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033" w:rsidRPr="003668C7" w:rsidRDefault="005E4033" w:rsidP="00FB4D7D">
      <w:pPr>
        <w:suppressAutoHyphens/>
        <w:jc w:val="right"/>
        <w:rPr>
          <w:rFonts w:asciiTheme="minorHAnsi" w:eastAsia="Calibri" w:hAnsiTheme="minorHAnsi" w:cstheme="minorHAnsi"/>
          <w:i/>
          <w:color w:val="4F81BD" w:themeColor="accent1"/>
          <w:sz w:val="22"/>
          <w:szCs w:val="22"/>
        </w:rPr>
      </w:pPr>
      <w:r w:rsidRPr="003668C7">
        <w:rPr>
          <w:rFonts w:asciiTheme="minorHAnsi" w:eastAsia="Calibri" w:hAnsiTheme="minorHAnsi" w:cstheme="minorHAnsi"/>
          <w:i/>
          <w:color w:val="4F81BD" w:themeColor="accent1"/>
          <w:sz w:val="22"/>
          <w:szCs w:val="22"/>
        </w:rPr>
        <w:t>Szczecin, dnia</w:t>
      </w:r>
      <w:r w:rsidR="00AB49A0" w:rsidRPr="003668C7">
        <w:rPr>
          <w:rFonts w:asciiTheme="minorHAnsi" w:eastAsia="Calibri" w:hAnsiTheme="minorHAnsi" w:cstheme="minorHAnsi"/>
          <w:i/>
          <w:color w:val="4F81BD" w:themeColor="accent1"/>
          <w:sz w:val="22"/>
          <w:szCs w:val="22"/>
        </w:rPr>
        <w:t xml:space="preserve"> </w:t>
      </w:r>
      <w:r w:rsidR="00E457E8">
        <w:rPr>
          <w:rFonts w:asciiTheme="minorHAnsi" w:eastAsia="Calibri" w:hAnsiTheme="minorHAnsi" w:cstheme="minorHAnsi"/>
          <w:i/>
          <w:color w:val="4F81BD" w:themeColor="accent1"/>
          <w:sz w:val="22"/>
          <w:szCs w:val="22"/>
        </w:rPr>
        <w:t>14.</w:t>
      </w:r>
      <w:r w:rsidR="002361A9" w:rsidRPr="003668C7">
        <w:rPr>
          <w:rFonts w:asciiTheme="minorHAnsi" w:eastAsia="Calibri" w:hAnsiTheme="minorHAnsi" w:cstheme="minorHAnsi"/>
          <w:i/>
          <w:color w:val="4F81BD" w:themeColor="accent1"/>
          <w:sz w:val="22"/>
          <w:szCs w:val="22"/>
        </w:rPr>
        <w:t>10</w:t>
      </w:r>
      <w:r w:rsidR="004A4663" w:rsidRPr="003668C7">
        <w:rPr>
          <w:rFonts w:asciiTheme="minorHAnsi" w:eastAsia="Calibri" w:hAnsiTheme="minorHAnsi" w:cstheme="minorHAnsi"/>
          <w:i/>
          <w:color w:val="4F81BD" w:themeColor="accent1"/>
          <w:sz w:val="22"/>
          <w:szCs w:val="22"/>
        </w:rPr>
        <w:t>.202</w:t>
      </w:r>
      <w:r w:rsidR="00C92882" w:rsidRPr="003668C7">
        <w:rPr>
          <w:rFonts w:asciiTheme="minorHAnsi" w:eastAsia="Calibri" w:hAnsiTheme="minorHAnsi" w:cstheme="minorHAnsi"/>
          <w:i/>
          <w:color w:val="4F81BD" w:themeColor="accent1"/>
          <w:sz w:val="22"/>
          <w:szCs w:val="22"/>
        </w:rPr>
        <w:t>2</w:t>
      </w:r>
      <w:r w:rsidR="004A4663" w:rsidRPr="003668C7">
        <w:rPr>
          <w:rFonts w:asciiTheme="minorHAnsi" w:eastAsia="Calibri" w:hAnsiTheme="minorHAnsi" w:cstheme="minorHAnsi"/>
          <w:i/>
          <w:color w:val="4F81BD" w:themeColor="accent1"/>
          <w:sz w:val="22"/>
          <w:szCs w:val="22"/>
        </w:rPr>
        <w:t xml:space="preserve"> r.</w:t>
      </w:r>
    </w:p>
    <w:p w:rsidR="005E4033" w:rsidRPr="003668C7" w:rsidRDefault="005E4033" w:rsidP="00FB4D7D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5E4033" w:rsidRPr="003668C7" w:rsidRDefault="005E4033" w:rsidP="00FB4D7D">
      <w:pPr>
        <w:jc w:val="center"/>
        <w:rPr>
          <w:rFonts w:asciiTheme="minorHAnsi" w:hAnsiTheme="minorHAnsi" w:cstheme="minorHAnsi"/>
          <w:b/>
          <w:sz w:val="26"/>
          <w:szCs w:val="26"/>
          <w:u w:val="single"/>
          <w:lang w:eastAsia="ar-SA"/>
        </w:rPr>
      </w:pPr>
      <w:r w:rsidRPr="003668C7">
        <w:rPr>
          <w:rFonts w:asciiTheme="minorHAnsi" w:hAnsiTheme="minorHAnsi" w:cstheme="minorHAnsi"/>
          <w:b/>
          <w:sz w:val="26"/>
          <w:szCs w:val="26"/>
          <w:u w:val="single"/>
          <w:lang w:eastAsia="ar-SA"/>
        </w:rPr>
        <w:t>Zapytanie Ofertowe</w:t>
      </w:r>
    </w:p>
    <w:p w:rsidR="00AD21FB" w:rsidRPr="003668C7" w:rsidRDefault="00AD21FB" w:rsidP="00FB4D7D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:rsidR="00AD21FB" w:rsidRPr="003668C7" w:rsidRDefault="00AD21FB" w:rsidP="00FB4D7D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:rsidR="00F9407D" w:rsidRPr="003668C7" w:rsidRDefault="00F9407D" w:rsidP="00FB4D7D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:rsidR="00AD21FB" w:rsidRPr="003668C7" w:rsidRDefault="00AD21FB" w:rsidP="00FB4D7D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:rsidR="005E4033" w:rsidRPr="003668C7" w:rsidRDefault="005E4033" w:rsidP="00FB4D7D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AD21FB" w:rsidRPr="003668C7" w:rsidRDefault="00AD21FB" w:rsidP="00FB4D7D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AD21FB" w:rsidRPr="003668C7" w:rsidRDefault="00AD21FB" w:rsidP="00FB4D7D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AD21FB" w:rsidRPr="003668C7" w:rsidRDefault="00AD21FB" w:rsidP="00FB4D7D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AD21FB" w:rsidRPr="003668C7" w:rsidRDefault="00AD21FB" w:rsidP="00FB4D7D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FB4D7D" w:rsidRPr="003668C7" w:rsidRDefault="00FB4D7D" w:rsidP="00FB4D7D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FB4D7D" w:rsidRPr="003668C7" w:rsidRDefault="00FB4D7D" w:rsidP="00FB4D7D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5E4033" w:rsidRPr="003668C7" w:rsidRDefault="005E4033" w:rsidP="00FB4D7D">
      <w:pPr>
        <w:jc w:val="center"/>
        <w:rPr>
          <w:rFonts w:asciiTheme="minorHAnsi" w:hAnsiTheme="minorHAnsi" w:cstheme="minorHAnsi"/>
          <w:b/>
          <w:sz w:val="26"/>
          <w:szCs w:val="26"/>
          <w:lang w:eastAsia="ar-SA"/>
        </w:rPr>
      </w:pPr>
      <w:r w:rsidRPr="003668C7">
        <w:rPr>
          <w:rFonts w:asciiTheme="minorHAnsi" w:hAnsiTheme="minorHAnsi" w:cstheme="minorHAnsi"/>
          <w:b/>
          <w:sz w:val="26"/>
          <w:szCs w:val="26"/>
          <w:lang w:eastAsia="ar-SA"/>
        </w:rPr>
        <w:t>ZAMAWIAJĄCY:</w:t>
      </w:r>
    </w:p>
    <w:p w:rsidR="005E4033" w:rsidRPr="003668C7" w:rsidRDefault="00887470" w:rsidP="00FB4D7D">
      <w:pPr>
        <w:jc w:val="center"/>
        <w:rPr>
          <w:rFonts w:asciiTheme="minorHAnsi" w:hAnsiTheme="minorHAnsi" w:cstheme="minorHAnsi"/>
          <w:b/>
          <w:bCs/>
          <w:sz w:val="26"/>
          <w:szCs w:val="26"/>
          <w:lang w:eastAsia="ar-SA"/>
        </w:rPr>
      </w:pPr>
      <w:r w:rsidRPr="003668C7">
        <w:rPr>
          <w:rFonts w:asciiTheme="minorHAnsi" w:hAnsiTheme="minorHAnsi" w:cstheme="minorHAnsi"/>
          <w:b/>
          <w:bCs/>
          <w:sz w:val="26"/>
          <w:szCs w:val="26"/>
          <w:lang w:eastAsia="ar-SA"/>
        </w:rPr>
        <w:t>Zakład Wodociągów i Kanalizacji Spółka z o.o. w Szczecinie</w:t>
      </w:r>
    </w:p>
    <w:p w:rsidR="00887470" w:rsidRPr="003668C7" w:rsidRDefault="00AB49A0" w:rsidP="00FB4D7D">
      <w:pPr>
        <w:jc w:val="center"/>
        <w:rPr>
          <w:rFonts w:asciiTheme="minorHAnsi" w:hAnsiTheme="minorHAnsi" w:cstheme="minorHAnsi"/>
          <w:b/>
          <w:sz w:val="26"/>
          <w:szCs w:val="26"/>
          <w:lang w:eastAsia="ar-SA"/>
        </w:rPr>
      </w:pPr>
      <w:r w:rsidRPr="003668C7">
        <w:rPr>
          <w:rFonts w:asciiTheme="minorHAnsi" w:hAnsiTheme="minorHAnsi" w:cstheme="minorHAnsi"/>
          <w:b/>
          <w:sz w:val="26"/>
          <w:szCs w:val="26"/>
          <w:lang w:eastAsia="ar-SA"/>
        </w:rPr>
        <w:t>u</w:t>
      </w:r>
      <w:r w:rsidR="00887470" w:rsidRPr="003668C7">
        <w:rPr>
          <w:rFonts w:asciiTheme="minorHAnsi" w:hAnsiTheme="minorHAnsi" w:cstheme="minorHAnsi"/>
          <w:b/>
          <w:sz w:val="26"/>
          <w:szCs w:val="26"/>
          <w:lang w:eastAsia="ar-SA"/>
        </w:rPr>
        <w:t>l. M. Golisza 10, 71-682 Szczecin</w:t>
      </w:r>
    </w:p>
    <w:p w:rsidR="00AD21FB" w:rsidRPr="003668C7" w:rsidRDefault="00AD21FB" w:rsidP="00FB4D7D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5E4033" w:rsidRPr="003668C7" w:rsidRDefault="00AD21FB" w:rsidP="00FB4D7D">
      <w:pPr>
        <w:jc w:val="center"/>
        <w:rPr>
          <w:rFonts w:asciiTheme="minorHAnsi" w:hAnsiTheme="minorHAnsi" w:cstheme="minorHAnsi"/>
          <w:b/>
          <w:lang w:eastAsia="ar-SA"/>
        </w:rPr>
      </w:pPr>
      <w:r w:rsidRPr="003668C7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58240" behindDoc="0" locked="1" layoutInCell="1" allowOverlap="0">
            <wp:simplePos x="0" y="0"/>
            <wp:positionH relativeFrom="column">
              <wp:posOffset>2508250</wp:posOffset>
            </wp:positionH>
            <wp:positionV relativeFrom="page">
              <wp:posOffset>1899920</wp:posOffset>
            </wp:positionV>
            <wp:extent cx="899795" cy="1116965"/>
            <wp:effectExtent l="0" t="0" r="0" b="6985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033" w:rsidRPr="003668C7" w:rsidRDefault="001D6554" w:rsidP="00FB4D7D">
      <w:pPr>
        <w:jc w:val="center"/>
        <w:rPr>
          <w:rFonts w:asciiTheme="minorHAnsi" w:hAnsiTheme="minorHAnsi" w:cstheme="minorHAnsi"/>
          <w:b/>
          <w:bCs/>
          <w:lang w:eastAsia="ar-SA"/>
        </w:rPr>
      </w:pPr>
      <w:r w:rsidRPr="003668C7">
        <w:rPr>
          <w:rFonts w:asciiTheme="minorHAnsi" w:hAnsiTheme="minorHAnsi" w:cstheme="minorHAnsi"/>
          <w:b/>
          <w:bCs/>
          <w:lang w:eastAsia="ar-SA"/>
        </w:rPr>
        <w:t>zaprasza do złożenia oferty w postępowaniu o udzielenie zamówienia,</w:t>
      </w:r>
      <w:r w:rsidRPr="003668C7">
        <w:rPr>
          <w:rFonts w:asciiTheme="minorHAnsi" w:hAnsiTheme="minorHAnsi" w:cstheme="minorHAnsi"/>
          <w:b/>
          <w:bCs/>
          <w:lang w:eastAsia="ar-SA"/>
        </w:rPr>
        <w:br/>
        <w:t>którego wartość jest mniejsza niż kwota 130</w:t>
      </w:r>
      <w:r w:rsidR="00AB49A0" w:rsidRPr="003668C7">
        <w:rPr>
          <w:rFonts w:asciiTheme="minorHAnsi" w:hAnsiTheme="minorHAnsi" w:cstheme="minorHAnsi"/>
          <w:b/>
          <w:bCs/>
          <w:lang w:eastAsia="ar-SA"/>
        </w:rPr>
        <w:t> </w:t>
      </w:r>
      <w:r w:rsidRPr="003668C7">
        <w:rPr>
          <w:rFonts w:asciiTheme="minorHAnsi" w:hAnsiTheme="minorHAnsi" w:cstheme="minorHAnsi"/>
          <w:b/>
          <w:bCs/>
          <w:lang w:eastAsia="ar-SA"/>
        </w:rPr>
        <w:t xml:space="preserve">000 zł </w:t>
      </w:r>
      <w:r w:rsidRPr="003668C7">
        <w:rPr>
          <w:rFonts w:asciiTheme="minorHAnsi" w:hAnsiTheme="minorHAnsi" w:cstheme="minorHAnsi"/>
          <w:b/>
          <w:bCs/>
          <w:lang w:eastAsia="ar-SA"/>
        </w:rPr>
        <w:br/>
        <w:t>na usługę pn.:</w:t>
      </w:r>
    </w:p>
    <w:p w:rsidR="005D69A0" w:rsidRPr="003668C7" w:rsidRDefault="005D69A0" w:rsidP="005D69A0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622CA2" w:rsidRPr="003668C7" w:rsidRDefault="00622CA2" w:rsidP="00622CA2">
      <w:pPr>
        <w:jc w:val="center"/>
        <w:rPr>
          <w:rFonts w:asciiTheme="minorHAnsi" w:hAnsiTheme="minorHAnsi" w:cstheme="minorHAnsi"/>
          <w:b/>
          <w:i/>
          <w:sz w:val="26"/>
          <w:szCs w:val="26"/>
          <w:lang w:eastAsia="pl-PL"/>
        </w:rPr>
      </w:pPr>
      <w:r w:rsidRPr="003668C7">
        <w:rPr>
          <w:rFonts w:asciiTheme="minorHAnsi" w:hAnsiTheme="minorHAnsi" w:cstheme="minorHAnsi"/>
          <w:b/>
          <w:i/>
          <w:sz w:val="26"/>
          <w:szCs w:val="26"/>
          <w:lang w:eastAsia="pl-PL"/>
        </w:rPr>
        <w:t xml:space="preserve">„Wycinka </w:t>
      </w:r>
      <w:r w:rsidR="00D3267E" w:rsidRPr="003668C7">
        <w:rPr>
          <w:rFonts w:asciiTheme="minorHAnsi" w:hAnsiTheme="minorHAnsi" w:cstheme="minorHAnsi"/>
          <w:b/>
          <w:i/>
          <w:sz w:val="26"/>
          <w:szCs w:val="26"/>
          <w:lang w:eastAsia="pl-PL"/>
        </w:rPr>
        <w:t xml:space="preserve">i cięcia pielęgnacyjne </w:t>
      </w:r>
      <w:r w:rsidRPr="003668C7">
        <w:rPr>
          <w:rFonts w:asciiTheme="minorHAnsi" w:hAnsiTheme="minorHAnsi" w:cstheme="minorHAnsi"/>
          <w:b/>
          <w:i/>
          <w:sz w:val="26"/>
          <w:szCs w:val="26"/>
          <w:lang w:eastAsia="pl-PL"/>
        </w:rPr>
        <w:t>drzew na działkach ZWiK Sp. z o.o. w Szczecinie”</w:t>
      </w:r>
    </w:p>
    <w:p w:rsidR="00FF1621" w:rsidRPr="003668C7" w:rsidRDefault="00FF1621" w:rsidP="00FB4D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A140B" w:rsidRPr="003668C7" w:rsidRDefault="003A140B" w:rsidP="00822D9D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:rsidR="003A140B" w:rsidRPr="003668C7" w:rsidRDefault="003A140B" w:rsidP="007637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3668C7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3668C7">
        <w:rPr>
          <w:rFonts w:asciiTheme="minorHAnsi" w:hAnsiTheme="minorHAnsi" w:cstheme="minorHAnsi"/>
          <w:sz w:val="22"/>
          <w:szCs w:val="22"/>
          <w:lang w:eastAsia="pl-PL"/>
        </w:rPr>
        <w:t>. zm.).</w:t>
      </w:r>
    </w:p>
    <w:p w:rsidR="0014109E" w:rsidRPr="003668C7" w:rsidRDefault="0014109E" w:rsidP="00FB4D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D513A" w:rsidRPr="003668C7" w:rsidRDefault="005D513A" w:rsidP="00822D9D">
      <w:pPr>
        <w:spacing w:after="240"/>
        <w:ind w:left="1559" w:hanging="1559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>ROZDZIAŁ I.</w:t>
      </w:r>
      <w:r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ab/>
        <w:t>FORMA OFERTY</w:t>
      </w:r>
    </w:p>
    <w:p w:rsidR="005D513A" w:rsidRPr="003668C7" w:rsidRDefault="005D513A" w:rsidP="000F49D8">
      <w:pPr>
        <w:numPr>
          <w:ilvl w:val="0"/>
          <w:numId w:val="3"/>
        </w:numPr>
        <w:tabs>
          <w:tab w:val="clear" w:pos="360"/>
          <w:tab w:val="num" w:pos="-1701"/>
        </w:tabs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668C7">
        <w:rPr>
          <w:rFonts w:asciiTheme="minorHAnsi" w:hAnsiTheme="minorHAnsi" w:cstheme="minorHAnsi"/>
          <w:sz w:val="22"/>
          <w:szCs w:val="22"/>
          <w:lang w:eastAsia="pl-PL"/>
        </w:rPr>
        <w:t>Wykonawcy sporządzą oferty zgodnie z wymaganiami Zapytania Ofertowego (ZO).</w:t>
      </w:r>
    </w:p>
    <w:p w:rsidR="005D513A" w:rsidRPr="003668C7" w:rsidRDefault="005D513A" w:rsidP="000F49D8">
      <w:pPr>
        <w:numPr>
          <w:ilvl w:val="0"/>
          <w:numId w:val="3"/>
        </w:numPr>
        <w:tabs>
          <w:tab w:val="clear" w:pos="360"/>
          <w:tab w:val="num" w:pos="-1701"/>
        </w:tabs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668C7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:rsidR="005D513A" w:rsidRPr="003668C7" w:rsidRDefault="005D513A" w:rsidP="000F49D8">
      <w:pPr>
        <w:numPr>
          <w:ilvl w:val="0"/>
          <w:numId w:val="3"/>
        </w:numPr>
        <w:tabs>
          <w:tab w:val="clear" w:pos="360"/>
        </w:tabs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osoby upoważnione do składania oświadczeń woli w imieniu wykonawcy. </w:t>
      </w:r>
    </w:p>
    <w:p w:rsidR="005D513A" w:rsidRPr="003668C7" w:rsidRDefault="005D513A" w:rsidP="000F49D8">
      <w:pPr>
        <w:numPr>
          <w:ilvl w:val="0"/>
          <w:numId w:val="3"/>
        </w:numPr>
        <w:tabs>
          <w:tab w:val="clear" w:pos="360"/>
        </w:tabs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668C7">
        <w:rPr>
          <w:rFonts w:asciiTheme="minorHAnsi" w:hAnsiTheme="minorHAnsi" w:cstheme="minorHAnsi"/>
          <w:sz w:val="22"/>
          <w:szCs w:val="22"/>
          <w:lang w:eastAsia="pl-PL"/>
        </w:rPr>
        <w:t>Wykonawca składa tylko jedną ofertę</w:t>
      </w:r>
      <w:r w:rsidR="00695B2C"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 zawierającą cenę za wycinkę drzew oraz cenę za zakup drewna</w:t>
      </w:r>
    </w:p>
    <w:p w:rsidR="005D513A" w:rsidRPr="003668C7" w:rsidRDefault="005D513A" w:rsidP="000F49D8">
      <w:pPr>
        <w:numPr>
          <w:ilvl w:val="0"/>
          <w:numId w:val="3"/>
        </w:numPr>
        <w:tabs>
          <w:tab w:val="clear" w:pos="360"/>
        </w:tabs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668C7">
        <w:rPr>
          <w:rFonts w:asciiTheme="minorHAnsi" w:hAnsiTheme="minorHAnsi" w:cstheme="minorHAnsi"/>
          <w:sz w:val="22"/>
          <w:szCs w:val="22"/>
          <w:lang w:eastAsia="pl-PL"/>
        </w:rPr>
        <w:t>Zamawiający nie dopuszcza składania ofert częściowych.</w:t>
      </w:r>
    </w:p>
    <w:p w:rsidR="005D513A" w:rsidRPr="003668C7" w:rsidRDefault="005D513A" w:rsidP="000F49D8">
      <w:pPr>
        <w:numPr>
          <w:ilvl w:val="0"/>
          <w:numId w:val="3"/>
        </w:numPr>
        <w:tabs>
          <w:tab w:val="clear" w:pos="360"/>
        </w:tabs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668C7">
        <w:rPr>
          <w:rFonts w:asciiTheme="minorHAnsi" w:hAnsiTheme="minorHAnsi" w:cstheme="minorHAnsi"/>
          <w:sz w:val="22"/>
          <w:szCs w:val="22"/>
          <w:lang w:eastAsia="pl-PL"/>
        </w:rPr>
        <w:t>Wykonawca ponosi wszelkie koszty związane z przygotowaniem i złożeniem oferty.</w:t>
      </w:r>
    </w:p>
    <w:p w:rsidR="005D513A" w:rsidRPr="003668C7" w:rsidRDefault="005D513A" w:rsidP="000F49D8">
      <w:pPr>
        <w:numPr>
          <w:ilvl w:val="0"/>
          <w:numId w:val="3"/>
        </w:numPr>
        <w:tabs>
          <w:tab w:val="clear" w:pos="360"/>
        </w:tabs>
        <w:ind w:left="357" w:hanging="357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Wartość szacunkowa przedmiotu zamówienia </w:t>
      </w:r>
      <w:r w:rsidR="002E47D4"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jest mniejsza niż kwota </w:t>
      </w:r>
      <w:r w:rsidR="004876FB"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>1</w:t>
      </w:r>
      <w:r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30.000 </w:t>
      </w:r>
      <w:r w:rsidR="0045717D"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>zł</w:t>
      </w:r>
      <w:r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</w:p>
    <w:p w:rsidR="005D513A" w:rsidRPr="003668C7" w:rsidRDefault="005D513A" w:rsidP="000F49D8">
      <w:pPr>
        <w:numPr>
          <w:ilvl w:val="0"/>
          <w:numId w:val="3"/>
        </w:numPr>
        <w:tabs>
          <w:tab w:val="clear" w:pos="360"/>
        </w:tabs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668C7">
        <w:rPr>
          <w:rFonts w:asciiTheme="minorHAnsi" w:hAnsiTheme="minorHAnsi" w:cstheme="minorHAnsi"/>
          <w:sz w:val="22"/>
          <w:szCs w:val="22"/>
          <w:lang w:eastAsia="pl-PL"/>
        </w:rPr>
        <w:t>Niniejsze zapytanie ofertowe nie zobowiązuje Zamawiającego do dokonaniu wyboru oferty najkorzystniejszej. Złożone oferty nie stanowią ofert w rozumieniu przepisów Kodeksu Cywilnego i nie mogą być podstawą jakichkolwiek roszczeń.</w:t>
      </w:r>
    </w:p>
    <w:p w:rsidR="00843A38" w:rsidRPr="003668C7" w:rsidRDefault="00843A38" w:rsidP="000F49D8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668C7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</w:t>
      </w:r>
      <w:r w:rsidR="00AD21FB" w:rsidRPr="003668C7">
        <w:rPr>
          <w:rFonts w:asciiTheme="minorHAnsi" w:hAnsiTheme="minorHAnsi" w:cstheme="minorHAnsi"/>
          <w:bCs/>
          <w:sz w:val="22"/>
          <w:szCs w:val="22"/>
          <w:lang w:eastAsia="pl-PL"/>
        </w:rPr>
        <w:t>zonego zapytania na każdym etapie</w:t>
      </w:r>
      <w:r w:rsidRPr="003668C7">
        <w:rPr>
          <w:rFonts w:asciiTheme="minorHAnsi" w:hAnsiTheme="minorHAnsi" w:cstheme="minorHAnsi"/>
          <w:bCs/>
          <w:sz w:val="22"/>
          <w:szCs w:val="22"/>
          <w:lang w:eastAsia="pl-PL"/>
        </w:rPr>
        <w:t>, bez podania przyczyny.</w:t>
      </w:r>
    </w:p>
    <w:p w:rsidR="005D513A" w:rsidRPr="003668C7" w:rsidRDefault="0014109E" w:rsidP="00FF1621">
      <w:pPr>
        <w:spacing w:before="240" w:after="240"/>
        <w:ind w:left="1559" w:hanging="1559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ROZDZIAŁ I</w:t>
      </w:r>
      <w:r w:rsidR="005D513A"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</w:p>
    <w:p w:rsidR="00D352A9" w:rsidRPr="003668C7" w:rsidRDefault="0014109E" w:rsidP="0016620D">
      <w:pPr>
        <w:numPr>
          <w:ilvl w:val="0"/>
          <w:numId w:val="2"/>
        </w:numPr>
        <w:tabs>
          <w:tab w:val="clear" w:pos="0"/>
          <w:tab w:val="num" w:pos="-1985"/>
        </w:tabs>
        <w:suppressAutoHyphens/>
        <w:spacing w:before="2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0" w:name="_Hlk116557192"/>
      <w:r w:rsidRPr="003668C7">
        <w:rPr>
          <w:rFonts w:asciiTheme="minorHAnsi" w:hAnsiTheme="minorHAnsi" w:cstheme="minorHAnsi"/>
          <w:sz w:val="22"/>
          <w:szCs w:val="22"/>
          <w:lang w:eastAsia="pl-PL"/>
        </w:rPr>
        <w:t>Przedmiotem zamówienia jest</w:t>
      </w:r>
      <w:r w:rsidR="00C350FF" w:rsidRPr="003668C7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:rsidR="00622CA2" w:rsidRPr="003668C7" w:rsidRDefault="00B11CB7" w:rsidP="00EA7A94">
      <w:pPr>
        <w:pStyle w:val="Akapitzlist"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3668C7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622CA2" w:rsidRPr="003668C7">
        <w:rPr>
          <w:rFonts w:asciiTheme="minorHAnsi" w:hAnsiTheme="minorHAnsi" w:cstheme="minorHAnsi"/>
          <w:sz w:val="22"/>
          <w:szCs w:val="22"/>
          <w:lang w:eastAsia="pl-PL"/>
        </w:rPr>
        <w:t>ycin</w:t>
      </w:r>
      <w:r w:rsidR="00C350FF" w:rsidRPr="003668C7">
        <w:rPr>
          <w:rFonts w:asciiTheme="minorHAnsi" w:hAnsiTheme="minorHAnsi" w:cstheme="minorHAnsi"/>
          <w:sz w:val="22"/>
          <w:szCs w:val="22"/>
          <w:lang w:eastAsia="pl-PL"/>
        </w:rPr>
        <w:t>ka</w:t>
      </w:r>
      <w:r w:rsidR="00622CA2"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 wskazanych drzew rosnących na dz. nr 18/7, </w:t>
      </w:r>
      <w:proofErr w:type="spellStart"/>
      <w:r w:rsidR="00622CA2" w:rsidRPr="003668C7">
        <w:rPr>
          <w:rFonts w:asciiTheme="minorHAnsi" w:hAnsiTheme="minorHAnsi" w:cstheme="minorHAnsi"/>
          <w:sz w:val="22"/>
          <w:szCs w:val="22"/>
          <w:lang w:eastAsia="pl-PL"/>
        </w:rPr>
        <w:t>obr</w:t>
      </w:r>
      <w:proofErr w:type="spellEnd"/>
      <w:r w:rsidR="00622CA2" w:rsidRPr="003668C7">
        <w:rPr>
          <w:rFonts w:asciiTheme="minorHAnsi" w:hAnsiTheme="minorHAnsi" w:cstheme="minorHAnsi"/>
          <w:sz w:val="22"/>
          <w:szCs w:val="22"/>
          <w:lang w:eastAsia="pl-PL"/>
        </w:rPr>
        <w:t>. 1077 (Zakład Produkcji Wody Pomorzany, ul. Szczawiowa 9-14</w:t>
      </w:r>
      <w:r w:rsidR="00293A63" w:rsidRPr="003668C7">
        <w:rPr>
          <w:rFonts w:asciiTheme="minorHAnsi" w:hAnsiTheme="minorHAnsi" w:cstheme="minorHAnsi"/>
          <w:sz w:val="22"/>
          <w:szCs w:val="22"/>
          <w:lang w:eastAsia="pl-PL"/>
        </w:rPr>
        <w:t>, Szczecin</w:t>
      </w:r>
      <w:r w:rsidR="00622CA2" w:rsidRPr="003668C7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="00293A63" w:rsidRPr="003668C7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="00622CA2"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:rsidR="00293A63" w:rsidRPr="003668C7" w:rsidRDefault="00B11CB7" w:rsidP="00EA7A94">
      <w:pPr>
        <w:pStyle w:val="Akapitzlist"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3668C7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293A63"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ycinka wskazanych drzew rosnących na dz. nr 51/1, </w:t>
      </w:r>
      <w:proofErr w:type="spellStart"/>
      <w:r w:rsidR="00293A63" w:rsidRPr="003668C7">
        <w:rPr>
          <w:rFonts w:asciiTheme="minorHAnsi" w:hAnsiTheme="minorHAnsi" w:cstheme="minorHAnsi"/>
          <w:sz w:val="22"/>
          <w:szCs w:val="22"/>
          <w:lang w:eastAsia="pl-PL"/>
        </w:rPr>
        <w:t>obr</w:t>
      </w:r>
      <w:proofErr w:type="spellEnd"/>
      <w:r w:rsidR="00293A63" w:rsidRPr="003668C7">
        <w:rPr>
          <w:rFonts w:asciiTheme="minorHAnsi" w:hAnsiTheme="minorHAnsi" w:cstheme="minorHAnsi"/>
          <w:sz w:val="22"/>
          <w:szCs w:val="22"/>
          <w:lang w:eastAsia="pl-PL"/>
        </w:rPr>
        <w:t>. 4019 (Oczyszczalnia Ścieków Zdroje oraz Rejon III Wydziału Sieci Kanalizacyjnej, ul. Wspólna 41-43, Szczecin),</w:t>
      </w:r>
    </w:p>
    <w:p w:rsidR="00E34378" w:rsidRPr="003668C7" w:rsidRDefault="00E34378" w:rsidP="00EA7A94">
      <w:pPr>
        <w:pStyle w:val="Akapitzlist"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 xml:space="preserve">wykonanie </w:t>
      </w:r>
      <w:r w:rsidRPr="003668C7">
        <w:rPr>
          <w:rFonts w:asciiTheme="minorHAnsi" w:hAnsiTheme="minorHAnsi" w:cstheme="minorHAnsi"/>
          <w:sz w:val="22"/>
          <w:szCs w:val="22"/>
          <w:lang w:eastAsia="pl-PL"/>
        </w:rPr>
        <w:t>cię</w:t>
      </w:r>
      <w:r>
        <w:rPr>
          <w:rFonts w:asciiTheme="minorHAnsi" w:hAnsiTheme="minorHAnsi" w:cstheme="minorHAnsi"/>
          <w:sz w:val="22"/>
          <w:szCs w:val="22"/>
        </w:rPr>
        <w:t>ć</w:t>
      </w:r>
      <w:r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 pielęgnacyjn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 drzew rosnących na działkach wymienionych powyżej, zgodnie z</w:t>
      </w:r>
      <w:r>
        <w:rPr>
          <w:rFonts w:asciiTheme="minorHAnsi" w:hAnsiTheme="minorHAnsi" w:cstheme="minorHAnsi"/>
          <w:sz w:val="22"/>
          <w:szCs w:val="22"/>
        </w:rPr>
        <w:t xml:space="preserve"> wykazem drzew przewidzianych do usunięcia lub pielęgnacji</w:t>
      </w:r>
      <w:r w:rsidRPr="003668C7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:rsidR="00F30293" w:rsidRPr="003668C7" w:rsidRDefault="00B11CB7" w:rsidP="00EA7A94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668C7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C350FF" w:rsidRPr="003668C7">
        <w:rPr>
          <w:rFonts w:asciiTheme="minorHAnsi" w:hAnsiTheme="minorHAnsi" w:cstheme="minorHAnsi"/>
          <w:sz w:val="22"/>
          <w:szCs w:val="22"/>
          <w:lang w:eastAsia="pl-PL"/>
        </w:rPr>
        <w:t>ywóz</w:t>
      </w:r>
      <w:r w:rsidR="000C2950" w:rsidRPr="003668C7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="00C350FF"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 zagospodarowanie</w:t>
      </w:r>
      <w:r w:rsidR="000C2950"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 drobnych odpadów </w:t>
      </w:r>
      <w:r w:rsidRPr="003668C7">
        <w:rPr>
          <w:rFonts w:asciiTheme="minorHAnsi" w:hAnsiTheme="minorHAnsi" w:cstheme="minorHAnsi"/>
          <w:sz w:val="22"/>
          <w:szCs w:val="22"/>
          <w:lang w:eastAsia="pl-PL"/>
        </w:rPr>
        <w:t>zielonych</w:t>
      </w:r>
      <w:r w:rsidR="0087291E"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 oraz uporządkowani</w:t>
      </w:r>
      <w:r w:rsidR="00C350FF" w:rsidRPr="003668C7">
        <w:rPr>
          <w:rFonts w:asciiTheme="minorHAnsi" w:hAnsiTheme="minorHAnsi" w:cstheme="minorHAnsi"/>
          <w:sz w:val="22"/>
          <w:szCs w:val="22"/>
          <w:lang w:eastAsia="pl-PL"/>
        </w:rPr>
        <w:t>e</w:t>
      </w:r>
      <w:r w:rsidR="00F30293"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 teren</w:t>
      </w:r>
      <w:r w:rsidR="0087291E" w:rsidRPr="003668C7">
        <w:rPr>
          <w:rFonts w:asciiTheme="minorHAnsi" w:hAnsiTheme="minorHAnsi" w:cstheme="minorHAnsi"/>
          <w:sz w:val="22"/>
          <w:szCs w:val="22"/>
          <w:lang w:eastAsia="pl-PL"/>
        </w:rPr>
        <w:t>ów</w:t>
      </w:r>
      <w:r w:rsidR="00F30293"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16620D" w:rsidRPr="003668C7">
        <w:rPr>
          <w:rFonts w:asciiTheme="minorHAnsi" w:hAnsiTheme="minorHAnsi" w:cstheme="minorHAnsi"/>
          <w:sz w:val="22"/>
          <w:szCs w:val="22"/>
          <w:lang w:eastAsia="pl-PL"/>
        </w:rPr>
        <w:t>powyższych działek</w:t>
      </w:r>
      <w:r w:rsidR="00C350FF" w:rsidRPr="003668C7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bookmarkEnd w:id="0"/>
    <w:p w:rsidR="004876FB" w:rsidRPr="003668C7" w:rsidRDefault="004876FB" w:rsidP="007637AA">
      <w:pPr>
        <w:numPr>
          <w:ilvl w:val="0"/>
          <w:numId w:val="2"/>
        </w:numPr>
        <w:tabs>
          <w:tab w:val="clear" w:pos="0"/>
          <w:tab w:val="num" w:pos="-1985"/>
        </w:tabs>
        <w:suppressAutoHyphens/>
        <w:spacing w:before="24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668C7">
        <w:rPr>
          <w:rFonts w:asciiTheme="minorHAnsi" w:hAnsiTheme="minorHAnsi" w:cstheme="minorHAnsi"/>
          <w:sz w:val="22"/>
          <w:szCs w:val="22"/>
          <w:lang w:eastAsia="pl-PL"/>
        </w:rPr>
        <w:t>Zakres zamówienia</w:t>
      </w:r>
    </w:p>
    <w:p w:rsidR="00CF1008" w:rsidRPr="003668C7" w:rsidRDefault="00D90A01" w:rsidP="00D90A0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Szczegółowy zakres wycinki określa</w:t>
      </w:r>
      <w:r w:rsidR="00C350FF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ją</w:t>
      </w:r>
      <w:r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53532D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załączon</w:t>
      </w:r>
      <w:r w:rsidR="00C350FF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</w:t>
      </w:r>
      <w:r w:rsidR="0053532D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decyzj</w:t>
      </w:r>
      <w:r w:rsidR="00C350FF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</w:t>
      </w:r>
      <w:r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nr WOŚr-II.6131.</w:t>
      </w:r>
      <w:r w:rsidR="00C350FF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434</w:t>
      </w:r>
      <w:r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.202</w:t>
      </w:r>
      <w:r w:rsidR="00C350FF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</w:t>
      </w:r>
      <w:r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.JD</w:t>
      </w:r>
      <w:r w:rsidR="00C350FF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z dn. </w:t>
      </w:r>
      <w:r w:rsidR="00C350FF" w:rsidRPr="003668C7">
        <w:rPr>
          <w:rFonts w:asciiTheme="minorHAnsi" w:hAnsiTheme="minorHAnsi" w:cstheme="minorHAnsi"/>
          <w:color w:val="000000"/>
          <w:sz w:val="22"/>
          <w:szCs w:val="22"/>
        </w:rPr>
        <w:t>11</w:t>
      </w:r>
      <w:r w:rsidRPr="003668C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C350FF" w:rsidRPr="003668C7">
        <w:rPr>
          <w:rFonts w:asciiTheme="minorHAnsi" w:hAnsiTheme="minorHAnsi" w:cstheme="minorHAnsi"/>
          <w:color w:val="000000"/>
          <w:sz w:val="22"/>
          <w:szCs w:val="22"/>
        </w:rPr>
        <w:t>08</w:t>
      </w:r>
      <w:r w:rsidRPr="003668C7">
        <w:rPr>
          <w:rFonts w:asciiTheme="minorHAnsi" w:hAnsiTheme="minorHAnsi" w:cstheme="minorHAnsi"/>
          <w:color w:val="000000"/>
          <w:sz w:val="22"/>
          <w:szCs w:val="22"/>
        </w:rPr>
        <w:t>.202</w:t>
      </w:r>
      <w:r w:rsidR="00C350FF" w:rsidRPr="003668C7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3668C7">
        <w:rPr>
          <w:rFonts w:asciiTheme="minorHAnsi" w:hAnsiTheme="minorHAnsi" w:cstheme="minorHAnsi"/>
          <w:color w:val="000000"/>
          <w:sz w:val="22"/>
          <w:szCs w:val="22"/>
        </w:rPr>
        <w:t xml:space="preserve"> r. </w:t>
      </w:r>
      <w:r w:rsidR="00C350FF" w:rsidRPr="003668C7">
        <w:rPr>
          <w:rFonts w:asciiTheme="minorHAnsi" w:hAnsiTheme="minorHAnsi" w:cstheme="minorHAnsi"/>
          <w:color w:val="000000"/>
          <w:sz w:val="22"/>
          <w:szCs w:val="22"/>
        </w:rPr>
        <w:t xml:space="preserve">oraz </w:t>
      </w:r>
      <w:r w:rsidR="0053532D" w:rsidRPr="003668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350FF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WOŚr-II.6131.435.2022.JD z dn. </w:t>
      </w:r>
      <w:r w:rsidR="00B80286" w:rsidRPr="003668C7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C350FF" w:rsidRPr="003668C7">
        <w:rPr>
          <w:rFonts w:asciiTheme="minorHAnsi" w:hAnsiTheme="minorHAnsi" w:cstheme="minorHAnsi"/>
          <w:color w:val="000000"/>
          <w:sz w:val="22"/>
          <w:szCs w:val="22"/>
        </w:rPr>
        <w:t>1.0</w:t>
      </w:r>
      <w:r w:rsidR="00B80286" w:rsidRPr="003668C7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C350FF" w:rsidRPr="003668C7">
        <w:rPr>
          <w:rFonts w:asciiTheme="minorHAnsi" w:hAnsiTheme="minorHAnsi" w:cstheme="minorHAnsi"/>
          <w:color w:val="000000"/>
          <w:sz w:val="22"/>
          <w:szCs w:val="22"/>
        </w:rPr>
        <w:t xml:space="preserve">.2022 r. wydane </w:t>
      </w:r>
      <w:r w:rsidR="0053532D" w:rsidRPr="003668C7">
        <w:rPr>
          <w:rFonts w:asciiTheme="minorHAnsi" w:hAnsiTheme="minorHAnsi" w:cstheme="minorHAnsi"/>
          <w:color w:val="000000"/>
          <w:sz w:val="22"/>
          <w:szCs w:val="22"/>
        </w:rPr>
        <w:t xml:space="preserve">przez </w:t>
      </w:r>
      <w:r w:rsidRPr="003668C7">
        <w:rPr>
          <w:rFonts w:asciiTheme="minorHAnsi" w:hAnsiTheme="minorHAnsi" w:cstheme="minorHAnsi"/>
          <w:color w:val="000000"/>
          <w:sz w:val="22"/>
          <w:szCs w:val="22"/>
        </w:rPr>
        <w:t>Prezydenta Miasta Szczecin</w:t>
      </w:r>
      <w:r w:rsidR="00F903C1" w:rsidRPr="003668C7">
        <w:rPr>
          <w:rFonts w:asciiTheme="minorHAnsi" w:hAnsiTheme="minorHAnsi" w:cstheme="minorHAnsi"/>
          <w:color w:val="000000"/>
          <w:sz w:val="22"/>
          <w:szCs w:val="22"/>
        </w:rPr>
        <w:t xml:space="preserve"> oraz </w:t>
      </w:r>
      <w:r w:rsidR="0050538D" w:rsidRPr="003668C7">
        <w:rPr>
          <w:rFonts w:asciiTheme="minorHAnsi" w:hAnsiTheme="minorHAnsi" w:cstheme="minorHAnsi"/>
          <w:color w:val="000000"/>
          <w:sz w:val="22"/>
          <w:szCs w:val="22"/>
        </w:rPr>
        <w:t>zbiorcze zestawienie drzew do wycinki i pielęgnacji</w:t>
      </w:r>
      <w:r w:rsidR="00CF1008" w:rsidRPr="003668C7">
        <w:rPr>
          <w:rFonts w:asciiTheme="minorHAnsi" w:hAnsiTheme="minorHAnsi" w:cstheme="minorHAnsi"/>
          <w:color w:val="000000"/>
          <w:sz w:val="22"/>
          <w:szCs w:val="22"/>
        </w:rPr>
        <w:t>, które stanowią integralną część niniejszego zapytania ofertowego</w:t>
      </w:r>
      <w:r w:rsidR="00F903C1" w:rsidRPr="003668C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CF1008" w:rsidRPr="003668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273E6A" w:rsidRDefault="00CF1008" w:rsidP="00D90A0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68C7">
        <w:rPr>
          <w:rFonts w:asciiTheme="minorHAnsi" w:hAnsiTheme="minorHAnsi" w:cstheme="minorHAnsi"/>
          <w:color w:val="000000"/>
          <w:sz w:val="22"/>
          <w:szCs w:val="22"/>
        </w:rPr>
        <w:t xml:space="preserve">Drzewa planowane do wycinki posiadają naniesione numery, zgodne z numeracją podaną w </w:t>
      </w:r>
      <w:r w:rsidR="0050538D" w:rsidRPr="003668C7">
        <w:rPr>
          <w:rFonts w:asciiTheme="minorHAnsi" w:hAnsiTheme="minorHAnsi" w:cstheme="minorHAnsi"/>
          <w:color w:val="000000"/>
          <w:sz w:val="22"/>
          <w:szCs w:val="22"/>
        </w:rPr>
        <w:t>zestawieniu</w:t>
      </w:r>
      <w:r w:rsidRPr="003668C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3532D" w:rsidRPr="003668C7" w:rsidRDefault="00273E6A" w:rsidP="00D90A0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Zamawiający wymaga ,aby Wykonawca w pierwszej kolejności rozpoczął wycink</w:t>
      </w:r>
      <w:r w:rsidR="0081475D">
        <w:rPr>
          <w:rFonts w:asciiTheme="minorHAnsi" w:hAnsiTheme="minorHAnsi" w:cstheme="minorHAnsi"/>
          <w:color w:val="000000"/>
          <w:sz w:val="22"/>
          <w:szCs w:val="22"/>
        </w:rPr>
        <w:t>ę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 cięcia pielęgnacyjne na działce 51/1 (ul. Wspólna 41-43)</w:t>
      </w:r>
      <w:r w:rsidR="0081475D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F1008" w:rsidRPr="003668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23006E" w:rsidRPr="003668C7" w:rsidRDefault="0023006E" w:rsidP="00D90A01">
      <w:p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68C7">
        <w:rPr>
          <w:rFonts w:asciiTheme="minorHAnsi" w:hAnsiTheme="minorHAnsi" w:cstheme="minorHAnsi"/>
          <w:color w:val="000000"/>
          <w:sz w:val="22"/>
          <w:szCs w:val="22"/>
        </w:rPr>
        <w:t xml:space="preserve">Zamawiający </w:t>
      </w:r>
      <w:r w:rsidR="007637AA" w:rsidRPr="003668C7">
        <w:rPr>
          <w:rFonts w:asciiTheme="minorHAnsi" w:hAnsiTheme="minorHAnsi" w:cstheme="minorHAnsi"/>
          <w:color w:val="000000"/>
          <w:sz w:val="22"/>
          <w:szCs w:val="22"/>
        </w:rPr>
        <w:t>organizuje</w:t>
      </w:r>
      <w:r w:rsidRPr="003668C7">
        <w:rPr>
          <w:rFonts w:asciiTheme="minorHAnsi" w:hAnsiTheme="minorHAnsi" w:cstheme="minorHAnsi"/>
          <w:color w:val="000000"/>
          <w:sz w:val="22"/>
          <w:szCs w:val="22"/>
        </w:rPr>
        <w:t xml:space="preserve"> wizj</w:t>
      </w:r>
      <w:r w:rsidR="007637AA" w:rsidRPr="003668C7">
        <w:rPr>
          <w:rFonts w:asciiTheme="minorHAnsi" w:hAnsiTheme="minorHAnsi" w:cstheme="minorHAnsi"/>
          <w:color w:val="000000"/>
          <w:sz w:val="22"/>
          <w:szCs w:val="22"/>
        </w:rPr>
        <w:t>ę</w:t>
      </w:r>
      <w:r w:rsidRPr="003668C7">
        <w:rPr>
          <w:rFonts w:asciiTheme="minorHAnsi" w:hAnsiTheme="minorHAnsi" w:cstheme="minorHAnsi"/>
          <w:color w:val="000000"/>
          <w:sz w:val="22"/>
          <w:szCs w:val="22"/>
        </w:rPr>
        <w:t xml:space="preserve"> lokaln</w:t>
      </w:r>
      <w:r w:rsidR="007637AA" w:rsidRPr="003668C7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Pr="003668C7">
        <w:rPr>
          <w:rFonts w:asciiTheme="minorHAnsi" w:hAnsiTheme="minorHAnsi" w:cstheme="minorHAnsi"/>
          <w:color w:val="000000"/>
          <w:sz w:val="22"/>
          <w:szCs w:val="22"/>
        </w:rPr>
        <w:t xml:space="preserve">. Wykonawca, który nie przeprowadzi wizji lokalnej, a zostanie wybrany do realizacji zamówienia nie będzie mógł zgłaszać żadnych roszczeń wynikających z ewentualnego niewłaściwego określenia zakresu prac i ceny oferty. Termin wizji ustala się na dzień </w:t>
      </w:r>
      <w:r w:rsidR="002E76C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20.10.</w:t>
      </w:r>
      <w:r w:rsidRPr="003668C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202</w:t>
      </w:r>
      <w:r w:rsidR="00D90A01" w:rsidRPr="003668C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</w:t>
      </w:r>
      <w:r w:rsidRPr="003668C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r., godz. 1</w:t>
      </w:r>
      <w:r w:rsidR="002E76C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1</w:t>
      </w:r>
      <w:r w:rsidRPr="003668C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:00</w:t>
      </w:r>
      <w:r w:rsidRPr="003668C7">
        <w:rPr>
          <w:rFonts w:asciiTheme="minorHAnsi" w:hAnsiTheme="minorHAnsi" w:cstheme="minorHAnsi"/>
          <w:color w:val="000000"/>
          <w:sz w:val="22"/>
          <w:szCs w:val="22"/>
        </w:rPr>
        <w:t xml:space="preserve">. Zbiórka zainteresowanych Wykonawców przed bramą wjazdową na teren </w:t>
      </w:r>
      <w:r w:rsidR="001A0668" w:rsidRPr="003668C7">
        <w:rPr>
          <w:rFonts w:asciiTheme="minorHAnsi" w:hAnsiTheme="minorHAnsi" w:cstheme="minorHAnsi"/>
          <w:color w:val="000000"/>
          <w:sz w:val="22"/>
          <w:szCs w:val="22"/>
        </w:rPr>
        <w:t>Oczyszczalni Ścieków ZDROJE</w:t>
      </w:r>
      <w:r w:rsidR="00D90A01" w:rsidRPr="003668C7">
        <w:rPr>
          <w:rFonts w:asciiTheme="minorHAnsi" w:hAnsiTheme="minorHAnsi" w:cstheme="minorHAnsi"/>
          <w:color w:val="000000"/>
          <w:sz w:val="22"/>
          <w:szCs w:val="22"/>
        </w:rPr>
        <w:t xml:space="preserve"> w Szczecinie</w:t>
      </w:r>
      <w:r w:rsidR="001A0668" w:rsidRPr="003668C7">
        <w:rPr>
          <w:rFonts w:asciiTheme="minorHAnsi" w:hAnsiTheme="minorHAnsi" w:cstheme="minorHAnsi"/>
          <w:color w:val="000000"/>
          <w:sz w:val="22"/>
          <w:szCs w:val="22"/>
        </w:rPr>
        <w:t xml:space="preserve"> przy ul. Wspólnej 41-43</w:t>
      </w:r>
      <w:r w:rsidRPr="003668C7">
        <w:rPr>
          <w:rFonts w:asciiTheme="minorHAnsi" w:hAnsiTheme="minorHAnsi" w:cstheme="minorHAnsi"/>
          <w:color w:val="000000"/>
          <w:sz w:val="22"/>
          <w:szCs w:val="22"/>
        </w:rPr>
        <w:t>. Zainteresowani Wykonawcy zobowiązani są zgłosić zamiar uczestniczenia w wizji lokalnej, poprzez przesłanie zgłoszenia zawierającego: nazwę firmy i nazwisko osoby upoważnionej. Zgłoszenia należy przesyłać na e-mail:</w:t>
      </w:r>
      <w:r w:rsidR="007637AA" w:rsidRPr="003668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" w:history="1">
        <w:r w:rsidR="001A0668" w:rsidRPr="003668C7">
          <w:rPr>
            <w:rStyle w:val="Hipercze"/>
            <w:rFonts w:asciiTheme="minorHAnsi" w:hAnsiTheme="minorHAnsi" w:cstheme="minorHAnsi"/>
            <w:sz w:val="22"/>
            <w:szCs w:val="22"/>
          </w:rPr>
          <w:t>k.maciejewski@zwik.szczecin.pl</w:t>
        </w:r>
      </w:hyperlink>
      <w:r w:rsidR="007637AA" w:rsidRPr="003668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0" w:history="1"/>
      <w:r w:rsidRPr="003668C7">
        <w:rPr>
          <w:rFonts w:asciiTheme="minorHAnsi" w:hAnsiTheme="minorHAnsi" w:cstheme="minorHAnsi"/>
          <w:color w:val="000000"/>
          <w:sz w:val="22"/>
          <w:szCs w:val="22"/>
        </w:rPr>
        <w:t xml:space="preserve">nie później niż w dniu poprzedzającym wyznaczony termin wizji lokalnej. </w:t>
      </w:r>
    </w:p>
    <w:p w:rsidR="00E746B6" w:rsidRPr="00EF33ED" w:rsidRDefault="00E746B6" w:rsidP="00EF33ED">
      <w:pPr>
        <w:numPr>
          <w:ilvl w:val="0"/>
          <w:numId w:val="2"/>
        </w:numPr>
        <w:tabs>
          <w:tab w:val="clear" w:pos="0"/>
          <w:tab w:val="num" w:pos="-1985"/>
        </w:tabs>
        <w:suppressAutoHyphens/>
        <w:spacing w:before="24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33ED">
        <w:rPr>
          <w:rFonts w:asciiTheme="minorHAnsi" w:hAnsiTheme="minorHAnsi" w:cstheme="minorHAnsi"/>
          <w:sz w:val="22"/>
          <w:szCs w:val="22"/>
          <w:lang w:eastAsia="pl-PL"/>
        </w:rPr>
        <w:t>Obowiązki Wykonawcy:</w:t>
      </w:r>
    </w:p>
    <w:p w:rsidR="00EF33ED" w:rsidRPr="00EF33ED" w:rsidRDefault="00EF33ED" w:rsidP="00EA7A94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Style w:val="Teksttreci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bookmarkStart w:id="1" w:name="_Hlk116558539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Przejęcie </w:t>
      </w:r>
      <w:r w:rsidRPr="00244273">
        <w:rPr>
          <w:rStyle w:val="Teksttreci"/>
          <w:rFonts w:asciiTheme="minorHAnsi" w:hAnsiTheme="minorHAnsi" w:cstheme="minorHAnsi"/>
          <w:sz w:val="22"/>
          <w:szCs w:val="22"/>
        </w:rPr>
        <w:t>terenu wycinki od Zamawiającego,</w:t>
      </w:r>
    </w:p>
    <w:p w:rsidR="00EF33ED" w:rsidRDefault="00EF33ED" w:rsidP="00EA7A94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Zabezpieczenie </w:t>
      </w:r>
      <w:r w:rsidRPr="00244273">
        <w:rPr>
          <w:rStyle w:val="Teksttreci"/>
          <w:rFonts w:asciiTheme="minorHAnsi" w:hAnsiTheme="minorHAnsi" w:cstheme="minorHAnsi"/>
          <w:sz w:val="22"/>
          <w:szCs w:val="22"/>
        </w:rPr>
        <w:t>przejętego terenu,</w:t>
      </w:r>
    </w:p>
    <w:p w:rsidR="001A0668" w:rsidRDefault="00E746B6" w:rsidP="00EA7A94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Wycinka drzew objętych powyżs</w:t>
      </w:r>
      <w:r w:rsidR="00D90A01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</w:t>
      </w:r>
      <w:r w:rsidR="000C2950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ymi </w:t>
      </w:r>
      <w:r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decyzj</w:t>
      </w:r>
      <w:r w:rsidR="000C2950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ami</w:t>
      </w:r>
      <w:r w:rsidR="00CA2E25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oraz drzew wskazanych w inwentaryzacji, a nie wymagających uzyskania decyzji na wycinkę</w:t>
      </w:r>
      <w:r w:rsidR="00E91835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wraz z pełnym respektowaniem </w:t>
      </w:r>
      <w:r w:rsidR="008C1C68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ich zapisów</w:t>
      </w:r>
      <w:r w:rsidR="001B3E3C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EF33ED" w:rsidRPr="00244273" w:rsidRDefault="00EF33ED" w:rsidP="00EA7A94">
      <w:pPr>
        <w:pStyle w:val="Teksttreci0"/>
        <w:numPr>
          <w:ilvl w:val="0"/>
          <w:numId w:val="13"/>
        </w:numPr>
        <w:tabs>
          <w:tab w:val="left" w:pos="32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P</w:t>
      </w:r>
      <w:r w:rsidRPr="00244273">
        <w:rPr>
          <w:rStyle w:val="Teksttreci"/>
          <w:rFonts w:asciiTheme="minorHAnsi" w:hAnsiTheme="minorHAnsi" w:cstheme="minorHAnsi"/>
          <w:sz w:val="22"/>
          <w:szCs w:val="22"/>
        </w:rPr>
        <w:t>onoszenie pełnej odpowiedzialności za stan i przestrzeganie przepisów bhp, ochronę p.poż na terenie prowadzonych prac, jak i za wszelkie szkody powstałe w trakcie trwania prac mających związek z prowadzonymi pracami,</w:t>
      </w:r>
    </w:p>
    <w:p w:rsidR="00EF33ED" w:rsidRDefault="00EF33ED" w:rsidP="00EA7A94">
      <w:pPr>
        <w:pStyle w:val="Teksttreci0"/>
        <w:numPr>
          <w:ilvl w:val="0"/>
          <w:numId w:val="13"/>
        </w:numPr>
        <w:tabs>
          <w:tab w:val="left" w:pos="319"/>
        </w:tabs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P</w:t>
      </w:r>
      <w:r w:rsidRPr="00244273">
        <w:rPr>
          <w:rStyle w:val="Teksttreci"/>
          <w:rFonts w:asciiTheme="minorHAnsi" w:hAnsiTheme="minorHAnsi" w:cstheme="minorHAnsi"/>
          <w:sz w:val="22"/>
          <w:szCs w:val="22"/>
        </w:rPr>
        <w:t>onoszeni</w:t>
      </w:r>
      <w:r>
        <w:rPr>
          <w:rStyle w:val="Teksttreci"/>
          <w:rFonts w:asciiTheme="minorHAnsi" w:hAnsiTheme="minorHAnsi" w:cstheme="minorHAnsi"/>
          <w:sz w:val="22"/>
          <w:szCs w:val="22"/>
        </w:rPr>
        <w:t>e</w:t>
      </w:r>
      <w:r w:rsidRPr="00244273">
        <w:rPr>
          <w:rStyle w:val="Teksttreci"/>
          <w:rFonts w:asciiTheme="minorHAnsi" w:hAnsiTheme="minorHAnsi" w:cstheme="minorHAnsi"/>
          <w:sz w:val="22"/>
          <w:szCs w:val="22"/>
        </w:rPr>
        <w:t xml:space="preserve"> pełnej odpowiedzialności za szkody oraz następstwa nieszczęśliwych wypadków pracowników i osób trzecich, powstałe w związku z prowadzonymi pracami, w tym także ruchem pojazdów,</w:t>
      </w:r>
    </w:p>
    <w:p w:rsidR="00F077F7" w:rsidRPr="00F077F7" w:rsidRDefault="00F077F7" w:rsidP="00EA7A94">
      <w:pPr>
        <w:pStyle w:val="Teksttreci0"/>
        <w:numPr>
          <w:ilvl w:val="0"/>
          <w:numId w:val="13"/>
        </w:numPr>
        <w:tabs>
          <w:tab w:val="left" w:pos="31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P</w:t>
      </w:r>
      <w:r w:rsidRPr="00244273">
        <w:rPr>
          <w:rStyle w:val="Teksttreci"/>
          <w:rFonts w:asciiTheme="minorHAnsi" w:hAnsiTheme="minorHAnsi" w:cstheme="minorHAnsi"/>
          <w:sz w:val="22"/>
          <w:szCs w:val="22"/>
        </w:rPr>
        <w:t>onoszenie wyłącznej odpowiedzialności za wszelkie szkody będące następstwem niewykonania lub nienależytego wykonania przedmiotu umowy, które to szkody Wykonawca zobowiązuje się pokryć w pełnej wysokości,</w:t>
      </w:r>
    </w:p>
    <w:p w:rsidR="00EF33ED" w:rsidRPr="00244273" w:rsidRDefault="00EF33ED" w:rsidP="00EA7A94">
      <w:pPr>
        <w:pStyle w:val="Teksttreci0"/>
        <w:numPr>
          <w:ilvl w:val="0"/>
          <w:numId w:val="13"/>
        </w:numPr>
        <w:tabs>
          <w:tab w:val="left" w:pos="3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Z</w:t>
      </w:r>
      <w:r w:rsidRPr="00244273">
        <w:rPr>
          <w:rStyle w:val="Teksttreci"/>
          <w:rFonts w:asciiTheme="minorHAnsi" w:hAnsiTheme="minorHAnsi" w:cstheme="minorHAnsi"/>
          <w:sz w:val="22"/>
          <w:szCs w:val="22"/>
        </w:rPr>
        <w:t xml:space="preserve">abezpieczenie obiektów na terenie robót i w jej bezpośrednim otoczeniu, przed ich zniszczeniem </w:t>
      </w:r>
      <w:r w:rsidRPr="00244273">
        <w:rPr>
          <w:rStyle w:val="Teksttreci"/>
          <w:rFonts w:asciiTheme="minorHAnsi" w:hAnsiTheme="minorHAnsi" w:cstheme="minorHAnsi"/>
          <w:sz w:val="22"/>
          <w:szCs w:val="22"/>
        </w:rPr>
        <w:lastRenderedPageBreak/>
        <w:t>lub uszkodzeniem w trakcie wykonywania wycinki,</w:t>
      </w:r>
    </w:p>
    <w:p w:rsidR="00EF33ED" w:rsidRPr="00244273" w:rsidRDefault="00EF33ED" w:rsidP="00EA7A94">
      <w:pPr>
        <w:pStyle w:val="Teksttreci0"/>
        <w:numPr>
          <w:ilvl w:val="0"/>
          <w:numId w:val="13"/>
        </w:numPr>
        <w:tabs>
          <w:tab w:val="left" w:pos="32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D</w:t>
      </w:r>
      <w:r w:rsidRPr="00244273">
        <w:rPr>
          <w:rStyle w:val="Teksttreci"/>
          <w:rFonts w:asciiTheme="minorHAnsi" w:hAnsiTheme="minorHAnsi" w:cstheme="minorHAnsi"/>
          <w:sz w:val="22"/>
          <w:szCs w:val="22"/>
        </w:rPr>
        <w:t>banie o porządek na terenie wycinki oraz utrzymywanie terenu wycinki w należytym stanie i porządku oraz w stanie wolnym od przeszkód komunikacyjnych,</w:t>
      </w:r>
    </w:p>
    <w:p w:rsidR="00B57022" w:rsidRPr="003668C7" w:rsidRDefault="00B57022" w:rsidP="00EA7A94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Wykonywanie </w:t>
      </w:r>
      <w:r w:rsidR="004C551B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wycinek i pielęgnacji drzew</w:t>
      </w:r>
      <w:r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 sposób nie zakłócający pracy poszczególnych placówek</w:t>
      </w:r>
      <w:r w:rsidR="00260DDB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Zamawiającego</w:t>
      </w:r>
    </w:p>
    <w:p w:rsidR="00E746B6" w:rsidRPr="003668C7" w:rsidRDefault="000260C5" w:rsidP="00EA7A94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Pozostawienie odziomka maksymalnie do wysokości</w:t>
      </w:r>
      <w:r w:rsidR="00293A63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263133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5</w:t>
      </w:r>
      <w:r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cm powyżej przylegającego gruntu.</w:t>
      </w:r>
    </w:p>
    <w:p w:rsidR="00A01620" w:rsidRPr="003668C7" w:rsidRDefault="00A01620" w:rsidP="00EA7A94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Pozostawienie drewna z wycinki w miejscu wskazanym przez Zamawiającego. </w:t>
      </w:r>
      <w:r w:rsidRPr="003668C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UWAGA: przez drewno Zamawiający rozumie </w:t>
      </w:r>
      <w:r w:rsidR="00B11CB7" w:rsidRPr="003668C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surowiec drzewny otrzymany ze ściętych drzew tj.</w:t>
      </w:r>
      <w:r w:rsidRPr="003668C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pień</w:t>
      </w:r>
      <w:r w:rsidR="00B11CB7" w:rsidRPr="003668C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, </w:t>
      </w:r>
      <w:r w:rsidRPr="003668C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gałąź o obwodzie minimum 20 cm i długości minimum 100 cm</w:t>
      </w:r>
      <w:r w:rsidR="006B5BBB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</w:p>
    <w:p w:rsidR="001A0668" w:rsidRPr="003668C7" w:rsidRDefault="00A01620" w:rsidP="00EA7A94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Zagospodarowanie i wywóz odpadów</w:t>
      </w:r>
      <w:r w:rsidR="006B5BBB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B11CB7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zielonych</w:t>
      </w:r>
      <w:r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tj. liści oraz gałęzi o </w:t>
      </w:r>
      <w:r w:rsidR="006B5BBB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obwodzie poniżej 20 cm i długości do 100 cm</w:t>
      </w:r>
      <w:r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1A0668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zgodnie z właściwymi przepisami powszechnie obowiązującymi. </w:t>
      </w:r>
      <w:r w:rsidR="001A0668" w:rsidRPr="003668C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Nie dopuszcza się pozostawienia odpadów </w:t>
      </w:r>
      <w:r w:rsidR="0081175D" w:rsidRPr="003668C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zielonych</w:t>
      </w:r>
      <w:r w:rsidR="001A0668" w:rsidRPr="003668C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w miejscu prac</w:t>
      </w:r>
      <w:r w:rsidR="001A0668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Wykonawca w rozumieniu Art. 3 ust. 1 pkt. 32) ustawy z dnia 14.12.2012 r. o odpadach (tj. Dz.U.202</w:t>
      </w:r>
      <w:r w:rsidR="00326C0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</w:t>
      </w:r>
      <w:r w:rsidR="001A0668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="00326C0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69</w:t>
      </w:r>
      <w:r w:rsidR="001A0668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9) jest wytwórcą odpadów. </w:t>
      </w:r>
    </w:p>
    <w:p w:rsidR="00F077F7" w:rsidRPr="00F077F7" w:rsidRDefault="00F077F7" w:rsidP="00EA7A94">
      <w:pPr>
        <w:pStyle w:val="Teksttreci0"/>
        <w:numPr>
          <w:ilvl w:val="0"/>
          <w:numId w:val="13"/>
        </w:numPr>
        <w:tabs>
          <w:tab w:val="left" w:pos="32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U</w:t>
      </w:r>
      <w:r w:rsidRPr="00244273">
        <w:rPr>
          <w:rStyle w:val="Teksttreci"/>
          <w:rFonts w:asciiTheme="minorHAnsi" w:hAnsiTheme="minorHAnsi" w:cstheme="minorHAnsi"/>
          <w:sz w:val="22"/>
          <w:szCs w:val="22"/>
        </w:rPr>
        <w:t>sunięcie wszelkich wad i usterek w wykonaniu umowy stwierdzonych przez Zamawiającego w terminie nie dłuższym niż termin technicznie uzasadniony i konieczny do ich usunięcia,</w:t>
      </w:r>
    </w:p>
    <w:p w:rsidR="00C62E85" w:rsidRDefault="00C62E85" w:rsidP="00EA7A94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Wykonanie ewentualnych napraw (np. ogrodzenia), odtworzeń dróg, zieleni, </w:t>
      </w:r>
      <w:r w:rsidR="00293A63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jeżeli takie powstaną w wyniku prowadzenia robót</w:t>
      </w:r>
      <w:r w:rsidR="00293A63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naprawienie szkód wyrządzonych osobom/podmiotom trzecim</w:t>
      </w:r>
      <w:r w:rsidR="000C2950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</w:p>
    <w:p w:rsidR="00F077F7" w:rsidRPr="00F077F7" w:rsidRDefault="00F077F7" w:rsidP="00EA7A94">
      <w:pPr>
        <w:pStyle w:val="Teksttreci0"/>
        <w:numPr>
          <w:ilvl w:val="0"/>
          <w:numId w:val="13"/>
        </w:numPr>
        <w:tabs>
          <w:tab w:val="left" w:pos="3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U</w:t>
      </w:r>
      <w:r w:rsidRPr="00244273">
        <w:rPr>
          <w:rStyle w:val="Teksttreci"/>
          <w:rFonts w:asciiTheme="minorHAnsi" w:hAnsiTheme="minorHAnsi" w:cstheme="minorHAnsi"/>
          <w:sz w:val="22"/>
          <w:szCs w:val="22"/>
        </w:rPr>
        <w:t>porządkowanie terenu wycinki po zakończeniu prac, jak również terenów sąsiadujących zajętych lub użytkowanych przez Wykonawcę w tym dokonania na własny koszt renowacji zniszczonych lub uszkodzonych w wyniku prowadzonych prac obiektów, fragmentów terenu dróg,</w:t>
      </w:r>
    </w:p>
    <w:p w:rsidR="00CC4882" w:rsidRDefault="00CC4882" w:rsidP="00EA7A94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Uwzględnienie w cenie oferty wszystkich kosztów realizacji zamówienia, w tym kosztów ewentualnego zajęcia pasa drogowego,</w:t>
      </w:r>
    </w:p>
    <w:p w:rsidR="00F077F7" w:rsidRPr="005931F7" w:rsidRDefault="00F077F7" w:rsidP="00EA7A94">
      <w:pPr>
        <w:pStyle w:val="Teksttreci0"/>
        <w:numPr>
          <w:ilvl w:val="0"/>
          <w:numId w:val="13"/>
        </w:numPr>
        <w:tabs>
          <w:tab w:val="left" w:pos="32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N</w:t>
      </w:r>
      <w:r w:rsidRPr="005931F7">
        <w:rPr>
          <w:rStyle w:val="Teksttreci"/>
          <w:rFonts w:asciiTheme="minorHAnsi" w:hAnsiTheme="minorHAnsi" w:cstheme="minorHAnsi"/>
          <w:sz w:val="22"/>
          <w:szCs w:val="22"/>
        </w:rPr>
        <w:t>iezwłoczne informowanie Zamawiającego o problemach technicznych lub okolicznościach, które mogą wpłynąć na jakość robót lub termin zakończenia robót.</w:t>
      </w:r>
    </w:p>
    <w:p w:rsidR="00F676FC" w:rsidRPr="003668C7" w:rsidRDefault="009B0922" w:rsidP="00EA7A94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Wszystkie prace winny być wykonywane zgodnie </w:t>
      </w:r>
      <w:r w:rsidR="00B11CB7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 polskim prawodawstwem, a w szczególności </w:t>
      </w:r>
      <w:r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 zapisami Ustawy z dnia 16 kwietnia 2004 r. o ochronie przyrody (tj. Dz.U.202</w:t>
      </w:r>
      <w:r w:rsidR="002F53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</w:t>
      </w:r>
      <w:r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="002F53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916</w:t>
      </w:r>
      <w:r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)</w:t>
      </w:r>
      <w:r w:rsidR="00293A63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53532D" w:rsidRPr="003668C7" w:rsidRDefault="0053532D" w:rsidP="00EA7A94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Pozostałe warunki realizacji zamówienia zawarte są w decyzj</w:t>
      </w:r>
      <w:r w:rsidR="00293A63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ach</w:t>
      </w:r>
      <w:r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administracyj</w:t>
      </w:r>
      <w:r w:rsidR="00F903C1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</w:t>
      </w:r>
      <w:r w:rsidR="00293A63"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ych</w:t>
      </w:r>
      <w:r w:rsidRPr="003668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oraz w projektowanych postanowieniach umowy, które zostaną wprowadzone do treści umowy. Złożenie oferty jest jednoznaczne z akceptacją projektowanych postanowień umowy, które zostaną wprowadzone do treści umowy.</w:t>
      </w:r>
    </w:p>
    <w:bookmarkEnd w:id="1"/>
    <w:p w:rsidR="00F002F6" w:rsidRPr="003668C7" w:rsidRDefault="004A1D4E" w:rsidP="00F002F6">
      <w:pPr>
        <w:numPr>
          <w:ilvl w:val="0"/>
          <w:numId w:val="2"/>
        </w:numPr>
        <w:tabs>
          <w:tab w:val="clear" w:pos="0"/>
          <w:tab w:val="num" w:pos="-1985"/>
        </w:tabs>
        <w:suppressAutoHyphens/>
        <w:spacing w:before="240"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668C7">
        <w:rPr>
          <w:rFonts w:asciiTheme="minorHAnsi" w:hAnsiTheme="minorHAnsi" w:cstheme="minorHAnsi"/>
          <w:sz w:val="22"/>
          <w:szCs w:val="22"/>
          <w:lang w:eastAsia="pl-PL"/>
        </w:rPr>
        <w:t>Termin wykonania przedmiotu zamówienia</w:t>
      </w:r>
      <w:r w:rsidR="0014109E" w:rsidRPr="003668C7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:rsidR="007A1106" w:rsidRPr="003668C7" w:rsidRDefault="00F002F6" w:rsidP="00EA7A94">
      <w:pPr>
        <w:pStyle w:val="Akapitzlist"/>
        <w:numPr>
          <w:ilvl w:val="0"/>
          <w:numId w:val="18"/>
        </w:numPr>
        <w:suppressAutoHyphens/>
        <w:spacing w:after="120" w:line="276" w:lineRule="auto"/>
        <w:ind w:left="1071" w:hanging="357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2" w:name="_Hlk116558775"/>
      <w:r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w zakresie określonym w </w:t>
      </w:r>
      <w:r w:rsidR="005F7200">
        <w:rPr>
          <w:rFonts w:asciiTheme="minorHAnsi" w:hAnsiTheme="minorHAnsi" w:cstheme="minorHAnsi"/>
          <w:sz w:val="22"/>
          <w:szCs w:val="22"/>
          <w:lang w:eastAsia="pl-PL"/>
        </w:rPr>
        <w:t>pkt</w:t>
      </w:r>
      <w:r w:rsidRPr="003668C7">
        <w:rPr>
          <w:rFonts w:asciiTheme="minorHAnsi" w:hAnsiTheme="minorHAnsi" w:cstheme="minorHAnsi"/>
          <w:sz w:val="22"/>
          <w:szCs w:val="22"/>
          <w:lang w:eastAsia="pl-PL"/>
        </w:rPr>
        <w:t>. 1</w:t>
      </w:r>
      <w:r w:rsidR="002F5333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2F5333">
        <w:rPr>
          <w:rFonts w:asciiTheme="minorHAnsi" w:hAnsiTheme="minorHAnsi" w:cstheme="minorHAnsi"/>
          <w:sz w:val="22"/>
          <w:szCs w:val="22"/>
          <w:lang w:eastAsia="pl-PL"/>
        </w:rPr>
        <w:t>lit.</w:t>
      </w:r>
      <w:r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 a): </w:t>
      </w:r>
      <w:r w:rsidR="0014109E"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1C4BDB"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do </w:t>
      </w:r>
      <w:r w:rsidR="002F5333">
        <w:rPr>
          <w:rFonts w:asciiTheme="minorHAnsi" w:hAnsiTheme="minorHAnsi" w:cstheme="minorHAnsi"/>
          <w:b/>
          <w:sz w:val="22"/>
          <w:szCs w:val="22"/>
          <w:lang w:eastAsia="pl-PL"/>
        </w:rPr>
        <w:t>20</w:t>
      </w:r>
      <w:r w:rsidR="001C4BDB"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="00330090"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>0</w:t>
      </w:r>
      <w:r w:rsidR="00293A63"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>1</w:t>
      </w:r>
      <w:r w:rsidR="001C4BDB"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>.202</w:t>
      </w:r>
      <w:r w:rsidR="00293A63"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>3</w:t>
      </w:r>
      <w:r w:rsidR="001C4BDB"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r.</w:t>
      </w:r>
    </w:p>
    <w:p w:rsidR="00F002F6" w:rsidRDefault="00F002F6" w:rsidP="00EA7A94">
      <w:pPr>
        <w:pStyle w:val="Akapitzlist"/>
        <w:numPr>
          <w:ilvl w:val="0"/>
          <w:numId w:val="18"/>
        </w:numPr>
        <w:suppressAutoHyphens/>
        <w:spacing w:after="120" w:line="276" w:lineRule="auto"/>
        <w:ind w:left="1071" w:hanging="357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w zakresie określonym w </w:t>
      </w:r>
      <w:r w:rsidR="005F7200">
        <w:rPr>
          <w:rFonts w:asciiTheme="minorHAnsi" w:hAnsiTheme="minorHAnsi" w:cstheme="minorHAnsi"/>
          <w:sz w:val="22"/>
          <w:szCs w:val="22"/>
          <w:lang w:eastAsia="pl-PL"/>
        </w:rPr>
        <w:t>pkt</w:t>
      </w:r>
      <w:r w:rsidRPr="003668C7">
        <w:rPr>
          <w:rFonts w:asciiTheme="minorHAnsi" w:hAnsiTheme="minorHAnsi" w:cstheme="minorHAnsi"/>
          <w:sz w:val="22"/>
          <w:szCs w:val="22"/>
          <w:lang w:eastAsia="pl-PL"/>
        </w:rPr>
        <w:t>. 1</w:t>
      </w:r>
      <w:r w:rsidR="002F5333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6659C6">
        <w:rPr>
          <w:rFonts w:asciiTheme="minorHAnsi" w:hAnsiTheme="minorHAnsi" w:cstheme="minorHAnsi"/>
          <w:sz w:val="22"/>
          <w:szCs w:val="22"/>
          <w:lang w:eastAsia="pl-PL"/>
        </w:rPr>
        <w:t xml:space="preserve">lit. </w:t>
      </w:r>
      <w:r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b):  </w:t>
      </w:r>
      <w:r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do </w:t>
      </w:r>
      <w:r w:rsidR="002F5333">
        <w:rPr>
          <w:rFonts w:asciiTheme="minorHAnsi" w:hAnsiTheme="minorHAnsi" w:cstheme="minorHAnsi"/>
          <w:b/>
          <w:sz w:val="22"/>
          <w:szCs w:val="22"/>
          <w:lang w:eastAsia="pl-PL"/>
        </w:rPr>
        <w:t>20</w:t>
      </w:r>
      <w:r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>.0</w:t>
      </w:r>
      <w:r w:rsidR="00293A63"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>1</w:t>
      </w:r>
      <w:r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>.202</w:t>
      </w:r>
      <w:r w:rsidR="00293A63"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>3</w:t>
      </w:r>
      <w:r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r.</w:t>
      </w:r>
    </w:p>
    <w:p w:rsidR="002F5333" w:rsidRDefault="002F5333" w:rsidP="00EA7A94">
      <w:pPr>
        <w:pStyle w:val="Akapitzlist"/>
        <w:numPr>
          <w:ilvl w:val="0"/>
          <w:numId w:val="18"/>
        </w:numPr>
        <w:suppressAutoHyphens/>
        <w:spacing w:after="120" w:line="276" w:lineRule="auto"/>
        <w:ind w:left="1071" w:hanging="357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w zakresie określonym w </w:t>
      </w:r>
      <w:r>
        <w:rPr>
          <w:rFonts w:asciiTheme="minorHAnsi" w:hAnsiTheme="minorHAnsi" w:cstheme="minorHAnsi"/>
          <w:sz w:val="22"/>
          <w:szCs w:val="22"/>
          <w:lang w:eastAsia="pl-PL"/>
        </w:rPr>
        <w:t>pkt</w:t>
      </w:r>
      <w:r w:rsidRPr="003668C7">
        <w:rPr>
          <w:rFonts w:asciiTheme="minorHAnsi" w:hAnsiTheme="minorHAnsi" w:cstheme="minorHAnsi"/>
          <w:sz w:val="22"/>
          <w:szCs w:val="22"/>
          <w:lang w:eastAsia="pl-PL"/>
        </w:rPr>
        <w:t>. 1</w:t>
      </w:r>
      <w:r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6659C6">
        <w:rPr>
          <w:rFonts w:asciiTheme="minorHAnsi" w:hAnsiTheme="minorHAnsi" w:cstheme="minorHAnsi"/>
          <w:sz w:val="22"/>
          <w:szCs w:val="22"/>
          <w:lang w:eastAsia="pl-PL"/>
        </w:rPr>
        <w:t xml:space="preserve">lit. </w:t>
      </w:r>
      <w:r>
        <w:rPr>
          <w:rFonts w:asciiTheme="minorHAnsi" w:hAnsiTheme="minorHAnsi" w:cstheme="minorHAnsi"/>
          <w:sz w:val="22"/>
          <w:szCs w:val="22"/>
          <w:lang w:eastAsia="pl-PL"/>
        </w:rPr>
        <w:t>c</w:t>
      </w:r>
      <w:r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):  </w:t>
      </w:r>
      <w:r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do 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20</w:t>
      </w:r>
      <w:r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>.01.2023 r.</w:t>
      </w:r>
    </w:p>
    <w:p w:rsidR="002F5333" w:rsidRPr="002F5333" w:rsidRDefault="002F5333" w:rsidP="00EA7A94">
      <w:pPr>
        <w:pStyle w:val="Akapitzlist"/>
        <w:numPr>
          <w:ilvl w:val="0"/>
          <w:numId w:val="18"/>
        </w:numPr>
        <w:suppressAutoHyphens/>
        <w:spacing w:after="120" w:line="276" w:lineRule="auto"/>
        <w:ind w:left="1071" w:hanging="357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w zakresie określonym w </w:t>
      </w:r>
      <w:r>
        <w:rPr>
          <w:rFonts w:asciiTheme="minorHAnsi" w:hAnsiTheme="minorHAnsi" w:cstheme="minorHAnsi"/>
          <w:sz w:val="22"/>
          <w:szCs w:val="22"/>
          <w:lang w:eastAsia="pl-PL"/>
        </w:rPr>
        <w:t>pkt</w:t>
      </w:r>
      <w:r w:rsidRPr="003668C7">
        <w:rPr>
          <w:rFonts w:asciiTheme="minorHAnsi" w:hAnsiTheme="minorHAnsi" w:cstheme="minorHAnsi"/>
          <w:sz w:val="22"/>
          <w:szCs w:val="22"/>
          <w:lang w:eastAsia="pl-PL"/>
        </w:rPr>
        <w:t>. 1</w:t>
      </w:r>
      <w:r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6659C6">
        <w:rPr>
          <w:rFonts w:asciiTheme="minorHAnsi" w:hAnsiTheme="minorHAnsi" w:cstheme="minorHAnsi"/>
          <w:sz w:val="22"/>
          <w:szCs w:val="22"/>
          <w:lang w:eastAsia="pl-PL"/>
        </w:rPr>
        <w:t>lit. d</w:t>
      </w:r>
      <w:r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):  </w:t>
      </w:r>
      <w:r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>do 31.01.2023 r.</w:t>
      </w:r>
    </w:p>
    <w:bookmarkEnd w:id="2"/>
    <w:p w:rsidR="007A1106" w:rsidRPr="003668C7" w:rsidRDefault="007A1106" w:rsidP="00FF1621">
      <w:pPr>
        <w:spacing w:before="240" w:after="240"/>
        <w:ind w:left="1559" w:hanging="155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68C7">
        <w:rPr>
          <w:rFonts w:asciiTheme="minorHAnsi" w:hAnsiTheme="minorHAnsi" w:cstheme="minorHAnsi"/>
          <w:b/>
          <w:sz w:val="22"/>
          <w:szCs w:val="22"/>
        </w:rPr>
        <w:t>ROZDZIAŁ III.</w:t>
      </w:r>
      <w:r w:rsidRPr="003668C7">
        <w:rPr>
          <w:rFonts w:asciiTheme="minorHAnsi" w:hAnsiTheme="minorHAnsi" w:cstheme="minorHAnsi"/>
          <w:b/>
          <w:sz w:val="22"/>
          <w:szCs w:val="22"/>
        </w:rPr>
        <w:tab/>
        <w:t>WYMAGANE OŚWIADCZENIA I DOKUMENTY</w:t>
      </w:r>
    </w:p>
    <w:p w:rsidR="007A1106" w:rsidRPr="003668C7" w:rsidRDefault="007A1106" w:rsidP="003668C7">
      <w:pPr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668C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Zamawiający </w:t>
      </w:r>
      <w:r w:rsidRPr="00B16172">
        <w:rPr>
          <w:rFonts w:asciiTheme="minorHAnsi" w:hAnsiTheme="minorHAnsi" w:cstheme="minorHAnsi"/>
          <w:b/>
          <w:sz w:val="22"/>
          <w:szCs w:val="22"/>
          <w:lang w:eastAsia="ar-SA"/>
        </w:rPr>
        <w:t>nie określa warunków</w:t>
      </w:r>
      <w:r w:rsidRPr="003668C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postępowaniu.</w:t>
      </w:r>
    </w:p>
    <w:p w:rsidR="001C4BDB" w:rsidRPr="00B16172" w:rsidRDefault="002E47D4" w:rsidP="001C4BDB">
      <w:pPr>
        <w:tabs>
          <w:tab w:val="left" w:pos="-1560"/>
        </w:tabs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16172">
        <w:rPr>
          <w:rFonts w:asciiTheme="minorHAnsi" w:hAnsiTheme="minorHAnsi" w:cstheme="minorHAnsi"/>
          <w:b/>
          <w:sz w:val="22"/>
          <w:szCs w:val="22"/>
          <w:lang w:eastAsia="ar-SA"/>
        </w:rPr>
        <w:t>W zakresie zdolności technicznej lub zawodowej</w:t>
      </w:r>
      <w:r w:rsidR="00D27206" w:rsidRPr="00B1617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: </w:t>
      </w:r>
      <w:r w:rsidR="001C4BDB" w:rsidRPr="00B161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Zamawiający nie stawia szczególnych wymagań w tym zakresie;</w:t>
      </w:r>
    </w:p>
    <w:p w:rsidR="002E47D4" w:rsidRPr="00B16172" w:rsidRDefault="002E47D4" w:rsidP="00D27206">
      <w:pPr>
        <w:tabs>
          <w:tab w:val="left" w:pos="-1560"/>
        </w:tabs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16172">
        <w:rPr>
          <w:rFonts w:asciiTheme="minorHAnsi" w:hAnsiTheme="minorHAnsi" w:cstheme="minorHAnsi"/>
          <w:b/>
          <w:sz w:val="22"/>
          <w:szCs w:val="22"/>
          <w:lang w:eastAsia="ar-SA"/>
        </w:rPr>
        <w:t>W zakresie polisy OC</w:t>
      </w:r>
      <w:r w:rsidR="00D27206" w:rsidRPr="00B16172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:rsidR="009B6F1E" w:rsidRPr="00B16172" w:rsidRDefault="009B6F1E" w:rsidP="00EA7A94">
      <w:pPr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16563650"/>
      <w:r w:rsidRPr="00B16172">
        <w:rPr>
          <w:rFonts w:asciiTheme="minorHAnsi" w:hAnsiTheme="minorHAnsi" w:cstheme="minorHAnsi"/>
          <w:sz w:val="22"/>
          <w:szCs w:val="22"/>
        </w:rPr>
        <w:lastRenderedPageBreak/>
        <w:t xml:space="preserve">Wykonawca zobowiązany jest przedłożyć, najpóźniej w dniu podpisania Umowy, polisę ubezpieczenia odpowiedzialności cywilnej </w:t>
      </w:r>
      <w:r w:rsidRPr="00B16172">
        <w:rPr>
          <w:rFonts w:asciiTheme="minorHAnsi" w:hAnsiTheme="minorHAnsi" w:cstheme="minorHAnsi"/>
          <w:iCs/>
          <w:color w:val="000000"/>
          <w:sz w:val="22"/>
          <w:szCs w:val="22"/>
        </w:rPr>
        <w:t>obejmującą szkody wyrządzone w związku z prowadzoną działalnością i posiadaniem mienia, w tym powstałe w związku z realizacją zadania określonego w Umowie</w:t>
      </w:r>
      <w:r w:rsidRPr="00B16172">
        <w:rPr>
          <w:rFonts w:asciiTheme="minorHAnsi" w:hAnsiTheme="minorHAnsi" w:cstheme="minorHAnsi"/>
          <w:sz w:val="22"/>
          <w:szCs w:val="22"/>
        </w:rPr>
        <w:t>, przy sumie gwarancyjnej nie mniejszej niż 500</w:t>
      </w:r>
      <w:r w:rsidR="00C23BED">
        <w:rPr>
          <w:rFonts w:asciiTheme="minorHAnsi" w:hAnsiTheme="minorHAnsi" w:cstheme="minorHAnsi"/>
          <w:sz w:val="22"/>
          <w:szCs w:val="22"/>
        </w:rPr>
        <w:t xml:space="preserve"> </w:t>
      </w:r>
      <w:r w:rsidRPr="00B16172">
        <w:rPr>
          <w:rFonts w:asciiTheme="minorHAnsi" w:hAnsiTheme="minorHAnsi" w:cstheme="minorHAnsi"/>
          <w:sz w:val="22"/>
          <w:szCs w:val="22"/>
        </w:rPr>
        <w:t xml:space="preserve">000,00 PLN na jeden i wszystkie wypadki w okresie ubezpieczenia, </w:t>
      </w:r>
      <w:r w:rsidRPr="00B16172">
        <w:rPr>
          <w:rFonts w:asciiTheme="minorHAnsi" w:hAnsiTheme="minorHAnsi" w:cstheme="minorHAnsi"/>
          <w:iCs/>
          <w:color w:val="000000"/>
          <w:sz w:val="22"/>
          <w:szCs w:val="22"/>
        </w:rPr>
        <w:t>z rozszerzeniem o</w:t>
      </w:r>
      <w:r w:rsidRPr="00B16172">
        <w:rPr>
          <w:rFonts w:asciiTheme="minorHAnsi" w:hAnsiTheme="minorHAnsi" w:cstheme="minorHAnsi"/>
          <w:sz w:val="22"/>
          <w:szCs w:val="22"/>
        </w:rPr>
        <w:t>:</w:t>
      </w:r>
    </w:p>
    <w:p w:rsidR="009B6F1E" w:rsidRPr="00B16172" w:rsidRDefault="009B6F1E" w:rsidP="00EA7A94">
      <w:pPr>
        <w:numPr>
          <w:ilvl w:val="0"/>
          <w:numId w:val="14"/>
        </w:numPr>
        <w:spacing w:line="288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B16172">
        <w:rPr>
          <w:rFonts w:asciiTheme="minorHAnsi" w:hAnsiTheme="minorHAnsi" w:cstheme="minorHAnsi"/>
          <w:iCs/>
          <w:color w:val="000000"/>
          <w:sz w:val="22"/>
          <w:szCs w:val="22"/>
        </w:rPr>
        <w:t>Obligatoryjne rozszerzenia zakresu ubezpieczenia wraz z minimalnymi limitami sumy gwarancyjnej na jeden i wszystkie wypadki w okresie ubezpieczenia:</w:t>
      </w:r>
    </w:p>
    <w:p w:rsidR="009B6F1E" w:rsidRPr="00B16172" w:rsidRDefault="009B6F1E" w:rsidP="00EA7A94">
      <w:pPr>
        <w:numPr>
          <w:ilvl w:val="0"/>
          <w:numId w:val="15"/>
        </w:numPr>
        <w:spacing w:line="288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B16172">
        <w:rPr>
          <w:rFonts w:asciiTheme="minorHAnsi" w:hAnsiTheme="minorHAnsi" w:cstheme="minorHAnsi"/>
          <w:iCs/>
          <w:color w:val="000000"/>
          <w:sz w:val="22"/>
          <w:szCs w:val="22"/>
        </w:rPr>
        <w:t>odpowiedzialność cywilna za szkody wyrządzone przez podwykonawców Ubezpieczonego – limit do wysokości sumy gwarancyjnej,</w:t>
      </w:r>
    </w:p>
    <w:p w:rsidR="009B6F1E" w:rsidRPr="00B16172" w:rsidRDefault="009B6F1E" w:rsidP="00EA7A94">
      <w:pPr>
        <w:numPr>
          <w:ilvl w:val="0"/>
          <w:numId w:val="1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6172">
        <w:rPr>
          <w:rFonts w:asciiTheme="minorHAnsi" w:hAnsiTheme="minorHAnsi" w:cstheme="minorHAnsi"/>
          <w:color w:val="000000"/>
          <w:sz w:val="22"/>
          <w:szCs w:val="22"/>
        </w:rPr>
        <w:t xml:space="preserve">odpowiedzialność cywilna za szkody wyrządzone w podziemnych instalacjach lub urządzeniach (również stanowiących część składową nieruchomości) </w:t>
      </w:r>
      <w:r w:rsidRPr="00B16172">
        <w:rPr>
          <w:rFonts w:asciiTheme="minorHAnsi" w:hAnsiTheme="minorHAnsi" w:cstheme="minorHAnsi"/>
          <w:sz w:val="22"/>
          <w:szCs w:val="22"/>
        </w:rPr>
        <w:t>– limit do wysokości sumy gwarancyjnej,</w:t>
      </w:r>
    </w:p>
    <w:p w:rsidR="009B6F1E" w:rsidRPr="00B16172" w:rsidRDefault="009B6F1E" w:rsidP="00EA7A94">
      <w:pPr>
        <w:numPr>
          <w:ilvl w:val="0"/>
          <w:numId w:val="1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6172">
        <w:rPr>
          <w:rFonts w:asciiTheme="minorHAnsi" w:hAnsiTheme="minorHAnsi" w:cstheme="minorHAnsi"/>
          <w:color w:val="000000"/>
          <w:sz w:val="22"/>
          <w:szCs w:val="22"/>
        </w:rPr>
        <w:t>odpowiedzialność cywilna za szkody będące następstwem wypadków przy pracy wyrządzone pracownikom ubezpieczonego</w:t>
      </w:r>
      <w:r w:rsidRPr="00B16172">
        <w:rPr>
          <w:rFonts w:asciiTheme="minorHAnsi" w:hAnsiTheme="minorHAnsi" w:cstheme="minorHAnsi"/>
          <w:sz w:val="22"/>
          <w:szCs w:val="22"/>
        </w:rPr>
        <w:t>,</w:t>
      </w:r>
    </w:p>
    <w:p w:rsidR="009B6F1E" w:rsidRPr="00B16172" w:rsidRDefault="009B6F1E" w:rsidP="00EA7A94">
      <w:pPr>
        <w:numPr>
          <w:ilvl w:val="0"/>
          <w:numId w:val="1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6172">
        <w:rPr>
          <w:rFonts w:asciiTheme="minorHAnsi" w:hAnsiTheme="minorHAnsi" w:cstheme="minorHAnsi"/>
          <w:color w:val="000000"/>
          <w:sz w:val="22"/>
          <w:szCs w:val="22"/>
        </w:rPr>
        <w:t xml:space="preserve">odpowiedzialność cywilna za szkody powstałe w związku z posiadaniem, użytkowaniem lub prowadzeniem pojazdów niepodlegających obowiązkowemu ubezpieczeniu OC posiadaczy pojazdów mechanicznych </w:t>
      </w:r>
      <w:r w:rsidRPr="00B16172">
        <w:rPr>
          <w:rFonts w:asciiTheme="minorHAnsi" w:hAnsiTheme="minorHAnsi" w:cstheme="minorHAnsi"/>
          <w:sz w:val="22"/>
          <w:szCs w:val="22"/>
        </w:rPr>
        <w:t>– limit do wysokości sumy gwarancyjnej (jeżeli będą używane takie pojazdy).</w:t>
      </w:r>
    </w:p>
    <w:p w:rsidR="009B6F1E" w:rsidRPr="00B16172" w:rsidRDefault="009B6F1E" w:rsidP="00EA7A94">
      <w:pPr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6172">
        <w:rPr>
          <w:rFonts w:asciiTheme="minorHAnsi" w:hAnsiTheme="minorHAnsi" w:cstheme="minorHAnsi"/>
          <w:sz w:val="22"/>
          <w:szCs w:val="22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:rsidR="009B6F1E" w:rsidRPr="00B16172" w:rsidRDefault="009B6F1E" w:rsidP="00EA7A94">
      <w:pPr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6172">
        <w:rPr>
          <w:rFonts w:asciiTheme="minorHAnsi" w:hAnsiTheme="minorHAnsi" w:cstheme="minorHAnsi"/>
          <w:sz w:val="22"/>
          <w:szCs w:val="22"/>
        </w:rPr>
        <w:t>Wykonawca zobowiązany jest do pokrycia udziałów własnych, franszyz, a także wyczerpanych limitów odpowiedzialności do pełnej kwoty roszczenia poszkodowanego lub likwidacji zaistniałej szkody.</w:t>
      </w:r>
    </w:p>
    <w:p w:rsidR="009B6F1E" w:rsidRPr="00B16172" w:rsidRDefault="009B6F1E" w:rsidP="00EA7A94">
      <w:pPr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6172">
        <w:rPr>
          <w:rFonts w:asciiTheme="minorHAnsi" w:hAnsiTheme="minorHAnsi" w:cstheme="minorHAnsi"/>
          <w:sz w:val="22"/>
          <w:szCs w:val="22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:rsidR="009B6F1E" w:rsidRPr="00B16172" w:rsidRDefault="009B6F1E" w:rsidP="00EA7A94">
      <w:pPr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6172">
        <w:rPr>
          <w:rFonts w:asciiTheme="minorHAnsi" w:hAnsiTheme="minorHAnsi" w:cstheme="minorHAnsi"/>
          <w:sz w:val="22"/>
          <w:szCs w:val="22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bookmarkEnd w:id="3"/>
    <w:p w:rsidR="001A189F" w:rsidRPr="00C23BED" w:rsidRDefault="002E47D4" w:rsidP="00D27206">
      <w:pPr>
        <w:tabs>
          <w:tab w:val="left" w:pos="-1560"/>
        </w:tabs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C23BED">
        <w:rPr>
          <w:rFonts w:asciiTheme="minorHAnsi" w:hAnsiTheme="minorHAnsi" w:cstheme="minorHAnsi"/>
          <w:b/>
          <w:sz w:val="22"/>
          <w:szCs w:val="22"/>
          <w:lang w:eastAsia="ar-SA"/>
        </w:rPr>
        <w:t>W zakresie zabezpieczenia należytego wykonania umowy</w:t>
      </w:r>
      <w:r w:rsidR="00D27206" w:rsidRPr="00C23BE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: </w:t>
      </w:r>
      <w:r w:rsidR="001A189F" w:rsidRPr="00C23B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Zamawiający nie stawia szczególnych wymagań w tym zakresie;</w:t>
      </w:r>
    </w:p>
    <w:p w:rsidR="007A1106" w:rsidRPr="003668C7" w:rsidRDefault="007A1106" w:rsidP="00EA7A94">
      <w:pPr>
        <w:numPr>
          <w:ilvl w:val="0"/>
          <w:numId w:val="4"/>
        </w:numPr>
        <w:tabs>
          <w:tab w:val="left" w:pos="360"/>
        </w:tabs>
        <w:spacing w:before="120" w:after="120"/>
        <w:ind w:left="357" w:hanging="357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668C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3668C7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3668C7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:rsidR="00394601" w:rsidRDefault="007A1106" w:rsidP="00EA7A94">
      <w:pPr>
        <w:numPr>
          <w:ilvl w:val="0"/>
          <w:numId w:val="12"/>
        </w:numPr>
        <w:tabs>
          <w:tab w:val="clear" w:pos="360"/>
        </w:tabs>
        <w:ind w:left="284" w:firstLine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668C7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3668C7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3668C7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Pr="003668C7">
        <w:rPr>
          <w:rFonts w:asciiTheme="minorHAnsi" w:hAnsiTheme="minorHAnsi" w:cstheme="minorHAnsi"/>
          <w:sz w:val="22"/>
          <w:szCs w:val="22"/>
          <w:lang w:eastAsia="ar-SA"/>
        </w:rPr>
        <w:t xml:space="preserve"> do ZO.</w:t>
      </w:r>
    </w:p>
    <w:p w:rsidR="00394601" w:rsidRPr="00394601" w:rsidRDefault="00394601" w:rsidP="00EA7A94">
      <w:pPr>
        <w:numPr>
          <w:ilvl w:val="0"/>
          <w:numId w:val="12"/>
        </w:numPr>
        <w:tabs>
          <w:tab w:val="clear" w:pos="360"/>
        </w:tabs>
        <w:ind w:left="284" w:firstLine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94601">
        <w:rPr>
          <w:rFonts w:asciiTheme="minorHAnsi" w:hAnsiTheme="minorHAnsi" w:cstheme="minorHAnsi"/>
          <w:b/>
          <w:sz w:val="22"/>
          <w:szCs w:val="22"/>
          <w:lang w:eastAsia="ar-SA"/>
        </w:rPr>
        <w:t>oświadczenie</w:t>
      </w:r>
      <w:r w:rsidRPr="00394601">
        <w:rPr>
          <w:rFonts w:asciiTheme="minorHAnsi" w:hAnsiTheme="minorHAnsi" w:cstheme="minorHAnsi"/>
          <w:sz w:val="22"/>
          <w:szCs w:val="22"/>
          <w:lang w:eastAsia="ar-SA"/>
        </w:rPr>
        <w:t xml:space="preserve">, wg wzoru stanowiącego </w:t>
      </w:r>
      <w:r w:rsidRPr="0039460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Załącznik nr 2 </w:t>
      </w:r>
      <w:r w:rsidRPr="00394601">
        <w:rPr>
          <w:rFonts w:asciiTheme="minorHAnsi" w:hAnsiTheme="minorHAnsi" w:cstheme="minorHAnsi"/>
          <w:sz w:val="22"/>
          <w:szCs w:val="22"/>
          <w:lang w:eastAsia="ar-SA"/>
        </w:rPr>
        <w:t>do ZO.</w:t>
      </w:r>
    </w:p>
    <w:p w:rsidR="007A1106" w:rsidRPr="00394601" w:rsidRDefault="007A1106" w:rsidP="00EA7A94">
      <w:pPr>
        <w:numPr>
          <w:ilvl w:val="0"/>
          <w:numId w:val="12"/>
        </w:numPr>
        <w:tabs>
          <w:tab w:val="clear" w:pos="360"/>
        </w:tabs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 w:rsidRPr="00394601"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aktualny odpis z właściwego rejestru lub z centralnej ewidencji i informacji o działalności gospodarczej</w:t>
      </w:r>
      <w:r w:rsidRPr="00394601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r w:rsidRPr="00394601">
        <w:rPr>
          <w:rFonts w:asciiTheme="minorHAnsi" w:hAnsiTheme="minorHAnsi" w:cstheme="minorHAnsi"/>
          <w:sz w:val="22"/>
          <w:szCs w:val="22"/>
        </w:rPr>
        <w:t xml:space="preserve">jeżeli odrębne przepisy wymagają wpisu do rejestru lub ewidencji, w celu potwierdzenia, że </w:t>
      </w:r>
      <w:bookmarkStart w:id="4" w:name="_Hlk35583705"/>
      <w:r w:rsidRPr="00394601">
        <w:rPr>
          <w:rFonts w:asciiTheme="minorHAnsi" w:hAnsiTheme="minorHAnsi" w:cstheme="minorHAnsi"/>
          <w:sz w:val="22"/>
          <w:szCs w:val="22"/>
        </w:rPr>
        <w:t>w stosunku do wykonawcy nie otwarto likwidacji ani nie ogłoszono jego upadłości</w:t>
      </w:r>
      <w:bookmarkEnd w:id="4"/>
      <w:r w:rsidRPr="00394601">
        <w:rPr>
          <w:rFonts w:asciiTheme="minorHAnsi" w:hAnsiTheme="minorHAnsi" w:cstheme="minorHAnsi"/>
          <w:sz w:val="22"/>
          <w:szCs w:val="22"/>
        </w:rPr>
        <w:t>.</w:t>
      </w:r>
    </w:p>
    <w:p w:rsidR="0014109E" w:rsidRPr="00394601" w:rsidRDefault="007A1106" w:rsidP="00EA7A94">
      <w:pPr>
        <w:numPr>
          <w:ilvl w:val="0"/>
          <w:numId w:val="12"/>
        </w:numPr>
        <w:tabs>
          <w:tab w:val="clear" w:pos="360"/>
        </w:tabs>
        <w:ind w:left="284" w:firstLine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94601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394601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394601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394601">
        <w:rPr>
          <w:rFonts w:asciiTheme="minorHAnsi" w:hAnsiTheme="minorHAnsi" w:cstheme="minorHAnsi"/>
          <w:sz w:val="22"/>
          <w:szCs w:val="22"/>
          <w:lang w:eastAsia="ar-SA"/>
        </w:rPr>
        <w:t xml:space="preserve">składania oświadczeń woli lub wiedzy w imieniu wykonawcy nie wynika z innych dokumentów złożonych przez Wykonawcę. Pełnomocnictwo/upoważnienie musi zostać podpisane przez osoby uprawnione do reprezentowania Wykonawcy. </w:t>
      </w:r>
    </w:p>
    <w:p w:rsidR="00296061" w:rsidRPr="003668C7" w:rsidRDefault="00296061" w:rsidP="00FF1621">
      <w:pPr>
        <w:tabs>
          <w:tab w:val="left" w:pos="-1701"/>
        </w:tabs>
        <w:suppressAutoHyphens/>
        <w:spacing w:before="240" w:after="240"/>
        <w:ind w:left="1559" w:hanging="1559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3668C7">
        <w:rPr>
          <w:rFonts w:asciiTheme="minorHAnsi" w:eastAsia="Calibri" w:hAnsiTheme="minorHAnsi" w:cstheme="minorHAnsi"/>
          <w:b/>
          <w:sz w:val="22"/>
          <w:szCs w:val="22"/>
        </w:rPr>
        <w:t xml:space="preserve">ROZDZIAŁ </w:t>
      </w:r>
      <w:r w:rsidR="003957CB" w:rsidRPr="003668C7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3668C7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Pr="003668C7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3668C7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:rsidR="00873CCE" w:rsidRPr="00874E9A" w:rsidRDefault="00873CCE" w:rsidP="00EA7A94">
      <w:pPr>
        <w:numPr>
          <w:ilvl w:val="0"/>
          <w:numId w:val="5"/>
        </w:numPr>
        <w:suppressAutoHyphens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874E9A">
        <w:rPr>
          <w:rFonts w:asciiTheme="minorHAnsi" w:hAnsiTheme="minorHAnsi" w:cstheme="minorHAnsi"/>
          <w:bCs/>
          <w:sz w:val="22"/>
          <w:szCs w:val="22"/>
          <w:lang w:eastAsia="pl-PL"/>
        </w:rPr>
        <w:t>Ofertę cenową (</w:t>
      </w:r>
      <w:r w:rsidRPr="00874E9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zgodnie z załącznikiem nr 1</w:t>
      </w:r>
      <w:r w:rsidRPr="00874E9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 Ofertowego) wraz z wymaganymi dokumentami należy przesłać do dnia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eastAsia="pl-PL"/>
        </w:rPr>
        <w:t>26.10.</w:t>
      </w:r>
      <w:r w:rsidRPr="006246A1">
        <w:rPr>
          <w:rFonts w:asciiTheme="minorHAnsi" w:hAnsiTheme="minorHAnsi" w:cstheme="minorHAnsi"/>
          <w:b/>
          <w:bCs/>
          <w:color w:val="FF0000"/>
          <w:sz w:val="22"/>
          <w:szCs w:val="22"/>
          <w:lang w:eastAsia="pl-PL"/>
        </w:rPr>
        <w:t>2022 r.</w:t>
      </w:r>
      <w:r w:rsidRPr="00874E9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353781">
        <w:rPr>
          <w:rFonts w:asciiTheme="minorHAnsi" w:hAnsiTheme="minorHAnsi" w:cstheme="minorHAnsi"/>
          <w:b/>
          <w:bCs/>
          <w:color w:val="FF0000"/>
          <w:sz w:val="22"/>
          <w:szCs w:val="22"/>
          <w:lang w:eastAsia="pl-PL"/>
        </w:rPr>
        <w:t>12.00</w:t>
      </w:r>
      <w:r w:rsidRPr="00874E9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za pośrednictwem</w:t>
      </w:r>
      <w:r w:rsidRPr="00874E9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F3230A">
        <w:rPr>
          <w:rFonts w:asciiTheme="minorHAnsi" w:hAnsiTheme="minorHAnsi" w:cstheme="minorHAnsi"/>
          <w:bCs/>
          <w:sz w:val="22"/>
          <w:szCs w:val="22"/>
          <w:lang w:eastAsia="pl-PL"/>
        </w:rPr>
        <w:t>Platform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y</w:t>
      </w:r>
      <w:r w:rsidRPr="00F3230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Zakupow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ej. </w:t>
      </w:r>
    </w:p>
    <w:p w:rsidR="00873CCE" w:rsidRPr="00874E9A" w:rsidRDefault="00873CCE" w:rsidP="00EA7A94">
      <w:pPr>
        <w:numPr>
          <w:ilvl w:val="0"/>
          <w:numId w:val="5"/>
        </w:numPr>
        <w:suppressAutoHyphens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874E9A">
        <w:rPr>
          <w:rFonts w:asciiTheme="minorHAnsi" w:hAnsiTheme="minorHAnsi" w:cstheme="minorHAnsi"/>
          <w:bCs/>
          <w:sz w:val="22"/>
          <w:szCs w:val="22"/>
          <w:lang w:eastAsia="pl-PL"/>
        </w:rPr>
        <w:t>Za termin złożenia oferty uważa się termin jej dotarcia do zamawiającego.</w:t>
      </w:r>
      <w:r w:rsidRPr="00874E9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874E9A">
        <w:rPr>
          <w:rFonts w:asciiTheme="minorHAnsi" w:hAnsiTheme="minorHAnsi" w:cstheme="minorHAnsi"/>
          <w:bCs/>
          <w:sz w:val="22"/>
          <w:szCs w:val="22"/>
          <w:lang w:eastAsia="pl-PL"/>
        </w:rPr>
        <w:t>Oferta złożona po terminie nie będzie rozpatrywana.</w:t>
      </w:r>
    </w:p>
    <w:p w:rsidR="00873CCE" w:rsidRPr="00874E9A" w:rsidRDefault="00873CCE" w:rsidP="00EA7A94">
      <w:pPr>
        <w:numPr>
          <w:ilvl w:val="0"/>
          <w:numId w:val="5"/>
        </w:numPr>
        <w:suppressAutoHyphens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874E9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Wszelkie pytania w sprawie postępowania należy kierować 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za pośrednictwem</w:t>
      </w:r>
      <w:r w:rsidRPr="00874E9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F3230A">
        <w:rPr>
          <w:rFonts w:asciiTheme="minorHAnsi" w:hAnsiTheme="minorHAnsi" w:cstheme="minorHAnsi"/>
          <w:bCs/>
          <w:sz w:val="22"/>
          <w:szCs w:val="22"/>
          <w:lang w:eastAsia="pl-PL"/>
        </w:rPr>
        <w:t>Platform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y</w:t>
      </w:r>
      <w:r w:rsidRPr="00F3230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Zakupow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ej.</w:t>
      </w:r>
    </w:p>
    <w:p w:rsidR="00873CCE" w:rsidRPr="00874E9A" w:rsidRDefault="00873CCE" w:rsidP="00EA7A94">
      <w:pPr>
        <w:numPr>
          <w:ilvl w:val="0"/>
          <w:numId w:val="5"/>
        </w:numPr>
        <w:suppressAutoHyphens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874E9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</w:t>
      </w:r>
      <w:r w:rsidRPr="00874E9A">
        <w:rPr>
          <w:rFonts w:asciiTheme="minorHAnsi" w:hAnsiTheme="minorHAnsi" w:cstheme="minorHAnsi"/>
          <w:bCs/>
          <w:sz w:val="22"/>
          <w:szCs w:val="22"/>
          <w:lang w:eastAsia="pl-PL"/>
        </w:rPr>
        <w:br/>
        <w:t>p. Krzysztof Maciejewski, tel. 91 442 62 51 w godz. 07:00 – 15:00.</w:t>
      </w:r>
    </w:p>
    <w:p w:rsidR="003957CB" w:rsidRPr="003668C7" w:rsidRDefault="003957CB" w:rsidP="00FF1621">
      <w:pPr>
        <w:suppressAutoHyphens/>
        <w:spacing w:before="240" w:after="240"/>
        <w:ind w:left="1559" w:hanging="1559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3668C7">
        <w:rPr>
          <w:rFonts w:asciiTheme="minorHAnsi" w:eastAsia="Calibri" w:hAnsiTheme="minorHAnsi" w:cstheme="minorHAnsi"/>
          <w:b/>
          <w:sz w:val="22"/>
          <w:szCs w:val="22"/>
        </w:rPr>
        <w:t>ROZDZIAŁ V.</w:t>
      </w:r>
      <w:r w:rsidRPr="003668C7">
        <w:rPr>
          <w:rFonts w:asciiTheme="minorHAnsi" w:eastAsia="Calibri" w:hAnsiTheme="minorHAnsi" w:cstheme="minorHAnsi"/>
          <w:b/>
          <w:sz w:val="22"/>
          <w:szCs w:val="22"/>
        </w:rPr>
        <w:tab/>
        <w:t>WYBÓR OFERTY NAJKORZYSTNIEJSZEJ</w:t>
      </w:r>
    </w:p>
    <w:p w:rsidR="003957CB" w:rsidRPr="00873CCE" w:rsidRDefault="003957CB" w:rsidP="00EA7A94">
      <w:pPr>
        <w:pStyle w:val="Akapitzlist"/>
        <w:numPr>
          <w:ilvl w:val="0"/>
          <w:numId w:val="8"/>
        </w:numPr>
        <w:suppressAutoHyphens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668C7">
        <w:rPr>
          <w:rFonts w:asciiTheme="minorHAnsi" w:eastAsia="Calibri" w:hAnsiTheme="minorHAnsi" w:cstheme="minorHAnsi"/>
          <w:sz w:val="22"/>
          <w:szCs w:val="22"/>
        </w:rPr>
        <w:t>Zamawiający dokona oceny ofert na podstawie kryterium</w:t>
      </w:r>
      <w:r w:rsidR="00873CCE">
        <w:rPr>
          <w:rFonts w:asciiTheme="minorHAnsi" w:eastAsia="Calibri" w:hAnsiTheme="minorHAnsi" w:cstheme="minorHAnsi"/>
          <w:sz w:val="22"/>
          <w:szCs w:val="22"/>
        </w:rPr>
        <w:t>:</w:t>
      </w:r>
      <w:r w:rsidR="000905EB" w:rsidRPr="00873CC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873CCE">
        <w:rPr>
          <w:rFonts w:asciiTheme="minorHAnsi" w:eastAsia="Calibri" w:hAnsiTheme="minorHAnsi" w:cstheme="minorHAnsi"/>
          <w:sz w:val="22"/>
          <w:szCs w:val="22"/>
        </w:rPr>
        <w:t>„</w:t>
      </w:r>
      <w:r w:rsidR="000905EB" w:rsidRPr="00873CCE">
        <w:rPr>
          <w:rFonts w:asciiTheme="minorHAnsi" w:eastAsia="Calibri" w:hAnsiTheme="minorHAnsi" w:cstheme="minorHAnsi"/>
          <w:sz w:val="22"/>
          <w:szCs w:val="22"/>
        </w:rPr>
        <w:t>Najniższa c</w:t>
      </w:r>
      <w:r w:rsidRPr="00873CCE">
        <w:rPr>
          <w:rFonts w:asciiTheme="minorHAnsi" w:eastAsia="Calibri" w:hAnsiTheme="minorHAnsi" w:cstheme="minorHAnsi"/>
          <w:sz w:val="22"/>
          <w:szCs w:val="22"/>
        </w:rPr>
        <w:t>ena ofertowa” – 100%.</w:t>
      </w:r>
    </w:p>
    <w:p w:rsidR="003957CB" w:rsidRPr="003668C7" w:rsidRDefault="003957CB" w:rsidP="00EA7A94">
      <w:pPr>
        <w:pStyle w:val="Akapitzlist"/>
        <w:numPr>
          <w:ilvl w:val="0"/>
          <w:numId w:val="8"/>
        </w:numPr>
        <w:suppressAutoHyphens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668C7">
        <w:rPr>
          <w:rFonts w:asciiTheme="minorHAnsi" w:eastAsia="Calibri" w:hAnsiTheme="minorHAnsi" w:cstheme="minorHAnsi"/>
          <w:sz w:val="22"/>
          <w:szCs w:val="22"/>
        </w:rPr>
        <w:t>Za najkorzystniejszą uznaną zostanie oferta z najniższą ceną brutto</w:t>
      </w:r>
      <w:r w:rsidR="00873CCE">
        <w:rPr>
          <w:rFonts w:asciiTheme="minorHAnsi" w:eastAsia="Calibri" w:hAnsiTheme="minorHAnsi" w:cstheme="minorHAnsi"/>
          <w:sz w:val="22"/>
          <w:szCs w:val="22"/>
        </w:rPr>
        <w:t>.</w:t>
      </w:r>
    </w:p>
    <w:p w:rsidR="003957CB" w:rsidRPr="003668C7" w:rsidRDefault="003957CB" w:rsidP="00EA7A94">
      <w:pPr>
        <w:pStyle w:val="Akapitzlist"/>
        <w:numPr>
          <w:ilvl w:val="0"/>
          <w:numId w:val="8"/>
        </w:numPr>
        <w:suppressAutoHyphens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668C7">
        <w:rPr>
          <w:rFonts w:asciiTheme="minorHAnsi" w:eastAsia="Calibri" w:hAnsiTheme="minorHAnsi" w:cstheme="minorHAnsi"/>
          <w:sz w:val="22"/>
          <w:szCs w:val="22"/>
        </w:rPr>
        <w:t>Oferta powinna zawierać wszelkie koszty związane z realizacją zamówienia.</w:t>
      </w:r>
    </w:p>
    <w:p w:rsidR="003957CB" w:rsidRPr="003668C7" w:rsidRDefault="003957CB" w:rsidP="00EA7A94">
      <w:pPr>
        <w:pStyle w:val="Akapitzlist"/>
        <w:numPr>
          <w:ilvl w:val="0"/>
          <w:numId w:val="8"/>
        </w:numPr>
        <w:suppressAutoHyphens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668C7">
        <w:rPr>
          <w:rFonts w:asciiTheme="minorHAnsi" w:eastAsia="Calibri" w:hAnsiTheme="minorHAnsi" w:cstheme="minorHAnsi"/>
          <w:sz w:val="22"/>
          <w:szCs w:val="22"/>
        </w:rPr>
        <w:t>W toku badania i oceny ofert Zamawiający może żądać od Wykonawcy wyjaśnień i uzupełnień dotyczących treści złożonych ofert.</w:t>
      </w:r>
    </w:p>
    <w:p w:rsidR="003957CB" w:rsidRPr="003668C7" w:rsidRDefault="003957CB" w:rsidP="00EA7A94">
      <w:pPr>
        <w:pStyle w:val="Akapitzlist"/>
        <w:numPr>
          <w:ilvl w:val="0"/>
          <w:numId w:val="8"/>
        </w:numPr>
        <w:suppressAutoHyphens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668C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Wykonawca pozostaje związany ofertą przez okres </w:t>
      </w:r>
      <w:r w:rsidRPr="003668C7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30 dni.</w:t>
      </w:r>
      <w:r w:rsidRPr="003668C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Bieg terminu związania ofertą rozpoczyna się wraz z upływem terminu składania ofert.</w:t>
      </w:r>
    </w:p>
    <w:p w:rsidR="00193F88" w:rsidRPr="003668C7" w:rsidRDefault="003957CB" w:rsidP="00EA7A94">
      <w:pPr>
        <w:pStyle w:val="Akapitzlist"/>
        <w:numPr>
          <w:ilvl w:val="0"/>
          <w:numId w:val="8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668C7">
        <w:rPr>
          <w:rFonts w:asciiTheme="minorHAnsi" w:hAnsiTheme="minorHAnsi" w:cstheme="minorHAnsi"/>
          <w:sz w:val="22"/>
          <w:szCs w:val="22"/>
          <w:lang w:eastAsia="ar-SA"/>
        </w:rPr>
        <w:t>Zamawiający może poprawić w tekście oferty oczywiste omyłki pisarskie oraz omyłki rachunkowe w obliczeniu ceny z uwzględnieniem konsekwencji rachunkowych dokonanych poprawek, jak również inne omyłki polegające na niezgodności oferty z ZO, nie powodujące istotnych zmian w treści oferty. Zamawiający niezwłocznie zawiadomi o tym fakcie Wykonawcę, którego oferta została poprawiona.</w:t>
      </w:r>
    </w:p>
    <w:p w:rsidR="007C0801" w:rsidRPr="003668C7" w:rsidRDefault="007C0801" w:rsidP="00FF1621">
      <w:pPr>
        <w:suppressAutoHyphens/>
        <w:spacing w:before="240" w:after="24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3668C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ROZDZIAŁ V</w:t>
      </w:r>
      <w:r w:rsidR="007A1106" w:rsidRPr="003668C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I</w:t>
      </w:r>
      <w:r w:rsidRPr="003668C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</w:t>
      </w:r>
      <w:r w:rsidRPr="003668C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ab/>
        <w:t>ZAWARCIE UMOWY</w:t>
      </w:r>
    </w:p>
    <w:p w:rsidR="007C0801" w:rsidRPr="003668C7" w:rsidRDefault="007C0801" w:rsidP="00EA7A94">
      <w:pPr>
        <w:numPr>
          <w:ilvl w:val="2"/>
          <w:numId w:val="6"/>
        </w:numPr>
        <w:tabs>
          <w:tab w:val="clear" w:pos="360"/>
          <w:tab w:val="num" w:pos="-1701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668C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według wzoru, stanowiącego </w:t>
      </w:r>
      <w:r w:rsidRPr="00B6377B">
        <w:rPr>
          <w:rFonts w:asciiTheme="minorHAnsi" w:hAnsiTheme="minorHAnsi" w:cstheme="minorHAnsi"/>
          <w:bCs/>
          <w:sz w:val="22"/>
          <w:szCs w:val="22"/>
          <w:lang w:eastAsia="pl-PL"/>
        </w:rPr>
        <w:t>załącznik</w:t>
      </w:r>
      <w:r w:rsidRPr="003668C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562FA6" w:rsidRPr="003668C7">
        <w:rPr>
          <w:rFonts w:asciiTheme="minorHAnsi" w:hAnsiTheme="minorHAnsi" w:cstheme="minorHAnsi"/>
          <w:bCs/>
          <w:sz w:val="22"/>
          <w:szCs w:val="22"/>
          <w:lang w:eastAsia="pl-PL"/>
        </w:rPr>
        <w:t>do Zapytania Ofertowego</w:t>
      </w:r>
      <w:r w:rsidRPr="003668C7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:rsidR="007C0801" w:rsidRPr="003668C7" w:rsidRDefault="007C0801" w:rsidP="00EA7A94">
      <w:pPr>
        <w:numPr>
          <w:ilvl w:val="2"/>
          <w:numId w:val="6"/>
        </w:numPr>
        <w:tabs>
          <w:tab w:val="clear" w:pos="36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668C7">
        <w:rPr>
          <w:rFonts w:asciiTheme="minorHAnsi" w:hAnsiTheme="minorHAnsi" w:cstheme="minorHAnsi"/>
          <w:sz w:val="22"/>
          <w:szCs w:val="22"/>
        </w:rPr>
        <w:t>Jeżeli wykonawca, którego oferta została wybrana, uchyla się od zawarcia umowy (odmawia podpisania umowy), zamawiający może wybrać ofertę najkorzystniejszą spośród pozostałych ofert bez przeprowadzani</w:t>
      </w:r>
      <w:r w:rsidR="004E4179" w:rsidRPr="003668C7">
        <w:rPr>
          <w:rFonts w:asciiTheme="minorHAnsi" w:hAnsiTheme="minorHAnsi" w:cstheme="minorHAnsi"/>
          <w:sz w:val="22"/>
          <w:szCs w:val="22"/>
        </w:rPr>
        <w:t>a ich ponownego badania i oceny</w:t>
      </w:r>
      <w:r w:rsidRPr="003668C7">
        <w:rPr>
          <w:rFonts w:asciiTheme="minorHAnsi" w:hAnsiTheme="minorHAnsi" w:cstheme="minorHAnsi"/>
          <w:sz w:val="22"/>
          <w:szCs w:val="22"/>
        </w:rPr>
        <w:t>.</w:t>
      </w:r>
    </w:p>
    <w:p w:rsidR="007C0801" w:rsidRPr="003668C7" w:rsidRDefault="007C0801" w:rsidP="00EA7A94">
      <w:pPr>
        <w:numPr>
          <w:ilvl w:val="2"/>
          <w:numId w:val="6"/>
        </w:numPr>
        <w:tabs>
          <w:tab w:val="clear" w:pos="36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668C7">
        <w:rPr>
          <w:rFonts w:asciiTheme="minorHAnsi" w:hAnsiTheme="minorHAnsi" w:cstheme="minorHAnsi"/>
          <w:bCs/>
          <w:sz w:val="22"/>
          <w:szCs w:val="22"/>
          <w:lang w:eastAsia="pl-PL"/>
        </w:rPr>
        <w:t>Zawarta umowa będzie jawna i będzie podlegała udostępnianiu na zasadach określonych w przepisach o dostępie do informacji publicznej.</w:t>
      </w:r>
    </w:p>
    <w:p w:rsidR="00D5069C" w:rsidRPr="003668C7" w:rsidRDefault="00D5069C" w:rsidP="00FF1621">
      <w:pPr>
        <w:suppressAutoHyphens/>
        <w:spacing w:before="240" w:after="24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3668C7">
        <w:rPr>
          <w:rFonts w:asciiTheme="minorHAnsi" w:eastAsia="Calibri" w:hAnsiTheme="minorHAnsi" w:cstheme="minorHAnsi"/>
          <w:b/>
          <w:sz w:val="22"/>
          <w:szCs w:val="22"/>
        </w:rPr>
        <w:t>ROZDZIAŁ V</w:t>
      </w:r>
      <w:r w:rsidR="007A1106" w:rsidRPr="003668C7">
        <w:rPr>
          <w:rFonts w:asciiTheme="minorHAnsi" w:eastAsia="Calibri" w:hAnsiTheme="minorHAnsi" w:cstheme="minorHAnsi"/>
          <w:b/>
          <w:sz w:val="22"/>
          <w:szCs w:val="22"/>
        </w:rPr>
        <w:t>II</w:t>
      </w:r>
      <w:r w:rsidRPr="003668C7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3668C7">
        <w:rPr>
          <w:rFonts w:asciiTheme="minorHAnsi" w:eastAsia="Calibri" w:hAnsiTheme="minorHAnsi" w:cstheme="minorHAnsi"/>
          <w:b/>
          <w:sz w:val="22"/>
          <w:szCs w:val="22"/>
        </w:rPr>
        <w:tab/>
        <w:t>OBOWIĄZEK INFORMACYJNY W ZAKRESIE RODO</w:t>
      </w:r>
    </w:p>
    <w:p w:rsidR="00FB4D7D" w:rsidRPr="003668C7" w:rsidRDefault="00FB4D7D" w:rsidP="00FF1621">
      <w:pPr>
        <w:spacing w:after="120" w:line="269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68C7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:rsidR="00FB4D7D" w:rsidRPr="003668C7" w:rsidRDefault="00FB4D7D" w:rsidP="00FB4D7D">
      <w:pPr>
        <w:spacing w:after="260" w:line="268" w:lineRule="auto"/>
        <w:ind w:left="-1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68C7">
        <w:rPr>
          <w:rFonts w:asciiTheme="minorHAnsi" w:hAnsiTheme="minorHAnsi" w:cstheme="minorHAnsi"/>
          <w:b/>
          <w:sz w:val="22"/>
          <w:szCs w:val="22"/>
        </w:rPr>
        <w:t xml:space="preserve">Na podstawie art. 13 i 14 Rozporządzenia Parlamentu Europejskiego i Rady (UE) 2016/679 z dnia 27 kwietnia 2016 r. w sprawie ochrony osób fizycznych w związku z przetwarzaniem danych osobowych i </w:t>
      </w:r>
      <w:r w:rsidRPr="003668C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w sprawie swobodnego przepływu takich danych oraz uchylenia dyrektywy 95/46/WE (Dz. Urz. UE L. 119 z 04.05.2016, str. 1 </w:t>
      </w:r>
      <w:r w:rsidR="00394601">
        <w:rPr>
          <w:rFonts w:asciiTheme="minorHAnsi" w:hAnsiTheme="minorHAnsi" w:cstheme="minorHAnsi"/>
          <w:b/>
          <w:sz w:val="22"/>
          <w:szCs w:val="22"/>
        </w:rPr>
        <w:t xml:space="preserve">ze zmianami </w:t>
      </w:r>
      <w:r w:rsidRPr="003668C7">
        <w:rPr>
          <w:rFonts w:asciiTheme="minorHAnsi" w:hAnsiTheme="minorHAnsi" w:cstheme="minorHAnsi"/>
          <w:b/>
          <w:sz w:val="22"/>
          <w:szCs w:val="22"/>
        </w:rPr>
        <w:t xml:space="preserve">(dalej RODO) informujemy, że: </w:t>
      </w:r>
    </w:p>
    <w:p w:rsidR="00FB4D7D" w:rsidRPr="003668C7" w:rsidRDefault="00FB4D7D" w:rsidP="00EA7A94">
      <w:pPr>
        <w:pStyle w:val="NormalnyWeb"/>
        <w:numPr>
          <w:ilvl w:val="0"/>
          <w:numId w:val="7"/>
        </w:numPr>
        <w:spacing w:before="100" w:after="0" w:line="276" w:lineRule="auto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administratorem danych osobowych jest: Zakład Wodociągów i Kanalizacji Sp. z o.o. w Szczecinie</w:t>
      </w:r>
      <w:r w:rsidRPr="003668C7">
        <w:rPr>
          <w:rFonts w:asciiTheme="minorHAnsi" w:hAnsiTheme="minorHAnsi" w:cstheme="minorHAnsi"/>
          <w:sz w:val="22"/>
          <w:szCs w:val="22"/>
          <w:lang w:val="pl-PL"/>
        </w:rPr>
        <w:t>, ul. M. Golisza 10, 71-682 Szczecin</w:t>
      </w:r>
    </w:p>
    <w:p w:rsidR="00FB4D7D" w:rsidRPr="003668C7" w:rsidRDefault="00FB4D7D" w:rsidP="00EA7A94">
      <w:pPr>
        <w:pStyle w:val="NormalnyWeb"/>
        <w:numPr>
          <w:ilvl w:val="0"/>
          <w:numId w:val="9"/>
        </w:numPr>
        <w:spacing w:before="100" w:after="0" w:line="240" w:lineRule="auto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kontakt do inspektora ochrony danych osobowych w:</w:t>
      </w:r>
      <w:r w:rsidRPr="003668C7">
        <w:rPr>
          <w:rFonts w:asciiTheme="minorHAnsi" w:hAnsiTheme="minorHAnsi" w:cstheme="minorHAnsi"/>
          <w:bCs/>
          <w:sz w:val="22"/>
          <w:szCs w:val="22"/>
        </w:rPr>
        <w:t xml:space="preserve"> Zakładzie Wodociągów i Kanalizacji Sp. z o.o. w Szczecinie</w:t>
      </w:r>
      <w:r w:rsidRPr="003668C7">
        <w:rPr>
          <w:rFonts w:asciiTheme="minorHAnsi" w:hAnsiTheme="minorHAnsi" w:cstheme="minorHAnsi"/>
          <w:sz w:val="22"/>
          <w:szCs w:val="22"/>
        </w:rPr>
        <w:t xml:space="preserve"> tel. 91 44 26 231, adres e-mail: </w:t>
      </w:r>
      <w:hyperlink r:id="rId11" w:history="1">
        <w:r w:rsidRPr="003668C7">
          <w:rPr>
            <w:rStyle w:val="Hipercze"/>
            <w:rFonts w:asciiTheme="minorHAnsi" w:hAnsiTheme="minorHAnsi" w:cstheme="minorHAnsi"/>
            <w:sz w:val="22"/>
            <w:szCs w:val="22"/>
          </w:rPr>
          <w:t>iod@zwik.szczecin.pl</w:t>
        </w:r>
      </w:hyperlink>
    </w:p>
    <w:p w:rsidR="00FB4D7D" w:rsidRPr="003668C7" w:rsidRDefault="00FB4D7D" w:rsidP="00EA7A94">
      <w:pPr>
        <w:pStyle w:val="NormalnyWeb"/>
        <w:numPr>
          <w:ilvl w:val="0"/>
          <w:numId w:val="9"/>
        </w:numPr>
        <w:spacing w:before="100" w:after="0" w:line="240" w:lineRule="auto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  <w:lang w:val="pl-PL"/>
        </w:rPr>
        <w:t xml:space="preserve">dane osobowe będą przetwarzane w celu przeprowadzenia postępowania o udzielenie zamówienia publicznego, </w:t>
      </w:r>
      <w:r w:rsidR="0075296A" w:rsidRPr="003668C7">
        <w:rPr>
          <w:rFonts w:asciiTheme="minorHAnsi" w:hAnsiTheme="minorHAnsi" w:cstheme="minorHAnsi"/>
          <w:sz w:val="22"/>
          <w:szCs w:val="22"/>
          <w:lang w:val="pl-PL"/>
        </w:rPr>
        <w:t xml:space="preserve">poniżej progu stosowania ustawy </w:t>
      </w:r>
      <w:proofErr w:type="spellStart"/>
      <w:r w:rsidR="0075296A" w:rsidRPr="003668C7">
        <w:rPr>
          <w:rFonts w:asciiTheme="minorHAnsi" w:hAnsiTheme="minorHAnsi" w:cstheme="minorHAnsi"/>
          <w:sz w:val="22"/>
          <w:szCs w:val="22"/>
          <w:lang w:val="pl-PL"/>
        </w:rPr>
        <w:t>Pzp</w:t>
      </w:r>
      <w:proofErr w:type="spellEnd"/>
      <w:r w:rsidRPr="003668C7">
        <w:rPr>
          <w:rFonts w:asciiTheme="minorHAnsi" w:hAnsiTheme="minorHAnsi" w:cstheme="minorHAnsi"/>
          <w:sz w:val="22"/>
          <w:szCs w:val="22"/>
          <w:lang w:val="pl-PL"/>
        </w:rPr>
        <w:t>; podstawą prawną przetwarzania jest obowiązek stosowania sformalizowanych zasad udzielania zamówień stosowanych w ZWiK Sp. z o.o. w Szczecinie</w:t>
      </w:r>
    </w:p>
    <w:p w:rsidR="00FB4D7D" w:rsidRPr="003668C7" w:rsidRDefault="00FB4D7D" w:rsidP="00EA7A94">
      <w:pPr>
        <w:pStyle w:val="NormalnyWeb"/>
        <w:numPr>
          <w:ilvl w:val="0"/>
          <w:numId w:val="9"/>
        </w:numPr>
        <w:spacing w:before="100" w:after="0" w:line="240" w:lineRule="auto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 xml:space="preserve">odbiorcami danych osobowych </w:t>
      </w:r>
      <w:r w:rsidRPr="003668C7">
        <w:rPr>
          <w:rFonts w:asciiTheme="minorHAnsi" w:hAnsiTheme="minorHAnsi" w:cstheme="minorHAnsi"/>
          <w:sz w:val="22"/>
          <w:szCs w:val="22"/>
          <w:lang w:val="pl-PL"/>
        </w:rPr>
        <w:t xml:space="preserve">mogą być </w:t>
      </w:r>
      <w:r w:rsidRPr="003668C7">
        <w:rPr>
          <w:rFonts w:asciiTheme="minorHAnsi" w:hAnsiTheme="minorHAnsi" w:cstheme="minorHAnsi"/>
          <w:sz w:val="22"/>
          <w:szCs w:val="22"/>
        </w:rPr>
        <w:t xml:space="preserve">osoby lub podmioty, którym udostępniona zostanie dokumentacja </w:t>
      </w:r>
      <w:r w:rsidRPr="003668C7">
        <w:rPr>
          <w:rFonts w:asciiTheme="minorHAnsi" w:hAnsiTheme="minorHAnsi" w:cstheme="minorHAnsi"/>
          <w:sz w:val="22"/>
          <w:szCs w:val="22"/>
          <w:lang w:val="pl-PL"/>
        </w:rPr>
        <w:t xml:space="preserve">dotycząca </w:t>
      </w:r>
      <w:r w:rsidRPr="003668C7">
        <w:rPr>
          <w:rFonts w:asciiTheme="minorHAnsi" w:hAnsiTheme="minorHAnsi" w:cstheme="minorHAnsi"/>
          <w:sz w:val="22"/>
          <w:szCs w:val="22"/>
        </w:rPr>
        <w:t>postępowania w oparciu</w:t>
      </w:r>
      <w:r w:rsidRPr="003668C7">
        <w:rPr>
          <w:rFonts w:asciiTheme="minorHAnsi" w:hAnsiTheme="minorHAnsi" w:cstheme="minorHAnsi"/>
          <w:sz w:val="22"/>
          <w:szCs w:val="22"/>
          <w:lang w:val="pl-PL"/>
        </w:rPr>
        <w:t xml:space="preserve"> o:</w:t>
      </w:r>
      <w:r w:rsidRPr="003668C7">
        <w:rPr>
          <w:rFonts w:asciiTheme="minorHAnsi" w:hAnsiTheme="minorHAnsi" w:cstheme="minorHAnsi"/>
          <w:sz w:val="22"/>
          <w:szCs w:val="22"/>
        </w:rPr>
        <w:t xml:space="preserve"> </w:t>
      </w:r>
      <w:r w:rsidRPr="003668C7">
        <w:rPr>
          <w:rFonts w:asciiTheme="minorHAnsi" w:hAnsiTheme="minorHAnsi" w:cstheme="minorHAnsi"/>
          <w:sz w:val="22"/>
          <w:szCs w:val="22"/>
          <w:lang w:val="pl-PL"/>
        </w:rPr>
        <w:t xml:space="preserve">przepisy prawa </w:t>
      </w:r>
      <w:r w:rsidRPr="003668C7">
        <w:rPr>
          <w:rFonts w:asciiTheme="minorHAnsi" w:hAnsiTheme="minorHAnsi" w:cstheme="minorHAnsi"/>
          <w:sz w:val="22"/>
          <w:szCs w:val="22"/>
        </w:rPr>
        <w:t xml:space="preserve">oraz </w:t>
      </w:r>
      <w:r w:rsidRPr="003668C7">
        <w:rPr>
          <w:rFonts w:asciiTheme="minorHAnsi" w:hAnsiTheme="minorHAnsi" w:cstheme="minorHAnsi"/>
          <w:sz w:val="22"/>
          <w:szCs w:val="22"/>
          <w:lang w:val="pl-PL"/>
        </w:rPr>
        <w:t xml:space="preserve">umowy powierzenia przetwarzania danych, a także </w:t>
      </w:r>
      <w:r w:rsidRPr="003668C7">
        <w:rPr>
          <w:rFonts w:asciiTheme="minorHAnsi" w:hAnsiTheme="minorHAnsi" w:cstheme="minorHAnsi"/>
          <w:sz w:val="22"/>
          <w:szCs w:val="22"/>
        </w:rPr>
        <w:t>inni administratorzy danych, działający na mocy umów zawartych z Zamawiającym lub na podstawie powszechnie obowiązujących przepisów prawa, w tym: podmioty świadczące pomoc prawną, podmioty świadczące usługi pocztowe lub kurierskie</w:t>
      </w:r>
      <w:r w:rsidRPr="003668C7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3668C7">
        <w:rPr>
          <w:rFonts w:asciiTheme="minorHAnsi" w:hAnsiTheme="minorHAnsi" w:cstheme="minorHAnsi"/>
          <w:sz w:val="22"/>
          <w:szCs w:val="22"/>
        </w:rPr>
        <w:t>podmiot</w:t>
      </w:r>
      <w:r w:rsidRPr="003668C7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3668C7">
        <w:rPr>
          <w:rFonts w:asciiTheme="minorHAnsi" w:hAnsiTheme="minorHAnsi" w:cstheme="minorHAnsi"/>
          <w:sz w:val="22"/>
          <w:szCs w:val="22"/>
        </w:rPr>
        <w:t xml:space="preserve"> prowadząc</w:t>
      </w:r>
      <w:r w:rsidRPr="003668C7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3668C7">
        <w:rPr>
          <w:rFonts w:asciiTheme="minorHAnsi" w:hAnsiTheme="minorHAnsi" w:cstheme="minorHAnsi"/>
          <w:sz w:val="22"/>
          <w:szCs w:val="22"/>
        </w:rPr>
        <w:t xml:space="preserve"> działalność płatniczą </w:t>
      </w:r>
      <w:r w:rsidRPr="003668C7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3668C7">
        <w:rPr>
          <w:rFonts w:asciiTheme="minorHAnsi" w:hAnsiTheme="minorHAnsi" w:cstheme="minorHAnsi"/>
          <w:sz w:val="22"/>
          <w:szCs w:val="22"/>
        </w:rPr>
        <w:t>banki, instytucje płatnicze)</w:t>
      </w:r>
      <w:r w:rsidRPr="003668C7">
        <w:rPr>
          <w:rFonts w:asciiTheme="minorHAnsi" w:hAnsiTheme="minorHAnsi" w:cstheme="minorHAnsi"/>
          <w:sz w:val="22"/>
          <w:szCs w:val="22"/>
          <w:lang w:val="pl-PL"/>
        </w:rPr>
        <w:t xml:space="preserve"> - jeżeli dotyczy</w:t>
      </w:r>
    </w:p>
    <w:p w:rsidR="00FB4D7D" w:rsidRPr="003668C7" w:rsidRDefault="00FB4D7D" w:rsidP="00EA7A94">
      <w:pPr>
        <w:pStyle w:val="NormalnyWeb"/>
        <w:numPr>
          <w:ilvl w:val="0"/>
          <w:numId w:val="9"/>
        </w:numPr>
        <w:spacing w:before="100" w:after="0" w:line="240" w:lineRule="auto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 xml:space="preserve">dane osobowe będą przechowywane odpowiednio: </w:t>
      </w:r>
    </w:p>
    <w:p w:rsidR="00FB4D7D" w:rsidRPr="003668C7" w:rsidRDefault="00FB4D7D" w:rsidP="00FB4D7D">
      <w:pPr>
        <w:pStyle w:val="Akapitzlist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 xml:space="preserve">- do czasu zakończenia niniejszego postępowania, </w:t>
      </w:r>
    </w:p>
    <w:p w:rsidR="00FB4D7D" w:rsidRPr="003668C7" w:rsidRDefault="00FB4D7D" w:rsidP="00FB4D7D">
      <w:pPr>
        <w:pStyle w:val="Akapitzlist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- przez cały czas trwania umowy i okres jej rozliczania</w:t>
      </w:r>
    </w:p>
    <w:p w:rsidR="00FB4D7D" w:rsidRPr="003668C7" w:rsidRDefault="00FB4D7D" w:rsidP="00FB4D7D">
      <w:pPr>
        <w:pStyle w:val="Akapitzlist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- do czasu przeprowadzania archiwizacji dokumentacji postępowania- w zakresie określonym w przepisach o archiwizacji</w:t>
      </w:r>
    </w:p>
    <w:p w:rsidR="00FB4D7D" w:rsidRPr="003668C7" w:rsidRDefault="00FB4D7D" w:rsidP="00EA7A94">
      <w:pPr>
        <w:pStyle w:val="Akapitzlist"/>
        <w:numPr>
          <w:ilvl w:val="0"/>
          <w:numId w:val="9"/>
        </w:numPr>
        <w:ind w:right="280"/>
        <w:jc w:val="both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w odniesieniu do danych osobowych decyzje nie będą podejmowane w sposób zautomatyzowany ani profilowane, stosownie do art. 22 RODO</w:t>
      </w:r>
    </w:p>
    <w:p w:rsidR="00FB4D7D" w:rsidRPr="003668C7" w:rsidRDefault="00FB4D7D" w:rsidP="00EA7A94">
      <w:pPr>
        <w:pStyle w:val="Akapitzlist"/>
        <w:numPr>
          <w:ilvl w:val="0"/>
          <w:numId w:val="9"/>
        </w:numPr>
        <w:ind w:right="280"/>
        <w:jc w:val="both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</w:t>
      </w:r>
    </w:p>
    <w:p w:rsidR="00FB4D7D" w:rsidRPr="003668C7" w:rsidRDefault="00FB4D7D" w:rsidP="00EA7A94">
      <w:pPr>
        <w:pStyle w:val="Akapitzlist"/>
        <w:numPr>
          <w:ilvl w:val="0"/>
          <w:numId w:val="9"/>
        </w:numPr>
        <w:ind w:right="280"/>
        <w:jc w:val="both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:rsidR="00FB4D7D" w:rsidRPr="003668C7" w:rsidRDefault="00FB4D7D" w:rsidP="00EA7A94">
      <w:pPr>
        <w:pStyle w:val="Akapitzlist"/>
        <w:numPr>
          <w:ilvl w:val="0"/>
          <w:numId w:val="9"/>
        </w:numPr>
        <w:ind w:right="280"/>
        <w:jc w:val="both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 xml:space="preserve">dane niepozyskane bezpośrednio od osób, których dotyczą, obejmują w szczególności następujące kategorie odnośnych danych osobowych: dane kontaktowe, stosowne uprawnienia i kwalifikacje do wykonywania określonych czynności </w:t>
      </w:r>
    </w:p>
    <w:p w:rsidR="00FB4D7D" w:rsidRPr="003668C7" w:rsidRDefault="00FB4D7D" w:rsidP="00EA7A94">
      <w:pPr>
        <w:pStyle w:val="Akapitzlist"/>
        <w:numPr>
          <w:ilvl w:val="0"/>
          <w:numId w:val="9"/>
        </w:numPr>
        <w:ind w:right="280"/>
        <w:jc w:val="both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 xml:space="preserve">źródłem pochodzenia danych osobowych niepozyskanych bezpośrednio od osoby, której dane dotyczą może być: Wykonawca oraz źródła publicznie dostępne takie jak CEIDG, KRS. </w:t>
      </w:r>
    </w:p>
    <w:p w:rsidR="00FB4D7D" w:rsidRPr="003668C7" w:rsidRDefault="00FB4D7D" w:rsidP="00EA7A94">
      <w:pPr>
        <w:pStyle w:val="Akapitzlist"/>
        <w:numPr>
          <w:ilvl w:val="0"/>
          <w:numId w:val="9"/>
        </w:numPr>
        <w:ind w:right="280"/>
        <w:jc w:val="both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podanie danych nie jest obowiązkowe, jednakże ich niepodanie może uniemożliwić realizację celu, dla którego dane są zbierane</w:t>
      </w:r>
    </w:p>
    <w:p w:rsidR="00FB4D7D" w:rsidRPr="003668C7" w:rsidRDefault="00FB4D7D" w:rsidP="00EA7A94">
      <w:pPr>
        <w:pStyle w:val="Akapitzlist"/>
        <w:numPr>
          <w:ilvl w:val="0"/>
          <w:numId w:val="9"/>
        </w:numPr>
        <w:ind w:right="280"/>
        <w:jc w:val="both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Zamawiający nie planuje przekazywania danych do państwa trzeciego lub organizacji międzynarodowej</w:t>
      </w:r>
    </w:p>
    <w:p w:rsidR="0075296A" w:rsidRPr="003668C7" w:rsidRDefault="0075296A">
      <w:pPr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br w:type="page"/>
      </w:r>
    </w:p>
    <w:p w:rsidR="00FB4D7D" w:rsidRPr="003668C7" w:rsidRDefault="00FB4D7D" w:rsidP="00FB4D7D">
      <w:pPr>
        <w:pStyle w:val="Nagwek2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3668C7">
        <w:rPr>
          <w:rFonts w:asciiTheme="minorHAnsi" w:hAnsiTheme="minorHAnsi" w:cstheme="minorHAnsi"/>
          <w:b w:val="0"/>
          <w:sz w:val="22"/>
          <w:szCs w:val="22"/>
        </w:rPr>
        <w:lastRenderedPageBreak/>
        <w:t>Załącznik nr 1  - Oferta cenowa</w:t>
      </w:r>
      <w:r w:rsidRPr="003668C7">
        <w:rPr>
          <w:rFonts w:asciiTheme="minorHAnsi" w:hAnsiTheme="minorHAnsi" w:cstheme="minorHAnsi"/>
          <w:b w:val="0"/>
          <w:sz w:val="22"/>
          <w:szCs w:val="22"/>
        </w:rPr>
        <w:br/>
      </w:r>
    </w:p>
    <w:p w:rsidR="00FB4D7D" w:rsidRPr="003668C7" w:rsidRDefault="00FB4D7D" w:rsidP="00F430E5">
      <w:pPr>
        <w:tabs>
          <w:tab w:val="left" w:pos="3780"/>
        </w:tabs>
        <w:spacing w:before="120"/>
        <w:ind w:right="5292"/>
        <w:jc w:val="center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:rsidR="00FB4D7D" w:rsidRPr="003668C7" w:rsidRDefault="00FB4D7D" w:rsidP="00FB4D7D">
      <w:pPr>
        <w:tabs>
          <w:tab w:val="left" w:pos="3780"/>
          <w:tab w:val="left" w:pos="3960"/>
        </w:tabs>
        <w:spacing w:before="120"/>
        <w:ind w:right="5292"/>
        <w:jc w:val="center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(pieczęć nagłówkowa Wykonawcy)</w:t>
      </w:r>
    </w:p>
    <w:p w:rsidR="00FB4D7D" w:rsidRPr="003668C7" w:rsidRDefault="00FB4D7D" w:rsidP="00FB4D7D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:rsidR="00FB4D7D" w:rsidRPr="003668C7" w:rsidRDefault="00FB4D7D" w:rsidP="00FB4D7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68C7">
        <w:rPr>
          <w:rFonts w:asciiTheme="minorHAnsi" w:hAnsiTheme="minorHAnsi" w:cstheme="minorHAnsi"/>
          <w:b/>
          <w:sz w:val="22"/>
          <w:szCs w:val="22"/>
        </w:rPr>
        <w:t>OFERTA CENOWA</w:t>
      </w:r>
    </w:p>
    <w:p w:rsidR="00FB4D7D" w:rsidRPr="003668C7" w:rsidRDefault="00FB4D7D" w:rsidP="00FB4D7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9407D" w:rsidRPr="003668C7" w:rsidRDefault="00FB4D7D" w:rsidP="00FB4D7D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394601">
        <w:rPr>
          <w:rFonts w:asciiTheme="minorHAnsi" w:hAnsiTheme="minorHAnsi" w:cstheme="minorHAnsi"/>
          <w:sz w:val="22"/>
          <w:szCs w:val="22"/>
        </w:rPr>
        <w:t xml:space="preserve">Zapytanie ofertowe w </w:t>
      </w:r>
      <w:r w:rsidRPr="003668C7">
        <w:rPr>
          <w:rFonts w:asciiTheme="minorHAnsi" w:hAnsiTheme="minorHAnsi" w:cstheme="minorHAnsi"/>
          <w:sz w:val="22"/>
          <w:szCs w:val="22"/>
        </w:rPr>
        <w:t>postepowani</w:t>
      </w:r>
      <w:r w:rsidR="00394601">
        <w:rPr>
          <w:rFonts w:asciiTheme="minorHAnsi" w:hAnsiTheme="minorHAnsi" w:cstheme="minorHAnsi"/>
          <w:sz w:val="22"/>
          <w:szCs w:val="22"/>
        </w:rPr>
        <w:t>u</w:t>
      </w:r>
      <w:r w:rsidRPr="003668C7">
        <w:rPr>
          <w:rFonts w:asciiTheme="minorHAnsi" w:hAnsiTheme="minorHAnsi" w:cstheme="minorHAnsi"/>
          <w:sz w:val="22"/>
          <w:szCs w:val="22"/>
        </w:rPr>
        <w:t xml:space="preserve"> o udzielenie zamówienia sektorowego </w:t>
      </w:r>
    </w:p>
    <w:p w:rsidR="00FB4D7D" w:rsidRPr="003668C7" w:rsidRDefault="00FB4D7D" w:rsidP="00FB4D7D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pod nazwą:</w:t>
      </w:r>
    </w:p>
    <w:p w:rsidR="00FB4D7D" w:rsidRPr="003668C7" w:rsidRDefault="00FB4D7D" w:rsidP="00FB4D7D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4D333E" w:rsidRPr="003668C7" w:rsidRDefault="004D333E" w:rsidP="004D333E">
      <w:pPr>
        <w:jc w:val="center"/>
        <w:rPr>
          <w:rFonts w:asciiTheme="minorHAnsi" w:hAnsiTheme="minorHAnsi" w:cstheme="minorHAnsi"/>
          <w:b/>
          <w:i/>
          <w:sz w:val="26"/>
          <w:szCs w:val="26"/>
          <w:lang w:eastAsia="pl-PL"/>
        </w:rPr>
      </w:pPr>
      <w:r w:rsidRPr="003668C7">
        <w:rPr>
          <w:rFonts w:asciiTheme="minorHAnsi" w:hAnsiTheme="minorHAnsi" w:cstheme="minorHAnsi"/>
          <w:b/>
          <w:i/>
          <w:sz w:val="26"/>
          <w:szCs w:val="26"/>
          <w:lang w:eastAsia="pl-PL"/>
        </w:rPr>
        <w:t>„Wycinka i cięcia pielęgnacyjne drzew na działkach ZWiK Sp. z o.o. w Szczecinie”</w:t>
      </w:r>
    </w:p>
    <w:p w:rsidR="00FB4D7D" w:rsidRPr="003668C7" w:rsidRDefault="00FB4D7D" w:rsidP="00FB4D7D">
      <w:pPr>
        <w:ind w:hanging="180"/>
        <w:rPr>
          <w:rFonts w:asciiTheme="minorHAnsi" w:hAnsiTheme="minorHAnsi" w:cstheme="minorHAnsi"/>
          <w:b/>
          <w:sz w:val="22"/>
          <w:szCs w:val="22"/>
        </w:rPr>
      </w:pPr>
    </w:p>
    <w:p w:rsidR="00FB4D7D" w:rsidRPr="003668C7" w:rsidRDefault="00FB4D7D" w:rsidP="00E66B95">
      <w:pPr>
        <w:pStyle w:val="Tekstpodstawowy2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będąc uprawnionym(-i) do składania oświadczeń woli, w tym do zaciągania zobowiązań w imieniu Wykonawcy, którym jest:</w:t>
      </w:r>
    </w:p>
    <w:p w:rsidR="00FB4D7D" w:rsidRPr="003668C7" w:rsidRDefault="00FB4D7D" w:rsidP="00FB4D7D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4D7D" w:rsidRPr="003668C7" w:rsidRDefault="00FB4D7D" w:rsidP="00FB4D7D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REGON………………………………………………………………………………………</w:t>
      </w:r>
    </w:p>
    <w:p w:rsidR="00FB4D7D" w:rsidRPr="003668C7" w:rsidRDefault="00FB4D7D" w:rsidP="00FB4D7D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NIP……………………………………………………………………………………………</w:t>
      </w:r>
    </w:p>
    <w:p w:rsidR="00FB4D7D" w:rsidRPr="003668C7" w:rsidRDefault="00FB4D7D" w:rsidP="00FB4D7D">
      <w:pPr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3668C7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3668C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3668C7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3668C7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 </w:t>
      </w:r>
      <w:proofErr w:type="spellStart"/>
      <w:r w:rsidRPr="003668C7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3668C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3668C7">
        <w:rPr>
          <w:rFonts w:asciiTheme="minorHAnsi" w:hAnsiTheme="minorHAnsi" w:cstheme="minorHAnsi"/>
          <w:sz w:val="22"/>
          <w:szCs w:val="22"/>
          <w:lang w:val="de-DE"/>
        </w:rPr>
        <w:t>faxu</w:t>
      </w:r>
      <w:proofErr w:type="spellEnd"/>
      <w:r w:rsidRPr="003668C7">
        <w:rPr>
          <w:rFonts w:asciiTheme="minorHAnsi" w:hAnsiTheme="minorHAnsi" w:cstheme="minorHAnsi"/>
          <w:sz w:val="22"/>
          <w:szCs w:val="22"/>
          <w:lang w:val="de-DE"/>
        </w:rPr>
        <w:t>…………………………….…………</w:t>
      </w:r>
    </w:p>
    <w:p w:rsidR="00FB4D7D" w:rsidRPr="003668C7" w:rsidRDefault="00FB4D7D" w:rsidP="00FB4D7D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FB4D7D" w:rsidRPr="003668C7" w:rsidRDefault="00FB4D7D" w:rsidP="00FB4D7D">
      <w:pPr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3668C7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3668C7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..................................................................................................................</w:t>
      </w:r>
    </w:p>
    <w:p w:rsidR="00FB4D7D" w:rsidRPr="003668C7" w:rsidRDefault="00FB4D7D" w:rsidP="00FB4D7D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składamy niniejszą ofertę:</w:t>
      </w:r>
    </w:p>
    <w:p w:rsidR="00860438" w:rsidRPr="003668C7" w:rsidRDefault="00FB4D7D" w:rsidP="00EA7A94">
      <w:pPr>
        <w:pStyle w:val="Akapitzlist"/>
        <w:numPr>
          <w:ilvl w:val="1"/>
          <w:numId w:val="9"/>
        </w:numPr>
        <w:tabs>
          <w:tab w:val="clear" w:pos="1440"/>
          <w:tab w:val="num" w:pos="567"/>
        </w:tabs>
        <w:spacing w:before="120"/>
        <w:ind w:left="567" w:hanging="425"/>
        <w:rPr>
          <w:rFonts w:asciiTheme="minorHAnsi" w:hAnsiTheme="minorHAnsi" w:cstheme="minorHAnsi"/>
          <w:b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Oferujemy wykonanie przedmiotu zamówienia</w:t>
      </w:r>
      <w:r w:rsidR="00862066" w:rsidRPr="003668C7">
        <w:rPr>
          <w:rFonts w:asciiTheme="minorHAnsi" w:hAnsiTheme="minorHAnsi" w:cstheme="minorHAnsi"/>
          <w:sz w:val="22"/>
          <w:szCs w:val="22"/>
        </w:rPr>
        <w:t xml:space="preserve"> obejmującego </w:t>
      </w:r>
      <w:r w:rsidR="00862066" w:rsidRPr="003668C7">
        <w:rPr>
          <w:rFonts w:asciiTheme="minorHAnsi" w:hAnsiTheme="minorHAnsi" w:cstheme="minorHAnsi"/>
          <w:b/>
          <w:sz w:val="22"/>
          <w:szCs w:val="22"/>
        </w:rPr>
        <w:t xml:space="preserve">wycinkę </w:t>
      </w:r>
      <w:r w:rsidR="004D333E" w:rsidRPr="003668C7">
        <w:rPr>
          <w:rFonts w:asciiTheme="minorHAnsi" w:hAnsiTheme="minorHAnsi" w:cstheme="minorHAnsi"/>
          <w:b/>
          <w:sz w:val="22"/>
          <w:szCs w:val="22"/>
        </w:rPr>
        <w:t xml:space="preserve">i cięcia pielęgnacyjne </w:t>
      </w:r>
      <w:r w:rsidR="00862066" w:rsidRPr="003668C7">
        <w:rPr>
          <w:rFonts w:asciiTheme="minorHAnsi" w:hAnsiTheme="minorHAnsi" w:cstheme="minorHAnsi"/>
          <w:b/>
          <w:sz w:val="22"/>
          <w:szCs w:val="22"/>
        </w:rPr>
        <w:t>drzew</w:t>
      </w:r>
      <w:r w:rsidRPr="003668C7">
        <w:rPr>
          <w:rFonts w:asciiTheme="minorHAnsi" w:hAnsiTheme="minorHAnsi" w:cstheme="minorHAnsi"/>
          <w:sz w:val="22"/>
          <w:szCs w:val="22"/>
        </w:rPr>
        <w:t xml:space="preserve"> za cenę</w:t>
      </w:r>
      <w:r w:rsidR="00860438" w:rsidRPr="003668C7">
        <w:rPr>
          <w:rFonts w:asciiTheme="minorHAnsi" w:hAnsiTheme="minorHAnsi" w:cstheme="minorHAnsi"/>
          <w:b/>
          <w:sz w:val="22"/>
          <w:szCs w:val="22"/>
        </w:rPr>
        <w:t>:</w:t>
      </w:r>
    </w:p>
    <w:p w:rsidR="00860438" w:rsidRPr="003668C7" w:rsidRDefault="00860438" w:rsidP="00860438">
      <w:pPr>
        <w:spacing w:before="120"/>
        <w:ind w:left="539"/>
        <w:rPr>
          <w:rFonts w:asciiTheme="minorHAnsi" w:hAnsiTheme="minorHAnsi" w:cstheme="minorHAnsi"/>
          <w:b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 xml:space="preserve">netto: ……….................................... zł, </w:t>
      </w:r>
      <w:r w:rsidRPr="003668C7">
        <w:rPr>
          <w:rFonts w:asciiTheme="minorHAnsi" w:hAnsiTheme="minorHAnsi" w:cstheme="minorHAnsi"/>
          <w:sz w:val="22"/>
          <w:szCs w:val="22"/>
        </w:rPr>
        <w:tab/>
      </w:r>
      <w:r w:rsidRPr="003668C7">
        <w:rPr>
          <w:rFonts w:asciiTheme="minorHAnsi" w:hAnsiTheme="minorHAnsi" w:cstheme="minorHAnsi"/>
          <w:sz w:val="22"/>
          <w:szCs w:val="22"/>
        </w:rPr>
        <w:br/>
      </w:r>
      <w:r w:rsidRPr="003668C7">
        <w:rPr>
          <w:rFonts w:asciiTheme="minorHAnsi" w:hAnsiTheme="minorHAnsi" w:cstheme="minorHAnsi"/>
          <w:b/>
          <w:sz w:val="22"/>
          <w:szCs w:val="22"/>
        </w:rPr>
        <w:t xml:space="preserve">brutto: </w:t>
      </w:r>
      <w:r w:rsidRPr="003668C7">
        <w:rPr>
          <w:rFonts w:asciiTheme="minorHAnsi" w:hAnsiTheme="minorHAnsi" w:cstheme="minorHAnsi"/>
          <w:sz w:val="22"/>
          <w:szCs w:val="22"/>
        </w:rPr>
        <w:t xml:space="preserve">………................................. </w:t>
      </w:r>
      <w:r w:rsidRPr="003668C7">
        <w:rPr>
          <w:rFonts w:asciiTheme="minorHAnsi" w:hAnsiTheme="minorHAnsi" w:cstheme="minorHAnsi"/>
          <w:b/>
          <w:sz w:val="22"/>
          <w:szCs w:val="22"/>
        </w:rPr>
        <w:t xml:space="preserve">zł, </w:t>
      </w:r>
    </w:p>
    <w:p w:rsidR="00F3696B" w:rsidRPr="003668C7" w:rsidRDefault="00860438" w:rsidP="000C2950">
      <w:pPr>
        <w:spacing w:before="120"/>
        <w:ind w:left="539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(słownie: ……………………………………………</w:t>
      </w:r>
      <w:r w:rsidR="005918D6" w:rsidRPr="003668C7">
        <w:rPr>
          <w:rFonts w:asciiTheme="minorHAnsi" w:hAnsiTheme="minorHAnsi" w:cstheme="minorHAnsi"/>
          <w:sz w:val="22"/>
          <w:szCs w:val="22"/>
        </w:rPr>
        <w:t>………………………………………………………....</w:t>
      </w:r>
      <w:r w:rsidRPr="003668C7">
        <w:rPr>
          <w:rFonts w:asciiTheme="minorHAnsi" w:hAnsiTheme="minorHAnsi" w:cstheme="minorHAnsi"/>
          <w:sz w:val="22"/>
          <w:szCs w:val="22"/>
        </w:rPr>
        <w:t xml:space="preserve">………………………………)w tym podatek VAT -  wg stawki </w:t>
      </w:r>
      <w:r w:rsidR="00C62EAC" w:rsidRPr="003668C7">
        <w:rPr>
          <w:rFonts w:asciiTheme="minorHAnsi" w:hAnsiTheme="minorHAnsi" w:cstheme="minorHAnsi"/>
          <w:sz w:val="22"/>
          <w:szCs w:val="22"/>
        </w:rPr>
        <w:t>…..</w:t>
      </w:r>
      <w:r w:rsidRPr="003668C7">
        <w:rPr>
          <w:rFonts w:asciiTheme="minorHAnsi" w:hAnsiTheme="minorHAnsi" w:cstheme="minorHAnsi"/>
          <w:sz w:val="22"/>
          <w:szCs w:val="22"/>
        </w:rPr>
        <w:t>% w kwocie ……</w:t>
      </w:r>
      <w:r w:rsidR="000C2950" w:rsidRPr="003668C7">
        <w:rPr>
          <w:rFonts w:asciiTheme="minorHAnsi" w:hAnsiTheme="minorHAnsi" w:cstheme="minorHAnsi"/>
          <w:sz w:val="22"/>
          <w:szCs w:val="22"/>
        </w:rPr>
        <w:t>……</w:t>
      </w:r>
      <w:r w:rsidRPr="003668C7">
        <w:rPr>
          <w:rFonts w:asciiTheme="minorHAnsi" w:hAnsiTheme="minorHAnsi" w:cstheme="minorHAnsi"/>
          <w:sz w:val="22"/>
          <w:szCs w:val="22"/>
        </w:rPr>
        <w:t>…… zł</w:t>
      </w:r>
    </w:p>
    <w:p w:rsidR="00FB4D7D" w:rsidRPr="003668C7" w:rsidRDefault="00FB4D7D" w:rsidP="00EA7A94">
      <w:pPr>
        <w:pStyle w:val="Akapitzlist"/>
        <w:numPr>
          <w:ilvl w:val="1"/>
          <w:numId w:val="9"/>
        </w:numPr>
        <w:tabs>
          <w:tab w:val="clear" w:pos="1440"/>
          <w:tab w:val="num" w:pos="567"/>
        </w:tabs>
        <w:spacing w:before="120"/>
        <w:ind w:hanging="1298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Przedmiotowe zamówienie wykonamy</w:t>
      </w:r>
      <w:r w:rsidR="00503B0F" w:rsidRPr="003668C7">
        <w:rPr>
          <w:rFonts w:asciiTheme="minorHAnsi" w:hAnsiTheme="minorHAnsi" w:cstheme="minorHAnsi"/>
          <w:sz w:val="22"/>
          <w:szCs w:val="22"/>
        </w:rPr>
        <w:t>:</w:t>
      </w:r>
    </w:p>
    <w:p w:rsidR="00503B0F" w:rsidRPr="003668C7" w:rsidRDefault="00503B0F" w:rsidP="00EA7A94">
      <w:pPr>
        <w:pStyle w:val="Akapitzlist"/>
        <w:numPr>
          <w:ilvl w:val="0"/>
          <w:numId w:val="19"/>
        </w:numPr>
        <w:suppressAutoHyphens/>
        <w:spacing w:after="120" w:line="276" w:lineRule="auto"/>
        <w:ind w:left="1276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w zakresie określonym w Rozdziale II </w:t>
      </w:r>
      <w:r w:rsidR="00394601">
        <w:rPr>
          <w:rFonts w:asciiTheme="minorHAnsi" w:hAnsiTheme="minorHAnsi" w:cstheme="minorHAnsi"/>
          <w:sz w:val="22"/>
          <w:szCs w:val="22"/>
          <w:lang w:eastAsia="pl-PL"/>
        </w:rPr>
        <w:t>pkt</w:t>
      </w:r>
      <w:r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. 1 </w:t>
      </w:r>
      <w:r w:rsidR="00394601">
        <w:rPr>
          <w:rFonts w:asciiTheme="minorHAnsi" w:hAnsiTheme="minorHAnsi" w:cstheme="minorHAnsi"/>
          <w:sz w:val="22"/>
          <w:szCs w:val="22"/>
          <w:lang w:eastAsia="pl-PL"/>
        </w:rPr>
        <w:t>lit</w:t>
      </w:r>
      <w:r w:rsidRPr="003668C7">
        <w:rPr>
          <w:rFonts w:asciiTheme="minorHAnsi" w:hAnsiTheme="minorHAnsi" w:cstheme="minorHAnsi"/>
          <w:sz w:val="22"/>
          <w:szCs w:val="22"/>
          <w:lang w:eastAsia="pl-PL"/>
        </w:rPr>
        <w:t>. a) Zapytania Ofertowego:  w terminie do</w:t>
      </w:r>
      <w:r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394601">
        <w:rPr>
          <w:rFonts w:asciiTheme="minorHAnsi" w:hAnsiTheme="minorHAnsi" w:cstheme="minorHAnsi"/>
          <w:b/>
          <w:sz w:val="22"/>
          <w:szCs w:val="22"/>
          <w:lang w:eastAsia="pl-PL"/>
        </w:rPr>
        <w:t>20</w:t>
      </w:r>
      <w:r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>.0</w:t>
      </w:r>
      <w:r w:rsidR="00C26266"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>1</w:t>
      </w:r>
      <w:r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>.202</w:t>
      </w:r>
      <w:r w:rsidR="00C26266"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>3</w:t>
      </w:r>
      <w:r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r.</w:t>
      </w:r>
    </w:p>
    <w:p w:rsidR="00503B0F" w:rsidRDefault="00503B0F" w:rsidP="00EA7A94">
      <w:pPr>
        <w:pStyle w:val="Akapitzlist"/>
        <w:numPr>
          <w:ilvl w:val="0"/>
          <w:numId w:val="19"/>
        </w:numPr>
        <w:suppressAutoHyphens/>
        <w:spacing w:after="120" w:line="276" w:lineRule="auto"/>
        <w:ind w:left="1276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w zakresie określonym w Rozdziale II </w:t>
      </w:r>
      <w:r w:rsidR="00394601">
        <w:rPr>
          <w:rFonts w:asciiTheme="minorHAnsi" w:hAnsiTheme="minorHAnsi" w:cstheme="minorHAnsi"/>
          <w:sz w:val="22"/>
          <w:szCs w:val="22"/>
          <w:lang w:eastAsia="pl-PL"/>
        </w:rPr>
        <w:t>pkt</w:t>
      </w:r>
      <w:r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. 1 </w:t>
      </w:r>
      <w:r w:rsidR="00394601">
        <w:rPr>
          <w:rFonts w:asciiTheme="minorHAnsi" w:hAnsiTheme="minorHAnsi" w:cstheme="minorHAnsi"/>
          <w:sz w:val="22"/>
          <w:szCs w:val="22"/>
          <w:lang w:eastAsia="pl-PL"/>
        </w:rPr>
        <w:t>lit</w:t>
      </w:r>
      <w:r w:rsidRPr="003668C7">
        <w:rPr>
          <w:rFonts w:asciiTheme="minorHAnsi" w:hAnsiTheme="minorHAnsi" w:cstheme="minorHAnsi"/>
          <w:sz w:val="22"/>
          <w:szCs w:val="22"/>
          <w:lang w:eastAsia="pl-PL"/>
        </w:rPr>
        <w:t>. b) Zapytania Ofertowego:  w terminie do</w:t>
      </w:r>
      <w:r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394601">
        <w:rPr>
          <w:rFonts w:asciiTheme="minorHAnsi" w:hAnsiTheme="minorHAnsi" w:cstheme="minorHAnsi"/>
          <w:b/>
          <w:sz w:val="22"/>
          <w:szCs w:val="22"/>
          <w:lang w:eastAsia="pl-PL"/>
        </w:rPr>
        <w:t>20</w:t>
      </w:r>
      <w:r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>.0</w:t>
      </w:r>
      <w:r w:rsidR="00C26266"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>1</w:t>
      </w:r>
      <w:r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>.202</w:t>
      </w:r>
      <w:r w:rsidR="00C26266"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>3</w:t>
      </w:r>
      <w:r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r.</w:t>
      </w:r>
    </w:p>
    <w:p w:rsidR="00394601" w:rsidRDefault="00394601" w:rsidP="00EA7A94">
      <w:pPr>
        <w:pStyle w:val="Akapitzlist"/>
        <w:numPr>
          <w:ilvl w:val="0"/>
          <w:numId w:val="19"/>
        </w:numPr>
        <w:suppressAutoHyphens/>
        <w:spacing w:after="120" w:line="276" w:lineRule="auto"/>
        <w:ind w:left="1276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w zakresie określonym w Rozdziale II </w:t>
      </w:r>
      <w:r>
        <w:rPr>
          <w:rFonts w:asciiTheme="minorHAnsi" w:hAnsiTheme="minorHAnsi" w:cstheme="minorHAnsi"/>
          <w:sz w:val="22"/>
          <w:szCs w:val="22"/>
          <w:lang w:eastAsia="pl-PL"/>
        </w:rPr>
        <w:t>pkt</w:t>
      </w:r>
      <w:r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. 1 </w:t>
      </w:r>
      <w:r>
        <w:rPr>
          <w:rFonts w:asciiTheme="minorHAnsi" w:hAnsiTheme="minorHAnsi" w:cstheme="minorHAnsi"/>
          <w:sz w:val="22"/>
          <w:szCs w:val="22"/>
          <w:lang w:eastAsia="pl-PL"/>
        </w:rPr>
        <w:t>lit</w:t>
      </w:r>
      <w:r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eastAsia="pl-PL"/>
        </w:rPr>
        <w:t>c</w:t>
      </w:r>
      <w:r w:rsidRPr="003668C7">
        <w:rPr>
          <w:rFonts w:asciiTheme="minorHAnsi" w:hAnsiTheme="minorHAnsi" w:cstheme="minorHAnsi"/>
          <w:sz w:val="22"/>
          <w:szCs w:val="22"/>
          <w:lang w:eastAsia="pl-PL"/>
        </w:rPr>
        <w:t>) Zapytania Ofertowego:  w terminie do</w:t>
      </w:r>
      <w:r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20</w:t>
      </w:r>
      <w:r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>.01.2023 r.</w:t>
      </w:r>
    </w:p>
    <w:p w:rsidR="00394601" w:rsidRDefault="00394601" w:rsidP="00EA7A94">
      <w:pPr>
        <w:pStyle w:val="Akapitzlist"/>
        <w:numPr>
          <w:ilvl w:val="0"/>
          <w:numId w:val="19"/>
        </w:numPr>
        <w:suppressAutoHyphens/>
        <w:spacing w:after="120" w:line="276" w:lineRule="auto"/>
        <w:ind w:left="1276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w zakresie określonym w Rozdziale II </w:t>
      </w:r>
      <w:r>
        <w:rPr>
          <w:rFonts w:asciiTheme="minorHAnsi" w:hAnsiTheme="minorHAnsi" w:cstheme="minorHAnsi"/>
          <w:sz w:val="22"/>
          <w:szCs w:val="22"/>
          <w:lang w:eastAsia="pl-PL"/>
        </w:rPr>
        <w:t>pkt</w:t>
      </w:r>
      <w:r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. 1 </w:t>
      </w:r>
      <w:r>
        <w:rPr>
          <w:rFonts w:asciiTheme="minorHAnsi" w:hAnsiTheme="minorHAnsi" w:cstheme="minorHAnsi"/>
          <w:sz w:val="22"/>
          <w:szCs w:val="22"/>
          <w:lang w:eastAsia="pl-PL"/>
        </w:rPr>
        <w:t>lit</w:t>
      </w:r>
      <w:r w:rsidRPr="003668C7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eastAsia="pl-PL"/>
        </w:rPr>
        <w:t>d</w:t>
      </w:r>
      <w:r w:rsidRPr="003668C7">
        <w:rPr>
          <w:rFonts w:asciiTheme="minorHAnsi" w:hAnsiTheme="minorHAnsi" w:cstheme="minorHAnsi"/>
          <w:sz w:val="22"/>
          <w:szCs w:val="22"/>
          <w:lang w:eastAsia="pl-PL"/>
        </w:rPr>
        <w:t>) Zapytania Ofertowego:  w terminie do</w:t>
      </w:r>
      <w:r w:rsidRPr="003668C7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31.01.2023 r.</w:t>
      </w:r>
    </w:p>
    <w:p w:rsidR="00FB4D7D" w:rsidRPr="00394601" w:rsidRDefault="00FB4D7D" w:rsidP="00EA7A94">
      <w:pPr>
        <w:pStyle w:val="Akapitzlist"/>
        <w:numPr>
          <w:ilvl w:val="1"/>
          <w:numId w:val="9"/>
        </w:numPr>
        <w:tabs>
          <w:tab w:val="clear" w:pos="1440"/>
          <w:tab w:val="num" w:pos="567"/>
        </w:tabs>
        <w:spacing w:before="12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Termin płatności nasz</w:t>
      </w:r>
      <w:r w:rsidR="00C26266" w:rsidRPr="003668C7">
        <w:rPr>
          <w:rFonts w:asciiTheme="minorHAnsi" w:hAnsiTheme="minorHAnsi" w:cstheme="minorHAnsi"/>
          <w:sz w:val="22"/>
          <w:szCs w:val="22"/>
        </w:rPr>
        <w:t>ej</w:t>
      </w:r>
      <w:r w:rsidRPr="003668C7">
        <w:rPr>
          <w:rFonts w:asciiTheme="minorHAnsi" w:hAnsiTheme="minorHAnsi" w:cstheme="minorHAnsi"/>
          <w:sz w:val="22"/>
          <w:szCs w:val="22"/>
        </w:rPr>
        <w:t xml:space="preserve"> faktur</w:t>
      </w:r>
      <w:r w:rsidR="00C26266" w:rsidRPr="003668C7">
        <w:rPr>
          <w:rFonts w:asciiTheme="minorHAnsi" w:hAnsiTheme="minorHAnsi" w:cstheme="minorHAnsi"/>
          <w:sz w:val="22"/>
          <w:szCs w:val="22"/>
        </w:rPr>
        <w:t>y</w:t>
      </w:r>
      <w:r w:rsidRPr="003668C7">
        <w:rPr>
          <w:rFonts w:asciiTheme="minorHAnsi" w:hAnsiTheme="minorHAnsi" w:cstheme="minorHAnsi"/>
          <w:sz w:val="22"/>
          <w:szCs w:val="22"/>
        </w:rPr>
        <w:t xml:space="preserve"> określamy na </w:t>
      </w:r>
      <w:r w:rsidR="00F903C1" w:rsidRPr="00394601">
        <w:rPr>
          <w:rFonts w:asciiTheme="minorHAnsi" w:hAnsiTheme="minorHAnsi" w:cstheme="minorHAnsi"/>
          <w:sz w:val="22"/>
          <w:szCs w:val="22"/>
        </w:rPr>
        <w:t>21</w:t>
      </w:r>
      <w:r w:rsidRPr="003668C7">
        <w:rPr>
          <w:rFonts w:asciiTheme="minorHAnsi" w:hAnsiTheme="minorHAnsi" w:cstheme="minorHAnsi"/>
          <w:sz w:val="22"/>
          <w:szCs w:val="22"/>
        </w:rPr>
        <w:t xml:space="preserve"> dni od daty dostarczenia Zamawiającemu prawidłowo wystawionej</w:t>
      </w:r>
      <w:r w:rsidR="00C41ACE" w:rsidRPr="00C41ACE">
        <w:rPr>
          <w:rFonts w:asciiTheme="minorHAnsi" w:hAnsiTheme="minorHAnsi" w:cstheme="minorHAnsi"/>
          <w:sz w:val="22"/>
          <w:szCs w:val="22"/>
        </w:rPr>
        <w:t xml:space="preserve"> </w:t>
      </w:r>
      <w:r w:rsidR="00C41ACE" w:rsidRPr="003668C7">
        <w:rPr>
          <w:rFonts w:asciiTheme="minorHAnsi" w:hAnsiTheme="minorHAnsi" w:cstheme="minorHAnsi"/>
          <w:sz w:val="22"/>
          <w:szCs w:val="22"/>
        </w:rPr>
        <w:t>faktury</w:t>
      </w:r>
      <w:r w:rsidRPr="003668C7">
        <w:rPr>
          <w:rFonts w:asciiTheme="minorHAnsi" w:hAnsiTheme="minorHAnsi" w:cstheme="minorHAnsi"/>
          <w:sz w:val="22"/>
          <w:szCs w:val="22"/>
        </w:rPr>
        <w:t>.</w:t>
      </w:r>
    </w:p>
    <w:p w:rsidR="00C26266" w:rsidRPr="003668C7" w:rsidRDefault="00C26266" w:rsidP="00C26266">
      <w:pPr>
        <w:pStyle w:val="Akapitzlist"/>
        <w:suppressAutoHyphens/>
        <w:spacing w:after="120" w:line="276" w:lineRule="auto"/>
        <w:ind w:left="127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FB4D7D" w:rsidRPr="003668C7" w:rsidRDefault="00FB4D7D" w:rsidP="00EA7A94">
      <w:pPr>
        <w:pStyle w:val="Akapitzlist"/>
        <w:numPr>
          <w:ilvl w:val="1"/>
          <w:numId w:val="9"/>
        </w:numPr>
        <w:tabs>
          <w:tab w:val="clear" w:pos="1440"/>
          <w:tab w:val="num" w:pos="567"/>
        </w:tabs>
        <w:spacing w:before="120"/>
        <w:ind w:hanging="1298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lastRenderedPageBreak/>
        <w:t>Ponadto oświadczamy, że:</w:t>
      </w:r>
    </w:p>
    <w:p w:rsidR="00FB4D7D" w:rsidRPr="003668C7" w:rsidRDefault="00FB4D7D" w:rsidP="00EA7A94">
      <w:pPr>
        <w:numPr>
          <w:ilvl w:val="0"/>
          <w:numId w:val="10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zapoznaliśmy się z Zapytaniem ofertowym wraz z załącznikami i nie wnosimy do niego zastrzeżeń;</w:t>
      </w:r>
    </w:p>
    <w:p w:rsidR="00FB4D7D" w:rsidRPr="003668C7" w:rsidRDefault="00FB4D7D" w:rsidP="00EA7A94">
      <w:pPr>
        <w:numPr>
          <w:ilvl w:val="0"/>
          <w:numId w:val="10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uzyskaliśmy od Zamawiającego wszystkie informacje konieczne do prawidłowego sporządzenia oferty i do wykonania zamówienia;</w:t>
      </w:r>
    </w:p>
    <w:p w:rsidR="00FB4D7D" w:rsidRPr="003668C7" w:rsidRDefault="00FB4D7D" w:rsidP="00EA7A94">
      <w:pPr>
        <w:numPr>
          <w:ilvl w:val="0"/>
          <w:numId w:val="10"/>
        </w:numPr>
        <w:tabs>
          <w:tab w:val="left" w:pos="54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nasza oferta zawiera .................. ponumerowanych stron.</w:t>
      </w:r>
    </w:p>
    <w:p w:rsidR="00FB4D7D" w:rsidRPr="003668C7" w:rsidRDefault="00FB4D7D" w:rsidP="00FB4D7D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5.  Oświadczamy, że oferta nie zawiera/zawiera/ (właściwe podkreślić) informacji stanowiącej tajemnicę przedsiębiorstwa w rozumieniu przepisów o zwalczaniu nieuczciwej konkurencji. Informacje takie zawarte są w następujących dokumentach</w:t>
      </w:r>
    </w:p>
    <w:p w:rsidR="00FB4D7D" w:rsidRPr="003668C7" w:rsidRDefault="00FB4D7D" w:rsidP="00FB4D7D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:rsidR="00FB4D7D" w:rsidRPr="003668C7" w:rsidRDefault="00FB4D7D" w:rsidP="00FB4D7D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:rsidR="00FB4D7D" w:rsidRPr="003668C7" w:rsidRDefault="00FB4D7D" w:rsidP="00FB4D7D">
      <w:pPr>
        <w:rPr>
          <w:rFonts w:asciiTheme="minorHAnsi" w:eastAsia="Calibri" w:hAnsiTheme="minorHAnsi" w:cstheme="minorHAnsi"/>
          <w:sz w:val="22"/>
          <w:szCs w:val="22"/>
        </w:rPr>
      </w:pPr>
      <w:r w:rsidRPr="003668C7">
        <w:rPr>
          <w:rFonts w:asciiTheme="minorHAnsi" w:eastAsia="Calibri" w:hAnsiTheme="minorHAnsi" w:cstheme="minorHAnsi"/>
          <w:color w:val="000000"/>
          <w:sz w:val="22"/>
          <w:szCs w:val="22"/>
        </w:rPr>
        <w:t>6. Oświadczam, że wypełniłem obowiązki informacyjne przewidziane w art. 13 lub art. 14 RODO</w:t>
      </w:r>
      <w:r w:rsidRPr="003668C7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3668C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3668C7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</w:t>
      </w:r>
      <w:r w:rsidRPr="003668C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668C7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Pr="003668C7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:rsidR="00FB4D7D" w:rsidRPr="003668C7" w:rsidRDefault="00FB4D7D" w:rsidP="00FB4D7D">
      <w:pPr>
        <w:spacing w:before="120"/>
        <w:ind w:right="5292"/>
        <w:rPr>
          <w:rFonts w:asciiTheme="minorHAnsi" w:hAnsiTheme="minorHAnsi" w:cstheme="minorHAnsi"/>
          <w:sz w:val="22"/>
          <w:szCs w:val="22"/>
        </w:rPr>
      </w:pPr>
    </w:p>
    <w:p w:rsidR="00FB4D7D" w:rsidRPr="003668C7" w:rsidRDefault="00FB4D7D" w:rsidP="00FB4D7D">
      <w:pPr>
        <w:spacing w:before="120"/>
        <w:ind w:right="5292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Pr="003668C7">
        <w:rPr>
          <w:rFonts w:asciiTheme="minorHAnsi" w:hAnsiTheme="minorHAnsi" w:cstheme="minorHAnsi"/>
          <w:sz w:val="22"/>
          <w:szCs w:val="22"/>
        </w:rPr>
        <w:br/>
      </w:r>
      <w:r w:rsidR="00F430E5" w:rsidRPr="003668C7">
        <w:rPr>
          <w:rFonts w:asciiTheme="minorHAnsi" w:hAnsiTheme="minorHAnsi" w:cstheme="minorHAnsi"/>
          <w:sz w:val="22"/>
          <w:szCs w:val="22"/>
        </w:rPr>
        <w:t xml:space="preserve">        </w:t>
      </w:r>
      <w:r w:rsidRPr="003668C7">
        <w:rPr>
          <w:rFonts w:asciiTheme="minorHAnsi" w:hAnsiTheme="minorHAnsi" w:cstheme="minorHAnsi"/>
          <w:sz w:val="22"/>
          <w:szCs w:val="22"/>
        </w:rPr>
        <w:t>(miejsce i data)</w:t>
      </w:r>
    </w:p>
    <w:p w:rsidR="00FB4D7D" w:rsidRPr="003668C7" w:rsidRDefault="00FB4D7D" w:rsidP="00F430E5">
      <w:pPr>
        <w:ind w:left="4956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  <w:r w:rsidR="00F430E5" w:rsidRPr="003668C7">
        <w:rPr>
          <w:rFonts w:asciiTheme="minorHAnsi" w:hAnsiTheme="minorHAnsi" w:cstheme="minorHAnsi"/>
          <w:sz w:val="22"/>
          <w:szCs w:val="22"/>
        </w:rPr>
        <w:t>................</w:t>
      </w:r>
      <w:r w:rsidRPr="003668C7">
        <w:rPr>
          <w:rFonts w:asciiTheme="minorHAnsi" w:hAnsiTheme="minorHAnsi" w:cstheme="minorHAnsi"/>
          <w:sz w:val="22"/>
          <w:szCs w:val="22"/>
        </w:rPr>
        <w:t>..</w:t>
      </w:r>
      <w:r w:rsidRPr="003668C7">
        <w:rPr>
          <w:rFonts w:asciiTheme="minorHAnsi" w:hAnsiTheme="minorHAnsi" w:cstheme="minorHAnsi"/>
          <w:sz w:val="22"/>
          <w:szCs w:val="22"/>
        </w:rPr>
        <w:br/>
        <w:t>(podpisy i pieczęcie wykonawcy, a w przypadku</w:t>
      </w:r>
    </w:p>
    <w:p w:rsidR="00FB4D7D" w:rsidRPr="003668C7" w:rsidRDefault="00FB4D7D" w:rsidP="00F430E5">
      <w:pPr>
        <w:ind w:left="4956"/>
        <w:rPr>
          <w:rFonts w:asciiTheme="minorHAnsi" w:hAnsiTheme="minorHAnsi" w:cstheme="minorHAnsi"/>
          <w:sz w:val="22"/>
          <w:szCs w:val="22"/>
        </w:rPr>
      </w:pPr>
      <w:r w:rsidRPr="003668C7">
        <w:rPr>
          <w:rFonts w:asciiTheme="minorHAnsi" w:hAnsiTheme="minorHAnsi" w:cstheme="minorHAnsi"/>
          <w:sz w:val="22"/>
          <w:szCs w:val="22"/>
        </w:rPr>
        <w:t>oferty wspólnej – podpis pełnomocnika wykonawców)</w:t>
      </w:r>
    </w:p>
    <w:p w:rsidR="00FB4D7D" w:rsidRPr="003668C7" w:rsidRDefault="00FB4D7D" w:rsidP="00FB4D7D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E37DBB" w:rsidRDefault="00E37DBB" w:rsidP="00E37DBB">
      <w:pPr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37DBB" w:rsidRDefault="00E37DBB" w:rsidP="00E37DBB">
      <w:pPr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FB4D7D" w:rsidRPr="00E37DBB" w:rsidRDefault="00FB4D7D" w:rsidP="00E37DBB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E37DBB">
        <w:rPr>
          <w:rFonts w:asciiTheme="minorHAnsi" w:hAnsiTheme="minorHAnsi" w:cstheme="minorHAnsi"/>
          <w:color w:val="000000"/>
          <w:sz w:val="20"/>
          <w:szCs w:val="20"/>
        </w:rPr>
        <w:t>Uwaga!</w:t>
      </w:r>
      <w:r w:rsidRPr="00E37DB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37DBB">
        <w:rPr>
          <w:rFonts w:asciiTheme="minorHAnsi" w:hAnsiTheme="minorHAnsi" w:cstheme="minorHAnsi"/>
          <w:color w:val="000000"/>
          <w:sz w:val="20"/>
          <w:szCs w:val="20"/>
        </w:rPr>
        <w:br/>
        <w:t xml:space="preserve">Wykonawca nie jest obowiązany użyć formularzy określonych w </w:t>
      </w:r>
      <w:r w:rsidR="00A24C24" w:rsidRPr="00E37DBB">
        <w:rPr>
          <w:rFonts w:asciiTheme="minorHAnsi" w:hAnsiTheme="minorHAnsi" w:cstheme="minorHAnsi"/>
          <w:color w:val="000000"/>
          <w:sz w:val="20"/>
          <w:szCs w:val="20"/>
        </w:rPr>
        <w:t>ZO</w:t>
      </w:r>
      <w:r w:rsidRPr="00E37DBB">
        <w:rPr>
          <w:rFonts w:asciiTheme="minorHAnsi" w:hAnsiTheme="minorHAnsi" w:cstheme="minorHAnsi"/>
          <w:color w:val="000000"/>
          <w:sz w:val="20"/>
          <w:szCs w:val="20"/>
        </w:rPr>
        <w:t xml:space="preserve">, musi jednakże w stworzonym przez siebie </w:t>
      </w:r>
      <w:r w:rsidRPr="00E37DBB">
        <w:rPr>
          <w:rFonts w:asciiTheme="minorHAnsi" w:hAnsiTheme="minorHAnsi" w:cstheme="minorHAnsi"/>
          <w:sz w:val="20"/>
          <w:szCs w:val="20"/>
        </w:rPr>
        <w:t>dokumencie zamieścić wszystkie żądane w formularzu oświadczenia i informacje.</w:t>
      </w:r>
    </w:p>
    <w:p w:rsidR="00FB4D7D" w:rsidRPr="00E37DBB" w:rsidRDefault="00FB4D7D" w:rsidP="00FB4D7D">
      <w:pPr>
        <w:spacing w:before="120"/>
        <w:rPr>
          <w:rFonts w:asciiTheme="minorHAnsi" w:hAnsiTheme="minorHAnsi" w:cstheme="minorHAnsi"/>
          <w:sz w:val="20"/>
          <w:szCs w:val="20"/>
        </w:rPr>
      </w:pPr>
    </w:p>
    <w:p w:rsidR="00FB4D7D" w:rsidRPr="00E37DBB" w:rsidRDefault="00FB4D7D" w:rsidP="00E37DB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37DBB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footnoteRef/>
      </w:r>
      <w:r w:rsidRPr="00E37DB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="006F46B2" w:rsidRPr="00E37DBB">
        <w:rPr>
          <w:rFonts w:asciiTheme="minorHAnsi" w:eastAsia="Calibri" w:hAnsiTheme="minorHAnsi" w:cstheme="minorHAnsi"/>
          <w:sz w:val="20"/>
          <w:szCs w:val="20"/>
          <w:lang w:eastAsia="en-US"/>
        </w:rPr>
        <w:t>ze zmianami.</w:t>
      </w:r>
    </w:p>
    <w:p w:rsidR="00FB4D7D" w:rsidRPr="00E37DBB" w:rsidRDefault="00FB4D7D" w:rsidP="00FB4D7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FB4D7D" w:rsidRPr="00E37DBB" w:rsidRDefault="00FB4D7D" w:rsidP="00E37DB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37DBB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>2</w:t>
      </w:r>
      <w:r w:rsidRPr="00E37DB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W przypadku gdy wykonawca </w:t>
      </w:r>
      <w:r w:rsidRPr="00E37DBB">
        <w:rPr>
          <w:rFonts w:asciiTheme="minorHAnsi" w:eastAsia="Calibri" w:hAnsiTheme="minorHAnsi" w:cstheme="minorHAnsi"/>
          <w:sz w:val="20"/>
          <w:szCs w:val="20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5" w:name="_Toc462208366"/>
    </w:p>
    <w:bookmarkEnd w:id="5"/>
    <w:p w:rsidR="00FB4D7D" w:rsidRDefault="00FB4D7D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C365F" w:rsidRDefault="000C365F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C365F" w:rsidRDefault="000C365F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C365F" w:rsidRDefault="000C365F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C365F" w:rsidRDefault="000C365F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C365F" w:rsidRDefault="000C365F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C365F" w:rsidRDefault="000C365F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C365F" w:rsidRDefault="000C365F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C365F" w:rsidRDefault="000C365F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C365F" w:rsidRPr="00874E9A" w:rsidRDefault="000C365F" w:rsidP="000C365F">
      <w:pPr>
        <w:jc w:val="right"/>
        <w:rPr>
          <w:rFonts w:asciiTheme="minorHAnsi" w:hAnsiTheme="minorHAnsi" w:cstheme="minorHAnsi"/>
        </w:rPr>
      </w:pPr>
      <w:r w:rsidRPr="00874E9A">
        <w:rPr>
          <w:rFonts w:asciiTheme="minorHAnsi" w:hAnsiTheme="minorHAnsi" w:cstheme="minorHAnsi"/>
        </w:rPr>
        <w:lastRenderedPageBreak/>
        <w:t>Załącznik nr 2</w:t>
      </w:r>
    </w:p>
    <w:p w:rsidR="000C365F" w:rsidRPr="00874E9A" w:rsidRDefault="000C365F" w:rsidP="000C365F">
      <w:pPr>
        <w:rPr>
          <w:rFonts w:asciiTheme="minorHAnsi" w:hAnsiTheme="minorHAnsi" w:cstheme="minorHAnsi"/>
        </w:rPr>
      </w:pPr>
    </w:p>
    <w:p w:rsidR="000C365F" w:rsidRPr="00874E9A" w:rsidRDefault="000C365F" w:rsidP="000C365F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874E9A">
        <w:rPr>
          <w:rFonts w:asciiTheme="minorHAnsi" w:hAnsiTheme="minorHAnsi" w:cstheme="minorHAnsi"/>
          <w:sz w:val="24"/>
          <w:szCs w:val="24"/>
        </w:rPr>
        <w:t xml:space="preserve">OŚWIADCZENIE </w:t>
      </w:r>
    </w:p>
    <w:p w:rsidR="000C365F" w:rsidRPr="00874E9A" w:rsidRDefault="000C365F" w:rsidP="000C365F">
      <w:pPr>
        <w:rPr>
          <w:rFonts w:asciiTheme="minorHAnsi" w:hAnsiTheme="minorHAnsi" w:cstheme="minorHAnsi"/>
        </w:rPr>
      </w:pPr>
    </w:p>
    <w:p w:rsidR="000C365F" w:rsidRPr="00874E9A" w:rsidRDefault="000C365F" w:rsidP="000C365F">
      <w:pPr>
        <w:rPr>
          <w:rFonts w:asciiTheme="minorHAnsi" w:hAnsiTheme="minorHAnsi" w:cstheme="minorHAnsi"/>
        </w:rPr>
      </w:pPr>
    </w:p>
    <w:p w:rsidR="000C365F" w:rsidRPr="00874E9A" w:rsidRDefault="000C365F" w:rsidP="000C365F">
      <w:pPr>
        <w:rPr>
          <w:rFonts w:asciiTheme="minorHAnsi" w:hAnsiTheme="minorHAnsi" w:cstheme="minorHAnsi"/>
        </w:rPr>
      </w:pPr>
      <w:r w:rsidRPr="00874E9A">
        <w:rPr>
          <w:rFonts w:asciiTheme="minorHAnsi" w:hAnsiTheme="minorHAnsi" w:cstheme="minorHAnsi"/>
        </w:rPr>
        <w:t>Ja (my), niżej podpisany (ni) …………………………............................................................................</w:t>
      </w:r>
    </w:p>
    <w:p w:rsidR="000C365F" w:rsidRPr="00874E9A" w:rsidRDefault="000C365F" w:rsidP="000C365F">
      <w:pPr>
        <w:rPr>
          <w:rFonts w:asciiTheme="minorHAnsi" w:hAnsiTheme="minorHAnsi" w:cstheme="minorHAnsi"/>
        </w:rPr>
      </w:pPr>
    </w:p>
    <w:p w:rsidR="000C365F" w:rsidRPr="00874E9A" w:rsidRDefault="000C365F" w:rsidP="000C365F">
      <w:pPr>
        <w:rPr>
          <w:rFonts w:asciiTheme="minorHAnsi" w:hAnsiTheme="minorHAnsi" w:cstheme="minorHAnsi"/>
        </w:rPr>
      </w:pPr>
      <w:r w:rsidRPr="00874E9A">
        <w:rPr>
          <w:rFonts w:asciiTheme="minorHAnsi" w:hAnsiTheme="minorHAnsi" w:cstheme="minorHAnsi"/>
        </w:rPr>
        <w:t>działając w imieniu i na rzecz :…………………………..........................................................................</w:t>
      </w:r>
    </w:p>
    <w:p w:rsidR="000C365F" w:rsidRPr="00874E9A" w:rsidRDefault="000C365F" w:rsidP="000C365F">
      <w:pPr>
        <w:jc w:val="center"/>
        <w:rPr>
          <w:rFonts w:asciiTheme="minorHAnsi" w:hAnsiTheme="minorHAnsi" w:cstheme="minorHAnsi"/>
        </w:rPr>
      </w:pPr>
      <w:r w:rsidRPr="00874E9A">
        <w:rPr>
          <w:rFonts w:asciiTheme="minorHAnsi" w:hAnsiTheme="minorHAnsi" w:cstheme="minorHAnsi"/>
        </w:rPr>
        <w:t>(pełna nazwa wykonawcy)</w:t>
      </w:r>
    </w:p>
    <w:p w:rsidR="000C365F" w:rsidRPr="00874E9A" w:rsidRDefault="000C365F" w:rsidP="000C365F">
      <w:pPr>
        <w:rPr>
          <w:rFonts w:asciiTheme="minorHAnsi" w:hAnsiTheme="minorHAnsi" w:cstheme="minorHAnsi"/>
        </w:rPr>
      </w:pPr>
    </w:p>
    <w:p w:rsidR="000C365F" w:rsidRPr="00874E9A" w:rsidRDefault="000C365F" w:rsidP="000C365F">
      <w:pPr>
        <w:rPr>
          <w:rFonts w:asciiTheme="minorHAnsi" w:hAnsiTheme="minorHAnsi" w:cstheme="minorHAnsi"/>
        </w:rPr>
      </w:pPr>
      <w:r w:rsidRPr="00874E9A">
        <w:rPr>
          <w:rFonts w:asciiTheme="minorHAnsi" w:hAnsiTheme="minorHAnsi" w:cstheme="minorHAnsi"/>
        </w:rPr>
        <w:t>………………………..…………………………...............................................................................................</w:t>
      </w:r>
    </w:p>
    <w:p w:rsidR="000C365F" w:rsidRPr="00874E9A" w:rsidRDefault="000C365F" w:rsidP="000C365F">
      <w:pPr>
        <w:jc w:val="center"/>
        <w:rPr>
          <w:rFonts w:asciiTheme="minorHAnsi" w:hAnsiTheme="minorHAnsi" w:cstheme="minorHAnsi"/>
        </w:rPr>
      </w:pPr>
      <w:r w:rsidRPr="00874E9A">
        <w:rPr>
          <w:rFonts w:asciiTheme="minorHAnsi" w:hAnsiTheme="minorHAnsi" w:cstheme="minorHAnsi"/>
        </w:rPr>
        <w:t xml:space="preserve"> (adres siedziby wykonawcy)</w:t>
      </w:r>
    </w:p>
    <w:p w:rsidR="000C365F" w:rsidRPr="00874E9A" w:rsidRDefault="000C365F" w:rsidP="000C365F">
      <w:pPr>
        <w:pStyle w:val="Stopka"/>
        <w:tabs>
          <w:tab w:val="clear" w:pos="4536"/>
          <w:tab w:val="clear" w:pos="9072"/>
        </w:tabs>
        <w:rPr>
          <w:rFonts w:asciiTheme="minorHAnsi" w:eastAsia="Calibri" w:hAnsiTheme="minorHAnsi" w:cstheme="minorHAnsi"/>
        </w:rPr>
      </w:pPr>
    </w:p>
    <w:p w:rsidR="000C365F" w:rsidRPr="00874E9A" w:rsidRDefault="000C365F" w:rsidP="000C365F">
      <w:pPr>
        <w:widowControl w:val="0"/>
        <w:tabs>
          <w:tab w:val="left" w:pos="8460"/>
          <w:tab w:val="left" w:pos="8910"/>
        </w:tabs>
        <w:jc w:val="both"/>
        <w:rPr>
          <w:rFonts w:asciiTheme="minorHAnsi" w:eastAsia="Calibri" w:hAnsiTheme="minorHAnsi" w:cstheme="minorHAnsi"/>
        </w:rPr>
      </w:pPr>
    </w:p>
    <w:p w:rsidR="000C365F" w:rsidRPr="00874E9A" w:rsidRDefault="000C365F" w:rsidP="000C365F">
      <w:pPr>
        <w:widowControl w:val="0"/>
        <w:tabs>
          <w:tab w:val="left" w:pos="8460"/>
          <w:tab w:val="left" w:pos="8910"/>
        </w:tabs>
        <w:jc w:val="center"/>
        <w:rPr>
          <w:rFonts w:asciiTheme="minorHAnsi" w:eastAsia="Calibri" w:hAnsiTheme="minorHAnsi" w:cstheme="minorHAnsi"/>
        </w:rPr>
      </w:pPr>
      <w:r w:rsidRPr="00874E9A">
        <w:rPr>
          <w:rFonts w:asciiTheme="minorHAnsi" w:eastAsia="Calibri" w:hAnsiTheme="minorHAnsi" w:cstheme="minorHAnsi"/>
        </w:rPr>
        <w:t>w odpowiedzi na postępowanie pod nazwą:</w:t>
      </w:r>
    </w:p>
    <w:p w:rsidR="000C365F" w:rsidRPr="00874E9A" w:rsidRDefault="000C365F" w:rsidP="000C365F">
      <w:pPr>
        <w:widowControl w:val="0"/>
        <w:tabs>
          <w:tab w:val="left" w:pos="8460"/>
          <w:tab w:val="left" w:pos="8910"/>
        </w:tabs>
        <w:jc w:val="both"/>
        <w:rPr>
          <w:rFonts w:asciiTheme="minorHAnsi" w:eastAsia="Calibri" w:hAnsiTheme="minorHAnsi" w:cstheme="minorHAnsi"/>
        </w:rPr>
      </w:pPr>
    </w:p>
    <w:p w:rsidR="000C365F" w:rsidRPr="000C365F" w:rsidRDefault="000C365F" w:rsidP="000C365F">
      <w:pPr>
        <w:jc w:val="center"/>
        <w:rPr>
          <w:rFonts w:asciiTheme="minorHAnsi" w:hAnsiTheme="minorHAnsi" w:cstheme="minorHAnsi"/>
          <w:b/>
          <w:i/>
          <w:sz w:val="28"/>
          <w:szCs w:val="28"/>
          <w:lang w:eastAsia="pl-PL"/>
        </w:rPr>
      </w:pPr>
      <w:r w:rsidRPr="000C365F">
        <w:rPr>
          <w:rFonts w:asciiTheme="minorHAnsi" w:hAnsiTheme="minorHAnsi" w:cstheme="minorHAnsi"/>
          <w:b/>
          <w:i/>
          <w:sz w:val="28"/>
          <w:szCs w:val="28"/>
          <w:lang w:eastAsia="pl-PL"/>
        </w:rPr>
        <w:t>„Wycinka i cięcia pielęgnacyjne drzew na działkach ZWiK Sp. z o.o. w Szczecinie”</w:t>
      </w:r>
    </w:p>
    <w:p w:rsidR="000C365F" w:rsidRPr="00874E9A" w:rsidRDefault="000C365F" w:rsidP="000C365F">
      <w:pPr>
        <w:ind w:righ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C365F" w:rsidRPr="00874E9A" w:rsidRDefault="000C365F" w:rsidP="000C365F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874E9A">
        <w:rPr>
          <w:rFonts w:asciiTheme="minorHAnsi" w:hAnsiTheme="minorHAnsi" w:cstheme="minorHAnsi"/>
          <w:b/>
          <w:sz w:val="22"/>
          <w:szCs w:val="22"/>
        </w:rPr>
        <w:t>oświadczam, że</w:t>
      </w:r>
      <w:r w:rsidRPr="00874E9A">
        <w:rPr>
          <w:rFonts w:asciiTheme="minorHAnsi" w:hAnsiTheme="minorHAnsi" w:cstheme="minorHAnsi"/>
          <w:sz w:val="22"/>
          <w:szCs w:val="22"/>
        </w:rPr>
        <w:t xml:space="preserve"> nie podlegam wykluczeniu z postępowania zmierzającego do udzielenia ww. zamówienia publicznego, z powodów, o których mowa w art. 7 ust. 1 ustawy z dnia 13 kwietnia 2022 r. o szczególnych rozwiązaniach w zakresie przeciwdziałania wspieraniu agresji na Ukrainę oraz służących ochronie bezpieczeństwa narodowego (Dz. U. z 2022 r. poz. 835).</w:t>
      </w:r>
    </w:p>
    <w:p w:rsidR="000C365F" w:rsidRPr="00874E9A" w:rsidRDefault="000C365F" w:rsidP="000C365F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:rsidR="000C365F" w:rsidRPr="00874E9A" w:rsidRDefault="000C365F" w:rsidP="000C365F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874E9A">
        <w:rPr>
          <w:rFonts w:asciiTheme="minorHAnsi" w:hAnsiTheme="minorHAnsi" w:cstheme="minorHAnsi"/>
          <w:sz w:val="22"/>
          <w:szCs w:val="22"/>
        </w:rPr>
        <w:tab/>
      </w:r>
      <w:r w:rsidRPr="00874E9A">
        <w:rPr>
          <w:rFonts w:asciiTheme="minorHAnsi" w:hAnsiTheme="minorHAnsi" w:cstheme="minorHAnsi"/>
          <w:sz w:val="22"/>
          <w:szCs w:val="22"/>
        </w:rPr>
        <w:tab/>
      </w:r>
      <w:r w:rsidRPr="00874E9A">
        <w:rPr>
          <w:rFonts w:asciiTheme="minorHAnsi" w:hAnsiTheme="minorHAnsi" w:cstheme="minorHAnsi"/>
          <w:sz w:val="22"/>
          <w:szCs w:val="22"/>
        </w:rPr>
        <w:tab/>
      </w:r>
    </w:p>
    <w:p w:rsidR="000C365F" w:rsidRPr="00874E9A" w:rsidRDefault="000C365F" w:rsidP="000C365F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:rsidR="000C365F" w:rsidRPr="00874E9A" w:rsidRDefault="000C365F" w:rsidP="000C365F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874E9A">
        <w:rPr>
          <w:rFonts w:asciiTheme="minorHAnsi" w:hAnsiTheme="minorHAnsi" w:cstheme="minorHAnsi"/>
          <w:sz w:val="22"/>
          <w:szCs w:val="22"/>
        </w:rPr>
        <w:tab/>
      </w:r>
      <w:r w:rsidRPr="00874E9A">
        <w:rPr>
          <w:rFonts w:asciiTheme="minorHAnsi" w:hAnsiTheme="minorHAnsi" w:cstheme="minorHAnsi"/>
          <w:sz w:val="22"/>
          <w:szCs w:val="22"/>
        </w:rPr>
        <w:tab/>
      </w:r>
      <w:r w:rsidRPr="00874E9A">
        <w:rPr>
          <w:rFonts w:asciiTheme="minorHAnsi" w:hAnsiTheme="minorHAnsi" w:cstheme="minorHAnsi"/>
          <w:sz w:val="22"/>
          <w:szCs w:val="22"/>
        </w:rPr>
        <w:tab/>
      </w:r>
      <w:r w:rsidRPr="00874E9A">
        <w:rPr>
          <w:rFonts w:asciiTheme="minorHAnsi" w:hAnsiTheme="minorHAnsi" w:cstheme="minorHAnsi"/>
          <w:sz w:val="22"/>
          <w:szCs w:val="22"/>
        </w:rPr>
        <w:tab/>
      </w:r>
      <w:r w:rsidRPr="00874E9A">
        <w:rPr>
          <w:rFonts w:asciiTheme="minorHAnsi" w:hAnsiTheme="minorHAnsi" w:cstheme="minorHAnsi"/>
          <w:sz w:val="22"/>
          <w:szCs w:val="22"/>
        </w:rPr>
        <w:tab/>
      </w:r>
      <w:r w:rsidRPr="00874E9A">
        <w:rPr>
          <w:rFonts w:asciiTheme="minorHAnsi" w:hAnsiTheme="minorHAnsi" w:cstheme="minorHAnsi"/>
          <w:sz w:val="22"/>
          <w:szCs w:val="22"/>
        </w:rPr>
        <w:tab/>
      </w:r>
      <w:r w:rsidRPr="00874E9A">
        <w:rPr>
          <w:rFonts w:asciiTheme="minorHAnsi" w:hAnsiTheme="minorHAnsi" w:cstheme="minorHAnsi"/>
          <w:sz w:val="22"/>
          <w:szCs w:val="22"/>
        </w:rPr>
        <w:tab/>
      </w:r>
      <w:r w:rsidRPr="00874E9A">
        <w:rPr>
          <w:rFonts w:asciiTheme="minorHAnsi" w:hAnsiTheme="minorHAnsi" w:cstheme="minorHAnsi"/>
          <w:sz w:val="22"/>
          <w:szCs w:val="22"/>
        </w:rPr>
        <w:tab/>
      </w:r>
    </w:p>
    <w:p w:rsidR="000C365F" w:rsidRPr="00874E9A" w:rsidRDefault="000C365F" w:rsidP="000C365F">
      <w:pPr>
        <w:ind w:left="4963" w:right="284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74E9A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0C365F" w:rsidRPr="00874E9A" w:rsidRDefault="000C365F" w:rsidP="000C365F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0C365F" w:rsidRDefault="000C365F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05C04" w:rsidRDefault="00405C04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05C04" w:rsidRDefault="00405C04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05C04" w:rsidRDefault="00405C04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05C04" w:rsidRDefault="00405C04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05C04" w:rsidRDefault="00405C04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05C04" w:rsidRDefault="00405C04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05C04" w:rsidRDefault="00405C04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05C04" w:rsidRDefault="00405C04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05C04" w:rsidRDefault="00405C04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05C04" w:rsidRDefault="00405C04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05C04" w:rsidRDefault="00405C04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05C04" w:rsidRDefault="00405C04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05C04" w:rsidRDefault="00405C04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05C04" w:rsidRDefault="00405C04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05C04" w:rsidRDefault="00405C04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05C04" w:rsidRDefault="00405C04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05C04" w:rsidRDefault="00405C04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05C04" w:rsidRDefault="00405C04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05C04" w:rsidRDefault="00405C04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05C04" w:rsidRDefault="00405C04" w:rsidP="00405C04">
      <w:pPr>
        <w:jc w:val="right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</w:rPr>
        <w:lastRenderedPageBreak/>
        <w:t>wzór umowy</w:t>
      </w:r>
    </w:p>
    <w:p w:rsidR="00405C04" w:rsidRDefault="00405C04" w:rsidP="00405C04">
      <w:pPr>
        <w:jc w:val="center"/>
        <w:rPr>
          <w:rFonts w:ascii="Calibri" w:hAnsi="Calibri" w:cs="Calibri"/>
          <w:b/>
          <w:sz w:val="22"/>
          <w:szCs w:val="22"/>
        </w:rPr>
      </w:pPr>
    </w:p>
    <w:p w:rsidR="00405C04" w:rsidRDefault="00405C04" w:rsidP="00405C0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UMOWA nr ………/2022</w:t>
      </w:r>
    </w:p>
    <w:p w:rsidR="00405C04" w:rsidRDefault="00405C04" w:rsidP="00405C04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405C04" w:rsidRDefault="00405C04" w:rsidP="00405C04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zawarta w dniu  ……………2022 r.  w Szczecinie pomiędzy:</w:t>
      </w:r>
    </w:p>
    <w:p w:rsidR="00405C04" w:rsidRDefault="00405C04" w:rsidP="00405C04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405C04" w:rsidRDefault="00405C04" w:rsidP="00405C04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Zakładem Wodociągów i Kanalizacji Spółką z o.o.</w:t>
      </w:r>
      <w:r>
        <w:rPr>
          <w:rFonts w:ascii="Calibri" w:hAnsi="Calibri" w:cs="Calibri"/>
          <w:sz w:val="22"/>
          <w:szCs w:val="22"/>
        </w:rPr>
        <w:t xml:space="preserve"> 71-682 Szczecin, ul. M. </w:t>
      </w:r>
      <w:proofErr w:type="spellStart"/>
      <w:r>
        <w:rPr>
          <w:rFonts w:ascii="Calibri" w:hAnsi="Calibri" w:cs="Calibri"/>
          <w:sz w:val="22"/>
          <w:szCs w:val="22"/>
        </w:rPr>
        <w:t>Golisza</w:t>
      </w:r>
      <w:proofErr w:type="spellEnd"/>
      <w:r>
        <w:rPr>
          <w:rFonts w:ascii="Calibri" w:hAnsi="Calibri" w:cs="Calibri"/>
          <w:sz w:val="22"/>
          <w:szCs w:val="22"/>
        </w:rPr>
        <w:t xml:space="preserve"> 10, wpisaną do rejestru przedsiębiorców Krajowego Rejestru Sądowego w Sądzie Rejonowym Szczecin-Centrum w Szczecinie, XIII Wydział Gospodarczy Krajowego Rejestru Sądowego pod nr 0000063704, o kapitale zakładowym w wysokości 222 334 500 zł.</w:t>
      </w:r>
    </w:p>
    <w:p w:rsidR="00405C04" w:rsidRDefault="00405C04" w:rsidP="00405C04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NIP 8512624854</w:t>
      </w:r>
      <w:r>
        <w:rPr>
          <w:rFonts w:ascii="Calibri" w:hAnsi="Calibri" w:cs="Calibri"/>
          <w:sz w:val="22"/>
          <w:szCs w:val="22"/>
        </w:rPr>
        <w:tab/>
        <w:t>REGON 811931430</w:t>
      </w:r>
    </w:p>
    <w:p w:rsidR="00405C04" w:rsidRDefault="00405C04" w:rsidP="00405C04">
      <w:pPr>
        <w:tabs>
          <w:tab w:val="left" w:pos="284"/>
        </w:tabs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zwaną dalej </w:t>
      </w:r>
      <w:r>
        <w:rPr>
          <w:rFonts w:ascii="Calibri" w:hAnsi="Calibri" w:cs="Calibri"/>
          <w:b/>
          <w:sz w:val="22"/>
          <w:szCs w:val="22"/>
        </w:rPr>
        <w:t>Zamawiającym</w:t>
      </w:r>
      <w:r>
        <w:rPr>
          <w:rFonts w:ascii="Calibri" w:hAnsi="Calibri" w:cs="Calibri"/>
          <w:sz w:val="22"/>
          <w:szCs w:val="22"/>
        </w:rPr>
        <w:t>, którą reprezentują:</w:t>
      </w:r>
    </w:p>
    <w:p w:rsidR="00405C04" w:rsidRDefault="00405C04" w:rsidP="00405C04">
      <w:pPr>
        <w:tabs>
          <w:tab w:val="left" w:pos="284"/>
        </w:tabs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 - ……………………………………………</w:t>
      </w:r>
    </w:p>
    <w:p w:rsidR="00405C04" w:rsidRDefault="00405C04" w:rsidP="00405C04">
      <w:pPr>
        <w:tabs>
          <w:tab w:val="left" w:pos="284"/>
        </w:tabs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 - ……………………………………………</w:t>
      </w:r>
    </w:p>
    <w:p w:rsidR="00405C04" w:rsidRDefault="00405C04" w:rsidP="00405C04">
      <w:p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oraz </w:t>
      </w:r>
    </w:p>
    <w:p w:rsidR="00405C04" w:rsidRDefault="00405C04" w:rsidP="00405C04">
      <w:pPr>
        <w:tabs>
          <w:tab w:val="left" w:pos="284"/>
        </w:tabs>
        <w:spacing w:before="120"/>
        <w:jc w:val="both"/>
        <w:rPr>
          <w:rFonts w:asciiTheme="minorHAnsi" w:hAnsiTheme="minorHAnsi"/>
          <w:b/>
          <w:sz w:val="22"/>
          <w:szCs w:val="22"/>
        </w:rPr>
      </w:pPr>
    </w:p>
    <w:p w:rsidR="00405C04" w:rsidRDefault="00405C04" w:rsidP="00405C04">
      <w:pPr>
        <w:tabs>
          <w:tab w:val="left" w:pos="284"/>
        </w:tabs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NIP                              </w:t>
      </w:r>
      <w:r>
        <w:rPr>
          <w:rFonts w:asciiTheme="minorHAnsi" w:hAnsiTheme="minorHAnsi"/>
          <w:sz w:val="22"/>
          <w:szCs w:val="22"/>
        </w:rPr>
        <w:tab/>
        <w:t xml:space="preserve">REGON  </w:t>
      </w:r>
    </w:p>
    <w:p w:rsidR="00405C04" w:rsidRDefault="00405C04" w:rsidP="00405C04">
      <w:pPr>
        <w:tabs>
          <w:tab w:val="left" w:pos="284"/>
        </w:tabs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którą/którego reprezentuje:</w:t>
      </w:r>
    </w:p>
    <w:p w:rsidR="00405C04" w:rsidRDefault="00405C04" w:rsidP="00405C04">
      <w:pPr>
        <w:tabs>
          <w:tab w:val="left" w:pos="284"/>
        </w:tabs>
        <w:spacing w:before="120"/>
        <w:jc w:val="both"/>
        <w:rPr>
          <w:rFonts w:asciiTheme="minorHAnsi" w:hAnsiTheme="minorHAnsi"/>
          <w:i/>
          <w:sz w:val="22"/>
          <w:szCs w:val="22"/>
        </w:rPr>
      </w:pPr>
    </w:p>
    <w:p w:rsidR="00405C04" w:rsidRDefault="00405C04" w:rsidP="00405C04">
      <w:pPr>
        <w:tabs>
          <w:tab w:val="left" w:pos="284"/>
        </w:tabs>
        <w:spacing w:before="1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zwanym /ą/ dalej </w:t>
      </w:r>
      <w:r>
        <w:rPr>
          <w:rFonts w:asciiTheme="minorHAnsi" w:hAnsiTheme="minorHAnsi"/>
          <w:b/>
          <w:sz w:val="22"/>
          <w:szCs w:val="22"/>
        </w:rPr>
        <w:t>Wykonawcą</w:t>
      </w:r>
      <w:r>
        <w:rPr>
          <w:rFonts w:asciiTheme="minorHAnsi" w:hAnsiTheme="minorHAnsi"/>
          <w:sz w:val="22"/>
          <w:szCs w:val="22"/>
        </w:rPr>
        <w:t xml:space="preserve">, </w:t>
      </w:r>
    </w:p>
    <w:p w:rsidR="00405C04" w:rsidRDefault="00405C04" w:rsidP="00405C04">
      <w:pPr>
        <w:tabs>
          <w:tab w:val="left" w:pos="284"/>
        </w:tabs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zaś wspólnie zwanymi dalej </w:t>
      </w:r>
      <w:r>
        <w:rPr>
          <w:rFonts w:asciiTheme="minorHAnsi" w:hAnsiTheme="minorHAnsi"/>
          <w:b/>
          <w:sz w:val="22"/>
          <w:szCs w:val="22"/>
        </w:rPr>
        <w:t>Stronami</w:t>
      </w:r>
    </w:p>
    <w:p w:rsidR="00405C04" w:rsidRDefault="00405C04" w:rsidP="00405C04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405C04" w:rsidRDefault="00405C04" w:rsidP="00405C0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Niniejsza umowa zostaje zawarta w wyniku dokonania przez Zamawiającego wyboru oferty Wykonawcy w postępowaniu prowadzonym w trybie zapytania ofertowego</w:t>
      </w:r>
      <w:r>
        <w:rPr>
          <w:rFonts w:ascii="Arial" w:hAnsi="Arial" w:cs="Arial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 podstawie Zarządzenia Nr 3/2021 Dyrektora Generalnego ZWiK Sp. z o.o. w Szczecinie z dnia 16.02.2021 r. w sprawie udzielania zamówień publicznych.</w:t>
      </w:r>
      <w:r>
        <w:rPr>
          <w:rFonts w:ascii="Calibri" w:hAnsi="Calibri" w:cs="Calibri"/>
          <w:sz w:val="22"/>
          <w:szCs w:val="22"/>
        </w:rPr>
        <w:t xml:space="preserve"> Postępowanie było prowadzone z wyłączeniem przepisów ustawy z dnia 11 września 2019 r. Prawo zamówień publicznych (Dz. U. z 2022 r. poz. 1710 ze zmianami), </w:t>
      </w:r>
      <w:r>
        <w:rPr>
          <w:rFonts w:asciiTheme="minorHAnsi" w:hAnsiTheme="minorHAnsi" w:cstheme="minorHAnsi"/>
          <w:sz w:val="22"/>
          <w:szCs w:val="22"/>
        </w:rPr>
        <w:t>ze względu na treść art. 2 ust 1 pkt 2 w zw. z art. 5 ust. 1 pkt 2 i ust. 4 pkt 1 tej ustawy (</w:t>
      </w:r>
      <w:r>
        <w:rPr>
          <w:rFonts w:asciiTheme="minorHAnsi" w:hAnsiTheme="minorHAnsi" w:cstheme="minorHAnsi"/>
          <w:bCs/>
          <w:sz w:val="22"/>
          <w:szCs w:val="22"/>
        </w:rPr>
        <w:t>zamówienie sektorowe o wartości mniejszej niż progi unijne dla zamawiających sektorowych).</w:t>
      </w:r>
    </w:p>
    <w:p w:rsidR="00405C04" w:rsidRDefault="00405C04" w:rsidP="00405C04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§ 1</w:t>
      </w: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Przedmiot Umowy</w:t>
      </w:r>
    </w:p>
    <w:p w:rsidR="00405C04" w:rsidRDefault="00405C04" w:rsidP="00EA7A94">
      <w:pPr>
        <w:numPr>
          <w:ilvl w:val="0"/>
          <w:numId w:val="20"/>
        </w:numPr>
        <w:tabs>
          <w:tab w:val="clear" w:pos="0"/>
          <w:tab w:val="num" w:pos="-1985"/>
        </w:tabs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Przedmiotem umowy jest usługa polegająca na: </w:t>
      </w:r>
    </w:p>
    <w:p w:rsidR="00405C04" w:rsidRDefault="00405C04" w:rsidP="00EA7A94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wycince wskazanych drzew rosnących na dz. nr 18/7, </w:t>
      </w:r>
      <w:proofErr w:type="spellStart"/>
      <w:r>
        <w:rPr>
          <w:rFonts w:asciiTheme="minorHAnsi" w:hAnsiTheme="minorHAnsi" w:cstheme="minorHAnsi"/>
          <w:sz w:val="22"/>
          <w:szCs w:val="22"/>
        </w:rPr>
        <w:t>obr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1077 (Zakład Produkcji Wody Pomorzany, ul. Szczawiowa 9-14, Szczecin), </w:t>
      </w:r>
    </w:p>
    <w:p w:rsidR="00405C04" w:rsidRDefault="00405C04" w:rsidP="00EA7A94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wycince wskazanych drzew rosnących na dz. nr 51/1, </w:t>
      </w:r>
      <w:proofErr w:type="spellStart"/>
      <w:r>
        <w:rPr>
          <w:rFonts w:asciiTheme="minorHAnsi" w:hAnsiTheme="minorHAnsi" w:cstheme="minorHAnsi"/>
          <w:sz w:val="22"/>
          <w:szCs w:val="22"/>
        </w:rPr>
        <w:t>obr</w:t>
      </w:r>
      <w:proofErr w:type="spellEnd"/>
      <w:r>
        <w:rPr>
          <w:rFonts w:asciiTheme="minorHAnsi" w:hAnsiTheme="minorHAnsi" w:cstheme="minorHAnsi"/>
          <w:sz w:val="22"/>
          <w:szCs w:val="22"/>
        </w:rPr>
        <w:t>. 4019 (Oczyszczalnia Ścieków Zdroje oraz Rejon III Wydziału Sieci Kanalizacyjnej, ul. Wspólna 41-43, Szczecin),</w:t>
      </w:r>
    </w:p>
    <w:p w:rsidR="00405C04" w:rsidRDefault="00405C04" w:rsidP="00EA7A94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16559142"/>
      <w:r>
        <w:rPr>
          <w:rFonts w:asciiTheme="minorHAnsi" w:hAnsiTheme="minorHAnsi" w:cstheme="minorHAnsi"/>
          <w:sz w:val="22"/>
          <w:szCs w:val="22"/>
        </w:rPr>
        <w:t>wykonaniu cięć pielęgnacyjnych drzew rosnących na działkach wymienionych powyżej, zgodnie z wykazem drzew przewidzianych do usunięcia lub pielęgnacji,</w:t>
      </w:r>
    </w:p>
    <w:bookmarkEnd w:id="6"/>
    <w:p w:rsidR="00405C04" w:rsidRDefault="00405C04" w:rsidP="00EA7A94">
      <w:pPr>
        <w:pStyle w:val="Akapitzlist"/>
        <w:numPr>
          <w:ilvl w:val="0"/>
          <w:numId w:val="2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wywozie, zagospodarowaniu drobnych odpadów zielonych oraz uporządkowaniu terenów powyższych działek.</w:t>
      </w:r>
    </w:p>
    <w:p w:rsidR="00405C04" w:rsidRDefault="00405C04" w:rsidP="00EA7A94">
      <w:pPr>
        <w:numPr>
          <w:ilvl w:val="0"/>
          <w:numId w:val="20"/>
        </w:numPr>
        <w:tabs>
          <w:tab w:val="clear" w:pos="0"/>
          <w:tab w:val="num" w:pos="-1985"/>
        </w:tabs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Szczegółowy zakres umowy jest określony w Rozdziale II pkt. 2 Zapytania ofertowego. </w:t>
      </w:r>
    </w:p>
    <w:p w:rsidR="00405C04" w:rsidRDefault="00405C04" w:rsidP="00EA7A94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posiada ubezpieczenie odpowiedzialności cywilnej w ramach prowadzonej działalności.</w:t>
      </w:r>
    </w:p>
    <w:p w:rsidR="00405C04" w:rsidRDefault="00405C04" w:rsidP="00405C04">
      <w:pPr>
        <w:rPr>
          <w:rFonts w:asciiTheme="minorHAnsi" w:hAnsiTheme="minorHAnsi" w:cstheme="minorHAnsi"/>
          <w:b/>
          <w:sz w:val="22"/>
          <w:szCs w:val="22"/>
        </w:rPr>
      </w:pPr>
    </w:p>
    <w:p w:rsidR="00405C04" w:rsidRDefault="00405C04" w:rsidP="00405C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</w:t>
      </w:r>
    </w:p>
    <w:p w:rsidR="00405C04" w:rsidRDefault="00405C04" w:rsidP="00405C04">
      <w:pPr>
        <w:pStyle w:val="Tekstpodstawowywcity2"/>
        <w:tabs>
          <w:tab w:val="left" w:pos="-1843"/>
          <w:tab w:val="right" w:pos="8953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Przedstawiciele stron</w:t>
      </w:r>
    </w:p>
    <w:p w:rsidR="00405C04" w:rsidRDefault="00405C04" w:rsidP="00405C04">
      <w:pPr>
        <w:pStyle w:val="Tekstpodstawowywcity2"/>
        <w:tabs>
          <w:tab w:val="left" w:pos="-1843"/>
          <w:tab w:val="right" w:pos="8953"/>
        </w:tabs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1. Przedstawicielem Zamawiającego, uprawnionym do reprezentowania go w sprawach związanych </w:t>
      </w:r>
      <w:r>
        <w:rPr>
          <w:rFonts w:asciiTheme="minorHAnsi" w:hAnsiTheme="minorHAnsi" w:cstheme="minorHAnsi"/>
          <w:i/>
          <w:sz w:val="22"/>
          <w:szCs w:val="22"/>
        </w:rPr>
        <w:br/>
        <w:t>z realizacją Umowy i koordynatorem w zakresie wykonywania obowiązków umownych jest:</w:t>
      </w:r>
    </w:p>
    <w:p w:rsidR="00405C04" w:rsidRDefault="00405C04" w:rsidP="00405C04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- ………………………………………………………, e-mail: </w:t>
      </w:r>
      <w:hyperlink r:id="rId12" w:history="1">
        <w:r>
          <w:rPr>
            <w:rStyle w:val="Hipercze"/>
            <w:rFonts w:asciiTheme="minorHAnsi" w:hAnsiTheme="minorHAnsi" w:cstheme="minorHAnsi"/>
            <w:i/>
            <w:sz w:val="22"/>
            <w:szCs w:val="22"/>
          </w:rPr>
          <w:t>.....................@zwik.szczecin.pl</w:t>
        </w:r>
      </w:hyperlink>
      <w:r>
        <w:rPr>
          <w:rFonts w:asciiTheme="minorHAnsi" w:hAnsiTheme="minorHAnsi" w:cstheme="minorHAnsi"/>
          <w:i/>
          <w:sz w:val="22"/>
          <w:szCs w:val="22"/>
        </w:rPr>
        <w:t>, telefon: ……………………….</w:t>
      </w:r>
    </w:p>
    <w:p w:rsidR="00405C04" w:rsidRDefault="00405C04" w:rsidP="00405C04">
      <w:pPr>
        <w:pStyle w:val="Tekstpodstawowywcity2"/>
        <w:tabs>
          <w:tab w:val="left" w:pos="-1843"/>
          <w:tab w:val="right" w:pos="8953"/>
        </w:tabs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2. Przedstawicielem Wykonawcy, uprawnionym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reprezentowania go w sprawach związanych </w:t>
      </w:r>
      <w:r>
        <w:rPr>
          <w:rFonts w:asciiTheme="minorHAnsi" w:hAnsiTheme="minorHAnsi" w:cstheme="minorHAnsi"/>
          <w:i/>
          <w:sz w:val="22"/>
          <w:szCs w:val="22"/>
        </w:rPr>
        <w:br/>
        <w:t>z realizacją Umowy jest:</w:t>
      </w:r>
    </w:p>
    <w:p w:rsidR="00405C04" w:rsidRDefault="00405C04" w:rsidP="00405C04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lang w:val="fi-FI"/>
        </w:rPr>
        <w:t>- ..........................................................., e-mail: ....................................................tel.................................</w:t>
      </w:r>
    </w:p>
    <w:p w:rsidR="00405C04" w:rsidRDefault="00405C04" w:rsidP="00405C04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  <w:lang w:val="fi-FI"/>
        </w:rPr>
      </w:pP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§ 3</w:t>
      </w: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Ogólne zasady współpracy</w:t>
      </w:r>
    </w:p>
    <w:p w:rsidR="00405C04" w:rsidRDefault="00405C04" w:rsidP="00EA7A94">
      <w:pPr>
        <w:pStyle w:val="Tekstpodstawowy"/>
        <w:numPr>
          <w:ilvl w:val="0"/>
          <w:numId w:val="23"/>
        </w:numPr>
        <w:tabs>
          <w:tab w:val="clear" w:pos="567"/>
        </w:tabs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Wszelkie informacje przekazywane w formie elektronicznej pomiędzy adresami poczty e-mail, o których mowa w § 2 ust. 1 i 2, Strony traktują jako równoważne formie pisemnej. </w:t>
      </w:r>
    </w:p>
    <w:p w:rsidR="00405C04" w:rsidRDefault="00405C04" w:rsidP="00EA7A94">
      <w:pPr>
        <w:pStyle w:val="Tekstpodstawowy"/>
        <w:numPr>
          <w:ilvl w:val="0"/>
          <w:numId w:val="23"/>
        </w:numPr>
        <w:tabs>
          <w:tab w:val="clear" w:pos="567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Strony zobowiązują się do niezwłocznego (najpóźniej w ciągu 2 dni roboczych) potwierdzania drogą mailową otrzymania wiadomości przekazywanych pomiędzy adresami e-mail, o których mowa w § 2 ust. 1 i 2. </w:t>
      </w:r>
    </w:p>
    <w:p w:rsidR="00405C04" w:rsidRDefault="00405C04" w:rsidP="00405C04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Do potwierdzenia powinna być załączona wiadomość, której potwierdzenie dotyczy.</w:t>
      </w:r>
    </w:p>
    <w:p w:rsidR="00405C04" w:rsidRDefault="00405C04" w:rsidP="00405C04">
      <w:pPr>
        <w:pStyle w:val="Tekstpodstawowywcity2"/>
        <w:tabs>
          <w:tab w:val="left" w:pos="-1843"/>
          <w:tab w:val="right" w:pos="8953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§ 4</w:t>
      </w: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Obowiązki Zamawiającego</w:t>
      </w:r>
    </w:p>
    <w:p w:rsidR="00405C04" w:rsidRDefault="00405C04" w:rsidP="00405C04">
      <w:pPr>
        <w:pStyle w:val="Teksttreci0"/>
        <w:rPr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bCs/>
          <w:sz w:val="22"/>
          <w:szCs w:val="22"/>
        </w:rPr>
        <w:t>Do obowiązków Zamawiającego należy:</w:t>
      </w:r>
    </w:p>
    <w:p w:rsidR="00405C04" w:rsidRDefault="00405C04" w:rsidP="00EA7A94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pisemne przekazanie terenu pod wycinkę drzew,</w:t>
      </w:r>
    </w:p>
    <w:p w:rsidR="00405C04" w:rsidRDefault="00405C04" w:rsidP="00EA7A94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odebranie przedmiotu Umowy po sprawdzeniu jego należytego wykonania,</w:t>
      </w:r>
    </w:p>
    <w:p w:rsidR="00405C04" w:rsidRDefault="00405C04" w:rsidP="00EA7A94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terminowa zapłata wynagrodzenia za wykonane i odebrane prace.</w:t>
      </w: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§ 5</w:t>
      </w: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Obowiązki Wykonawcy</w:t>
      </w:r>
    </w:p>
    <w:p w:rsidR="00405C04" w:rsidRDefault="00405C04" w:rsidP="00405C04">
      <w:pPr>
        <w:pStyle w:val="Teksttreci0"/>
        <w:rPr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bCs/>
          <w:sz w:val="22"/>
          <w:szCs w:val="22"/>
        </w:rPr>
        <w:t>Do obowiązków Wykonawcy należy:</w:t>
      </w:r>
    </w:p>
    <w:p w:rsidR="00405C04" w:rsidRDefault="00405C04" w:rsidP="00EA7A94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jc w:val="both"/>
        <w:rPr>
          <w:rStyle w:val="Teksttrec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Przejęcie </w:t>
      </w:r>
      <w:r>
        <w:rPr>
          <w:rStyle w:val="Teksttreci"/>
          <w:rFonts w:asciiTheme="minorHAnsi" w:hAnsiTheme="minorHAnsi" w:cstheme="minorHAnsi"/>
          <w:sz w:val="22"/>
          <w:szCs w:val="22"/>
        </w:rPr>
        <w:t>terenu wycinki od Zamawiającego,</w:t>
      </w:r>
    </w:p>
    <w:p w:rsidR="00405C04" w:rsidRDefault="00405C04" w:rsidP="00EA7A94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jc w:val="both"/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Zabezpieczenie </w:t>
      </w:r>
      <w:r>
        <w:rPr>
          <w:rStyle w:val="Teksttreci"/>
          <w:rFonts w:asciiTheme="minorHAnsi" w:hAnsiTheme="minorHAnsi" w:cstheme="minorHAnsi"/>
          <w:sz w:val="22"/>
          <w:szCs w:val="22"/>
        </w:rPr>
        <w:t>przejętego terenu,</w:t>
      </w:r>
    </w:p>
    <w:p w:rsidR="00405C04" w:rsidRDefault="00405C04" w:rsidP="00EA7A94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Wycinka drzew objętych powyższymi decyzjami oraz drzew wskazanych w inwentaryzacji, a nie wymagających uzyskania decyzji na wycinkę wraz z pełnym respektowaniem ich zapisów.</w:t>
      </w:r>
    </w:p>
    <w:p w:rsidR="00405C04" w:rsidRDefault="00405C04" w:rsidP="00EA7A94">
      <w:pPr>
        <w:pStyle w:val="Teksttreci0"/>
        <w:numPr>
          <w:ilvl w:val="0"/>
          <w:numId w:val="24"/>
        </w:numPr>
        <w:tabs>
          <w:tab w:val="left" w:pos="32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Ponoszenie pełnej odpowiedzialności za stan i przestrzeganie przepisów bhp, ochronę p.poż na terenie prowadzonych prac, jak i za wszelkie szkody powstałe w trakcie trwania prac mających związek z prowadzonymi pracami,</w:t>
      </w:r>
    </w:p>
    <w:p w:rsidR="00405C04" w:rsidRDefault="00405C04" w:rsidP="00EA7A94">
      <w:pPr>
        <w:pStyle w:val="Teksttreci0"/>
        <w:numPr>
          <w:ilvl w:val="0"/>
          <w:numId w:val="24"/>
        </w:numPr>
        <w:tabs>
          <w:tab w:val="left" w:pos="319"/>
        </w:tabs>
        <w:jc w:val="both"/>
        <w:rPr>
          <w:rStyle w:val="Teksttreci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Ponoszenie pełnej odpowiedzialności za szkody oraz następstwa nieszczęśliwych wypadków pracowników i osób trzecich, powstałe w związku z prowadzonymi pracami, w tym także ruchem pojazdów,</w:t>
      </w:r>
    </w:p>
    <w:p w:rsidR="00405C04" w:rsidRDefault="00405C04" w:rsidP="00EA7A94">
      <w:pPr>
        <w:pStyle w:val="Teksttreci0"/>
        <w:numPr>
          <w:ilvl w:val="0"/>
          <w:numId w:val="24"/>
        </w:numPr>
        <w:tabs>
          <w:tab w:val="left" w:pos="319"/>
        </w:tabs>
        <w:jc w:val="both"/>
      </w:pP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Ponoszenie wyłącznej odpowiedzialności za wszelkie szkody będące następstwem niewykonania </w:t>
      </w:r>
      <w:r>
        <w:rPr>
          <w:rStyle w:val="Teksttreci"/>
          <w:rFonts w:asciiTheme="minorHAnsi" w:hAnsiTheme="minorHAnsi" w:cstheme="minorHAnsi"/>
          <w:sz w:val="22"/>
          <w:szCs w:val="22"/>
        </w:rPr>
        <w:lastRenderedPageBreak/>
        <w:t>lub nienależytego wykonania przedmiotu umowy, które to szkody Wykonawca zobowiązuje się pokryć w pełnej wysokości,</w:t>
      </w:r>
    </w:p>
    <w:p w:rsidR="00405C04" w:rsidRDefault="00405C04" w:rsidP="00EA7A94">
      <w:pPr>
        <w:pStyle w:val="Teksttreci0"/>
        <w:numPr>
          <w:ilvl w:val="0"/>
          <w:numId w:val="24"/>
        </w:numPr>
        <w:tabs>
          <w:tab w:val="left" w:pos="3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Zabezpieczenie obiektów na terenie prowadzonych prac i w jego bezpośrednim otoczeniu, przed ich zniszczeniem lub uszkodzeniem w trakcie wykonywania wycinki,</w:t>
      </w:r>
    </w:p>
    <w:p w:rsidR="00405C04" w:rsidRDefault="00405C04" w:rsidP="00EA7A94">
      <w:pPr>
        <w:pStyle w:val="Teksttreci0"/>
        <w:numPr>
          <w:ilvl w:val="0"/>
          <w:numId w:val="24"/>
        </w:numPr>
        <w:tabs>
          <w:tab w:val="left" w:pos="32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Dbanie o porządek na terenie wycinki oraz utrzymywanie terenu wycinki w należytym stanie i porządku oraz w stanie wolnym od przeszkód komunikacyjnych,</w:t>
      </w:r>
    </w:p>
    <w:p w:rsidR="00405C04" w:rsidRDefault="00405C04" w:rsidP="00EA7A94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Wykonywanie wycinek i pielęgnacji drzew w sposób nie zakłócający pracy poszczególnych placówek Zamawiającego</w:t>
      </w:r>
    </w:p>
    <w:p w:rsidR="00405C04" w:rsidRDefault="00405C04" w:rsidP="00EA7A94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Pozostawienie odziomka maksymalnie do wysokości 5 cm powyżej przylegającego gruntu.</w:t>
      </w:r>
    </w:p>
    <w:p w:rsidR="00405C04" w:rsidRDefault="00405C04" w:rsidP="00EA7A94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Pozostawienie drewna z wycinki w miejscu wskazanym przez Zamawiającego. 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UWAGA: przez drewno Zamawiający rozumie surowiec drzewny otrzymany ze ściętych drzew tj. pień, gałąź o obwodzie minimum 20 cm i długości minimum 100 cm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</w:p>
    <w:p w:rsidR="00405C04" w:rsidRDefault="00405C04" w:rsidP="00EA7A94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Zagospodarowanie i wywóz odpadów zielonych, tj. liści oraz gałęzi o obwodzie poniżej 20 cm i długości do 100 cm zgodnie z właściwymi przepisami powszechnie obowiązującymi.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Nie dopuszcza się pozostawienia odpadów zielonych w miejscu prac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Wykonawca w rozumieniu Art. 3 ust. 1 pkt. 32) ustawy z dnia 14.12.2012 r. o odpadach (tj. Dz.U.2022.699) jest wytwórcą odpadów. </w:t>
      </w:r>
    </w:p>
    <w:p w:rsidR="00405C04" w:rsidRDefault="00405C04" w:rsidP="00EA7A94">
      <w:pPr>
        <w:pStyle w:val="Teksttreci0"/>
        <w:numPr>
          <w:ilvl w:val="0"/>
          <w:numId w:val="24"/>
        </w:numPr>
        <w:tabs>
          <w:tab w:val="left" w:pos="32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Usunięcie wszelkich wad i usterek w wykonaniu umowy stwierdzonych przez Zamawiającego w terminie nie dłuższym niż termin technicznie uzasadniony i konieczny do ich usunięcia,</w:t>
      </w:r>
    </w:p>
    <w:p w:rsidR="00405C04" w:rsidRDefault="00405C04" w:rsidP="00EA7A94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Wykonanie ewentualnych napraw (np. ogrodzenia),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odtworzeń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dróg, zieleni,  jeżeli takie powstaną w wyniku prowadzenia prac, naprawienie szkód wyrządzonych osobom/podmiotom trzecim,</w:t>
      </w:r>
    </w:p>
    <w:p w:rsidR="00405C04" w:rsidRDefault="00405C04" w:rsidP="00EA7A94">
      <w:pPr>
        <w:pStyle w:val="Teksttreci0"/>
        <w:numPr>
          <w:ilvl w:val="0"/>
          <w:numId w:val="24"/>
        </w:numPr>
        <w:tabs>
          <w:tab w:val="left" w:pos="3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Uporządkowanie terenu wycinki po zakończeniu prac, jak również terenów sąsiadujących zajętych lub użytkowanych przez Wykonawcę w tym dokonania na własny koszt renowacji zniszczonych lub uszkodzonych w wyniku prowadzonych prac obiektów, fragmentów terenu dróg,</w:t>
      </w:r>
    </w:p>
    <w:p w:rsidR="00405C04" w:rsidRDefault="00405C04" w:rsidP="00EA7A94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Uwzględnienie w cenie oferty wszystkich kosztów realizacji zamówienia, w tym kosztów ewentualnego zajęcia pasa drogowego,</w:t>
      </w:r>
    </w:p>
    <w:p w:rsidR="00405C04" w:rsidRDefault="00405C04" w:rsidP="00EA7A94">
      <w:pPr>
        <w:pStyle w:val="Teksttreci0"/>
        <w:numPr>
          <w:ilvl w:val="0"/>
          <w:numId w:val="24"/>
        </w:numPr>
        <w:tabs>
          <w:tab w:val="left" w:pos="32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Niezwłoczne informowanie Zamawiającego o problemach technicznych lub okolicznościach, które mogą wpłynąć na jakość prac lub termin zakończenia prac.</w:t>
      </w:r>
    </w:p>
    <w:p w:rsidR="00405C04" w:rsidRDefault="00405C04" w:rsidP="00EA7A94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Wszystkie prace winny być wykonywane zgodnie z polskim prawodawstwem, a w szczególności z zapisami Ustawy z dnia 16 kwietnia 2004 r. o ochronie przyrody (tj. Dz.U.2022.916).</w:t>
      </w:r>
    </w:p>
    <w:p w:rsidR="00405C04" w:rsidRDefault="00405C04" w:rsidP="00EA7A94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Pozostałe warunki realizacji zamówienia zawarte są w decyzjach administracyjnych oraz w projektowanych postanowieniach umowy, które zostaną wprowadzone do treści umowy. Złożenie oferty jest jednoznaczne z akceptacją projektowanych postanowień umowy, które zostaną wprowadzone do treści umowy.</w:t>
      </w:r>
    </w:p>
    <w:p w:rsidR="00405C04" w:rsidRDefault="00405C04" w:rsidP="00405C04">
      <w:pPr>
        <w:pStyle w:val="Tekstpodstawowywcity2"/>
        <w:tabs>
          <w:tab w:val="left" w:pos="-1843"/>
          <w:tab w:val="right" w:pos="8953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05C04" w:rsidRDefault="00405C04" w:rsidP="00405C04">
      <w:pPr>
        <w:pStyle w:val="Tekstpodstawowywcity2"/>
        <w:tabs>
          <w:tab w:val="left" w:pos="-1843"/>
          <w:tab w:val="right" w:pos="8953"/>
        </w:tabs>
        <w:ind w:left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§ 6</w:t>
      </w: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Termin realizacji Umowy</w:t>
      </w:r>
    </w:p>
    <w:p w:rsidR="00405C04" w:rsidRDefault="00405C04" w:rsidP="00EA7A94">
      <w:pPr>
        <w:pStyle w:val="Tekstpodstawowy"/>
        <w:numPr>
          <w:ilvl w:val="0"/>
          <w:numId w:val="25"/>
        </w:numPr>
        <w:tabs>
          <w:tab w:val="clear" w:pos="567"/>
        </w:tabs>
        <w:suppressAutoHyphens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Termin wykonania przedmiotu Umowy: </w:t>
      </w:r>
    </w:p>
    <w:p w:rsidR="00405C04" w:rsidRDefault="00405C04" w:rsidP="00EA7A94">
      <w:pPr>
        <w:pStyle w:val="Akapitzlist"/>
        <w:numPr>
          <w:ilvl w:val="0"/>
          <w:numId w:val="26"/>
        </w:numPr>
        <w:suppressAutoHyphens/>
        <w:spacing w:after="120" w:line="276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zakresie określonym w § 1 ust. 1, lit. a):  </w:t>
      </w:r>
      <w:r>
        <w:rPr>
          <w:rFonts w:asciiTheme="minorHAnsi" w:hAnsiTheme="minorHAnsi" w:cstheme="minorHAnsi"/>
          <w:b/>
          <w:sz w:val="22"/>
          <w:szCs w:val="22"/>
        </w:rPr>
        <w:t>do 20.01.2023 r.</w:t>
      </w:r>
    </w:p>
    <w:p w:rsidR="00405C04" w:rsidRDefault="00405C04" w:rsidP="00EA7A94">
      <w:pPr>
        <w:pStyle w:val="Akapitzlist"/>
        <w:numPr>
          <w:ilvl w:val="0"/>
          <w:numId w:val="26"/>
        </w:numPr>
        <w:suppressAutoHyphens/>
        <w:spacing w:after="12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zakresie określonym w § 1 ust. 1, lit. b):  </w:t>
      </w:r>
      <w:r>
        <w:rPr>
          <w:rFonts w:asciiTheme="minorHAnsi" w:hAnsiTheme="minorHAnsi" w:cstheme="minorHAnsi"/>
          <w:b/>
          <w:sz w:val="22"/>
          <w:szCs w:val="22"/>
        </w:rPr>
        <w:t>do 20.01.2023 r.</w:t>
      </w:r>
    </w:p>
    <w:p w:rsidR="00405C04" w:rsidRDefault="00405C04" w:rsidP="00EA7A94">
      <w:pPr>
        <w:pStyle w:val="Akapitzlist"/>
        <w:numPr>
          <w:ilvl w:val="0"/>
          <w:numId w:val="26"/>
        </w:numPr>
        <w:suppressAutoHyphens/>
        <w:spacing w:after="12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zakresie określonym w § 1 ust. 1, lit. c):  </w:t>
      </w:r>
      <w:r>
        <w:rPr>
          <w:rFonts w:asciiTheme="minorHAnsi" w:hAnsiTheme="minorHAnsi" w:cstheme="minorHAnsi"/>
          <w:b/>
          <w:sz w:val="22"/>
          <w:szCs w:val="22"/>
        </w:rPr>
        <w:t>do 20.01.2023 r.</w:t>
      </w:r>
    </w:p>
    <w:p w:rsidR="00405C04" w:rsidRDefault="00405C04" w:rsidP="00EA7A94">
      <w:pPr>
        <w:pStyle w:val="Akapitzlist"/>
        <w:numPr>
          <w:ilvl w:val="0"/>
          <w:numId w:val="26"/>
        </w:numPr>
        <w:suppressAutoHyphens/>
        <w:spacing w:after="12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zakresie określonym w § 1 ust. 1, lit. d):  </w:t>
      </w:r>
      <w:r>
        <w:rPr>
          <w:rFonts w:asciiTheme="minorHAnsi" w:hAnsiTheme="minorHAnsi" w:cstheme="minorHAnsi"/>
          <w:b/>
          <w:sz w:val="22"/>
          <w:szCs w:val="22"/>
        </w:rPr>
        <w:t>do 31.01.2023 r.</w:t>
      </w:r>
    </w:p>
    <w:p w:rsidR="00405C04" w:rsidRDefault="00405C04" w:rsidP="00EA7A94">
      <w:pPr>
        <w:pStyle w:val="Tekstpodstawowy"/>
        <w:numPr>
          <w:ilvl w:val="0"/>
          <w:numId w:val="25"/>
        </w:numPr>
        <w:tabs>
          <w:tab w:val="clear" w:pos="5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 podstawę wykonania przedmiotu Umowy w terminie, o którym mowa w ust. 1, uznaje się protokół zdawczo-odbiorczy podpisany przez Strony, w terminie 7 dni roboczych od daty zgłoszenia wykonania. Osobami upoważnionymi do odbioru i podpisania protokołu zdawczo-odbiorczego są:</w:t>
      </w:r>
    </w:p>
    <w:p w:rsidR="00405C04" w:rsidRDefault="00405C04" w:rsidP="00EA7A94">
      <w:pPr>
        <w:pStyle w:val="Tekstpodstawowy"/>
        <w:numPr>
          <w:ilvl w:val="0"/>
          <w:numId w:val="27"/>
        </w:numPr>
        <w:tabs>
          <w:tab w:val="clear" w:pos="5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ze strony Zamawiającego – Przedstawiciel Zamawiającego </w:t>
      </w:r>
    </w:p>
    <w:p w:rsidR="00405C04" w:rsidRDefault="00405C04" w:rsidP="00EA7A94">
      <w:pPr>
        <w:pStyle w:val="Tekstpodstawowy"/>
        <w:numPr>
          <w:ilvl w:val="0"/>
          <w:numId w:val="27"/>
        </w:numPr>
        <w:tabs>
          <w:tab w:val="clear" w:pos="5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 strony Wykonawcy – Przedstawiciel Wykonawcy</w:t>
      </w:r>
    </w:p>
    <w:p w:rsidR="00405C04" w:rsidRDefault="00405C04" w:rsidP="00405C04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w toku odbioru zostaną stwierdzone wady w przedmiocie umowy, Strony określą w protokole rodzaj wad, sposób i termin ich usunięcia. Warunkiem podpisania przez Zamawiającego protokołu zdawczo-odbiorczego jest wykonanie przedmiotu umowy bez wad (usunięcie wad zgodnie z ustaleniami protokołu) oraz sporządzenie protokołu na okoliczność wykonania zobowiązania wynikającego z decyzji.</w:t>
      </w:r>
    </w:p>
    <w:p w:rsidR="00405C04" w:rsidRDefault="00405C04" w:rsidP="00405C04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§ 7</w:t>
      </w: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Wynagrodzenie</w:t>
      </w:r>
    </w:p>
    <w:p w:rsidR="00405C04" w:rsidRDefault="00405C04" w:rsidP="00EA7A94">
      <w:pPr>
        <w:pStyle w:val="Tekstpodstawowy"/>
        <w:numPr>
          <w:ilvl w:val="0"/>
          <w:numId w:val="28"/>
        </w:numPr>
        <w:tabs>
          <w:tab w:val="clear" w:pos="567"/>
        </w:tabs>
        <w:suppressAutoHyphens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wykonanie przedmiotu Umowy w zakresie określonym w § 1 Umowy, Strony ustalają wynagrodzenie ryczałtowe w wysokości:</w:t>
      </w:r>
    </w:p>
    <w:p w:rsidR="00405C04" w:rsidRDefault="00405C04" w:rsidP="00405C04">
      <w:pPr>
        <w:pStyle w:val="Tekstpodstawowy"/>
        <w:suppressAutoHyphens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……………………….. zł netto + …..% VAT (………. zł) = ………….………….. zł brutto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405C04" w:rsidRDefault="00405C04" w:rsidP="00405C04">
      <w:pPr>
        <w:pStyle w:val="Tekstpodstawowy"/>
        <w:suppressAutoHyphens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(słownie złotych: ……………………………………………………………………………………………………….…………………)</w:t>
      </w:r>
    </w:p>
    <w:p w:rsidR="00405C04" w:rsidRDefault="00405C04" w:rsidP="00EA7A94">
      <w:pPr>
        <w:pStyle w:val="Tekstpodstawowy"/>
        <w:numPr>
          <w:ilvl w:val="0"/>
          <w:numId w:val="29"/>
        </w:numPr>
        <w:tabs>
          <w:tab w:val="clear" w:pos="567"/>
        </w:tabs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Wynagrodzenie, o którym mowa w ust. 1, obejmuje wszystkie koszty związane z realizacją Umowy.</w:t>
      </w:r>
    </w:p>
    <w:p w:rsidR="00405C04" w:rsidRDefault="00405C04" w:rsidP="00EA7A94">
      <w:pPr>
        <w:pStyle w:val="Tekstpodstawowy"/>
        <w:numPr>
          <w:ilvl w:val="0"/>
          <w:numId w:val="29"/>
        </w:numPr>
        <w:tabs>
          <w:tab w:val="clear" w:pos="567"/>
        </w:tabs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uprawniony jest do wystawienia faktury po dokonaniu protokolarnego odbioru prac bez wad. Protokół odbioru stanowi załącznik do faktury.</w:t>
      </w:r>
    </w:p>
    <w:p w:rsidR="00405C04" w:rsidRDefault="00405C04" w:rsidP="00EA7A94">
      <w:pPr>
        <w:pStyle w:val="Tekstpodstawowy"/>
        <w:numPr>
          <w:ilvl w:val="0"/>
          <w:numId w:val="29"/>
        </w:numPr>
        <w:tabs>
          <w:tab w:val="clear" w:pos="567"/>
        </w:tabs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ustawowej zmiany stawki podatku VAT, wynagrodzenie Wykonawcy, o którym mowa w ust. 1 ulegnie odpowiedniej zmianie, a Wykonawca jest zobligowany do wystawienia faktury z właściwą, obowiązującą stawką podatku VAT. Zmiana wynagrodzenia spowodowana ustawową zmianą stawki podatku VAT nie wymaga zmiany umowy. </w:t>
      </w:r>
    </w:p>
    <w:p w:rsidR="00405C04" w:rsidRDefault="00405C04" w:rsidP="00EA7A94">
      <w:pPr>
        <w:pStyle w:val="pkt"/>
        <w:numPr>
          <w:ilvl w:val="0"/>
          <w:numId w:val="29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Wynagrodzenie przysługujące Wykonawcy płatne będzie w terminie do 21 dni, licząc od daty przyjęcia prawidłowo wystawionej faktury przez Zamawiającego na wskazany prze z Wykonawcę na fakturze rachunek bankowy.</w:t>
      </w:r>
    </w:p>
    <w:p w:rsidR="00405C04" w:rsidRDefault="00405C04" w:rsidP="00EA7A94">
      <w:pPr>
        <w:pStyle w:val="pkt"/>
        <w:numPr>
          <w:ilvl w:val="0"/>
          <w:numId w:val="29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Płatność będzie dokonana na rachunek bankowy Wykonawcy wskazany na fakturze z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tym wykazie. </w:t>
      </w:r>
    </w:p>
    <w:p w:rsidR="00405C04" w:rsidRDefault="00405C04" w:rsidP="00EA7A94">
      <w:pPr>
        <w:pStyle w:val="Tekstpodstawowy"/>
        <w:numPr>
          <w:ilvl w:val="0"/>
          <w:numId w:val="29"/>
        </w:numPr>
        <w:tabs>
          <w:tab w:val="clear" w:pos="5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razie nieuregulowania wynagrodzenia w umówionym terminie, Zamawiający zapłaci Wykonawcy odsetki ustawowe za każdy dzień opóźnienia.</w:t>
      </w:r>
    </w:p>
    <w:p w:rsidR="00405C04" w:rsidRDefault="00405C04" w:rsidP="00EA7A94">
      <w:pPr>
        <w:pStyle w:val="Tekstpodstawowy"/>
        <w:numPr>
          <w:ilvl w:val="0"/>
          <w:numId w:val="29"/>
        </w:numPr>
        <w:tabs>
          <w:tab w:val="clear" w:pos="5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dzień zapłaty uznaje się dzień obciążenia rachunku bankowego Zamawiającego. </w:t>
      </w:r>
    </w:p>
    <w:p w:rsidR="00405C04" w:rsidRDefault="00405C04" w:rsidP="00405C04">
      <w:pPr>
        <w:pStyle w:val="Tekstpodstawowy"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§ 8</w:t>
      </w: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Rękojmia</w:t>
      </w:r>
    </w:p>
    <w:p w:rsidR="00405C04" w:rsidRDefault="00405C04" w:rsidP="00EA7A94">
      <w:pPr>
        <w:pStyle w:val="NormalnyWeb"/>
        <w:numPr>
          <w:ilvl w:val="0"/>
          <w:numId w:val="30"/>
        </w:numPr>
        <w:spacing w:before="0"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ustalają, że uprawnienia Zamawiającego z tytułu rękojmi za wady przedmiotu umowy wygasają z upływem 1 roku od dnia podpisania protokołu zdawczo-odbiorczego prac opisanych                   w § 1.</w:t>
      </w:r>
    </w:p>
    <w:p w:rsidR="00405C04" w:rsidRDefault="00405C04" w:rsidP="00EA7A94">
      <w:pPr>
        <w:pStyle w:val="NormalnyWeb"/>
        <w:numPr>
          <w:ilvl w:val="0"/>
          <w:numId w:val="30"/>
        </w:numPr>
        <w:spacing w:before="0"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stwierdzenia wad w przedmiocie umowy w okresie rękojmi, Wykonawca zobowiązuje się usunąć je w terminie 14 dni od wezwania przez Zamawiającego do ich usunięcia.</w:t>
      </w:r>
    </w:p>
    <w:p w:rsidR="00405C04" w:rsidRDefault="00405C04" w:rsidP="00EA7A94">
      <w:pPr>
        <w:pStyle w:val="NormalnyWeb"/>
        <w:numPr>
          <w:ilvl w:val="0"/>
          <w:numId w:val="30"/>
        </w:numPr>
        <w:spacing w:before="0"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 usunięcia wady w terminie określonym w ust 2,  Zamawiający ma prawo usunąć wadę na koszt i ryzyko Wykonawcy bądź skorzystać z innych uprawnień z tytułu rękojmi przewidzianych przepisami kodeksu cywilnego.</w:t>
      </w:r>
    </w:p>
    <w:p w:rsidR="00405C04" w:rsidRDefault="00405C04" w:rsidP="00405C04">
      <w:pPr>
        <w:pStyle w:val="NormalnyWeb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</w:p>
    <w:p w:rsidR="00405C04" w:rsidRDefault="00405C04" w:rsidP="00405C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Oświadczenia Wykonawcy</w:t>
      </w:r>
    </w:p>
    <w:p w:rsidR="00405C04" w:rsidRDefault="00405C04" w:rsidP="00EA7A94">
      <w:pPr>
        <w:pStyle w:val="Tekstpodstawowy2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Wykonawca oświadcza, że posiada wszelkie niezbędne środki i doświadczenie do wykonania przedmiotu umowy i nie występują po jego stronie jakiekolwiek okoliczności, które mogłyby uniemożliwiać jego wykonanie.</w:t>
      </w:r>
    </w:p>
    <w:p w:rsidR="00405C04" w:rsidRDefault="00405C04" w:rsidP="00EA7A94">
      <w:pPr>
        <w:pStyle w:val="Tekstpodstawowy2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Wykonawca oświadcza, że posiada ważną polisę ubezpieczeniową od odpowiedzialności cywilnej i następstw nieszczęśliwych wypadków dotyczących pracowników i osób trzecich w zakresie określonym w Zapytaniu Ofertowym.</w:t>
      </w:r>
    </w:p>
    <w:p w:rsidR="00405C04" w:rsidRDefault="00405C04" w:rsidP="00EA7A94">
      <w:pPr>
        <w:pStyle w:val="Tekstpodstawowy2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Wykonawca oświadcza, że jest wytwarzającym odpady w rozumieniu przepisów ustawy z dn. 14.12.2012 r. o odpadach.</w:t>
      </w:r>
    </w:p>
    <w:p w:rsidR="00405C04" w:rsidRDefault="00405C04" w:rsidP="00405C04">
      <w:pPr>
        <w:pStyle w:val="Tekstpodstawowy2"/>
        <w:rPr>
          <w:rFonts w:asciiTheme="minorHAnsi" w:hAnsiTheme="minorHAnsi" w:cstheme="minorHAnsi"/>
          <w:szCs w:val="22"/>
        </w:rPr>
      </w:pP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§ 10</w:t>
      </w: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Współdziałanie stron</w:t>
      </w:r>
    </w:p>
    <w:p w:rsidR="00405C04" w:rsidRDefault="00405C04" w:rsidP="00EA7A94">
      <w:pPr>
        <w:pStyle w:val="Tekstpodstawowy"/>
        <w:numPr>
          <w:ilvl w:val="0"/>
          <w:numId w:val="32"/>
        </w:numPr>
        <w:tabs>
          <w:tab w:val="clear" w:pos="567"/>
        </w:tabs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zobowiązują się do wzajemnego i niezwłocznego powiadamiania się na piśmie o zaistniałych przeszkodach w wypełnianiu wzajemnych zobowiązań w trakcie wykonywania przedmiotowej Umowy.</w:t>
      </w:r>
    </w:p>
    <w:p w:rsidR="00405C04" w:rsidRDefault="00405C04" w:rsidP="00EA7A94">
      <w:pPr>
        <w:pStyle w:val="Tekstpodstawowy"/>
        <w:numPr>
          <w:ilvl w:val="0"/>
          <w:numId w:val="32"/>
        </w:numPr>
        <w:tabs>
          <w:tab w:val="clear" w:pos="567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zobowiązany jest do pisemnego informowania Zamawiającego o każdej zmianie swojej siedziby, numeru NIP oraz numeru konta bankowego.</w:t>
      </w: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§ 11</w:t>
      </w: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Ubezpieczenia</w:t>
      </w:r>
    </w:p>
    <w:p w:rsidR="00405C04" w:rsidRDefault="00405C04" w:rsidP="00EA7A94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zobowiązany jest przedłożyć, najpóźniej w dniu podpisania Umowy, polisę ubezpieczenia odpowiedzialności cywilnej 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obejmującą szkody wyrządzone w związku z prowadzoną działalnością i posiadaniem mienia, w tym powstałe w związku z realizacją zadania określonego w Umowie</w:t>
      </w:r>
      <w:r>
        <w:rPr>
          <w:rFonts w:asciiTheme="minorHAnsi" w:hAnsiTheme="minorHAnsi" w:cstheme="minorHAnsi"/>
          <w:sz w:val="22"/>
          <w:szCs w:val="22"/>
        </w:rPr>
        <w:t xml:space="preserve">, przy sumie gwarancyjnej nie mniejszej niż 500 000,00 PLN na jeden i wszystkie wypadki w okresie ubezpieczenia, 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z rozszerzeniem o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405C04" w:rsidRDefault="00405C04" w:rsidP="00EA7A94">
      <w:pPr>
        <w:numPr>
          <w:ilvl w:val="0"/>
          <w:numId w:val="34"/>
        </w:num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>Obligatoryjne rozszerzenia zakresu ubezpieczenia wraz z minimalnymi limitami sumy gwarancyjnej na jeden i wszystkie wypadki w okresie ubezpieczenia:</w:t>
      </w:r>
    </w:p>
    <w:p w:rsidR="00405C04" w:rsidRDefault="00405C04" w:rsidP="00EA7A94">
      <w:pPr>
        <w:numPr>
          <w:ilvl w:val="0"/>
          <w:numId w:val="35"/>
        </w:num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>odpowiedzialność cywilna za szkody wyrządzone przez podwykonawców Ubezpieczonego – limit do wysokości sumy gwarancyjnej,</w:t>
      </w:r>
    </w:p>
    <w:p w:rsidR="00405C04" w:rsidRDefault="00405C04" w:rsidP="00EA7A94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odpowiedzialność cywilna za szkody wyrządzone w podziemnych instalacjach lub urządzeniach (również stanowiących część składową nieruchomości) </w:t>
      </w:r>
      <w:r>
        <w:rPr>
          <w:rFonts w:asciiTheme="minorHAnsi" w:hAnsiTheme="minorHAnsi" w:cstheme="minorHAnsi"/>
          <w:sz w:val="22"/>
          <w:szCs w:val="22"/>
        </w:rPr>
        <w:t>– limit do wysokości sumy gwarancyjnej,</w:t>
      </w:r>
    </w:p>
    <w:p w:rsidR="00405C04" w:rsidRDefault="00405C04" w:rsidP="00EA7A94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odpowiedzialność cywilna za szkody będące następstwem wypadków przy pracy wyrządzone pracownikom ubezpieczonego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405C04" w:rsidRDefault="00405C04" w:rsidP="00EA7A94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odpowiedzialność cywilna za szkody powstałe w związku z posiadaniem, użytkowaniem lub prowadzeniem pojazdów niepodlegających obowiązkowemu ubezpieczeniu OC posiadaczy pojazdów mechanicznych </w:t>
      </w:r>
      <w:r>
        <w:rPr>
          <w:rFonts w:asciiTheme="minorHAnsi" w:hAnsiTheme="minorHAnsi" w:cstheme="minorHAnsi"/>
          <w:sz w:val="22"/>
          <w:szCs w:val="22"/>
        </w:rPr>
        <w:t>– limit do wysokości sumy gwarancyjnej (jeżeli będą używane takie pojazdy).</w:t>
      </w:r>
    </w:p>
    <w:p w:rsidR="00405C04" w:rsidRDefault="00405C04" w:rsidP="00EA7A94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:rsidR="00405C04" w:rsidRDefault="00405C04" w:rsidP="00EA7A94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zobowiązany jest do pokrycia udziałów własnych, franszyz, a także wyczerpanych limitów odpowiedzialności do pełnej kwoty roszczenia poszkodowanego lub likwidacji zaistniałej szkody.</w:t>
      </w:r>
    </w:p>
    <w:p w:rsidR="00405C04" w:rsidRDefault="00405C04" w:rsidP="00EA7A94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:rsidR="00405C04" w:rsidRDefault="00405C04" w:rsidP="00EA7A94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3 dni przed wygaśnięciem okresu ubezpieczenia </w:t>
      </w:r>
      <w:r>
        <w:rPr>
          <w:rFonts w:asciiTheme="minorHAnsi" w:hAnsiTheme="minorHAnsi" w:cstheme="minorHAnsi"/>
          <w:sz w:val="22"/>
          <w:szCs w:val="22"/>
        </w:rPr>
        <w:lastRenderedPageBreak/>
        <w:t>przedłożyć Zamawiającemu, polisę ubezpieczenia odpowiedzialności cywilnej na kolejny okres. Na każde żądanie Zamawiającego Wykonawca przedłoży potwierdzenia opłacenia wszystkich wymagalnych składek ubezpieczeniowych.</w:t>
      </w:r>
    </w:p>
    <w:p w:rsidR="00405C04" w:rsidRDefault="00405C04" w:rsidP="00405C04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§ 12</w:t>
      </w: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Kary umowne</w:t>
      </w:r>
    </w:p>
    <w:p w:rsidR="00405C04" w:rsidRDefault="00405C04" w:rsidP="00EA7A94">
      <w:pPr>
        <w:pStyle w:val="Tekstpodstawowy"/>
        <w:numPr>
          <w:ilvl w:val="1"/>
          <w:numId w:val="36"/>
        </w:numPr>
        <w:tabs>
          <w:tab w:val="clear" w:pos="567"/>
        </w:tabs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postanawiają, że wiążącą je formą odszkodowania będą kary umowne.</w:t>
      </w:r>
    </w:p>
    <w:p w:rsidR="00405C04" w:rsidRDefault="00405C04" w:rsidP="00EA7A94">
      <w:pPr>
        <w:pStyle w:val="Tekstpodstawowy"/>
        <w:numPr>
          <w:ilvl w:val="1"/>
          <w:numId w:val="36"/>
        </w:numPr>
        <w:tabs>
          <w:tab w:val="clear" w:pos="567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zwłokę w przekazaniu przedmiotu umowy w terminie określonym w § 6 ust. 1, Wykonawca zapłaci karę w wysokości 1% wynagrodzenia brutto określonego w § 7 ust. 1 za każdy dzień zwłoki. </w:t>
      </w:r>
    </w:p>
    <w:p w:rsidR="00405C04" w:rsidRDefault="00405C04" w:rsidP="00EA7A94">
      <w:pPr>
        <w:pStyle w:val="Tekstpodstawowy"/>
        <w:numPr>
          <w:ilvl w:val="1"/>
          <w:numId w:val="36"/>
        </w:numPr>
        <w:tabs>
          <w:tab w:val="clear" w:pos="567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odstąpienie od umowy z winy jednej ze stron, strona winna odstąpienia zapłaci karę w wysokości 10% wynagrodzenia brutto, określonego w § 7 ust. 1.</w:t>
      </w:r>
    </w:p>
    <w:p w:rsidR="00405C04" w:rsidRDefault="00405C04" w:rsidP="00EA7A94">
      <w:pPr>
        <w:pStyle w:val="Tekstpodstawowy"/>
        <w:numPr>
          <w:ilvl w:val="1"/>
          <w:numId w:val="36"/>
        </w:numPr>
        <w:tabs>
          <w:tab w:val="clear" w:pos="567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mogą dochodzić na zasadach ogólnych odszkodowania przewyższającego zastrzeżone kary umowne.</w:t>
      </w:r>
    </w:p>
    <w:p w:rsidR="00405C04" w:rsidRDefault="00405C04" w:rsidP="00EA7A94">
      <w:pPr>
        <w:pStyle w:val="Tekstpodstawowy"/>
        <w:numPr>
          <w:ilvl w:val="1"/>
          <w:numId w:val="36"/>
        </w:numPr>
        <w:tabs>
          <w:tab w:val="clear" w:pos="567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Roszczenie o zapłatę kary umownej staje się wymagalne z dniem zaistnienia zdarzenia uzasadniającego naliczenie kary umownej.</w:t>
      </w:r>
    </w:p>
    <w:p w:rsidR="00405C04" w:rsidRDefault="00405C04" w:rsidP="00EA7A94">
      <w:pPr>
        <w:pStyle w:val="Tekstpodstawowy"/>
        <w:numPr>
          <w:ilvl w:val="1"/>
          <w:numId w:val="36"/>
        </w:numPr>
        <w:tabs>
          <w:tab w:val="clear" w:pos="567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wyraża zgodę na potrącenie kar umownych z wynagrodzenia Wykonawcy.</w:t>
      </w: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§ 13</w:t>
      </w: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Odstąpienie od umowy</w:t>
      </w:r>
    </w:p>
    <w:p w:rsidR="00405C04" w:rsidRDefault="00405C04" w:rsidP="00EA7A94">
      <w:pPr>
        <w:pStyle w:val="Tekstpodstawowy"/>
        <w:numPr>
          <w:ilvl w:val="2"/>
          <w:numId w:val="36"/>
        </w:numPr>
        <w:tabs>
          <w:tab w:val="clear" w:pos="567"/>
        </w:tabs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mogą odstąpić od umowy zgodnie z przepisami Kodeksu cywilnego.</w:t>
      </w:r>
    </w:p>
    <w:p w:rsidR="00405C04" w:rsidRDefault="00405C04" w:rsidP="00EA7A94">
      <w:pPr>
        <w:pStyle w:val="Tekstpodstawowy"/>
        <w:numPr>
          <w:ilvl w:val="2"/>
          <w:numId w:val="36"/>
        </w:numPr>
        <w:tabs>
          <w:tab w:val="clear" w:pos="567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razie zwłoki Wykonawcy w oddaniu przedmiotu umowy, Zamawiający może po 30 dniach odstąpić od niniejszej umowy, bez wyznaczania terminu dodatkowego do jej wykonania.</w:t>
      </w:r>
    </w:p>
    <w:p w:rsidR="00405C04" w:rsidRDefault="00405C04" w:rsidP="00EA7A94">
      <w:pPr>
        <w:pStyle w:val="Tekstpodstawowy"/>
        <w:numPr>
          <w:ilvl w:val="2"/>
          <w:numId w:val="36"/>
        </w:numPr>
        <w:tabs>
          <w:tab w:val="clear" w:pos="567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niewykonania lub nienależytego wykonania przedmiotu umowy w terminie umownym, Zamawiający ma prawo odmówić odbioru i odstąpić od umowy w dniu następującym po dniu wskazanym jako termin wykonania umowy. W tym przypadku wynagrodzenie Wykonawcy nie przysługuje. </w:t>
      </w:r>
    </w:p>
    <w:p w:rsidR="00405C04" w:rsidRDefault="00405C04" w:rsidP="00EA7A94">
      <w:pPr>
        <w:pStyle w:val="Tekstpodstawowy"/>
        <w:numPr>
          <w:ilvl w:val="2"/>
          <w:numId w:val="36"/>
        </w:numPr>
        <w:tabs>
          <w:tab w:val="clear" w:pos="567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może odstąpić od umowy w razie zaistnienia istotnej zmiany okoliczności powodującej, że wykonanie umowy nie leży w interesie Zamawiającego, czego nie można było przewidzieć w chwili zawarcia umowy, w terminie 30 dni od powzięcia wiadomości o powyższych okolicznościach. W takim przypadku Wykonawca może żądać wyłącznie wynagrodzenia należnego mu z tytułu wykonania części umowy. Odstąpienie od umowy jest możliwe w całym okresie je obowiązywania.</w:t>
      </w:r>
    </w:p>
    <w:p w:rsidR="00405C04" w:rsidRDefault="00405C04" w:rsidP="00405C04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§ 14</w:t>
      </w: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Przelew wierzytelności</w:t>
      </w:r>
    </w:p>
    <w:p w:rsidR="00405C04" w:rsidRDefault="00405C04" w:rsidP="00405C04">
      <w:pPr>
        <w:pStyle w:val="Tekstpodstawowy"/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Przelew wierzytelności wynikający z niniejszej umowy wymaga uprzedniej zgody drugiej strony </w:t>
      </w:r>
    </w:p>
    <w:p w:rsidR="00405C04" w:rsidRDefault="00405C04" w:rsidP="00405C04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§ 15</w:t>
      </w:r>
    </w:p>
    <w:p w:rsidR="00405C04" w:rsidRDefault="00405C04" w:rsidP="00405C04">
      <w:pPr>
        <w:pStyle w:val="Tekstpodstawowy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Zmiany umowy</w:t>
      </w:r>
    </w:p>
    <w:p w:rsidR="00405C04" w:rsidRDefault="00405C04" w:rsidP="00EA7A94">
      <w:pPr>
        <w:pStyle w:val="Akapitzlist"/>
        <w:numPr>
          <w:ilvl w:val="1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Zmiany i uzupełnienia Umowy mogą być dokonane pod rygorem nieważności w formie pisemnej,                 w postaci aneksów podpisanych przez Strony.</w:t>
      </w:r>
    </w:p>
    <w:p w:rsidR="00405C04" w:rsidRDefault="00405C04" w:rsidP="00EA7A94">
      <w:pPr>
        <w:pStyle w:val="Akapitzlist"/>
        <w:numPr>
          <w:ilvl w:val="1"/>
          <w:numId w:val="37"/>
        </w:numPr>
        <w:tabs>
          <w:tab w:val="num" w:pos="28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Zmiany postanowień zawartej umowy w stosunku do treści oferty, na podstawie której dokonano wyboru Wykonawcy, mogą nastąpić, jeżeli konieczność wprowadzenia takich zmian wynika z okoliczności, których nie można było przewidzieć w chwili zawarcia umowy, lub zmiany te są korzystne dla Zamawiającego. </w:t>
      </w:r>
    </w:p>
    <w:p w:rsidR="00405C04" w:rsidRDefault="00405C04" w:rsidP="00405C0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05C04" w:rsidRDefault="00405C04" w:rsidP="00405C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16</w:t>
      </w:r>
    </w:p>
    <w:p w:rsidR="00405C04" w:rsidRDefault="00405C04" w:rsidP="00405C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RODO</w:t>
      </w:r>
    </w:p>
    <w:p w:rsidR="00405C04" w:rsidRDefault="00405C04" w:rsidP="00EA7A94">
      <w:pPr>
        <w:numPr>
          <w:ilvl w:val="0"/>
          <w:numId w:val="3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Zamawiający, realizując nałożony na administratora obowiązek informacyjny wobec osób fizycznych – zgodnie z art. 13 i 14 RODO – informuje, że:</w:t>
      </w:r>
    </w:p>
    <w:p w:rsidR="00405C04" w:rsidRDefault="00405C04" w:rsidP="00EA7A94">
      <w:pPr>
        <w:numPr>
          <w:ilvl w:val="0"/>
          <w:numId w:val="39"/>
        </w:numPr>
        <w:ind w:left="851" w:hanging="357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>
        <w:rPr>
          <w:rFonts w:asciiTheme="minorHAnsi" w:hAnsiTheme="minorHAnsi" w:cstheme="minorHAnsi"/>
          <w:sz w:val="22"/>
          <w:szCs w:val="22"/>
          <w:lang w:val="x-none" w:eastAsia="ar-SA"/>
        </w:rPr>
        <w:t>administratorem danych osobowych jest: Zakład Wodociągów i Kanalizacji Sp. z o.o. w Szczecinie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, ul. M. </w:t>
      </w:r>
      <w:proofErr w:type="spellStart"/>
      <w:r>
        <w:rPr>
          <w:rFonts w:asciiTheme="minorHAnsi" w:hAnsiTheme="minorHAnsi" w:cstheme="minorHAnsi"/>
          <w:sz w:val="22"/>
          <w:szCs w:val="22"/>
          <w:lang w:eastAsia="ar-SA"/>
        </w:rPr>
        <w:t>Golisza</w:t>
      </w:r>
      <w:proofErr w:type="spellEnd"/>
      <w:r>
        <w:rPr>
          <w:rFonts w:asciiTheme="minorHAnsi" w:hAnsiTheme="minorHAnsi" w:cstheme="minorHAnsi"/>
          <w:sz w:val="22"/>
          <w:szCs w:val="22"/>
          <w:lang w:eastAsia="ar-SA"/>
        </w:rPr>
        <w:t xml:space="preserve"> 10, 71-682 Szczecin</w:t>
      </w:r>
    </w:p>
    <w:p w:rsidR="00405C04" w:rsidRDefault="00405C04" w:rsidP="00EA7A94">
      <w:pPr>
        <w:numPr>
          <w:ilvl w:val="0"/>
          <w:numId w:val="40"/>
        </w:numPr>
        <w:ind w:left="851" w:hanging="357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>
        <w:rPr>
          <w:rFonts w:asciiTheme="minorHAnsi" w:hAnsiTheme="minorHAnsi" w:cstheme="minorHAnsi"/>
          <w:sz w:val="22"/>
          <w:szCs w:val="22"/>
          <w:lang w:val="x-none" w:eastAsia="ar-SA"/>
        </w:rPr>
        <w:t>kontakt do inspektora ochrony danych osobowych w:</w:t>
      </w:r>
      <w:r>
        <w:rPr>
          <w:rFonts w:asciiTheme="minorHAnsi" w:hAnsiTheme="minorHAnsi" w:cstheme="minorHAnsi"/>
          <w:bCs/>
          <w:sz w:val="22"/>
          <w:szCs w:val="22"/>
          <w:lang w:val="x-none" w:eastAsia="ar-SA"/>
        </w:rPr>
        <w:t xml:space="preserve"> Zakładzie Wodociągów </w:t>
      </w:r>
      <w:r>
        <w:rPr>
          <w:rFonts w:asciiTheme="minorHAnsi" w:hAnsiTheme="minorHAnsi" w:cstheme="minorHAnsi"/>
          <w:bCs/>
          <w:sz w:val="22"/>
          <w:szCs w:val="22"/>
          <w:lang w:val="x-none" w:eastAsia="ar-SA"/>
        </w:rPr>
        <w:br/>
        <w:t>i Kanalizacji Sp. z o.o. w Szczecinie</w:t>
      </w:r>
      <w:r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tel. 91 44 26 231, adres e-mail: </w:t>
      </w:r>
      <w:hyperlink r:id="rId13" w:history="1">
        <w:r>
          <w:rPr>
            <w:rStyle w:val="Hipercze"/>
            <w:rFonts w:asciiTheme="minorHAnsi" w:hAnsiTheme="minorHAnsi" w:cstheme="minorHAnsi"/>
            <w:color w:val="0563C1"/>
            <w:sz w:val="22"/>
            <w:szCs w:val="22"/>
            <w:lang w:val="x-none" w:eastAsia="ar-SA"/>
          </w:rPr>
          <w:t>iod@zwik.szczecin.pl</w:t>
        </w:r>
      </w:hyperlink>
    </w:p>
    <w:p w:rsidR="00405C04" w:rsidRDefault="00405C04" w:rsidP="00EA7A94">
      <w:pPr>
        <w:numPr>
          <w:ilvl w:val="0"/>
          <w:numId w:val="40"/>
        </w:numPr>
        <w:ind w:left="851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dane osobowe będą przetwarzane w celu przeprowadzenia postępowania o udzielenie zamówienia publicznego, wyłączonego ze stosowania 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przepisów ustawy z dnia 11 września 2019 r. Prawo zamówień publicznych, ze względu na treść art. 2 ust 1 pkt 2 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br/>
        <w:t>w zw. z art. 5 ust.1 pkt 2 i ust. 4 pkt 1 tej ustawy (</w:t>
      </w:r>
      <w:r>
        <w:rPr>
          <w:rFonts w:asciiTheme="minorHAnsi" w:hAnsiTheme="minorHAnsi" w:cstheme="minorHAnsi"/>
          <w:bCs/>
          <w:sz w:val="22"/>
          <w:szCs w:val="22"/>
          <w:u w:val="single"/>
          <w:lang w:eastAsia="ar-SA"/>
        </w:rPr>
        <w:t>zamówienie sektorowe o wartości mniejszej niż progi unijne dla zamawiających sektorowych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);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:rsidR="00405C04" w:rsidRDefault="00405C04" w:rsidP="00EA7A94">
      <w:pPr>
        <w:numPr>
          <w:ilvl w:val="0"/>
          <w:numId w:val="40"/>
        </w:numPr>
        <w:ind w:left="851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odbiorcami danych osobowych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mogą być </w:t>
      </w:r>
      <w:r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osoby lub podmioty, którym udostępniona zostanie dokumentacja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dotycząca </w:t>
      </w:r>
      <w:r>
        <w:rPr>
          <w:rFonts w:asciiTheme="minorHAnsi" w:hAnsiTheme="minorHAnsi" w:cstheme="minorHAnsi"/>
          <w:sz w:val="22"/>
          <w:szCs w:val="22"/>
          <w:lang w:val="x-none" w:eastAsia="ar-SA"/>
        </w:rPr>
        <w:t>postępowania w oparciu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o:</w:t>
      </w:r>
      <w:r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przepisy prawa </w:t>
      </w:r>
      <w:r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oraz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umowy powierzenia przetwarzania danych, a także </w:t>
      </w:r>
      <w:r>
        <w:rPr>
          <w:rFonts w:asciiTheme="minorHAnsi" w:hAnsiTheme="minorHAnsi" w:cstheme="minorHAnsi"/>
          <w:sz w:val="22"/>
          <w:szCs w:val="22"/>
          <w:lang w:val="x-none" w:eastAsia="ar-SA"/>
        </w:rPr>
        <w:t>inni administratorzy danych, działający na mocy umów zawartych z Zamawiającym lub na podstawie powszechnie obowiązujących przepisów prawa, w tym: podmioty świadczące pomoc prawną, podmioty świadczące usługi pocztowe lub kurierskie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x-none" w:eastAsia="ar-SA"/>
        </w:rPr>
        <w:t>podmiot</w:t>
      </w:r>
      <w:r>
        <w:rPr>
          <w:rFonts w:asciiTheme="minorHAnsi" w:hAnsiTheme="minorHAnsi" w:cstheme="minorHAnsi"/>
          <w:sz w:val="22"/>
          <w:szCs w:val="22"/>
          <w:lang w:eastAsia="ar-SA"/>
        </w:rPr>
        <w:t>y</w:t>
      </w:r>
      <w:r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prowadząc</w:t>
      </w:r>
      <w:r>
        <w:rPr>
          <w:rFonts w:asciiTheme="minorHAnsi" w:hAnsiTheme="minorHAnsi" w:cstheme="minorHAnsi"/>
          <w:sz w:val="22"/>
          <w:szCs w:val="22"/>
          <w:lang w:eastAsia="ar-SA"/>
        </w:rPr>
        <w:t>e</w:t>
      </w:r>
      <w:r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działalność płatniczą </w:t>
      </w:r>
      <w:r>
        <w:rPr>
          <w:rFonts w:asciiTheme="minorHAnsi" w:hAnsiTheme="minorHAnsi" w:cstheme="minorHAnsi"/>
          <w:sz w:val="22"/>
          <w:szCs w:val="22"/>
          <w:lang w:eastAsia="ar-SA"/>
        </w:rPr>
        <w:t>(</w:t>
      </w:r>
      <w:r>
        <w:rPr>
          <w:rFonts w:asciiTheme="minorHAnsi" w:hAnsiTheme="minorHAnsi" w:cstheme="minorHAnsi"/>
          <w:sz w:val="22"/>
          <w:szCs w:val="22"/>
          <w:lang w:val="x-none" w:eastAsia="ar-SA"/>
        </w:rPr>
        <w:t>banki, instytucje płatnicze)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- jeżeli dotyczy</w:t>
      </w:r>
    </w:p>
    <w:p w:rsidR="00405C04" w:rsidRDefault="00405C04" w:rsidP="00EA7A94">
      <w:pPr>
        <w:numPr>
          <w:ilvl w:val="0"/>
          <w:numId w:val="40"/>
        </w:numPr>
        <w:ind w:left="851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dane osobowe będą przechowywane odpowiednio: </w:t>
      </w:r>
    </w:p>
    <w:p w:rsidR="00405C04" w:rsidRDefault="00405C04" w:rsidP="00405C04">
      <w:pPr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- przez cały czas trwania umowy i okres jej rozliczania</w:t>
      </w:r>
    </w:p>
    <w:p w:rsidR="00405C04" w:rsidRDefault="00405C04" w:rsidP="00405C04">
      <w:pPr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- do czasu przeprowadzania archiwizacji dokumentacji postępowania- w zakresie określonym w przepisach o archiwizacji</w:t>
      </w:r>
    </w:p>
    <w:p w:rsidR="00405C04" w:rsidRDefault="00405C04" w:rsidP="00EA7A94">
      <w:pPr>
        <w:numPr>
          <w:ilvl w:val="0"/>
          <w:numId w:val="40"/>
        </w:numPr>
        <w:ind w:left="851" w:right="-2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w odniesieniu do danych osobowych decyzje nie będą podejmowane w sposób zautomatyzowany ani profilowane, stosownie do art. 22 RODO</w:t>
      </w:r>
    </w:p>
    <w:p w:rsidR="00405C04" w:rsidRDefault="00405C04" w:rsidP="00EA7A94">
      <w:pPr>
        <w:numPr>
          <w:ilvl w:val="0"/>
          <w:numId w:val="40"/>
        </w:numPr>
        <w:ind w:left="851" w:right="-2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</w:t>
      </w:r>
    </w:p>
    <w:p w:rsidR="00405C04" w:rsidRDefault="00405C04" w:rsidP="00EA7A94">
      <w:pPr>
        <w:numPr>
          <w:ilvl w:val="0"/>
          <w:numId w:val="40"/>
        </w:numPr>
        <w:ind w:left="851" w:right="-2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:rsidR="00405C04" w:rsidRDefault="00405C04" w:rsidP="00EA7A94">
      <w:pPr>
        <w:numPr>
          <w:ilvl w:val="0"/>
          <w:numId w:val="40"/>
        </w:numPr>
        <w:ind w:left="851" w:right="-2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dane niepozyskane bezpośrednio od osób, których dotyczą, obejmują w szczególności następujące kategorie odnośnych danych osobowych: dane kontaktowe, stosowne uprawnienia i kwalifikacje do wykonywania określonych czynności </w:t>
      </w:r>
    </w:p>
    <w:p w:rsidR="00405C04" w:rsidRDefault="00405C04" w:rsidP="00EA7A94">
      <w:pPr>
        <w:numPr>
          <w:ilvl w:val="0"/>
          <w:numId w:val="40"/>
        </w:numPr>
        <w:ind w:left="851" w:right="-2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:rsidR="00405C04" w:rsidRDefault="00405C04" w:rsidP="00EA7A94">
      <w:pPr>
        <w:numPr>
          <w:ilvl w:val="0"/>
          <w:numId w:val="40"/>
        </w:numPr>
        <w:ind w:left="851" w:right="-2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podanie danych jest wymogiem ustawowym (wynikającym z ustawy Kodeks Cywilny),  niepodanie danych uniemożliwia procedowanie złożonej oferty</w:t>
      </w:r>
    </w:p>
    <w:p w:rsidR="00405C04" w:rsidRDefault="00405C04" w:rsidP="00EA7A94">
      <w:pPr>
        <w:numPr>
          <w:ilvl w:val="0"/>
          <w:numId w:val="40"/>
        </w:numPr>
        <w:ind w:left="851" w:right="-2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Zamawiający nie planuje przekazywania danych do państwa trzeciego lub organizacji międzynarodowej.</w:t>
      </w:r>
    </w:p>
    <w:p w:rsidR="00405C04" w:rsidRDefault="00405C04" w:rsidP="00EA7A94">
      <w:pPr>
        <w:numPr>
          <w:ilvl w:val="0"/>
          <w:numId w:val="38"/>
        </w:numPr>
        <w:spacing w:line="254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>Wykonawca zobowiązuje się, przy przekazywaniu Zamawiającemu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Zamawiającemu każdorazowo przy przekazywaniu m. in.  wniosku o zmianę osób wskazanych przez Wykonawcę do realizacji umowy oraz uprawnień budowlanych osób skierowanych do realizacji umowy (jeżeli dotyczy).</w:t>
      </w:r>
    </w:p>
    <w:p w:rsidR="00405C04" w:rsidRDefault="00405C04" w:rsidP="00EA7A94">
      <w:pPr>
        <w:numPr>
          <w:ilvl w:val="0"/>
          <w:numId w:val="38"/>
        </w:numPr>
        <w:spacing w:line="25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Wykonawca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zobowiązuje się poinformować, w imieniu Zamawiającego, wszystkie osoby fizyczne kierowane do realizacji przedmiotu umowy, których dane osobowe będą przekazywane podczas podpisania umowy oraz na etapie realizacji umowy, o:</w:t>
      </w:r>
    </w:p>
    <w:p w:rsidR="00405C04" w:rsidRDefault="00405C04" w:rsidP="00EA7A94">
      <w:pPr>
        <w:numPr>
          <w:ilvl w:val="0"/>
          <w:numId w:val="41"/>
        </w:numPr>
        <w:spacing w:line="254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fakcie przekazania danych osobowych Zamawiającemu;</w:t>
      </w:r>
    </w:p>
    <w:p w:rsidR="00405C04" w:rsidRDefault="00405C04" w:rsidP="00EA7A94">
      <w:pPr>
        <w:numPr>
          <w:ilvl w:val="0"/>
          <w:numId w:val="41"/>
        </w:numPr>
        <w:spacing w:line="254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treści klauzuli informacyjnej wskazanej w ust. 1.</w:t>
      </w:r>
    </w:p>
    <w:p w:rsidR="00405C04" w:rsidRDefault="00405C04" w:rsidP="00EA7A94">
      <w:pPr>
        <w:numPr>
          <w:ilvl w:val="0"/>
          <w:numId w:val="38"/>
        </w:numPr>
        <w:spacing w:line="254" w:lineRule="auto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Wykonawca w oświadczeniu, o którym mowa w ust. 2 oświadczy wypełnienie obowiązku, o którym mowa w ust. 3. </w:t>
      </w:r>
    </w:p>
    <w:p w:rsidR="00405C04" w:rsidRDefault="00405C04" w:rsidP="00405C04">
      <w:pPr>
        <w:shd w:val="clear" w:color="auto" w:fill="FFFFFF"/>
        <w:ind w:right="14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:rsidR="00405C04" w:rsidRDefault="00405C04" w:rsidP="00405C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17</w:t>
      </w:r>
    </w:p>
    <w:p w:rsidR="00405C04" w:rsidRDefault="00405C04" w:rsidP="00405C04">
      <w:pPr>
        <w:pStyle w:val="Nagwek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Postanowienia końcowe</w:t>
      </w:r>
    </w:p>
    <w:p w:rsidR="00405C04" w:rsidRDefault="00405C04" w:rsidP="00405C04">
      <w:pPr>
        <w:pStyle w:val="Tekstpodstawowy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  <w:t>Umowa podlega prawu Rzeczypospolitej Polskiej.</w:t>
      </w:r>
    </w:p>
    <w:p w:rsidR="00405C04" w:rsidRDefault="00405C04" w:rsidP="00405C04">
      <w:pPr>
        <w:pStyle w:val="Tekstpodstawowy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  <w:t>Strony dołożą wszelkich starań w celu rozstrzygnięcia ewentualnych sporów drogą polubowną.</w:t>
      </w:r>
    </w:p>
    <w:p w:rsidR="00405C04" w:rsidRDefault="00405C04" w:rsidP="00405C04">
      <w:pPr>
        <w:pStyle w:val="Tekstpodstawowy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  <w:t xml:space="preserve">W przypadku braku rozwiązań polubownych spory wynikłe na tle realizacji Umowy będzie rozstrzygał Sąd powszechny właściwy dla siedziby Zamawiającego. </w:t>
      </w:r>
    </w:p>
    <w:p w:rsidR="00405C04" w:rsidRDefault="00405C04" w:rsidP="00405C04">
      <w:pPr>
        <w:pStyle w:val="Tekstpodstawowy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  <w:t>W sprawach nieuregulowanych Umową zastosowanie mają przepisy ustawy z dnia 23 kwietnia 1964 r. Kodeks cywilny oraz inne powszechnie obowiązujące w Rzeczypospolitej Polskiej przepisy prawa.</w:t>
      </w:r>
    </w:p>
    <w:p w:rsidR="00405C04" w:rsidRDefault="00405C04" w:rsidP="00405C04">
      <w:pPr>
        <w:pStyle w:val="Tekstpodstawowy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  <w:t xml:space="preserve">Językiem obowiązującym w kontaktach Zamawiającego z Wykonawcą w związku </w:t>
      </w:r>
      <w:r>
        <w:rPr>
          <w:rFonts w:asciiTheme="minorHAnsi" w:hAnsiTheme="minorHAnsi" w:cstheme="minorHAnsi"/>
          <w:sz w:val="22"/>
          <w:szCs w:val="22"/>
        </w:rPr>
        <w:br/>
        <w:t>z realizacją Umowy jest język polski.</w:t>
      </w:r>
    </w:p>
    <w:p w:rsidR="00405C04" w:rsidRDefault="00405C04" w:rsidP="00405C04">
      <w:pPr>
        <w:pStyle w:val="Tekstpodstawowy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</w:t>
      </w:r>
      <w:r>
        <w:rPr>
          <w:rFonts w:asciiTheme="minorHAnsi" w:hAnsiTheme="minorHAnsi" w:cstheme="minorHAnsi"/>
          <w:sz w:val="22"/>
          <w:szCs w:val="22"/>
        </w:rPr>
        <w:tab/>
        <w:t>Wykonawca ponosi odpowiedzialność za umyślnie wyrządzoną szkodę oraz szkodę będącą wynikiem rażącego niedbalstwa.</w:t>
      </w:r>
    </w:p>
    <w:p w:rsidR="00405C04" w:rsidRDefault="00405C04" w:rsidP="00405C04">
      <w:pPr>
        <w:pStyle w:val="Tekstpodstawowy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</w:t>
      </w:r>
      <w:r>
        <w:rPr>
          <w:rFonts w:asciiTheme="minorHAnsi" w:hAnsiTheme="minorHAnsi" w:cstheme="minorHAnsi"/>
          <w:sz w:val="22"/>
          <w:szCs w:val="22"/>
        </w:rPr>
        <w:tab/>
        <w:t>Umowę sporządzono w dwóch jednobrzmiących egzemplarzach, jednym egzemplarzu dla Wykonawcy i jednym dla Zamawiającego.</w:t>
      </w:r>
    </w:p>
    <w:p w:rsidR="00405C04" w:rsidRDefault="00405C04" w:rsidP="00405C04">
      <w:pPr>
        <w:pStyle w:val="Tekstpodstawowy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8. </w:t>
      </w:r>
      <w:r>
        <w:rPr>
          <w:rFonts w:asciiTheme="minorHAnsi" w:hAnsiTheme="minorHAnsi" w:cstheme="minorHAnsi"/>
          <w:sz w:val="22"/>
          <w:szCs w:val="22"/>
        </w:rPr>
        <w:tab/>
        <w:t xml:space="preserve">Niniejsza Umowa stanowi informację publiczną w rozumieniu art. 1 ustawy z dnia 6 września 2001 r. o dostępie do informacji publicznej i podlega udostępnieniu na zasadach i w trybie określonych w ww. ustawie. </w:t>
      </w:r>
    </w:p>
    <w:p w:rsidR="00405C04" w:rsidRDefault="00405C04" w:rsidP="00405C04">
      <w:pPr>
        <w:pStyle w:val="Tekstpodstawowy"/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405C04" w:rsidRDefault="00405C04" w:rsidP="00405C04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405C04" w:rsidRDefault="00405C04" w:rsidP="00405C04">
      <w:pPr>
        <w:shd w:val="clear" w:color="auto" w:fill="FFFFFF"/>
        <w:ind w:right="1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ZAMAWIAJĄCY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WYKONAWCA</w:t>
      </w:r>
    </w:p>
    <w:p w:rsidR="00405C04" w:rsidRDefault="00405C04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7" w:name="_GoBack"/>
      <w:bookmarkEnd w:id="7"/>
    </w:p>
    <w:p w:rsidR="00405C04" w:rsidRPr="003668C7" w:rsidRDefault="00405C04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405C04" w:rsidRPr="003668C7" w:rsidSect="00887470">
      <w:headerReference w:type="default" r:id="rId14"/>
      <w:footerReference w:type="default" r:id="rId15"/>
      <w:pgSz w:w="12240" w:h="15840" w:code="1"/>
      <w:pgMar w:top="1507" w:right="1418" w:bottom="85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A94" w:rsidRDefault="00EA7A94">
      <w:r>
        <w:separator/>
      </w:r>
    </w:p>
  </w:endnote>
  <w:endnote w:type="continuationSeparator" w:id="0">
    <w:p w:rsidR="00EA7A94" w:rsidRDefault="00EA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5AE" w:rsidRDefault="00D555AE">
    <w:pPr>
      <w:pStyle w:val="Stopka"/>
      <w:jc w:val="right"/>
      <w:rPr>
        <w:sz w:val="18"/>
        <w:szCs w:val="18"/>
      </w:rPr>
    </w:pPr>
  </w:p>
  <w:p w:rsidR="00D555AE" w:rsidRPr="0050287B" w:rsidRDefault="00D555AE">
    <w:pPr>
      <w:pStyle w:val="Stopka"/>
      <w:jc w:val="right"/>
      <w:rPr>
        <w:rFonts w:ascii="Calibri" w:hAnsi="Calibri"/>
      </w:rPr>
    </w:pPr>
    <w:r w:rsidRPr="0050287B">
      <w:rPr>
        <w:rFonts w:ascii="Calibri" w:hAnsi="Calibri"/>
        <w:sz w:val="18"/>
        <w:szCs w:val="18"/>
      </w:rPr>
      <w:t xml:space="preserve">str. </w:t>
    </w:r>
    <w:r w:rsidRPr="0050287B">
      <w:rPr>
        <w:rFonts w:ascii="Calibri" w:hAnsi="Calibri"/>
        <w:sz w:val="18"/>
        <w:szCs w:val="18"/>
      </w:rPr>
      <w:fldChar w:fldCharType="begin"/>
    </w:r>
    <w:r w:rsidRPr="0050287B">
      <w:rPr>
        <w:rFonts w:ascii="Calibri" w:hAnsi="Calibri"/>
        <w:sz w:val="18"/>
        <w:szCs w:val="18"/>
      </w:rPr>
      <w:instrText xml:space="preserve"> PAGE </w:instrText>
    </w:r>
    <w:r w:rsidRPr="0050287B">
      <w:rPr>
        <w:rFonts w:ascii="Calibri" w:hAnsi="Calibri"/>
        <w:sz w:val="18"/>
        <w:szCs w:val="18"/>
      </w:rPr>
      <w:fldChar w:fldCharType="separate"/>
    </w:r>
    <w:r w:rsidR="009E6714">
      <w:rPr>
        <w:rFonts w:ascii="Calibri" w:hAnsi="Calibri"/>
        <w:noProof/>
        <w:sz w:val="18"/>
        <w:szCs w:val="18"/>
      </w:rPr>
      <w:t>8</w:t>
    </w:r>
    <w:r w:rsidRPr="0050287B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A94" w:rsidRDefault="00EA7A94">
      <w:r>
        <w:separator/>
      </w:r>
    </w:p>
  </w:footnote>
  <w:footnote w:type="continuationSeparator" w:id="0">
    <w:p w:rsidR="00EA7A94" w:rsidRDefault="00EA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F1C100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4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5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6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8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9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1" w15:restartNumberingAfterBreak="0">
    <w:nsid w:val="0000000B"/>
    <w:multiLevelType w:val="singleLevel"/>
    <w:tmpl w:val="7C6235E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2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3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4" w15:restartNumberingAfterBreak="0">
    <w:nsid w:val="00000025"/>
    <w:multiLevelType w:val="multilevel"/>
    <w:tmpl w:val="2D9AB94C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434643F"/>
    <w:multiLevelType w:val="hybridMultilevel"/>
    <w:tmpl w:val="6580793E"/>
    <w:lvl w:ilvl="0" w:tplc="17C2F2A0">
      <w:start w:val="1"/>
      <w:numFmt w:val="decimal"/>
      <w:lvlText w:val="%1."/>
      <w:lvlJc w:val="left"/>
      <w:pPr>
        <w:ind w:left="870" w:hanging="5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F4AA1"/>
    <w:multiLevelType w:val="hybridMultilevel"/>
    <w:tmpl w:val="53069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57213F"/>
    <w:multiLevelType w:val="hybridMultilevel"/>
    <w:tmpl w:val="06869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D966EB"/>
    <w:multiLevelType w:val="hybridMultilevel"/>
    <w:tmpl w:val="D6227402"/>
    <w:lvl w:ilvl="0" w:tplc="5616E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AF26CBC"/>
    <w:multiLevelType w:val="multilevel"/>
    <w:tmpl w:val="01BC0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 w15:restartNumberingAfterBreak="0">
    <w:nsid w:val="1D1737AE"/>
    <w:multiLevelType w:val="hybridMultilevel"/>
    <w:tmpl w:val="AD2E3300"/>
    <w:lvl w:ilvl="0" w:tplc="D5768FFA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B6EEC"/>
    <w:multiLevelType w:val="hybridMultilevel"/>
    <w:tmpl w:val="1DCA1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212277E"/>
    <w:multiLevelType w:val="multilevel"/>
    <w:tmpl w:val="F3B4C67E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3E561E6E"/>
    <w:multiLevelType w:val="hybridMultilevel"/>
    <w:tmpl w:val="6BFE742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A800A5"/>
    <w:multiLevelType w:val="hybridMultilevel"/>
    <w:tmpl w:val="B1A0F2C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5894B7C"/>
    <w:multiLevelType w:val="multilevel"/>
    <w:tmpl w:val="DC0416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D360DE"/>
    <w:multiLevelType w:val="hybridMultilevel"/>
    <w:tmpl w:val="D43CB702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6306DD3"/>
    <w:multiLevelType w:val="hybridMultilevel"/>
    <w:tmpl w:val="82D0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90354A"/>
    <w:multiLevelType w:val="hybridMultilevel"/>
    <w:tmpl w:val="1F1CDDFE"/>
    <w:lvl w:ilvl="0" w:tplc="C5422440">
      <w:start w:val="1"/>
      <w:numFmt w:val="lowerLetter"/>
      <w:lvlText w:val="%1)"/>
      <w:lvlJc w:val="left"/>
      <w:pPr>
        <w:ind w:left="16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46E6312D"/>
    <w:multiLevelType w:val="hybridMultilevel"/>
    <w:tmpl w:val="77A8F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FC7AB2"/>
    <w:multiLevelType w:val="hybridMultilevel"/>
    <w:tmpl w:val="28C46082"/>
    <w:lvl w:ilvl="0" w:tplc="E08266C6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5A6A5B54"/>
    <w:multiLevelType w:val="multilevel"/>
    <w:tmpl w:val="67E8C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8" w15:restartNumberingAfterBreak="0">
    <w:nsid w:val="67D655F0"/>
    <w:multiLevelType w:val="multilevel"/>
    <w:tmpl w:val="EFE272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9" w15:restartNumberingAfterBreak="0">
    <w:nsid w:val="6A660C19"/>
    <w:multiLevelType w:val="hybridMultilevel"/>
    <w:tmpl w:val="9B187FEE"/>
    <w:lvl w:ilvl="0" w:tplc="0BF88B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CFC4A0B"/>
    <w:multiLevelType w:val="hybridMultilevel"/>
    <w:tmpl w:val="78D048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675FEC"/>
    <w:multiLevelType w:val="multilevel"/>
    <w:tmpl w:val="BD6C6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2" w15:restartNumberingAfterBreak="0">
    <w:nsid w:val="743D0E57"/>
    <w:multiLevelType w:val="hybridMultilevel"/>
    <w:tmpl w:val="B4DCD82C"/>
    <w:lvl w:ilvl="0" w:tplc="9C84103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51E32"/>
    <w:multiLevelType w:val="hybridMultilevel"/>
    <w:tmpl w:val="DFD8F51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4" w15:restartNumberingAfterBreak="0">
    <w:nsid w:val="7ED74928"/>
    <w:multiLevelType w:val="multilevel"/>
    <w:tmpl w:val="BDA6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36"/>
  </w:num>
  <w:num w:numId="4">
    <w:abstractNumId w:val="15"/>
  </w:num>
  <w:num w:numId="5">
    <w:abstractNumId w:val="23"/>
  </w:num>
  <w:num w:numId="6">
    <w:abstractNumId w:val="26"/>
  </w:num>
  <w:num w:numId="7">
    <w:abstractNumId w:val="30"/>
  </w:num>
  <w:num w:numId="8">
    <w:abstractNumId w:val="19"/>
  </w:num>
  <w:num w:numId="9">
    <w:abstractNumId w:val="27"/>
  </w:num>
  <w:num w:numId="10">
    <w:abstractNumId w:val="31"/>
  </w:num>
  <w:num w:numId="11">
    <w:abstractNumId w:val="20"/>
  </w:num>
  <w:num w:numId="12">
    <w:abstractNumId w:val="37"/>
  </w:num>
  <w:num w:numId="13">
    <w:abstractNumId w:val="17"/>
  </w:num>
  <w:num w:numId="14">
    <w:abstractNumId w:val="24"/>
  </w:num>
  <w:num w:numId="15">
    <w:abstractNumId w:val="21"/>
  </w:num>
  <w:num w:numId="16">
    <w:abstractNumId w:val="42"/>
  </w:num>
  <w:num w:numId="17">
    <w:abstractNumId w:val="0"/>
  </w:num>
  <w:num w:numId="18">
    <w:abstractNumId w:val="35"/>
  </w:num>
  <w:num w:numId="19">
    <w:abstractNumId w:val="33"/>
  </w:num>
  <w:num w:numId="20">
    <w:abstractNumId w:val="11"/>
    <w:lvlOverride w:ilvl="0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10C1A"/>
    <w:rsid w:val="000260C5"/>
    <w:rsid w:val="00045158"/>
    <w:rsid w:val="000466AB"/>
    <w:rsid w:val="000525B7"/>
    <w:rsid w:val="000527C0"/>
    <w:rsid w:val="00062EAB"/>
    <w:rsid w:val="00083CAA"/>
    <w:rsid w:val="00087B01"/>
    <w:rsid w:val="000905EB"/>
    <w:rsid w:val="0009356E"/>
    <w:rsid w:val="00096D17"/>
    <w:rsid w:val="000B7900"/>
    <w:rsid w:val="000C108B"/>
    <w:rsid w:val="000C2950"/>
    <w:rsid w:val="000C365F"/>
    <w:rsid w:val="000E2A12"/>
    <w:rsid w:val="000F49D8"/>
    <w:rsid w:val="00104611"/>
    <w:rsid w:val="00106445"/>
    <w:rsid w:val="00114C11"/>
    <w:rsid w:val="001151DF"/>
    <w:rsid w:val="00121909"/>
    <w:rsid w:val="0014109E"/>
    <w:rsid w:val="00162975"/>
    <w:rsid w:val="0016620D"/>
    <w:rsid w:val="00171F2E"/>
    <w:rsid w:val="00193F88"/>
    <w:rsid w:val="001A0668"/>
    <w:rsid w:val="001A189F"/>
    <w:rsid w:val="001B3E3C"/>
    <w:rsid w:val="001B5393"/>
    <w:rsid w:val="001C4BDB"/>
    <w:rsid w:val="001D335B"/>
    <w:rsid w:val="001D6554"/>
    <w:rsid w:val="001E105E"/>
    <w:rsid w:val="001F0BA3"/>
    <w:rsid w:val="001F476F"/>
    <w:rsid w:val="0020160D"/>
    <w:rsid w:val="00202D74"/>
    <w:rsid w:val="00206BE3"/>
    <w:rsid w:val="00207804"/>
    <w:rsid w:val="00212F19"/>
    <w:rsid w:val="0021670D"/>
    <w:rsid w:val="00221B6E"/>
    <w:rsid w:val="0023006E"/>
    <w:rsid w:val="002361A9"/>
    <w:rsid w:val="00246C7C"/>
    <w:rsid w:val="0025579E"/>
    <w:rsid w:val="00260DDB"/>
    <w:rsid w:val="00263133"/>
    <w:rsid w:val="00270088"/>
    <w:rsid w:val="00273E6A"/>
    <w:rsid w:val="00293A63"/>
    <w:rsid w:val="00296061"/>
    <w:rsid w:val="002A22BB"/>
    <w:rsid w:val="002A2DCA"/>
    <w:rsid w:val="002A4F46"/>
    <w:rsid w:val="002A7F0F"/>
    <w:rsid w:val="002B2273"/>
    <w:rsid w:val="002D7F01"/>
    <w:rsid w:val="002E2480"/>
    <w:rsid w:val="002E47D4"/>
    <w:rsid w:val="002E76C6"/>
    <w:rsid w:val="002F21EC"/>
    <w:rsid w:val="002F5333"/>
    <w:rsid w:val="003074C1"/>
    <w:rsid w:val="00326C0D"/>
    <w:rsid w:val="00330090"/>
    <w:rsid w:val="00331673"/>
    <w:rsid w:val="00333754"/>
    <w:rsid w:val="003345F3"/>
    <w:rsid w:val="00340D77"/>
    <w:rsid w:val="0034505A"/>
    <w:rsid w:val="00346A56"/>
    <w:rsid w:val="00361EAD"/>
    <w:rsid w:val="003668C7"/>
    <w:rsid w:val="003700E5"/>
    <w:rsid w:val="0037708A"/>
    <w:rsid w:val="00394601"/>
    <w:rsid w:val="00395541"/>
    <w:rsid w:val="003957CB"/>
    <w:rsid w:val="003A1360"/>
    <w:rsid w:val="003A140B"/>
    <w:rsid w:val="003B2706"/>
    <w:rsid w:val="003D1DEA"/>
    <w:rsid w:val="003D7DA8"/>
    <w:rsid w:val="00405C04"/>
    <w:rsid w:val="00410124"/>
    <w:rsid w:val="0041409D"/>
    <w:rsid w:val="0041548D"/>
    <w:rsid w:val="004270A5"/>
    <w:rsid w:val="00452BA7"/>
    <w:rsid w:val="00453F02"/>
    <w:rsid w:val="0045717D"/>
    <w:rsid w:val="0046335C"/>
    <w:rsid w:val="0047640E"/>
    <w:rsid w:val="004876FB"/>
    <w:rsid w:val="004A1D4E"/>
    <w:rsid w:val="004A2FE2"/>
    <w:rsid w:val="004A4663"/>
    <w:rsid w:val="004C551B"/>
    <w:rsid w:val="004D333E"/>
    <w:rsid w:val="004E1D36"/>
    <w:rsid w:val="004E4179"/>
    <w:rsid w:val="004E72EC"/>
    <w:rsid w:val="0050287B"/>
    <w:rsid w:val="00503B0F"/>
    <w:rsid w:val="0050538D"/>
    <w:rsid w:val="0051407E"/>
    <w:rsid w:val="005243D8"/>
    <w:rsid w:val="0053532D"/>
    <w:rsid w:val="0054748E"/>
    <w:rsid w:val="00551F46"/>
    <w:rsid w:val="0055381A"/>
    <w:rsid w:val="005577F7"/>
    <w:rsid w:val="00562FA6"/>
    <w:rsid w:val="00566F95"/>
    <w:rsid w:val="00580626"/>
    <w:rsid w:val="005918D6"/>
    <w:rsid w:val="0059394B"/>
    <w:rsid w:val="005A20A3"/>
    <w:rsid w:val="005A26AD"/>
    <w:rsid w:val="005B0D99"/>
    <w:rsid w:val="005C1BB5"/>
    <w:rsid w:val="005D513A"/>
    <w:rsid w:val="005D596D"/>
    <w:rsid w:val="005D69A0"/>
    <w:rsid w:val="005E4033"/>
    <w:rsid w:val="005F3B3C"/>
    <w:rsid w:val="005F7200"/>
    <w:rsid w:val="00600FDB"/>
    <w:rsid w:val="00612EA2"/>
    <w:rsid w:val="00622CA2"/>
    <w:rsid w:val="00627B53"/>
    <w:rsid w:val="0066218B"/>
    <w:rsid w:val="00662340"/>
    <w:rsid w:val="006659C6"/>
    <w:rsid w:val="00666108"/>
    <w:rsid w:val="00671D13"/>
    <w:rsid w:val="00683880"/>
    <w:rsid w:val="00695B2C"/>
    <w:rsid w:val="006B5BBB"/>
    <w:rsid w:val="006C656B"/>
    <w:rsid w:val="006E1B09"/>
    <w:rsid w:val="006F46B2"/>
    <w:rsid w:val="00701D5F"/>
    <w:rsid w:val="00742941"/>
    <w:rsid w:val="00742C21"/>
    <w:rsid w:val="0074598E"/>
    <w:rsid w:val="00747386"/>
    <w:rsid w:val="0075296A"/>
    <w:rsid w:val="007637AA"/>
    <w:rsid w:val="0077786A"/>
    <w:rsid w:val="00791F5F"/>
    <w:rsid w:val="00792FBC"/>
    <w:rsid w:val="007A1106"/>
    <w:rsid w:val="007A2184"/>
    <w:rsid w:val="007B025A"/>
    <w:rsid w:val="007C0801"/>
    <w:rsid w:val="007F5E38"/>
    <w:rsid w:val="0080474D"/>
    <w:rsid w:val="0081175D"/>
    <w:rsid w:val="0081475D"/>
    <w:rsid w:val="00822D9D"/>
    <w:rsid w:val="0084007B"/>
    <w:rsid w:val="00843A38"/>
    <w:rsid w:val="00860438"/>
    <w:rsid w:val="00862066"/>
    <w:rsid w:val="0086633D"/>
    <w:rsid w:val="00871C97"/>
    <w:rsid w:val="0087291E"/>
    <w:rsid w:val="00873CCE"/>
    <w:rsid w:val="00887470"/>
    <w:rsid w:val="00890892"/>
    <w:rsid w:val="008C1C68"/>
    <w:rsid w:val="008D72EA"/>
    <w:rsid w:val="00901C64"/>
    <w:rsid w:val="009223F8"/>
    <w:rsid w:val="009265B5"/>
    <w:rsid w:val="00931285"/>
    <w:rsid w:val="00932BB0"/>
    <w:rsid w:val="00940F44"/>
    <w:rsid w:val="00966166"/>
    <w:rsid w:val="009710DA"/>
    <w:rsid w:val="0097719E"/>
    <w:rsid w:val="009853DF"/>
    <w:rsid w:val="00997E79"/>
    <w:rsid w:val="009A116B"/>
    <w:rsid w:val="009B0922"/>
    <w:rsid w:val="009B1332"/>
    <w:rsid w:val="009B6F1E"/>
    <w:rsid w:val="009D7EF6"/>
    <w:rsid w:val="009E0E98"/>
    <w:rsid w:val="009E6714"/>
    <w:rsid w:val="009F212E"/>
    <w:rsid w:val="009F6A36"/>
    <w:rsid w:val="00A01620"/>
    <w:rsid w:val="00A24C24"/>
    <w:rsid w:val="00A2524D"/>
    <w:rsid w:val="00A27F69"/>
    <w:rsid w:val="00A352D7"/>
    <w:rsid w:val="00A422D5"/>
    <w:rsid w:val="00A43553"/>
    <w:rsid w:val="00A731DC"/>
    <w:rsid w:val="00A865D2"/>
    <w:rsid w:val="00AA5310"/>
    <w:rsid w:val="00AB49A0"/>
    <w:rsid w:val="00AC09AE"/>
    <w:rsid w:val="00AD21FB"/>
    <w:rsid w:val="00AD72C1"/>
    <w:rsid w:val="00AD74A5"/>
    <w:rsid w:val="00B001B2"/>
    <w:rsid w:val="00B11CB7"/>
    <w:rsid w:val="00B16172"/>
    <w:rsid w:val="00B173A1"/>
    <w:rsid w:val="00B329B3"/>
    <w:rsid w:val="00B52FB2"/>
    <w:rsid w:val="00B550F2"/>
    <w:rsid w:val="00B57022"/>
    <w:rsid w:val="00B576EE"/>
    <w:rsid w:val="00B6377B"/>
    <w:rsid w:val="00B65BF2"/>
    <w:rsid w:val="00B74BF1"/>
    <w:rsid w:val="00B80286"/>
    <w:rsid w:val="00B852C6"/>
    <w:rsid w:val="00B85C89"/>
    <w:rsid w:val="00BD0D72"/>
    <w:rsid w:val="00BD518B"/>
    <w:rsid w:val="00BE502C"/>
    <w:rsid w:val="00BE64C6"/>
    <w:rsid w:val="00BF0FA6"/>
    <w:rsid w:val="00C047BB"/>
    <w:rsid w:val="00C157B3"/>
    <w:rsid w:val="00C23BED"/>
    <w:rsid w:val="00C26266"/>
    <w:rsid w:val="00C350FF"/>
    <w:rsid w:val="00C41ACE"/>
    <w:rsid w:val="00C43533"/>
    <w:rsid w:val="00C55F20"/>
    <w:rsid w:val="00C62E85"/>
    <w:rsid w:val="00C62EAC"/>
    <w:rsid w:val="00C80952"/>
    <w:rsid w:val="00C84E39"/>
    <w:rsid w:val="00C911C2"/>
    <w:rsid w:val="00C92882"/>
    <w:rsid w:val="00CA114D"/>
    <w:rsid w:val="00CA2E25"/>
    <w:rsid w:val="00CB1865"/>
    <w:rsid w:val="00CB3096"/>
    <w:rsid w:val="00CB7C42"/>
    <w:rsid w:val="00CC4882"/>
    <w:rsid w:val="00CC7FD0"/>
    <w:rsid w:val="00CE200E"/>
    <w:rsid w:val="00CE57DF"/>
    <w:rsid w:val="00CF1008"/>
    <w:rsid w:val="00D07FAC"/>
    <w:rsid w:val="00D27206"/>
    <w:rsid w:val="00D30806"/>
    <w:rsid w:val="00D3267E"/>
    <w:rsid w:val="00D340A0"/>
    <w:rsid w:val="00D352A9"/>
    <w:rsid w:val="00D5069C"/>
    <w:rsid w:val="00D54960"/>
    <w:rsid w:val="00D550B9"/>
    <w:rsid w:val="00D555AE"/>
    <w:rsid w:val="00D558CA"/>
    <w:rsid w:val="00D66095"/>
    <w:rsid w:val="00D756B3"/>
    <w:rsid w:val="00D84836"/>
    <w:rsid w:val="00D8750E"/>
    <w:rsid w:val="00D90A01"/>
    <w:rsid w:val="00D93A7B"/>
    <w:rsid w:val="00DB3188"/>
    <w:rsid w:val="00DB510B"/>
    <w:rsid w:val="00DE3A57"/>
    <w:rsid w:val="00DE6251"/>
    <w:rsid w:val="00E14050"/>
    <w:rsid w:val="00E34378"/>
    <w:rsid w:val="00E37DBB"/>
    <w:rsid w:val="00E457E8"/>
    <w:rsid w:val="00E51DAA"/>
    <w:rsid w:val="00E65A65"/>
    <w:rsid w:val="00E66B95"/>
    <w:rsid w:val="00E746B6"/>
    <w:rsid w:val="00E75A7D"/>
    <w:rsid w:val="00E76CA3"/>
    <w:rsid w:val="00E91835"/>
    <w:rsid w:val="00E91885"/>
    <w:rsid w:val="00E97781"/>
    <w:rsid w:val="00EA7A94"/>
    <w:rsid w:val="00ED72B3"/>
    <w:rsid w:val="00EE090B"/>
    <w:rsid w:val="00EF33ED"/>
    <w:rsid w:val="00EF444F"/>
    <w:rsid w:val="00F002F6"/>
    <w:rsid w:val="00F077F7"/>
    <w:rsid w:val="00F12310"/>
    <w:rsid w:val="00F30293"/>
    <w:rsid w:val="00F307EF"/>
    <w:rsid w:val="00F3696B"/>
    <w:rsid w:val="00F430B3"/>
    <w:rsid w:val="00F430E5"/>
    <w:rsid w:val="00F63FD4"/>
    <w:rsid w:val="00F676FC"/>
    <w:rsid w:val="00F824D7"/>
    <w:rsid w:val="00F903C1"/>
    <w:rsid w:val="00F9407D"/>
    <w:rsid w:val="00F9750E"/>
    <w:rsid w:val="00FA1A0F"/>
    <w:rsid w:val="00FB1123"/>
    <w:rsid w:val="00FB1E4C"/>
    <w:rsid w:val="00FB4D7D"/>
    <w:rsid w:val="00FD1F1D"/>
    <w:rsid w:val="00FE7DEC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5D6970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65F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uiPriority w:val="99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uiPriority w:val="99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37AA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CF1008"/>
    <w:pPr>
      <w:numPr>
        <w:numId w:val="17"/>
      </w:numPr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A0668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0C365F"/>
    <w:rPr>
      <w:b/>
      <w:bCs/>
      <w:sz w:val="36"/>
      <w:szCs w:val="36"/>
      <w:lang w:eastAsia="zh-CN"/>
    </w:rPr>
  </w:style>
  <w:style w:type="character" w:customStyle="1" w:styleId="Teksttreci">
    <w:name w:val="Tekst treści_"/>
    <w:basedOn w:val="Domylnaczcionkaakapitu"/>
    <w:link w:val="Teksttreci0"/>
    <w:rsid w:val="00EF33ED"/>
  </w:style>
  <w:style w:type="paragraph" w:customStyle="1" w:styleId="Teksttreci0">
    <w:name w:val="Tekst treści"/>
    <w:basedOn w:val="Normalny"/>
    <w:link w:val="Teksttreci"/>
    <w:rsid w:val="00EF33ED"/>
    <w:pPr>
      <w:widowControl w:val="0"/>
    </w:pPr>
    <w:rPr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405C04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405C0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od@zwik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.....................@zwik.szczec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wik@zwik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maciejewski@zwik.szczecin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39042-3392-423B-ACC0-724E12FD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17</Pages>
  <Words>6062</Words>
  <Characters>36375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42353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Agnieszka Skotnicka</cp:lastModifiedBy>
  <cp:revision>12</cp:revision>
  <cp:lastPrinted>2022-10-14T07:39:00Z</cp:lastPrinted>
  <dcterms:created xsi:type="dcterms:W3CDTF">2022-10-13T08:26:00Z</dcterms:created>
  <dcterms:modified xsi:type="dcterms:W3CDTF">2022-10-14T12:22:00Z</dcterms:modified>
</cp:coreProperties>
</file>