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143D8" w14:textId="55AE6F29" w:rsidR="00C755AC" w:rsidRPr="00FE73E7" w:rsidRDefault="00C755AC" w:rsidP="00C755AC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</w:t>
      </w:r>
      <w:r w:rsidRPr="00FE73E7">
        <w:rPr>
          <w:rFonts w:ascii="Arial" w:hAnsi="Arial" w:cs="Arial"/>
          <w:i/>
          <w:sz w:val="16"/>
          <w:szCs w:val="16"/>
        </w:rPr>
        <w:t xml:space="preserve"> do zapytania ofertowego</w:t>
      </w:r>
    </w:p>
    <w:p w14:paraId="568478C1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3319624D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FE73E7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6FDCE3CF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FE73E7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FE73E7">
        <w:rPr>
          <w:rFonts w:ascii="Arial" w:hAnsi="Arial" w:cs="Arial"/>
          <w:i/>
          <w:sz w:val="18"/>
          <w:szCs w:val="18"/>
        </w:rPr>
        <w:tab/>
      </w:r>
    </w:p>
    <w:p w14:paraId="081C731D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 xml:space="preserve">Do:  </w:t>
      </w:r>
    </w:p>
    <w:p w14:paraId="4678DD33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PAŃSTWOWY INSTYTUT GEOLOGICZNY - PAŃSTWOWY INSTYTUT BADAWCZY</w:t>
      </w:r>
    </w:p>
    <w:p w14:paraId="25CADA2D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00-975 WARSZAWA, UL. RAKOWIECKA 4</w:t>
      </w:r>
    </w:p>
    <w:p w14:paraId="7220B25B" w14:textId="77777777" w:rsidR="00C755AC" w:rsidRPr="00FE73E7" w:rsidRDefault="00C755AC" w:rsidP="00C755AC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14:paraId="6B674E3C" w14:textId="77777777" w:rsidR="00C755AC" w:rsidRPr="00FE73E7" w:rsidRDefault="00C755AC" w:rsidP="00C755AC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FE73E7">
        <w:rPr>
          <w:rFonts w:ascii="Arial" w:hAnsi="Arial" w:cs="Arial"/>
          <w:b/>
          <w:sz w:val="18"/>
          <w:szCs w:val="18"/>
        </w:rPr>
        <w:t>OFERTA</w:t>
      </w:r>
    </w:p>
    <w:p w14:paraId="75313354" w14:textId="77777777" w:rsidR="00C755AC" w:rsidRPr="00FE73E7" w:rsidRDefault="00C755AC" w:rsidP="00C755AC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My, niżej podpisani</w:t>
      </w:r>
    </w:p>
    <w:p w14:paraId="7B8B0E21" w14:textId="77777777" w:rsidR="00C755AC" w:rsidRPr="00FE73E7" w:rsidRDefault="00C755AC" w:rsidP="00C755A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20AA087E" w14:textId="77777777" w:rsidR="00C755AC" w:rsidRPr="00FE73E7" w:rsidRDefault="00C755AC" w:rsidP="00C755AC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działając w imieniu i na rzecz:</w:t>
      </w:r>
    </w:p>
    <w:p w14:paraId="36149108" w14:textId="77777777" w:rsidR="00C755AC" w:rsidRPr="00FE73E7" w:rsidRDefault="00C755AC" w:rsidP="00C755A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E0CAFC7" w14:textId="3433F127" w:rsidR="00C755AC" w:rsidRPr="00FE73E7" w:rsidRDefault="00C755AC" w:rsidP="00CB586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 xml:space="preserve">w odpowiedzi na ogłoszenie nr </w:t>
      </w:r>
      <w:r w:rsidRPr="00FE73E7">
        <w:rPr>
          <w:rFonts w:ascii="Arial" w:hAnsi="Arial" w:cs="Arial"/>
          <w:b/>
          <w:sz w:val="18"/>
          <w:szCs w:val="18"/>
        </w:rPr>
        <w:t>EZP.26.</w:t>
      </w:r>
      <w:r w:rsidR="00FD7FF8">
        <w:rPr>
          <w:rFonts w:ascii="Arial" w:hAnsi="Arial" w:cs="Arial"/>
          <w:b/>
          <w:sz w:val="18"/>
          <w:szCs w:val="18"/>
        </w:rPr>
        <w:t>178</w:t>
      </w:r>
      <w:r w:rsidRPr="00FE73E7">
        <w:rPr>
          <w:rFonts w:ascii="Arial" w:hAnsi="Arial" w:cs="Arial"/>
          <w:b/>
          <w:sz w:val="18"/>
          <w:szCs w:val="18"/>
        </w:rPr>
        <w:t>.</w:t>
      </w:r>
      <w:r w:rsidRPr="003E6F13">
        <w:rPr>
          <w:rFonts w:ascii="Arial" w:hAnsi="Arial" w:cs="Arial"/>
          <w:b/>
          <w:sz w:val="18"/>
          <w:szCs w:val="18"/>
        </w:rPr>
        <w:t>202</w:t>
      </w:r>
      <w:r w:rsidR="006F03CC">
        <w:rPr>
          <w:rFonts w:ascii="Arial" w:hAnsi="Arial" w:cs="Arial"/>
          <w:b/>
          <w:sz w:val="18"/>
          <w:szCs w:val="18"/>
        </w:rPr>
        <w:t>3</w:t>
      </w:r>
      <w:bookmarkStart w:id="0" w:name="_GoBack"/>
      <w:bookmarkEnd w:id="0"/>
      <w:r w:rsidRPr="003E6F13">
        <w:rPr>
          <w:rFonts w:ascii="Arial" w:hAnsi="Arial" w:cs="Arial"/>
          <w:sz w:val="18"/>
          <w:szCs w:val="18"/>
        </w:rPr>
        <w:t xml:space="preserve"> </w:t>
      </w:r>
      <w:r w:rsidRPr="003E6F13">
        <w:rPr>
          <w:rFonts w:ascii="Arial" w:hAnsi="Arial" w:cs="Arial"/>
          <w:color w:val="000000"/>
          <w:sz w:val="18"/>
          <w:szCs w:val="18"/>
        </w:rPr>
        <w:t>dotyczące</w:t>
      </w:r>
      <w:r w:rsidRPr="003E6F13">
        <w:rPr>
          <w:rFonts w:ascii="Arial" w:hAnsi="Arial" w:cs="Arial"/>
          <w:sz w:val="18"/>
          <w:szCs w:val="18"/>
        </w:rPr>
        <w:t xml:space="preserve"> </w:t>
      </w:r>
      <w:r w:rsidR="00FD7FF8" w:rsidRPr="00FD7FF8">
        <w:rPr>
          <w:rFonts w:ascii="Arial" w:hAnsi="Arial" w:cs="Arial"/>
          <w:b/>
          <w:sz w:val="18"/>
          <w:szCs w:val="18"/>
        </w:rPr>
        <w:t>zakup maszyn ogrodniczych – 2 traktorów ogrodowych, robota koszącego, kosy spalinowej</w:t>
      </w:r>
      <w:r w:rsidR="00CC30F2">
        <w:rPr>
          <w:rFonts w:ascii="Arial" w:hAnsi="Arial" w:cs="Arial"/>
          <w:b/>
          <w:sz w:val="18"/>
          <w:szCs w:val="18"/>
        </w:rPr>
        <w:t>, kosiarki spalinowej</w:t>
      </w:r>
      <w:r w:rsidR="00E061ED">
        <w:rPr>
          <w:rFonts w:ascii="Arial" w:hAnsi="Arial" w:cs="Arial"/>
          <w:b/>
          <w:sz w:val="18"/>
          <w:szCs w:val="18"/>
        </w:rPr>
        <w:t xml:space="preserve"> oraz</w:t>
      </w:r>
      <w:r w:rsidR="00FD7FF8" w:rsidRPr="00FD7FF8">
        <w:rPr>
          <w:rFonts w:ascii="Arial" w:hAnsi="Arial" w:cs="Arial"/>
          <w:b/>
          <w:sz w:val="18"/>
          <w:szCs w:val="18"/>
        </w:rPr>
        <w:t xml:space="preserve"> zamiatarki spalinowej na potrzeby Państwowego Instytutu Geologicznego – Państwowego Instytutu Badawczego</w:t>
      </w:r>
      <w:r w:rsidRPr="003E6F13">
        <w:rPr>
          <w:rFonts w:ascii="Arial" w:hAnsi="Arial" w:cs="Arial"/>
          <w:snapToGrid w:val="0"/>
          <w:sz w:val="18"/>
          <w:szCs w:val="18"/>
        </w:rPr>
        <w:t>,</w:t>
      </w:r>
      <w:r w:rsidR="00177548">
        <w:rPr>
          <w:rFonts w:ascii="Arial" w:hAnsi="Arial" w:cs="Arial"/>
          <w:sz w:val="18"/>
          <w:szCs w:val="18"/>
        </w:rPr>
        <w:t xml:space="preserve"> składamy </w:t>
      </w:r>
      <w:r w:rsidRPr="003E6F13">
        <w:rPr>
          <w:rFonts w:ascii="Arial" w:hAnsi="Arial" w:cs="Arial"/>
          <w:sz w:val="18"/>
          <w:szCs w:val="18"/>
        </w:rPr>
        <w:t>niniejszą ofertę</w:t>
      </w:r>
      <w:r w:rsidRPr="00FE73E7">
        <w:rPr>
          <w:rFonts w:ascii="Arial" w:hAnsi="Arial" w:cs="Arial"/>
          <w:sz w:val="18"/>
          <w:szCs w:val="18"/>
        </w:rPr>
        <w:t xml:space="preserve">. </w:t>
      </w:r>
    </w:p>
    <w:p w14:paraId="4A903C5C" w14:textId="35E6F322" w:rsidR="003E6F13" w:rsidRPr="00F61408" w:rsidRDefault="00C755AC" w:rsidP="003E6F13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 xml:space="preserve">Oferujemy </w:t>
      </w:r>
      <w:r w:rsidR="00CD0230">
        <w:rPr>
          <w:rFonts w:ascii="Arial" w:hAnsi="Arial" w:cs="Arial"/>
          <w:bCs/>
          <w:sz w:val="18"/>
          <w:szCs w:val="18"/>
        </w:rPr>
        <w:t xml:space="preserve">wykonanie przedmiotowego zamówienia, określonego w zapytaniu </w:t>
      </w:r>
      <w:r w:rsidR="003C7F8C">
        <w:rPr>
          <w:rFonts w:ascii="Arial" w:hAnsi="Arial" w:cs="Arial"/>
          <w:bCs/>
          <w:sz w:val="18"/>
          <w:szCs w:val="18"/>
        </w:rPr>
        <w:t>o</w:t>
      </w:r>
      <w:r w:rsidR="00CD0230">
        <w:rPr>
          <w:rFonts w:ascii="Arial" w:hAnsi="Arial" w:cs="Arial"/>
          <w:bCs/>
          <w:sz w:val="18"/>
          <w:szCs w:val="18"/>
        </w:rPr>
        <w:t>fertowym za cenę:</w:t>
      </w:r>
    </w:p>
    <w:p w14:paraId="1693EA3A" w14:textId="2A1487B8" w:rsidR="00F61408" w:rsidRPr="00F61408" w:rsidRDefault="00F61408" w:rsidP="00032F4D">
      <w:pPr>
        <w:pStyle w:val="Akapitzlist"/>
        <w:spacing w:before="120" w:after="12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61408">
        <w:rPr>
          <w:rFonts w:ascii="Arial" w:hAnsi="Arial" w:cs="Arial"/>
          <w:b/>
          <w:bCs/>
          <w:sz w:val="18"/>
          <w:szCs w:val="18"/>
        </w:rPr>
        <w:t>Część 1</w:t>
      </w:r>
      <w:r w:rsidR="009C2C58">
        <w:rPr>
          <w:rFonts w:ascii="Arial" w:hAnsi="Arial" w:cs="Arial"/>
          <w:b/>
          <w:bCs/>
          <w:sz w:val="18"/>
          <w:szCs w:val="18"/>
        </w:rPr>
        <w:t xml:space="preserve"> - </w:t>
      </w:r>
      <w:r w:rsidR="009C2C58" w:rsidRPr="00D46104">
        <w:rPr>
          <w:rFonts w:ascii="Arial" w:hAnsi="Arial" w:cs="Arial"/>
          <w:bCs/>
          <w:snapToGrid w:val="0"/>
          <w:sz w:val="18"/>
          <w:szCs w:val="18"/>
        </w:rPr>
        <w:t xml:space="preserve">Zakup i dostawa </w:t>
      </w:r>
      <w:r w:rsidR="009C2C58">
        <w:rPr>
          <w:rFonts w:ascii="Arial" w:hAnsi="Arial" w:cs="Arial"/>
          <w:bCs/>
          <w:snapToGrid w:val="0"/>
          <w:sz w:val="18"/>
          <w:szCs w:val="18"/>
        </w:rPr>
        <w:t>dwóch (2)</w:t>
      </w:r>
      <w:r w:rsidR="009C2C58" w:rsidRPr="00D46104">
        <w:rPr>
          <w:rFonts w:ascii="Arial" w:hAnsi="Arial" w:cs="Arial"/>
          <w:bCs/>
          <w:snapToGrid w:val="0"/>
          <w:sz w:val="18"/>
          <w:szCs w:val="18"/>
        </w:rPr>
        <w:t xml:space="preserve"> traktor</w:t>
      </w:r>
      <w:r w:rsidR="009C2C58">
        <w:rPr>
          <w:rFonts w:ascii="Arial" w:hAnsi="Arial" w:cs="Arial"/>
          <w:bCs/>
          <w:snapToGrid w:val="0"/>
          <w:sz w:val="18"/>
          <w:szCs w:val="18"/>
        </w:rPr>
        <w:t>ów ogrodowych</w:t>
      </w:r>
      <w:r w:rsidR="009C2C58" w:rsidRPr="00D46104">
        <w:rPr>
          <w:rFonts w:ascii="Arial" w:hAnsi="Arial" w:cs="Arial"/>
          <w:bCs/>
          <w:snapToGrid w:val="0"/>
          <w:sz w:val="18"/>
          <w:szCs w:val="18"/>
        </w:rPr>
        <w:t xml:space="preserve"> wraz z akcesoriami</w:t>
      </w:r>
      <w:r w:rsidRPr="00F61408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889"/>
        <w:gridCol w:w="1359"/>
        <w:gridCol w:w="908"/>
        <w:gridCol w:w="1175"/>
        <w:gridCol w:w="1238"/>
        <w:gridCol w:w="1044"/>
        <w:gridCol w:w="1190"/>
      </w:tblGrid>
      <w:tr w:rsidR="00B536A9" w:rsidRPr="00283C5D" w14:paraId="1B487A6A" w14:textId="77777777" w:rsidTr="00236B7F">
        <w:trPr>
          <w:trHeight w:val="7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5D8098" w14:textId="1EB3C56B" w:rsidR="00B536A9" w:rsidRPr="00283C5D" w:rsidRDefault="00AA653D" w:rsidP="0079459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B536A9" w:rsidRPr="00283C5D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1B008A" w14:textId="77777777" w:rsidR="00B536A9" w:rsidRPr="00283C5D" w:rsidRDefault="00B536A9" w:rsidP="0079459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zamówienia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C24D6" w14:textId="3C3402D4" w:rsidR="00B536A9" w:rsidRDefault="00B536A9" w:rsidP="003E6F13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Oferowany model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5B101B" w14:textId="2B6C4051" w:rsidR="00B536A9" w:rsidRPr="00283C5D" w:rsidRDefault="00B536A9" w:rsidP="003E6F13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2075D1" w14:textId="77777777" w:rsidR="00B536A9" w:rsidRDefault="00B536A9" w:rsidP="0079459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netto za </w:t>
            </w:r>
            <w:r w:rsidR="00236B7F">
              <w:rPr>
                <w:rFonts w:ascii="Arial" w:hAnsi="Arial" w:cs="Arial"/>
                <w:b/>
                <w:sz w:val="16"/>
                <w:szCs w:val="16"/>
              </w:rPr>
              <w:t>1 szt.</w:t>
            </w:r>
          </w:p>
          <w:p w14:paraId="0D85A0E5" w14:textId="1A313DFC" w:rsidR="00236B7F" w:rsidRPr="00283C5D" w:rsidRDefault="00236B7F" w:rsidP="0079459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7A36CC" w14:textId="4F0A380D" w:rsidR="00B536A9" w:rsidRPr="00283C5D" w:rsidRDefault="00B536A9" w:rsidP="007E334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netto</w:t>
            </w:r>
            <w:r w:rsidR="00236B7F">
              <w:rPr>
                <w:rFonts w:ascii="Arial" w:hAnsi="Arial" w:cs="Arial"/>
                <w:b/>
                <w:sz w:val="16"/>
                <w:szCs w:val="16"/>
              </w:rPr>
              <w:t xml:space="preserve"> w PLN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4A5C02" w14:textId="77777777" w:rsidR="00B536A9" w:rsidRPr="00283C5D" w:rsidRDefault="00B536A9" w:rsidP="00794593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  <w:lang w:eastAsia="en-US"/>
              </w:rPr>
              <w:t xml:space="preserve">VAT </w:t>
            </w:r>
            <w:r w:rsidRPr="00283C5D">
              <w:rPr>
                <w:b/>
                <w:sz w:val="16"/>
                <w:szCs w:val="16"/>
                <w:lang w:eastAsia="en-US"/>
              </w:rPr>
              <w:br/>
              <w:t>w PLN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8A2C0" w14:textId="77777777" w:rsidR="00B536A9" w:rsidRPr="00283C5D" w:rsidRDefault="00B536A9" w:rsidP="00794593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</w:rPr>
              <w:t xml:space="preserve">Wartość brutto </w:t>
            </w:r>
            <w:r w:rsidRPr="00283C5D">
              <w:rPr>
                <w:b/>
                <w:sz w:val="16"/>
                <w:szCs w:val="16"/>
              </w:rPr>
              <w:br/>
              <w:t>w PLN</w:t>
            </w:r>
          </w:p>
        </w:tc>
      </w:tr>
      <w:tr w:rsidR="00B536A9" w:rsidRPr="00283C5D" w14:paraId="48D01B82" w14:textId="77777777" w:rsidTr="00236B7F">
        <w:trPr>
          <w:trHeight w:val="1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061B" w14:textId="0454BFA7" w:rsidR="00B536A9" w:rsidRPr="00283C5D" w:rsidRDefault="00B536A9" w:rsidP="0079459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0C3B" w14:textId="77777777" w:rsidR="00B536A9" w:rsidRPr="00283C5D" w:rsidRDefault="00B536A9" w:rsidP="00794593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2E9" w14:textId="4AFF7AC3" w:rsidR="00B536A9" w:rsidRPr="00283C5D" w:rsidRDefault="005F7979" w:rsidP="001775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05C7" w14:textId="6BE28620" w:rsidR="00B536A9" w:rsidRPr="00283C5D" w:rsidRDefault="005F7979" w:rsidP="00177548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9508" w14:textId="6C40757B" w:rsidR="00B536A9" w:rsidRPr="00283C5D" w:rsidRDefault="005F7979" w:rsidP="0079459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49EA" w14:textId="7BA09A9C" w:rsidR="00B536A9" w:rsidRPr="00283C5D" w:rsidRDefault="005F7979" w:rsidP="005F797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="00B536A9" w:rsidRPr="00283C5D">
              <w:rPr>
                <w:rFonts w:ascii="Arial" w:hAnsi="Arial" w:cs="Arial"/>
                <w:i/>
                <w:sz w:val="16"/>
                <w:szCs w:val="16"/>
              </w:rPr>
              <w:t>=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283C5D">
              <w:rPr>
                <w:rFonts w:ascii="Arial" w:hAnsi="Arial" w:cs="Arial"/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6E56" w14:textId="5B585AD1" w:rsidR="00B536A9" w:rsidRPr="00283C5D" w:rsidRDefault="005F7979" w:rsidP="0079459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A477" w14:textId="3A25795C" w:rsidR="00B536A9" w:rsidRPr="00283C5D" w:rsidRDefault="005F7979" w:rsidP="005F797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  <w:r w:rsidR="00B536A9">
              <w:rPr>
                <w:rFonts w:ascii="Arial" w:hAnsi="Arial" w:cs="Arial"/>
                <w:i/>
                <w:sz w:val="16"/>
                <w:szCs w:val="16"/>
              </w:rPr>
              <w:t xml:space="preserve">=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="00B536A9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</w:tr>
      <w:tr w:rsidR="00236B7F" w:rsidRPr="00283C5D" w14:paraId="12299D62" w14:textId="77777777" w:rsidTr="009C2C58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1F7E" w14:textId="09453D74" w:rsidR="00236B7F" w:rsidRPr="00283C5D" w:rsidRDefault="00236B7F" w:rsidP="00794593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19BD" w14:textId="6C3AC16F" w:rsidR="00236B7F" w:rsidRPr="00283C5D" w:rsidRDefault="00355275" w:rsidP="00794593">
            <w:pPr>
              <w:ind w:right="2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Traktor ogrodowy wraz z akcesoriami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CEC" w14:textId="77777777" w:rsidR="00236B7F" w:rsidRPr="00283C5D" w:rsidRDefault="00236B7F" w:rsidP="0017754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2FF7" w14:textId="5B7A3843" w:rsidR="00236B7F" w:rsidRPr="00283C5D" w:rsidRDefault="00355275" w:rsidP="00B536A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DFB6F" w14:textId="7379BB74" w:rsidR="00236B7F" w:rsidRPr="00283C5D" w:rsidRDefault="00236B7F" w:rsidP="005F7979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3AFF5" w14:textId="2B465F21" w:rsidR="00236B7F" w:rsidRPr="00283C5D" w:rsidRDefault="00236B7F" w:rsidP="00794593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03023" w14:textId="4C1CAEB2" w:rsidR="00236B7F" w:rsidRPr="00283C5D" w:rsidRDefault="00236B7F" w:rsidP="0079459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39D62" w14:textId="7A6D66B4" w:rsidR="00236B7F" w:rsidRPr="00283C5D" w:rsidRDefault="00236B7F" w:rsidP="0079459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</w:tr>
    </w:tbl>
    <w:p w14:paraId="09E2F55F" w14:textId="1D9BC135" w:rsidR="00032F4D" w:rsidRPr="009C2C58" w:rsidRDefault="00032F4D" w:rsidP="00032F4D">
      <w:pPr>
        <w:pStyle w:val="Akapitzlist"/>
        <w:spacing w:before="120" w:after="12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F61408">
        <w:rPr>
          <w:rFonts w:ascii="Arial" w:hAnsi="Arial" w:cs="Arial"/>
          <w:b/>
          <w:bCs/>
          <w:sz w:val="18"/>
          <w:szCs w:val="18"/>
        </w:rPr>
        <w:t>Część</w:t>
      </w:r>
      <w:r>
        <w:rPr>
          <w:rFonts w:ascii="Arial" w:hAnsi="Arial" w:cs="Arial"/>
          <w:b/>
          <w:bCs/>
          <w:sz w:val="18"/>
          <w:szCs w:val="18"/>
        </w:rPr>
        <w:t xml:space="preserve"> 2</w:t>
      </w:r>
      <w:r w:rsidR="009C2C58">
        <w:rPr>
          <w:rFonts w:ascii="Arial" w:hAnsi="Arial" w:cs="Arial"/>
          <w:b/>
          <w:bCs/>
          <w:sz w:val="18"/>
          <w:szCs w:val="18"/>
        </w:rPr>
        <w:t xml:space="preserve"> - </w:t>
      </w:r>
      <w:r w:rsidR="009C2C58" w:rsidRPr="009C2C58">
        <w:rPr>
          <w:rFonts w:ascii="Arial" w:hAnsi="Arial" w:cs="Arial"/>
          <w:bCs/>
          <w:sz w:val="18"/>
          <w:szCs w:val="18"/>
        </w:rPr>
        <w:t>Zakup robota koszącego wraz z dodatkowymi akcesoriami</w:t>
      </w:r>
      <w:r w:rsidRPr="009C2C58">
        <w:rPr>
          <w:rFonts w:ascii="Arial" w:hAnsi="Arial" w:cs="Arial"/>
          <w:bCs/>
          <w:sz w:val="18"/>
          <w:szCs w:val="18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889"/>
        <w:gridCol w:w="1359"/>
        <w:gridCol w:w="908"/>
        <w:gridCol w:w="1175"/>
        <w:gridCol w:w="1238"/>
        <w:gridCol w:w="1044"/>
        <w:gridCol w:w="1190"/>
      </w:tblGrid>
      <w:tr w:rsidR="00032F4D" w:rsidRPr="00283C5D" w14:paraId="28A1127C" w14:textId="77777777" w:rsidTr="003750E9">
        <w:trPr>
          <w:trHeight w:val="7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EBEA9E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F949694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zamówienia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6163D0" w14:textId="77777777" w:rsidR="00032F4D" w:rsidRDefault="00032F4D" w:rsidP="003750E9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Oferowany model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3EF74E" w14:textId="77777777" w:rsidR="00032F4D" w:rsidRPr="00283C5D" w:rsidRDefault="00032F4D" w:rsidP="003750E9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A255E2" w14:textId="77777777" w:rsidR="00032F4D" w:rsidRDefault="00032F4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netto za 1 szt.</w:t>
            </w:r>
          </w:p>
          <w:p w14:paraId="35C5A455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E13A3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netto w PLN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844E59" w14:textId="77777777" w:rsidR="00032F4D" w:rsidRPr="00283C5D" w:rsidRDefault="00032F4D" w:rsidP="003750E9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  <w:lang w:eastAsia="en-US"/>
              </w:rPr>
              <w:t xml:space="preserve">VAT </w:t>
            </w:r>
            <w:r w:rsidRPr="00283C5D">
              <w:rPr>
                <w:b/>
                <w:sz w:val="16"/>
                <w:szCs w:val="16"/>
                <w:lang w:eastAsia="en-US"/>
              </w:rPr>
              <w:br/>
              <w:t>w PLN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0BE892C" w14:textId="77777777" w:rsidR="00032F4D" w:rsidRPr="00283C5D" w:rsidRDefault="00032F4D" w:rsidP="003750E9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</w:rPr>
              <w:t xml:space="preserve">Wartość brutto </w:t>
            </w:r>
            <w:r w:rsidRPr="00283C5D">
              <w:rPr>
                <w:b/>
                <w:sz w:val="16"/>
                <w:szCs w:val="16"/>
              </w:rPr>
              <w:br/>
              <w:t>w PLN</w:t>
            </w:r>
          </w:p>
        </w:tc>
      </w:tr>
      <w:tr w:rsidR="00032F4D" w:rsidRPr="00283C5D" w14:paraId="46A5CEC0" w14:textId="77777777" w:rsidTr="003750E9">
        <w:trPr>
          <w:trHeight w:val="1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ED0C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CE12" w14:textId="77777777" w:rsidR="00032F4D" w:rsidRPr="00283C5D" w:rsidRDefault="00032F4D" w:rsidP="003750E9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F7D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FE47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CAE7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C2FB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83C5D">
              <w:rPr>
                <w:rFonts w:ascii="Arial" w:hAnsi="Arial" w:cs="Arial"/>
                <w:i/>
                <w:sz w:val="16"/>
                <w:szCs w:val="16"/>
              </w:rPr>
              <w:t>=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283C5D">
              <w:rPr>
                <w:rFonts w:ascii="Arial" w:hAnsi="Arial" w:cs="Arial"/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E076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016F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8= 6+7</w:t>
            </w:r>
          </w:p>
        </w:tc>
      </w:tr>
      <w:tr w:rsidR="00032F4D" w:rsidRPr="00283C5D" w14:paraId="3C00481A" w14:textId="77777777" w:rsidTr="003750E9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63E7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920D" w14:textId="1CCA52C1" w:rsidR="00032F4D" w:rsidRPr="00283C5D" w:rsidRDefault="00355275" w:rsidP="00355275">
            <w:pPr>
              <w:ind w:right="23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Robot koszący wraz z dodatkowymi akcesoriami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D3C" w14:textId="77777777" w:rsidR="00032F4D" w:rsidRPr="00283C5D" w:rsidRDefault="00032F4D" w:rsidP="003750E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8FB3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2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684E5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507E1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0F8A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D01F1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</w:tr>
    </w:tbl>
    <w:p w14:paraId="3AF749CD" w14:textId="3D895D14" w:rsidR="00032F4D" w:rsidRPr="00F61408" w:rsidRDefault="00032F4D" w:rsidP="00032F4D">
      <w:pPr>
        <w:pStyle w:val="Akapitzlist"/>
        <w:spacing w:before="120" w:after="12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61408">
        <w:rPr>
          <w:rFonts w:ascii="Arial" w:hAnsi="Arial" w:cs="Arial"/>
          <w:b/>
          <w:bCs/>
          <w:sz w:val="18"/>
          <w:szCs w:val="18"/>
        </w:rPr>
        <w:t>Część</w:t>
      </w:r>
      <w:r>
        <w:rPr>
          <w:rFonts w:ascii="Arial" w:hAnsi="Arial" w:cs="Arial"/>
          <w:b/>
          <w:bCs/>
          <w:sz w:val="18"/>
          <w:szCs w:val="18"/>
        </w:rPr>
        <w:t xml:space="preserve"> 3</w:t>
      </w:r>
      <w:r w:rsidR="00355275">
        <w:rPr>
          <w:rFonts w:ascii="Arial" w:hAnsi="Arial" w:cs="Arial"/>
          <w:b/>
          <w:bCs/>
          <w:sz w:val="18"/>
          <w:szCs w:val="18"/>
        </w:rPr>
        <w:t xml:space="preserve"> - </w:t>
      </w:r>
      <w:r w:rsidR="00355275" w:rsidRPr="00D46104">
        <w:rPr>
          <w:rFonts w:ascii="Arial" w:hAnsi="Arial" w:cs="Arial"/>
          <w:bCs/>
          <w:snapToGrid w:val="0"/>
          <w:sz w:val="18"/>
          <w:szCs w:val="18"/>
        </w:rPr>
        <w:t>Zakup kosy spalinowej Honda UMK 435E UEET</w:t>
      </w:r>
      <w:r w:rsidR="00355275">
        <w:rPr>
          <w:rFonts w:ascii="Arial" w:hAnsi="Arial" w:cs="Arial"/>
          <w:bCs/>
          <w:snapToGrid w:val="0"/>
          <w:sz w:val="18"/>
          <w:szCs w:val="18"/>
        </w:rPr>
        <w:t xml:space="preserve"> oraz </w:t>
      </w:r>
      <w:r w:rsidR="00355275" w:rsidRPr="00FD7FF8">
        <w:rPr>
          <w:rFonts w:ascii="Arial" w:hAnsi="Arial" w:cs="Arial"/>
          <w:color w:val="000000"/>
          <w:spacing w:val="-2"/>
          <w:sz w:val="18"/>
          <w:szCs w:val="18"/>
        </w:rPr>
        <w:t>kosiarki Honda HRX 476 C2 VKE</w:t>
      </w:r>
      <w:r w:rsidRPr="00F61408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41"/>
        <w:gridCol w:w="1415"/>
        <w:gridCol w:w="1175"/>
        <w:gridCol w:w="1238"/>
        <w:gridCol w:w="1044"/>
        <w:gridCol w:w="1190"/>
      </w:tblGrid>
      <w:tr w:rsidR="00E061ED" w:rsidRPr="00283C5D" w14:paraId="3842C17E" w14:textId="77777777" w:rsidTr="00E061ED">
        <w:trPr>
          <w:trHeight w:val="7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D70EEC" w14:textId="77777777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CD96EE" w14:textId="4C550135" w:rsidR="00E061ED" w:rsidRDefault="00E061ED" w:rsidP="003750E9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zamówienia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241975" w14:textId="77777777" w:rsidR="00E061ED" w:rsidRPr="00283C5D" w:rsidRDefault="00E061ED" w:rsidP="003750E9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0F14DAF" w14:textId="77777777" w:rsidR="00E061ED" w:rsidRDefault="00E061E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netto za 1 szt.</w:t>
            </w:r>
          </w:p>
          <w:p w14:paraId="343E048C" w14:textId="77777777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413DC2" w14:textId="77777777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netto w PLN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EB1F95" w14:textId="77777777" w:rsidR="00E061ED" w:rsidRPr="00283C5D" w:rsidRDefault="00E061ED" w:rsidP="003750E9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  <w:lang w:eastAsia="en-US"/>
              </w:rPr>
              <w:t xml:space="preserve">VAT </w:t>
            </w:r>
            <w:r w:rsidRPr="00283C5D">
              <w:rPr>
                <w:b/>
                <w:sz w:val="16"/>
                <w:szCs w:val="16"/>
                <w:lang w:eastAsia="en-US"/>
              </w:rPr>
              <w:br/>
              <w:t>w PLN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276462" w14:textId="77777777" w:rsidR="00E061ED" w:rsidRPr="00283C5D" w:rsidRDefault="00E061ED" w:rsidP="003750E9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</w:rPr>
              <w:t xml:space="preserve">Wartość brutto </w:t>
            </w:r>
            <w:r w:rsidRPr="00283C5D">
              <w:rPr>
                <w:b/>
                <w:sz w:val="16"/>
                <w:szCs w:val="16"/>
              </w:rPr>
              <w:br/>
              <w:t>w PLN</w:t>
            </w:r>
          </w:p>
        </w:tc>
      </w:tr>
      <w:tr w:rsidR="00E061ED" w:rsidRPr="00283C5D" w14:paraId="5C999F86" w14:textId="77777777" w:rsidTr="00E061ED">
        <w:trPr>
          <w:trHeight w:val="1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D9F5" w14:textId="77777777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FB2D" w14:textId="309449D2" w:rsidR="00E061ED" w:rsidRPr="00283C5D" w:rsidRDefault="00E061ED" w:rsidP="003750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C251" w14:textId="7BC3E163" w:rsidR="00E061ED" w:rsidRPr="00283C5D" w:rsidRDefault="00E061ED" w:rsidP="003750E9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7684" w14:textId="24AA8CCD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7EAB" w14:textId="6522E5FC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283C5D">
              <w:rPr>
                <w:rFonts w:ascii="Arial" w:hAnsi="Arial" w:cs="Arial"/>
                <w:i/>
                <w:sz w:val="16"/>
                <w:szCs w:val="16"/>
              </w:rPr>
              <w:t>=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283C5D">
              <w:rPr>
                <w:rFonts w:ascii="Arial" w:hAnsi="Arial" w:cs="Arial"/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425C" w14:textId="06DDDFD9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8DE6" w14:textId="01CD9AC8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7= 5+6</w:t>
            </w:r>
          </w:p>
        </w:tc>
      </w:tr>
      <w:tr w:rsidR="00E061ED" w:rsidRPr="00283C5D" w14:paraId="4A7EDDCD" w14:textId="77777777" w:rsidTr="00E061ED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B1E6" w14:textId="77777777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30C2" w14:textId="089FCD76" w:rsidR="00E061ED" w:rsidRPr="00283C5D" w:rsidRDefault="00E061ED" w:rsidP="003750E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18"/>
                <w:szCs w:val="18"/>
              </w:rPr>
              <w:t>kosa spalinowa</w:t>
            </w:r>
            <w:r w:rsidRPr="00D46104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 Honda UMK 435E UEET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2C36" w14:textId="77777777" w:rsidR="00E061ED" w:rsidRPr="00283C5D" w:rsidRDefault="00E061ED" w:rsidP="003750E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2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EF420" w14:textId="77777777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847AA" w14:textId="77777777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22F01" w14:textId="77777777" w:rsidR="00E061ED" w:rsidRPr="00283C5D" w:rsidRDefault="00E061ED" w:rsidP="003750E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22914" w14:textId="77777777" w:rsidR="00E061ED" w:rsidRPr="00283C5D" w:rsidRDefault="00E061ED" w:rsidP="003750E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</w:tr>
      <w:tr w:rsidR="00E061ED" w:rsidRPr="00283C5D" w14:paraId="1292E0D7" w14:textId="77777777" w:rsidTr="00E061ED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CCC8" w14:textId="77777777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8FE6" w14:textId="19370249" w:rsidR="00E061ED" w:rsidRPr="00283C5D" w:rsidRDefault="00E061ED" w:rsidP="003750E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kosiarka</w:t>
            </w:r>
            <w:r w:rsidRPr="00FD7FF8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Honda HRX 476 C2 VKE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4A8A" w14:textId="77777777" w:rsidR="00E061ED" w:rsidRPr="00283C5D" w:rsidRDefault="00E061ED" w:rsidP="003750E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2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E5DC3" w14:textId="77777777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FBC35" w14:textId="77777777" w:rsidR="00E061ED" w:rsidRPr="00283C5D" w:rsidRDefault="00E061E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42A33" w14:textId="77777777" w:rsidR="00E061ED" w:rsidRPr="00283C5D" w:rsidRDefault="00E061ED" w:rsidP="00375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3C46A" w14:textId="77777777" w:rsidR="00E061ED" w:rsidRPr="00283C5D" w:rsidRDefault="00E061ED" w:rsidP="00375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</w:tr>
      <w:tr w:rsidR="00032F4D" w:rsidRPr="00283C5D" w14:paraId="7AE3195A" w14:textId="77777777" w:rsidTr="003750E9">
        <w:trPr>
          <w:trHeight w:val="454"/>
        </w:trPr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B85" w14:textId="77777777" w:rsidR="00032F4D" w:rsidRPr="00B536A9" w:rsidRDefault="00032F4D" w:rsidP="003750E9">
            <w:pPr>
              <w:ind w:right="2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536A9">
              <w:rPr>
                <w:rFonts w:ascii="Arial" w:hAnsi="Arial" w:cs="Arial"/>
                <w:b/>
                <w:sz w:val="16"/>
                <w:szCs w:val="16"/>
              </w:rPr>
              <w:t>ŁĄCZNIE: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D36AA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889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70070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889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872A6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889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</w:tr>
    </w:tbl>
    <w:p w14:paraId="755083BC" w14:textId="3DA97939" w:rsidR="00032F4D" w:rsidRPr="00F61408" w:rsidRDefault="00032F4D" w:rsidP="00032F4D">
      <w:pPr>
        <w:pStyle w:val="Akapitzlist"/>
        <w:spacing w:before="120" w:after="12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61408">
        <w:rPr>
          <w:rFonts w:ascii="Arial" w:hAnsi="Arial" w:cs="Arial"/>
          <w:b/>
          <w:bCs/>
          <w:sz w:val="18"/>
          <w:szCs w:val="18"/>
        </w:rPr>
        <w:t>Część</w:t>
      </w:r>
      <w:r>
        <w:rPr>
          <w:rFonts w:ascii="Arial" w:hAnsi="Arial" w:cs="Arial"/>
          <w:b/>
          <w:bCs/>
          <w:sz w:val="18"/>
          <w:szCs w:val="18"/>
        </w:rPr>
        <w:t xml:space="preserve"> 4</w:t>
      </w:r>
      <w:r w:rsidR="00355275">
        <w:rPr>
          <w:rFonts w:ascii="Arial" w:hAnsi="Arial" w:cs="Arial"/>
          <w:b/>
          <w:bCs/>
          <w:sz w:val="18"/>
          <w:szCs w:val="18"/>
        </w:rPr>
        <w:t xml:space="preserve"> - </w:t>
      </w:r>
      <w:r w:rsidR="00355275" w:rsidRPr="00D46104">
        <w:rPr>
          <w:rFonts w:ascii="Arial" w:hAnsi="Arial" w:cs="Arial"/>
          <w:bCs/>
          <w:snapToGrid w:val="0"/>
          <w:sz w:val="18"/>
          <w:szCs w:val="18"/>
        </w:rPr>
        <w:t>Zakup zamiatarki spalinowej z modułem odśnieżania</w:t>
      </w:r>
      <w:r w:rsidRPr="00F61408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889"/>
        <w:gridCol w:w="1359"/>
        <w:gridCol w:w="908"/>
        <w:gridCol w:w="1175"/>
        <w:gridCol w:w="1238"/>
        <w:gridCol w:w="1044"/>
        <w:gridCol w:w="1190"/>
      </w:tblGrid>
      <w:tr w:rsidR="00032F4D" w:rsidRPr="00283C5D" w14:paraId="6EEB1CA1" w14:textId="77777777" w:rsidTr="003750E9">
        <w:trPr>
          <w:trHeight w:val="7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DAAED2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717AF0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zamówienia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86426D" w14:textId="77777777" w:rsidR="00032F4D" w:rsidRDefault="00032F4D" w:rsidP="003750E9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Oferowany model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AEFF08" w14:textId="77777777" w:rsidR="00032F4D" w:rsidRPr="00283C5D" w:rsidRDefault="00032F4D" w:rsidP="003750E9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7A888F" w14:textId="77777777" w:rsidR="00032F4D" w:rsidRDefault="00032F4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netto za 1 szt.</w:t>
            </w:r>
          </w:p>
          <w:p w14:paraId="64D5A7B2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8F3805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netto w PLN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650848" w14:textId="77777777" w:rsidR="00032F4D" w:rsidRPr="00283C5D" w:rsidRDefault="00032F4D" w:rsidP="003750E9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  <w:lang w:eastAsia="en-US"/>
              </w:rPr>
              <w:t xml:space="preserve">VAT </w:t>
            </w:r>
            <w:r w:rsidRPr="00283C5D">
              <w:rPr>
                <w:b/>
                <w:sz w:val="16"/>
                <w:szCs w:val="16"/>
                <w:lang w:eastAsia="en-US"/>
              </w:rPr>
              <w:br/>
              <w:t>w PLN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FBA4B9" w14:textId="77777777" w:rsidR="00032F4D" w:rsidRPr="00283C5D" w:rsidRDefault="00032F4D" w:rsidP="003750E9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</w:rPr>
              <w:t xml:space="preserve">Wartość brutto </w:t>
            </w:r>
            <w:r w:rsidRPr="00283C5D">
              <w:rPr>
                <w:b/>
                <w:sz w:val="16"/>
                <w:szCs w:val="16"/>
              </w:rPr>
              <w:br/>
              <w:t>w PLN</w:t>
            </w:r>
          </w:p>
        </w:tc>
      </w:tr>
      <w:tr w:rsidR="00032F4D" w:rsidRPr="00283C5D" w14:paraId="6B5B2C73" w14:textId="77777777" w:rsidTr="003750E9">
        <w:trPr>
          <w:trHeight w:val="1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3B02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9293" w14:textId="77777777" w:rsidR="00032F4D" w:rsidRPr="00283C5D" w:rsidRDefault="00032F4D" w:rsidP="003750E9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286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7D19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E753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1A52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283C5D">
              <w:rPr>
                <w:rFonts w:ascii="Arial" w:hAnsi="Arial" w:cs="Arial"/>
                <w:i/>
                <w:sz w:val="16"/>
                <w:szCs w:val="16"/>
              </w:rPr>
              <w:t>=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283C5D">
              <w:rPr>
                <w:rFonts w:ascii="Arial" w:hAnsi="Arial" w:cs="Arial"/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73FB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6D3A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8= 6+7</w:t>
            </w:r>
          </w:p>
        </w:tc>
      </w:tr>
      <w:tr w:rsidR="00032F4D" w:rsidRPr="00283C5D" w14:paraId="77DBADAE" w14:textId="77777777" w:rsidTr="003750E9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2493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EB59" w14:textId="11579791" w:rsidR="00032F4D" w:rsidRPr="00283C5D" w:rsidRDefault="00355275" w:rsidP="003750E9">
            <w:pPr>
              <w:ind w:right="2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Zamiatarka spalinowa z modułem odśnieżania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E45" w14:textId="77777777" w:rsidR="00032F4D" w:rsidRPr="00283C5D" w:rsidRDefault="00032F4D" w:rsidP="003750E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46FD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29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31B0B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16B9B" w14:textId="77777777" w:rsidR="00032F4D" w:rsidRPr="00283C5D" w:rsidRDefault="00032F4D" w:rsidP="003750E9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A07D3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B26C8" w14:textId="77777777" w:rsidR="00032F4D" w:rsidRPr="00283C5D" w:rsidRDefault="00032F4D" w:rsidP="003750E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30711">
              <w:rPr>
                <w:rFonts w:ascii="Arial" w:hAnsi="Arial" w:cs="Arial"/>
                <w:sz w:val="16"/>
                <w:szCs w:val="16"/>
              </w:rPr>
              <w:t>..………..</w:t>
            </w:r>
          </w:p>
        </w:tc>
      </w:tr>
    </w:tbl>
    <w:p w14:paraId="2B41799B" w14:textId="77777777" w:rsidR="00032F4D" w:rsidRPr="007E3349" w:rsidRDefault="00032F4D" w:rsidP="007E3349">
      <w:pPr>
        <w:spacing w:line="25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511A24B7" w14:textId="7796B2A0" w:rsidR="00D55309" w:rsidRPr="00D55309" w:rsidRDefault="00D55309" w:rsidP="00D55309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D55309">
        <w:rPr>
          <w:rFonts w:ascii="Arial" w:hAnsi="Arial" w:cs="Arial"/>
          <w:bCs/>
          <w:sz w:val="18"/>
          <w:szCs w:val="18"/>
        </w:rPr>
        <w:t>Oświadczamy, że udzielamy gwarancji na ofertowany sprzęt</w:t>
      </w:r>
      <w:r>
        <w:rPr>
          <w:rFonts w:ascii="Arial" w:hAnsi="Arial" w:cs="Arial"/>
          <w:bCs/>
          <w:sz w:val="18"/>
          <w:szCs w:val="18"/>
        </w:rPr>
        <w:t xml:space="preserve"> w zakresie części 1</w:t>
      </w:r>
      <w:r w:rsidRPr="00D55309">
        <w:rPr>
          <w:rFonts w:ascii="Arial" w:hAnsi="Arial" w:cs="Arial"/>
          <w:bCs/>
          <w:sz w:val="18"/>
          <w:szCs w:val="18"/>
        </w:rPr>
        <w:t xml:space="preserve"> na okres: </w:t>
      </w:r>
      <w:r w:rsidRPr="00D55309">
        <w:rPr>
          <w:rFonts w:ascii="Arial" w:hAnsi="Arial" w:cs="Arial"/>
          <w:b/>
          <w:bCs/>
          <w:sz w:val="18"/>
          <w:szCs w:val="18"/>
        </w:rPr>
        <w:t>… miesięcy</w:t>
      </w:r>
      <w:r w:rsidRPr="00D55309">
        <w:rPr>
          <w:rFonts w:ascii="Arial" w:hAnsi="Arial" w:cs="Arial"/>
          <w:bCs/>
          <w:sz w:val="18"/>
          <w:szCs w:val="18"/>
        </w:rPr>
        <w:t xml:space="preserve"> liczonych od dnia zawarcia Umowy.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5309">
        <w:rPr>
          <w:rFonts w:ascii="Arial" w:hAnsi="Arial" w:cs="Arial"/>
          <w:b/>
          <w:bCs/>
          <w:sz w:val="18"/>
          <w:szCs w:val="18"/>
        </w:rPr>
        <w:t>(KRYTERIUM OCENY ZGODNIE Z PKT 7 ZAPYTANIA OFEROTWEGO)</w:t>
      </w:r>
    </w:p>
    <w:p w14:paraId="72FF6EFF" w14:textId="500F42D8" w:rsidR="00D55309" w:rsidRDefault="00D55309" w:rsidP="00D55309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D55309">
        <w:rPr>
          <w:rFonts w:ascii="Arial" w:hAnsi="Arial" w:cs="Arial"/>
          <w:bCs/>
          <w:sz w:val="18"/>
          <w:szCs w:val="18"/>
        </w:rPr>
        <w:t>Oświadczamy, że udzielamy gwarancji na ofertowany sprzęt</w:t>
      </w:r>
      <w:r>
        <w:rPr>
          <w:rFonts w:ascii="Arial" w:hAnsi="Arial" w:cs="Arial"/>
          <w:bCs/>
          <w:sz w:val="18"/>
          <w:szCs w:val="18"/>
        </w:rPr>
        <w:t xml:space="preserve"> w zakresie części 2 na okres </w:t>
      </w:r>
      <w:r w:rsidRPr="00D55309">
        <w:rPr>
          <w:rFonts w:ascii="Arial" w:hAnsi="Arial" w:cs="Arial"/>
          <w:b/>
          <w:bCs/>
          <w:sz w:val="18"/>
          <w:szCs w:val="18"/>
        </w:rPr>
        <w:t>…  miesięcy</w:t>
      </w:r>
      <w:r>
        <w:rPr>
          <w:rFonts w:ascii="Arial" w:hAnsi="Arial" w:cs="Arial"/>
          <w:bCs/>
          <w:sz w:val="18"/>
          <w:szCs w:val="18"/>
        </w:rPr>
        <w:t xml:space="preserve"> liczonych od dnia zawarcia Umowy (co najmniej 24 miesiące).</w:t>
      </w:r>
    </w:p>
    <w:p w14:paraId="4C5229C4" w14:textId="05D47783" w:rsidR="00D55309" w:rsidRDefault="00D55309" w:rsidP="00D55309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D55309">
        <w:rPr>
          <w:rFonts w:ascii="Arial" w:hAnsi="Arial" w:cs="Arial"/>
          <w:bCs/>
          <w:sz w:val="18"/>
          <w:szCs w:val="18"/>
        </w:rPr>
        <w:t>Oświadczamy, że udzielamy gwarancji na ofertowany sprzęt</w:t>
      </w:r>
      <w:r>
        <w:rPr>
          <w:rFonts w:ascii="Arial" w:hAnsi="Arial" w:cs="Arial"/>
          <w:bCs/>
          <w:sz w:val="18"/>
          <w:szCs w:val="18"/>
        </w:rPr>
        <w:t xml:space="preserve"> w zakresie części 3 na okres </w:t>
      </w:r>
      <w:r w:rsidRPr="00D55309">
        <w:rPr>
          <w:rFonts w:ascii="Arial" w:hAnsi="Arial" w:cs="Arial"/>
          <w:b/>
          <w:bCs/>
          <w:sz w:val="18"/>
          <w:szCs w:val="18"/>
        </w:rPr>
        <w:t>… miesięcy</w:t>
      </w:r>
      <w:r>
        <w:rPr>
          <w:rFonts w:ascii="Arial" w:hAnsi="Arial" w:cs="Arial"/>
          <w:bCs/>
          <w:sz w:val="18"/>
          <w:szCs w:val="18"/>
        </w:rPr>
        <w:t xml:space="preserve"> liczonych od dnia zawarcia Umowy (co najmniej 24 miesiące).</w:t>
      </w:r>
    </w:p>
    <w:p w14:paraId="054F5FC8" w14:textId="7E2485D9" w:rsidR="00D55309" w:rsidRPr="00D55309" w:rsidRDefault="00D55309" w:rsidP="00D55309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D55309">
        <w:rPr>
          <w:rFonts w:ascii="Arial" w:hAnsi="Arial" w:cs="Arial"/>
          <w:bCs/>
          <w:sz w:val="18"/>
          <w:szCs w:val="18"/>
        </w:rPr>
        <w:t>Oświadczamy, że udzielamy gwarancji na ofertowany sprzęt</w:t>
      </w:r>
      <w:r>
        <w:rPr>
          <w:rFonts w:ascii="Arial" w:hAnsi="Arial" w:cs="Arial"/>
          <w:bCs/>
          <w:sz w:val="18"/>
          <w:szCs w:val="18"/>
        </w:rPr>
        <w:t xml:space="preserve"> w zakresie części 4 na okres </w:t>
      </w:r>
      <w:r w:rsidRPr="00D55309">
        <w:rPr>
          <w:rFonts w:ascii="Arial" w:hAnsi="Arial" w:cs="Arial"/>
          <w:b/>
          <w:bCs/>
          <w:sz w:val="18"/>
          <w:szCs w:val="18"/>
        </w:rPr>
        <w:t>… miesięcy</w:t>
      </w:r>
      <w:r>
        <w:rPr>
          <w:rFonts w:ascii="Arial" w:hAnsi="Arial" w:cs="Arial"/>
          <w:bCs/>
          <w:sz w:val="18"/>
          <w:szCs w:val="18"/>
        </w:rPr>
        <w:t xml:space="preserve"> liczonych od dnia zawarcia Umowy (co najmniej 24 miesiące).</w:t>
      </w:r>
    </w:p>
    <w:p w14:paraId="6CD1A219" w14:textId="38FAAD70" w:rsidR="00C755AC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7B6566">
        <w:rPr>
          <w:rFonts w:ascii="Arial" w:hAnsi="Arial" w:cs="Arial"/>
          <w:bCs/>
          <w:sz w:val="18"/>
          <w:szCs w:val="18"/>
          <w:u w:val="single"/>
        </w:rPr>
        <w:t xml:space="preserve">Oświadczamy, że </w:t>
      </w:r>
      <w:r w:rsidRPr="00E061E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7B6566">
        <w:rPr>
          <w:rFonts w:ascii="Arial" w:hAnsi="Arial" w:cs="Arial"/>
          <w:bCs/>
          <w:sz w:val="18"/>
          <w:szCs w:val="18"/>
          <w:u w:val="single"/>
        </w:rPr>
        <w:t xml:space="preserve">* wykluczeniu z postępowania na podstawie art. 7 ust. 1 ustawy </w:t>
      </w:r>
      <w:r w:rsidRPr="007B6566">
        <w:rPr>
          <w:rFonts w:ascii="Arial" w:hAnsi="Arial" w:cs="Arial"/>
          <w:bCs/>
          <w:sz w:val="18"/>
          <w:szCs w:val="18"/>
          <w:u w:val="single"/>
        </w:rPr>
        <w:br/>
        <w:t xml:space="preserve">z dnia 13 kwietnia 2022 r. o szczególnych rozwiązaniach w zakresie przeciwdziałania wspieraniu agresji </w:t>
      </w:r>
      <w:r w:rsidRPr="007B6566">
        <w:rPr>
          <w:rFonts w:ascii="Arial" w:hAnsi="Arial" w:cs="Arial"/>
          <w:bCs/>
          <w:sz w:val="18"/>
          <w:szCs w:val="18"/>
          <w:u w:val="single"/>
        </w:rPr>
        <w:br/>
        <w:t>na Ukrainę oraz służących</w:t>
      </w:r>
      <w:r w:rsidR="00454EB2">
        <w:rPr>
          <w:rFonts w:ascii="Arial" w:hAnsi="Arial" w:cs="Arial"/>
          <w:bCs/>
          <w:sz w:val="18"/>
          <w:szCs w:val="18"/>
          <w:u w:val="single"/>
        </w:rPr>
        <w:t xml:space="preserve"> ochronie </w:t>
      </w:r>
      <w:r w:rsidR="00454EB2" w:rsidRPr="00CD0230">
        <w:rPr>
          <w:rFonts w:ascii="Arial" w:hAnsi="Arial" w:cs="Arial"/>
          <w:bCs/>
          <w:sz w:val="18"/>
          <w:szCs w:val="18"/>
          <w:u w:val="single"/>
        </w:rPr>
        <w:t>bezpieczeństwa narodowego</w:t>
      </w:r>
      <w:r w:rsidRPr="00CD0230">
        <w:rPr>
          <w:rFonts w:ascii="Arial" w:hAnsi="Arial" w:cs="Arial"/>
          <w:bCs/>
          <w:sz w:val="18"/>
          <w:szCs w:val="18"/>
          <w:u w:val="single"/>
        </w:rPr>
        <w:t xml:space="preserve"> (Dz</w:t>
      </w:r>
      <w:r w:rsidRPr="007B6566">
        <w:rPr>
          <w:rFonts w:ascii="Arial" w:hAnsi="Arial" w:cs="Arial"/>
          <w:bCs/>
          <w:sz w:val="18"/>
          <w:szCs w:val="18"/>
          <w:u w:val="single"/>
        </w:rPr>
        <w:t>. U. 2022 poz. 835) Oświadczenie jest aktualne na dzień złożenia oferty.</w:t>
      </w:r>
    </w:p>
    <w:p w14:paraId="7EE4A0D5" w14:textId="3B7BB520" w:rsidR="00C755AC" w:rsidRPr="00B536A9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B536A9">
        <w:rPr>
          <w:rFonts w:ascii="Arial" w:hAnsi="Arial" w:cs="Arial"/>
          <w:bCs/>
          <w:sz w:val="18"/>
          <w:szCs w:val="18"/>
        </w:rPr>
        <w:t>Zobowiązujemy się wykonać</w:t>
      </w:r>
      <w:r w:rsidR="00D55309">
        <w:rPr>
          <w:rFonts w:ascii="Arial" w:hAnsi="Arial" w:cs="Arial"/>
          <w:bCs/>
          <w:sz w:val="18"/>
          <w:szCs w:val="18"/>
        </w:rPr>
        <w:t xml:space="preserve"> przedmiot zamówienia w terminach</w:t>
      </w:r>
      <w:r w:rsidRPr="00B536A9">
        <w:rPr>
          <w:rFonts w:ascii="Arial" w:hAnsi="Arial" w:cs="Arial"/>
          <w:bCs/>
          <w:sz w:val="18"/>
          <w:szCs w:val="18"/>
        </w:rPr>
        <w:t xml:space="preserve"> </w:t>
      </w:r>
      <w:r w:rsidR="00D55309">
        <w:rPr>
          <w:rFonts w:ascii="Arial" w:hAnsi="Arial" w:cs="Arial"/>
          <w:bCs/>
          <w:sz w:val="18"/>
          <w:szCs w:val="18"/>
        </w:rPr>
        <w:t>określonych w pkt 4 Zapytania Ofertowego.</w:t>
      </w:r>
    </w:p>
    <w:p w14:paraId="23FB1027" w14:textId="1D1D905C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Uważamy się za związanych niniejszą ofertą </w:t>
      </w:r>
      <w:r w:rsidR="00454EB2">
        <w:rPr>
          <w:rFonts w:ascii="Arial" w:hAnsi="Arial" w:cs="Arial"/>
          <w:bCs/>
          <w:sz w:val="18"/>
          <w:szCs w:val="18"/>
        </w:rPr>
        <w:t>3</w:t>
      </w:r>
      <w:r w:rsidRPr="007B6566">
        <w:rPr>
          <w:rFonts w:ascii="Arial" w:hAnsi="Arial" w:cs="Arial"/>
          <w:bCs/>
          <w:sz w:val="18"/>
          <w:szCs w:val="18"/>
        </w:rPr>
        <w:t xml:space="preserve">0 dni od upływu terminu składania ofert. </w:t>
      </w:r>
    </w:p>
    <w:p w14:paraId="71A77CE9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416FE131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</w:t>
      </w:r>
      <w:r w:rsidRPr="007B6566">
        <w:rPr>
          <w:rFonts w:ascii="Arial" w:hAnsi="Arial" w:cs="Arial"/>
          <w:bCs/>
          <w:sz w:val="18"/>
          <w:szCs w:val="18"/>
        </w:rPr>
        <w:br/>
        <w:t xml:space="preserve">uchylenia dyrektywy 95/46/WE (ogólne rozporządzenie o ochronie danych) (Dz. Urz. UE L 119 z 2016r.,) wobec osób fizycznych, od których dane osobowe bezpośrednio lub pośrednio pozyskałem w celu ubiegania </w:t>
      </w:r>
      <w:r w:rsidRPr="007B6566">
        <w:rPr>
          <w:rFonts w:ascii="Arial" w:hAnsi="Arial" w:cs="Arial"/>
          <w:bCs/>
          <w:sz w:val="18"/>
          <w:szCs w:val="18"/>
        </w:rPr>
        <w:br/>
        <w:t>się o udzielenie zamówienia publicznego w niniejszym postępowaniu.</w:t>
      </w:r>
    </w:p>
    <w:p w14:paraId="7C1EFA07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Załącznikami do niniejszego formularza są:</w:t>
      </w:r>
    </w:p>
    <w:p w14:paraId="4B6AC798" w14:textId="77777777" w:rsidR="00C755AC" w:rsidRDefault="00C755AC" w:rsidP="00A047D4">
      <w:pPr>
        <w:pStyle w:val="Tekstpodstawowy2"/>
        <w:numPr>
          <w:ilvl w:val="1"/>
          <w:numId w:val="14"/>
        </w:numPr>
        <w:tabs>
          <w:tab w:val="clear" w:pos="1080"/>
        </w:tabs>
        <w:spacing w:before="80" w:line="252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5A77DF2B" w14:textId="77777777" w:rsidR="00C755AC" w:rsidRDefault="00C755AC" w:rsidP="00A047D4">
      <w:pPr>
        <w:pStyle w:val="Tekstpodstawowy2"/>
        <w:numPr>
          <w:ilvl w:val="1"/>
          <w:numId w:val="14"/>
        </w:numPr>
        <w:tabs>
          <w:tab w:val="clear" w:pos="1080"/>
        </w:tabs>
        <w:spacing w:before="80" w:line="252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43B9635D" w14:textId="77777777" w:rsidR="00C755AC" w:rsidRPr="007B6566" w:rsidRDefault="00C755AC" w:rsidP="00A047D4">
      <w:pPr>
        <w:pStyle w:val="Tekstpodstawowy2"/>
        <w:numPr>
          <w:ilvl w:val="1"/>
          <w:numId w:val="14"/>
        </w:numPr>
        <w:tabs>
          <w:tab w:val="clear" w:pos="1080"/>
        </w:tabs>
        <w:spacing w:before="80" w:line="252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4D7C6F50" w14:textId="77777777" w:rsidR="00807CE3" w:rsidRPr="00807CE3" w:rsidRDefault="00807CE3" w:rsidP="00807CE3">
      <w:pPr>
        <w:pStyle w:val="Akapitzlist"/>
        <w:spacing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C398EFC" w14:textId="77777777" w:rsidR="00C755AC" w:rsidRPr="00FE73E7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Osoba</w:t>
      </w:r>
      <w:r w:rsidRPr="00FE73E7">
        <w:rPr>
          <w:rFonts w:ascii="Arial" w:hAnsi="Arial" w:cs="Arial"/>
          <w:sz w:val="18"/>
          <w:szCs w:val="18"/>
        </w:rPr>
        <w:t xml:space="preserve"> uprawniona do kontaktów z Zamawiającym: ……………………………………………………….…,  </w:t>
      </w:r>
    </w:p>
    <w:p w14:paraId="572F2B25" w14:textId="77777777" w:rsidR="00C755AC" w:rsidRPr="00FE73E7" w:rsidRDefault="00C755AC" w:rsidP="00C755AC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FE73E7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4796FCDD" w14:textId="77777777" w:rsidR="00C755AC" w:rsidRPr="00FE73E7" w:rsidRDefault="00C755AC" w:rsidP="00C755AC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066F7CA3" w14:textId="77777777" w:rsidR="00C755AC" w:rsidRPr="00FE73E7" w:rsidRDefault="00C755AC" w:rsidP="00C755AC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E0D1E3A" w14:textId="77777777" w:rsidR="00C755AC" w:rsidRDefault="00C755AC" w:rsidP="00C755AC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................................,</w:t>
      </w:r>
      <w:r w:rsidRPr="00FE73E7">
        <w:rPr>
          <w:rFonts w:ascii="Arial" w:hAnsi="Arial" w:cs="Arial"/>
          <w:i/>
          <w:sz w:val="18"/>
          <w:szCs w:val="18"/>
        </w:rPr>
        <w:t xml:space="preserve"> dnia </w:t>
      </w:r>
      <w:r w:rsidRPr="00FE73E7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FE73E7">
        <w:rPr>
          <w:rFonts w:ascii="Arial" w:hAnsi="Arial" w:cs="Arial"/>
          <w:sz w:val="18"/>
          <w:szCs w:val="18"/>
        </w:rPr>
        <w:tab/>
      </w:r>
      <w:r w:rsidRPr="00FE73E7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14:paraId="584D8CEE" w14:textId="77777777" w:rsidR="00C755AC" w:rsidRPr="00FF6DC5" w:rsidRDefault="00C755AC" w:rsidP="00C755AC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</w:t>
      </w:r>
      <w:r>
        <w:rPr>
          <w:rFonts w:ascii="Arial" w:hAnsi="Arial" w:cs="Arial"/>
          <w:i/>
          <w:sz w:val="18"/>
          <w:szCs w:val="18"/>
        </w:rPr>
        <w:t>y</w:t>
      </w:r>
    </w:p>
    <w:p w14:paraId="32247C06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CB6CBCB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4BB50DE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7BE2302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F5D2F1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4E45BC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67A098C8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17122E2A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F81BE4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1F6C718C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5C449519" w14:textId="25C11AEE" w:rsidR="000164EF" w:rsidRDefault="000164EF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7C32E3B7" w14:textId="77777777" w:rsidR="00B536A9" w:rsidRDefault="00B536A9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4756D9B8" w14:textId="77777777" w:rsidR="00B536A9" w:rsidRDefault="00B536A9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04EE7600" w14:textId="77777777" w:rsidR="00AA653D" w:rsidRDefault="00AA653D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4B3199CB" w14:textId="77777777" w:rsidR="00AA653D" w:rsidRDefault="00AA653D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48E5D8A3" w14:textId="77777777" w:rsidR="00AA653D" w:rsidRDefault="00AA653D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56152AC8" w14:textId="77777777" w:rsidR="00236B7F" w:rsidRDefault="00236B7F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435097A4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05D64653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0854862B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2DABD2F3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33C87803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2CB0ECB9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1A7642AF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45E9065F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17A63957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5EF27560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168DDB9D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5B2ED38D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p w14:paraId="2E76A6EF" w14:textId="77777777" w:rsidR="00B86FEE" w:rsidRDefault="00B86FEE">
      <w:pPr>
        <w:autoSpaceDE/>
        <w:autoSpaceDN/>
        <w:rPr>
          <w:rFonts w:ascii="Arial" w:hAnsi="Arial" w:cs="Arial"/>
          <w:i/>
          <w:sz w:val="16"/>
          <w:szCs w:val="16"/>
        </w:rPr>
      </w:pPr>
    </w:p>
    <w:sectPr w:rsidR="00B86FEE" w:rsidSect="006558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3" w:right="1274" w:bottom="1417" w:left="1417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C7D16" w14:textId="77777777" w:rsidR="008F7882" w:rsidRDefault="008F7882">
      <w:r>
        <w:separator/>
      </w:r>
    </w:p>
  </w:endnote>
  <w:endnote w:type="continuationSeparator" w:id="0">
    <w:p w14:paraId="232FEA63" w14:textId="77777777" w:rsidR="008F7882" w:rsidRDefault="008F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1FF8A3" w14:textId="77777777" w:rsidR="00B86FEE" w:rsidRPr="002C600B" w:rsidRDefault="00B86FE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6F03CC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926B32" w14:textId="77777777" w:rsidR="00B86FEE" w:rsidRDefault="00B86F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8273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1FBDD15" w14:textId="4B1C4D95" w:rsidR="00B86FEE" w:rsidRPr="0010297E" w:rsidRDefault="00B86FE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6F03CC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65D38A9" w14:textId="77777777" w:rsidR="00B86FEE" w:rsidRDefault="00B86FEE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19A1A" w14:textId="77777777" w:rsidR="008F7882" w:rsidRDefault="008F7882">
      <w:r>
        <w:separator/>
      </w:r>
    </w:p>
  </w:footnote>
  <w:footnote w:type="continuationSeparator" w:id="0">
    <w:p w14:paraId="77590D1E" w14:textId="77777777" w:rsidR="008F7882" w:rsidRDefault="008F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57DE" w14:textId="17EBEE25" w:rsidR="00B86FEE" w:rsidRPr="008B7BEB" w:rsidRDefault="00B86FEE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>znaczenie sprawy: EZP.26</w:t>
    </w:r>
    <w:r w:rsidRPr="008B7BE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178</w:t>
    </w:r>
    <w:r w:rsidRPr="008B7BE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2023</w:t>
    </w:r>
  </w:p>
  <w:p w14:paraId="2B11DE94" w14:textId="77777777" w:rsidR="00B86FEE" w:rsidRDefault="00B86F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0D32F" w14:textId="10109762" w:rsidR="00B86FEE" w:rsidRDefault="00C13505" w:rsidP="00C13505">
    <w:pPr>
      <w:pStyle w:val="Nagwek"/>
      <w:tabs>
        <w:tab w:val="left" w:pos="732"/>
        <w:tab w:val="right" w:pos="9215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>
    <w:nsid w:val="034D5CD7"/>
    <w:multiLevelType w:val="multilevel"/>
    <w:tmpl w:val="33E069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05F19"/>
    <w:multiLevelType w:val="hybridMultilevel"/>
    <w:tmpl w:val="E31AE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920B1"/>
    <w:multiLevelType w:val="multilevel"/>
    <w:tmpl w:val="C0F4DF84"/>
    <w:lvl w:ilvl="0">
      <w:start w:val="1"/>
      <w:numFmt w:val="lowerLetter"/>
      <w:lvlText w:val="%1)"/>
      <w:lvlJc w:val="left"/>
      <w:pPr>
        <w:tabs>
          <w:tab w:val="num" w:pos="786"/>
        </w:tabs>
        <w:ind w:left="788" w:hanging="363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7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24"/>
        </w:tabs>
        <w:ind w:left="1526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5" w:hanging="363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2262"/>
        </w:tabs>
        <w:ind w:left="2264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631"/>
        </w:tabs>
        <w:ind w:left="263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9"/>
        </w:tabs>
        <w:ind w:left="3371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38"/>
        </w:tabs>
        <w:ind w:left="3740" w:hanging="363"/>
      </w:pPr>
      <w:rPr>
        <w:rFonts w:cs="Times New Roman" w:hint="default"/>
      </w:rPr>
    </w:lvl>
  </w:abstractNum>
  <w:abstractNum w:abstractNumId="8">
    <w:nsid w:val="09066F15"/>
    <w:multiLevelType w:val="multilevel"/>
    <w:tmpl w:val="3D2897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B37014"/>
    <w:multiLevelType w:val="hybridMultilevel"/>
    <w:tmpl w:val="E7623478"/>
    <w:lvl w:ilvl="0" w:tplc="6548F36C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B168D2"/>
    <w:multiLevelType w:val="multilevel"/>
    <w:tmpl w:val="135E621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>
    <w:nsid w:val="0E0C057F"/>
    <w:multiLevelType w:val="hybridMultilevel"/>
    <w:tmpl w:val="94DC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FF1A14"/>
    <w:multiLevelType w:val="hybridMultilevel"/>
    <w:tmpl w:val="2B061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82CFE"/>
    <w:multiLevelType w:val="hybridMultilevel"/>
    <w:tmpl w:val="A808B81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E2469A4"/>
    <w:multiLevelType w:val="multilevel"/>
    <w:tmpl w:val="6AB404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2EC862CD"/>
    <w:multiLevelType w:val="hybridMultilevel"/>
    <w:tmpl w:val="26526AB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B1407"/>
    <w:multiLevelType w:val="hybridMultilevel"/>
    <w:tmpl w:val="0A5E367C"/>
    <w:lvl w:ilvl="0" w:tplc="04150011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1">
    <w:nsid w:val="372B2201"/>
    <w:multiLevelType w:val="hybridMultilevel"/>
    <w:tmpl w:val="70864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7E32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A3001B"/>
    <w:multiLevelType w:val="hybridMultilevel"/>
    <w:tmpl w:val="989ADD10"/>
    <w:lvl w:ilvl="0" w:tplc="408484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C4935"/>
    <w:multiLevelType w:val="hybridMultilevel"/>
    <w:tmpl w:val="86028F94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5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89132D"/>
    <w:multiLevelType w:val="multilevel"/>
    <w:tmpl w:val="5080B4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464E44"/>
    <w:multiLevelType w:val="multilevel"/>
    <w:tmpl w:val="34003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426A93"/>
    <w:multiLevelType w:val="hybridMultilevel"/>
    <w:tmpl w:val="AA4A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514B98"/>
    <w:multiLevelType w:val="hybridMultilevel"/>
    <w:tmpl w:val="884649F2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0">
    <w:nsid w:val="441D51E1"/>
    <w:multiLevelType w:val="hybridMultilevel"/>
    <w:tmpl w:val="AFF60E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A5CD1"/>
    <w:multiLevelType w:val="multilevel"/>
    <w:tmpl w:val="1B7CDF04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47"/>
        </w:tabs>
        <w:ind w:left="3447" w:hanging="1800"/>
      </w:pPr>
      <w:rPr>
        <w:rFonts w:cs="Times New Roman" w:hint="default"/>
      </w:rPr>
    </w:lvl>
  </w:abstractNum>
  <w:abstractNum w:abstractNumId="32">
    <w:nsid w:val="46015814"/>
    <w:multiLevelType w:val="hybridMultilevel"/>
    <w:tmpl w:val="7870CFA8"/>
    <w:lvl w:ilvl="0" w:tplc="FE9682C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F747AF"/>
    <w:multiLevelType w:val="hybridMultilevel"/>
    <w:tmpl w:val="AFF60E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B42E2E"/>
    <w:multiLevelType w:val="hybridMultilevel"/>
    <w:tmpl w:val="DE5AB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CE6B94"/>
    <w:multiLevelType w:val="multilevel"/>
    <w:tmpl w:val="991095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7">
    <w:nsid w:val="538C7C02"/>
    <w:multiLevelType w:val="hybridMultilevel"/>
    <w:tmpl w:val="642A39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5574436"/>
    <w:multiLevelType w:val="hybridMultilevel"/>
    <w:tmpl w:val="E026C028"/>
    <w:lvl w:ilvl="0" w:tplc="4808EE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9F27A5"/>
    <w:multiLevelType w:val="hybridMultilevel"/>
    <w:tmpl w:val="2BD6F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404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1F26C8"/>
    <w:multiLevelType w:val="hybridMultilevel"/>
    <w:tmpl w:val="74E4B4E8"/>
    <w:lvl w:ilvl="0" w:tplc="B952266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F35FED"/>
    <w:multiLevelType w:val="multilevel"/>
    <w:tmpl w:val="2004B5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105E2C"/>
    <w:multiLevelType w:val="hybridMultilevel"/>
    <w:tmpl w:val="55A03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A414D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22DBA"/>
    <w:multiLevelType w:val="multilevel"/>
    <w:tmpl w:val="3C6A2C1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8">
    <w:nsid w:val="6E4B0AB8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F206A48"/>
    <w:multiLevelType w:val="hybridMultilevel"/>
    <w:tmpl w:val="B20A9EAC"/>
    <w:lvl w:ilvl="0" w:tplc="C0B229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62EDD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DF2013"/>
    <w:multiLevelType w:val="hybridMultilevel"/>
    <w:tmpl w:val="A22AAD18"/>
    <w:lvl w:ilvl="0" w:tplc="169CDE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70815731"/>
    <w:multiLevelType w:val="hybridMultilevel"/>
    <w:tmpl w:val="6F3EF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C20B16"/>
    <w:multiLevelType w:val="multilevel"/>
    <w:tmpl w:val="6FAA61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4FD6C00"/>
    <w:multiLevelType w:val="hybridMultilevel"/>
    <w:tmpl w:val="3014CC5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8E077A">
      <w:start w:val="1"/>
      <w:numFmt w:val="decimal"/>
      <w:lvlText w:val="%4."/>
      <w:lvlJc w:val="left"/>
      <w:pPr>
        <w:ind w:left="2629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56">
    <w:nsid w:val="79D77C10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7C6A5022"/>
    <w:multiLevelType w:val="multilevel"/>
    <w:tmpl w:val="4FC0043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Century Gothic" w:hAnsi="Century Gothic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18"/>
        <w:szCs w:val="20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b w:val="0"/>
        <w:i w:val="0"/>
        <w:color w:val="auto"/>
        <w:sz w:val="1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7F484A10"/>
    <w:multiLevelType w:val="hybridMultilevel"/>
    <w:tmpl w:val="DE5AB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7"/>
  </w:num>
  <w:num w:numId="3">
    <w:abstractNumId w:val="12"/>
  </w:num>
  <w:num w:numId="4">
    <w:abstractNumId w:val="36"/>
  </w:num>
  <w:num w:numId="5">
    <w:abstractNumId w:val="54"/>
  </w:num>
  <w:num w:numId="6">
    <w:abstractNumId w:val="39"/>
  </w:num>
  <w:num w:numId="7">
    <w:abstractNumId w:val="53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51"/>
  </w:num>
  <w:num w:numId="14">
    <w:abstractNumId w:val="10"/>
  </w:num>
  <w:num w:numId="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48"/>
  </w:num>
  <w:num w:numId="21">
    <w:abstractNumId w:val="21"/>
  </w:num>
  <w:num w:numId="22">
    <w:abstractNumId w:val="57"/>
  </w:num>
  <w:num w:numId="23">
    <w:abstractNumId w:val="50"/>
  </w:num>
  <w:num w:numId="2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6"/>
  </w:num>
  <w:num w:numId="29">
    <w:abstractNumId w:val="24"/>
  </w:num>
  <w:num w:numId="30">
    <w:abstractNumId w:val="52"/>
  </w:num>
  <w:num w:numId="31">
    <w:abstractNumId w:val="4"/>
  </w:num>
  <w:num w:numId="32">
    <w:abstractNumId w:val="8"/>
  </w:num>
  <w:num w:numId="33">
    <w:abstractNumId w:val="26"/>
  </w:num>
  <w:num w:numId="34">
    <w:abstractNumId w:val="45"/>
  </w:num>
  <w:num w:numId="35">
    <w:abstractNumId w:val="35"/>
  </w:num>
  <w:num w:numId="36">
    <w:abstractNumId w:val="27"/>
  </w:num>
  <w:num w:numId="37">
    <w:abstractNumId w:val="44"/>
  </w:num>
  <w:num w:numId="38">
    <w:abstractNumId w:val="20"/>
  </w:num>
  <w:num w:numId="39">
    <w:abstractNumId w:val="46"/>
  </w:num>
  <w:num w:numId="40">
    <w:abstractNumId w:val="28"/>
  </w:num>
  <w:num w:numId="41">
    <w:abstractNumId w:val="58"/>
  </w:num>
  <w:num w:numId="42">
    <w:abstractNumId w:val="37"/>
  </w:num>
  <w:num w:numId="43">
    <w:abstractNumId w:val="15"/>
  </w:num>
  <w:num w:numId="44">
    <w:abstractNumId w:val="33"/>
  </w:num>
  <w:num w:numId="45">
    <w:abstractNumId w:val="19"/>
  </w:num>
  <w:num w:numId="46">
    <w:abstractNumId w:val="30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29"/>
  </w:num>
  <w:num w:numId="50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F45"/>
    <w:rsid w:val="00003196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048"/>
    <w:rsid w:val="000133A6"/>
    <w:rsid w:val="00013C2B"/>
    <w:rsid w:val="000143B3"/>
    <w:rsid w:val="0001519E"/>
    <w:rsid w:val="0001577A"/>
    <w:rsid w:val="00015DB7"/>
    <w:rsid w:val="00015E9A"/>
    <w:rsid w:val="000163B4"/>
    <w:rsid w:val="000164EF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17A8"/>
    <w:rsid w:val="00031914"/>
    <w:rsid w:val="00031E85"/>
    <w:rsid w:val="000320A5"/>
    <w:rsid w:val="000324A5"/>
    <w:rsid w:val="0003285E"/>
    <w:rsid w:val="000328CB"/>
    <w:rsid w:val="00032C60"/>
    <w:rsid w:val="00032D74"/>
    <w:rsid w:val="00032DC3"/>
    <w:rsid w:val="00032F4D"/>
    <w:rsid w:val="00033BEF"/>
    <w:rsid w:val="000357A7"/>
    <w:rsid w:val="000357DA"/>
    <w:rsid w:val="00035D44"/>
    <w:rsid w:val="00035EE4"/>
    <w:rsid w:val="00037341"/>
    <w:rsid w:val="00040228"/>
    <w:rsid w:val="0004075F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52AA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9DA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49EB"/>
    <w:rsid w:val="00065353"/>
    <w:rsid w:val="0006542F"/>
    <w:rsid w:val="00066E0D"/>
    <w:rsid w:val="0006726B"/>
    <w:rsid w:val="00071637"/>
    <w:rsid w:val="0007204B"/>
    <w:rsid w:val="000721C0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AC2"/>
    <w:rsid w:val="0008710C"/>
    <w:rsid w:val="00087C8B"/>
    <w:rsid w:val="00087F58"/>
    <w:rsid w:val="000912BD"/>
    <w:rsid w:val="00091B01"/>
    <w:rsid w:val="00091F90"/>
    <w:rsid w:val="00093A3E"/>
    <w:rsid w:val="000946CC"/>
    <w:rsid w:val="00095631"/>
    <w:rsid w:val="00095E22"/>
    <w:rsid w:val="00096130"/>
    <w:rsid w:val="00096159"/>
    <w:rsid w:val="0009645F"/>
    <w:rsid w:val="00096610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3500"/>
    <w:rsid w:val="000B4549"/>
    <w:rsid w:val="000B4ADF"/>
    <w:rsid w:val="000B4CE2"/>
    <w:rsid w:val="000B6386"/>
    <w:rsid w:val="000B752A"/>
    <w:rsid w:val="000B7FD2"/>
    <w:rsid w:val="000C0120"/>
    <w:rsid w:val="000C0E01"/>
    <w:rsid w:val="000C1D1B"/>
    <w:rsid w:val="000C275A"/>
    <w:rsid w:val="000C2E15"/>
    <w:rsid w:val="000C3095"/>
    <w:rsid w:val="000C3178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6049"/>
    <w:rsid w:val="000D6242"/>
    <w:rsid w:val="000D6538"/>
    <w:rsid w:val="000D66C0"/>
    <w:rsid w:val="000D6CB7"/>
    <w:rsid w:val="000D7D98"/>
    <w:rsid w:val="000E070E"/>
    <w:rsid w:val="000E0908"/>
    <w:rsid w:val="000E0F8C"/>
    <w:rsid w:val="000E10A6"/>
    <w:rsid w:val="000E1558"/>
    <w:rsid w:val="000E36B4"/>
    <w:rsid w:val="000E3F3B"/>
    <w:rsid w:val="000E4DF1"/>
    <w:rsid w:val="000E633B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6CD8"/>
    <w:rsid w:val="000F797C"/>
    <w:rsid w:val="000F79EC"/>
    <w:rsid w:val="001000BC"/>
    <w:rsid w:val="00100644"/>
    <w:rsid w:val="0010066A"/>
    <w:rsid w:val="00100FD5"/>
    <w:rsid w:val="0010134F"/>
    <w:rsid w:val="00101A80"/>
    <w:rsid w:val="0010297E"/>
    <w:rsid w:val="00102B3D"/>
    <w:rsid w:val="00102E6A"/>
    <w:rsid w:val="00102F10"/>
    <w:rsid w:val="00102FCF"/>
    <w:rsid w:val="0010379D"/>
    <w:rsid w:val="00104185"/>
    <w:rsid w:val="00104FBC"/>
    <w:rsid w:val="00105E47"/>
    <w:rsid w:val="001077AE"/>
    <w:rsid w:val="0011025F"/>
    <w:rsid w:val="00110926"/>
    <w:rsid w:val="00110D89"/>
    <w:rsid w:val="00113447"/>
    <w:rsid w:val="0011347E"/>
    <w:rsid w:val="00113566"/>
    <w:rsid w:val="0011370F"/>
    <w:rsid w:val="00113F77"/>
    <w:rsid w:val="00114EFF"/>
    <w:rsid w:val="00117A85"/>
    <w:rsid w:val="001201AC"/>
    <w:rsid w:val="001201D4"/>
    <w:rsid w:val="001206C9"/>
    <w:rsid w:val="00121EC2"/>
    <w:rsid w:val="00122B47"/>
    <w:rsid w:val="00123C9F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4B1A"/>
    <w:rsid w:val="00134CF8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6B7"/>
    <w:rsid w:val="0014474B"/>
    <w:rsid w:val="0014585A"/>
    <w:rsid w:val="001462EF"/>
    <w:rsid w:val="00146EAB"/>
    <w:rsid w:val="001531BA"/>
    <w:rsid w:val="001545CF"/>
    <w:rsid w:val="00154DE1"/>
    <w:rsid w:val="00154F2E"/>
    <w:rsid w:val="00155890"/>
    <w:rsid w:val="00155CB0"/>
    <w:rsid w:val="00156024"/>
    <w:rsid w:val="00157303"/>
    <w:rsid w:val="001601B6"/>
    <w:rsid w:val="001602F5"/>
    <w:rsid w:val="00160AB7"/>
    <w:rsid w:val="00162B91"/>
    <w:rsid w:val="00162C8E"/>
    <w:rsid w:val="00162D74"/>
    <w:rsid w:val="001632A3"/>
    <w:rsid w:val="00164DD4"/>
    <w:rsid w:val="00165A96"/>
    <w:rsid w:val="00165B3F"/>
    <w:rsid w:val="00166BEF"/>
    <w:rsid w:val="001676E5"/>
    <w:rsid w:val="00167993"/>
    <w:rsid w:val="00170ACE"/>
    <w:rsid w:val="00170DB0"/>
    <w:rsid w:val="00171070"/>
    <w:rsid w:val="0017112B"/>
    <w:rsid w:val="001716BB"/>
    <w:rsid w:val="001716D1"/>
    <w:rsid w:val="00172A35"/>
    <w:rsid w:val="00172F37"/>
    <w:rsid w:val="00173788"/>
    <w:rsid w:val="00174271"/>
    <w:rsid w:val="00174664"/>
    <w:rsid w:val="00174FFF"/>
    <w:rsid w:val="00175B94"/>
    <w:rsid w:val="00175BBB"/>
    <w:rsid w:val="00175D30"/>
    <w:rsid w:val="00175E5B"/>
    <w:rsid w:val="0017601F"/>
    <w:rsid w:val="00177548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23A"/>
    <w:rsid w:val="001A06C6"/>
    <w:rsid w:val="001A0EAB"/>
    <w:rsid w:val="001A12F5"/>
    <w:rsid w:val="001A1556"/>
    <w:rsid w:val="001A1569"/>
    <w:rsid w:val="001A1B34"/>
    <w:rsid w:val="001A1CAE"/>
    <w:rsid w:val="001A2746"/>
    <w:rsid w:val="001A313F"/>
    <w:rsid w:val="001A32DF"/>
    <w:rsid w:val="001A4288"/>
    <w:rsid w:val="001A4552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A76A9"/>
    <w:rsid w:val="001B0280"/>
    <w:rsid w:val="001B0BD9"/>
    <w:rsid w:val="001B1731"/>
    <w:rsid w:val="001B1CF1"/>
    <w:rsid w:val="001B1E43"/>
    <w:rsid w:val="001B296C"/>
    <w:rsid w:val="001B3497"/>
    <w:rsid w:val="001B364E"/>
    <w:rsid w:val="001B6006"/>
    <w:rsid w:val="001B607D"/>
    <w:rsid w:val="001B6633"/>
    <w:rsid w:val="001B6A98"/>
    <w:rsid w:val="001B7132"/>
    <w:rsid w:val="001B76EC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D01A7"/>
    <w:rsid w:val="001D09DD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546F"/>
    <w:rsid w:val="001D5EB2"/>
    <w:rsid w:val="001D788D"/>
    <w:rsid w:val="001D7A43"/>
    <w:rsid w:val="001D7A91"/>
    <w:rsid w:val="001D7BBD"/>
    <w:rsid w:val="001D7D94"/>
    <w:rsid w:val="001D7F93"/>
    <w:rsid w:val="001D7FD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E46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07D9D"/>
    <w:rsid w:val="0021001A"/>
    <w:rsid w:val="00210481"/>
    <w:rsid w:val="00210708"/>
    <w:rsid w:val="00210A84"/>
    <w:rsid w:val="00210F4B"/>
    <w:rsid w:val="00211169"/>
    <w:rsid w:val="00212C93"/>
    <w:rsid w:val="00213272"/>
    <w:rsid w:val="00213D32"/>
    <w:rsid w:val="00215B29"/>
    <w:rsid w:val="00220A3D"/>
    <w:rsid w:val="00220F1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815"/>
    <w:rsid w:val="00234EF2"/>
    <w:rsid w:val="002352C2"/>
    <w:rsid w:val="0023532B"/>
    <w:rsid w:val="00235B1F"/>
    <w:rsid w:val="002366A9"/>
    <w:rsid w:val="00236927"/>
    <w:rsid w:val="00236B7F"/>
    <w:rsid w:val="00236C43"/>
    <w:rsid w:val="00236DC4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22C"/>
    <w:rsid w:val="00243F15"/>
    <w:rsid w:val="00245161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5CB9"/>
    <w:rsid w:val="00255D44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41B"/>
    <w:rsid w:val="00263E2A"/>
    <w:rsid w:val="00263FB4"/>
    <w:rsid w:val="0026407A"/>
    <w:rsid w:val="00264665"/>
    <w:rsid w:val="0026472A"/>
    <w:rsid w:val="00264939"/>
    <w:rsid w:val="00264F76"/>
    <w:rsid w:val="00265F79"/>
    <w:rsid w:val="00266013"/>
    <w:rsid w:val="00267B76"/>
    <w:rsid w:val="00271DF7"/>
    <w:rsid w:val="00271F37"/>
    <w:rsid w:val="0027278B"/>
    <w:rsid w:val="0027381A"/>
    <w:rsid w:val="00273E72"/>
    <w:rsid w:val="002744E4"/>
    <w:rsid w:val="0027737F"/>
    <w:rsid w:val="00277AA5"/>
    <w:rsid w:val="00277D74"/>
    <w:rsid w:val="00280A57"/>
    <w:rsid w:val="00280CF4"/>
    <w:rsid w:val="00281013"/>
    <w:rsid w:val="00281383"/>
    <w:rsid w:val="002826FF"/>
    <w:rsid w:val="00282D7C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3A22"/>
    <w:rsid w:val="00294DD5"/>
    <w:rsid w:val="00295B08"/>
    <w:rsid w:val="002967B6"/>
    <w:rsid w:val="00297BE2"/>
    <w:rsid w:val="002A08C2"/>
    <w:rsid w:val="002A153B"/>
    <w:rsid w:val="002A27FC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309"/>
    <w:rsid w:val="002B3617"/>
    <w:rsid w:val="002B38CC"/>
    <w:rsid w:val="002B39FA"/>
    <w:rsid w:val="002B4391"/>
    <w:rsid w:val="002B4C89"/>
    <w:rsid w:val="002B4F9F"/>
    <w:rsid w:val="002B517A"/>
    <w:rsid w:val="002B53AC"/>
    <w:rsid w:val="002B5BBD"/>
    <w:rsid w:val="002B6772"/>
    <w:rsid w:val="002B6F62"/>
    <w:rsid w:val="002B76D7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5461"/>
    <w:rsid w:val="002C55A8"/>
    <w:rsid w:val="002C5AD5"/>
    <w:rsid w:val="002C600B"/>
    <w:rsid w:val="002C6033"/>
    <w:rsid w:val="002C7CB5"/>
    <w:rsid w:val="002C7CE3"/>
    <w:rsid w:val="002C7FEE"/>
    <w:rsid w:val="002D00D6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1D41"/>
    <w:rsid w:val="002E37D2"/>
    <w:rsid w:val="002E3CC4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45BD"/>
    <w:rsid w:val="002F46FB"/>
    <w:rsid w:val="002F576A"/>
    <w:rsid w:val="002F67B0"/>
    <w:rsid w:val="002F7017"/>
    <w:rsid w:val="00301BF5"/>
    <w:rsid w:val="0030250D"/>
    <w:rsid w:val="00302DBC"/>
    <w:rsid w:val="00304C6A"/>
    <w:rsid w:val="00304D70"/>
    <w:rsid w:val="00304FA6"/>
    <w:rsid w:val="00306282"/>
    <w:rsid w:val="00307354"/>
    <w:rsid w:val="00307D14"/>
    <w:rsid w:val="003101CC"/>
    <w:rsid w:val="0031024F"/>
    <w:rsid w:val="00311763"/>
    <w:rsid w:val="00311B47"/>
    <w:rsid w:val="003127A8"/>
    <w:rsid w:val="00312EF7"/>
    <w:rsid w:val="00313FA2"/>
    <w:rsid w:val="00314CD1"/>
    <w:rsid w:val="0031506D"/>
    <w:rsid w:val="00315637"/>
    <w:rsid w:val="003156B9"/>
    <w:rsid w:val="00315C1D"/>
    <w:rsid w:val="00315CC8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B7C"/>
    <w:rsid w:val="00325F89"/>
    <w:rsid w:val="003265CB"/>
    <w:rsid w:val="003274F4"/>
    <w:rsid w:val="0032784C"/>
    <w:rsid w:val="00330FFA"/>
    <w:rsid w:val="00331187"/>
    <w:rsid w:val="00331E49"/>
    <w:rsid w:val="0033249D"/>
    <w:rsid w:val="003334FB"/>
    <w:rsid w:val="00334159"/>
    <w:rsid w:val="00334B3B"/>
    <w:rsid w:val="00334DBC"/>
    <w:rsid w:val="003360C6"/>
    <w:rsid w:val="003369F3"/>
    <w:rsid w:val="00337311"/>
    <w:rsid w:val="003402FC"/>
    <w:rsid w:val="00340BC0"/>
    <w:rsid w:val="00340DF7"/>
    <w:rsid w:val="00341326"/>
    <w:rsid w:val="00341AAB"/>
    <w:rsid w:val="00342B8B"/>
    <w:rsid w:val="0034331E"/>
    <w:rsid w:val="00343D40"/>
    <w:rsid w:val="003441FD"/>
    <w:rsid w:val="003442C5"/>
    <w:rsid w:val="0034609B"/>
    <w:rsid w:val="003503FE"/>
    <w:rsid w:val="00350CBE"/>
    <w:rsid w:val="003513DF"/>
    <w:rsid w:val="00352023"/>
    <w:rsid w:val="00352456"/>
    <w:rsid w:val="003535E2"/>
    <w:rsid w:val="00353A71"/>
    <w:rsid w:val="00354C74"/>
    <w:rsid w:val="00354D72"/>
    <w:rsid w:val="00354FB5"/>
    <w:rsid w:val="003551B1"/>
    <w:rsid w:val="00355275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53B4"/>
    <w:rsid w:val="00366BD9"/>
    <w:rsid w:val="00366F1D"/>
    <w:rsid w:val="00367632"/>
    <w:rsid w:val="00370794"/>
    <w:rsid w:val="00370A9B"/>
    <w:rsid w:val="003719D5"/>
    <w:rsid w:val="00372A89"/>
    <w:rsid w:val="00372FB8"/>
    <w:rsid w:val="0037322E"/>
    <w:rsid w:val="00374988"/>
    <w:rsid w:val="00374A7B"/>
    <w:rsid w:val="003750E9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FB4"/>
    <w:rsid w:val="003868F4"/>
    <w:rsid w:val="00387385"/>
    <w:rsid w:val="00391BF5"/>
    <w:rsid w:val="00392140"/>
    <w:rsid w:val="003923DC"/>
    <w:rsid w:val="00393463"/>
    <w:rsid w:val="00393632"/>
    <w:rsid w:val="00393AF6"/>
    <w:rsid w:val="00393E29"/>
    <w:rsid w:val="00394340"/>
    <w:rsid w:val="003949FE"/>
    <w:rsid w:val="003959F6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420"/>
    <w:rsid w:val="003B2235"/>
    <w:rsid w:val="003B32DE"/>
    <w:rsid w:val="003B3CE5"/>
    <w:rsid w:val="003B4AF0"/>
    <w:rsid w:val="003B5306"/>
    <w:rsid w:val="003B5C15"/>
    <w:rsid w:val="003B5F98"/>
    <w:rsid w:val="003B6206"/>
    <w:rsid w:val="003B6B2E"/>
    <w:rsid w:val="003B6F4B"/>
    <w:rsid w:val="003C021A"/>
    <w:rsid w:val="003C08E7"/>
    <w:rsid w:val="003C0B28"/>
    <w:rsid w:val="003C13EF"/>
    <w:rsid w:val="003C16D2"/>
    <w:rsid w:val="003C2722"/>
    <w:rsid w:val="003C2825"/>
    <w:rsid w:val="003C3BFA"/>
    <w:rsid w:val="003C41A9"/>
    <w:rsid w:val="003C445D"/>
    <w:rsid w:val="003C458E"/>
    <w:rsid w:val="003C54D1"/>
    <w:rsid w:val="003C63B4"/>
    <w:rsid w:val="003C6D23"/>
    <w:rsid w:val="003C73FD"/>
    <w:rsid w:val="003C7411"/>
    <w:rsid w:val="003C78D5"/>
    <w:rsid w:val="003C7F8C"/>
    <w:rsid w:val="003D05BC"/>
    <w:rsid w:val="003D1A86"/>
    <w:rsid w:val="003D2875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8DB"/>
    <w:rsid w:val="003E1BB8"/>
    <w:rsid w:val="003E2474"/>
    <w:rsid w:val="003E25A2"/>
    <w:rsid w:val="003E30F1"/>
    <w:rsid w:val="003E3631"/>
    <w:rsid w:val="003E437D"/>
    <w:rsid w:val="003E4481"/>
    <w:rsid w:val="003E4D0C"/>
    <w:rsid w:val="003E6751"/>
    <w:rsid w:val="003E6F13"/>
    <w:rsid w:val="003E769A"/>
    <w:rsid w:val="003E77EB"/>
    <w:rsid w:val="003E7ABD"/>
    <w:rsid w:val="003E7B64"/>
    <w:rsid w:val="003E7C70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D80"/>
    <w:rsid w:val="00404A6B"/>
    <w:rsid w:val="004060D3"/>
    <w:rsid w:val="004063CE"/>
    <w:rsid w:val="00407395"/>
    <w:rsid w:val="004104B6"/>
    <w:rsid w:val="004111F3"/>
    <w:rsid w:val="004120B4"/>
    <w:rsid w:val="0041250F"/>
    <w:rsid w:val="004135B4"/>
    <w:rsid w:val="00413D80"/>
    <w:rsid w:val="00414189"/>
    <w:rsid w:val="004144B0"/>
    <w:rsid w:val="00414634"/>
    <w:rsid w:val="00414BBC"/>
    <w:rsid w:val="00415D88"/>
    <w:rsid w:val="004167FF"/>
    <w:rsid w:val="0041681D"/>
    <w:rsid w:val="00416CDD"/>
    <w:rsid w:val="0041709E"/>
    <w:rsid w:val="00417260"/>
    <w:rsid w:val="00420351"/>
    <w:rsid w:val="004210CC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515A"/>
    <w:rsid w:val="00435462"/>
    <w:rsid w:val="00435815"/>
    <w:rsid w:val="004362E2"/>
    <w:rsid w:val="00437199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12E"/>
    <w:rsid w:val="00450A42"/>
    <w:rsid w:val="00450D28"/>
    <w:rsid w:val="004513F3"/>
    <w:rsid w:val="004515B4"/>
    <w:rsid w:val="00451793"/>
    <w:rsid w:val="00451DFE"/>
    <w:rsid w:val="00452C35"/>
    <w:rsid w:val="004531B5"/>
    <w:rsid w:val="004534F6"/>
    <w:rsid w:val="00453890"/>
    <w:rsid w:val="00454186"/>
    <w:rsid w:val="00454A4E"/>
    <w:rsid w:val="00454EB2"/>
    <w:rsid w:val="00455947"/>
    <w:rsid w:val="00456EB7"/>
    <w:rsid w:val="00457ADA"/>
    <w:rsid w:val="00457C52"/>
    <w:rsid w:val="00457E06"/>
    <w:rsid w:val="00457FC1"/>
    <w:rsid w:val="00460298"/>
    <w:rsid w:val="0046055B"/>
    <w:rsid w:val="004607FE"/>
    <w:rsid w:val="0046158C"/>
    <w:rsid w:val="004619E5"/>
    <w:rsid w:val="00461AB6"/>
    <w:rsid w:val="00461C77"/>
    <w:rsid w:val="00461FCB"/>
    <w:rsid w:val="00462471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6AD6"/>
    <w:rsid w:val="0047742B"/>
    <w:rsid w:val="00477FC8"/>
    <w:rsid w:val="00480085"/>
    <w:rsid w:val="0048137B"/>
    <w:rsid w:val="00481C00"/>
    <w:rsid w:val="00482CE2"/>
    <w:rsid w:val="0048307B"/>
    <w:rsid w:val="00483736"/>
    <w:rsid w:val="0048395E"/>
    <w:rsid w:val="0048402A"/>
    <w:rsid w:val="00484E5A"/>
    <w:rsid w:val="00485658"/>
    <w:rsid w:val="0048598B"/>
    <w:rsid w:val="00486632"/>
    <w:rsid w:val="00487934"/>
    <w:rsid w:val="00487A0D"/>
    <w:rsid w:val="00490C5A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632A"/>
    <w:rsid w:val="0049634A"/>
    <w:rsid w:val="00497DE9"/>
    <w:rsid w:val="00497F36"/>
    <w:rsid w:val="004A064C"/>
    <w:rsid w:val="004A0EDE"/>
    <w:rsid w:val="004A0F41"/>
    <w:rsid w:val="004A12E9"/>
    <w:rsid w:val="004A1B6A"/>
    <w:rsid w:val="004A2063"/>
    <w:rsid w:val="004A2488"/>
    <w:rsid w:val="004A269D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D6E"/>
    <w:rsid w:val="004B0E48"/>
    <w:rsid w:val="004B16F2"/>
    <w:rsid w:val="004B2037"/>
    <w:rsid w:val="004B3510"/>
    <w:rsid w:val="004B492E"/>
    <w:rsid w:val="004B4B2C"/>
    <w:rsid w:val="004B5711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B78"/>
    <w:rsid w:val="004D2B47"/>
    <w:rsid w:val="004D3D34"/>
    <w:rsid w:val="004D49EE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4F6F06"/>
    <w:rsid w:val="005012DB"/>
    <w:rsid w:val="0050137D"/>
    <w:rsid w:val="005013EC"/>
    <w:rsid w:val="00501E0C"/>
    <w:rsid w:val="0050208E"/>
    <w:rsid w:val="005020C1"/>
    <w:rsid w:val="005034FB"/>
    <w:rsid w:val="00503987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1560"/>
    <w:rsid w:val="00511C92"/>
    <w:rsid w:val="0051380F"/>
    <w:rsid w:val="00513D45"/>
    <w:rsid w:val="00514C5E"/>
    <w:rsid w:val="00515F47"/>
    <w:rsid w:val="00516633"/>
    <w:rsid w:val="00517056"/>
    <w:rsid w:val="005170D3"/>
    <w:rsid w:val="00520989"/>
    <w:rsid w:val="00520A25"/>
    <w:rsid w:val="00520BF7"/>
    <w:rsid w:val="00522163"/>
    <w:rsid w:val="0052238B"/>
    <w:rsid w:val="005225E2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2BA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326"/>
    <w:rsid w:val="00551BC4"/>
    <w:rsid w:val="00551F92"/>
    <w:rsid w:val="00552507"/>
    <w:rsid w:val="00552BA0"/>
    <w:rsid w:val="00552CF1"/>
    <w:rsid w:val="00552D2C"/>
    <w:rsid w:val="00553001"/>
    <w:rsid w:val="0055339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579F6"/>
    <w:rsid w:val="005600DC"/>
    <w:rsid w:val="00561936"/>
    <w:rsid w:val="005624BF"/>
    <w:rsid w:val="00562571"/>
    <w:rsid w:val="005639E8"/>
    <w:rsid w:val="0056409F"/>
    <w:rsid w:val="0056412C"/>
    <w:rsid w:val="00564985"/>
    <w:rsid w:val="005650F8"/>
    <w:rsid w:val="00565BEE"/>
    <w:rsid w:val="0056621A"/>
    <w:rsid w:val="0056662C"/>
    <w:rsid w:val="00570620"/>
    <w:rsid w:val="00570B9B"/>
    <w:rsid w:val="00571554"/>
    <w:rsid w:val="00572748"/>
    <w:rsid w:val="00572FDD"/>
    <w:rsid w:val="005734CF"/>
    <w:rsid w:val="00573FEA"/>
    <w:rsid w:val="00574EAA"/>
    <w:rsid w:val="00575827"/>
    <w:rsid w:val="00576E8C"/>
    <w:rsid w:val="00576F46"/>
    <w:rsid w:val="00577000"/>
    <w:rsid w:val="0057726B"/>
    <w:rsid w:val="005806CE"/>
    <w:rsid w:val="00580B91"/>
    <w:rsid w:val="00580CBD"/>
    <w:rsid w:val="00580FA9"/>
    <w:rsid w:val="00581047"/>
    <w:rsid w:val="005817D6"/>
    <w:rsid w:val="005821DD"/>
    <w:rsid w:val="00582FF8"/>
    <w:rsid w:val="0058477F"/>
    <w:rsid w:val="00584B47"/>
    <w:rsid w:val="005853C4"/>
    <w:rsid w:val="005858E7"/>
    <w:rsid w:val="0058639A"/>
    <w:rsid w:val="005863BB"/>
    <w:rsid w:val="005870E3"/>
    <w:rsid w:val="0058729F"/>
    <w:rsid w:val="00587681"/>
    <w:rsid w:val="0059143A"/>
    <w:rsid w:val="00591E0F"/>
    <w:rsid w:val="00591E3E"/>
    <w:rsid w:val="00593B7D"/>
    <w:rsid w:val="00593C5F"/>
    <w:rsid w:val="00594114"/>
    <w:rsid w:val="00594FE5"/>
    <w:rsid w:val="005953C9"/>
    <w:rsid w:val="00596D9F"/>
    <w:rsid w:val="00596F09"/>
    <w:rsid w:val="00597CD0"/>
    <w:rsid w:val="00597DCC"/>
    <w:rsid w:val="005A01CD"/>
    <w:rsid w:val="005A10DB"/>
    <w:rsid w:val="005A1925"/>
    <w:rsid w:val="005A1A71"/>
    <w:rsid w:val="005A27CB"/>
    <w:rsid w:val="005A31BC"/>
    <w:rsid w:val="005A335E"/>
    <w:rsid w:val="005A3ADF"/>
    <w:rsid w:val="005A3F1F"/>
    <w:rsid w:val="005A45D1"/>
    <w:rsid w:val="005A492E"/>
    <w:rsid w:val="005A4D46"/>
    <w:rsid w:val="005A56AB"/>
    <w:rsid w:val="005A5E18"/>
    <w:rsid w:val="005A6319"/>
    <w:rsid w:val="005A6E6C"/>
    <w:rsid w:val="005A764D"/>
    <w:rsid w:val="005A7656"/>
    <w:rsid w:val="005B029A"/>
    <w:rsid w:val="005B1C15"/>
    <w:rsid w:val="005B22BC"/>
    <w:rsid w:val="005B252B"/>
    <w:rsid w:val="005B290C"/>
    <w:rsid w:val="005B3B64"/>
    <w:rsid w:val="005B452E"/>
    <w:rsid w:val="005B4885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E2E"/>
    <w:rsid w:val="005D0F08"/>
    <w:rsid w:val="005D17AB"/>
    <w:rsid w:val="005D21AA"/>
    <w:rsid w:val="005D2814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6C98"/>
    <w:rsid w:val="005E7F97"/>
    <w:rsid w:val="005E7FCB"/>
    <w:rsid w:val="005F0323"/>
    <w:rsid w:val="005F03EC"/>
    <w:rsid w:val="005F10DD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156"/>
    <w:rsid w:val="005F5C21"/>
    <w:rsid w:val="005F6146"/>
    <w:rsid w:val="005F6862"/>
    <w:rsid w:val="005F6956"/>
    <w:rsid w:val="005F6AD4"/>
    <w:rsid w:val="005F7979"/>
    <w:rsid w:val="005F7FAF"/>
    <w:rsid w:val="00600385"/>
    <w:rsid w:val="00600DEF"/>
    <w:rsid w:val="006011F3"/>
    <w:rsid w:val="006018D4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56B"/>
    <w:rsid w:val="0061270D"/>
    <w:rsid w:val="00612DFD"/>
    <w:rsid w:val="00612F7F"/>
    <w:rsid w:val="006146F8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142"/>
    <w:rsid w:val="006306A0"/>
    <w:rsid w:val="00631944"/>
    <w:rsid w:val="00631D19"/>
    <w:rsid w:val="00632563"/>
    <w:rsid w:val="00632EF5"/>
    <w:rsid w:val="0063332F"/>
    <w:rsid w:val="006335E0"/>
    <w:rsid w:val="006343A6"/>
    <w:rsid w:val="006352CF"/>
    <w:rsid w:val="00635D93"/>
    <w:rsid w:val="00635DF5"/>
    <w:rsid w:val="00637024"/>
    <w:rsid w:val="006371D9"/>
    <w:rsid w:val="006409C5"/>
    <w:rsid w:val="00640B1A"/>
    <w:rsid w:val="006419DA"/>
    <w:rsid w:val="00641D07"/>
    <w:rsid w:val="00641F48"/>
    <w:rsid w:val="00642D8F"/>
    <w:rsid w:val="00642EC3"/>
    <w:rsid w:val="00644247"/>
    <w:rsid w:val="00644B05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0B58"/>
    <w:rsid w:val="00650DCE"/>
    <w:rsid w:val="0065116D"/>
    <w:rsid w:val="0065181F"/>
    <w:rsid w:val="00651971"/>
    <w:rsid w:val="006519F4"/>
    <w:rsid w:val="00651FB3"/>
    <w:rsid w:val="00653217"/>
    <w:rsid w:val="006537AE"/>
    <w:rsid w:val="00653C00"/>
    <w:rsid w:val="00653F7F"/>
    <w:rsid w:val="006552BF"/>
    <w:rsid w:val="00655568"/>
    <w:rsid w:val="0065581D"/>
    <w:rsid w:val="00655AF3"/>
    <w:rsid w:val="00656737"/>
    <w:rsid w:val="0065777D"/>
    <w:rsid w:val="00657B61"/>
    <w:rsid w:val="00661084"/>
    <w:rsid w:val="00662D92"/>
    <w:rsid w:val="00663B01"/>
    <w:rsid w:val="006641CC"/>
    <w:rsid w:val="00665444"/>
    <w:rsid w:val="00665B9D"/>
    <w:rsid w:val="00666928"/>
    <w:rsid w:val="00666DD8"/>
    <w:rsid w:val="00666F13"/>
    <w:rsid w:val="00667A0B"/>
    <w:rsid w:val="006706B1"/>
    <w:rsid w:val="00671488"/>
    <w:rsid w:val="006716EB"/>
    <w:rsid w:val="00671D47"/>
    <w:rsid w:val="00672AF5"/>
    <w:rsid w:val="00672CA4"/>
    <w:rsid w:val="0067344A"/>
    <w:rsid w:val="0067350F"/>
    <w:rsid w:val="0067371F"/>
    <w:rsid w:val="0067418D"/>
    <w:rsid w:val="00674240"/>
    <w:rsid w:val="0067475C"/>
    <w:rsid w:val="00674C59"/>
    <w:rsid w:val="006763F6"/>
    <w:rsid w:val="00676E48"/>
    <w:rsid w:val="00680080"/>
    <w:rsid w:val="00680B1A"/>
    <w:rsid w:val="00680D39"/>
    <w:rsid w:val="00681721"/>
    <w:rsid w:val="00681A82"/>
    <w:rsid w:val="00682344"/>
    <w:rsid w:val="00683631"/>
    <w:rsid w:val="00683C0F"/>
    <w:rsid w:val="0068434A"/>
    <w:rsid w:val="00686128"/>
    <w:rsid w:val="00686D66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50F9"/>
    <w:rsid w:val="00695F87"/>
    <w:rsid w:val="0069673F"/>
    <w:rsid w:val="00696F01"/>
    <w:rsid w:val="006977D2"/>
    <w:rsid w:val="00697BAE"/>
    <w:rsid w:val="006A08C7"/>
    <w:rsid w:val="006A0A04"/>
    <w:rsid w:val="006A0B9C"/>
    <w:rsid w:val="006A0CA0"/>
    <w:rsid w:val="006A1924"/>
    <w:rsid w:val="006A1F67"/>
    <w:rsid w:val="006A1FE2"/>
    <w:rsid w:val="006A3B22"/>
    <w:rsid w:val="006A42AB"/>
    <w:rsid w:val="006A43AC"/>
    <w:rsid w:val="006A46F6"/>
    <w:rsid w:val="006A472D"/>
    <w:rsid w:val="006A49E0"/>
    <w:rsid w:val="006A4C26"/>
    <w:rsid w:val="006A524E"/>
    <w:rsid w:val="006A53A6"/>
    <w:rsid w:val="006A5EA9"/>
    <w:rsid w:val="006A69BA"/>
    <w:rsid w:val="006A69E5"/>
    <w:rsid w:val="006B00FE"/>
    <w:rsid w:val="006B0594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54C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913"/>
    <w:rsid w:val="006E1C49"/>
    <w:rsid w:val="006E1F4C"/>
    <w:rsid w:val="006E2D20"/>
    <w:rsid w:val="006E2EBA"/>
    <w:rsid w:val="006E2F6B"/>
    <w:rsid w:val="006E33F6"/>
    <w:rsid w:val="006E3568"/>
    <w:rsid w:val="006E4034"/>
    <w:rsid w:val="006E4C4E"/>
    <w:rsid w:val="006E4CD7"/>
    <w:rsid w:val="006E51B2"/>
    <w:rsid w:val="006E5249"/>
    <w:rsid w:val="006E6060"/>
    <w:rsid w:val="006E6DF1"/>
    <w:rsid w:val="006E73DE"/>
    <w:rsid w:val="006E7906"/>
    <w:rsid w:val="006E7C36"/>
    <w:rsid w:val="006F03CC"/>
    <w:rsid w:val="006F1622"/>
    <w:rsid w:val="006F1AAA"/>
    <w:rsid w:val="006F1E95"/>
    <w:rsid w:val="006F209D"/>
    <w:rsid w:val="006F2316"/>
    <w:rsid w:val="006F461F"/>
    <w:rsid w:val="006F5D5C"/>
    <w:rsid w:val="00700C67"/>
    <w:rsid w:val="00700D6E"/>
    <w:rsid w:val="00700DAA"/>
    <w:rsid w:val="00700FF5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731F"/>
    <w:rsid w:val="00707D92"/>
    <w:rsid w:val="0071008F"/>
    <w:rsid w:val="00710CB1"/>
    <w:rsid w:val="00710F05"/>
    <w:rsid w:val="0071144F"/>
    <w:rsid w:val="00711986"/>
    <w:rsid w:val="00711A01"/>
    <w:rsid w:val="0071376E"/>
    <w:rsid w:val="007139B0"/>
    <w:rsid w:val="007145C3"/>
    <w:rsid w:val="00715B7F"/>
    <w:rsid w:val="00715B99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4769"/>
    <w:rsid w:val="00735240"/>
    <w:rsid w:val="00735DCB"/>
    <w:rsid w:val="00736A44"/>
    <w:rsid w:val="00736FD9"/>
    <w:rsid w:val="00737572"/>
    <w:rsid w:val="0073790C"/>
    <w:rsid w:val="00737C5E"/>
    <w:rsid w:val="00740C82"/>
    <w:rsid w:val="0074175F"/>
    <w:rsid w:val="00741C43"/>
    <w:rsid w:val="0074244A"/>
    <w:rsid w:val="00742701"/>
    <w:rsid w:val="0074319F"/>
    <w:rsid w:val="00743484"/>
    <w:rsid w:val="007442F6"/>
    <w:rsid w:val="00744E38"/>
    <w:rsid w:val="00745340"/>
    <w:rsid w:val="007476FE"/>
    <w:rsid w:val="00747F13"/>
    <w:rsid w:val="0075075F"/>
    <w:rsid w:val="00750E27"/>
    <w:rsid w:val="007512AB"/>
    <w:rsid w:val="00751B5F"/>
    <w:rsid w:val="00751C00"/>
    <w:rsid w:val="00751F49"/>
    <w:rsid w:val="00753121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A3E"/>
    <w:rsid w:val="00767278"/>
    <w:rsid w:val="007673B0"/>
    <w:rsid w:val="00770C0D"/>
    <w:rsid w:val="00770E06"/>
    <w:rsid w:val="0077270E"/>
    <w:rsid w:val="00773065"/>
    <w:rsid w:val="007742D3"/>
    <w:rsid w:val="00774862"/>
    <w:rsid w:val="007748E3"/>
    <w:rsid w:val="00776C15"/>
    <w:rsid w:val="007770FC"/>
    <w:rsid w:val="00777509"/>
    <w:rsid w:val="00777D47"/>
    <w:rsid w:val="00777FCA"/>
    <w:rsid w:val="007800F8"/>
    <w:rsid w:val="00780351"/>
    <w:rsid w:val="007809AB"/>
    <w:rsid w:val="00780F59"/>
    <w:rsid w:val="007813F5"/>
    <w:rsid w:val="00781802"/>
    <w:rsid w:val="00781B5E"/>
    <w:rsid w:val="00781D10"/>
    <w:rsid w:val="00781ECA"/>
    <w:rsid w:val="00781FC4"/>
    <w:rsid w:val="007821EF"/>
    <w:rsid w:val="00783218"/>
    <w:rsid w:val="0078344B"/>
    <w:rsid w:val="00783909"/>
    <w:rsid w:val="00783BA4"/>
    <w:rsid w:val="00784B09"/>
    <w:rsid w:val="00784BB2"/>
    <w:rsid w:val="00784C33"/>
    <w:rsid w:val="00785290"/>
    <w:rsid w:val="00786405"/>
    <w:rsid w:val="00786B06"/>
    <w:rsid w:val="00787268"/>
    <w:rsid w:val="007876C2"/>
    <w:rsid w:val="00787BD2"/>
    <w:rsid w:val="007900A2"/>
    <w:rsid w:val="0079084F"/>
    <w:rsid w:val="00790C9A"/>
    <w:rsid w:val="007912B3"/>
    <w:rsid w:val="00791852"/>
    <w:rsid w:val="00792C47"/>
    <w:rsid w:val="007935FA"/>
    <w:rsid w:val="00793964"/>
    <w:rsid w:val="00793B30"/>
    <w:rsid w:val="00794593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2447"/>
    <w:rsid w:val="007A2450"/>
    <w:rsid w:val="007A2A11"/>
    <w:rsid w:val="007A2E89"/>
    <w:rsid w:val="007A32FC"/>
    <w:rsid w:val="007A3451"/>
    <w:rsid w:val="007A351D"/>
    <w:rsid w:val="007A3525"/>
    <w:rsid w:val="007A460C"/>
    <w:rsid w:val="007A4AF8"/>
    <w:rsid w:val="007A5450"/>
    <w:rsid w:val="007A6040"/>
    <w:rsid w:val="007A61EA"/>
    <w:rsid w:val="007A69FC"/>
    <w:rsid w:val="007A6CA7"/>
    <w:rsid w:val="007B00EA"/>
    <w:rsid w:val="007B09B5"/>
    <w:rsid w:val="007B1013"/>
    <w:rsid w:val="007B2022"/>
    <w:rsid w:val="007B2077"/>
    <w:rsid w:val="007B2761"/>
    <w:rsid w:val="007B2C36"/>
    <w:rsid w:val="007B2DDF"/>
    <w:rsid w:val="007B2E15"/>
    <w:rsid w:val="007B34E4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AED"/>
    <w:rsid w:val="007C3B84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0964"/>
    <w:rsid w:val="007E1D7A"/>
    <w:rsid w:val="007E24B3"/>
    <w:rsid w:val="007E3349"/>
    <w:rsid w:val="007E3E08"/>
    <w:rsid w:val="007E3F81"/>
    <w:rsid w:val="007E4160"/>
    <w:rsid w:val="007E43A2"/>
    <w:rsid w:val="007E49AD"/>
    <w:rsid w:val="007E4EB7"/>
    <w:rsid w:val="007E50B3"/>
    <w:rsid w:val="007E55C1"/>
    <w:rsid w:val="007E58DC"/>
    <w:rsid w:val="007E5C32"/>
    <w:rsid w:val="007E65B3"/>
    <w:rsid w:val="007E7466"/>
    <w:rsid w:val="007E799A"/>
    <w:rsid w:val="007F026E"/>
    <w:rsid w:val="007F09E5"/>
    <w:rsid w:val="007F0EED"/>
    <w:rsid w:val="007F0FF0"/>
    <w:rsid w:val="007F19A9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1A2"/>
    <w:rsid w:val="0080157C"/>
    <w:rsid w:val="008021D3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07CE3"/>
    <w:rsid w:val="0081000A"/>
    <w:rsid w:val="008104B2"/>
    <w:rsid w:val="00811608"/>
    <w:rsid w:val="00811892"/>
    <w:rsid w:val="008119D8"/>
    <w:rsid w:val="0081240B"/>
    <w:rsid w:val="0081283B"/>
    <w:rsid w:val="00812A18"/>
    <w:rsid w:val="00812CBC"/>
    <w:rsid w:val="0081362E"/>
    <w:rsid w:val="008148F2"/>
    <w:rsid w:val="00814986"/>
    <w:rsid w:val="00814E95"/>
    <w:rsid w:val="008152AC"/>
    <w:rsid w:val="00815D4B"/>
    <w:rsid w:val="00815E4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48A8"/>
    <w:rsid w:val="00825B84"/>
    <w:rsid w:val="008267B9"/>
    <w:rsid w:val="00826EB6"/>
    <w:rsid w:val="00826F89"/>
    <w:rsid w:val="00827622"/>
    <w:rsid w:val="0082787B"/>
    <w:rsid w:val="00830C0A"/>
    <w:rsid w:val="00830CE2"/>
    <w:rsid w:val="00830FAC"/>
    <w:rsid w:val="00831156"/>
    <w:rsid w:val="00831762"/>
    <w:rsid w:val="008323A2"/>
    <w:rsid w:val="00833285"/>
    <w:rsid w:val="00833C09"/>
    <w:rsid w:val="00835CB4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4007"/>
    <w:rsid w:val="0085411D"/>
    <w:rsid w:val="008546C2"/>
    <w:rsid w:val="008547C0"/>
    <w:rsid w:val="0085504E"/>
    <w:rsid w:val="008551F9"/>
    <w:rsid w:val="0085697C"/>
    <w:rsid w:val="008569C3"/>
    <w:rsid w:val="00856CA8"/>
    <w:rsid w:val="00856F69"/>
    <w:rsid w:val="008575D4"/>
    <w:rsid w:val="00860512"/>
    <w:rsid w:val="00860979"/>
    <w:rsid w:val="00861820"/>
    <w:rsid w:val="0086215B"/>
    <w:rsid w:val="008627B2"/>
    <w:rsid w:val="00863031"/>
    <w:rsid w:val="008630B3"/>
    <w:rsid w:val="008642BA"/>
    <w:rsid w:val="008649A1"/>
    <w:rsid w:val="00864CA3"/>
    <w:rsid w:val="00864CBA"/>
    <w:rsid w:val="0086661B"/>
    <w:rsid w:val="00867707"/>
    <w:rsid w:val="00867B7D"/>
    <w:rsid w:val="00867EFD"/>
    <w:rsid w:val="008710FB"/>
    <w:rsid w:val="0087358C"/>
    <w:rsid w:val="008741EE"/>
    <w:rsid w:val="00874435"/>
    <w:rsid w:val="0087479E"/>
    <w:rsid w:val="00877064"/>
    <w:rsid w:val="008770C2"/>
    <w:rsid w:val="008770D9"/>
    <w:rsid w:val="008770EF"/>
    <w:rsid w:val="00877810"/>
    <w:rsid w:val="00877E3F"/>
    <w:rsid w:val="00882201"/>
    <w:rsid w:val="008833F7"/>
    <w:rsid w:val="00883CF4"/>
    <w:rsid w:val="00883E28"/>
    <w:rsid w:val="0088415C"/>
    <w:rsid w:val="00884446"/>
    <w:rsid w:val="00884FB3"/>
    <w:rsid w:val="00885AA3"/>
    <w:rsid w:val="00885B2C"/>
    <w:rsid w:val="008861F1"/>
    <w:rsid w:val="0088630D"/>
    <w:rsid w:val="00886A5B"/>
    <w:rsid w:val="00886AEE"/>
    <w:rsid w:val="00890140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5003"/>
    <w:rsid w:val="008A61E5"/>
    <w:rsid w:val="008B03D5"/>
    <w:rsid w:val="008B0854"/>
    <w:rsid w:val="008B0AC9"/>
    <w:rsid w:val="008B1046"/>
    <w:rsid w:val="008B1103"/>
    <w:rsid w:val="008B18C3"/>
    <w:rsid w:val="008B1FDC"/>
    <w:rsid w:val="008B263D"/>
    <w:rsid w:val="008B2775"/>
    <w:rsid w:val="008B2A2D"/>
    <w:rsid w:val="008B2DDE"/>
    <w:rsid w:val="008B3344"/>
    <w:rsid w:val="008B55F9"/>
    <w:rsid w:val="008B62DC"/>
    <w:rsid w:val="008B6A7C"/>
    <w:rsid w:val="008B722D"/>
    <w:rsid w:val="008B72F6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7C8"/>
    <w:rsid w:val="008C7985"/>
    <w:rsid w:val="008C7EF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5D59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4273"/>
    <w:rsid w:val="008F467B"/>
    <w:rsid w:val="008F4A6E"/>
    <w:rsid w:val="008F5397"/>
    <w:rsid w:val="008F5A8A"/>
    <w:rsid w:val="008F6221"/>
    <w:rsid w:val="008F65ED"/>
    <w:rsid w:val="008F6771"/>
    <w:rsid w:val="008F6DD0"/>
    <w:rsid w:val="008F753E"/>
    <w:rsid w:val="008F7882"/>
    <w:rsid w:val="008F7D2B"/>
    <w:rsid w:val="008F7FC2"/>
    <w:rsid w:val="00900902"/>
    <w:rsid w:val="00903931"/>
    <w:rsid w:val="0090398F"/>
    <w:rsid w:val="00903D24"/>
    <w:rsid w:val="0090439B"/>
    <w:rsid w:val="00904E13"/>
    <w:rsid w:val="00904EEF"/>
    <w:rsid w:val="00905C82"/>
    <w:rsid w:val="00906DD2"/>
    <w:rsid w:val="0090723C"/>
    <w:rsid w:val="0091049B"/>
    <w:rsid w:val="0091052E"/>
    <w:rsid w:val="009110D1"/>
    <w:rsid w:val="009122BA"/>
    <w:rsid w:val="00912C37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2BD0"/>
    <w:rsid w:val="00923815"/>
    <w:rsid w:val="00923B3E"/>
    <w:rsid w:val="00923F56"/>
    <w:rsid w:val="0092456C"/>
    <w:rsid w:val="0092477C"/>
    <w:rsid w:val="00924CC2"/>
    <w:rsid w:val="00925785"/>
    <w:rsid w:val="009259B4"/>
    <w:rsid w:val="00925E04"/>
    <w:rsid w:val="00926C02"/>
    <w:rsid w:val="009279EE"/>
    <w:rsid w:val="00927CDF"/>
    <w:rsid w:val="00930224"/>
    <w:rsid w:val="00930AA3"/>
    <w:rsid w:val="0093149C"/>
    <w:rsid w:val="0093157E"/>
    <w:rsid w:val="0093193F"/>
    <w:rsid w:val="0093344C"/>
    <w:rsid w:val="009335C6"/>
    <w:rsid w:val="0093407B"/>
    <w:rsid w:val="0093424D"/>
    <w:rsid w:val="00935582"/>
    <w:rsid w:val="009356CB"/>
    <w:rsid w:val="00936C03"/>
    <w:rsid w:val="009405A3"/>
    <w:rsid w:val="00940A87"/>
    <w:rsid w:val="0094162F"/>
    <w:rsid w:val="00941C6B"/>
    <w:rsid w:val="00943060"/>
    <w:rsid w:val="009438AB"/>
    <w:rsid w:val="009440EE"/>
    <w:rsid w:val="0094541F"/>
    <w:rsid w:val="00945566"/>
    <w:rsid w:val="00945E14"/>
    <w:rsid w:val="009464F5"/>
    <w:rsid w:val="00946706"/>
    <w:rsid w:val="00947117"/>
    <w:rsid w:val="00950DC2"/>
    <w:rsid w:val="0095128C"/>
    <w:rsid w:val="00951C1E"/>
    <w:rsid w:val="00952927"/>
    <w:rsid w:val="00953A61"/>
    <w:rsid w:val="00953D2A"/>
    <w:rsid w:val="00954CCA"/>
    <w:rsid w:val="00954F9E"/>
    <w:rsid w:val="00955266"/>
    <w:rsid w:val="00955592"/>
    <w:rsid w:val="0095572B"/>
    <w:rsid w:val="00955902"/>
    <w:rsid w:val="00956572"/>
    <w:rsid w:val="00956C8B"/>
    <w:rsid w:val="00956F0D"/>
    <w:rsid w:val="00957039"/>
    <w:rsid w:val="009573D4"/>
    <w:rsid w:val="00960222"/>
    <w:rsid w:val="00960498"/>
    <w:rsid w:val="00961199"/>
    <w:rsid w:val="00961400"/>
    <w:rsid w:val="00965DA6"/>
    <w:rsid w:val="0096651B"/>
    <w:rsid w:val="00967691"/>
    <w:rsid w:val="009678BA"/>
    <w:rsid w:val="00967DAA"/>
    <w:rsid w:val="00967FBE"/>
    <w:rsid w:val="0097006E"/>
    <w:rsid w:val="0097091B"/>
    <w:rsid w:val="0097153A"/>
    <w:rsid w:val="00971AC1"/>
    <w:rsid w:val="0097244D"/>
    <w:rsid w:val="00972CB8"/>
    <w:rsid w:val="00973460"/>
    <w:rsid w:val="0097433C"/>
    <w:rsid w:val="00975641"/>
    <w:rsid w:val="009764CD"/>
    <w:rsid w:val="00976554"/>
    <w:rsid w:val="0097706D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4F9F"/>
    <w:rsid w:val="00985D8D"/>
    <w:rsid w:val="00985DEF"/>
    <w:rsid w:val="00986D01"/>
    <w:rsid w:val="00986DCF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6F5"/>
    <w:rsid w:val="009A0B4C"/>
    <w:rsid w:val="009A0DE2"/>
    <w:rsid w:val="009A0E1A"/>
    <w:rsid w:val="009A1865"/>
    <w:rsid w:val="009A23B3"/>
    <w:rsid w:val="009A2679"/>
    <w:rsid w:val="009A26A3"/>
    <w:rsid w:val="009A2AAF"/>
    <w:rsid w:val="009A2B7A"/>
    <w:rsid w:val="009A326F"/>
    <w:rsid w:val="009A3610"/>
    <w:rsid w:val="009A37A3"/>
    <w:rsid w:val="009A42B2"/>
    <w:rsid w:val="009A51FC"/>
    <w:rsid w:val="009A65A5"/>
    <w:rsid w:val="009A66ED"/>
    <w:rsid w:val="009A6961"/>
    <w:rsid w:val="009A69FA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3693"/>
    <w:rsid w:val="009B408E"/>
    <w:rsid w:val="009B4E4B"/>
    <w:rsid w:val="009B5067"/>
    <w:rsid w:val="009B5655"/>
    <w:rsid w:val="009B57FB"/>
    <w:rsid w:val="009B77EC"/>
    <w:rsid w:val="009C106D"/>
    <w:rsid w:val="009C245D"/>
    <w:rsid w:val="009C2C58"/>
    <w:rsid w:val="009C3D6A"/>
    <w:rsid w:val="009C3E5C"/>
    <w:rsid w:val="009C5650"/>
    <w:rsid w:val="009C5851"/>
    <w:rsid w:val="009C5C83"/>
    <w:rsid w:val="009C6A62"/>
    <w:rsid w:val="009C6E27"/>
    <w:rsid w:val="009D0BA1"/>
    <w:rsid w:val="009D0FF4"/>
    <w:rsid w:val="009D1316"/>
    <w:rsid w:val="009D20C7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C55"/>
    <w:rsid w:val="009E2D75"/>
    <w:rsid w:val="009E3045"/>
    <w:rsid w:val="009E3DA7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1845"/>
    <w:rsid w:val="00A01C94"/>
    <w:rsid w:val="00A0254B"/>
    <w:rsid w:val="00A026F4"/>
    <w:rsid w:val="00A028AD"/>
    <w:rsid w:val="00A03B6E"/>
    <w:rsid w:val="00A047D4"/>
    <w:rsid w:val="00A049BF"/>
    <w:rsid w:val="00A058D5"/>
    <w:rsid w:val="00A071C1"/>
    <w:rsid w:val="00A104D3"/>
    <w:rsid w:val="00A10C1D"/>
    <w:rsid w:val="00A111D0"/>
    <w:rsid w:val="00A11967"/>
    <w:rsid w:val="00A11A07"/>
    <w:rsid w:val="00A120BD"/>
    <w:rsid w:val="00A12748"/>
    <w:rsid w:val="00A1276C"/>
    <w:rsid w:val="00A128F8"/>
    <w:rsid w:val="00A13708"/>
    <w:rsid w:val="00A1376E"/>
    <w:rsid w:val="00A14079"/>
    <w:rsid w:val="00A14242"/>
    <w:rsid w:val="00A14430"/>
    <w:rsid w:val="00A144D4"/>
    <w:rsid w:val="00A14FC3"/>
    <w:rsid w:val="00A15280"/>
    <w:rsid w:val="00A15C16"/>
    <w:rsid w:val="00A16B8A"/>
    <w:rsid w:val="00A16BCF"/>
    <w:rsid w:val="00A17493"/>
    <w:rsid w:val="00A208D4"/>
    <w:rsid w:val="00A22625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058"/>
    <w:rsid w:val="00A4587A"/>
    <w:rsid w:val="00A45E0B"/>
    <w:rsid w:val="00A4610F"/>
    <w:rsid w:val="00A465DC"/>
    <w:rsid w:val="00A46BD7"/>
    <w:rsid w:val="00A46DD7"/>
    <w:rsid w:val="00A473C9"/>
    <w:rsid w:val="00A500B7"/>
    <w:rsid w:val="00A5051C"/>
    <w:rsid w:val="00A51541"/>
    <w:rsid w:val="00A52733"/>
    <w:rsid w:val="00A53544"/>
    <w:rsid w:val="00A53656"/>
    <w:rsid w:val="00A53703"/>
    <w:rsid w:val="00A53952"/>
    <w:rsid w:val="00A53A0A"/>
    <w:rsid w:val="00A54CC9"/>
    <w:rsid w:val="00A54DB4"/>
    <w:rsid w:val="00A556A7"/>
    <w:rsid w:val="00A55D6B"/>
    <w:rsid w:val="00A56175"/>
    <w:rsid w:val="00A56234"/>
    <w:rsid w:val="00A564D4"/>
    <w:rsid w:val="00A57464"/>
    <w:rsid w:val="00A5796F"/>
    <w:rsid w:val="00A57D91"/>
    <w:rsid w:val="00A60031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526C"/>
    <w:rsid w:val="00A66013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606C"/>
    <w:rsid w:val="00A8079B"/>
    <w:rsid w:val="00A80B9C"/>
    <w:rsid w:val="00A81BC1"/>
    <w:rsid w:val="00A81FFD"/>
    <w:rsid w:val="00A8351B"/>
    <w:rsid w:val="00A836F0"/>
    <w:rsid w:val="00A83C6D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F02"/>
    <w:rsid w:val="00A94134"/>
    <w:rsid w:val="00A942B9"/>
    <w:rsid w:val="00A94369"/>
    <w:rsid w:val="00A94885"/>
    <w:rsid w:val="00A94DFF"/>
    <w:rsid w:val="00A95618"/>
    <w:rsid w:val="00A97239"/>
    <w:rsid w:val="00A97384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653D"/>
    <w:rsid w:val="00AA7034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C0635"/>
    <w:rsid w:val="00AC0C9A"/>
    <w:rsid w:val="00AC18EB"/>
    <w:rsid w:val="00AC1EA3"/>
    <w:rsid w:val="00AC21CC"/>
    <w:rsid w:val="00AC4285"/>
    <w:rsid w:val="00AC428B"/>
    <w:rsid w:val="00AC43B4"/>
    <w:rsid w:val="00AC487B"/>
    <w:rsid w:val="00AC4D2F"/>
    <w:rsid w:val="00AC528A"/>
    <w:rsid w:val="00AC5B9D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4EB"/>
    <w:rsid w:val="00AE1782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BE"/>
    <w:rsid w:val="00AF3E52"/>
    <w:rsid w:val="00AF3FFF"/>
    <w:rsid w:val="00AF4362"/>
    <w:rsid w:val="00AF450F"/>
    <w:rsid w:val="00AF460A"/>
    <w:rsid w:val="00AF52A1"/>
    <w:rsid w:val="00AF5B5D"/>
    <w:rsid w:val="00AF63D5"/>
    <w:rsid w:val="00AF67AD"/>
    <w:rsid w:val="00B00050"/>
    <w:rsid w:val="00B004EC"/>
    <w:rsid w:val="00B00526"/>
    <w:rsid w:val="00B01434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34C5"/>
    <w:rsid w:val="00B1432C"/>
    <w:rsid w:val="00B14EAE"/>
    <w:rsid w:val="00B1550B"/>
    <w:rsid w:val="00B155E9"/>
    <w:rsid w:val="00B159AF"/>
    <w:rsid w:val="00B15DFD"/>
    <w:rsid w:val="00B1714D"/>
    <w:rsid w:val="00B174C5"/>
    <w:rsid w:val="00B17584"/>
    <w:rsid w:val="00B211BE"/>
    <w:rsid w:val="00B21540"/>
    <w:rsid w:val="00B21E02"/>
    <w:rsid w:val="00B21E83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6A9"/>
    <w:rsid w:val="00B539A5"/>
    <w:rsid w:val="00B54881"/>
    <w:rsid w:val="00B55006"/>
    <w:rsid w:val="00B55396"/>
    <w:rsid w:val="00B556B4"/>
    <w:rsid w:val="00B5586B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4829"/>
    <w:rsid w:val="00B75A73"/>
    <w:rsid w:val="00B75E5E"/>
    <w:rsid w:val="00B772D9"/>
    <w:rsid w:val="00B779F2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B76"/>
    <w:rsid w:val="00B8521F"/>
    <w:rsid w:val="00B85775"/>
    <w:rsid w:val="00B85DF5"/>
    <w:rsid w:val="00B86248"/>
    <w:rsid w:val="00B863FA"/>
    <w:rsid w:val="00B86EAE"/>
    <w:rsid w:val="00B86FE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7488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753"/>
    <w:rsid w:val="00BD5B29"/>
    <w:rsid w:val="00BD62B1"/>
    <w:rsid w:val="00BD717B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6EA7"/>
    <w:rsid w:val="00BF746E"/>
    <w:rsid w:val="00C003C9"/>
    <w:rsid w:val="00C0051E"/>
    <w:rsid w:val="00C0053E"/>
    <w:rsid w:val="00C00AA6"/>
    <w:rsid w:val="00C02F7A"/>
    <w:rsid w:val="00C0314F"/>
    <w:rsid w:val="00C03A2C"/>
    <w:rsid w:val="00C03BCB"/>
    <w:rsid w:val="00C03C73"/>
    <w:rsid w:val="00C04025"/>
    <w:rsid w:val="00C0507F"/>
    <w:rsid w:val="00C057B6"/>
    <w:rsid w:val="00C05D90"/>
    <w:rsid w:val="00C06B86"/>
    <w:rsid w:val="00C07443"/>
    <w:rsid w:val="00C10417"/>
    <w:rsid w:val="00C10B32"/>
    <w:rsid w:val="00C12C98"/>
    <w:rsid w:val="00C12D35"/>
    <w:rsid w:val="00C13505"/>
    <w:rsid w:val="00C14399"/>
    <w:rsid w:val="00C1499B"/>
    <w:rsid w:val="00C14BD6"/>
    <w:rsid w:val="00C153F5"/>
    <w:rsid w:val="00C154BE"/>
    <w:rsid w:val="00C15A38"/>
    <w:rsid w:val="00C15E10"/>
    <w:rsid w:val="00C164DC"/>
    <w:rsid w:val="00C16B73"/>
    <w:rsid w:val="00C16DF3"/>
    <w:rsid w:val="00C17B87"/>
    <w:rsid w:val="00C17F51"/>
    <w:rsid w:val="00C20053"/>
    <w:rsid w:val="00C20C1B"/>
    <w:rsid w:val="00C20F87"/>
    <w:rsid w:val="00C213A4"/>
    <w:rsid w:val="00C21AD8"/>
    <w:rsid w:val="00C22514"/>
    <w:rsid w:val="00C22D4F"/>
    <w:rsid w:val="00C2352F"/>
    <w:rsid w:val="00C24C61"/>
    <w:rsid w:val="00C2659D"/>
    <w:rsid w:val="00C26F3B"/>
    <w:rsid w:val="00C2744D"/>
    <w:rsid w:val="00C3050E"/>
    <w:rsid w:val="00C315E0"/>
    <w:rsid w:val="00C322C2"/>
    <w:rsid w:val="00C3279B"/>
    <w:rsid w:val="00C327C5"/>
    <w:rsid w:val="00C32908"/>
    <w:rsid w:val="00C35813"/>
    <w:rsid w:val="00C35A7C"/>
    <w:rsid w:val="00C40266"/>
    <w:rsid w:val="00C40446"/>
    <w:rsid w:val="00C40E6C"/>
    <w:rsid w:val="00C40FCF"/>
    <w:rsid w:val="00C42390"/>
    <w:rsid w:val="00C428BC"/>
    <w:rsid w:val="00C441BA"/>
    <w:rsid w:val="00C4470C"/>
    <w:rsid w:val="00C45EB0"/>
    <w:rsid w:val="00C468F2"/>
    <w:rsid w:val="00C46DA5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3AE1"/>
    <w:rsid w:val="00C54413"/>
    <w:rsid w:val="00C556C2"/>
    <w:rsid w:val="00C56334"/>
    <w:rsid w:val="00C57A21"/>
    <w:rsid w:val="00C6021E"/>
    <w:rsid w:val="00C60612"/>
    <w:rsid w:val="00C6245B"/>
    <w:rsid w:val="00C630C8"/>
    <w:rsid w:val="00C631CB"/>
    <w:rsid w:val="00C63692"/>
    <w:rsid w:val="00C654A9"/>
    <w:rsid w:val="00C6580F"/>
    <w:rsid w:val="00C662BB"/>
    <w:rsid w:val="00C66636"/>
    <w:rsid w:val="00C66C1F"/>
    <w:rsid w:val="00C66D7E"/>
    <w:rsid w:val="00C671DA"/>
    <w:rsid w:val="00C67BE9"/>
    <w:rsid w:val="00C70137"/>
    <w:rsid w:val="00C7047D"/>
    <w:rsid w:val="00C70BDF"/>
    <w:rsid w:val="00C70CA2"/>
    <w:rsid w:val="00C70DDF"/>
    <w:rsid w:val="00C7142C"/>
    <w:rsid w:val="00C720A5"/>
    <w:rsid w:val="00C7298A"/>
    <w:rsid w:val="00C72F11"/>
    <w:rsid w:val="00C73FAF"/>
    <w:rsid w:val="00C7484D"/>
    <w:rsid w:val="00C74ED0"/>
    <w:rsid w:val="00C750BA"/>
    <w:rsid w:val="00C75287"/>
    <w:rsid w:val="00C755AC"/>
    <w:rsid w:val="00C75661"/>
    <w:rsid w:val="00C764EA"/>
    <w:rsid w:val="00C76D17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8B"/>
    <w:rsid w:val="00C95EB6"/>
    <w:rsid w:val="00C97411"/>
    <w:rsid w:val="00CA08AF"/>
    <w:rsid w:val="00CA136B"/>
    <w:rsid w:val="00CA1BC3"/>
    <w:rsid w:val="00CA1E13"/>
    <w:rsid w:val="00CA2DB7"/>
    <w:rsid w:val="00CA3127"/>
    <w:rsid w:val="00CA3BF2"/>
    <w:rsid w:val="00CA3F86"/>
    <w:rsid w:val="00CA5A75"/>
    <w:rsid w:val="00CA6F96"/>
    <w:rsid w:val="00CA7233"/>
    <w:rsid w:val="00CA7619"/>
    <w:rsid w:val="00CA7A6A"/>
    <w:rsid w:val="00CA7D5B"/>
    <w:rsid w:val="00CB01EC"/>
    <w:rsid w:val="00CB094E"/>
    <w:rsid w:val="00CB147F"/>
    <w:rsid w:val="00CB2519"/>
    <w:rsid w:val="00CB3564"/>
    <w:rsid w:val="00CB3DFA"/>
    <w:rsid w:val="00CB505E"/>
    <w:rsid w:val="00CB53C1"/>
    <w:rsid w:val="00CB5866"/>
    <w:rsid w:val="00CB5E1A"/>
    <w:rsid w:val="00CB60F5"/>
    <w:rsid w:val="00CB67D9"/>
    <w:rsid w:val="00CB68DA"/>
    <w:rsid w:val="00CB6E26"/>
    <w:rsid w:val="00CB73C7"/>
    <w:rsid w:val="00CC0CA3"/>
    <w:rsid w:val="00CC120D"/>
    <w:rsid w:val="00CC30F2"/>
    <w:rsid w:val="00CC39FD"/>
    <w:rsid w:val="00CC3C9B"/>
    <w:rsid w:val="00CC4978"/>
    <w:rsid w:val="00CC510F"/>
    <w:rsid w:val="00CC5226"/>
    <w:rsid w:val="00CC5D77"/>
    <w:rsid w:val="00CC65AB"/>
    <w:rsid w:val="00CC6CBB"/>
    <w:rsid w:val="00CD0230"/>
    <w:rsid w:val="00CD06BF"/>
    <w:rsid w:val="00CD0A32"/>
    <w:rsid w:val="00CD1080"/>
    <w:rsid w:val="00CD1239"/>
    <w:rsid w:val="00CD25A2"/>
    <w:rsid w:val="00CD3F83"/>
    <w:rsid w:val="00CD4201"/>
    <w:rsid w:val="00CD4B09"/>
    <w:rsid w:val="00CD4B92"/>
    <w:rsid w:val="00CD54FA"/>
    <w:rsid w:val="00CD5BD5"/>
    <w:rsid w:val="00CD64A1"/>
    <w:rsid w:val="00CD66C3"/>
    <w:rsid w:val="00CD6E99"/>
    <w:rsid w:val="00CD74C4"/>
    <w:rsid w:val="00CD772B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521E"/>
    <w:rsid w:val="00CE68F9"/>
    <w:rsid w:val="00CF010A"/>
    <w:rsid w:val="00CF1294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481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4D64"/>
    <w:rsid w:val="00D0541E"/>
    <w:rsid w:val="00D0560E"/>
    <w:rsid w:val="00D06293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84B"/>
    <w:rsid w:val="00D1302D"/>
    <w:rsid w:val="00D1316A"/>
    <w:rsid w:val="00D13C01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1D60"/>
    <w:rsid w:val="00D22287"/>
    <w:rsid w:val="00D227B7"/>
    <w:rsid w:val="00D22FF7"/>
    <w:rsid w:val="00D230FC"/>
    <w:rsid w:val="00D23100"/>
    <w:rsid w:val="00D23960"/>
    <w:rsid w:val="00D24097"/>
    <w:rsid w:val="00D24BC3"/>
    <w:rsid w:val="00D254BA"/>
    <w:rsid w:val="00D30089"/>
    <w:rsid w:val="00D309AD"/>
    <w:rsid w:val="00D30CE5"/>
    <w:rsid w:val="00D30FE9"/>
    <w:rsid w:val="00D3176D"/>
    <w:rsid w:val="00D332A7"/>
    <w:rsid w:val="00D333BD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914"/>
    <w:rsid w:val="00D43D83"/>
    <w:rsid w:val="00D43F5F"/>
    <w:rsid w:val="00D44898"/>
    <w:rsid w:val="00D44C0B"/>
    <w:rsid w:val="00D45396"/>
    <w:rsid w:val="00D455A0"/>
    <w:rsid w:val="00D458CE"/>
    <w:rsid w:val="00D45F8A"/>
    <w:rsid w:val="00D46104"/>
    <w:rsid w:val="00D46138"/>
    <w:rsid w:val="00D46462"/>
    <w:rsid w:val="00D465C3"/>
    <w:rsid w:val="00D46A34"/>
    <w:rsid w:val="00D4734D"/>
    <w:rsid w:val="00D512C8"/>
    <w:rsid w:val="00D51E4E"/>
    <w:rsid w:val="00D52581"/>
    <w:rsid w:val="00D52C0E"/>
    <w:rsid w:val="00D52E55"/>
    <w:rsid w:val="00D538F6"/>
    <w:rsid w:val="00D54FBA"/>
    <w:rsid w:val="00D55282"/>
    <w:rsid w:val="00D55309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4EB3"/>
    <w:rsid w:val="00D65FE3"/>
    <w:rsid w:val="00D660BE"/>
    <w:rsid w:val="00D66BF8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F66"/>
    <w:rsid w:val="00D7486B"/>
    <w:rsid w:val="00D74A32"/>
    <w:rsid w:val="00D74EAD"/>
    <w:rsid w:val="00D75555"/>
    <w:rsid w:val="00D755FD"/>
    <w:rsid w:val="00D75EA3"/>
    <w:rsid w:val="00D76AD3"/>
    <w:rsid w:val="00D7725B"/>
    <w:rsid w:val="00D77A3D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AC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655B"/>
    <w:rsid w:val="00D96F4F"/>
    <w:rsid w:val="00D96F9B"/>
    <w:rsid w:val="00D97CF0"/>
    <w:rsid w:val="00DA07B8"/>
    <w:rsid w:val="00DA1280"/>
    <w:rsid w:val="00DA2198"/>
    <w:rsid w:val="00DA31C6"/>
    <w:rsid w:val="00DA3C5C"/>
    <w:rsid w:val="00DA5BE0"/>
    <w:rsid w:val="00DA63E5"/>
    <w:rsid w:val="00DA6FFC"/>
    <w:rsid w:val="00DA7B52"/>
    <w:rsid w:val="00DB0422"/>
    <w:rsid w:val="00DB05FE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05EE"/>
    <w:rsid w:val="00DC1A0F"/>
    <w:rsid w:val="00DC1A83"/>
    <w:rsid w:val="00DC1D62"/>
    <w:rsid w:val="00DC260D"/>
    <w:rsid w:val="00DC2A22"/>
    <w:rsid w:val="00DC2E50"/>
    <w:rsid w:val="00DC3473"/>
    <w:rsid w:val="00DC3AB4"/>
    <w:rsid w:val="00DC4728"/>
    <w:rsid w:val="00DC494F"/>
    <w:rsid w:val="00DC4C09"/>
    <w:rsid w:val="00DC4F4F"/>
    <w:rsid w:val="00DC50A6"/>
    <w:rsid w:val="00DC59BD"/>
    <w:rsid w:val="00DC6753"/>
    <w:rsid w:val="00DC6C19"/>
    <w:rsid w:val="00DC7A31"/>
    <w:rsid w:val="00DC7C03"/>
    <w:rsid w:val="00DD03B7"/>
    <w:rsid w:val="00DD0B2D"/>
    <w:rsid w:val="00DD0BCD"/>
    <w:rsid w:val="00DD0DAD"/>
    <w:rsid w:val="00DD15DA"/>
    <w:rsid w:val="00DD197B"/>
    <w:rsid w:val="00DD1C1A"/>
    <w:rsid w:val="00DD2921"/>
    <w:rsid w:val="00DD2D94"/>
    <w:rsid w:val="00DD2E4C"/>
    <w:rsid w:val="00DD3590"/>
    <w:rsid w:val="00DD515C"/>
    <w:rsid w:val="00DD54EB"/>
    <w:rsid w:val="00DD71EF"/>
    <w:rsid w:val="00DD78F3"/>
    <w:rsid w:val="00DE029F"/>
    <w:rsid w:val="00DE05B6"/>
    <w:rsid w:val="00DE064B"/>
    <w:rsid w:val="00DE08D7"/>
    <w:rsid w:val="00DE183E"/>
    <w:rsid w:val="00DE1A37"/>
    <w:rsid w:val="00DE1E71"/>
    <w:rsid w:val="00DE28D1"/>
    <w:rsid w:val="00DE31E5"/>
    <w:rsid w:val="00DE3629"/>
    <w:rsid w:val="00DE3A9A"/>
    <w:rsid w:val="00DE3C74"/>
    <w:rsid w:val="00DE4681"/>
    <w:rsid w:val="00DE5000"/>
    <w:rsid w:val="00DE5A1F"/>
    <w:rsid w:val="00DE5A41"/>
    <w:rsid w:val="00DE5C70"/>
    <w:rsid w:val="00DE5CBF"/>
    <w:rsid w:val="00DE69D8"/>
    <w:rsid w:val="00DE76C0"/>
    <w:rsid w:val="00DE7CCE"/>
    <w:rsid w:val="00DE7CEA"/>
    <w:rsid w:val="00DF1464"/>
    <w:rsid w:val="00DF1DB8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7070"/>
    <w:rsid w:val="00DF773D"/>
    <w:rsid w:val="00E0012E"/>
    <w:rsid w:val="00E00C94"/>
    <w:rsid w:val="00E01BF9"/>
    <w:rsid w:val="00E02831"/>
    <w:rsid w:val="00E02D81"/>
    <w:rsid w:val="00E02E8D"/>
    <w:rsid w:val="00E030E6"/>
    <w:rsid w:val="00E039CD"/>
    <w:rsid w:val="00E03BCE"/>
    <w:rsid w:val="00E043EF"/>
    <w:rsid w:val="00E04654"/>
    <w:rsid w:val="00E04CAA"/>
    <w:rsid w:val="00E057DC"/>
    <w:rsid w:val="00E05FB2"/>
    <w:rsid w:val="00E061ED"/>
    <w:rsid w:val="00E06BF8"/>
    <w:rsid w:val="00E1001F"/>
    <w:rsid w:val="00E10859"/>
    <w:rsid w:val="00E108C0"/>
    <w:rsid w:val="00E10C7B"/>
    <w:rsid w:val="00E11FCD"/>
    <w:rsid w:val="00E12A98"/>
    <w:rsid w:val="00E13953"/>
    <w:rsid w:val="00E13E23"/>
    <w:rsid w:val="00E1404C"/>
    <w:rsid w:val="00E14A5D"/>
    <w:rsid w:val="00E15393"/>
    <w:rsid w:val="00E1648D"/>
    <w:rsid w:val="00E16D5A"/>
    <w:rsid w:val="00E17762"/>
    <w:rsid w:val="00E17D48"/>
    <w:rsid w:val="00E17F90"/>
    <w:rsid w:val="00E20180"/>
    <w:rsid w:val="00E2321F"/>
    <w:rsid w:val="00E249A7"/>
    <w:rsid w:val="00E24BF3"/>
    <w:rsid w:val="00E24D44"/>
    <w:rsid w:val="00E25312"/>
    <w:rsid w:val="00E26112"/>
    <w:rsid w:val="00E2680D"/>
    <w:rsid w:val="00E26F45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36E85"/>
    <w:rsid w:val="00E41100"/>
    <w:rsid w:val="00E4149F"/>
    <w:rsid w:val="00E4167D"/>
    <w:rsid w:val="00E41983"/>
    <w:rsid w:val="00E41D61"/>
    <w:rsid w:val="00E42208"/>
    <w:rsid w:val="00E43D33"/>
    <w:rsid w:val="00E44143"/>
    <w:rsid w:val="00E446BE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2827"/>
    <w:rsid w:val="00E6485D"/>
    <w:rsid w:val="00E650D9"/>
    <w:rsid w:val="00E65454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7A1"/>
    <w:rsid w:val="00E77A99"/>
    <w:rsid w:val="00E81A49"/>
    <w:rsid w:val="00E82A38"/>
    <w:rsid w:val="00E82BBC"/>
    <w:rsid w:val="00E836D5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4383"/>
    <w:rsid w:val="00E95217"/>
    <w:rsid w:val="00E9524D"/>
    <w:rsid w:val="00E95432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CAC"/>
    <w:rsid w:val="00EA6EBE"/>
    <w:rsid w:val="00EA723B"/>
    <w:rsid w:val="00EA748B"/>
    <w:rsid w:val="00EA76E8"/>
    <w:rsid w:val="00EB1D4B"/>
    <w:rsid w:val="00EB1E06"/>
    <w:rsid w:val="00EB2299"/>
    <w:rsid w:val="00EB44A6"/>
    <w:rsid w:val="00EB5B23"/>
    <w:rsid w:val="00EB5DC7"/>
    <w:rsid w:val="00EB7358"/>
    <w:rsid w:val="00EC1969"/>
    <w:rsid w:val="00EC1D25"/>
    <w:rsid w:val="00EC1EB0"/>
    <w:rsid w:val="00EC38FB"/>
    <w:rsid w:val="00EC3DAB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220B"/>
    <w:rsid w:val="00ED22C0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71C"/>
    <w:rsid w:val="00EE5012"/>
    <w:rsid w:val="00EE559D"/>
    <w:rsid w:val="00EE79AB"/>
    <w:rsid w:val="00EE7A63"/>
    <w:rsid w:val="00EE7FE3"/>
    <w:rsid w:val="00EF1EC5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600F"/>
    <w:rsid w:val="00EF6D89"/>
    <w:rsid w:val="00EF7ACD"/>
    <w:rsid w:val="00F00003"/>
    <w:rsid w:val="00F001B4"/>
    <w:rsid w:val="00F01364"/>
    <w:rsid w:val="00F013CE"/>
    <w:rsid w:val="00F01AFD"/>
    <w:rsid w:val="00F0210A"/>
    <w:rsid w:val="00F02475"/>
    <w:rsid w:val="00F0361B"/>
    <w:rsid w:val="00F03A24"/>
    <w:rsid w:val="00F04579"/>
    <w:rsid w:val="00F04AF0"/>
    <w:rsid w:val="00F051EC"/>
    <w:rsid w:val="00F053D0"/>
    <w:rsid w:val="00F05C27"/>
    <w:rsid w:val="00F06970"/>
    <w:rsid w:val="00F072BF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201"/>
    <w:rsid w:val="00F125A9"/>
    <w:rsid w:val="00F12786"/>
    <w:rsid w:val="00F13149"/>
    <w:rsid w:val="00F13CF9"/>
    <w:rsid w:val="00F140F6"/>
    <w:rsid w:val="00F14F2A"/>
    <w:rsid w:val="00F16470"/>
    <w:rsid w:val="00F16804"/>
    <w:rsid w:val="00F17113"/>
    <w:rsid w:val="00F17678"/>
    <w:rsid w:val="00F17B36"/>
    <w:rsid w:val="00F20076"/>
    <w:rsid w:val="00F2029B"/>
    <w:rsid w:val="00F20F34"/>
    <w:rsid w:val="00F21239"/>
    <w:rsid w:val="00F21B4F"/>
    <w:rsid w:val="00F229C3"/>
    <w:rsid w:val="00F22C0A"/>
    <w:rsid w:val="00F233DF"/>
    <w:rsid w:val="00F2414E"/>
    <w:rsid w:val="00F25292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3D17"/>
    <w:rsid w:val="00F35011"/>
    <w:rsid w:val="00F35949"/>
    <w:rsid w:val="00F35A62"/>
    <w:rsid w:val="00F37684"/>
    <w:rsid w:val="00F40232"/>
    <w:rsid w:val="00F402A9"/>
    <w:rsid w:val="00F4036D"/>
    <w:rsid w:val="00F40CEC"/>
    <w:rsid w:val="00F41CBE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21A6"/>
    <w:rsid w:val="00F533FE"/>
    <w:rsid w:val="00F53D71"/>
    <w:rsid w:val="00F54461"/>
    <w:rsid w:val="00F5596A"/>
    <w:rsid w:val="00F55E4D"/>
    <w:rsid w:val="00F56F3F"/>
    <w:rsid w:val="00F57A41"/>
    <w:rsid w:val="00F60143"/>
    <w:rsid w:val="00F60732"/>
    <w:rsid w:val="00F61408"/>
    <w:rsid w:val="00F63A1A"/>
    <w:rsid w:val="00F63CCB"/>
    <w:rsid w:val="00F649B2"/>
    <w:rsid w:val="00F6515E"/>
    <w:rsid w:val="00F65A53"/>
    <w:rsid w:val="00F667FB"/>
    <w:rsid w:val="00F67EB3"/>
    <w:rsid w:val="00F734FA"/>
    <w:rsid w:val="00F73894"/>
    <w:rsid w:val="00F74242"/>
    <w:rsid w:val="00F74C54"/>
    <w:rsid w:val="00F74CEF"/>
    <w:rsid w:val="00F7547F"/>
    <w:rsid w:val="00F7548F"/>
    <w:rsid w:val="00F75927"/>
    <w:rsid w:val="00F767C0"/>
    <w:rsid w:val="00F76874"/>
    <w:rsid w:val="00F76EE4"/>
    <w:rsid w:val="00F76F43"/>
    <w:rsid w:val="00F7769E"/>
    <w:rsid w:val="00F7793F"/>
    <w:rsid w:val="00F80BF8"/>
    <w:rsid w:val="00F811FA"/>
    <w:rsid w:val="00F81262"/>
    <w:rsid w:val="00F82355"/>
    <w:rsid w:val="00F8249E"/>
    <w:rsid w:val="00F82537"/>
    <w:rsid w:val="00F84855"/>
    <w:rsid w:val="00F84F19"/>
    <w:rsid w:val="00F84FC5"/>
    <w:rsid w:val="00F84FDA"/>
    <w:rsid w:val="00F8524E"/>
    <w:rsid w:val="00F859F5"/>
    <w:rsid w:val="00F85CC5"/>
    <w:rsid w:val="00F8683E"/>
    <w:rsid w:val="00F86FB0"/>
    <w:rsid w:val="00F875D6"/>
    <w:rsid w:val="00F8763C"/>
    <w:rsid w:val="00F87787"/>
    <w:rsid w:val="00F87935"/>
    <w:rsid w:val="00F9070C"/>
    <w:rsid w:val="00F90CBD"/>
    <w:rsid w:val="00F922AA"/>
    <w:rsid w:val="00F922C4"/>
    <w:rsid w:val="00F922DD"/>
    <w:rsid w:val="00F9282A"/>
    <w:rsid w:val="00F93055"/>
    <w:rsid w:val="00F933BB"/>
    <w:rsid w:val="00F945F8"/>
    <w:rsid w:val="00F9554D"/>
    <w:rsid w:val="00F956F2"/>
    <w:rsid w:val="00F95A28"/>
    <w:rsid w:val="00F96BDD"/>
    <w:rsid w:val="00F96C73"/>
    <w:rsid w:val="00F97FDC"/>
    <w:rsid w:val="00FA0BAE"/>
    <w:rsid w:val="00FA14A8"/>
    <w:rsid w:val="00FA15AF"/>
    <w:rsid w:val="00FA3EDD"/>
    <w:rsid w:val="00FA5DCA"/>
    <w:rsid w:val="00FA6796"/>
    <w:rsid w:val="00FA7119"/>
    <w:rsid w:val="00FA7812"/>
    <w:rsid w:val="00FA7CEA"/>
    <w:rsid w:val="00FA7F7E"/>
    <w:rsid w:val="00FB0656"/>
    <w:rsid w:val="00FB0781"/>
    <w:rsid w:val="00FB0B42"/>
    <w:rsid w:val="00FB12B4"/>
    <w:rsid w:val="00FB217F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5FEC"/>
    <w:rsid w:val="00FB610C"/>
    <w:rsid w:val="00FB643B"/>
    <w:rsid w:val="00FB64C1"/>
    <w:rsid w:val="00FB66A8"/>
    <w:rsid w:val="00FB6AD2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AC3"/>
    <w:rsid w:val="00FC2F79"/>
    <w:rsid w:val="00FC309C"/>
    <w:rsid w:val="00FC33D2"/>
    <w:rsid w:val="00FC3CD6"/>
    <w:rsid w:val="00FC3E93"/>
    <w:rsid w:val="00FC4C41"/>
    <w:rsid w:val="00FC5481"/>
    <w:rsid w:val="00FC5D3F"/>
    <w:rsid w:val="00FC610D"/>
    <w:rsid w:val="00FC611C"/>
    <w:rsid w:val="00FC6275"/>
    <w:rsid w:val="00FC6987"/>
    <w:rsid w:val="00FC6C3B"/>
    <w:rsid w:val="00FD056B"/>
    <w:rsid w:val="00FD13ED"/>
    <w:rsid w:val="00FD14C9"/>
    <w:rsid w:val="00FD1A8A"/>
    <w:rsid w:val="00FD1B73"/>
    <w:rsid w:val="00FD1BC2"/>
    <w:rsid w:val="00FD1CF9"/>
    <w:rsid w:val="00FD2EBD"/>
    <w:rsid w:val="00FD311D"/>
    <w:rsid w:val="00FD3D10"/>
    <w:rsid w:val="00FD3E48"/>
    <w:rsid w:val="00FD6967"/>
    <w:rsid w:val="00FD6BBA"/>
    <w:rsid w:val="00FD7002"/>
    <w:rsid w:val="00FD7654"/>
    <w:rsid w:val="00FD7C0A"/>
    <w:rsid w:val="00FD7F46"/>
    <w:rsid w:val="00FD7FF8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1DA"/>
    <w:rsid w:val="00FE5DF7"/>
    <w:rsid w:val="00FE5EF6"/>
    <w:rsid w:val="00FE6252"/>
    <w:rsid w:val="00FE6632"/>
    <w:rsid w:val="00FE67E9"/>
    <w:rsid w:val="00FE6E24"/>
    <w:rsid w:val="00FE73E7"/>
    <w:rsid w:val="00FF0C2B"/>
    <w:rsid w:val="00FF0D64"/>
    <w:rsid w:val="00FF1DCE"/>
    <w:rsid w:val="00FF202D"/>
    <w:rsid w:val="00FF21F0"/>
    <w:rsid w:val="00FF2885"/>
    <w:rsid w:val="00FF2D5F"/>
    <w:rsid w:val="00FF2E87"/>
    <w:rsid w:val="00FF310A"/>
    <w:rsid w:val="00FF3342"/>
    <w:rsid w:val="00FF3411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A0E3B61"/>
  <w15:docId w15:val="{A2470C6B-5DC2-4C03-A01E-80150161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563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3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normalnychar">
    <w:name w:val="normalny__char"/>
    <w:rsid w:val="00C20053"/>
  </w:style>
  <w:style w:type="paragraph" w:customStyle="1" w:styleId="normalny0">
    <w:name w:val="normalny"/>
    <w:basedOn w:val="Normalny"/>
    <w:uiPriority w:val="99"/>
    <w:rsid w:val="00C200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kapit0020z0020list0105">
    <w:name w:val="akapit_0020z_0020list_0105"/>
    <w:basedOn w:val="Normalny"/>
    <w:uiPriority w:val="99"/>
    <w:rsid w:val="00C200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kapit0020z0020list0105char">
    <w:name w:val="akapit_0020z_0020list_0105__char"/>
    <w:rsid w:val="00C20053"/>
  </w:style>
  <w:style w:type="character" w:styleId="Odwoanieprzypisudolnego">
    <w:name w:val="footnote reference"/>
    <w:aliases w:val="Footnote Reference Number,Footnote symbol,Footnote"/>
    <w:uiPriority w:val="99"/>
    <w:rsid w:val="00C755AC"/>
    <w:rPr>
      <w:vertAlign w:val="superscript"/>
    </w:rPr>
  </w:style>
  <w:style w:type="character" w:customStyle="1" w:styleId="TeksttreciPogrubienie">
    <w:name w:val="Tekst treści + Pogrubienie"/>
    <w:basedOn w:val="Teksttreci"/>
    <w:rsid w:val="007748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paragraph" w:styleId="Podtytu">
    <w:name w:val="Subtitle"/>
    <w:basedOn w:val="Normalny"/>
    <w:next w:val="Normalny"/>
    <w:link w:val="PodtytuZnak"/>
    <w:qFormat/>
    <w:locked/>
    <w:rsid w:val="00A51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51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DA73-8A78-459E-9859-D798F338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1629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67</cp:revision>
  <cp:lastPrinted>2021-01-11T11:59:00Z</cp:lastPrinted>
  <dcterms:created xsi:type="dcterms:W3CDTF">2022-06-06T14:18:00Z</dcterms:created>
  <dcterms:modified xsi:type="dcterms:W3CDTF">2023-11-20T11:17:00Z</dcterms:modified>
</cp:coreProperties>
</file>