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9" w:rsidRPr="00E57F6B" w:rsidRDefault="00C0110F" w:rsidP="00E77629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E369D2">
        <w:rPr>
          <w:rFonts w:cs="Times New Roman"/>
          <w:b/>
          <w:sz w:val="22"/>
          <w:szCs w:val="22"/>
        </w:rPr>
        <w:t>23</w:t>
      </w:r>
      <w:r w:rsidR="00465E90">
        <w:rPr>
          <w:rFonts w:cs="Times New Roman"/>
          <w:b/>
          <w:sz w:val="22"/>
          <w:szCs w:val="22"/>
        </w:rPr>
        <w:t>.202</w:t>
      </w:r>
      <w:r w:rsidR="00E369D2">
        <w:rPr>
          <w:rFonts w:cs="Times New Roman"/>
          <w:b/>
          <w:sz w:val="22"/>
          <w:szCs w:val="22"/>
        </w:rPr>
        <w:t>4</w:t>
      </w:r>
      <w:r w:rsidR="00977527">
        <w:rPr>
          <w:rFonts w:cs="Times New Roman"/>
          <w:b/>
          <w:sz w:val="22"/>
          <w:szCs w:val="22"/>
        </w:rPr>
        <w:tab/>
      </w:r>
      <w:r w:rsidR="00977527">
        <w:rPr>
          <w:rFonts w:cs="Times New Roman"/>
          <w:b/>
          <w:sz w:val="22"/>
          <w:szCs w:val="22"/>
        </w:rPr>
        <w:tab/>
      </w:r>
      <w:r w:rsidR="00977527">
        <w:rPr>
          <w:rFonts w:cs="Times New Roman"/>
          <w:b/>
          <w:sz w:val="22"/>
          <w:szCs w:val="22"/>
        </w:rPr>
        <w:tab/>
      </w:r>
      <w:r w:rsidR="00977527">
        <w:rPr>
          <w:rFonts w:cs="Times New Roman"/>
          <w:b/>
          <w:sz w:val="22"/>
          <w:szCs w:val="22"/>
        </w:rPr>
        <w:tab/>
      </w:r>
      <w:r w:rsidR="00977527">
        <w:rPr>
          <w:rFonts w:cs="Times New Roman"/>
          <w:b/>
          <w:sz w:val="22"/>
          <w:szCs w:val="22"/>
        </w:rPr>
        <w:tab/>
      </w:r>
      <w:r w:rsidR="00977527">
        <w:rPr>
          <w:rFonts w:cs="Times New Roman"/>
          <w:b/>
          <w:sz w:val="22"/>
          <w:szCs w:val="22"/>
        </w:rPr>
        <w:tab/>
      </w:r>
      <w:r w:rsidR="00977527">
        <w:rPr>
          <w:rFonts w:cs="Times New Roman"/>
          <w:b/>
          <w:sz w:val="22"/>
          <w:szCs w:val="22"/>
        </w:rPr>
        <w:tab/>
      </w:r>
      <w:r w:rsidR="00977527">
        <w:rPr>
          <w:rFonts w:cs="Times New Roman"/>
          <w:b/>
          <w:sz w:val="22"/>
          <w:szCs w:val="22"/>
        </w:rPr>
        <w:tab/>
      </w:r>
      <w:r w:rsidR="00977527">
        <w:rPr>
          <w:rFonts w:cs="Times New Roman"/>
          <w:b/>
          <w:sz w:val="22"/>
          <w:szCs w:val="22"/>
        </w:rPr>
        <w:tab/>
      </w:r>
      <w:r w:rsidR="001C16C3" w:rsidRPr="00233CE3">
        <w:rPr>
          <w:rFonts w:cs="Times New Roman"/>
          <w:b/>
          <w:sz w:val="22"/>
          <w:szCs w:val="22"/>
        </w:rPr>
        <w:t xml:space="preserve">Załącznik nr </w:t>
      </w:r>
      <w:r w:rsidR="00634BBC" w:rsidRPr="00233CE3">
        <w:rPr>
          <w:rFonts w:cs="Times New Roman"/>
          <w:b/>
          <w:sz w:val="22"/>
          <w:szCs w:val="22"/>
        </w:rPr>
        <w:t>4</w:t>
      </w: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Default="009640BD" w:rsidP="009640B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 xml:space="preserve">WYKAZ WYKONANYCH </w:t>
      </w:r>
      <w:r w:rsidR="00977527">
        <w:rPr>
          <w:rFonts w:eastAsia="Arial" w:cs="Times New Roman"/>
          <w:b/>
          <w:bCs/>
          <w:sz w:val="22"/>
          <w:szCs w:val="22"/>
        </w:rPr>
        <w:t>USŁUG</w:t>
      </w:r>
    </w:p>
    <w:p w:rsidR="00E369D2" w:rsidRDefault="00E369D2" w:rsidP="009640B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</w:p>
    <w:p w:rsidR="00977527" w:rsidRPr="00977527" w:rsidRDefault="00977527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  <w:r w:rsidRPr="00977527">
        <w:rPr>
          <w:rFonts w:eastAsia="Arial" w:cs="Times New Roman"/>
          <w:bCs/>
          <w:sz w:val="22"/>
          <w:szCs w:val="22"/>
        </w:rPr>
        <w:t>(</w:t>
      </w:r>
      <w:r>
        <w:rPr>
          <w:rFonts w:eastAsia="Arial" w:cs="Times New Roman"/>
          <w:bCs/>
          <w:sz w:val="22"/>
          <w:szCs w:val="22"/>
        </w:rPr>
        <w:t>w ciągu ostatnich 3 lat)</w:t>
      </w:r>
    </w:p>
    <w:p w:rsidR="00FC03D5" w:rsidRDefault="00FC03D5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955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2551"/>
        <w:gridCol w:w="1701"/>
        <w:gridCol w:w="1276"/>
        <w:gridCol w:w="1273"/>
        <w:gridCol w:w="2323"/>
      </w:tblGrid>
      <w:tr w:rsidR="00FC03D5" w:rsidRPr="00FC03D5" w:rsidTr="00FC03D5">
        <w:trPr>
          <w:cantSplit/>
          <w:trHeight w:val="73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Lp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Przedmiot zamówienia</w:t>
            </w: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(szczegółowy opis wykonywanych robót)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Całkowita</w:t>
            </w: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 xml:space="preserve">wartość </w:t>
            </w:r>
            <w:r w:rsidRPr="00977527">
              <w:rPr>
                <w:rFonts w:eastAsia="Arial" w:cs="Times New Roman"/>
                <w:b/>
                <w:sz w:val="18"/>
                <w:szCs w:val="18"/>
              </w:rPr>
              <w:t>brutto</w:t>
            </w:r>
          </w:p>
          <w:p w:rsidR="00FC03D5" w:rsidRPr="00FC03D5" w:rsidRDefault="00977527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usługi</w:t>
            </w: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w PLN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 xml:space="preserve">Termin  realizacji 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03D5" w:rsidRPr="00FC03D5" w:rsidRDefault="00FC03D5" w:rsidP="008A1AC6">
            <w:pPr>
              <w:pStyle w:val="Tekstprzypisudolneg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Nazwa Zleceniodawcy</w:t>
            </w:r>
          </w:p>
          <w:p w:rsidR="00FC03D5" w:rsidRPr="00FC03D5" w:rsidRDefault="00FC03D5" w:rsidP="008A1AC6">
            <w:pPr>
              <w:pStyle w:val="Tekstprzypisudolneg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( adres, telefon)</w:t>
            </w:r>
          </w:p>
        </w:tc>
      </w:tr>
      <w:tr w:rsidR="00FC03D5" w:rsidRPr="00F90953" w:rsidTr="00FC03D5">
        <w:trPr>
          <w:cantSplit/>
          <w:trHeight w:val="504"/>
          <w:tblHeader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Data</w:t>
            </w: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rozpoczęcia</w:t>
            </w:r>
          </w:p>
        </w:tc>
        <w:tc>
          <w:tcPr>
            <w:tcW w:w="1273" w:type="dxa"/>
            <w:tcBorders>
              <w:top w:val="nil"/>
              <w:right w:val="single" w:sz="4" w:space="0" w:color="auto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Data</w:t>
            </w: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zakończenia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FC03D5" w:rsidRPr="00F90953" w:rsidTr="00FC03D5">
        <w:trPr>
          <w:trHeight w:val="547"/>
        </w:trPr>
        <w:tc>
          <w:tcPr>
            <w:tcW w:w="426" w:type="dxa"/>
          </w:tcPr>
          <w:p w:rsidR="00FC03D5" w:rsidRPr="00FC03D5" w:rsidRDefault="00FC03D5" w:rsidP="00FC03D5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spacing w:before="120"/>
              <w:ind w:left="0" w:firstLine="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right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FC03D5" w:rsidRPr="00F90953" w:rsidTr="00FC03D5">
        <w:trPr>
          <w:trHeight w:val="527"/>
        </w:trPr>
        <w:tc>
          <w:tcPr>
            <w:tcW w:w="426" w:type="dxa"/>
          </w:tcPr>
          <w:p w:rsidR="00FC03D5" w:rsidRPr="00FC03D5" w:rsidRDefault="00FC03D5" w:rsidP="00FC03D5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spacing w:before="120"/>
              <w:ind w:left="0" w:right="-288" w:firstLine="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FC03D5" w:rsidRPr="00F90953" w:rsidTr="00FC03D5">
        <w:trPr>
          <w:trHeight w:val="521"/>
        </w:trPr>
        <w:tc>
          <w:tcPr>
            <w:tcW w:w="426" w:type="dxa"/>
          </w:tcPr>
          <w:p w:rsidR="00FC03D5" w:rsidRPr="00FC03D5" w:rsidRDefault="00FC03D5" w:rsidP="00FC03D5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spacing w:before="120"/>
              <w:ind w:left="0" w:right="-288" w:firstLine="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FC03D5" w:rsidRPr="00F90953" w:rsidTr="00FC03D5">
        <w:trPr>
          <w:trHeight w:val="530"/>
        </w:trPr>
        <w:tc>
          <w:tcPr>
            <w:tcW w:w="426" w:type="dxa"/>
          </w:tcPr>
          <w:p w:rsidR="00FC03D5" w:rsidRPr="00FC03D5" w:rsidRDefault="00FC03D5" w:rsidP="00FC03D5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spacing w:before="120"/>
              <w:ind w:left="0" w:right="-288" w:firstLine="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FC03D5" w:rsidRPr="00F90953" w:rsidTr="00FC03D5">
        <w:trPr>
          <w:trHeight w:val="520"/>
        </w:trPr>
        <w:tc>
          <w:tcPr>
            <w:tcW w:w="426" w:type="dxa"/>
          </w:tcPr>
          <w:p w:rsidR="00FC03D5" w:rsidRPr="00FC03D5" w:rsidRDefault="00FC03D5" w:rsidP="00FC03D5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spacing w:before="120"/>
              <w:ind w:left="0" w:right="-288" w:firstLine="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C03D5" w:rsidRPr="009640BD" w:rsidRDefault="00FC03D5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9640BD" w:rsidRPr="009B2A75" w:rsidRDefault="009640BD" w:rsidP="009640B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922A21" w:rsidRDefault="009640BD" w:rsidP="008F10FE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 w:rsidR="008F10FE">
        <w:rPr>
          <w:sz w:val="22"/>
        </w:rPr>
        <w:t>,</w:t>
      </w:r>
      <w:r w:rsidRPr="00922A21">
        <w:rPr>
          <w:sz w:val="22"/>
        </w:rPr>
        <w:t xml:space="preserve"> czy </w:t>
      </w:r>
      <w:r w:rsidR="00977527">
        <w:rPr>
          <w:sz w:val="22"/>
        </w:rPr>
        <w:t>powyższe</w:t>
      </w:r>
      <w:r w:rsidRPr="00922A21">
        <w:rPr>
          <w:sz w:val="22"/>
        </w:rPr>
        <w:t xml:space="preserve"> </w:t>
      </w:r>
      <w:r w:rsidR="00977527">
        <w:rPr>
          <w:sz w:val="22"/>
        </w:rPr>
        <w:t>usługi</w:t>
      </w:r>
      <w:r w:rsidRPr="00922A21">
        <w:rPr>
          <w:sz w:val="22"/>
        </w:rPr>
        <w:t xml:space="preserve"> zostały wykonane należycie, przy czym dowodami, o który</w:t>
      </w:r>
      <w:r w:rsidR="007467CC">
        <w:rPr>
          <w:sz w:val="22"/>
        </w:rPr>
        <w:t>ch</w:t>
      </w:r>
      <w:r w:rsidRPr="00922A21">
        <w:rPr>
          <w:sz w:val="22"/>
        </w:rPr>
        <w:t xml:space="preserve"> mowa są referencje</w:t>
      </w:r>
      <w:r w:rsidR="007467CC"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</w:t>
      </w:r>
      <w:r w:rsidR="00E077F4">
        <w:rPr>
          <w:sz w:val="22"/>
        </w:rPr>
        <w:t>usługi</w:t>
      </w:r>
      <w:r w:rsidRPr="00922A21">
        <w:rPr>
          <w:sz w:val="22"/>
        </w:rPr>
        <w:t xml:space="preserve"> były wykonywane, a jeżeli</w:t>
      </w:r>
      <w:r w:rsidR="00684B30"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 w:rsidR="00684B30">
        <w:rPr>
          <w:sz w:val="22"/>
        </w:rPr>
        <w:t>,</w:t>
      </w:r>
      <w:r w:rsidRPr="00922A21">
        <w:rPr>
          <w:sz w:val="22"/>
        </w:rPr>
        <w:t xml:space="preserve"> </w:t>
      </w:r>
      <w:r w:rsidR="008F10FE"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9640BD" w:rsidRPr="009B2A75" w:rsidRDefault="009640BD" w:rsidP="009640BD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233CE3" w:rsidRPr="009B2A75" w:rsidRDefault="00233CE3" w:rsidP="00233CE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640BD" w:rsidRPr="009D68A8" w:rsidRDefault="009640BD" w:rsidP="009640BD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48794F" w:rsidRPr="009D68A8" w:rsidRDefault="0048794F" w:rsidP="009D68A8">
      <w:pPr>
        <w:ind w:left="6381" w:firstLine="709"/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48794F" w:rsidRPr="009D68A8" w:rsidSect="0097752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990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4D" w:rsidRDefault="00B26A4D" w:rsidP="00D450AA">
      <w:r>
        <w:separator/>
      </w:r>
    </w:p>
  </w:endnote>
  <w:endnote w:type="continuationSeparator" w:id="1">
    <w:p w:rsidR="00B26A4D" w:rsidRDefault="00B26A4D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560F37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560F37" w:rsidRPr="00233CE3">
              <w:rPr>
                <w:b/>
                <w:sz w:val="18"/>
                <w:szCs w:val="18"/>
              </w:rPr>
              <w:fldChar w:fldCharType="separate"/>
            </w:r>
            <w:r w:rsidR="00E369D2">
              <w:rPr>
                <w:b/>
                <w:noProof/>
                <w:sz w:val="18"/>
                <w:szCs w:val="18"/>
              </w:rPr>
              <w:t>1</w:t>
            </w:r>
            <w:r w:rsidR="00560F37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560F37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560F37" w:rsidRPr="00233CE3">
              <w:rPr>
                <w:sz w:val="18"/>
                <w:szCs w:val="18"/>
              </w:rPr>
              <w:fldChar w:fldCharType="separate"/>
            </w:r>
            <w:r w:rsidR="00E369D2">
              <w:rPr>
                <w:noProof/>
                <w:sz w:val="18"/>
                <w:szCs w:val="18"/>
              </w:rPr>
              <w:t>1</w:t>
            </w:r>
            <w:r w:rsidR="00560F37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4D" w:rsidRDefault="00B26A4D" w:rsidP="00D450AA">
      <w:r>
        <w:separator/>
      </w:r>
    </w:p>
  </w:footnote>
  <w:footnote w:type="continuationSeparator" w:id="1">
    <w:p w:rsidR="00B26A4D" w:rsidRDefault="00B26A4D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560F3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8914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30D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059B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4AE7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17D5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3A34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1E84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029"/>
    <w:rsid w:val="00410EF9"/>
    <w:rsid w:val="00411716"/>
    <w:rsid w:val="00415A01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5E90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2F75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0F37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54FA"/>
    <w:rsid w:val="005F7706"/>
    <w:rsid w:val="00602DE4"/>
    <w:rsid w:val="00604B41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2564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D80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10FE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458E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797"/>
    <w:rsid w:val="00973632"/>
    <w:rsid w:val="009750BE"/>
    <w:rsid w:val="00977527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867AE"/>
    <w:rsid w:val="00A909CD"/>
    <w:rsid w:val="00A91534"/>
    <w:rsid w:val="00A9217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6A4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1F1F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372C"/>
    <w:rsid w:val="00C049D0"/>
    <w:rsid w:val="00C0505A"/>
    <w:rsid w:val="00C060A5"/>
    <w:rsid w:val="00C06A49"/>
    <w:rsid w:val="00C13325"/>
    <w:rsid w:val="00C1668B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7F4"/>
    <w:rsid w:val="00E07C2D"/>
    <w:rsid w:val="00E17156"/>
    <w:rsid w:val="00E2733E"/>
    <w:rsid w:val="00E30867"/>
    <w:rsid w:val="00E33937"/>
    <w:rsid w:val="00E369D2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4A4F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077AA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3AE5"/>
    <w:rsid w:val="00FB54E9"/>
    <w:rsid w:val="00FB65DC"/>
    <w:rsid w:val="00FC03D5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mkacz</cp:lastModifiedBy>
  <cp:revision>11</cp:revision>
  <cp:lastPrinted>2023-10-23T06:47:00Z</cp:lastPrinted>
  <dcterms:created xsi:type="dcterms:W3CDTF">2021-07-19T10:51:00Z</dcterms:created>
  <dcterms:modified xsi:type="dcterms:W3CDTF">2024-10-21T12:36:00Z</dcterms:modified>
</cp:coreProperties>
</file>