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A05E" w14:textId="77777777"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14:paraId="53A21169" w14:textId="77777777"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14:paraId="0B82CC21" w14:textId="6D3FECD9" w:rsidR="00D254BF" w:rsidRPr="004F2E15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  <w:r w:rsidR="008D43D7"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8D43D7">
        <w:rPr>
          <w:rFonts w:ascii="Calibri" w:hAnsi="Calibri"/>
          <w:b/>
          <w:bCs/>
          <w:kern w:val="2"/>
          <w:sz w:val="28"/>
        </w:rPr>
        <w:instrText xml:space="preserve"> FORMTEXT </w:instrText>
      </w:r>
      <w:r w:rsidR="008D43D7">
        <w:rPr>
          <w:rFonts w:ascii="Calibri" w:hAnsi="Calibri"/>
          <w:b/>
          <w:bCs/>
          <w:kern w:val="2"/>
          <w:sz w:val="28"/>
        </w:rPr>
      </w:r>
      <w:r w:rsidR="008D43D7">
        <w:rPr>
          <w:rFonts w:ascii="Calibri" w:hAnsi="Calibri"/>
          <w:b/>
          <w:bCs/>
          <w:kern w:val="2"/>
          <w:sz w:val="28"/>
        </w:rPr>
        <w:fldChar w:fldCharType="separate"/>
      </w:r>
      <w:r w:rsidR="00CF1586" w:rsidRPr="00CF1586">
        <w:rPr>
          <w:rFonts w:ascii="Calibri" w:hAnsi="Calibri"/>
          <w:b/>
          <w:bCs/>
          <w:noProof/>
          <w:kern w:val="2"/>
          <w:sz w:val="28"/>
        </w:rPr>
        <w:t>ZP-RI.271.1.968782.2024</w:t>
      </w:r>
      <w:r w:rsidR="008D43D7"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14:paraId="33DDBF71" w14:textId="77777777"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14:paraId="5D062765" w14:textId="5EF96A21"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CF1586" w:rsidRPr="00CF1586">
        <w:rPr>
          <w:rFonts w:ascii="Calibri" w:hAnsi="Calibri"/>
          <w:b/>
          <w:bCs/>
          <w:sz w:val="28"/>
        </w:rPr>
        <w:t>Remont dachów oraz wymiana pokrycia dachowego z płyt eternitowych na pokrycie z dachówki w budynkach należących do zasobu Gminy Kcynia</w:t>
      </w:r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14:paraId="50222342" w14:textId="010BD044" w:rsidR="008D43D7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8D43D7">
        <w:rPr>
          <w:rFonts w:ascii="Calibri" w:hAnsi="Calibri"/>
          <w:iCs/>
          <w:sz w:val="20"/>
          <w:szCs w:val="20"/>
        </w:rPr>
        <w:t>t.j.: Dz.U.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2" w:name="Tekst19"/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3908F0">
        <w:rPr>
          <w:rFonts w:ascii="Calibri" w:hAnsi="Calibri"/>
          <w:iCs/>
          <w:noProof/>
          <w:sz w:val="20"/>
          <w:szCs w:val="20"/>
        </w:rPr>
        <w:t>202</w:t>
      </w:r>
      <w:r w:rsidR="00CF1586">
        <w:rPr>
          <w:rFonts w:ascii="Calibri" w:hAnsi="Calibri"/>
          <w:iCs/>
          <w:noProof/>
          <w:sz w:val="20"/>
          <w:szCs w:val="20"/>
        </w:rPr>
        <w:t>4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bookmarkEnd w:id="2"/>
      <w:r w:rsidR="008D43D7" w:rsidRPr="00E01574">
        <w:rPr>
          <w:rFonts w:ascii="Calibri" w:hAnsi="Calibri"/>
          <w:iCs/>
          <w:sz w:val="20"/>
          <w:szCs w:val="20"/>
        </w:rPr>
        <w:t>.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CF1586">
        <w:rPr>
          <w:rFonts w:ascii="Calibri" w:hAnsi="Calibri"/>
          <w:iCs/>
          <w:noProof/>
          <w:sz w:val="20"/>
          <w:szCs w:val="20"/>
        </w:rPr>
        <w:t>1320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r w:rsidR="008D43D7" w:rsidRPr="00E01574">
        <w:rPr>
          <w:rFonts w:ascii="Calibri" w:hAnsi="Calibri"/>
          <w:iCs/>
          <w:sz w:val="20"/>
          <w:szCs w:val="20"/>
        </w:rPr>
        <w:t xml:space="preserve"> 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3" w:name="Tekst20"/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8D43D7">
        <w:rPr>
          <w:rFonts w:ascii="Calibri" w:hAnsi="Calibri"/>
          <w:iCs/>
          <w:noProof/>
          <w:sz w:val="20"/>
          <w:szCs w:val="20"/>
        </w:rPr>
        <w:t>– dalej: PZP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D254BF" w:rsidRPr="00D254BF">
        <w:rPr>
          <w:rFonts w:ascii="Calibri" w:hAnsi="Calibri"/>
          <w:iCs/>
          <w:kern w:val="2"/>
          <w:sz w:val="20"/>
          <w:szCs w:val="20"/>
        </w:rPr>
        <w:t>)</w:t>
      </w:r>
      <w:r w:rsidR="008D43D7">
        <w:rPr>
          <w:rFonts w:ascii="Calibri" w:hAnsi="Calibri"/>
          <w:iCs/>
          <w:kern w:val="2"/>
          <w:sz w:val="20"/>
          <w:szCs w:val="20"/>
        </w:rPr>
        <w:t>, działając w imieniu: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8D43D7" w14:paraId="109F6AE4" w14:textId="77777777" w:rsidTr="00A34DD4">
        <w:trPr>
          <w:trHeight w:val="454"/>
          <w:jc w:val="right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8573" w14:textId="77777777" w:rsidR="008D43D7" w:rsidRPr="007D5AE8" w:rsidRDefault="008D43D7" w:rsidP="008D43D7">
            <w:pPr>
              <w:snapToGrid w:val="0"/>
              <w:spacing w:before="57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ED465B3" w14:textId="77777777" w:rsidR="00D254BF" w:rsidRPr="00D254BF" w:rsidRDefault="00D254BF" w:rsidP="008D43D7">
      <w:pPr>
        <w:tabs>
          <w:tab w:val="left" w:pos="1821"/>
        </w:tabs>
        <w:spacing w:before="120"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t>oświadczam(y), że:</w:t>
      </w:r>
    </w:p>
    <w:p w14:paraId="454E58B2" w14:textId="77777777"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CF1586">
        <w:rPr>
          <w:rFonts w:ascii="Calibri" w:hAnsi="Calibri"/>
          <w:iCs/>
          <w:kern w:val="2"/>
          <w:sz w:val="20"/>
          <w:szCs w:val="20"/>
        </w:rPr>
      </w:r>
      <w:r w:rsidR="00CF1586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14:paraId="69AD883E" w14:textId="317B2221"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CF1586">
        <w:rPr>
          <w:rFonts w:ascii="Calibri" w:hAnsi="Calibri"/>
          <w:iCs/>
          <w:kern w:val="2"/>
          <w:sz w:val="20"/>
          <w:szCs w:val="20"/>
        </w:rPr>
      </w:r>
      <w:r w:rsidR="00CF1586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CF1586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14:paraId="41509BB9" w14:textId="7B39566B" w:rsidR="00D254BF" w:rsidRPr="00D254BF" w:rsidRDefault="00D254BF" w:rsidP="008D43D7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CF1586">
        <w:rPr>
          <w:rFonts w:ascii="Calibri" w:hAnsi="Calibri"/>
          <w:iCs/>
          <w:kern w:val="2"/>
          <w:sz w:val="20"/>
          <w:szCs w:val="20"/>
        </w:rPr>
      </w:r>
      <w:r w:rsidR="00CF1586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4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CF1586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14:paraId="6E79367A" w14:textId="77777777" w:rsidTr="00A013BF">
        <w:trPr>
          <w:trHeight w:val="1701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2E2F2" w14:textId="77777777"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3B2BDAFC" w14:textId="77777777"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14:paraId="1C7CC858" w14:textId="0229B904" w:rsidR="00772FCC" w:rsidRPr="00D254BF" w:rsidRDefault="00772FCC" w:rsidP="000C646A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120" w:after="60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CF1586">
        <w:rPr>
          <w:rFonts w:ascii="Calibri" w:hAnsi="Calibri"/>
          <w:iCs/>
          <w:kern w:val="2"/>
          <w:sz w:val="20"/>
          <w:szCs w:val="20"/>
        </w:rPr>
      </w:r>
      <w:r w:rsidR="00CF1586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CF1586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14:paraId="04F196E3" w14:textId="77777777" w:rsidTr="00226703">
        <w:trPr>
          <w:trHeight w:val="1134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5" w:name="Tekst10"/>
          <w:bookmarkEnd w:id="5"/>
          <w:p w14:paraId="7A1EA6CA" w14:textId="77777777" w:rsidR="009A1FC4" w:rsidRDefault="009A1FC4" w:rsidP="004A2361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97130" w14:paraId="107E3EB6" w14:textId="77777777" w:rsidTr="00226703">
        <w:tc>
          <w:tcPr>
            <w:tcW w:w="8220" w:type="dxa"/>
            <w:shd w:val="clear" w:color="auto" w:fill="auto"/>
          </w:tcPr>
          <w:p w14:paraId="43362D8C" w14:textId="77777777"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56388057" w14:textId="77777777" w:rsidR="001E3239" w:rsidRDefault="001E3239" w:rsidP="00D254BF">
      <w:pPr>
        <w:rPr>
          <w:rFonts w:asciiTheme="minorHAnsi" w:hAnsiTheme="minorHAnsi" w:cstheme="minorHAnsi"/>
          <w:sz w:val="2"/>
          <w:szCs w:val="2"/>
        </w:rPr>
      </w:pPr>
    </w:p>
    <w:p w14:paraId="50A07A99" w14:textId="77777777" w:rsidR="00E76A0F" w:rsidRPr="00D254BF" w:rsidRDefault="00E76A0F" w:rsidP="001E3239">
      <w:pPr>
        <w:widowControl/>
        <w:suppressAutoHyphens w:val="0"/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5991" w14:textId="77777777" w:rsidR="006B5953" w:rsidRDefault="006B5953">
      <w:r>
        <w:separator/>
      </w:r>
    </w:p>
  </w:endnote>
  <w:endnote w:type="continuationSeparator" w:id="0">
    <w:p w14:paraId="27AA2812" w14:textId="77777777"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34CE432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1334218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51F811C3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43D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F07C0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7F201EF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14:paraId="4967A857" w14:textId="77777777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17CFC6D" w14:textId="77777777" w:rsidR="00C442FE" w:rsidRPr="00497C00" w:rsidRDefault="00C442FE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2EC96F3" w14:textId="77777777"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F07C0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F07C0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8B1F710" w14:textId="77777777"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9B99" w14:textId="77777777" w:rsidR="006B5953" w:rsidRDefault="006B5953">
      <w:r>
        <w:separator/>
      </w:r>
    </w:p>
  </w:footnote>
  <w:footnote w:type="continuationSeparator" w:id="0">
    <w:p w14:paraId="52AC51C9" w14:textId="77777777" w:rsidR="006B5953" w:rsidRDefault="006B5953">
      <w:r>
        <w:continuationSeparator/>
      </w:r>
    </w:p>
  </w:footnote>
  <w:footnote w:id="1">
    <w:p w14:paraId="463370B0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14:paraId="3E76F936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14:paraId="75436E52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14:paraId="5556CA07" w14:textId="77777777" w:rsidTr="00C442FE">
      <w:tc>
        <w:tcPr>
          <w:tcW w:w="1608" w:type="dxa"/>
          <w:vAlign w:val="center"/>
        </w:tcPr>
        <w:p w14:paraId="5A2944BA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7C3E8CF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06B25060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01C21D5D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0EED2BE4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14:paraId="3BB978A9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7E7E02D2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14:paraId="7D915830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4BF12DFC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12356532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14:paraId="433F302B" w14:textId="77777777" w:rsidR="0001439D" w:rsidRDefault="001E323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6A27C174" w14:textId="17E4044C" w:rsidR="0001439D" w:rsidRPr="001E3239" w:rsidRDefault="001E3239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CF1586" w:rsidRPr="00CF1586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ZP-RI.271.1.968782.2024</w: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577F1C7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14:paraId="06532B25" w14:textId="77777777" w:rsidTr="00B20B89">
      <w:tc>
        <w:tcPr>
          <w:tcW w:w="2445" w:type="dxa"/>
          <w:vAlign w:val="center"/>
        </w:tcPr>
        <w:p w14:paraId="3C14D354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05FC00BB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14:paraId="2FB4B6CA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14:paraId="42D52758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14:paraId="0837917D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14:paraId="3FAAEB8E" w14:textId="77777777"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14:paraId="1B1B7A82" w14:textId="77777777"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14:paraId="42F18C89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D52E18" w14:textId="77777777"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4B5625B6" w14:textId="6D482531"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CF1586" w:rsidRPr="00CF1586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ZP-RI.271.1.968782.2024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47A9404E" w14:textId="77777777"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5567385">
    <w:abstractNumId w:val="0"/>
  </w:num>
  <w:num w:numId="2" w16cid:durableId="727144435">
    <w:abstractNumId w:val="1"/>
  </w:num>
  <w:num w:numId="3" w16cid:durableId="81683056">
    <w:abstractNumId w:val="2"/>
  </w:num>
  <w:num w:numId="4" w16cid:durableId="536088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tn6nXwAj198K8ugK8/BtLBrX3EsaNdLGeUIZVi8t9NGUl8r2rqCfhmgMhqaZWbZ0My6c609V7K+qlzW7gQhKA==" w:salt="KiDZ3baXcCxGUhrLivl7Y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513FE"/>
    <w:rsid w:val="000767C6"/>
    <w:rsid w:val="00092A24"/>
    <w:rsid w:val="00097130"/>
    <w:rsid w:val="000B7CFD"/>
    <w:rsid w:val="000C646A"/>
    <w:rsid w:val="00117394"/>
    <w:rsid w:val="00152287"/>
    <w:rsid w:val="00184494"/>
    <w:rsid w:val="001A07C6"/>
    <w:rsid w:val="001C59F7"/>
    <w:rsid w:val="001E2A1F"/>
    <w:rsid w:val="001E3239"/>
    <w:rsid w:val="001F4784"/>
    <w:rsid w:val="00206D2B"/>
    <w:rsid w:val="00226703"/>
    <w:rsid w:val="00253576"/>
    <w:rsid w:val="002C1BDB"/>
    <w:rsid w:val="00306045"/>
    <w:rsid w:val="0033478E"/>
    <w:rsid w:val="003451ED"/>
    <w:rsid w:val="0038660E"/>
    <w:rsid w:val="003908F0"/>
    <w:rsid w:val="0044300A"/>
    <w:rsid w:val="00462A32"/>
    <w:rsid w:val="00497C00"/>
    <w:rsid w:val="004A10F1"/>
    <w:rsid w:val="004A2361"/>
    <w:rsid w:val="004B1241"/>
    <w:rsid w:val="004C1B85"/>
    <w:rsid w:val="004F2E15"/>
    <w:rsid w:val="00556BB9"/>
    <w:rsid w:val="005A75BF"/>
    <w:rsid w:val="005B2C3B"/>
    <w:rsid w:val="005C7B6A"/>
    <w:rsid w:val="005D5B9C"/>
    <w:rsid w:val="00603D0C"/>
    <w:rsid w:val="00692E61"/>
    <w:rsid w:val="006B5953"/>
    <w:rsid w:val="007345D2"/>
    <w:rsid w:val="00772FCC"/>
    <w:rsid w:val="007A5520"/>
    <w:rsid w:val="007A672A"/>
    <w:rsid w:val="007C1ED7"/>
    <w:rsid w:val="00807F31"/>
    <w:rsid w:val="008173AA"/>
    <w:rsid w:val="0083609A"/>
    <w:rsid w:val="008C1296"/>
    <w:rsid w:val="008D43D7"/>
    <w:rsid w:val="008D4ACB"/>
    <w:rsid w:val="008E0B10"/>
    <w:rsid w:val="008F1913"/>
    <w:rsid w:val="00916222"/>
    <w:rsid w:val="00950C50"/>
    <w:rsid w:val="00966F53"/>
    <w:rsid w:val="00981B28"/>
    <w:rsid w:val="009A1FC4"/>
    <w:rsid w:val="009B38E6"/>
    <w:rsid w:val="009B5482"/>
    <w:rsid w:val="00A013BF"/>
    <w:rsid w:val="00A050DC"/>
    <w:rsid w:val="00A07E2D"/>
    <w:rsid w:val="00A34DD4"/>
    <w:rsid w:val="00A351BA"/>
    <w:rsid w:val="00AA4FA6"/>
    <w:rsid w:val="00AB4800"/>
    <w:rsid w:val="00AD5424"/>
    <w:rsid w:val="00AF61DB"/>
    <w:rsid w:val="00AF7EC7"/>
    <w:rsid w:val="00B235BA"/>
    <w:rsid w:val="00B864DC"/>
    <w:rsid w:val="00BD1B2D"/>
    <w:rsid w:val="00C442FE"/>
    <w:rsid w:val="00C657D3"/>
    <w:rsid w:val="00CB5614"/>
    <w:rsid w:val="00CE5864"/>
    <w:rsid w:val="00CF1586"/>
    <w:rsid w:val="00D254BF"/>
    <w:rsid w:val="00D450B7"/>
    <w:rsid w:val="00D55EDE"/>
    <w:rsid w:val="00DE1203"/>
    <w:rsid w:val="00E545FF"/>
    <w:rsid w:val="00E65C88"/>
    <w:rsid w:val="00E76A0F"/>
    <w:rsid w:val="00EA5BA3"/>
    <w:rsid w:val="00EB0EBF"/>
    <w:rsid w:val="00EF2A75"/>
    <w:rsid w:val="00F0062B"/>
    <w:rsid w:val="00F03564"/>
    <w:rsid w:val="00F16EC2"/>
    <w:rsid w:val="00F23636"/>
    <w:rsid w:val="00FE3A15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148690D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F95F-21DF-438F-889C-8DAC0FC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15</cp:revision>
  <cp:lastPrinted>2016-08-04T11:35:00Z</cp:lastPrinted>
  <dcterms:created xsi:type="dcterms:W3CDTF">2021-04-02T10:18:00Z</dcterms:created>
  <dcterms:modified xsi:type="dcterms:W3CDTF">2024-09-18T16:15:00Z</dcterms:modified>
</cp:coreProperties>
</file>