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AB2C3F">
        <w:rPr>
          <w:rFonts w:ascii="Arial" w:hAnsi="Arial" w:cs="Arial"/>
          <w:b/>
          <w:iCs/>
        </w:rPr>
        <w:t>6</w:t>
      </w:r>
      <w:bookmarkStart w:id="0" w:name="_GoBack"/>
      <w:bookmarkEnd w:id="0"/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523899">
        <w:rPr>
          <w:rFonts w:ascii="Arial" w:hAnsi="Arial" w:cs="Arial"/>
          <w:b/>
          <w:bCs/>
          <w:sz w:val="20"/>
          <w:szCs w:val="20"/>
          <w:u w:val="single"/>
        </w:rPr>
        <w:t>OSÓB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473336" w:rsidRPr="001F0886" w:rsidRDefault="00473336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Pr="0047333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473336">
        <w:rPr>
          <w:rFonts w:ascii="Arial" w:hAnsi="Arial" w:cs="Arial"/>
          <w:sz w:val="20"/>
          <w:szCs w:val="20"/>
        </w:rPr>
        <w:t>……………………………….………………………………………………………………………………………</w:t>
      </w:r>
    </w:p>
    <w:p w:rsidR="00D004F8" w:rsidRPr="0047333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47333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473336">
        <w:rPr>
          <w:rFonts w:ascii="Arial" w:hAnsi="Arial" w:cs="Arial"/>
          <w:sz w:val="20"/>
          <w:szCs w:val="20"/>
        </w:rPr>
        <w:t>……………………………………………………………………….………………………………………………</w:t>
      </w:r>
    </w:p>
    <w:p w:rsidR="00D004F8" w:rsidRPr="0047333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73336">
        <w:rPr>
          <w:rFonts w:ascii="Arial" w:hAnsi="Arial" w:cs="Arial"/>
          <w:sz w:val="16"/>
          <w:szCs w:val="16"/>
        </w:rPr>
        <w:t>(pełna nazwa/firma, adres)</w:t>
      </w:r>
    </w:p>
    <w:p w:rsidR="00D004F8" w:rsidRPr="00473336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73336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47333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47333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73336" w:rsidRPr="00473336">
        <w:rPr>
          <w:rFonts w:ascii="Arial" w:hAnsi="Arial" w:cs="Arial"/>
          <w:b/>
          <w:bCs/>
          <w:color w:val="auto"/>
          <w:sz w:val="20"/>
          <w:szCs w:val="20"/>
        </w:rPr>
        <w:t>Remont garaży i placu manewrowego na terenie stacji wyczekiwania ZRM w Wołominie” [Nr postępowania: 53/ZP/2024]</w:t>
      </w:r>
      <w:r w:rsidRPr="0047333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73336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473336">
        <w:rPr>
          <w:rFonts w:ascii="Arial" w:hAnsi="Arial" w:cs="Arial"/>
          <w:i/>
          <w:sz w:val="20"/>
          <w:szCs w:val="20"/>
        </w:rPr>
        <w:t xml:space="preserve">, </w:t>
      </w:r>
      <w:r w:rsidRPr="00473336">
        <w:rPr>
          <w:rFonts w:ascii="Arial" w:hAnsi="Arial" w:cs="Arial"/>
          <w:sz w:val="20"/>
          <w:szCs w:val="20"/>
        </w:rPr>
        <w:t xml:space="preserve">przedstawiam, co następuje: </w:t>
      </w:r>
    </w:p>
    <w:p w:rsidR="00523899" w:rsidRPr="00473336" w:rsidRDefault="00523899" w:rsidP="00473336">
      <w:pPr>
        <w:spacing w:line="360" w:lineRule="auto"/>
        <w:ind w:right="-142"/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06"/>
        <w:gridCol w:w="3517"/>
        <w:gridCol w:w="3517"/>
        <w:gridCol w:w="3621"/>
      </w:tblGrid>
      <w:tr w:rsidR="00523899" w:rsidRPr="00473336" w:rsidTr="0077059F">
        <w:trPr>
          <w:trHeight w:val="7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Pr="00473336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Pr="00473336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>OSOBA</w:t>
            </w:r>
          </w:p>
          <w:p w:rsidR="00523899" w:rsidRPr="00473336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>/ Imię i Nazwisko /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Pr="00473336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 xml:space="preserve">Funkcja lub funkcje pełnione przy realizacji zamówienia </w:t>
            </w:r>
          </w:p>
          <w:p w:rsidR="00523899" w:rsidRPr="00473336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3336">
              <w:rPr>
                <w:rFonts w:ascii="Arial" w:hAnsi="Arial" w:cs="Arial"/>
                <w:b/>
                <w:sz w:val="16"/>
                <w:szCs w:val="16"/>
              </w:rPr>
              <w:t>(zakres wykonywanych czynności przy wykonywaniu zamówienia)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Pr="00473336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>Doświadczenie zawodowe oraz posiadane kwalifikacje i uprawnienia</w:t>
            </w:r>
          </w:p>
          <w:p w:rsidR="00523899" w:rsidRPr="00473336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3336">
              <w:rPr>
                <w:rFonts w:ascii="Arial" w:hAnsi="Arial" w:cs="Arial"/>
                <w:b/>
                <w:sz w:val="16"/>
                <w:szCs w:val="16"/>
              </w:rPr>
              <w:t>(należy podać dane, które potwierdzą spełnienie wymaganych warunków)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Pr="00473336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>Informacja o podstawie dysponowania</w:t>
            </w:r>
          </w:p>
          <w:p w:rsidR="00523899" w:rsidRPr="00473336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  <w:sz w:val="16"/>
                <w:szCs w:val="16"/>
              </w:rPr>
              <w:t>(np. umowa o pracę, umowa cywilna, osoba oddana do dyspozycji przez podmiot trzeci)</w:t>
            </w:r>
          </w:p>
        </w:tc>
      </w:tr>
      <w:tr w:rsidR="00523899" w:rsidRPr="00473336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:rsidRPr="00473336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:rsidRPr="00473336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:rsidRPr="00473336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 w:rsidRPr="0047333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Pr="00473336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23899" w:rsidRPr="00473336" w:rsidRDefault="00523899" w:rsidP="00523899">
      <w:pPr>
        <w:spacing w:line="360" w:lineRule="auto"/>
        <w:ind w:right="-142"/>
        <w:rPr>
          <w:rFonts w:ascii="Arial" w:hAnsi="Arial" w:cs="Arial"/>
          <w:b/>
          <w:sz w:val="10"/>
          <w:szCs w:val="10"/>
        </w:rPr>
      </w:pPr>
    </w:p>
    <w:p w:rsidR="00523899" w:rsidRPr="00473336" w:rsidRDefault="00523899" w:rsidP="00AD2E63">
      <w:pPr>
        <w:ind w:right="-32"/>
        <w:contextualSpacing/>
        <w:jc w:val="both"/>
        <w:rPr>
          <w:rFonts w:ascii="Arial" w:hAnsi="Arial" w:cs="Arial"/>
        </w:rPr>
      </w:pPr>
      <w:r w:rsidRPr="00473336">
        <w:rPr>
          <w:rFonts w:ascii="Arial" w:hAnsi="Arial" w:cs="Arial"/>
        </w:rPr>
        <w:sym w:font="Symbol" w:char="F02A"/>
      </w:r>
      <w:r w:rsidRPr="00473336">
        <w:rPr>
          <w:rFonts w:ascii="Arial" w:hAnsi="Arial" w:cs="Arial"/>
        </w:rPr>
        <w:t>określić odpowiednio:</w:t>
      </w:r>
    </w:p>
    <w:p w:rsidR="00473336" w:rsidRPr="00473336" w:rsidRDefault="00523899" w:rsidP="00473336">
      <w:pPr>
        <w:ind w:right="-32"/>
        <w:contextualSpacing/>
        <w:jc w:val="both"/>
        <w:rPr>
          <w:rFonts w:ascii="Arial" w:hAnsi="Arial"/>
          <w:bCs/>
        </w:rPr>
      </w:pPr>
      <w:r w:rsidRPr="00473336">
        <w:rPr>
          <w:rFonts w:ascii="Arial" w:hAnsi="Arial"/>
        </w:rPr>
        <w:t xml:space="preserve">- </w:t>
      </w:r>
      <w:r w:rsidR="00473336" w:rsidRPr="00473336">
        <w:rPr>
          <w:rFonts w:ascii="Arial" w:hAnsi="Arial"/>
          <w:bCs/>
        </w:rPr>
        <w:t>co najmniej jedna osoba, która posiada uprawnienia budowlane w specjalności inżynieryjnej drogowej bez ograniczeń lub odpowiadające im ważne uprawnienia wydane na podstawie wcześniej obowiązujących przepisów prawa;</w:t>
      </w:r>
    </w:p>
    <w:p w:rsidR="00523899" w:rsidRPr="00473336" w:rsidRDefault="00473336" w:rsidP="00473336">
      <w:pPr>
        <w:ind w:right="-32"/>
        <w:contextualSpacing/>
        <w:jc w:val="both"/>
        <w:rPr>
          <w:rFonts w:ascii="Arial" w:hAnsi="Arial"/>
        </w:rPr>
      </w:pPr>
      <w:r w:rsidRPr="00473336">
        <w:rPr>
          <w:rFonts w:ascii="Arial" w:hAnsi="Arial"/>
          <w:bCs/>
        </w:rPr>
        <w:t>- co najmniej jedna osoba, która posiada uprawnienia budowlane w specjalności instalacyjnej sanitarnych bez ograniczeń lub odpowiadające im ważne uprawnienia wydane na podstawie wcześniej obowiązujących przepisów prawa.</w:t>
      </w:r>
    </w:p>
    <w:p w:rsidR="00AD2E63" w:rsidRPr="00473336" w:rsidRDefault="00AD2E63" w:rsidP="00523899">
      <w:pPr>
        <w:tabs>
          <w:tab w:val="left" w:pos="284"/>
          <w:tab w:val="left" w:pos="802"/>
        </w:tabs>
        <w:ind w:right="818"/>
        <w:jc w:val="both"/>
        <w:rPr>
          <w:rFonts w:ascii="Arial" w:hAnsi="Arial"/>
          <w:sz w:val="12"/>
          <w:szCs w:val="12"/>
        </w:rPr>
      </w:pPr>
    </w:p>
    <w:p w:rsidR="002B39F2" w:rsidRPr="00AD2E63" w:rsidRDefault="002B39F2" w:rsidP="00AD2E63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32"/>
        <w:rPr>
          <w:bCs/>
          <w:sz w:val="20"/>
          <w:szCs w:val="20"/>
        </w:rPr>
      </w:pPr>
    </w:p>
    <w:sectPr w:rsidR="002B39F2" w:rsidRPr="00AD2E63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D0" w:rsidRDefault="00B120D0">
      <w:r>
        <w:separator/>
      </w:r>
    </w:p>
  </w:endnote>
  <w:endnote w:type="continuationSeparator" w:id="0">
    <w:p w:rsidR="00B120D0" w:rsidRDefault="00B1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D0" w:rsidRDefault="00B120D0">
      <w:r>
        <w:separator/>
      </w:r>
    </w:p>
  </w:footnote>
  <w:footnote w:type="continuationSeparator" w:id="0">
    <w:p w:rsidR="00B120D0" w:rsidRDefault="00B1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.65pt;height:.65pt" o:bullet="t" filled="t">
        <v:fill color2="black"/>
        <v:textbox inset="0,0,0,0"/>
      </v:shape>
    </w:pict>
  </w:numPicBullet>
  <w:numPicBullet w:numPicBulletId="1">
    <w:pict>
      <v:shape id="_x0000_i108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1CE1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2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364C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3AA5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33C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44A"/>
    <w:rsid w:val="00327AF1"/>
    <w:rsid w:val="00330CB9"/>
    <w:rsid w:val="00330CFE"/>
    <w:rsid w:val="003317D1"/>
    <w:rsid w:val="0033187B"/>
    <w:rsid w:val="00332136"/>
    <w:rsid w:val="00332745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71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044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1D48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336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3DE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899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279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321"/>
    <w:rsid w:val="005A48A5"/>
    <w:rsid w:val="005B18DC"/>
    <w:rsid w:val="005B1A7B"/>
    <w:rsid w:val="005B1B3E"/>
    <w:rsid w:val="005B2359"/>
    <w:rsid w:val="005B2F9B"/>
    <w:rsid w:val="005B3B5C"/>
    <w:rsid w:val="005B3E9A"/>
    <w:rsid w:val="005B48C3"/>
    <w:rsid w:val="005B4E23"/>
    <w:rsid w:val="005B564D"/>
    <w:rsid w:val="005B56C6"/>
    <w:rsid w:val="005B5B11"/>
    <w:rsid w:val="005B62E5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743"/>
    <w:rsid w:val="00696F67"/>
    <w:rsid w:val="00697B39"/>
    <w:rsid w:val="00697CCE"/>
    <w:rsid w:val="006A0071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97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059F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4762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E7FBE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2CE0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C7480"/>
    <w:rsid w:val="008D0CA6"/>
    <w:rsid w:val="008D0EAB"/>
    <w:rsid w:val="008D1E84"/>
    <w:rsid w:val="008D2065"/>
    <w:rsid w:val="008D226C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512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16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4DDE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816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1748E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363F2"/>
    <w:rsid w:val="00A36B27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57D9"/>
    <w:rsid w:val="00A85C6E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C3F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63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67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20D0"/>
    <w:rsid w:val="00B13DA3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A3B"/>
    <w:rsid w:val="00B93FF4"/>
    <w:rsid w:val="00B94876"/>
    <w:rsid w:val="00B9540B"/>
    <w:rsid w:val="00B95BEE"/>
    <w:rsid w:val="00BA041B"/>
    <w:rsid w:val="00BA0DF5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698B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1052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08D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0E9F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3A1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F1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008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0F73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0A48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084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78FF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BC3C5A-0745-4202-A340-03B261E0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FB76-2C93-453A-9AFD-EEF4E4DB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Konto Microsoft</cp:lastModifiedBy>
  <cp:revision>30</cp:revision>
  <cp:lastPrinted>2024-11-05T12:13:00Z</cp:lastPrinted>
  <dcterms:created xsi:type="dcterms:W3CDTF">2022-06-02T09:56:00Z</dcterms:created>
  <dcterms:modified xsi:type="dcterms:W3CDTF">2024-11-05T12:13:00Z</dcterms:modified>
</cp:coreProperties>
</file>