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3F78A7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3F78A7">
        <w:rPr>
          <w:rFonts w:eastAsia="Calibri" w:cstheme="minorHAnsi"/>
          <w:b/>
          <w:kern w:val="2"/>
          <w:lang w:eastAsia="zh-CN"/>
        </w:rPr>
        <w:t>COZL/DZP/</w:t>
      </w:r>
      <w:r w:rsidR="00596A08" w:rsidRPr="003F78A7">
        <w:rPr>
          <w:rFonts w:eastAsia="Calibri" w:cstheme="minorHAnsi"/>
          <w:b/>
          <w:kern w:val="2"/>
          <w:lang w:eastAsia="zh-CN"/>
        </w:rPr>
        <w:t>AS</w:t>
      </w:r>
      <w:r w:rsidRPr="003F78A7">
        <w:rPr>
          <w:rFonts w:eastAsia="Calibri" w:cstheme="minorHAnsi"/>
          <w:b/>
          <w:kern w:val="2"/>
          <w:lang w:eastAsia="zh-CN"/>
        </w:rPr>
        <w:t>/34</w:t>
      </w:r>
      <w:r w:rsidR="004D6D33" w:rsidRPr="003F78A7">
        <w:rPr>
          <w:rFonts w:eastAsia="Calibri" w:cstheme="minorHAnsi"/>
          <w:b/>
          <w:kern w:val="2"/>
          <w:lang w:eastAsia="zh-CN"/>
        </w:rPr>
        <w:t>11</w:t>
      </w:r>
      <w:r w:rsidR="00CB43E6" w:rsidRPr="003F78A7">
        <w:rPr>
          <w:rFonts w:eastAsia="Calibri" w:cstheme="minorHAnsi"/>
          <w:b/>
          <w:kern w:val="2"/>
          <w:lang w:eastAsia="zh-CN"/>
        </w:rPr>
        <w:t>/PN-</w:t>
      </w:r>
      <w:r w:rsidR="00596A08" w:rsidRPr="003F78A7">
        <w:rPr>
          <w:rFonts w:eastAsia="Calibri" w:cstheme="minorHAnsi"/>
          <w:b/>
          <w:kern w:val="2"/>
          <w:lang w:eastAsia="zh-CN"/>
        </w:rPr>
        <w:t>67</w:t>
      </w:r>
      <w:r w:rsidRPr="003F78A7">
        <w:rPr>
          <w:rFonts w:eastAsia="Calibri" w:cstheme="minorHAnsi"/>
          <w:b/>
          <w:kern w:val="2"/>
          <w:lang w:eastAsia="zh-CN"/>
        </w:rPr>
        <w:t>/21</w:t>
      </w:r>
      <w:r w:rsidRPr="003F78A7">
        <w:rPr>
          <w:rFonts w:eastAsia="Calibri" w:cstheme="minorHAnsi"/>
          <w:b/>
          <w:kern w:val="2"/>
          <w:lang w:eastAsia="zh-CN"/>
        </w:rPr>
        <w:tab/>
      </w:r>
      <w:r w:rsidRPr="003F78A7">
        <w:rPr>
          <w:rFonts w:eastAsia="Calibri" w:cstheme="minorHAnsi"/>
          <w:b/>
          <w:kern w:val="2"/>
          <w:lang w:eastAsia="zh-CN"/>
        </w:rPr>
        <w:tab/>
      </w:r>
      <w:r w:rsidRPr="003F78A7">
        <w:rPr>
          <w:rFonts w:eastAsia="Calibri" w:cstheme="minorHAnsi"/>
          <w:b/>
          <w:kern w:val="2"/>
          <w:lang w:eastAsia="zh-CN"/>
        </w:rPr>
        <w:tab/>
      </w:r>
      <w:r w:rsidRPr="003F78A7">
        <w:rPr>
          <w:rFonts w:eastAsia="Calibri" w:cstheme="minorHAnsi"/>
          <w:b/>
          <w:kern w:val="2"/>
          <w:lang w:eastAsia="zh-CN"/>
        </w:rPr>
        <w:tab/>
      </w:r>
    </w:p>
    <w:p w:rsidR="00EF4A33" w:rsidRPr="003F78A7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3F78A7" w:rsidRDefault="00EF4A33" w:rsidP="00EF4A33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3F78A7">
        <w:rPr>
          <w:rFonts w:eastAsia="Calibri" w:cstheme="minorHAnsi"/>
          <w:b/>
          <w:kern w:val="2"/>
          <w:lang w:eastAsia="zh-CN"/>
        </w:rPr>
        <w:t xml:space="preserve">       Załącznik nr 1 do SWZ</w:t>
      </w: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82E51" w:rsidRPr="003F78A7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3F78A7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3F78A7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REGON   …………………..………..</w:t>
      </w:r>
      <w:r w:rsidRPr="003F78A7">
        <w:rPr>
          <w:rFonts w:asciiTheme="minorHAnsi" w:hAnsiTheme="minorHAnsi" w:cstheme="minorHAnsi"/>
          <w:sz w:val="22"/>
          <w:szCs w:val="22"/>
        </w:rPr>
        <w:tab/>
      </w:r>
      <w:r w:rsidRPr="003F78A7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 xml:space="preserve">KRS/CEIDG    ……………………………………..  (adres strony internetowej, pod którym znajduje się aktualny odpis KRS)            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WOJEWÓDZTWO  …………………………….</w:t>
      </w:r>
    </w:p>
    <w:p w:rsidR="00254453" w:rsidRPr="003F78A7" w:rsidRDefault="00254453" w:rsidP="0025445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……………………………………………………………….....…………………..........……..</w:t>
      </w:r>
    </w:p>
    <w:p w:rsidR="00254453" w:rsidRPr="003F78A7" w:rsidRDefault="00254453" w:rsidP="0025445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F78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254453" w:rsidRPr="003F78A7" w:rsidRDefault="00254453" w:rsidP="0025445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F78A7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3F78A7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3F78A7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przetargu nieograniczonego na.:</w:t>
      </w:r>
    </w:p>
    <w:p w:rsidR="003F0196" w:rsidRPr="003F78A7" w:rsidRDefault="003F0196" w:rsidP="003F0196">
      <w:pPr>
        <w:tabs>
          <w:tab w:val="left" w:pos="1134"/>
          <w:tab w:val="left" w:pos="1960"/>
        </w:tabs>
        <w:jc w:val="center"/>
        <w:rPr>
          <w:rFonts w:cstheme="minorHAnsi"/>
        </w:rPr>
      </w:pPr>
      <w:r w:rsidRPr="003F78A7">
        <w:rPr>
          <w:rFonts w:cstheme="minorHAnsi"/>
          <w:b/>
          <w:kern w:val="2"/>
          <w:lang w:eastAsia="zh-CN"/>
        </w:rPr>
        <w:t>„Dostawa leku nelarabina oraz idarubicin na potrzeby COZL”.</w:t>
      </w:r>
    </w:p>
    <w:p w:rsidR="00192697" w:rsidRPr="003F78A7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bCs/>
          <w:u w:val="single"/>
          <w:lang w:eastAsia="zh-CN"/>
        </w:rPr>
      </w:pPr>
      <w:r w:rsidRPr="003F78A7">
        <w:rPr>
          <w:rFonts w:eastAsia="Times New Roman" w:cstheme="minorHAnsi"/>
          <w:b/>
          <w:lang w:eastAsia="zh-CN"/>
        </w:rPr>
        <w:t>COZL/</w:t>
      </w:r>
      <w:r w:rsidR="00192697" w:rsidRPr="003F78A7">
        <w:rPr>
          <w:rFonts w:eastAsia="Times New Roman" w:cstheme="minorHAnsi"/>
          <w:b/>
          <w:lang w:eastAsia="zh-CN"/>
        </w:rPr>
        <w:t>DZP/AK/3411/PN-</w:t>
      </w:r>
      <w:r w:rsidR="00E85661" w:rsidRPr="003F78A7">
        <w:rPr>
          <w:rFonts w:eastAsia="Times New Roman" w:cstheme="minorHAnsi"/>
          <w:b/>
          <w:lang w:eastAsia="zh-CN"/>
        </w:rPr>
        <w:t>41</w:t>
      </w:r>
      <w:r w:rsidR="00192697" w:rsidRPr="003F78A7">
        <w:rPr>
          <w:rFonts w:eastAsia="Times New Roman" w:cstheme="minorHAnsi"/>
          <w:b/>
          <w:lang w:eastAsia="zh-CN"/>
        </w:rPr>
        <w:t>/21</w:t>
      </w:r>
    </w:p>
    <w:p w:rsidR="00EF4A33" w:rsidRPr="003F78A7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3F78A7">
        <w:rPr>
          <w:rFonts w:eastAsia="Times New Roman" w:cstheme="minorHAnsi"/>
          <w:b/>
          <w:lang w:eastAsia="zh-CN"/>
        </w:rPr>
        <w:t xml:space="preserve"> </w:t>
      </w:r>
      <w:r w:rsidR="00EF4A33" w:rsidRPr="003F78A7">
        <w:rPr>
          <w:rFonts w:eastAsia="Times New Roman" w:cstheme="minorHAnsi"/>
          <w:b/>
          <w:lang w:eastAsia="zh-CN"/>
        </w:rPr>
        <w:t>(</w:t>
      </w:r>
      <w:r w:rsidR="00EF4A33" w:rsidRPr="003F78A7">
        <w:rPr>
          <w:rFonts w:eastAsia="Times New Roman" w:cstheme="minorHAnsi"/>
          <w:i/>
          <w:lang w:eastAsia="zh-CN"/>
        </w:rPr>
        <w:t>tytuł postępowania przetargowego</w:t>
      </w:r>
      <w:r w:rsidR="001F15C4" w:rsidRPr="003F78A7">
        <w:rPr>
          <w:rFonts w:eastAsia="Times New Roman" w:cstheme="minorHAnsi"/>
          <w:i/>
          <w:lang w:eastAsia="zh-CN"/>
        </w:rPr>
        <w:t xml:space="preserve"> oraz sygnatura</w:t>
      </w:r>
      <w:r w:rsidR="00EF4A33" w:rsidRPr="003F78A7">
        <w:rPr>
          <w:rFonts w:eastAsia="Times New Roman" w:cstheme="minorHAnsi"/>
          <w:b/>
          <w:lang w:eastAsia="zh-CN"/>
        </w:rPr>
        <w:t>)</w:t>
      </w:r>
    </w:p>
    <w:p w:rsidR="00EF4A33" w:rsidRPr="003F78A7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78A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3F78A7">
        <w:rPr>
          <w:rFonts w:eastAsia="Calibri" w:cstheme="minorHAnsi"/>
          <w:lang w:eastAsia="pl-PL"/>
        </w:rPr>
        <w:t>Oświadczam/y</w:t>
      </w:r>
      <w:r w:rsidR="00EF4A33" w:rsidRPr="003F78A7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3F78A7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EF4A33" w:rsidRPr="003F78A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3F78A7">
        <w:rPr>
          <w:rFonts w:eastAsia="Calibri" w:cstheme="minorHAnsi"/>
          <w:lang w:eastAsia="pl-PL"/>
        </w:rPr>
        <w:t>Oferuję/oferujemy</w:t>
      </w:r>
      <w:r w:rsidR="00EF4A33" w:rsidRPr="003F78A7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b/>
          <w:kern w:val="2"/>
          <w:lang w:eastAsia="zh-CN"/>
        </w:rPr>
      </w:pPr>
    </w:p>
    <w:p w:rsidR="003F0196" w:rsidRPr="003F78A7" w:rsidRDefault="003F0196" w:rsidP="003F0196">
      <w:pPr>
        <w:tabs>
          <w:tab w:val="left" w:pos="1134"/>
          <w:tab w:val="left" w:pos="1960"/>
        </w:tabs>
        <w:rPr>
          <w:rFonts w:cstheme="minorHAnsi"/>
        </w:rPr>
      </w:pPr>
      <w:r w:rsidRPr="003F78A7">
        <w:rPr>
          <w:rFonts w:eastAsia="Times New Roman" w:cstheme="minorHAnsi"/>
          <w:b/>
          <w:kern w:val="2"/>
          <w:lang w:eastAsia="zh-CN"/>
        </w:rPr>
        <w:t xml:space="preserve">      </w:t>
      </w:r>
      <w:r w:rsidR="00183ABB" w:rsidRPr="003F78A7">
        <w:rPr>
          <w:rFonts w:eastAsia="Times New Roman" w:cstheme="minorHAnsi"/>
          <w:b/>
          <w:kern w:val="2"/>
          <w:lang w:eastAsia="zh-CN"/>
        </w:rPr>
        <w:t xml:space="preserve">Część 1 – </w:t>
      </w:r>
      <w:r w:rsidRPr="003F78A7">
        <w:rPr>
          <w:rFonts w:cstheme="minorHAnsi"/>
          <w:b/>
          <w:kern w:val="2"/>
          <w:lang w:eastAsia="zh-CN"/>
        </w:rPr>
        <w:t xml:space="preserve"> NELARABINA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3F78A7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3F78A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3F78A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lastRenderedPageBreak/>
              <w:t>…………………………….....zł</w:t>
            </w:r>
          </w:p>
          <w:p w:rsidR="00EF4A33" w:rsidRPr="003F78A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3F78A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lastRenderedPageBreak/>
              <w:t xml:space="preserve">Słownie: </w:t>
            </w:r>
          </w:p>
          <w:p w:rsidR="00EF4A33" w:rsidRPr="003F78A7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lastRenderedPageBreak/>
              <w:t>………………………………………………………………</w:t>
            </w:r>
          </w:p>
        </w:tc>
      </w:tr>
    </w:tbl>
    <w:p w:rsidR="00EF4A33" w:rsidRPr="003F78A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lastRenderedPageBreak/>
        <w:t>zgodnie z załączonym do niniejszej oferty kosztorysem ofertowym sporządzonym według wzoru stanowiącego załącznik nr 2</w:t>
      </w:r>
      <w:r w:rsidR="00183ABB" w:rsidRPr="003F78A7">
        <w:rPr>
          <w:rFonts w:eastAsia="Times New Roman" w:cstheme="minorHAnsi"/>
          <w:kern w:val="2"/>
          <w:lang w:eastAsia="zh-CN"/>
        </w:rPr>
        <w:t>.1</w:t>
      </w:r>
      <w:r w:rsidRPr="003F78A7">
        <w:rPr>
          <w:rFonts w:eastAsia="Times New Roman" w:cstheme="minorHAnsi"/>
          <w:kern w:val="2"/>
          <w:lang w:eastAsia="zh-CN"/>
        </w:rPr>
        <w:t xml:space="preserve"> do SWZ.</w:t>
      </w:r>
    </w:p>
    <w:p w:rsidR="00183ABB" w:rsidRPr="003F78A7" w:rsidRDefault="00183ABB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</w:p>
    <w:p w:rsidR="00183ABB" w:rsidRPr="003F78A7" w:rsidRDefault="00183ABB" w:rsidP="00183ABB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  <w:r w:rsidRPr="003F78A7">
        <w:rPr>
          <w:rFonts w:eastAsia="Times New Roman" w:cstheme="minorHAnsi"/>
          <w:b/>
          <w:kern w:val="2"/>
          <w:lang w:eastAsia="zh-CN"/>
        </w:rPr>
        <w:t xml:space="preserve">Część 2 – </w:t>
      </w:r>
      <w:r w:rsidR="003F0196" w:rsidRPr="003F78A7">
        <w:rPr>
          <w:rFonts w:eastAsia="Times New Roman" w:cstheme="minorHAnsi"/>
          <w:b/>
          <w:kern w:val="2"/>
          <w:lang w:eastAsia="zh-CN"/>
        </w:rPr>
        <w:t>IDARUBICIN</w:t>
      </w:r>
    </w:p>
    <w:p w:rsidR="00183ABB" w:rsidRPr="003F78A7" w:rsidRDefault="00183ABB" w:rsidP="00183ABB">
      <w:pPr>
        <w:suppressAutoHyphens/>
        <w:spacing w:after="0" w:line="240" w:lineRule="auto"/>
        <w:ind w:firstLine="426"/>
        <w:rPr>
          <w:rFonts w:eastAsia="Times New Roman" w:cstheme="minorHAnsi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3F78A7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3F78A7" w:rsidRDefault="00183ABB" w:rsidP="000A4D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183ABB" w:rsidRPr="003F78A7" w:rsidRDefault="00183ABB" w:rsidP="000A4D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183ABB" w:rsidRPr="003F78A7" w:rsidRDefault="00183ABB" w:rsidP="000A4D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3F78A7" w:rsidRDefault="00183ABB" w:rsidP="000A4D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183ABB" w:rsidRPr="003F78A7" w:rsidRDefault="00183ABB" w:rsidP="000A4DB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3F78A7" w:rsidRDefault="00183ABB" w:rsidP="00183ABB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52080C" w:rsidRPr="003F78A7" w:rsidRDefault="00183ABB" w:rsidP="00E85661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2.2 do SWZ.</w:t>
      </w: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3F78A7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3F78A7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3F78A7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3F78A7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3F78A7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3F78A7">
        <w:rPr>
          <w:rFonts w:eastAsia="Times New Roman" w:cstheme="minorHAnsi"/>
          <w:kern w:val="2"/>
          <w:lang w:eastAsia="zh-CN"/>
        </w:rPr>
        <w:t>i wzorze umowy.</w:t>
      </w: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3F78A7">
        <w:rPr>
          <w:rFonts w:eastAsia="Times New Roman" w:cstheme="minorHAnsi"/>
          <w:kern w:val="2"/>
          <w:lang w:eastAsia="zh-CN"/>
        </w:rPr>
        <w:t>90</w:t>
      </w:r>
      <w:r w:rsidRPr="003F78A7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3F78A7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3F78A7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3F78A7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3F78A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3F78A7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3F78A7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3F78A7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3F78A7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3F78A7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3F78A7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3F78A7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3F78A7">
        <w:rPr>
          <w:rFonts w:eastAsia="Times New Roman" w:cstheme="minorHAnsi"/>
          <w:kern w:val="2"/>
          <w:lang w:eastAsia="zh-CN"/>
        </w:rPr>
        <w:t>.</w:t>
      </w:r>
    </w:p>
    <w:p w:rsidR="00EF4A33" w:rsidRPr="003F78A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EF4A33" w:rsidRPr="003F78A7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a )    posiadam/y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3F78A7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 xml:space="preserve">b)   w  </w:t>
      </w:r>
      <w:r w:rsidRPr="003F78A7">
        <w:rPr>
          <w:rFonts w:eastAsia="Times New Roman" w:cstheme="minorHAnsi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3F78A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Oświadczam/y</w:t>
      </w:r>
      <w:r w:rsidR="00EF4A33" w:rsidRPr="003F78A7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3F78A7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3F78A7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3F78A7">
        <w:rPr>
          <w:rFonts w:eastAsia="Times New Roman" w:cstheme="minorHAnsi"/>
          <w:iCs/>
          <w:kern w:val="2"/>
          <w:u w:val="single"/>
          <w:lang w:eastAsia="zh-CN"/>
        </w:rPr>
        <w:lastRenderedPageBreak/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3F78A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3F78A7">
        <w:rPr>
          <w:rFonts w:eastAsia="Times New Roman" w:cstheme="minorHAns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3F78A7">
        <w:rPr>
          <w:rFonts w:eastAsia="Times New Roman" w:cstheme="minorHAnsi"/>
          <w:iCs/>
          <w:kern w:val="2"/>
          <w:lang w:eastAsia="zh-CN"/>
        </w:rPr>
        <w:tab/>
      </w:r>
      <w:r w:rsidR="001A6F07" w:rsidRPr="003F78A7">
        <w:rPr>
          <w:rFonts w:eastAsia="Times New Roman" w:cstheme="minorHAnsi"/>
          <w:iCs/>
          <w:kern w:val="2"/>
          <w:lang w:eastAsia="zh-CN"/>
        </w:rPr>
        <w:tab/>
      </w:r>
      <w:r w:rsidRPr="003F78A7">
        <w:rPr>
          <w:rFonts w:eastAsia="Times New Roman" w:cstheme="minorHAnsi"/>
          <w:iCs/>
          <w:kern w:val="2"/>
          <w:u w:val="single"/>
          <w:lang w:eastAsia="zh-CN"/>
        </w:rPr>
        <w:t>mająca wartość gospodarczą,</w:t>
      </w:r>
    </w:p>
    <w:p w:rsidR="00EF4A33" w:rsidRPr="003F78A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3F78A7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EF4A33" w:rsidRPr="003F78A7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3F78A7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3F78A7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082E51" w:rsidRPr="003F78A7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3F78A7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3F78A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3F78A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3F78A7" w:rsidRDefault="00EF4A33" w:rsidP="00EF4A3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3F78A7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3F78A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78A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78A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3F78A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  <w:tr w:rsidR="00EF4A33" w:rsidRPr="003F78A7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78A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3F78A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3F78A7" w:rsidRDefault="00EF4A33" w:rsidP="00EF4A33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3F78A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3F78A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3F78A7">
        <w:rPr>
          <w:rFonts w:eastAsia="Times New Roman" w:cstheme="minorHAnsi"/>
          <w:kern w:val="2"/>
          <w:lang w:eastAsia="zh-CN"/>
        </w:rPr>
        <w:t>…….</w:t>
      </w:r>
    </w:p>
    <w:p w:rsidR="00EF4A33" w:rsidRPr="003F78A7" w:rsidRDefault="00EF4A33" w:rsidP="00EF4A33">
      <w:p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3F78A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Oświadczam/y</w:t>
      </w:r>
      <w:r w:rsidR="00EF4A33" w:rsidRPr="003F78A7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3F78A7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3F78A7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3F78A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3F78A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3F78A7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3F78A7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83ABB" w:rsidRPr="003F78A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Rodzaj Wykonawcy (właściwe zaznaczyć):</w:t>
      </w:r>
    </w:p>
    <w:p w:rsidR="00183ABB" w:rsidRPr="003F78A7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183ABB" w:rsidRPr="003F78A7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78A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976BE1" w:rsidRPr="003F78A7">
        <w:rPr>
          <w:rFonts w:eastAsia="Times New Roman" w:cstheme="minorHAnsi"/>
          <w:kern w:val="2"/>
          <w:lang w:eastAsia="zh-CN"/>
        </w:rPr>
      </w:r>
      <w:r w:rsidR="00976BE1" w:rsidRPr="003F78A7">
        <w:rPr>
          <w:rFonts w:eastAsia="Times New Roman" w:cstheme="minorHAnsi"/>
          <w:kern w:val="2"/>
          <w:lang w:eastAsia="zh-CN"/>
        </w:rPr>
        <w:fldChar w:fldCharType="separate"/>
      </w:r>
      <w:r w:rsidRPr="003F78A7">
        <w:rPr>
          <w:rFonts w:eastAsia="Times New Roman" w:cstheme="minorHAnsi"/>
          <w:kern w:val="2"/>
          <w:lang w:eastAsia="zh-CN"/>
        </w:rPr>
        <w:fldChar w:fldCharType="end"/>
      </w:r>
      <w:r w:rsidRPr="003F78A7">
        <w:rPr>
          <w:rFonts w:eastAsia="Times New Roman" w:cstheme="minorHAnsi"/>
          <w:kern w:val="2"/>
          <w:lang w:eastAsia="zh-CN"/>
        </w:rPr>
        <w:t xml:space="preserve"> Mikroprzedsiębiorca;</w:t>
      </w:r>
    </w:p>
    <w:p w:rsidR="00183ABB" w:rsidRPr="003F78A7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78A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976BE1" w:rsidRPr="003F78A7">
        <w:rPr>
          <w:rFonts w:eastAsia="Times New Roman" w:cstheme="minorHAnsi"/>
          <w:kern w:val="2"/>
          <w:lang w:eastAsia="zh-CN"/>
        </w:rPr>
      </w:r>
      <w:r w:rsidR="00976BE1" w:rsidRPr="003F78A7">
        <w:rPr>
          <w:rFonts w:eastAsia="Times New Roman" w:cstheme="minorHAnsi"/>
          <w:kern w:val="2"/>
          <w:lang w:eastAsia="zh-CN"/>
        </w:rPr>
        <w:fldChar w:fldCharType="separate"/>
      </w:r>
      <w:r w:rsidRPr="003F78A7">
        <w:rPr>
          <w:rFonts w:eastAsia="Times New Roman" w:cstheme="minorHAnsi"/>
          <w:kern w:val="2"/>
          <w:lang w:eastAsia="zh-CN"/>
        </w:rPr>
        <w:fldChar w:fldCharType="end"/>
      </w:r>
      <w:r w:rsidRPr="003F78A7">
        <w:rPr>
          <w:rFonts w:eastAsia="Times New Roman" w:cstheme="minorHAnsi"/>
          <w:kern w:val="2"/>
          <w:lang w:eastAsia="zh-CN"/>
        </w:rPr>
        <w:t xml:space="preserve"> Mały przedsiębiorca;</w:t>
      </w:r>
    </w:p>
    <w:p w:rsidR="00183ABB" w:rsidRPr="003F78A7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78A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976BE1" w:rsidRPr="003F78A7">
        <w:rPr>
          <w:rFonts w:eastAsia="Times New Roman" w:cstheme="minorHAnsi"/>
          <w:kern w:val="2"/>
          <w:lang w:eastAsia="zh-CN"/>
        </w:rPr>
      </w:r>
      <w:r w:rsidR="00976BE1" w:rsidRPr="003F78A7">
        <w:rPr>
          <w:rFonts w:eastAsia="Times New Roman" w:cstheme="minorHAnsi"/>
          <w:kern w:val="2"/>
          <w:lang w:eastAsia="zh-CN"/>
        </w:rPr>
        <w:fldChar w:fldCharType="separate"/>
      </w:r>
      <w:r w:rsidRPr="003F78A7">
        <w:rPr>
          <w:rFonts w:eastAsia="Times New Roman" w:cstheme="minorHAnsi"/>
          <w:kern w:val="2"/>
          <w:lang w:eastAsia="zh-CN"/>
        </w:rPr>
        <w:fldChar w:fldCharType="end"/>
      </w:r>
      <w:r w:rsidRPr="003F78A7">
        <w:rPr>
          <w:rFonts w:eastAsia="Times New Roman" w:cstheme="minorHAnsi"/>
          <w:kern w:val="2"/>
          <w:lang w:eastAsia="zh-CN"/>
        </w:rPr>
        <w:t xml:space="preserve"> Średni przedsiębiorca;</w:t>
      </w:r>
    </w:p>
    <w:p w:rsidR="00183ABB" w:rsidRPr="003F78A7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78A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976BE1" w:rsidRPr="003F78A7">
        <w:rPr>
          <w:rFonts w:eastAsia="Times New Roman" w:cstheme="minorHAnsi"/>
          <w:kern w:val="2"/>
          <w:lang w:eastAsia="zh-CN"/>
        </w:rPr>
      </w:r>
      <w:r w:rsidR="00976BE1" w:rsidRPr="003F78A7">
        <w:rPr>
          <w:rFonts w:eastAsia="Times New Roman" w:cstheme="minorHAnsi"/>
          <w:kern w:val="2"/>
          <w:lang w:eastAsia="zh-CN"/>
        </w:rPr>
        <w:fldChar w:fldCharType="separate"/>
      </w:r>
      <w:r w:rsidRPr="003F78A7">
        <w:rPr>
          <w:rFonts w:eastAsia="Times New Roman" w:cstheme="minorHAnsi"/>
          <w:kern w:val="2"/>
          <w:lang w:eastAsia="zh-CN"/>
        </w:rPr>
        <w:fldChar w:fldCharType="end"/>
      </w:r>
      <w:r w:rsidRPr="003F78A7">
        <w:rPr>
          <w:rFonts w:eastAsia="Times New Roman" w:cstheme="minorHAnsi"/>
          <w:kern w:val="2"/>
          <w:lang w:eastAsia="zh-CN"/>
        </w:rPr>
        <w:t xml:space="preserve"> Jednoosobowa działalność gospodarcza;</w:t>
      </w:r>
    </w:p>
    <w:p w:rsidR="00183ABB" w:rsidRPr="003F78A7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78A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976BE1" w:rsidRPr="003F78A7">
        <w:rPr>
          <w:rFonts w:eastAsia="Times New Roman" w:cstheme="minorHAnsi"/>
          <w:kern w:val="2"/>
          <w:lang w:eastAsia="zh-CN"/>
        </w:rPr>
      </w:r>
      <w:r w:rsidR="00976BE1" w:rsidRPr="003F78A7">
        <w:rPr>
          <w:rFonts w:eastAsia="Times New Roman" w:cstheme="minorHAnsi"/>
          <w:kern w:val="2"/>
          <w:lang w:eastAsia="zh-CN"/>
        </w:rPr>
        <w:fldChar w:fldCharType="separate"/>
      </w:r>
      <w:r w:rsidRPr="003F78A7">
        <w:rPr>
          <w:rFonts w:eastAsia="Times New Roman" w:cstheme="minorHAnsi"/>
          <w:kern w:val="2"/>
          <w:lang w:eastAsia="zh-CN"/>
        </w:rPr>
        <w:fldChar w:fldCharType="end"/>
      </w:r>
      <w:r w:rsidRPr="003F78A7">
        <w:rPr>
          <w:rFonts w:eastAsia="Times New Roman" w:cstheme="minorHAnsi"/>
          <w:kern w:val="2"/>
          <w:lang w:eastAsia="zh-CN"/>
        </w:rPr>
        <w:t xml:space="preserve"> Osoba fizyczna nieprowadząca działalności gospodarczej;</w:t>
      </w:r>
    </w:p>
    <w:p w:rsidR="00183ABB" w:rsidRPr="003F78A7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78A7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976BE1" w:rsidRPr="003F78A7">
        <w:rPr>
          <w:rFonts w:eastAsia="Times New Roman" w:cstheme="minorHAnsi"/>
          <w:kern w:val="2"/>
          <w:lang w:eastAsia="zh-CN"/>
        </w:rPr>
      </w:r>
      <w:r w:rsidR="00976BE1" w:rsidRPr="003F78A7">
        <w:rPr>
          <w:rFonts w:eastAsia="Times New Roman" w:cstheme="minorHAnsi"/>
          <w:kern w:val="2"/>
          <w:lang w:eastAsia="zh-CN"/>
        </w:rPr>
        <w:fldChar w:fldCharType="separate"/>
      </w:r>
      <w:r w:rsidRPr="003F78A7">
        <w:rPr>
          <w:rFonts w:eastAsia="Times New Roman" w:cstheme="minorHAnsi"/>
          <w:kern w:val="2"/>
          <w:lang w:eastAsia="zh-CN"/>
        </w:rPr>
        <w:fldChar w:fldCharType="end"/>
      </w:r>
      <w:r w:rsidRPr="003F78A7">
        <w:rPr>
          <w:rFonts w:eastAsia="Times New Roman" w:cstheme="minorHAnsi"/>
          <w:kern w:val="2"/>
          <w:lang w:eastAsia="zh-CN"/>
        </w:rPr>
        <w:t xml:space="preserve"> Inny rodzaj ………………………………………………. (proszę wskazać jaki).</w:t>
      </w:r>
    </w:p>
    <w:p w:rsidR="00183ABB" w:rsidRPr="003F78A7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3F78A7">
        <w:rPr>
          <w:rFonts w:eastAsia="Calibri" w:cstheme="minorHAnsi"/>
          <w:kern w:val="2"/>
          <w:lang w:eastAsia="zh-CN"/>
        </w:rPr>
        <w:t xml:space="preserve">Zgodnie z artykułem 2 załącznika nr I do rozporządzenia Komisji (UE) nr 651/2014 z dnia 17 czerwca </w:t>
      </w:r>
      <w:r w:rsidRPr="003F78A7">
        <w:rPr>
          <w:rFonts w:eastAsia="Calibri" w:cstheme="minorHAnsi"/>
          <w:kern w:val="2"/>
          <w:lang w:eastAsia="zh-CN"/>
        </w:rPr>
        <w:lastRenderedPageBreak/>
        <w:t>2014 r.:</w:t>
      </w:r>
    </w:p>
    <w:p w:rsidR="001A6F07" w:rsidRPr="003F78A7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</w:p>
    <w:p w:rsidR="00EF4A33" w:rsidRPr="003F78A7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3F78A7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3F78A7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3F78A7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3F78A7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3F78A7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3F78A7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3F78A7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1) Kosztorys O</w:t>
      </w:r>
      <w:r w:rsidR="00EF4A33" w:rsidRPr="003F78A7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3F78A7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3F78A7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3F78A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83ABB" w:rsidRPr="003F78A7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3F78A7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kern w:val="2"/>
          <w:lang w:eastAsia="zh-CN"/>
        </w:rPr>
        <w:t>…..............................................................................................</w:t>
      </w:r>
    </w:p>
    <w:p w:rsidR="00EF4A33" w:rsidRPr="003F78A7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i/>
          <w:iCs/>
          <w:kern w:val="2"/>
          <w:lang w:eastAsia="zh-CN"/>
        </w:rPr>
        <w:t>(data i czytelny podpis uprawnionego przedstawiciela(i) Wykonawcy)</w:t>
      </w:r>
    </w:p>
    <w:p w:rsidR="00EF4A33" w:rsidRPr="003F78A7" w:rsidRDefault="00EF4A33" w:rsidP="00EF4A33">
      <w:pPr>
        <w:suppressAutoHyphens/>
        <w:spacing w:after="0" w:line="240" w:lineRule="auto"/>
        <w:rPr>
          <w:rFonts w:eastAsia="Times New Roman" w:cstheme="minorHAnsi"/>
          <w:i/>
          <w:iCs/>
          <w:kern w:val="2"/>
          <w:lang w:eastAsia="zh-CN"/>
        </w:rPr>
      </w:pPr>
    </w:p>
    <w:p w:rsidR="00183ABB" w:rsidRPr="003F78A7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183ABB" w:rsidRPr="003F78A7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183ABB" w:rsidRPr="003F78A7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EF4A33" w:rsidRPr="003F78A7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3F78A7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B87716" w:rsidRPr="003F78A7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3F78A7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  <w:bookmarkStart w:id="0" w:name="_GoBack"/>
      <w:bookmarkEnd w:id="0"/>
    </w:p>
    <w:sectPr w:rsidR="00B87716" w:rsidRPr="003F78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E1" w:rsidRDefault="00976BE1" w:rsidP="00EF4A33">
      <w:pPr>
        <w:spacing w:after="0" w:line="240" w:lineRule="auto"/>
      </w:pPr>
      <w:r>
        <w:separator/>
      </w:r>
    </w:p>
  </w:endnote>
  <w:endnote w:type="continuationSeparator" w:id="0">
    <w:p w:rsidR="00976BE1" w:rsidRDefault="00976BE1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A7">
          <w:rPr>
            <w:noProof/>
          </w:rPr>
          <w:t>4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E1" w:rsidRDefault="00976BE1" w:rsidP="00EF4A33">
      <w:pPr>
        <w:spacing w:after="0" w:line="240" w:lineRule="auto"/>
      </w:pPr>
      <w:r>
        <w:separator/>
      </w:r>
    </w:p>
  </w:footnote>
  <w:footnote w:type="continuationSeparator" w:id="0">
    <w:p w:rsidR="00976BE1" w:rsidRDefault="00976BE1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0E1307"/>
    <w:rsid w:val="0015332A"/>
    <w:rsid w:val="00183ABB"/>
    <w:rsid w:val="00192697"/>
    <w:rsid w:val="001A6F07"/>
    <w:rsid w:val="001F15C4"/>
    <w:rsid w:val="00254453"/>
    <w:rsid w:val="00265B4D"/>
    <w:rsid w:val="002C38C7"/>
    <w:rsid w:val="003026DB"/>
    <w:rsid w:val="00331EE3"/>
    <w:rsid w:val="0033583B"/>
    <w:rsid w:val="003625B4"/>
    <w:rsid w:val="0036560A"/>
    <w:rsid w:val="003957BA"/>
    <w:rsid w:val="003D54EE"/>
    <w:rsid w:val="003F0196"/>
    <w:rsid w:val="003F78A7"/>
    <w:rsid w:val="004C0BC6"/>
    <w:rsid w:val="004D6D33"/>
    <w:rsid w:val="0052080C"/>
    <w:rsid w:val="005512DD"/>
    <w:rsid w:val="00596A08"/>
    <w:rsid w:val="005B6A60"/>
    <w:rsid w:val="00795E5D"/>
    <w:rsid w:val="008301F6"/>
    <w:rsid w:val="00897D5C"/>
    <w:rsid w:val="008C4AE2"/>
    <w:rsid w:val="008E05F5"/>
    <w:rsid w:val="00976BE1"/>
    <w:rsid w:val="00980101"/>
    <w:rsid w:val="00A90D79"/>
    <w:rsid w:val="00AF5F90"/>
    <w:rsid w:val="00B36332"/>
    <w:rsid w:val="00CB43E6"/>
    <w:rsid w:val="00DD50BD"/>
    <w:rsid w:val="00E2695B"/>
    <w:rsid w:val="00E85661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27</cp:revision>
  <cp:lastPrinted>2021-06-12T07:49:00Z</cp:lastPrinted>
  <dcterms:created xsi:type="dcterms:W3CDTF">2021-01-30T18:42:00Z</dcterms:created>
  <dcterms:modified xsi:type="dcterms:W3CDTF">2021-06-14T08:36:00Z</dcterms:modified>
</cp:coreProperties>
</file>