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F0394" w14:textId="77777777" w:rsidR="00123CF9" w:rsidRPr="00520FA6" w:rsidRDefault="007E68B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520FA6" w:rsidRDefault="007E68BD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7777777" w:rsidR="00123CF9" w:rsidRPr="00520FA6" w:rsidRDefault="007E68BD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sz w:val="20"/>
          <w:szCs w:val="20"/>
        </w:rPr>
        <w:t>(pełna nazwa/firma, adres)</w:t>
      </w:r>
    </w:p>
    <w:p w14:paraId="09481830" w14:textId="77777777" w:rsidR="00123CF9" w:rsidRPr="00520FA6" w:rsidRDefault="00123CF9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2DD4AE00" w14:textId="77777777" w:rsidR="00123CF9" w:rsidRDefault="007E68BD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- adres e-mail : ……….……………..</w:t>
      </w:r>
    </w:p>
    <w:p w14:paraId="72A7A4D4" w14:textId="77777777" w:rsidR="006F593C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</w:p>
    <w:p w14:paraId="4439774D" w14:textId="10D4287D" w:rsidR="006F593C" w:rsidRPr="00520FA6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NIP………………………., REGON ……………………</w:t>
      </w:r>
    </w:p>
    <w:p w14:paraId="5323F131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24E8D1AC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2C08A67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41E6B6B" w14:textId="77777777" w:rsidR="00E02630" w:rsidRDefault="007E68B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0FA6">
        <w:rPr>
          <w:rFonts w:ascii="Tahoma" w:hAnsi="Tahoma" w:cs="Tahoma"/>
          <w:color w:val="000000"/>
          <w:sz w:val="20"/>
          <w:szCs w:val="20"/>
        </w:rPr>
        <w:t xml:space="preserve">Działając w imieniu i na rzecz Wykonawcy, w związku z ubieganiem się przez Wykonawcę o udzielenie zamówienia w postępowaniu prowadzonym w trybie w trybie podstawowym z możliwością negocjacji </w:t>
      </w:r>
      <w:r w:rsidRPr="00E02630">
        <w:rPr>
          <w:rFonts w:ascii="Tahoma" w:hAnsi="Tahoma" w:cs="Tahoma"/>
          <w:color w:val="000000"/>
          <w:sz w:val="20"/>
          <w:szCs w:val="20"/>
        </w:rPr>
        <w:t>na:</w:t>
      </w:r>
      <w:r w:rsidR="002B5425" w:rsidRPr="00E0263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F8A5FDD" w14:textId="4223D7E6" w:rsidR="00123CF9" w:rsidRPr="00520FA6" w:rsidRDefault="002B5425" w:rsidP="00E02630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0263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r w:rsidR="00E02630" w:rsidRPr="00E02630">
        <w:rPr>
          <w:rFonts w:ascii="Tahoma" w:hAnsi="Tahoma" w:cs="Tahoma"/>
          <w:b/>
          <w:bCs/>
          <w:color w:val="000000"/>
          <w:sz w:val="20"/>
          <w:szCs w:val="20"/>
        </w:rPr>
        <w:t>Ubezpieczenie mienia i odpowiedzialności cywilnej oraz następstw nieszczęśliwych wypadków Gminy Żabno</w:t>
      </w:r>
      <w:r w:rsidRPr="00E02630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14:paraId="4D00AC4F" w14:textId="77777777" w:rsidR="00A50909" w:rsidRDefault="00A50909" w:rsidP="00192EA5">
      <w:pPr>
        <w:widowControl w:val="0"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948D2EF" w14:textId="298AB486" w:rsidR="00A50909" w:rsidRPr="00520FA6" w:rsidRDefault="00A50909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Część </w:t>
      </w:r>
      <w:r w:rsidR="00697B07">
        <w:rPr>
          <w:rFonts w:ascii="Tahoma" w:hAnsi="Tahoma" w:cs="Tahoma"/>
          <w:b/>
          <w:bCs/>
          <w:sz w:val="20"/>
          <w:szCs w:val="20"/>
          <w:lang w:eastAsia="pl-PL"/>
        </w:rPr>
        <w:t>III</w:t>
      </w:r>
    </w:p>
    <w:p w14:paraId="4F6CD02C" w14:textId="77777777" w:rsidR="006D57AF" w:rsidRPr="00520FA6" w:rsidRDefault="006D57AF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1C904E4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 w:rsidRPr="00520FA6"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17CD4126" w14:textId="093CF06C" w:rsidR="00123CF9" w:rsidRPr="00520FA6" w:rsidRDefault="002349E2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520FA6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C74D06" wp14:editId="662A8BAA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2E8" w14:textId="77777777" w:rsidR="00123CF9" w:rsidRDefault="007E68B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4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180.1pt;height:25.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">
                <v:textbox>
                  <w:txbxContent>
                    <w:p w14:paraId="05C232E8" w14:textId="77777777" w:rsidR="00123CF9" w:rsidRDefault="007E68B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shape>
            </w:pict>
          </mc:Fallback>
        </mc:AlternateContent>
      </w:r>
    </w:p>
    <w:p w14:paraId="38491520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zł.</w:t>
      </w:r>
    </w:p>
    <w:p w14:paraId="66BC2E4C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490EA5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79C3C580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67CBF7A" w14:textId="77777777" w:rsidR="00123CF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 tym podatek VAT: .......... %</w:t>
      </w:r>
    </w:p>
    <w:p w14:paraId="286E0502" w14:textId="77777777" w:rsidR="00490A31" w:rsidRDefault="00490A3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AB81DC" w14:textId="09AA1F15" w:rsidR="00490A31" w:rsidRPr="00B3518E" w:rsidRDefault="00490A31" w:rsidP="00490A3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3518E"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 w:rsidRPr="00B3518E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B3518E">
        <w:rPr>
          <w:rFonts w:ascii="Tahoma" w:hAnsi="Tahoma" w:cs="Tahoma"/>
          <w:sz w:val="20"/>
          <w:szCs w:val="20"/>
        </w:rPr>
        <w:t>):</w:t>
      </w:r>
    </w:p>
    <w:p w14:paraId="4D66485F" w14:textId="78F63DBD" w:rsidR="00490A31" w:rsidRPr="00B3518E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B3518E">
        <w:rPr>
          <w:rFonts w:ascii="Tahoma" w:hAnsi="Tahoma" w:cs="Tahoma"/>
          <w:b/>
          <w:sz w:val="20"/>
          <w:szCs w:val="20"/>
        </w:rPr>
        <w:t>Składki / stawki:</w:t>
      </w:r>
    </w:p>
    <w:p w14:paraId="67F34265" w14:textId="77777777" w:rsidR="00490A31" w:rsidRPr="00B3518E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snapToGrid w:val="0"/>
          <w:sz w:val="16"/>
          <w:szCs w:val="16"/>
        </w:rPr>
      </w:pPr>
    </w:p>
    <w:p w14:paraId="408A5B7F" w14:textId="77777777" w:rsidR="00B3518E" w:rsidRPr="00B3518E" w:rsidRDefault="00B3518E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52A52837" w14:textId="2B0A2DC3" w:rsidR="00490A31" w:rsidRPr="00B3518E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3518E">
        <w:rPr>
          <w:rFonts w:ascii="Tahoma" w:hAnsi="Tahoma" w:cs="Tahoma"/>
          <w:b/>
          <w:sz w:val="20"/>
          <w:szCs w:val="20"/>
        </w:rPr>
        <w:t>Ubezpieczenie infrastruktury drogowej – od ognia i innych zdarzeń losowych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2"/>
      </w:tblGrid>
      <w:tr w:rsidR="002B5425" w:rsidRPr="00B3518E" w14:paraId="6489BD51" w14:textId="77777777" w:rsidTr="002B208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5049AE0" w14:textId="77777777" w:rsidR="002B5425" w:rsidRPr="00B3518E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7122" w:type="dxa"/>
            <w:shd w:val="clear" w:color="auto" w:fill="D9D9D9"/>
            <w:vAlign w:val="center"/>
          </w:tcPr>
          <w:p w14:paraId="39FAC5F9" w14:textId="149C4770" w:rsidR="002B5425" w:rsidRPr="00B3518E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Za okres 12 miesięcy tj. od 01.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01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>.202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 do 31.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.2025 </w:t>
            </w:r>
          </w:p>
        </w:tc>
      </w:tr>
      <w:tr w:rsidR="002B5425" w:rsidRPr="00B3518E" w14:paraId="019882B6" w14:textId="77777777" w:rsidTr="00691853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1330C0CB" w14:textId="77777777" w:rsidR="002B5425" w:rsidRPr="00B3518E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14:paraId="2FE1B98F" w14:textId="1F483D92" w:rsidR="002B5425" w:rsidRPr="00B3518E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490A31" w:rsidRPr="00B3518E" w14:paraId="56B04707" w14:textId="77777777" w:rsidTr="004A2A2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2DB38D6" w14:textId="77777777" w:rsidR="00490A31" w:rsidRPr="00B3518E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18E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3F2056D7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B3518E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2B5425" w:rsidRPr="00B3518E" w14:paraId="68EBD45B" w14:textId="77777777" w:rsidTr="0054234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A1B7FA" w14:textId="77777777" w:rsidR="002B5425" w:rsidRPr="00B3518E" w:rsidRDefault="002B5425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18E">
              <w:rPr>
                <w:rFonts w:ascii="Tahoma" w:hAnsi="Tahoma" w:cs="Tahoma"/>
                <w:sz w:val="16"/>
                <w:szCs w:val="16"/>
              </w:rPr>
              <w:t>infrastruktura drogowa - od ognia               i innych zdarzeń losowych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A109332" w14:textId="1843AA47" w:rsidR="002B5425" w:rsidRPr="00B3518E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3A3E962E" w14:textId="77777777" w:rsidR="00490A31" w:rsidRPr="00B3518E" w:rsidRDefault="00490A31" w:rsidP="00490A31">
      <w:pPr>
        <w:spacing w:after="0"/>
        <w:rPr>
          <w:rFonts w:cs="Calibri"/>
        </w:rPr>
      </w:pPr>
    </w:p>
    <w:p w14:paraId="0E142480" w14:textId="77777777" w:rsidR="00490A31" w:rsidRPr="00B3518E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3518E">
        <w:rPr>
          <w:rFonts w:ascii="Tahoma" w:hAnsi="Tahoma" w:cs="Tahoma"/>
          <w:b/>
          <w:sz w:val="20"/>
          <w:szCs w:val="20"/>
        </w:rPr>
        <w:t>Ubezpieczenie infrastruktury drogowej – od kradzieży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8"/>
      </w:tblGrid>
      <w:tr w:rsidR="002B5425" w:rsidRPr="00B3518E" w14:paraId="03A86B71" w14:textId="77777777" w:rsidTr="00E7782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5C90869" w14:textId="77777777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7258" w:type="dxa"/>
            <w:shd w:val="clear" w:color="auto" w:fill="D9D9D9"/>
            <w:vAlign w:val="center"/>
          </w:tcPr>
          <w:p w14:paraId="4D670144" w14:textId="078ACA70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Za okres 12 miesięcy tj. od 01.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01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>.202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 do 31.1</w:t>
            </w:r>
            <w:r w:rsidR="00192EA5" w:rsidRPr="00B3518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.2025 </w:t>
            </w:r>
          </w:p>
        </w:tc>
      </w:tr>
      <w:tr w:rsidR="002B5425" w:rsidRPr="00B3518E" w14:paraId="7608633C" w14:textId="77777777" w:rsidTr="00FA4D15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6F2E8A71" w14:textId="77777777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14:paraId="006D23F0" w14:textId="2FB7FF66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2B5425" w:rsidRPr="00B3518E" w14:paraId="6EC21421" w14:textId="77777777" w:rsidTr="00490A3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AD3E5B7" w14:textId="77777777" w:rsidR="002B5425" w:rsidRPr="00B3518E" w:rsidRDefault="002B5425" w:rsidP="002B542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18E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6E2078AA" w14:textId="77777777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B3518E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2B5425" w:rsidRPr="00B3518E" w14:paraId="1A3DC221" w14:textId="77777777" w:rsidTr="0078377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68B384A" w14:textId="77777777" w:rsidR="002B5425" w:rsidRPr="00B3518E" w:rsidRDefault="002B5425" w:rsidP="002B542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18E">
              <w:rPr>
                <w:rFonts w:ascii="Tahoma" w:hAnsi="Tahoma" w:cs="Tahoma"/>
                <w:sz w:val="16"/>
                <w:szCs w:val="16"/>
              </w:rPr>
              <w:lastRenderedPageBreak/>
              <w:t>infrastruktura drogowa – od kradzieży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369BB28" w14:textId="40CDAC58" w:rsidR="002B5425" w:rsidRPr="00B3518E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4E4D223C" w14:textId="77777777" w:rsidR="00490A31" w:rsidRPr="00B3518E" w:rsidRDefault="00490A31" w:rsidP="00490A31">
      <w:pPr>
        <w:spacing w:after="0"/>
        <w:rPr>
          <w:rFonts w:ascii="Tahoma" w:hAnsi="Tahoma" w:cs="Tahoma"/>
          <w:sz w:val="20"/>
          <w:szCs w:val="20"/>
        </w:rPr>
      </w:pPr>
    </w:p>
    <w:p w14:paraId="0027451F" w14:textId="77777777" w:rsidR="00490A31" w:rsidRPr="00B3518E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  <w:r w:rsidRPr="00B3518E">
        <w:rPr>
          <w:rFonts w:ascii="Tahoma" w:hAnsi="Tahoma" w:cs="Tahoma"/>
          <w:sz w:val="20"/>
          <w:szCs w:val="20"/>
        </w:rPr>
        <w:t>W kryterium</w:t>
      </w:r>
      <w:r w:rsidRPr="00B3518E">
        <w:rPr>
          <w:rFonts w:ascii="Tahoma" w:hAnsi="Tahoma" w:cs="Tahoma"/>
          <w:b/>
          <w:sz w:val="20"/>
          <w:szCs w:val="20"/>
        </w:rPr>
        <w:t xml:space="preserve"> Klauzule fakultatywne [Z]:</w:t>
      </w:r>
    </w:p>
    <w:p w14:paraId="7D936A42" w14:textId="77777777" w:rsidR="00490A31" w:rsidRPr="00B3518E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395"/>
        <w:gridCol w:w="2552"/>
        <w:gridCol w:w="1553"/>
      </w:tblGrid>
      <w:tr w:rsidR="00490A31" w:rsidRPr="00B3518E" w14:paraId="6AAF5850" w14:textId="77777777" w:rsidTr="00B3518E">
        <w:trPr>
          <w:trHeight w:val="2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0686E" w14:textId="77777777" w:rsidR="00490A31" w:rsidRPr="00B3518E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930EF6" w14:textId="77777777" w:rsidR="00490A31" w:rsidRPr="00B3518E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Nazwa klauzuli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1ECC1" w14:textId="77777777" w:rsidR="00490A31" w:rsidRPr="00B3518E" w:rsidRDefault="00490A31" w:rsidP="00B3518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Akceptacja – proszę wpisać TAK</w:t>
            </w:r>
          </w:p>
          <w:p w14:paraId="14D4657C" w14:textId="77777777" w:rsidR="00490A31" w:rsidRPr="00B3518E" w:rsidRDefault="00490A31" w:rsidP="00B3518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Brak akceptacji – proszę wpisać NIE</w:t>
            </w:r>
          </w:p>
          <w:p w14:paraId="3345F075" w14:textId="77777777" w:rsidR="00490A31" w:rsidRPr="00B3518E" w:rsidRDefault="00490A31" w:rsidP="00B35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>Brak wpisania TAK lub NIE oznacza 0 pkt.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68B01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518E">
              <w:rPr>
                <w:rFonts w:ascii="Tahoma" w:hAnsi="Tahoma" w:cs="Tahoma"/>
                <w:b/>
                <w:sz w:val="16"/>
                <w:szCs w:val="16"/>
              </w:rPr>
              <w:t xml:space="preserve">Ilość punktów </w:t>
            </w:r>
            <w:r w:rsidRPr="00B3518E">
              <w:rPr>
                <w:rFonts w:ascii="Tahoma" w:hAnsi="Tahoma" w:cs="Tahoma"/>
                <w:b/>
                <w:sz w:val="16"/>
                <w:szCs w:val="16"/>
              </w:rPr>
              <w:br/>
              <w:t>możliwych do uzyskania</w:t>
            </w:r>
          </w:p>
        </w:tc>
      </w:tr>
      <w:tr w:rsidR="00490A31" w:rsidRPr="00B3518E" w14:paraId="654543B3" w14:textId="77777777" w:rsidTr="00B3518E">
        <w:trPr>
          <w:trHeight w:val="439"/>
        </w:trPr>
        <w:tc>
          <w:tcPr>
            <w:tcW w:w="310" w:type="pct"/>
            <w:shd w:val="clear" w:color="auto" w:fill="auto"/>
            <w:vAlign w:val="center"/>
          </w:tcPr>
          <w:p w14:paraId="63DBE2AE" w14:textId="77777777" w:rsidR="00490A31" w:rsidRPr="00B3518E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05942374" w14:textId="77777777" w:rsidR="00490A31" w:rsidRPr="00B3518E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 infrastrukturze drogowej od kradzieży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F20BE62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63473A4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B3518E" w14:paraId="6E2360FA" w14:textId="77777777" w:rsidTr="00B3518E">
        <w:trPr>
          <w:trHeight w:val="439"/>
        </w:trPr>
        <w:tc>
          <w:tcPr>
            <w:tcW w:w="310" w:type="pct"/>
            <w:shd w:val="clear" w:color="auto" w:fill="auto"/>
            <w:vAlign w:val="center"/>
          </w:tcPr>
          <w:p w14:paraId="2D432429" w14:textId="77777777" w:rsidR="00490A31" w:rsidRPr="00B3518E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03CF1596" w14:textId="77777777" w:rsidR="00490A31" w:rsidRPr="00B3518E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w infrastrukturze drogowej od ognia </w:t>
            </w: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 innych zdarzeń losowych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A7BC30E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8F6C654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B3518E" w14:paraId="7386992D" w14:textId="77777777" w:rsidTr="00B3518E">
        <w:trPr>
          <w:trHeight w:val="439"/>
        </w:trPr>
        <w:tc>
          <w:tcPr>
            <w:tcW w:w="310" w:type="pct"/>
            <w:shd w:val="clear" w:color="auto" w:fill="auto"/>
            <w:vAlign w:val="center"/>
          </w:tcPr>
          <w:p w14:paraId="5E4C3634" w14:textId="77777777" w:rsidR="00490A31" w:rsidRPr="00B3518E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2CC84B93" w14:textId="77777777" w:rsidR="00490A31" w:rsidRPr="00B3518E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Klauzula niezawiadomienia w terminie                       o szkodzie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B080259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D4ECFCC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90A31" w:rsidRPr="00A174AD" w14:paraId="266BC061" w14:textId="77777777" w:rsidTr="00B3518E">
        <w:trPr>
          <w:trHeight w:val="439"/>
        </w:trPr>
        <w:tc>
          <w:tcPr>
            <w:tcW w:w="310" w:type="pct"/>
            <w:shd w:val="clear" w:color="auto" w:fill="auto"/>
            <w:vAlign w:val="center"/>
          </w:tcPr>
          <w:p w14:paraId="0DAF4BE9" w14:textId="77777777" w:rsidR="00490A31" w:rsidRPr="00B3518E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18FFE72A" w14:textId="77777777" w:rsidR="00490A31" w:rsidRPr="00B3518E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Klauzula terroryzmu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C53EE9B" w14:textId="77777777" w:rsidR="00490A31" w:rsidRPr="00B3518E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AF57A90" w14:textId="77777777" w:rsidR="00490A31" w:rsidRPr="0010738B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18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14:paraId="5ACA8E73" w14:textId="77777777" w:rsidR="00123CF9" w:rsidRPr="00520FA6" w:rsidRDefault="00123CF9">
      <w:pPr>
        <w:spacing w:after="0"/>
        <w:rPr>
          <w:rFonts w:ascii="Tahoma" w:hAnsi="Tahoma" w:cs="Tahoma"/>
          <w:sz w:val="20"/>
          <w:szCs w:val="20"/>
        </w:rPr>
      </w:pPr>
    </w:p>
    <w:p w14:paraId="02B6218C" w14:textId="0F6BA5CB" w:rsidR="00123CF9" w:rsidRPr="00520FA6" w:rsidRDefault="00EC1C36" w:rsidP="00EC1C36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2031B813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E6F7DEF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63EF9D1" w14:textId="2011711E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02490B" w:rsidRPr="00520FA6">
        <w:rPr>
          <w:rFonts w:ascii="Tahoma" w:hAnsi="Tahoma" w:cs="Tahoma"/>
          <w:sz w:val="20"/>
          <w:szCs w:val="20"/>
        </w:rPr>
        <w:t>31</w:t>
      </w:r>
      <w:r w:rsidRPr="00520FA6">
        <w:rPr>
          <w:rFonts w:ascii="Tahoma" w:hAnsi="Tahoma" w:cs="Tahoma"/>
          <w:sz w:val="20"/>
          <w:szCs w:val="20"/>
        </w:rPr>
        <w:t>.</w:t>
      </w:r>
      <w:r w:rsidR="002B5425">
        <w:rPr>
          <w:rFonts w:ascii="Tahoma" w:hAnsi="Tahoma" w:cs="Tahoma"/>
          <w:sz w:val="20"/>
          <w:szCs w:val="20"/>
        </w:rPr>
        <w:t>1</w:t>
      </w:r>
      <w:r w:rsidR="00192EA5">
        <w:rPr>
          <w:rFonts w:ascii="Tahoma" w:hAnsi="Tahoma" w:cs="Tahoma"/>
          <w:sz w:val="20"/>
          <w:szCs w:val="20"/>
        </w:rPr>
        <w:t>2</w:t>
      </w:r>
      <w:r w:rsidRPr="00520FA6">
        <w:rPr>
          <w:rFonts w:ascii="Tahoma" w:hAnsi="Tahoma" w:cs="Tahoma"/>
          <w:sz w:val="20"/>
          <w:szCs w:val="20"/>
        </w:rPr>
        <w:t>.202</w:t>
      </w:r>
      <w:r w:rsidR="002B5425">
        <w:rPr>
          <w:rFonts w:ascii="Tahoma" w:hAnsi="Tahoma" w:cs="Tahoma"/>
          <w:sz w:val="20"/>
          <w:szCs w:val="20"/>
        </w:rPr>
        <w:t>5</w:t>
      </w:r>
      <w:r w:rsidRPr="00520FA6">
        <w:rPr>
          <w:rFonts w:ascii="Tahoma" w:hAnsi="Tahoma" w:cs="Tahoma"/>
          <w:sz w:val="20"/>
          <w:szCs w:val="20"/>
        </w:rPr>
        <w:t xml:space="preserve"> r. </w:t>
      </w:r>
    </w:p>
    <w:p w14:paraId="39027F0C" w14:textId="7FC58261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6F593C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</w:t>
      </w:r>
      <w:r w:rsidR="00A50909">
        <w:rPr>
          <w:rFonts w:ascii="Tahoma" w:hAnsi="Tahoma" w:cs="Tahoma"/>
          <w:sz w:val="20"/>
          <w:szCs w:val="20"/>
        </w:rPr>
        <w:t>5</w:t>
      </w:r>
      <w:r w:rsidRPr="00520FA6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2FD0CB13" w14:textId="7E843F5C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</w:rPr>
        <w:t>Oświadczamy</w:t>
      </w:r>
      <w:r w:rsidRPr="00520FA6">
        <w:rPr>
          <w:rFonts w:ascii="Tahoma" w:hAnsi="Tahoma" w:cs="Tahoma"/>
          <w:sz w:val="20"/>
          <w:szCs w:val="20"/>
        </w:rPr>
        <w:t>, że informacje zawarte w ofercie</w:t>
      </w:r>
      <w:r w:rsidR="006115D4" w:rsidRPr="00520FA6">
        <w:rPr>
          <w:rFonts w:ascii="Tahoma" w:hAnsi="Tahoma" w:cs="Tahoma"/>
          <w:sz w:val="20"/>
          <w:szCs w:val="20"/>
        </w:rPr>
        <w:t xml:space="preserve"> </w:t>
      </w:r>
      <w:r w:rsidRPr="00520FA6"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780B57F7" w14:textId="77777777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663A842E" w14:textId="77777777" w:rsidR="00123CF9" w:rsidRPr="00520FA6" w:rsidRDefault="007E68BD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6DEDD6D0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 w:rsidRPr="00520FA6"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 w:rsidRPr="00520FA6"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 w:rsidRPr="00520FA6">
        <w:rPr>
          <w:rFonts w:ascii="Tahoma" w:hAnsi="Tahoma" w:cs="Tahoma"/>
          <w:position w:val="6"/>
          <w:sz w:val="20"/>
          <w:szCs w:val="20"/>
        </w:rPr>
        <w:t>. Dz.U. 2021 poz. 1130, dalej „ustawa o działalności ubezpieczeniowej i reasekuracyjnej”);</w:t>
      </w:r>
    </w:p>
    <w:p w14:paraId="179B09D1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31D4423C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 w:rsidRPr="00520FA6"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36FDD130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lastRenderedPageBreak/>
        <w:t>Zamawiający zobowiązuje się do zapłaty składki  w terminie 14 dni kalendarzowych liczonych od początku okresu ubezpieczenia dla danej polisy ubezpieczeniowej.</w:t>
      </w:r>
    </w:p>
    <w:p w14:paraId="424EECAA" w14:textId="77777777" w:rsidR="00123CF9" w:rsidRPr="00520FA6" w:rsidRDefault="007E68BD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8DA0182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59AF2B78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A92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FD8F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123CF9" w:rsidRPr="00520FA6" w14:paraId="390AC126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0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9F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73C3A11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E69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E9A7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076E62" w14:textId="77777777" w:rsidR="00123CF9" w:rsidRPr="00520FA6" w:rsidRDefault="00123CF9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F2271A7" w14:textId="77777777" w:rsidR="00123CF9" w:rsidRPr="00520FA6" w:rsidRDefault="007E68B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7CB35B7F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FB85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DB6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123CF9" w:rsidRPr="00520FA6" w14:paraId="288B0DBC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50F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5E8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526F5AAD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0D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3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67D1C" w14:textId="77777777" w:rsidR="00123CF9" w:rsidRPr="00520FA6" w:rsidRDefault="00123CF9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F2A61FA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27FDA69D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ED9300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2D4928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D5C5B6C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033E4E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57A212E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6957E2CF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6BA51E33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 w:rsidRPr="00520FA6">
        <w:rPr>
          <w:rFonts w:ascii="Tahoma" w:hAnsi="Tahoma" w:cs="Tahoma"/>
          <w:sz w:val="20"/>
          <w:szCs w:val="20"/>
        </w:rPr>
        <w:t>Pzp</w:t>
      </w:r>
      <w:proofErr w:type="spellEnd"/>
      <w:r w:rsidRPr="00520FA6"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38848629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4F1BA1A5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mikro 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72150D1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małym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2CA4C0A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47801D56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jednoosobową działalnością gospodarczą</w:t>
      </w:r>
    </w:p>
    <w:p w14:paraId="18F25572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osobą fizyczną nieprowadzącą działalność gospodarczą</w:t>
      </w:r>
    </w:p>
    <w:p w14:paraId="23C4AACA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4AD8DFF3" w14:textId="77777777" w:rsidR="00123CF9" w:rsidRPr="00520FA6" w:rsidRDefault="007E68BD">
      <w:pPr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  <w:r w:rsidRPr="00520FA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 rozumieniu ustawy z dnia 6 marca 2018r. Prawo przedsiębiorców </w:t>
      </w:r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(tekst jednolity </w:t>
      </w:r>
      <w:hyperlink r:id="rId7" w:history="1">
        <w:r w:rsidRPr="00520FA6">
          <w:rPr>
            <w:rStyle w:val="Hipercze"/>
            <w:rFonts w:ascii="Tahoma" w:eastAsia="Times New Roman" w:hAnsi="Tahoma" w:cs="Tahoma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).</w:t>
      </w:r>
    </w:p>
    <w:p w14:paraId="7D143B93" w14:textId="77777777" w:rsidR="00123CF9" w:rsidRPr="00520FA6" w:rsidRDefault="00123CF9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3E6F7D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C7DE15E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A164701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*</w:t>
      </w:r>
      <w:r w:rsidRPr="00520FA6">
        <w:rPr>
          <w:rFonts w:ascii="Tahoma" w:hAnsi="Tahoma" w:cs="Tahoma"/>
          <w:i/>
          <w:sz w:val="20"/>
          <w:szCs w:val="20"/>
        </w:rPr>
        <w:t>Niepotrzebne skreślić.</w:t>
      </w:r>
    </w:p>
    <w:p w14:paraId="0BD91E86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374A89D" w14:textId="77777777" w:rsidR="00123CF9" w:rsidRPr="00520FA6" w:rsidRDefault="00123CF9">
      <w:pPr>
        <w:tabs>
          <w:tab w:val="left" w:pos="0"/>
        </w:tabs>
        <w:spacing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4D754FC6" w14:textId="77777777" w:rsidR="00123CF9" w:rsidRPr="00520FA6" w:rsidRDefault="007E68BD">
      <w:pPr>
        <w:tabs>
          <w:tab w:val="left" w:pos="0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iCs/>
          <w:sz w:val="20"/>
          <w:szCs w:val="20"/>
        </w:rPr>
        <w:lastRenderedPageBreak/>
        <w:t>.......................................................................</w:t>
      </w:r>
    </w:p>
    <w:p w14:paraId="2882365F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kwalifikowany podpis elektroniczny/podpis zaufany/</w:t>
      </w:r>
    </w:p>
    <w:p w14:paraId="266CB361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podpis osobisty</w:t>
      </w:r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 osoby/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ób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t xml:space="preserve"> uprawnionej/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ych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do składania  oświadczeń woli w imieniu Wykonawcy</w:t>
      </w:r>
    </w:p>
    <w:p w14:paraId="332A540D" w14:textId="77777777" w:rsidR="00123CF9" w:rsidRPr="00520FA6" w:rsidRDefault="00123CF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79E738F5" w14:textId="77777777" w:rsidR="00123CF9" w:rsidRPr="00520FA6" w:rsidRDefault="00123CF9">
      <w:pPr>
        <w:spacing w:after="0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3680FEB9" w14:textId="77777777" w:rsidR="00123CF9" w:rsidRPr="00520FA6" w:rsidRDefault="007E68B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 w:rsidRPr="00520FA6"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0DB8D275" w14:textId="77777777" w:rsidR="00123CF9" w:rsidRPr="00520FA6" w:rsidRDefault="00123CF9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066E7E6A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F46CEB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0346FD" w14:textId="77777777" w:rsidR="007E68BD" w:rsidRPr="00520FA6" w:rsidRDefault="007E68B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Hlk36277870"/>
      <w:bookmarkEnd w:id="0"/>
    </w:p>
    <w:sectPr w:rsidR="007E68BD" w:rsidRPr="00520FA6" w:rsidSect="00123CF9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8F98" w14:textId="77777777" w:rsidR="00747085" w:rsidRDefault="00747085">
      <w:pPr>
        <w:spacing w:after="0" w:line="240" w:lineRule="auto"/>
      </w:pPr>
      <w:r>
        <w:separator/>
      </w:r>
    </w:p>
  </w:endnote>
  <w:endnote w:type="continuationSeparator" w:id="0">
    <w:p w14:paraId="728C3988" w14:textId="77777777" w:rsidR="00747085" w:rsidRDefault="007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558" w14:textId="77777777" w:rsidR="00747085" w:rsidRDefault="00747085">
      <w:pPr>
        <w:spacing w:after="0" w:line="240" w:lineRule="auto"/>
      </w:pPr>
      <w:r>
        <w:separator/>
      </w:r>
    </w:p>
  </w:footnote>
  <w:footnote w:type="continuationSeparator" w:id="0">
    <w:p w14:paraId="29B13E3C" w14:textId="77777777" w:rsidR="00747085" w:rsidRDefault="007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51ED" w14:textId="41F95FD0" w:rsidR="00A9350A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 w:rsidR="00E200E5" w:rsidRPr="00E200E5">
      <w:t xml:space="preserve"> </w:t>
    </w:r>
    <w:r w:rsidR="00E02630" w:rsidRPr="00E02630">
      <w:t>RG.271.35.24</w:t>
    </w:r>
  </w:p>
  <w:p w14:paraId="6DEB7781" w14:textId="731614A0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6F593C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</w:t>
    </w:r>
    <w:r w:rsidR="00697B07">
      <w:rPr>
        <w:rFonts w:ascii="Tahoma" w:eastAsia="Times New Roman" w:hAnsi="Tahoma" w:cs="Tahoma"/>
        <w:sz w:val="18"/>
        <w:szCs w:val="18"/>
        <w:lang w:eastAsia="pl-PL"/>
      </w:rPr>
      <w:t>3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- formularz ofertowy</w:t>
    </w:r>
    <w:r w:rsidR="00E200E5">
      <w:rPr>
        <w:rFonts w:ascii="Tahoma" w:eastAsia="Times New Roman" w:hAnsi="Tahoma" w:cs="Tahoma"/>
        <w:sz w:val="18"/>
        <w:szCs w:val="18"/>
        <w:lang w:eastAsia="pl-PL"/>
      </w:rPr>
      <w:t xml:space="preserve"> cz. </w:t>
    </w:r>
    <w:r w:rsidR="00697B07">
      <w:rPr>
        <w:rFonts w:ascii="Tahoma" w:eastAsia="Times New Roman" w:hAnsi="Tahoma" w:cs="Tahoma"/>
        <w:sz w:val="18"/>
        <w:szCs w:val="18"/>
        <w:lang w:eastAsia="pl-PL"/>
      </w:rPr>
      <w:t>III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560C80B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 w:hint="default"/>
        <w:b w:val="0"/>
        <w:bCs/>
        <w:color w:val="000000"/>
        <w:sz w:val="20"/>
        <w:szCs w:val="20"/>
        <w:lang w:bidi="en-US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7062FE5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195E29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2FD"/>
    <w:multiLevelType w:val="hybridMultilevel"/>
    <w:tmpl w:val="54C8FFF0"/>
    <w:lvl w:ilvl="0" w:tplc="2C2258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2D17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74A9"/>
    <w:multiLevelType w:val="hybridMultilevel"/>
    <w:tmpl w:val="880A780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7"/>
  </w:num>
  <w:num w:numId="15" w16cid:durableId="805466324">
    <w:abstractNumId w:val="13"/>
  </w:num>
  <w:num w:numId="16" w16cid:durableId="206066287">
    <w:abstractNumId w:val="15"/>
  </w:num>
  <w:num w:numId="17" w16cid:durableId="1962833187">
    <w:abstractNumId w:val="16"/>
  </w:num>
  <w:num w:numId="18" w16cid:durableId="346518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2490B"/>
    <w:rsid w:val="00047BE6"/>
    <w:rsid w:val="000778E4"/>
    <w:rsid w:val="00077C56"/>
    <w:rsid w:val="00123CF9"/>
    <w:rsid w:val="00165325"/>
    <w:rsid w:val="00192EA5"/>
    <w:rsid w:val="001C0C3F"/>
    <w:rsid w:val="002349E2"/>
    <w:rsid w:val="00282009"/>
    <w:rsid w:val="0029737D"/>
    <w:rsid w:val="002A3A05"/>
    <w:rsid w:val="002B5425"/>
    <w:rsid w:val="002D787C"/>
    <w:rsid w:val="00356701"/>
    <w:rsid w:val="00391555"/>
    <w:rsid w:val="00392074"/>
    <w:rsid w:val="00440003"/>
    <w:rsid w:val="00490A31"/>
    <w:rsid w:val="00511808"/>
    <w:rsid w:val="00520FA6"/>
    <w:rsid w:val="005542DE"/>
    <w:rsid w:val="006115D4"/>
    <w:rsid w:val="00681358"/>
    <w:rsid w:val="00697B07"/>
    <w:rsid w:val="006D57AF"/>
    <w:rsid w:val="006F593C"/>
    <w:rsid w:val="006F66AE"/>
    <w:rsid w:val="00747085"/>
    <w:rsid w:val="007B1020"/>
    <w:rsid w:val="007E68BD"/>
    <w:rsid w:val="00826A5C"/>
    <w:rsid w:val="00903CF5"/>
    <w:rsid w:val="00922456"/>
    <w:rsid w:val="00943251"/>
    <w:rsid w:val="00A50909"/>
    <w:rsid w:val="00A9350A"/>
    <w:rsid w:val="00AB65EC"/>
    <w:rsid w:val="00AC3B2C"/>
    <w:rsid w:val="00B265FE"/>
    <w:rsid w:val="00B3518E"/>
    <w:rsid w:val="00C10A69"/>
    <w:rsid w:val="00D21C27"/>
    <w:rsid w:val="00E02630"/>
    <w:rsid w:val="00E200E5"/>
    <w:rsid w:val="00EC1C36"/>
    <w:rsid w:val="00F4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Michał Michnowicz</dc:creator>
  <cp:lastModifiedBy>Zbigniew Nytko</cp:lastModifiedBy>
  <cp:revision>19</cp:revision>
  <cp:lastPrinted>2022-07-07T11:13:00Z</cp:lastPrinted>
  <dcterms:created xsi:type="dcterms:W3CDTF">2022-07-07T10:56:00Z</dcterms:created>
  <dcterms:modified xsi:type="dcterms:W3CDTF">2024-11-26T11:04:00Z</dcterms:modified>
</cp:coreProperties>
</file>