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27A9768B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E73E9B" w:rsidRPr="00E73E9B">
        <w:rPr>
          <w:b/>
          <w:lang w:eastAsia="en-US"/>
        </w:rPr>
        <w:t>Zimowe utrzymanie dróg i ulic gminnych w 202</w:t>
      </w:r>
      <w:r w:rsidR="003D6044">
        <w:rPr>
          <w:b/>
          <w:lang w:eastAsia="en-US"/>
        </w:rPr>
        <w:t>5</w:t>
      </w:r>
      <w:r w:rsidR="00E73E9B" w:rsidRPr="00E73E9B">
        <w:rPr>
          <w:b/>
          <w:lang w:eastAsia="en-US"/>
        </w:rPr>
        <w:t xml:space="preserve"> roku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0D11FFED" w14:textId="77777777" w:rsidR="000A3367" w:rsidRPr="00714ABB" w:rsidRDefault="000A3367" w:rsidP="00B43AB8">
      <w:pPr>
        <w:ind w:left="567" w:hanging="572"/>
      </w:pPr>
    </w:p>
    <w:p w14:paraId="0693DDE0" w14:textId="77777777" w:rsidR="00B43AB8" w:rsidRPr="00714ABB" w:rsidRDefault="00B43AB8" w:rsidP="00B43AB8">
      <w:pPr>
        <w:numPr>
          <w:ilvl w:val="12"/>
          <w:numId w:val="0"/>
        </w:numPr>
        <w:rPr>
          <w:i/>
          <w:sz w:val="18"/>
        </w:rPr>
      </w:pPr>
    </w:p>
    <w:p w14:paraId="71B38562" w14:textId="77777777" w:rsidR="00B43AB8" w:rsidRPr="00714ABB" w:rsidRDefault="00B43AB8" w:rsidP="00B43AB8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0F10E47C" w14:textId="77777777" w:rsidR="00B426F7" w:rsidRPr="00714ABB" w:rsidRDefault="00B426F7" w:rsidP="00B426F7">
      <w:pPr>
        <w:ind w:right="-1"/>
        <w:jc w:val="both"/>
        <w:rPr>
          <w:b/>
          <w:bCs/>
          <w:u w:val="single"/>
        </w:rPr>
      </w:pPr>
    </w:p>
    <w:p w14:paraId="161A2179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0382C9D2" w14:textId="77777777" w:rsidR="00B426F7" w:rsidRPr="00714ABB" w:rsidRDefault="00B426F7" w:rsidP="00B426F7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4B852CDE" w14:textId="77777777" w:rsidR="00B426F7" w:rsidRPr="00714ABB" w:rsidRDefault="00B426F7" w:rsidP="00B426F7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4F172799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46570873" w14:textId="77777777" w:rsidR="00B426F7" w:rsidRPr="00714ABB" w:rsidRDefault="00B426F7" w:rsidP="00B426F7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13EC04E3" w14:textId="77777777" w:rsidR="00B426F7" w:rsidRPr="00714ABB" w:rsidRDefault="00B426F7" w:rsidP="00B426F7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0843B86" w14:textId="77777777" w:rsidR="00B426F7" w:rsidRPr="00714ABB" w:rsidRDefault="00B426F7" w:rsidP="00B426F7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4BEC7353" w14:textId="77777777" w:rsidR="00B426F7" w:rsidRPr="00714ABB" w:rsidRDefault="00B426F7" w:rsidP="00B426F7">
      <w:pPr>
        <w:jc w:val="both"/>
      </w:pPr>
    </w:p>
    <w:p w14:paraId="4911035B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2CBA897C" w14:textId="77777777" w:rsidR="00B426F7" w:rsidRDefault="00B426F7" w:rsidP="00B426F7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B392235" w14:textId="1DB5CAB3" w:rsidR="00B426F7" w:rsidRPr="00B426F7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>(</w:t>
      </w:r>
      <w:r w:rsidR="003D6044" w:rsidRPr="00B426F7">
        <w:rPr>
          <w:i/>
          <w:color w:val="FF0000"/>
          <w:sz w:val="22"/>
          <w:szCs w:val="22"/>
        </w:rPr>
        <w:t xml:space="preserve">wskazać </w:t>
      </w:r>
      <w:r w:rsidR="003D6044" w:rsidRPr="0045132F">
        <w:rPr>
          <w:i/>
          <w:color w:val="FF0000"/>
          <w:sz w:val="22"/>
          <w:szCs w:val="22"/>
        </w:rPr>
        <w:t xml:space="preserve">dokument (np. </w:t>
      </w:r>
      <w:r w:rsidR="003D6044" w:rsidRPr="0045132F">
        <w:rPr>
          <w:i/>
          <w:color w:val="FF0000"/>
          <w:sz w:val="22"/>
          <w:szCs w:val="22"/>
          <w:u w:val="single"/>
        </w:rPr>
        <w:t>SWZ</w:t>
      </w:r>
      <w:r w:rsidR="003D6044"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="003D6044" w:rsidRPr="0045132F">
        <w:rPr>
          <w:i/>
          <w:color w:val="FF0000"/>
          <w:sz w:val="22"/>
          <w:szCs w:val="22"/>
          <w:u w:val="single"/>
        </w:rPr>
        <w:t>dział, numer</w:t>
      </w:r>
      <w:r w:rsidR="003D6044" w:rsidRPr="0045132F">
        <w:rPr>
          <w:i/>
          <w:color w:val="FF0000"/>
          <w:sz w:val="22"/>
          <w:szCs w:val="22"/>
        </w:rPr>
        <w:t>), w</w:t>
      </w:r>
      <w:r w:rsidR="003D6044" w:rsidRPr="00B426F7">
        <w:rPr>
          <w:i/>
          <w:color w:val="FF0000"/>
          <w:sz w:val="22"/>
          <w:szCs w:val="22"/>
        </w:rPr>
        <w:t xml:space="preserve"> któ</w:t>
      </w:r>
      <w:r w:rsidR="003D6044">
        <w:rPr>
          <w:i/>
          <w:color w:val="FF0000"/>
          <w:sz w:val="22"/>
          <w:szCs w:val="22"/>
        </w:rPr>
        <w:t>rej określono warunki udziału w </w:t>
      </w:r>
      <w:r w:rsidR="003D6044" w:rsidRPr="00B426F7">
        <w:rPr>
          <w:i/>
          <w:color w:val="FF0000"/>
          <w:sz w:val="22"/>
          <w:szCs w:val="22"/>
        </w:rPr>
        <w:t>postępowaniu</w:t>
      </w:r>
      <w:r w:rsidRPr="00B426F7">
        <w:rPr>
          <w:i/>
          <w:color w:val="FF0000"/>
          <w:sz w:val="22"/>
          <w:szCs w:val="22"/>
        </w:rPr>
        <w:t>)</w:t>
      </w:r>
      <w:r w:rsidRPr="00B426F7">
        <w:rPr>
          <w:color w:val="FF0000"/>
          <w:sz w:val="22"/>
          <w:szCs w:val="22"/>
        </w:rPr>
        <w:t>.</w:t>
      </w:r>
    </w:p>
    <w:p w14:paraId="29E1FBA9" w14:textId="77777777" w:rsidR="00B426F7" w:rsidRDefault="00B426F7" w:rsidP="00B426F7">
      <w:pPr>
        <w:spacing w:line="360" w:lineRule="auto"/>
        <w:jc w:val="both"/>
      </w:pPr>
    </w:p>
    <w:bookmarkEnd w:id="3"/>
    <w:p w14:paraId="5D8042E8" w14:textId="77777777" w:rsidR="00B426F7" w:rsidRPr="00714ABB" w:rsidRDefault="00B426F7" w:rsidP="00B426F7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714ABB">
        <w:rPr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C93A72F" w14:textId="77777777" w:rsidR="00B426F7" w:rsidRPr="005952F6" w:rsidRDefault="00B426F7" w:rsidP="00B426F7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678174F0" w14:textId="402DDFE1" w:rsidR="00B426F7" w:rsidRPr="005952F6" w:rsidRDefault="00B426F7" w:rsidP="00B426F7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="003D6044" w:rsidRPr="0045132F">
        <w:rPr>
          <w:i/>
          <w:color w:val="FF0000"/>
          <w:sz w:val="22"/>
          <w:szCs w:val="22"/>
        </w:rPr>
        <w:t xml:space="preserve">wskazać dokument (np. </w:t>
      </w:r>
      <w:r w:rsidR="003D6044" w:rsidRPr="0045132F">
        <w:rPr>
          <w:i/>
          <w:color w:val="FF0000"/>
          <w:sz w:val="22"/>
          <w:szCs w:val="22"/>
          <w:u w:val="single"/>
        </w:rPr>
        <w:t>SWZ</w:t>
      </w:r>
      <w:r w:rsidR="003D6044"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="003D6044" w:rsidRPr="0045132F">
        <w:rPr>
          <w:i/>
          <w:color w:val="FF0000"/>
          <w:sz w:val="22"/>
          <w:szCs w:val="22"/>
          <w:u w:val="single"/>
        </w:rPr>
        <w:t>dział, numer</w:t>
      </w:r>
      <w:r w:rsidR="003D6044" w:rsidRPr="0045132F">
        <w:rPr>
          <w:i/>
          <w:color w:val="FF0000"/>
          <w:sz w:val="22"/>
          <w:szCs w:val="22"/>
        </w:rPr>
        <w:t>), w której</w:t>
      </w:r>
      <w:r w:rsidR="003D6044">
        <w:rPr>
          <w:i/>
          <w:color w:val="FF0000"/>
          <w:sz w:val="22"/>
          <w:szCs w:val="22"/>
        </w:rPr>
        <w:t xml:space="preserve"> określono warunki udziału w </w:t>
      </w:r>
      <w:r w:rsidR="003D6044"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6C70043C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w następującym zakresie: </w:t>
      </w:r>
    </w:p>
    <w:p w14:paraId="205F64F7" w14:textId="77777777" w:rsidR="00B426F7" w:rsidRPr="005952F6" w:rsidRDefault="00B426F7" w:rsidP="00B426F7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06B11241" w14:textId="77777777" w:rsidR="00B426F7" w:rsidRPr="005952F6" w:rsidRDefault="00B426F7" w:rsidP="00B426F7">
      <w:pPr>
        <w:spacing w:line="360" w:lineRule="auto"/>
        <w:jc w:val="both"/>
      </w:pPr>
    </w:p>
    <w:bookmarkEnd w:id="1"/>
    <w:p w14:paraId="5215F5C5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2F825C36" w14:textId="77777777" w:rsidR="00B426F7" w:rsidRPr="00714ABB" w:rsidRDefault="00B426F7" w:rsidP="00B426F7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37184EB2" w14:textId="77777777" w:rsidR="00B426F7" w:rsidRPr="00714ABB" w:rsidRDefault="00B426F7" w:rsidP="00B426F7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3A8FDCA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3C10D247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6C5FBEF0" w14:textId="77777777" w:rsidR="00B426F7" w:rsidRPr="00714ABB" w:rsidRDefault="00B426F7" w:rsidP="00B426F7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302CF287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4760E9E7" w14:textId="77777777" w:rsidR="00B426F7" w:rsidRPr="00714ABB" w:rsidRDefault="00B426F7" w:rsidP="00B426F7">
      <w:pPr>
        <w:spacing w:line="276" w:lineRule="auto"/>
        <w:jc w:val="both"/>
        <w:rPr>
          <w:sz w:val="16"/>
          <w:szCs w:val="16"/>
        </w:rPr>
      </w:pPr>
    </w:p>
    <w:p w14:paraId="6BFA19FB" w14:textId="77777777" w:rsidR="00B426F7" w:rsidRPr="00714ABB" w:rsidRDefault="00B426F7" w:rsidP="00B426F7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74C3B4EE" w14:textId="77777777" w:rsidR="00B426F7" w:rsidRPr="00714ABB" w:rsidRDefault="00B426F7" w:rsidP="00B426F7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13010D51" w14:textId="77777777" w:rsidR="00B426F7" w:rsidRPr="00714ABB" w:rsidRDefault="00B426F7" w:rsidP="00B426F7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2A68A3D6" w14:textId="77777777" w:rsidR="00B426F7" w:rsidRPr="00714ABB" w:rsidRDefault="00B426F7" w:rsidP="00B426F7">
      <w:pPr>
        <w:spacing w:line="360" w:lineRule="auto"/>
        <w:jc w:val="both"/>
        <w:rPr>
          <w:i/>
          <w:sz w:val="22"/>
          <w:szCs w:val="22"/>
        </w:rPr>
      </w:pPr>
    </w:p>
    <w:p w14:paraId="0B620031" w14:textId="77777777" w:rsidR="00B426F7" w:rsidRPr="00714ABB" w:rsidRDefault="00B426F7" w:rsidP="00B426F7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49AE1B29" w14:textId="77777777" w:rsidR="00B426F7" w:rsidRPr="00714ABB" w:rsidRDefault="00B426F7" w:rsidP="00B426F7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3754D90C" w14:textId="77777777" w:rsidR="00B426F7" w:rsidRPr="00714ABB" w:rsidRDefault="00B426F7" w:rsidP="00B426F7">
      <w:pPr>
        <w:spacing w:line="360" w:lineRule="auto"/>
        <w:jc w:val="both"/>
        <w:rPr>
          <w:sz w:val="21"/>
          <w:szCs w:val="21"/>
        </w:rPr>
      </w:pPr>
    </w:p>
    <w:p w14:paraId="4D178371" w14:textId="77777777" w:rsidR="00B426F7" w:rsidRPr="00714ABB" w:rsidRDefault="00B426F7" w:rsidP="00B426F7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1A1A56FA" w14:textId="77777777" w:rsidR="00B426F7" w:rsidRPr="00714ABB" w:rsidRDefault="00B426F7" w:rsidP="00B426F7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876EE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09B5F1E7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240DF313" w14:textId="77777777" w:rsidR="00B426F7" w:rsidRPr="00714ABB" w:rsidRDefault="00B426F7" w:rsidP="00B426F7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4632F6AB" w14:textId="77777777" w:rsidR="00B426F7" w:rsidRPr="00714ABB" w:rsidRDefault="00B426F7" w:rsidP="00B426F7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2C2DE500" w14:textId="77777777" w:rsidR="00B426F7" w:rsidRPr="00714ABB" w:rsidRDefault="00B426F7" w:rsidP="00B426F7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7B6F389" w14:textId="77777777" w:rsidR="00B426F7" w:rsidRPr="00861036" w:rsidRDefault="00B426F7" w:rsidP="00B426F7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p w14:paraId="40A9B3FF" w14:textId="77777777" w:rsidR="00097237" w:rsidRPr="00714ABB" w:rsidRDefault="00097237" w:rsidP="00B426F7">
      <w:pPr>
        <w:ind w:right="-1"/>
        <w:jc w:val="both"/>
        <w:rPr>
          <w:b/>
          <w:bCs/>
          <w:lang w:eastAsia="pl-PL"/>
        </w:rPr>
      </w:pPr>
    </w:p>
    <w:sectPr w:rsidR="00097237" w:rsidRPr="00714ABB" w:rsidSect="009B3969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978F" w14:textId="77777777" w:rsidR="00365A0F" w:rsidRDefault="00365A0F">
      <w:r>
        <w:separator/>
      </w:r>
    </w:p>
  </w:endnote>
  <w:endnote w:type="continuationSeparator" w:id="0">
    <w:p w14:paraId="1DCDFDFD" w14:textId="77777777" w:rsidR="00365A0F" w:rsidRDefault="0036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77777777" w:rsidR="00196308" w:rsidRDefault="00000000">
    <w:pPr>
      <w:pStyle w:val="Stopka"/>
      <w:ind w:right="360"/>
    </w:pPr>
    <w:r>
      <w:pict w14:anchorId="18C342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4132C5F" w14:textId="77777777" w:rsidR="00196308" w:rsidRDefault="006E629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0FC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E0DA0" w14:textId="77777777" w:rsidR="00365A0F" w:rsidRDefault="00365A0F">
      <w:r>
        <w:separator/>
      </w:r>
    </w:p>
  </w:footnote>
  <w:footnote w:type="continuationSeparator" w:id="0">
    <w:p w14:paraId="4836C51E" w14:textId="77777777" w:rsidR="00365A0F" w:rsidRDefault="00365A0F">
      <w:r>
        <w:continuationSeparator/>
      </w:r>
    </w:p>
  </w:footnote>
  <w:footnote w:id="1">
    <w:p w14:paraId="15E62FDA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AC68A53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B55A9B" w14:textId="77777777" w:rsidR="00B426F7" w:rsidRPr="00A82964" w:rsidRDefault="00B426F7" w:rsidP="00B426F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1DEF2" w14:textId="77777777" w:rsidR="00B426F7" w:rsidRPr="00761CEB" w:rsidRDefault="00B426F7" w:rsidP="00B426F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2B2E6D3" w14:textId="77777777" w:rsidR="00B426F7" w:rsidRPr="00B929A1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4DD843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6E513E" w14:textId="77777777" w:rsidR="00B426F7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82F8C44" w14:textId="77777777" w:rsidR="00B426F7" w:rsidRPr="00B929A1" w:rsidRDefault="00B426F7" w:rsidP="00B426F7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24F740" w14:textId="77777777" w:rsidR="00B426F7" w:rsidRPr="004E3F67" w:rsidRDefault="00B426F7" w:rsidP="00B42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41BEC"/>
    <w:rsid w:val="003429D3"/>
    <w:rsid w:val="00352A64"/>
    <w:rsid w:val="00353950"/>
    <w:rsid w:val="00353F33"/>
    <w:rsid w:val="00360796"/>
    <w:rsid w:val="00360FCC"/>
    <w:rsid w:val="00365A0F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6044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5D85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5603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16</cp:revision>
  <cp:lastPrinted>2019-02-25T08:47:00Z</cp:lastPrinted>
  <dcterms:created xsi:type="dcterms:W3CDTF">2022-12-07T17:20:00Z</dcterms:created>
  <dcterms:modified xsi:type="dcterms:W3CDTF">2024-11-25T10:47:00Z</dcterms:modified>
</cp:coreProperties>
</file>