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447A86A5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0E09DCD" w14:textId="77777777" w:rsidR="0097063A" w:rsidRPr="007A6E3F" w:rsidRDefault="0097063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48D012DD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C91E3C">
        <w:rPr>
          <w:rFonts w:ascii="Arial" w:hAnsi="Arial" w:cs="Arial"/>
          <w:b/>
        </w:rPr>
        <w:t>ZP/</w:t>
      </w:r>
      <w:r w:rsidR="001346DB">
        <w:rPr>
          <w:rFonts w:ascii="Arial" w:hAnsi="Arial" w:cs="Arial"/>
          <w:b/>
        </w:rPr>
        <w:t>663</w:t>
      </w:r>
      <w:r w:rsidR="00702728" w:rsidRPr="00702728">
        <w:rPr>
          <w:rFonts w:ascii="Arial" w:hAnsi="Arial" w:cs="Arial"/>
          <w:b/>
        </w:rPr>
        <w:t>/202</w:t>
      </w:r>
      <w:r w:rsidR="005E3107">
        <w:rPr>
          <w:rFonts w:ascii="Arial" w:hAnsi="Arial" w:cs="Arial"/>
          <w:b/>
        </w:rPr>
        <w:t>2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480FAD0D" w:rsidR="00172B2C" w:rsidRPr="00173A0E" w:rsidRDefault="00172B2C" w:rsidP="00574205">
      <w:pPr>
        <w:spacing w:after="12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 xml:space="preserve">. </w:t>
      </w:r>
      <w:r w:rsidR="00D619B6" w:rsidRPr="00C91E3C">
        <w:rPr>
          <w:rFonts w:ascii="Arial" w:hAnsi="Arial" w:cs="Arial"/>
          <w:b/>
          <w:i/>
        </w:rPr>
        <w:t>„</w:t>
      </w:r>
      <w:r w:rsidR="00B36C62" w:rsidRPr="00B36C62">
        <w:rPr>
          <w:rFonts w:ascii="Arial" w:hAnsi="Arial" w:cs="Arial"/>
          <w:b/>
          <w:lang w:eastAsia="en-US"/>
        </w:rPr>
        <w:t>Remont dachu, zadaszeń i kominów w Zespole Szkolno-Przedszkolnym nr 13 w Katowicach</w:t>
      </w:r>
      <w:r w:rsidR="005C00F3" w:rsidRPr="00C91E3C">
        <w:rPr>
          <w:rFonts w:ascii="Arial" w:hAnsi="Arial" w:cs="Arial"/>
          <w:b/>
          <w:i/>
        </w:rPr>
        <w:t>”</w:t>
      </w:r>
      <w:r w:rsidR="00173A0E" w:rsidRPr="00C91E3C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934FDC">
        <w:rPr>
          <w:rFonts w:ascii="Arial" w:hAnsi="Arial" w:cs="Arial"/>
        </w:rPr>
        <w:t>w Specyfikacji Warunków Z</w:t>
      </w:r>
      <w:r w:rsidRPr="007A6E3F">
        <w:rPr>
          <w:rFonts w:ascii="Arial" w:hAnsi="Arial" w:cs="Arial"/>
        </w:rPr>
        <w:t>amówienia i projekcie umowy.</w:t>
      </w:r>
    </w:p>
    <w:p w14:paraId="4014DFF1" w14:textId="07B42AEE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C91E3C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05553B5B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90A44">
        <w:rPr>
          <w:rFonts w:ascii="Arial" w:hAnsi="Arial" w:cs="Arial"/>
        </w:rPr>
        <w:t xml:space="preserve">do </w:t>
      </w:r>
      <w:r w:rsidR="000354CF">
        <w:rPr>
          <w:rFonts w:ascii="Arial" w:hAnsi="Arial" w:cs="Arial"/>
        </w:rPr>
        <w:t>23</w:t>
      </w:r>
      <w:r w:rsidR="00490A44" w:rsidRPr="00AC0B37">
        <w:rPr>
          <w:rFonts w:ascii="Arial" w:hAnsi="Arial" w:cs="Arial"/>
        </w:rPr>
        <w:t xml:space="preserve"> </w:t>
      </w:r>
      <w:r w:rsidR="001346DB">
        <w:rPr>
          <w:rFonts w:ascii="Arial" w:hAnsi="Arial" w:cs="Arial"/>
        </w:rPr>
        <w:t>grudnia 2022r.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0BFABDF4" w:rsidR="00EE62F7" w:rsidRPr="00245077" w:rsidRDefault="00EE62F7" w:rsidP="00B36C6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45077">
              <w:rPr>
                <w:rFonts w:ascii="Arial" w:hAnsi="Arial" w:cs="Arial"/>
                <w:sz w:val="20"/>
              </w:rPr>
              <w:t xml:space="preserve">Deklaruję udzielenie </w:t>
            </w:r>
            <w:r w:rsidR="00B36C62">
              <w:rPr>
                <w:rFonts w:ascii="Arial" w:hAnsi="Arial" w:cs="Arial"/>
                <w:b/>
                <w:sz w:val="20"/>
              </w:rPr>
              <w:t>60</w:t>
            </w:r>
            <w:r w:rsidRPr="0024507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245077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574205">
        <w:trPr>
          <w:trHeight w:val="388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5771D4E4" w:rsidR="00EE62F7" w:rsidRPr="00245077" w:rsidRDefault="00EE62F7" w:rsidP="00B36C6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45077">
              <w:rPr>
                <w:rFonts w:ascii="Arial" w:hAnsi="Arial" w:cs="Arial"/>
                <w:sz w:val="20"/>
              </w:rPr>
              <w:t xml:space="preserve">Deklaruję udzielenie </w:t>
            </w:r>
            <w:r w:rsidR="00B36C62">
              <w:rPr>
                <w:rFonts w:ascii="Arial" w:hAnsi="Arial" w:cs="Arial"/>
                <w:b/>
                <w:sz w:val="20"/>
              </w:rPr>
              <w:t>72</w:t>
            </w:r>
            <w:r w:rsidRPr="0024507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245077">
              <w:rPr>
                <w:rFonts w:ascii="Arial" w:hAnsi="Arial" w:cs="Arial"/>
                <w:sz w:val="20"/>
              </w:rPr>
              <w:t xml:space="preserve"> gwarancji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62CCE706" w:rsidR="00EE62F7" w:rsidRPr="0024507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45077">
              <w:rPr>
                <w:rFonts w:ascii="Arial" w:hAnsi="Arial" w:cs="Arial"/>
                <w:sz w:val="20"/>
              </w:rPr>
              <w:t xml:space="preserve">Deklaruję udzielenie </w:t>
            </w:r>
            <w:r w:rsidR="00B36C62">
              <w:rPr>
                <w:rFonts w:ascii="Arial" w:hAnsi="Arial" w:cs="Arial"/>
                <w:b/>
                <w:sz w:val="20"/>
              </w:rPr>
              <w:t>84</w:t>
            </w:r>
            <w:r w:rsidRPr="0024507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245077">
              <w:rPr>
                <w:rFonts w:ascii="Arial" w:hAnsi="Arial" w:cs="Arial"/>
                <w:sz w:val="20"/>
              </w:rPr>
              <w:t xml:space="preserve"> gwarancji  i rękojmi za wady</w:t>
            </w:r>
          </w:p>
          <w:p w14:paraId="6D46D0AE" w14:textId="77777777" w:rsidR="00EE62F7" w:rsidRPr="0024507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BA57B59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</w:t>
      </w:r>
      <w:r w:rsidRPr="00245077">
        <w:rPr>
          <w:rFonts w:ascii="Arial" w:hAnsi="Arial" w:cs="Arial"/>
          <w:sz w:val="18"/>
          <w:szCs w:val="18"/>
        </w:rPr>
        <w:t xml:space="preserve">okresie od </w:t>
      </w:r>
      <w:r w:rsidR="00B36C62">
        <w:rPr>
          <w:rFonts w:ascii="Arial" w:hAnsi="Arial" w:cs="Arial"/>
          <w:sz w:val="18"/>
          <w:szCs w:val="18"/>
        </w:rPr>
        <w:t>60</w:t>
      </w:r>
      <w:r w:rsidRPr="00245077">
        <w:rPr>
          <w:rFonts w:ascii="Arial" w:hAnsi="Arial" w:cs="Arial"/>
          <w:sz w:val="18"/>
          <w:szCs w:val="18"/>
        </w:rPr>
        <w:t xml:space="preserve"> do </w:t>
      </w:r>
      <w:r w:rsidR="00B36C62">
        <w:rPr>
          <w:rFonts w:ascii="Arial" w:hAnsi="Arial" w:cs="Arial"/>
          <w:sz w:val="18"/>
          <w:szCs w:val="18"/>
        </w:rPr>
        <w:t>84</w:t>
      </w:r>
      <w:r w:rsidRPr="00245077">
        <w:rPr>
          <w:rFonts w:ascii="Arial" w:hAnsi="Arial" w:cs="Arial"/>
          <w:sz w:val="18"/>
          <w:szCs w:val="18"/>
        </w:rPr>
        <w:t xml:space="preserve"> m</w:t>
      </w:r>
      <w:r w:rsidRPr="007A6E3F">
        <w:rPr>
          <w:rFonts w:ascii="Arial" w:hAnsi="Arial" w:cs="Arial"/>
          <w:sz w:val="18"/>
          <w:szCs w:val="18"/>
        </w:rPr>
        <w:t>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97063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B228B9D" w14:textId="1B293A08" w:rsidR="00574205" w:rsidRPr="00C91E3C" w:rsidRDefault="000577E8" w:rsidP="0097063A">
      <w:pPr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1202E0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7674749" w14:textId="231FAB42" w:rsidR="00212A21" w:rsidRPr="00C91E3C" w:rsidRDefault="00212A21" w:rsidP="00C91E3C">
      <w:pPr>
        <w:pStyle w:val="Standard"/>
        <w:numPr>
          <w:ilvl w:val="0"/>
          <w:numId w:val="65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48E0EA31" w:rsidR="00221437" w:rsidRDefault="00221437" w:rsidP="00E40B18">
      <w:pPr>
        <w:rPr>
          <w:rFonts w:ascii="Arial" w:hAnsi="Arial" w:cs="Arial"/>
        </w:rPr>
      </w:pPr>
    </w:p>
    <w:p w14:paraId="77853E20" w14:textId="77777777" w:rsidR="00C91E3C" w:rsidRPr="007A6E3F" w:rsidRDefault="00C91E3C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09E0A92C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F1EB8E6" w14:textId="5808F715" w:rsidR="00B32655" w:rsidRPr="00934FDC" w:rsidRDefault="009271A3" w:rsidP="00934FDC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72D79F94" w14:textId="7C9129DD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8000429" w14:textId="77777777" w:rsidR="00AC0B37" w:rsidRDefault="00AC0B37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19361997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 xml:space="preserve">pn. </w:t>
      </w:r>
      <w:r w:rsidR="00C91E3C" w:rsidRPr="00C91E3C">
        <w:rPr>
          <w:rFonts w:ascii="Arial" w:hAnsi="Arial" w:cs="Arial"/>
          <w:i/>
        </w:rPr>
        <w:t>„</w:t>
      </w:r>
      <w:r w:rsidR="00B36C62" w:rsidRPr="00B36C62">
        <w:rPr>
          <w:rFonts w:ascii="Arial" w:hAnsi="Arial" w:cs="Arial"/>
          <w:b/>
          <w:lang w:eastAsia="en-US"/>
        </w:rPr>
        <w:t>Remont dachu, zadaszeń i kominów w Zespole Szkolno-Przedszkolnym nr 13 w Katowicach</w:t>
      </w:r>
      <w:r w:rsidR="00C91E3C" w:rsidRPr="00C91E3C">
        <w:rPr>
          <w:rFonts w:ascii="Arial" w:hAnsi="Arial" w:cs="Arial"/>
          <w:b/>
          <w:i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0679666D" w14:textId="77777777" w:rsidR="00245077" w:rsidRPr="007A6E3F" w:rsidRDefault="00245077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20795B30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245077">
        <w:rPr>
          <w:rFonts w:ascii="Arial" w:hAnsi="Arial" w:cs="Arial"/>
          <w:sz w:val="20"/>
          <w:szCs w:val="20"/>
        </w:rPr>
        <w:t xml:space="preserve"> </w:t>
      </w:r>
      <w:r w:rsidR="00245077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CE54A38" w14:textId="450AE6E8" w:rsidR="00A75252" w:rsidRDefault="005601B2" w:rsidP="00934FDC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4E493004" w14:textId="77777777" w:rsidR="00245077" w:rsidRPr="007A6E3F" w:rsidRDefault="00245077" w:rsidP="00934FDC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B36C62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06FFCE62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 w:rsidR="00934FDC">
        <w:rPr>
          <w:rFonts w:ascii="Arial" w:hAnsi="Arial" w:cs="Arial"/>
          <w:b/>
        </w:rPr>
        <w:t xml:space="preserve"> r. Prawo zamówień publicznych </w:t>
      </w:r>
      <w:r w:rsidRPr="007A6E3F">
        <w:rPr>
          <w:rFonts w:ascii="Arial" w:hAnsi="Arial" w:cs="Arial"/>
          <w:b/>
        </w:rPr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904C97D" w14:textId="496B9121" w:rsidR="00716048" w:rsidRDefault="00716048" w:rsidP="00934FDC">
      <w:pPr>
        <w:spacing w:line="360" w:lineRule="auto"/>
        <w:jc w:val="both"/>
        <w:rPr>
          <w:rFonts w:ascii="Arial" w:hAnsi="Arial" w:cs="Arial"/>
        </w:rPr>
      </w:pPr>
    </w:p>
    <w:p w14:paraId="07BBB2AA" w14:textId="5F2AA850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C91E3C" w:rsidRPr="00C91E3C">
        <w:rPr>
          <w:rFonts w:ascii="Arial" w:hAnsi="Arial" w:cs="Arial"/>
          <w:i/>
        </w:rPr>
        <w:t>„</w:t>
      </w:r>
      <w:r w:rsidR="00B36C62" w:rsidRPr="00B36C62">
        <w:rPr>
          <w:rFonts w:ascii="Arial" w:hAnsi="Arial" w:cs="Arial"/>
          <w:b/>
          <w:lang w:eastAsia="en-US"/>
        </w:rPr>
        <w:t>Remont dachu, zadaszeń i kominów w Zespole Szkolno-Przedszkolnym nr 13 w Katowicach</w:t>
      </w:r>
      <w:r w:rsidR="00C91E3C" w:rsidRPr="00C91E3C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2D5B9D9B" w14:textId="77777777" w:rsidR="00934FDC" w:rsidRPr="007A6E3F" w:rsidRDefault="00934FD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50F3114F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245077">
        <w:rPr>
          <w:rFonts w:ascii="Arial" w:hAnsi="Arial" w:cs="Arial"/>
          <w:sz w:val="20"/>
          <w:szCs w:val="20"/>
        </w:rPr>
        <w:t xml:space="preserve"> </w:t>
      </w:r>
      <w:r w:rsidR="00245077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1202E0">
            <w:pPr>
              <w:pStyle w:val="Tekstpodstawowywcity"/>
              <w:numPr>
                <w:ilvl w:val="0"/>
                <w:numId w:val="6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1A7E0657" w:rsidR="00570064" w:rsidRDefault="00570064" w:rsidP="0071604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6FC5F44B" w14:textId="09F8A59E" w:rsidR="00934FDC" w:rsidRDefault="00934FDC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934FDC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1202E0">
            <w:pPr>
              <w:pStyle w:val="Akapitzlist"/>
              <w:numPr>
                <w:ilvl w:val="0"/>
                <w:numId w:val="6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28EBEED" w:rsidR="008E76CF" w:rsidRPr="007A6E3F" w:rsidRDefault="00D564C1" w:rsidP="008E76C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bookmarkStart w:id="0" w:name="_GoBack"/>
      <w:bookmarkEnd w:id="0"/>
      <w:r w:rsidR="00866160" w:rsidRPr="007A6E3F">
        <w:rPr>
          <w:rFonts w:ascii="Arial" w:hAnsi="Arial" w:cs="Arial"/>
          <w:sz w:val="16"/>
          <w:szCs w:val="16"/>
        </w:rPr>
        <w:t xml:space="preserve">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63678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12BE5E26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</w:t>
      </w:r>
      <w:r w:rsidR="0097063A">
        <w:rPr>
          <w:rFonts w:ascii="Arial" w:hAnsi="Arial" w:cs="Arial"/>
          <w:b/>
          <w:sz w:val="22"/>
          <w:szCs w:val="22"/>
        </w:rPr>
        <w:t>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115F3951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490A44">
        <w:rPr>
          <w:rFonts w:ascii="Arial" w:hAnsi="Arial" w:cs="Arial"/>
          <w:bCs/>
        </w:rPr>
        <w:br/>
      </w:r>
      <w:r w:rsidR="00490A44" w:rsidRPr="00C91E3C">
        <w:rPr>
          <w:rFonts w:ascii="Arial" w:hAnsi="Arial" w:cs="Arial"/>
          <w:b/>
          <w:i/>
        </w:rPr>
        <w:t>„</w:t>
      </w:r>
      <w:r w:rsidR="00B36C62" w:rsidRPr="00B36C62">
        <w:rPr>
          <w:rFonts w:ascii="Arial" w:hAnsi="Arial" w:cs="Arial"/>
          <w:b/>
          <w:lang w:eastAsia="en-US"/>
        </w:rPr>
        <w:t>Remont dachu, zadaszeń i kominów w Zespole Szkolno-Przedszkolnym nr 13 w Katowicach</w:t>
      </w:r>
      <w:r w:rsidR="008E76CF" w:rsidRPr="00C91E3C">
        <w:rPr>
          <w:rFonts w:ascii="Arial" w:hAnsi="Arial" w:cs="Arial"/>
          <w:b/>
          <w:i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EE1486" w:rsidRPr="007A6E3F" w14:paraId="7B075BE1" w14:textId="77777777" w:rsidTr="00EE1486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745F3" w14:textId="77777777" w:rsidR="00EE1486" w:rsidRPr="007A6E3F" w:rsidRDefault="00EE1486" w:rsidP="00063579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51E5" w14:textId="77777777" w:rsidR="00EE1486" w:rsidRPr="007A6E3F" w:rsidRDefault="00EE1486" w:rsidP="00063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99722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A37BE21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785DC78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567B152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60A8CCE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DC87188" w14:textId="77777777" w:rsidR="00EE1486" w:rsidRPr="007A6E3F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6DB85F2C" w14:textId="77777777" w:rsidR="00EE1486" w:rsidRPr="00EE1486" w:rsidRDefault="00EE1486" w:rsidP="00063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2FC" w14:textId="77777777" w:rsidR="00EE1486" w:rsidRPr="007A6E3F" w:rsidRDefault="00EE1486" w:rsidP="00063579">
            <w:pPr>
              <w:rPr>
                <w:rFonts w:ascii="Arial" w:hAnsi="Arial" w:cs="Arial"/>
              </w:rPr>
            </w:pPr>
          </w:p>
        </w:tc>
      </w:tr>
    </w:tbl>
    <w:p w14:paraId="06C3B3CF" w14:textId="77777777" w:rsidR="001B0E88" w:rsidRPr="007A6E3F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A9DBD70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DBAEB5B" w14:textId="77777777" w:rsidR="008E76CF" w:rsidRPr="007A6E3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6E3E5DE" w14:textId="77777777" w:rsidR="00964810" w:rsidRPr="007A6E3F" w:rsidRDefault="00964810" w:rsidP="00964810">
      <w:pPr>
        <w:spacing w:line="360" w:lineRule="auto"/>
        <w:jc w:val="both"/>
        <w:rPr>
          <w:rFonts w:ascii="Arial" w:hAnsi="Arial" w:cs="Arial"/>
        </w:rPr>
      </w:pPr>
    </w:p>
    <w:p w14:paraId="3FF62707" w14:textId="77777777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14405EB" w14:textId="77777777" w:rsidR="00964810" w:rsidRPr="007A6E3F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3043654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3A4E7E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7861ED13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5FD0E66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6C245BB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39E35FCE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62DF2259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535993C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44451AA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1BFDA972" w14:textId="17DA6D0C" w:rsidR="00601927" w:rsidRDefault="00601927">
      <w:pPr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  <w:sz w:val="16"/>
          <w:szCs w:val="16"/>
        </w:rPr>
        <w:br w:type="page"/>
      </w:r>
    </w:p>
    <w:p w14:paraId="7AAA0AE7" w14:textId="77777777" w:rsidR="00C91E3C" w:rsidRPr="00207E1B" w:rsidRDefault="00C91E3C" w:rsidP="00C91E3C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5</w:t>
      </w:r>
    </w:p>
    <w:p w14:paraId="6871327B" w14:textId="77777777" w:rsidR="00C91E3C" w:rsidRPr="00207E1B" w:rsidRDefault="00C91E3C" w:rsidP="00C91E3C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59AA8E8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7F2B5FFB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3E0E1931" w14:textId="77777777" w:rsidR="00C91E3C" w:rsidRPr="00207E1B" w:rsidRDefault="00C91E3C" w:rsidP="00C91E3C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C91E3C" w:rsidRPr="00207E1B" w14:paraId="056FD4F1" w14:textId="77777777" w:rsidTr="0092628D">
        <w:trPr>
          <w:trHeight w:val="350"/>
        </w:trPr>
        <w:tc>
          <w:tcPr>
            <w:tcW w:w="396" w:type="dxa"/>
          </w:tcPr>
          <w:p w14:paraId="3DE95421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3B4D3BF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D028BF6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5C0214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sz w:val="28"/>
              </w:rPr>
            </w:pPr>
          </w:p>
          <w:p w14:paraId="298EF854" w14:textId="09E0ED2A" w:rsidR="00C91E3C" w:rsidRPr="00207E1B" w:rsidRDefault="00C91E3C" w:rsidP="00C91E3C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>
              <w:rPr>
                <w:rFonts w:ascii="Arial" w:hAnsi="Arial" w:cs="Arial"/>
              </w:rPr>
              <w:t xml:space="preserve"> </w:t>
            </w:r>
            <w:r w:rsidR="00490A44"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B36C62" w:rsidRPr="00B36C62">
              <w:rPr>
                <w:rFonts w:ascii="Arial" w:hAnsi="Arial" w:cs="Arial"/>
                <w:b/>
                <w:lang w:eastAsia="en-US"/>
              </w:rPr>
              <w:t>Remont dachu, zadaszeń i kominów w Zespole Szkolno-Przedszkolnym nr 13 w Katowicach</w:t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6CD98535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6FD82229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1A36BE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91E3C" w:rsidRPr="00207E1B" w14:paraId="5DF5ABD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2E48C85D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93B7512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712D9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6AEA78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1DD0E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97A254B" w14:textId="77777777" w:rsidR="00C91E3C" w:rsidRPr="00207E1B" w:rsidRDefault="00C91E3C" w:rsidP="00934FDC">
            <w:pPr>
              <w:jc w:val="right"/>
              <w:rPr>
                <w:rFonts w:ascii="Arial" w:hAnsi="Arial" w:cs="Arial"/>
              </w:rPr>
            </w:pPr>
          </w:p>
        </w:tc>
      </w:tr>
      <w:tr w:rsidR="00C91E3C" w:rsidRPr="00207E1B" w14:paraId="68773C11" w14:textId="77777777" w:rsidTr="00AF5764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A7FA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F1FE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84C0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8DAC" w14:textId="7423C814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</w:t>
            </w:r>
            <w:r w:rsidR="00D607E3"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netto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C3BF" w14:textId="77777777" w:rsidR="00C91E3C" w:rsidRPr="00207E1B" w:rsidRDefault="00C91E3C" w:rsidP="00934FD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AF5764" w:rsidRPr="00207E1B" w14:paraId="6202D41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8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617D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CD630" w14:textId="04C9EDB9" w:rsidR="00AF5764" w:rsidRPr="00207E1B" w:rsidRDefault="00AF5764" w:rsidP="00EE148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41D5C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3850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EAC43FA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8FC7A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3EA51B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4CC3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23FC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455E7D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2B4EE4F" w14:textId="77777777" w:rsidTr="00AF5764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21B8A6F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3EAF13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353C8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060B81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9829C5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35E1C2C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226F65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BC600F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1FD0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8FD23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180558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E3A422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EA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37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0A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FD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FC4C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AD2B56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C92D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AA19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6FDDE" w14:textId="51B1804A" w:rsidR="00AF5764" w:rsidRPr="00207E1B" w:rsidRDefault="00AF5764" w:rsidP="00EE148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14F9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F80C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ACA5993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10646D8B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77CB252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5DBAE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1D76F6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0D9B38F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6E8A5AB1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DB5A81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D2BFBAD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62FC9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F80A6B7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55887200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0B81FE98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4CC61955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6C6B46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03F48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2C833A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572ADCA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  <w:tr w:rsidR="00AF5764" w:rsidRPr="00207E1B" w14:paraId="24B36305" w14:textId="77777777" w:rsidTr="00AF5764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C964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AF56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3DF2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98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D4D3" w14:textId="77777777" w:rsidR="00AF5764" w:rsidRPr="00207E1B" w:rsidRDefault="00AF5764" w:rsidP="00AF576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0EA6B6B" w14:textId="77777777" w:rsidR="00C91E3C" w:rsidRPr="00207E1B" w:rsidRDefault="00C91E3C" w:rsidP="00C91E3C">
      <w:pPr>
        <w:rPr>
          <w:rFonts w:ascii="Arial" w:hAnsi="Arial" w:cs="Arial"/>
        </w:rPr>
      </w:pPr>
    </w:p>
    <w:p w14:paraId="0C27AEFB" w14:textId="77777777" w:rsidR="00C91E3C" w:rsidRPr="00207E1B" w:rsidRDefault="00C91E3C" w:rsidP="00C91E3C">
      <w:pPr>
        <w:rPr>
          <w:rFonts w:ascii="Arial" w:hAnsi="Arial" w:cs="Arial"/>
          <w:sz w:val="16"/>
          <w:szCs w:val="16"/>
        </w:rPr>
      </w:pPr>
    </w:p>
    <w:p w14:paraId="6970951E" w14:textId="77777777" w:rsidR="00C91E3C" w:rsidRPr="00207E1B" w:rsidRDefault="00C91E3C" w:rsidP="00C91E3C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59A1C" w14:textId="77777777" w:rsidR="00C91E3C" w:rsidRPr="00207E1B" w:rsidRDefault="00C91E3C" w:rsidP="00C91E3C">
      <w:pPr>
        <w:rPr>
          <w:rFonts w:ascii="Arial" w:hAnsi="Arial" w:cs="Arial"/>
        </w:rPr>
      </w:pPr>
    </w:p>
    <w:p w14:paraId="1AC5E177" w14:textId="37D7C3D7" w:rsidR="00C91E3C" w:rsidRDefault="00C91E3C" w:rsidP="00C91E3C">
      <w:pPr>
        <w:rPr>
          <w:rFonts w:ascii="Arial" w:hAnsi="Arial" w:cs="Arial"/>
        </w:rPr>
      </w:pPr>
    </w:p>
    <w:p w14:paraId="6B80F18F" w14:textId="51E8FEE9" w:rsidR="00AF5764" w:rsidRDefault="00AF5764" w:rsidP="00C91E3C">
      <w:pPr>
        <w:rPr>
          <w:rFonts w:ascii="Arial" w:hAnsi="Arial" w:cs="Arial"/>
        </w:rPr>
      </w:pPr>
    </w:p>
    <w:p w14:paraId="7C429BE2" w14:textId="0820ACD5" w:rsidR="00C91E3C" w:rsidRDefault="00C91E3C" w:rsidP="00C91E3C">
      <w:pPr>
        <w:rPr>
          <w:rFonts w:ascii="Arial" w:hAnsi="Arial" w:cs="Arial"/>
          <w:b/>
        </w:rPr>
      </w:pPr>
    </w:p>
    <w:p w14:paraId="22632C68" w14:textId="77777777" w:rsidR="00C91E3C" w:rsidRPr="00207E1B" w:rsidRDefault="00C91E3C" w:rsidP="00C91E3C">
      <w:pPr>
        <w:rPr>
          <w:rFonts w:ascii="Arial" w:hAnsi="Arial" w:cs="Arial"/>
        </w:rPr>
      </w:pPr>
    </w:p>
    <w:p w14:paraId="51AB5CA2" w14:textId="77777777" w:rsidR="00C91E3C" w:rsidRPr="00207E1B" w:rsidRDefault="00C91E3C" w:rsidP="00C91E3C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360D9E4D" w14:textId="77777777" w:rsidR="00C91E3C" w:rsidRPr="00207E1B" w:rsidRDefault="00C91E3C" w:rsidP="00C91E3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437EB59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F08E526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434BE2B5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514515FD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62697BC0" w14:textId="77777777" w:rsidR="00C91E3C" w:rsidRPr="00207E1B" w:rsidRDefault="00C91E3C" w:rsidP="00C91E3C">
      <w:pPr>
        <w:pStyle w:val="Tekstpodstawowy"/>
        <w:rPr>
          <w:rFonts w:ascii="Arial" w:hAnsi="Arial" w:cs="Arial"/>
          <w:sz w:val="14"/>
          <w:szCs w:val="14"/>
        </w:rPr>
      </w:pPr>
    </w:p>
    <w:p w14:paraId="03BD63B9" w14:textId="77777777" w:rsidR="00C91E3C" w:rsidRPr="00207E1B" w:rsidRDefault="00C91E3C" w:rsidP="00C91E3C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1961BAF" w14:textId="77777777" w:rsidR="00C91E3C" w:rsidRPr="007A6E3F" w:rsidRDefault="00C91E3C">
      <w:pPr>
        <w:rPr>
          <w:rFonts w:ascii="Arial" w:hAnsi="Arial" w:cs="Arial"/>
          <w:strike/>
          <w:sz w:val="16"/>
          <w:szCs w:val="16"/>
        </w:rPr>
      </w:pPr>
    </w:p>
    <w:p w14:paraId="0D04EC01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4668B6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35B7800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0E7C3359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4C8136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9B07CA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5ECCD4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7AFC5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7023B9E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168ECC4D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753CC154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369F988A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2C6E48A7" w14:textId="77777777" w:rsidR="00C91E3C" w:rsidRDefault="00C91E3C" w:rsidP="003C6F87">
      <w:pPr>
        <w:jc w:val="right"/>
        <w:rPr>
          <w:rFonts w:ascii="Arial" w:hAnsi="Arial" w:cs="Arial"/>
          <w:sz w:val="16"/>
          <w:szCs w:val="16"/>
        </w:rPr>
      </w:pPr>
    </w:p>
    <w:p w14:paraId="494CC254" w14:textId="77777777" w:rsidR="00B36C62" w:rsidRDefault="00B36C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5A4737" w14:textId="774C685D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6</w:t>
      </w: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1543726D" w:rsidR="003C6F87" w:rsidRPr="007A6E3F" w:rsidRDefault="0097063A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materiałów i urządzeń równoważnych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32A7338E" w:rsidR="003C6F87" w:rsidRPr="00EE62F7" w:rsidRDefault="00982C51" w:rsidP="0092628D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 xml:space="preserve">.: </w:t>
      </w:r>
      <w:r w:rsidR="00490A44">
        <w:rPr>
          <w:rFonts w:ascii="Arial" w:hAnsi="Arial" w:cs="Arial"/>
        </w:rPr>
        <w:br/>
      </w:r>
      <w:r w:rsidR="003C6F87" w:rsidRPr="00C91E3C">
        <w:rPr>
          <w:rFonts w:ascii="Arial" w:hAnsi="Arial" w:cs="Arial"/>
          <w:b/>
          <w:i/>
        </w:rPr>
        <w:t>„</w:t>
      </w:r>
      <w:r w:rsidR="00B36C62" w:rsidRPr="00B36C62">
        <w:rPr>
          <w:rFonts w:ascii="Arial" w:hAnsi="Arial" w:cs="Arial"/>
          <w:b/>
          <w:lang w:eastAsia="en-US"/>
        </w:rPr>
        <w:t>Remont dachu, zadaszeń i kominów w Zespole Szkolno-Przedszkolnym nr 13 w Katowicach</w:t>
      </w:r>
      <w:r w:rsidR="003C6F87" w:rsidRPr="00C91E3C">
        <w:rPr>
          <w:rFonts w:ascii="Arial" w:hAnsi="Arial" w:cs="Arial"/>
          <w:b/>
          <w:i/>
        </w:rPr>
        <w:t>”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92628D">
      <w:pPr>
        <w:pStyle w:val="Tekstkomentarza2"/>
        <w:spacing w:line="240" w:lineRule="atLeast"/>
        <w:ind w:left="360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92628D">
      <w:pPr>
        <w:pStyle w:val="Tekstkomentarza2"/>
        <w:numPr>
          <w:ilvl w:val="0"/>
          <w:numId w:val="35"/>
        </w:numPr>
        <w:spacing w:line="240" w:lineRule="atLeast"/>
        <w:ind w:left="360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Opis parametrów technicznych dokumentujący</w:t>
            </w:r>
            <w:r w:rsidR="00620ED9" w:rsidRPr="0092628D">
              <w:rPr>
                <w:rFonts w:ascii="Arial" w:hAnsi="Arial" w:cs="Arial"/>
                <w:sz w:val="16"/>
                <w:szCs w:val="18"/>
              </w:rPr>
              <w:t>ch równoważność z wymaganiami S</w:t>
            </w:r>
            <w:r w:rsidRPr="0092628D">
              <w:rPr>
                <w:rFonts w:ascii="Arial" w:hAnsi="Arial" w:cs="Arial"/>
                <w:sz w:val="16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92628D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2628D">
              <w:rPr>
                <w:rFonts w:ascii="Arial" w:hAnsi="Arial" w:cs="Arial"/>
                <w:sz w:val="16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E79F005" w14:textId="4BEEB053" w:rsidR="003C6F87" w:rsidRPr="0092628D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6"/>
          <w:szCs w:val="18"/>
        </w:rPr>
      </w:pPr>
      <w:r w:rsidRPr="0092628D">
        <w:rPr>
          <w:rFonts w:ascii="Arial" w:hAnsi="Arial" w:cs="Arial"/>
          <w:i/>
          <w:sz w:val="16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92628D">
      <w:pPr>
        <w:pStyle w:val="Tekstkomentarza2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67F38D4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52E130E6" w:rsidR="00982C51" w:rsidRDefault="00982C51" w:rsidP="00982C51">
      <w:pPr>
        <w:rPr>
          <w:rFonts w:ascii="Arial" w:hAnsi="Arial" w:cs="Arial"/>
        </w:rPr>
      </w:pPr>
    </w:p>
    <w:p w14:paraId="241DCDAF" w14:textId="6152099C" w:rsidR="00DB3802" w:rsidRDefault="00DB3802" w:rsidP="00982C51">
      <w:pPr>
        <w:rPr>
          <w:rFonts w:ascii="Arial" w:hAnsi="Arial" w:cs="Arial"/>
        </w:rPr>
      </w:pPr>
    </w:p>
    <w:p w14:paraId="23478FC6" w14:textId="77777777" w:rsidR="00DB3802" w:rsidRPr="007A6E3F" w:rsidRDefault="00DB3802" w:rsidP="00982C51">
      <w:pPr>
        <w:rPr>
          <w:rFonts w:ascii="Arial" w:hAnsi="Arial" w:cs="Arial"/>
        </w:rPr>
      </w:pPr>
    </w:p>
    <w:p w14:paraId="731B7A64" w14:textId="77777777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0333A27" w14:textId="77777777" w:rsidR="00982C51" w:rsidRPr="007A6E3F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74D7B24" w14:textId="0873159C" w:rsidR="00702728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1E974897" w14:textId="77777777" w:rsidR="00702728" w:rsidRDefault="007027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E3C832" w14:textId="7F982652" w:rsidR="00702728" w:rsidRPr="007A6E3F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C91E3C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467D6496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="00B36C62" w:rsidRPr="00B36C62">
        <w:rPr>
          <w:rFonts w:ascii="Arial" w:hAnsi="Arial" w:cs="Arial"/>
          <w:b/>
          <w:lang w:eastAsia="en-US"/>
        </w:rPr>
        <w:t>Remont dachu, zadaszeń i kominów w Zespole Szkolno-Przedszkolnym nr 13 w Katowicach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127E8E49" w14:textId="77777777" w:rsidR="00490A44" w:rsidRPr="00D439A5" w:rsidRDefault="00490A44" w:rsidP="00490A44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1C254A1B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D98C181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48444795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E7AF12C" w14:textId="77777777" w:rsidR="00490A44" w:rsidRPr="00D439A5" w:rsidRDefault="00490A44" w:rsidP="00490A44">
      <w:pPr>
        <w:pStyle w:val="Akapitzlist"/>
        <w:numPr>
          <w:ilvl w:val="0"/>
          <w:numId w:val="63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4D832137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A9E1B1D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5E830319" w14:textId="77777777" w:rsidR="00490A44" w:rsidRPr="00D439A5" w:rsidRDefault="00490A44" w:rsidP="00490A4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2CB4267F" w14:textId="77777777" w:rsidR="00490A44" w:rsidRDefault="00490A44" w:rsidP="00D02290">
      <w:pPr>
        <w:jc w:val="both"/>
        <w:rPr>
          <w:rFonts w:ascii="Arial" w:hAnsi="Arial" w:cs="Arial"/>
        </w:rPr>
      </w:pPr>
    </w:p>
    <w:p w14:paraId="7B36FBD8" w14:textId="448490CF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7689086" w14:textId="77777777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78ED9765" w14:textId="61E98FCB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1AEA875B" w:rsidR="000E6507" w:rsidRDefault="000E6507">
      <w:pPr>
        <w:rPr>
          <w:rFonts w:ascii="Arial" w:hAnsi="Arial" w:cs="Arial"/>
          <w:sz w:val="16"/>
          <w:szCs w:val="16"/>
        </w:rPr>
      </w:pPr>
    </w:p>
    <w:p w14:paraId="3257788A" w14:textId="5ADFA81F" w:rsidR="00AF5764" w:rsidRDefault="00AF5764">
      <w:pPr>
        <w:rPr>
          <w:rFonts w:ascii="Arial" w:hAnsi="Arial" w:cs="Arial"/>
          <w:sz w:val="16"/>
          <w:szCs w:val="16"/>
        </w:rPr>
      </w:pPr>
    </w:p>
    <w:p w14:paraId="6002733C" w14:textId="77777777" w:rsidR="00AF5764" w:rsidRDefault="00AF57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54E93D8" w14:textId="026E6417" w:rsidR="00AF5764" w:rsidRPr="00D439A5" w:rsidRDefault="00AF5764" w:rsidP="00AF5764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8</w:t>
      </w:r>
    </w:p>
    <w:p w14:paraId="528A8FCC" w14:textId="77777777" w:rsidR="00AF5764" w:rsidRPr="005D39B0" w:rsidRDefault="00AF5764" w:rsidP="00AF5764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28BB6625" w14:textId="04B59DD2" w:rsidR="00AF5764" w:rsidRPr="005D39B0" w:rsidRDefault="00AF5764" w:rsidP="00AF5764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="00B36C62" w:rsidRPr="00B36C62">
        <w:rPr>
          <w:rFonts w:ascii="Arial" w:hAnsi="Arial" w:cs="Arial"/>
          <w:b/>
          <w:lang w:eastAsia="en-US"/>
        </w:rPr>
        <w:t>Remont dachu, zadaszeń i kominów w Zespole Szkolno-Przedszkolnym nr 13 w Katowicach</w:t>
      </w:r>
      <w:r w:rsidRPr="005D39B0">
        <w:rPr>
          <w:rFonts w:ascii="Arial" w:hAnsi="Arial" w:cs="Arial"/>
        </w:rPr>
        <w:t>, ja/my*:</w:t>
      </w:r>
    </w:p>
    <w:p w14:paraId="384A5589" w14:textId="77777777" w:rsidR="00AF5764" w:rsidRPr="005D39B0" w:rsidRDefault="00AF5764" w:rsidP="00DB3802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6C0362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66EB01CF" w14:textId="77777777" w:rsidR="00AF5764" w:rsidRPr="005D39B0" w:rsidRDefault="00AF5764" w:rsidP="00DB3802">
      <w:pPr>
        <w:pStyle w:val="Akapitzlist"/>
        <w:numPr>
          <w:ilvl w:val="0"/>
          <w:numId w:val="86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60B15B82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0F1066FE" w14:textId="77777777" w:rsidR="00AF5764" w:rsidRPr="005D39B0" w:rsidRDefault="00AF5764" w:rsidP="00AF576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034BCCCF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0DFCCCF6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</w:p>
    <w:p w14:paraId="364FAFD8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2A19BDF9" w14:textId="77777777" w:rsidR="00AF5764" w:rsidRPr="005D39B0" w:rsidRDefault="00AF5764" w:rsidP="00AF5764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899BE64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D29E05C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4A91280D" w14:textId="397D7FCB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3DBA53AA" w14:textId="77777777" w:rsidR="00AF5764" w:rsidRPr="005D39B0" w:rsidRDefault="00AF5764" w:rsidP="00AF5764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0286B8A" w14:textId="77777777" w:rsidR="00AF5764" w:rsidRPr="005D39B0" w:rsidRDefault="00AF5764" w:rsidP="00AF5764">
      <w:pPr>
        <w:rPr>
          <w:rFonts w:ascii="Arial" w:hAnsi="Arial" w:cs="Arial"/>
        </w:rPr>
      </w:pPr>
    </w:p>
    <w:p w14:paraId="19B24B40" w14:textId="77777777" w:rsidR="00AF5764" w:rsidRDefault="00AF5764" w:rsidP="00AF5764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7FD9FFA" w14:textId="77777777" w:rsidR="00AF5764" w:rsidRPr="00520F41" w:rsidRDefault="00AF5764" w:rsidP="00AF576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01914875" w14:textId="5019CE1D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9051D48" w14:textId="61E100B8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0FE58E8E" w14:textId="2158A29F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60636B6D" w14:textId="6B84116C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449D443C" w14:textId="5E065DE9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54D9D4B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3D957237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294B8D49" w14:textId="77777777" w:rsidR="00AF5764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277FEA3" w14:textId="77777777" w:rsidR="00AF5764" w:rsidRPr="00D439A5" w:rsidRDefault="00AF5764" w:rsidP="00AF57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60709A3D" w14:textId="77777777" w:rsidR="00AF5764" w:rsidRDefault="00AF5764" w:rsidP="00AF5764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ADA0CFF" w14:textId="77777777" w:rsidR="00AF5764" w:rsidRPr="00520F41" w:rsidRDefault="00AF5764" w:rsidP="00AF5764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7A316F9F" w14:textId="77777777" w:rsidR="00AF5764" w:rsidRPr="00520F41" w:rsidRDefault="00AF5764" w:rsidP="00AF5764">
      <w:pPr>
        <w:pStyle w:val="Tekstpodstawowy"/>
        <w:rPr>
          <w:rFonts w:ascii="Arial" w:hAnsi="Arial" w:cs="Arial"/>
          <w:sz w:val="16"/>
          <w:szCs w:val="16"/>
        </w:rPr>
      </w:pPr>
    </w:p>
    <w:p w14:paraId="51418BE5" w14:textId="77777777" w:rsidR="00AF5764" w:rsidRDefault="00AF5764">
      <w:pPr>
        <w:rPr>
          <w:rFonts w:ascii="Arial" w:hAnsi="Arial" w:cs="Arial"/>
          <w:sz w:val="16"/>
          <w:szCs w:val="16"/>
        </w:rPr>
      </w:pPr>
    </w:p>
    <w:sectPr w:rsidR="00AF5764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FD5A" w14:textId="77777777" w:rsidR="00414D0D" w:rsidRDefault="00414D0D">
      <w:r>
        <w:separator/>
      </w:r>
    </w:p>
  </w:endnote>
  <w:endnote w:type="continuationSeparator" w:id="0">
    <w:p w14:paraId="2E32AD71" w14:textId="77777777" w:rsidR="00414D0D" w:rsidRDefault="0041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569F8BDE" w:rsidR="00414D0D" w:rsidRDefault="00414D0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4C1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414D0D" w:rsidRDefault="00414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2ABC" w14:textId="77777777" w:rsidR="00414D0D" w:rsidRDefault="00414D0D">
      <w:r>
        <w:separator/>
      </w:r>
    </w:p>
  </w:footnote>
  <w:footnote w:type="continuationSeparator" w:id="0">
    <w:p w14:paraId="352761D4" w14:textId="77777777" w:rsidR="00414D0D" w:rsidRDefault="00414D0D">
      <w:r>
        <w:continuationSeparator/>
      </w:r>
    </w:p>
  </w:footnote>
  <w:footnote w:id="1">
    <w:p w14:paraId="66E3A0AB" w14:textId="77777777" w:rsidR="00414D0D" w:rsidRPr="00C454B5" w:rsidRDefault="00414D0D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414D0D" w:rsidRPr="001B263D" w:rsidRDefault="00414D0D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414D0D" w:rsidRPr="00716048" w:rsidRDefault="00414D0D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414D0D" w:rsidRPr="00D12250" w:rsidRDefault="00414D0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414D0D" w:rsidRDefault="00414D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414D0D" w:rsidRPr="00D12250" w:rsidRDefault="00414D0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414D0D" w:rsidRDefault="00414D0D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0FDE764A"/>
    <w:multiLevelType w:val="hybridMultilevel"/>
    <w:tmpl w:val="70D07172"/>
    <w:lvl w:ilvl="0" w:tplc="D4A8E3C4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1D4A79"/>
    <w:multiLevelType w:val="hybridMultilevel"/>
    <w:tmpl w:val="6C1E2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225F8F"/>
    <w:multiLevelType w:val="hybridMultilevel"/>
    <w:tmpl w:val="71E6118C"/>
    <w:lvl w:ilvl="0" w:tplc="D4A8E3C4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1F35706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5" w15:restartNumberingAfterBreak="0">
    <w:nsid w:val="21514750"/>
    <w:multiLevelType w:val="multilevel"/>
    <w:tmpl w:val="B5CE3BA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ED30A59"/>
    <w:multiLevelType w:val="hybridMultilevel"/>
    <w:tmpl w:val="65A83F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7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8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F36CA"/>
    <w:multiLevelType w:val="hybridMultilevel"/>
    <w:tmpl w:val="39CE27FC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D49494A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5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46FE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A0365D4"/>
    <w:multiLevelType w:val="hybridMultilevel"/>
    <w:tmpl w:val="842AA5A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4" w15:restartNumberingAfterBreak="0">
    <w:nsid w:val="5A941850"/>
    <w:multiLevelType w:val="hybridMultilevel"/>
    <w:tmpl w:val="D8AE45D0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8" w15:restartNumberingAfterBreak="0">
    <w:nsid w:val="5C4049C7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9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1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8" w15:restartNumberingAfterBreak="0">
    <w:nsid w:val="6D866A8F"/>
    <w:multiLevelType w:val="multilevel"/>
    <w:tmpl w:val="63FC1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16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9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2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8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5"/>
  </w:num>
  <w:num w:numId="2">
    <w:abstractNumId w:val="47"/>
  </w:num>
  <w:num w:numId="3">
    <w:abstractNumId w:val="89"/>
  </w:num>
  <w:num w:numId="4">
    <w:abstractNumId w:val="88"/>
  </w:num>
  <w:num w:numId="5">
    <w:abstractNumId w:val="36"/>
  </w:num>
  <w:num w:numId="6">
    <w:abstractNumId w:val="90"/>
  </w:num>
  <w:num w:numId="7">
    <w:abstractNumId w:val="64"/>
  </w:num>
  <w:num w:numId="8">
    <w:abstractNumId w:val="70"/>
  </w:num>
  <w:num w:numId="9">
    <w:abstractNumId w:val="118"/>
  </w:num>
  <w:num w:numId="10">
    <w:abstractNumId w:val="53"/>
  </w:num>
  <w:num w:numId="11">
    <w:abstractNumId w:val="114"/>
  </w:num>
  <w:num w:numId="12">
    <w:abstractNumId w:val="96"/>
  </w:num>
  <w:num w:numId="13">
    <w:abstractNumId w:val="119"/>
  </w:num>
  <w:num w:numId="14">
    <w:abstractNumId w:val="66"/>
  </w:num>
  <w:num w:numId="15">
    <w:abstractNumId w:val="117"/>
  </w:num>
  <w:num w:numId="16">
    <w:abstractNumId w:val="49"/>
  </w:num>
  <w:num w:numId="17">
    <w:abstractNumId w:val="87"/>
  </w:num>
  <w:num w:numId="18">
    <w:abstractNumId w:val="99"/>
  </w:num>
  <w:num w:numId="19">
    <w:abstractNumId w:val="65"/>
  </w:num>
  <w:num w:numId="20">
    <w:abstractNumId w:val="58"/>
  </w:num>
  <w:num w:numId="21">
    <w:abstractNumId w:val="101"/>
  </w:num>
  <w:num w:numId="22">
    <w:abstractNumId w:val="45"/>
  </w:num>
  <w:num w:numId="23">
    <w:abstractNumId w:val="112"/>
  </w:num>
  <w:num w:numId="24">
    <w:abstractNumId w:val="81"/>
  </w:num>
  <w:num w:numId="25">
    <w:abstractNumId w:val="76"/>
  </w:num>
  <w:num w:numId="26">
    <w:abstractNumId w:val="108"/>
  </w:num>
  <w:num w:numId="27">
    <w:abstractNumId w:val="107"/>
  </w:num>
  <w:num w:numId="28">
    <w:abstractNumId w:val="78"/>
  </w:num>
  <w:num w:numId="29">
    <w:abstractNumId w:val="37"/>
  </w:num>
  <w:num w:numId="30">
    <w:abstractNumId w:val="109"/>
  </w:num>
  <w:num w:numId="31">
    <w:abstractNumId w:val="103"/>
  </w:num>
  <w:num w:numId="32">
    <w:abstractNumId w:val="73"/>
  </w:num>
  <w:num w:numId="33">
    <w:abstractNumId w:val="104"/>
  </w:num>
  <w:num w:numId="34">
    <w:abstractNumId w:val="110"/>
  </w:num>
  <w:num w:numId="35">
    <w:abstractNumId w:val="102"/>
  </w:num>
  <w:num w:numId="36">
    <w:abstractNumId w:val="116"/>
  </w:num>
  <w:num w:numId="37">
    <w:abstractNumId w:val="82"/>
  </w:num>
  <w:num w:numId="38">
    <w:abstractNumId w:val="63"/>
  </w:num>
  <w:num w:numId="39">
    <w:abstractNumId w:val="44"/>
  </w:num>
  <w:num w:numId="40">
    <w:abstractNumId w:val="59"/>
  </w:num>
  <w:num w:numId="41">
    <w:abstractNumId w:val="120"/>
  </w:num>
  <w:num w:numId="42">
    <w:abstractNumId w:val="91"/>
  </w:num>
  <w:num w:numId="43">
    <w:abstractNumId w:val="56"/>
  </w:num>
  <w:num w:numId="44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3"/>
  </w:num>
  <w:num w:numId="46">
    <w:abstractNumId w:val="95"/>
  </w:num>
  <w:num w:numId="47">
    <w:abstractNumId w:val="115"/>
  </w:num>
  <w:num w:numId="48">
    <w:abstractNumId w:val="48"/>
  </w:num>
  <w:num w:numId="49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5"/>
  </w:num>
  <w:num w:numId="52">
    <w:abstractNumId w:val="97"/>
  </w:num>
  <w:num w:numId="53">
    <w:abstractNumId w:val="105"/>
  </w:num>
  <w:num w:numId="54">
    <w:abstractNumId w:val="46"/>
  </w:num>
  <w:num w:numId="55">
    <w:abstractNumId w:val="86"/>
  </w:num>
  <w:num w:numId="56">
    <w:abstractNumId w:val="11"/>
  </w:num>
  <w:num w:numId="57">
    <w:abstractNumId w:val="34"/>
  </w:num>
  <w:num w:numId="58">
    <w:abstractNumId w:val="92"/>
  </w:num>
  <w:num w:numId="59">
    <w:abstractNumId w:val="79"/>
  </w:num>
  <w:num w:numId="60">
    <w:abstractNumId w:val="61"/>
  </w:num>
  <w:num w:numId="61">
    <w:abstractNumId w:val="111"/>
  </w:num>
  <w:num w:numId="62">
    <w:abstractNumId w:val="38"/>
  </w:num>
  <w:num w:numId="63">
    <w:abstractNumId w:val="69"/>
  </w:num>
  <w:num w:numId="64">
    <w:abstractNumId w:val="42"/>
  </w:num>
  <w:num w:numId="65">
    <w:abstractNumId w:val="106"/>
  </w:num>
  <w:num w:numId="66">
    <w:abstractNumId w:val="100"/>
  </w:num>
  <w:num w:numId="67">
    <w:abstractNumId w:val="5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39"/>
  </w:num>
  <w:num w:numId="69">
    <w:abstractNumId w:val="84"/>
  </w:num>
  <w:num w:numId="70">
    <w:abstractNumId w:val="52"/>
  </w:num>
  <w:num w:numId="71">
    <w:abstractNumId w:val="35"/>
  </w:num>
  <w:num w:numId="72">
    <w:abstractNumId w:val="67"/>
  </w:num>
  <w:num w:numId="73">
    <w:abstractNumId w:val="68"/>
  </w:num>
  <w:num w:numId="74">
    <w:abstractNumId w:val="77"/>
  </w:num>
  <w:num w:numId="75">
    <w:abstractNumId w:val="80"/>
  </w:num>
  <w:num w:numId="76">
    <w:abstractNumId w:val="60"/>
  </w:num>
  <w:num w:numId="77">
    <w:abstractNumId w:val="75"/>
  </w:num>
  <w:num w:numId="78">
    <w:abstractNumId w:val="13"/>
  </w:num>
  <w:num w:numId="79">
    <w:abstractNumId w:val="83"/>
  </w:num>
  <w:num w:numId="80">
    <w:abstractNumId w:val="54"/>
  </w:num>
  <w:num w:numId="81">
    <w:abstractNumId w:val="93"/>
  </w:num>
  <w:num w:numId="82">
    <w:abstractNumId w:val="57"/>
  </w:num>
  <w:num w:numId="83">
    <w:abstractNumId w:val="72"/>
  </w:num>
  <w:num w:numId="84">
    <w:abstractNumId w:val="41"/>
  </w:num>
  <w:num w:numId="85">
    <w:abstractNumId w:val="43"/>
  </w:num>
  <w:num w:numId="86">
    <w:abstractNumId w:val="71"/>
  </w:num>
  <w:num w:numId="87">
    <w:abstractNumId w:val="40"/>
  </w:num>
  <w:num w:numId="88">
    <w:abstractNumId w:val="94"/>
  </w:num>
  <w:num w:numId="89">
    <w:abstractNumId w:val="98"/>
  </w:num>
  <w:num w:numId="90">
    <w:abstractNumId w:val="62"/>
  </w:num>
  <w:num w:numId="91">
    <w:abstractNumId w:val="51"/>
  </w:num>
  <w:num w:numId="92">
    <w:abstractNumId w:val="7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B2"/>
    <w:rsid w:val="00000B07"/>
    <w:rsid w:val="00000CEB"/>
    <w:rsid w:val="000014A3"/>
    <w:rsid w:val="00001662"/>
    <w:rsid w:val="00002558"/>
    <w:rsid w:val="00002FE1"/>
    <w:rsid w:val="0000322A"/>
    <w:rsid w:val="000035E1"/>
    <w:rsid w:val="00003AA6"/>
    <w:rsid w:val="00004A06"/>
    <w:rsid w:val="00005158"/>
    <w:rsid w:val="00005633"/>
    <w:rsid w:val="0000737D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4CF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579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41C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6B65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1AA1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2E0"/>
    <w:rsid w:val="00120367"/>
    <w:rsid w:val="0012065E"/>
    <w:rsid w:val="0012297B"/>
    <w:rsid w:val="00123FAF"/>
    <w:rsid w:val="00124101"/>
    <w:rsid w:val="0012415A"/>
    <w:rsid w:val="00124C8B"/>
    <w:rsid w:val="0012503B"/>
    <w:rsid w:val="0012572D"/>
    <w:rsid w:val="00127276"/>
    <w:rsid w:val="00130069"/>
    <w:rsid w:val="00131440"/>
    <w:rsid w:val="001315B4"/>
    <w:rsid w:val="00133327"/>
    <w:rsid w:val="001346DB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960"/>
    <w:rsid w:val="00187AD0"/>
    <w:rsid w:val="001908F7"/>
    <w:rsid w:val="00191C4B"/>
    <w:rsid w:val="00191E38"/>
    <w:rsid w:val="00191F57"/>
    <w:rsid w:val="00191F82"/>
    <w:rsid w:val="00192EA1"/>
    <w:rsid w:val="00192FBD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98"/>
    <w:rsid w:val="001E49AE"/>
    <w:rsid w:val="001E4C4C"/>
    <w:rsid w:val="001E5A5D"/>
    <w:rsid w:val="001E61F8"/>
    <w:rsid w:val="001E7951"/>
    <w:rsid w:val="001F0515"/>
    <w:rsid w:val="001F0C0A"/>
    <w:rsid w:val="001F1E6F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77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AA2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61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12B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0D6F"/>
    <w:rsid w:val="0037121D"/>
    <w:rsid w:val="00371BE3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96DF7"/>
    <w:rsid w:val="003A1B35"/>
    <w:rsid w:val="003A1B87"/>
    <w:rsid w:val="003A3B5B"/>
    <w:rsid w:val="003A44F2"/>
    <w:rsid w:val="003A4902"/>
    <w:rsid w:val="003A5C7C"/>
    <w:rsid w:val="003A6D42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A01"/>
    <w:rsid w:val="003D5C0D"/>
    <w:rsid w:val="003D6E10"/>
    <w:rsid w:val="003D76C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4D0D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902"/>
    <w:rsid w:val="00432A6D"/>
    <w:rsid w:val="00433276"/>
    <w:rsid w:val="00433846"/>
    <w:rsid w:val="00433C65"/>
    <w:rsid w:val="00434277"/>
    <w:rsid w:val="004348BB"/>
    <w:rsid w:val="004349E5"/>
    <w:rsid w:val="004355CD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0A44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A78D1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0FA6"/>
    <w:rsid w:val="004E2EB0"/>
    <w:rsid w:val="004E2F13"/>
    <w:rsid w:val="004E34EB"/>
    <w:rsid w:val="004E4505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1065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AE5"/>
    <w:rsid w:val="00570D2B"/>
    <w:rsid w:val="00571DD3"/>
    <w:rsid w:val="00572CF4"/>
    <w:rsid w:val="00573925"/>
    <w:rsid w:val="00573CAC"/>
    <w:rsid w:val="00574205"/>
    <w:rsid w:val="00574D6D"/>
    <w:rsid w:val="00581166"/>
    <w:rsid w:val="00581A94"/>
    <w:rsid w:val="0058263A"/>
    <w:rsid w:val="00582CCF"/>
    <w:rsid w:val="005833AE"/>
    <w:rsid w:val="00585E3D"/>
    <w:rsid w:val="00586F42"/>
    <w:rsid w:val="0059002C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AC7"/>
    <w:rsid w:val="005A023A"/>
    <w:rsid w:val="005A06F0"/>
    <w:rsid w:val="005A0BCB"/>
    <w:rsid w:val="005A1BCC"/>
    <w:rsid w:val="005A20C4"/>
    <w:rsid w:val="005A2260"/>
    <w:rsid w:val="005A2E62"/>
    <w:rsid w:val="005A43D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58A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27A"/>
    <w:rsid w:val="006358B2"/>
    <w:rsid w:val="006361CD"/>
    <w:rsid w:val="00637101"/>
    <w:rsid w:val="006400DB"/>
    <w:rsid w:val="006403E3"/>
    <w:rsid w:val="00640E7B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3FFA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4F7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367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80"/>
    <w:rsid w:val="006F0740"/>
    <w:rsid w:val="006F09A4"/>
    <w:rsid w:val="006F0D41"/>
    <w:rsid w:val="006F12A7"/>
    <w:rsid w:val="006F2CDB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2FBF"/>
    <w:rsid w:val="00753675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B7216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3606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8DD"/>
    <w:rsid w:val="00826AAB"/>
    <w:rsid w:val="008270ED"/>
    <w:rsid w:val="00827AFC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87034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0EC4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C72D2"/>
    <w:rsid w:val="008D098A"/>
    <w:rsid w:val="008D14B7"/>
    <w:rsid w:val="008D163F"/>
    <w:rsid w:val="008D19A9"/>
    <w:rsid w:val="008D1B6E"/>
    <w:rsid w:val="008D323B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28D"/>
    <w:rsid w:val="00926A03"/>
    <w:rsid w:val="00926A72"/>
    <w:rsid w:val="009271A3"/>
    <w:rsid w:val="009307AD"/>
    <w:rsid w:val="00931153"/>
    <w:rsid w:val="00932090"/>
    <w:rsid w:val="00932917"/>
    <w:rsid w:val="00934FDC"/>
    <w:rsid w:val="009350C7"/>
    <w:rsid w:val="00935B8B"/>
    <w:rsid w:val="009361D9"/>
    <w:rsid w:val="00936D46"/>
    <w:rsid w:val="00937260"/>
    <w:rsid w:val="00940014"/>
    <w:rsid w:val="00940F44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51C8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63A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857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3C4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6A9"/>
    <w:rsid w:val="00A13E16"/>
    <w:rsid w:val="00A14080"/>
    <w:rsid w:val="00A15ABA"/>
    <w:rsid w:val="00A16282"/>
    <w:rsid w:val="00A16382"/>
    <w:rsid w:val="00A1677B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3D4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2A80"/>
    <w:rsid w:val="00A8788A"/>
    <w:rsid w:val="00A900D9"/>
    <w:rsid w:val="00A91877"/>
    <w:rsid w:val="00A9266C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92D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0B37"/>
    <w:rsid w:val="00AC26DF"/>
    <w:rsid w:val="00AC2CA8"/>
    <w:rsid w:val="00AC2DDC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D7B85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764"/>
    <w:rsid w:val="00AF5EE1"/>
    <w:rsid w:val="00AF6A35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0EA"/>
    <w:rsid w:val="00B2215D"/>
    <w:rsid w:val="00B22B34"/>
    <w:rsid w:val="00B22D61"/>
    <w:rsid w:val="00B23BF1"/>
    <w:rsid w:val="00B240DE"/>
    <w:rsid w:val="00B24190"/>
    <w:rsid w:val="00B24B9F"/>
    <w:rsid w:val="00B250CE"/>
    <w:rsid w:val="00B251CE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6C62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3E1C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C"/>
    <w:rsid w:val="00B84B91"/>
    <w:rsid w:val="00B84F7B"/>
    <w:rsid w:val="00B854D4"/>
    <w:rsid w:val="00B86C2E"/>
    <w:rsid w:val="00B87677"/>
    <w:rsid w:val="00B87E92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ACA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77EC8"/>
    <w:rsid w:val="00C80551"/>
    <w:rsid w:val="00C838A4"/>
    <w:rsid w:val="00C83904"/>
    <w:rsid w:val="00C85F96"/>
    <w:rsid w:val="00C87D63"/>
    <w:rsid w:val="00C87F6B"/>
    <w:rsid w:val="00C91E3C"/>
    <w:rsid w:val="00C921EF"/>
    <w:rsid w:val="00C9339B"/>
    <w:rsid w:val="00C95C30"/>
    <w:rsid w:val="00C96794"/>
    <w:rsid w:val="00C96A62"/>
    <w:rsid w:val="00C97A39"/>
    <w:rsid w:val="00CA132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6EA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0D"/>
    <w:rsid w:val="00CC0EB9"/>
    <w:rsid w:val="00CC2633"/>
    <w:rsid w:val="00CC27F1"/>
    <w:rsid w:val="00CC2BE7"/>
    <w:rsid w:val="00CC3A69"/>
    <w:rsid w:val="00CC5893"/>
    <w:rsid w:val="00CC64A0"/>
    <w:rsid w:val="00CD25F1"/>
    <w:rsid w:val="00CD51F3"/>
    <w:rsid w:val="00CD5220"/>
    <w:rsid w:val="00CD6362"/>
    <w:rsid w:val="00CD72BD"/>
    <w:rsid w:val="00CD7B9E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54B"/>
    <w:rsid w:val="00CF1790"/>
    <w:rsid w:val="00CF18AF"/>
    <w:rsid w:val="00CF24FC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3AD5"/>
    <w:rsid w:val="00D14796"/>
    <w:rsid w:val="00D15B03"/>
    <w:rsid w:val="00D1659F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87C"/>
    <w:rsid w:val="00D51BCC"/>
    <w:rsid w:val="00D52213"/>
    <w:rsid w:val="00D52A17"/>
    <w:rsid w:val="00D54C53"/>
    <w:rsid w:val="00D54E29"/>
    <w:rsid w:val="00D5536D"/>
    <w:rsid w:val="00D554D6"/>
    <w:rsid w:val="00D56216"/>
    <w:rsid w:val="00D56277"/>
    <w:rsid w:val="00D564C1"/>
    <w:rsid w:val="00D57607"/>
    <w:rsid w:val="00D57653"/>
    <w:rsid w:val="00D57AD8"/>
    <w:rsid w:val="00D57BA3"/>
    <w:rsid w:val="00D607E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802"/>
    <w:rsid w:val="00DB3C69"/>
    <w:rsid w:val="00DB3F4B"/>
    <w:rsid w:val="00DB4CE3"/>
    <w:rsid w:val="00DB7376"/>
    <w:rsid w:val="00DC0C0E"/>
    <w:rsid w:val="00DC19C0"/>
    <w:rsid w:val="00DC1DD4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DF1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41D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3AFB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3AB7"/>
    <w:rsid w:val="00E842DF"/>
    <w:rsid w:val="00E84642"/>
    <w:rsid w:val="00E84A8C"/>
    <w:rsid w:val="00E85C26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B7F86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1486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68"/>
    <w:rsid w:val="00F01CAB"/>
    <w:rsid w:val="00F0232D"/>
    <w:rsid w:val="00F0362F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10F"/>
    <w:rsid w:val="00F3664F"/>
    <w:rsid w:val="00F41C9E"/>
    <w:rsid w:val="00F45F5E"/>
    <w:rsid w:val="00F4773A"/>
    <w:rsid w:val="00F47D33"/>
    <w:rsid w:val="00F515FE"/>
    <w:rsid w:val="00F52B71"/>
    <w:rsid w:val="00F542C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28A4"/>
    <w:rsid w:val="00FA3700"/>
    <w:rsid w:val="00FA3A7A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D7DF7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2EA9"/>
    <w:rsid w:val="00FF3872"/>
    <w:rsid w:val="00FF3BD2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4E34-E725-4AC9-AE42-33992336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2564</Words>
  <Characters>20411</Characters>
  <Application>Microsoft Office Word</Application>
  <DocSecurity>0</DocSecurity>
  <Lines>170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22930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2022-09-30T05:55:00Z</cp:lastPrinted>
  <dcterms:created xsi:type="dcterms:W3CDTF">2022-09-30T05:58:00Z</dcterms:created>
  <dcterms:modified xsi:type="dcterms:W3CDTF">2022-09-30T05:58:00Z</dcterms:modified>
</cp:coreProperties>
</file>