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24C608A4" w:rsidR="007447C8" w:rsidRPr="00BB1943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BB1943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BB1943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25743E58" w:rsidR="007447C8" w:rsidRPr="00645AA6" w:rsidRDefault="00645AA6" w:rsidP="001234BA">
      <w:pPr>
        <w:pStyle w:val="Zwykytekst1"/>
        <w:pageBreakBefore/>
        <w:spacing w:before="120"/>
        <w:rPr>
          <w:rFonts w:ascii="Encode Sans Compressed" w:hAnsi="Encode Sans Compressed"/>
          <w:b/>
        </w:rPr>
      </w:pPr>
      <w:bookmarkStart w:id="0" w:name="_Hlk125112273"/>
      <w:r w:rsidRPr="00645AA6">
        <w:rPr>
          <w:rFonts w:ascii="Encode Sans Compressed" w:hAnsi="Encode Sans Compressed"/>
        </w:rPr>
        <w:lastRenderedPageBreak/>
        <w:t>RDW.CZ.271-349/2</w:t>
      </w:r>
      <w:bookmarkEnd w:id="0"/>
      <w:r w:rsidRPr="00645AA6">
        <w:rPr>
          <w:rFonts w:ascii="Encode Sans Compressed" w:hAnsi="Encode Sans Compressed"/>
        </w:rPr>
        <w:t>4</w:t>
      </w:r>
      <w:r w:rsidR="004E6B52" w:rsidRPr="00645AA6">
        <w:rPr>
          <w:rFonts w:ascii="Encode Sans Compressed" w:hAnsi="Encode Sans Compressed"/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12D3A" w:rsidRDefault="00112D3A">
                            <w:pPr>
                              <w:jc w:val="center"/>
                            </w:pPr>
                            <w:r w:rsidRPr="00F9424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12D3A" w:rsidRDefault="00112D3A">
                      <w:pPr>
                        <w:jc w:val="center"/>
                      </w:pPr>
                      <w:r w:rsidRPr="00F9424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645AA6">
        <w:rPr>
          <w:rFonts w:ascii="Encode Sans Compressed" w:hAnsi="Encode Sans Compressed"/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12D3A" w:rsidRDefault="00112D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112D3A" w:rsidRPr="003C55D0" w:rsidRDefault="00112D3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112D3A" w:rsidRDefault="00112D3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112D3A" w:rsidRPr="003C55D0" w:rsidRDefault="00112D3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690C04" w14:textId="77777777" w:rsidR="00116F2C" w:rsidRPr="004B5228" w:rsidRDefault="00116F2C" w:rsidP="00116F2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1DFEAFAD" w14:textId="77777777" w:rsidR="00116F2C" w:rsidRPr="002A6576" w:rsidRDefault="00116F2C" w:rsidP="00116F2C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4EA6387E" w14:textId="77777777" w:rsidR="00116F2C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59D21FE6" w14:textId="77777777" w:rsidR="00116F2C" w:rsidRPr="002A6576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67D249E0" w:rsidR="007447C8" w:rsidRPr="005F04ED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5F04ED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6F4F43F5" w:rsidR="007447C8" w:rsidRPr="005F04ED" w:rsidRDefault="007634B3" w:rsidP="00F4302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5F04ED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5F04ED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5F04ED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5F04ED">
        <w:rPr>
          <w:rFonts w:ascii="Encode Sans Compressed" w:hAnsi="Encode Sans Compressed"/>
          <w:b/>
          <w:sz w:val="22"/>
          <w:szCs w:val="22"/>
        </w:rPr>
        <w:t>„</w:t>
      </w:r>
      <w:r w:rsidR="00F43026">
        <w:rPr>
          <w:rFonts w:ascii="Encode Sans Compressed" w:hAnsi="Encode Sans Compressed"/>
          <w:b/>
          <w:sz w:val="22"/>
          <w:szCs w:val="22"/>
        </w:rPr>
        <w:t>Kompleksowe wykonywanie usług związanych ze s</w:t>
      </w:r>
      <w:r w:rsidR="00F43026" w:rsidRPr="00FA0946">
        <w:rPr>
          <w:rFonts w:ascii="Encode Sans Compressed" w:hAnsi="Encode Sans Compressed"/>
          <w:b/>
          <w:sz w:val="22"/>
          <w:szCs w:val="22"/>
        </w:rPr>
        <w:t>przątanie</w:t>
      </w:r>
      <w:r w:rsidR="00F43026">
        <w:rPr>
          <w:rFonts w:ascii="Encode Sans Compressed" w:hAnsi="Encode Sans Compressed"/>
          <w:b/>
          <w:sz w:val="22"/>
          <w:szCs w:val="22"/>
        </w:rPr>
        <w:t>m</w:t>
      </w:r>
      <w:r w:rsidR="00F43026" w:rsidRPr="00FA0946">
        <w:rPr>
          <w:rFonts w:ascii="Encode Sans Compressed" w:hAnsi="Encode Sans Compressed"/>
          <w:b/>
          <w:sz w:val="22"/>
          <w:szCs w:val="22"/>
        </w:rPr>
        <w:t xml:space="preserve"> pomieszczeń w budynkach administracyjnych Rejonu Dróg Wojewódzkich</w:t>
      </w:r>
      <w:r w:rsidR="00F43026">
        <w:rPr>
          <w:rFonts w:ascii="Encode Sans Compressed" w:hAnsi="Encode Sans Compressed"/>
          <w:b/>
          <w:sz w:val="22"/>
          <w:szCs w:val="22"/>
        </w:rPr>
        <w:t xml:space="preserve"> </w:t>
      </w:r>
      <w:r w:rsidR="00F43026" w:rsidRPr="00FA0946">
        <w:rPr>
          <w:rFonts w:ascii="Encode Sans Compressed" w:hAnsi="Encode Sans Compressed"/>
          <w:b/>
          <w:sz w:val="22"/>
          <w:szCs w:val="22"/>
        </w:rPr>
        <w:t>w Czarnkowie</w:t>
      </w:r>
      <w:r w:rsidR="0047725B" w:rsidRPr="005F04ED">
        <w:rPr>
          <w:rFonts w:ascii="Encode Sans Compressed" w:hAnsi="Encode Sans Compressed"/>
          <w:b/>
          <w:sz w:val="22"/>
          <w:szCs w:val="22"/>
        </w:rPr>
        <w:t>”</w:t>
      </w:r>
    </w:p>
    <w:p w14:paraId="369DF259" w14:textId="77777777" w:rsidR="001F1ADF" w:rsidRPr="00C63F3D" w:rsidRDefault="001F1ADF" w:rsidP="001F1ADF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646721D0" w14:textId="4CE0D70E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 </w:t>
      </w:r>
    </w:p>
    <w:p w14:paraId="63890E77" w14:textId="4C3BEB22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C63F3D">
        <w:rPr>
          <w:rFonts w:ascii="Encode Sans Compressed" w:hAnsi="Encode Sans Compressed" w:cs="Times New Roman"/>
          <w:sz w:val="22"/>
          <w:szCs w:val="22"/>
        </w:rPr>
        <w:t>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 </w:t>
      </w:r>
    </w:p>
    <w:p w14:paraId="1BFCC645" w14:textId="77777777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4B4F1324" w14:textId="31056CC7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 </w:t>
      </w:r>
    </w:p>
    <w:p w14:paraId="339E3042" w14:textId="7325799E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_____ </w:t>
      </w:r>
    </w:p>
    <w:p w14:paraId="56AE2832" w14:textId="1F64A03E" w:rsidR="001F1ADF" w:rsidRPr="00C63F3D" w:rsidRDefault="001F1ADF" w:rsidP="00BC57E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NIP________</w:t>
      </w:r>
      <w:r w:rsidR="00BC57EA">
        <w:rPr>
          <w:rFonts w:ascii="Encode Sans Compressed" w:hAnsi="Encode Sans Compressed" w:cs="Times New Roman"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______________________________________________________________</w:t>
      </w:r>
    </w:p>
    <w:p w14:paraId="7248E64B" w14:textId="3EAAAB2B" w:rsidR="001F1ADF" w:rsidRPr="00BC57EA" w:rsidRDefault="00BC57EA" w:rsidP="001F1ADF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lang w:val="pl-PL"/>
        </w:rPr>
      </w:pPr>
      <w:r w:rsidRPr="00BC57EA">
        <w:rPr>
          <w:rFonts w:ascii="Encode Sans Compressed" w:hAnsi="Encode Sans Compressed" w:cs="Times New Roman"/>
          <w:i/>
          <w:lang w:val="pl-PL"/>
        </w:rPr>
        <w:t>/</w:t>
      </w:r>
      <w:r w:rsidR="001F1ADF" w:rsidRPr="00BC57EA">
        <w:rPr>
          <w:rFonts w:ascii="Encode Sans Compressed" w:hAnsi="Encode Sans Compressed" w:cs="Times New Roman"/>
          <w:i/>
        </w:rPr>
        <w:t>w przypadku składania oferty przez podmioty występujące wspólnie podać nazwy(firmy</w:t>
      </w:r>
      <w:proofErr w:type="gramStart"/>
      <w:r w:rsidR="001F1ADF" w:rsidRPr="00BC57EA">
        <w:rPr>
          <w:rFonts w:ascii="Encode Sans Compressed" w:hAnsi="Encode Sans Compressed" w:cs="Times New Roman"/>
          <w:i/>
        </w:rPr>
        <w:t xml:space="preserve">) </w:t>
      </w:r>
      <w:r w:rsidR="001F1ADF" w:rsidRPr="00BC57EA">
        <w:rPr>
          <w:rFonts w:ascii="Encode Sans Compressed" w:hAnsi="Encode Sans Compressed" w:cs="Times New Roman"/>
          <w:i/>
          <w:lang w:val="pl-PL"/>
        </w:rPr>
        <w:t>,</w:t>
      </w:r>
      <w:proofErr w:type="gramEnd"/>
    </w:p>
    <w:p w14:paraId="71B7CD2B" w14:textId="1C299233" w:rsidR="001F1ADF" w:rsidRPr="00BC57EA" w:rsidRDefault="001F1ADF" w:rsidP="001F1ADF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lang w:val="pl-PL"/>
        </w:rPr>
      </w:pPr>
      <w:r w:rsidRPr="00BC57EA">
        <w:rPr>
          <w:rFonts w:ascii="Encode Sans Compressed" w:hAnsi="Encode Sans Compressed" w:cs="Times New Roman"/>
          <w:i/>
        </w:rPr>
        <w:t>dokładne adresy</w:t>
      </w:r>
      <w:r w:rsidRPr="00BC57EA">
        <w:rPr>
          <w:rFonts w:ascii="Encode Sans Compressed" w:hAnsi="Encode Sans Compressed" w:cs="Times New Roman"/>
          <w:i/>
          <w:lang w:val="pl-PL"/>
        </w:rPr>
        <w:t>,  nr. NIP</w:t>
      </w:r>
      <w:r w:rsidRPr="00BC57EA">
        <w:rPr>
          <w:rFonts w:ascii="Encode Sans Compressed" w:hAnsi="Encode Sans Compressed" w:cs="Times New Roman"/>
          <w:i/>
        </w:rPr>
        <w:t xml:space="preserve"> wszystkich wspólników spółki cywilnej lub członków </w:t>
      </w:r>
      <w:proofErr w:type="gramStart"/>
      <w:r w:rsidRPr="00BC57EA">
        <w:rPr>
          <w:rFonts w:ascii="Encode Sans Compressed" w:hAnsi="Encode Sans Compressed" w:cs="Times New Roman"/>
          <w:i/>
        </w:rPr>
        <w:t>konsorcjum</w:t>
      </w:r>
      <w:r w:rsidRPr="00BC57EA">
        <w:rPr>
          <w:rFonts w:ascii="Encode Sans Compressed" w:hAnsi="Encode Sans Compressed" w:cs="Times New Roman"/>
          <w:i/>
          <w:lang w:val="pl-PL"/>
        </w:rPr>
        <w:t>,  zgodnie</w:t>
      </w:r>
      <w:proofErr w:type="gramEnd"/>
      <w:r w:rsidRPr="00BC57EA">
        <w:rPr>
          <w:rFonts w:ascii="Encode Sans Compressed" w:hAnsi="Encode Sans Compressed" w:cs="Times New Roman"/>
          <w:i/>
          <w:lang w:val="pl-PL"/>
        </w:rPr>
        <w:t xml:space="preserve"> z dokumentami rejestrowymi, jeśli dotyczy</w:t>
      </w:r>
      <w:r w:rsidR="00BC57EA" w:rsidRPr="00BC57EA">
        <w:rPr>
          <w:rFonts w:ascii="Encode Sans Compressed" w:hAnsi="Encode Sans Compressed" w:cs="Times New Roman"/>
          <w:i/>
          <w:lang w:val="pl-PL"/>
        </w:rPr>
        <w:t>/</w:t>
      </w:r>
    </w:p>
    <w:p w14:paraId="3346E9A0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C63F3D">
        <w:rPr>
          <w:rFonts w:ascii="Encode Sans Compressed" w:hAnsi="Encode Sans Compressed" w:cs="Times New Roman"/>
          <w:sz w:val="22"/>
          <w:szCs w:val="22"/>
        </w:rPr>
        <w:t>.</w:t>
      </w:r>
    </w:p>
    <w:p w14:paraId="427D7478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61E9F529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miesięcznie</w:t>
      </w:r>
    </w:p>
    <w:p w14:paraId="676F105E" w14:textId="2F8149A9" w:rsidR="001F1ADF" w:rsidRPr="00C63F3D" w:rsidRDefault="001F1ADF" w:rsidP="00052E1C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(słownie</w:t>
      </w:r>
      <w:r w:rsidR="00481591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481591">
        <w:rPr>
          <w:rFonts w:ascii="Encode Sans Compressed" w:hAnsi="Encode Sans Compressed"/>
          <w:sz w:val="22"/>
          <w:szCs w:val="22"/>
        </w:rPr>
        <w:t xml:space="preserve">złotych </w:t>
      </w:r>
      <w:r w:rsidRPr="00C63F3D">
        <w:rPr>
          <w:rFonts w:ascii="Encode Sans Compressed" w:hAnsi="Encode Sans Compressed"/>
          <w:sz w:val="22"/>
          <w:szCs w:val="22"/>
        </w:rPr>
        <w:t>:</w:t>
      </w:r>
      <w:proofErr w:type="gramEnd"/>
      <w:r w:rsidRPr="00C63F3D">
        <w:rPr>
          <w:rFonts w:ascii="Encode Sans Compressed" w:hAnsi="Encode Sans Compressed"/>
          <w:sz w:val="22"/>
          <w:szCs w:val="22"/>
        </w:rPr>
        <w:t>........................................................................</w:t>
      </w:r>
      <w:r w:rsidR="00971345">
        <w:rPr>
          <w:rFonts w:ascii="Encode Sans Compressed" w:hAnsi="Encode Sans Compressed"/>
          <w:sz w:val="22"/>
          <w:szCs w:val="22"/>
        </w:rPr>
        <w:t>.....</w:t>
      </w:r>
      <w:r w:rsidRPr="00C63F3D">
        <w:rPr>
          <w:rFonts w:ascii="Encode Sans Compressed" w:hAnsi="Encode Sans Compressed"/>
          <w:sz w:val="22"/>
          <w:szCs w:val="22"/>
        </w:rPr>
        <w:t>......................................</w:t>
      </w:r>
      <w:r w:rsidR="00971345">
        <w:rPr>
          <w:rFonts w:ascii="Encode Sans Compressed" w:hAnsi="Encode Sans Compressed"/>
          <w:sz w:val="22"/>
          <w:szCs w:val="22"/>
        </w:rPr>
        <w:t>i …..</w:t>
      </w:r>
      <w:r w:rsidRPr="00C63F3D">
        <w:rPr>
          <w:rFonts w:ascii="Encode Sans Compressed" w:hAnsi="Encode Sans Compressed"/>
          <w:sz w:val="22"/>
          <w:szCs w:val="22"/>
        </w:rPr>
        <w:t>/100 zł).</w:t>
      </w:r>
    </w:p>
    <w:p w14:paraId="2AD3C443" w14:textId="77777777" w:rsidR="001F1ADF" w:rsidRPr="00C63F3D" w:rsidRDefault="001F1ADF" w:rsidP="00052E1C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191CF737" w14:textId="77777777" w:rsidR="001F1ADF" w:rsidRPr="00C63F3D" w:rsidRDefault="001F1ADF" w:rsidP="00052E1C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0744A74A" w14:textId="77777777" w:rsidR="001F1ADF" w:rsidRPr="00C63F3D" w:rsidRDefault="001F1ADF" w:rsidP="00052E1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6FD27F19" w14:textId="50F1ED16" w:rsidR="001F1ADF" w:rsidRPr="00485BA5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Łączna maksymalna kwota brutto za </w:t>
      </w:r>
      <w:r w:rsidRPr="00781024">
        <w:rPr>
          <w:rFonts w:ascii="Encode Sans Compressed" w:hAnsi="Encode Sans Compressed"/>
          <w:bCs/>
          <w:sz w:val="22"/>
          <w:szCs w:val="22"/>
          <w:u w:val="single"/>
        </w:rPr>
        <w:t>12 miesięcy</w:t>
      </w:r>
      <w:r>
        <w:rPr>
          <w:rFonts w:ascii="Encode Sans Compressed" w:hAnsi="Encode Sans Compressed"/>
          <w:bCs/>
          <w:sz w:val="22"/>
          <w:szCs w:val="22"/>
        </w:rPr>
        <w:t xml:space="preserve"> wyniesie </w:t>
      </w:r>
      <w:r w:rsidRPr="004D1490">
        <w:rPr>
          <w:rFonts w:ascii="Encode Sans Compressed" w:hAnsi="Encode Sans Compressed"/>
          <w:bCs/>
          <w:sz w:val="22"/>
          <w:szCs w:val="22"/>
        </w:rPr>
        <w:t>………………………..</w:t>
      </w:r>
      <w:r>
        <w:rPr>
          <w:rFonts w:ascii="Encode Sans Compressed" w:hAnsi="Encode Sans Compressed"/>
          <w:bCs/>
          <w:sz w:val="22"/>
          <w:szCs w:val="22"/>
        </w:rPr>
        <w:t xml:space="preserve"> …/</w:t>
      </w:r>
      <w:r w:rsidRPr="00570BEF">
        <w:rPr>
          <w:rFonts w:ascii="Encode Sans Compressed" w:hAnsi="Encode Sans Compressed"/>
          <w:bCs/>
          <w:sz w:val="22"/>
          <w:szCs w:val="22"/>
        </w:rPr>
        <w:t>100</w:t>
      </w:r>
      <w:r>
        <w:rPr>
          <w:rFonts w:ascii="Encode Sans Compressed" w:hAnsi="Encode Sans Compressed"/>
          <w:bCs/>
          <w:sz w:val="22"/>
          <w:szCs w:val="22"/>
        </w:rPr>
        <w:t xml:space="preserve"> złotych </w:t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brutto </w:t>
      </w:r>
      <w:r>
        <w:rPr>
          <w:rFonts w:ascii="Encode Sans Compressed" w:hAnsi="Encode Sans Compressed"/>
          <w:bCs/>
          <w:sz w:val="22"/>
          <w:szCs w:val="22"/>
        </w:rPr>
        <w:br/>
      </w:r>
      <w:r w:rsidRPr="004D1490">
        <w:rPr>
          <w:rFonts w:ascii="Encode Sans Compressed" w:hAnsi="Encode Sans Compressed"/>
          <w:bCs/>
          <w:sz w:val="22"/>
          <w:szCs w:val="22"/>
        </w:rPr>
        <w:t xml:space="preserve">( słownie </w:t>
      </w:r>
      <w:r w:rsidR="00570BEF">
        <w:rPr>
          <w:rFonts w:ascii="Encode Sans Compressed" w:hAnsi="Encode Sans Compressed"/>
          <w:bCs/>
          <w:sz w:val="22"/>
          <w:szCs w:val="22"/>
          <w:lang w:val="pl-PL"/>
        </w:rPr>
        <w:t xml:space="preserve">złotych   </w:t>
      </w:r>
      <w:r w:rsidRPr="004D1490">
        <w:rPr>
          <w:rFonts w:ascii="Encode Sans Compressed" w:hAnsi="Encode Sans Compressed"/>
          <w:bCs/>
          <w:sz w:val="22"/>
          <w:szCs w:val="22"/>
        </w:rPr>
        <w:t>: ……………………………………</w:t>
      </w:r>
      <w:r w:rsidR="00570BEF">
        <w:rPr>
          <w:rFonts w:ascii="Encode Sans Compressed" w:hAnsi="Encode Sans Compressed"/>
          <w:bCs/>
          <w:sz w:val="22"/>
          <w:szCs w:val="22"/>
          <w:lang w:val="pl-PL"/>
        </w:rPr>
        <w:t>i ../100</w:t>
      </w:r>
      <w:r w:rsidRPr="004D1490">
        <w:rPr>
          <w:rFonts w:ascii="Encode Sans Compressed" w:hAnsi="Encode Sans Compressed"/>
          <w:bCs/>
          <w:sz w:val="22"/>
          <w:szCs w:val="22"/>
        </w:rPr>
        <w:t>)</w:t>
      </w:r>
    </w:p>
    <w:p w14:paraId="7962CB47" w14:textId="4C4B2F63" w:rsidR="001F1ADF" w:rsidRPr="00C63F3D" w:rsidRDefault="001F1ADF" w:rsidP="00067233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  <w:lang w:val="pl-PL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>od chwili wezwania przez  Zamawiającego wynosi ……………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Arial"/>
          <w:sz w:val="22"/>
          <w:szCs w:val="22"/>
          <w:lang w:val="pl-PL"/>
        </w:rPr>
        <w:t>godzin (8,10 lub pow.12 h</w:t>
      </w:r>
      <w:r w:rsidRPr="00C63F3D">
        <w:rPr>
          <w:rFonts w:ascii="Encode Sans Compressed" w:hAnsi="Encode Sans Compressed" w:cs="Arial"/>
          <w:sz w:val="22"/>
          <w:szCs w:val="22"/>
          <w:lang w:val="pl-PL"/>
        </w:rPr>
        <w:t>)</w:t>
      </w:r>
      <w:r w:rsidRPr="00C63F3D">
        <w:rPr>
          <w:rFonts w:ascii="Encode Sans Compressed" w:hAnsi="Encode Sans Compressed" w:cs="Arial"/>
          <w:sz w:val="22"/>
          <w:szCs w:val="22"/>
        </w:rPr>
        <w:t>.</w:t>
      </w:r>
    </w:p>
    <w:p w14:paraId="70BC78F8" w14:textId="1D7A819B" w:rsidR="00DB2860" w:rsidRPr="00067233" w:rsidRDefault="00DB2860" w:rsidP="0006723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67233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OŚWIADCZAMY, </w:t>
      </w:r>
      <w:r w:rsidRPr="00067233">
        <w:rPr>
          <w:rFonts w:ascii="Encode Sans Compressed" w:hAnsi="Encode Sans Compressed"/>
          <w:sz w:val="22"/>
          <w:szCs w:val="22"/>
        </w:rPr>
        <w:t>że dysponujemy osobą koordynatora usług sprzątania tj. Panem/Panią ………………………………………………………………………………., posiadającą doświadczenie  przez okres ..…… miesięcy pełnienia funkcji koordynatora wykazane  w tabeli poniżej:</w:t>
      </w:r>
    </w:p>
    <w:p w14:paraId="0979C333" w14:textId="77777777" w:rsidR="00DB2860" w:rsidRDefault="00DB2860" w:rsidP="00DB28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9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25"/>
        <w:gridCol w:w="1637"/>
        <w:gridCol w:w="2906"/>
        <w:gridCol w:w="1950"/>
      </w:tblGrid>
      <w:tr w:rsidR="00DB2860" w:rsidRPr="001370E0" w14:paraId="05B36CE0" w14:textId="77777777" w:rsidTr="00865799">
        <w:trPr>
          <w:trHeight w:val="152"/>
        </w:trPr>
        <w:tc>
          <w:tcPr>
            <w:tcW w:w="613" w:type="dxa"/>
            <w:vAlign w:val="center"/>
          </w:tcPr>
          <w:p w14:paraId="1F422DCE" w14:textId="77777777" w:rsidR="00DB2860" w:rsidRPr="001370E0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E40D1B" w14:textId="77777777" w:rsidR="00DB2860" w:rsidRPr="001370E0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FD79368" w14:textId="77777777" w:rsidR="00DB2860" w:rsidRPr="001370E0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906" w:type="dxa"/>
          </w:tcPr>
          <w:p w14:paraId="3C3EEB60" w14:textId="77777777" w:rsidR="00DB2860" w:rsidRPr="00DB0134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B0134">
              <w:rPr>
                <w:rFonts w:ascii="Encode Sans Compressed" w:hAnsi="Encode Sans Compressed"/>
                <w:sz w:val="22"/>
                <w:szCs w:val="22"/>
              </w:rPr>
              <w:t xml:space="preserve">Okres pełnienia funkcji koordynatora usług sprzątania </w:t>
            </w:r>
          </w:p>
          <w:p w14:paraId="54D89F9C" w14:textId="77777777" w:rsidR="00DB2860" w:rsidRPr="00DB0134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DB0134">
              <w:rPr>
                <w:rFonts w:ascii="Encode Sans Compressed" w:hAnsi="Encode Sans Compressed"/>
                <w:sz w:val="18"/>
                <w:szCs w:val="18"/>
              </w:rPr>
              <w:t>od: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/) do: (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dd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/mm/</w:t>
            </w:r>
            <w:proofErr w:type="spellStart"/>
            <w:r w:rsidRPr="00DB0134">
              <w:rPr>
                <w:rFonts w:ascii="Encode Sans Compressed" w:hAnsi="Encode Sans Compressed"/>
                <w:sz w:val="18"/>
                <w:szCs w:val="18"/>
              </w:rPr>
              <w:t>rrrr</w:t>
            </w:r>
            <w:proofErr w:type="spellEnd"/>
            <w:r w:rsidRPr="00DB0134">
              <w:rPr>
                <w:rFonts w:ascii="Encode Sans Compressed" w:hAnsi="Encode Sans Compressed"/>
                <w:sz w:val="18"/>
                <w:szCs w:val="18"/>
              </w:rPr>
              <w:t>)</w:t>
            </w:r>
          </w:p>
        </w:tc>
        <w:tc>
          <w:tcPr>
            <w:tcW w:w="1950" w:type="dxa"/>
            <w:vAlign w:val="center"/>
          </w:tcPr>
          <w:p w14:paraId="1570066E" w14:textId="77777777" w:rsidR="00DB2860" w:rsidRPr="001370E0" w:rsidRDefault="00DB2860" w:rsidP="0086579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Ilość miesięcy</w:t>
            </w:r>
          </w:p>
        </w:tc>
      </w:tr>
      <w:tr w:rsidR="00DB2860" w:rsidRPr="001370E0" w14:paraId="39BF540D" w14:textId="77777777" w:rsidTr="00865799">
        <w:trPr>
          <w:trHeight w:val="1008"/>
        </w:trPr>
        <w:tc>
          <w:tcPr>
            <w:tcW w:w="613" w:type="dxa"/>
          </w:tcPr>
          <w:p w14:paraId="4F6488B8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14:paraId="5EDDCF49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E66188E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DC8F526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1718C7F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C27A7DF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85FF7A5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4AC426C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906" w:type="dxa"/>
          </w:tcPr>
          <w:p w14:paraId="5F7CD5AA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14:paraId="531DCFF2" w14:textId="77777777" w:rsidR="00DB2860" w:rsidRPr="001370E0" w:rsidRDefault="00DB2860" w:rsidP="0086579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7C084817" w14:textId="77777777" w:rsidR="00DB2860" w:rsidRDefault="00DB2860" w:rsidP="00DB286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F8E60A5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441E8EE8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 pkt 14.1. (Tom I, Rozdział 1 SWZ)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635D2296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CZYNNOŚCI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)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704B933" w14:textId="77777777" w:rsidR="001F1ADF" w:rsidRPr="00C63F3D" w:rsidRDefault="001F1ADF" w:rsidP="00052E1C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B4191CC" w14:textId="77777777" w:rsidR="001F1ADF" w:rsidRPr="00C63F3D" w:rsidRDefault="001F1ADF" w:rsidP="00052E1C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7D8328C1" w14:textId="77777777" w:rsidR="001F1ADF" w:rsidRPr="00C63F3D" w:rsidRDefault="001F1ADF" w:rsidP="00052E1C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C63F3D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C63F3D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2BBF78AA" w14:textId="77777777" w:rsidR="001F1ADF" w:rsidRPr="00C63F3D" w:rsidRDefault="001F1ADF" w:rsidP="00052E1C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6B84D1AB" w14:textId="77777777" w:rsidR="001F1ADF" w:rsidRPr="00C63F3D" w:rsidRDefault="001F1ADF" w:rsidP="00052E1C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616C8B00" w14:textId="0E10917D" w:rsidR="001F1ADF" w:rsidRPr="002D4DC0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653C9B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2CAA2A6C" w14:textId="77777777" w:rsidR="002D4DC0" w:rsidRPr="00C63F3D" w:rsidRDefault="002D4DC0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C1D5ED6" w14:textId="77777777" w:rsidR="001F1ADF" w:rsidRPr="00C63F3D" w:rsidRDefault="001F1ADF" w:rsidP="00052E1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proofErr w:type="gram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1:…</w:t>
      </w:r>
      <w:proofErr w:type="gram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2DCBF76F" w14:textId="77777777" w:rsidR="001F1ADF" w:rsidRPr="00C63F3D" w:rsidRDefault="001F1ADF" w:rsidP="00052E1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proofErr w:type="gram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2.:…</w:t>
      </w:r>
      <w:proofErr w:type="gram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04E01FF0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25360006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3ABA4BF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0ADC0091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50E7199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628D9E5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C63F3D">
        <w:rPr>
          <w:rFonts w:ascii="Encode Sans Compressed" w:hAnsi="Encode Sans Compressed" w:cs="Times New Roman"/>
          <w:sz w:val="22"/>
          <w:szCs w:val="22"/>
        </w:rPr>
        <w:br/>
        <w:t xml:space="preserve">na stronach nr od ____ do ____ - niniejsza oferta oraz wszelkie załączniki do niej są jawne i nie zawierają </w:t>
      </w:r>
      <w:r w:rsidRPr="00C63F3D">
        <w:rPr>
          <w:rFonts w:ascii="Encode Sans Compressed" w:hAnsi="Encode Sans Compressed" w:cs="Times New Roman"/>
          <w:sz w:val="22"/>
          <w:szCs w:val="22"/>
        </w:rPr>
        <w:lastRenderedPageBreak/>
        <w:t>informacji stanowiących tajemnicę przedsiębiorstwa w rozumieniu przepisów o zwalczaniu nieuczciwej konkurencji.</w:t>
      </w:r>
    </w:p>
    <w:p w14:paraId="683BDB77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C63F3D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5B5F43B0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0B4A082" w14:textId="77777777" w:rsidR="001F1ADF" w:rsidRPr="00C63F3D" w:rsidRDefault="001F1ADF" w:rsidP="00052E1C">
      <w:pPr>
        <w:pStyle w:val="Zwykytekst"/>
        <w:spacing w:line="288" w:lineRule="auto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14:paraId="5C7E98CE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FB90128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76E5211" w14:textId="77777777" w:rsidR="001F1ADF" w:rsidRPr="00C63F3D" w:rsidRDefault="001F1ADF" w:rsidP="00052E1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5E4F3DCD" w14:textId="77777777" w:rsidR="001F1ADF" w:rsidRPr="00C63F3D" w:rsidRDefault="001F1ADF" w:rsidP="00052E1C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2102C368" w14:textId="77777777" w:rsidR="001F1ADF" w:rsidRPr="00C63F3D" w:rsidRDefault="001F1ADF" w:rsidP="00052E1C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020F2FC5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C63F3D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BA85AE1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24B33A11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AC75DDE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D68D043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90A602C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E185CE9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7B14A30" w14:textId="77777777" w:rsidR="001F1ADF" w:rsidRPr="00C63F3D" w:rsidRDefault="001F1ADF" w:rsidP="00052E1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777CA83" w14:textId="77777777" w:rsidR="001F1ADF" w:rsidRPr="00C63F3D" w:rsidRDefault="001F1ADF" w:rsidP="00052E1C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9A0CA7A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C63F3D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C63F3D">
        <w:rPr>
          <w:rFonts w:ascii="Encode Sans Compressed" w:hAnsi="Encode Sans Compressed"/>
          <w:sz w:val="22"/>
          <w:szCs w:val="22"/>
        </w:rPr>
        <w:t xml:space="preserve"> że jesteśmy/nie jesteśmy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78845759" w14:textId="77777777" w:rsidR="001F1ADF" w:rsidRPr="00C63F3D" w:rsidRDefault="001F1ADF" w:rsidP="00052E1C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14:paraId="0817F7E8" w14:textId="77777777" w:rsidR="001F1ADF" w:rsidRPr="00C63F3D" w:rsidRDefault="001F1ADF" w:rsidP="00052E1C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1A8E3B74" w14:textId="77777777" w:rsidR="001F1ADF" w:rsidRPr="00C63F3D" w:rsidRDefault="001F1ADF" w:rsidP="00052E1C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D8B7F25" w14:textId="77777777" w:rsidR="001F1ADF" w:rsidRPr="00C63F3D" w:rsidRDefault="001F1ADF" w:rsidP="00052E1C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999C83" w14:textId="77777777" w:rsidR="001F1ADF" w:rsidRPr="00C63F3D" w:rsidRDefault="001F1ADF" w:rsidP="00052E1C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F1620E9" w14:textId="77777777" w:rsidR="001F1ADF" w:rsidRPr="00C63F3D" w:rsidRDefault="001F1ADF" w:rsidP="00052E1C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</w:p>
    <w:bookmarkEnd w:id="2"/>
    <w:p w14:paraId="6EF963E2" w14:textId="77777777" w:rsidR="001F1ADF" w:rsidRPr="00C63F3D" w:rsidRDefault="001F1ADF" w:rsidP="00052E1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079BBC0" w14:textId="77777777" w:rsidR="001F1ADF" w:rsidRPr="00C63F3D" w:rsidRDefault="001F1ADF" w:rsidP="00052E1C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</w:t>
      </w:r>
      <w:r w:rsidRPr="00C63F3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C63F3D">
        <w:rPr>
          <w:rFonts w:ascii="Encode Sans Compressed" w:hAnsi="Encode Sans Compressed" w:cs="Arial"/>
          <w:sz w:val="22"/>
          <w:szCs w:val="22"/>
        </w:rPr>
        <w:br/>
        <w:t>o udzielenie zamówienia publicznego w niniejszym postępowaniu.*</w:t>
      </w:r>
    </w:p>
    <w:p w14:paraId="0924AF43" w14:textId="77777777" w:rsidR="001F1ADF" w:rsidRPr="00C63F3D" w:rsidRDefault="001F1ADF" w:rsidP="00052E1C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F645037" w14:textId="77777777" w:rsidR="001F1ADF" w:rsidRPr="00C63F3D" w:rsidRDefault="001F1ADF" w:rsidP="00052E1C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C63F3D">
        <w:rPr>
          <w:rFonts w:ascii="Encode Sans Compressed" w:hAnsi="Encode Sans Compressed" w:cs="Arial"/>
          <w:sz w:val="22"/>
          <w:szCs w:val="22"/>
        </w:rPr>
        <w:t>*</w:t>
      </w:r>
      <w:r w:rsidRPr="00C63F3D">
        <w:rPr>
          <w:rFonts w:ascii="Encode Sans Compressed" w:hAnsi="Encode Sans Compressed" w:cs="Arial"/>
          <w:sz w:val="16"/>
          <w:szCs w:val="16"/>
        </w:rPr>
        <w:t xml:space="preserve">W </w:t>
      </w:r>
      <w:proofErr w:type="gramStart"/>
      <w:r w:rsidRPr="00C63F3D">
        <w:rPr>
          <w:rFonts w:ascii="Encode Sans Compressed" w:hAnsi="Encode Sans Compressed" w:cs="Arial"/>
          <w:sz w:val="16"/>
          <w:szCs w:val="16"/>
        </w:rPr>
        <w:t>przypadku</w:t>
      </w:r>
      <w:proofErr w:type="gramEnd"/>
      <w:r w:rsidRPr="00C63F3D">
        <w:rPr>
          <w:rFonts w:ascii="Encode Sans Compressed" w:hAnsi="Encode Sans Compressed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9AB4A2" w14:textId="68E0A17C" w:rsidR="00067233" w:rsidRPr="00807522" w:rsidRDefault="00067233" w:rsidP="00067233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 xml:space="preserve">19. </w:t>
      </w:r>
      <w:r w:rsidRPr="00807522">
        <w:rPr>
          <w:rFonts w:ascii="Encode Sans Compressed" w:hAnsi="Encode Sans Compressed"/>
          <w:b/>
          <w:sz w:val="22"/>
          <w:szCs w:val="22"/>
          <w:lang w:val="x-none"/>
        </w:rPr>
        <w:t>O</w:t>
      </w:r>
      <w:r w:rsidRPr="00807522">
        <w:rPr>
          <w:rFonts w:ascii="Encode Sans Compressed" w:hAnsi="Encode Sans Compressed"/>
          <w:b/>
          <w:bCs/>
          <w:sz w:val="22"/>
          <w:szCs w:val="22"/>
          <w:lang w:val="x-none"/>
        </w:rPr>
        <w:t>ŚWIADCZAM</w:t>
      </w:r>
      <w:r w:rsidRPr="00807522">
        <w:rPr>
          <w:rFonts w:ascii="Encode Sans Compressed" w:hAnsi="Encode Sans Compressed"/>
          <w:sz w:val="22"/>
          <w:szCs w:val="22"/>
          <w:lang w:val="x-none"/>
        </w:rPr>
        <w:t>,</w:t>
      </w:r>
      <w:r w:rsidRPr="00807522"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Pr="00807522">
        <w:rPr>
          <w:rFonts w:ascii="Encode Sans Compressed" w:hAnsi="Encode Sans Compressed"/>
          <w:bCs/>
          <w:sz w:val="22"/>
          <w:szCs w:val="22"/>
        </w:rPr>
        <w:t>że wybór mojej oferty</w:t>
      </w:r>
    </w:p>
    <w:p w14:paraId="7810515D" w14:textId="77777777" w:rsidR="00067233" w:rsidRPr="00807522" w:rsidRDefault="00067233" w:rsidP="00067233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807522">
        <w:rPr>
          <w:b/>
          <w:sz w:val="22"/>
          <w:szCs w:val="22"/>
        </w:rPr>
        <w:t>□</w:t>
      </w:r>
      <w:r w:rsidRPr="00807522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07522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807522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</w:t>
      </w:r>
      <w:r w:rsidRPr="00807522">
        <w:rPr>
          <w:rFonts w:ascii="Encode Sans Compressed" w:hAnsi="Encode Sans Compressed"/>
          <w:bCs/>
          <w:sz w:val="22"/>
          <w:szCs w:val="22"/>
        </w:rPr>
        <w:br/>
        <w:t>11 marca 2014 r. o podatku od towarów i usług (</w:t>
      </w:r>
      <w:proofErr w:type="spellStart"/>
      <w:r w:rsidRPr="00807522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07522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250E4490" w14:textId="77777777" w:rsidR="00067233" w:rsidRPr="00807522" w:rsidRDefault="00067233" w:rsidP="00067233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F6911D2" w14:textId="77777777" w:rsidR="00067233" w:rsidRPr="00807522" w:rsidRDefault="00067233" w:rsidP="00067233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807522">
        <w:rPr>
          <w:b/>
          <w:sz w:val="22"/>
          <w:szCs w:val="22"/>
        </w:rPr>
        <w:t>□</w:t>
      </w:r>
      <w:r w:rsidRPr="00807522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07522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807522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</w:t>
      </w:r>
      <w:r w:rsidRPr="00807522">
        <w:rPr>
          <w:rFonts w:ascii="Encode Sans Compressed" w:hAnsi="Encode Sans Compressed"/>
          <w:bCs/>
          <w:sz w:val="22"/>
          <w:szCs w:val="22"/>
        </w:rPr>
        <w:br/>
        <w:t>11 marca 2014 r. o podatku od towarów i usług (</w:t>
      </w:r>
      <w:proofErr w:type="spellStart"/>
      <w:r w:rsidRPr="00807522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07522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CDD6008" w14:textId="77777777" w:rsidR="00067233" w:rsidRPr="00807522" w:rsidRDefault="00067233" w:rsidP="00067233">
      <w:pPr>
        <w:rPr>
          <w:rFonts w:ascii="Encode Sans Compressed" w:hAnsi="Encode Sans Compressed"/>
          <w:bCs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47"/>
        <w:gridCol w:w="2544"/>
        <w:gridCol w:w="2937"/>
      </w:tblGrid>
      <w:tr w:rsidR="00067233" w:rsidRPr="00807522" w14:paraId="3EBABCA9" w14:textId="77777777" w:rsidTr="005B7A1E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9FC56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807522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2123D" w14:textId="77777777" w:rsidR="00067233" w:rsidRPr="00807522" w:rsidRDefault="00067233" w:rsidP="00067233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07522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25AF7" w14:textId="77777777" w:rsidR="00067233" w:rsidRPr="00807522" w:rsidRDefault="00067233" w:rsidP="00067233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07522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807522">
              <w:rPr>
                <w:rFonts w:ascii="Encode Sans Compressed" w:hAnsi="Encode Sans Compressed"/>
                <w:sz w:val="22"/>
                <w:szCs w:val="22"/>
              </w:rPr>
              <w:t>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8A765" w14:textId="77777777" w:rsidR="00067233" w:rsidRPr="00807522" w:rsidRDefault="00067233" w:rsidP="00067233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07522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067233" w:rsidRPr="00807522" w14:paraId="2A46A19B" w14:textId="77777777" w:rsidTr="005B7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99C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23D3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A6F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0AC9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067233" w:rsidRPr="00807522" w14:paraId="5A34D24C" w14:textId="77777777" w:rsidTr="005B7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FF4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C9C5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5438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763" w14:textId="77777777" w:rsidR="00067233" w:rsidRPr="00807522" w:rsidRDefault="00067233" w:rsidP="005B7A1E">
            <w:pPr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37748593" w14:textId="77777777" w:rsidR="00067233" w:rsidRPr="00807522" w:rsidRDefault="00067233" w:rsidP="00067233">
      <w:pPr>
        <w:rPr>
          <w:rFonts w:ascii="Encode Sans Compressed" w:hAnsi="Encode Sans Compressed"/>
          <w:sz w:val="22"/>
          <w:szCs w:val="22"/>
        </w:rPr>
      </w:pPr>
    </w:p>
    <w:p w14:paraId="63B08993" w14:textId="77777777" w:rsidR="00067233" w:rsidRPr="00C63F3D" w:rsidRDefault="00067233" w:rsidP="001F1ADF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9FDFED9" w14:textId="77777777" w:rsidR="001F1ADF" w:rsidRPr="00C63F3D" w:rsidRDefault="001F1ADF" w:rsidP="001F1ADF">
      <w:pPr>
        <w:pStyle w:val="Zwykytekst1"/>
        <w:spacing w:line="24" w:lineRule="atLeast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….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Times New Roman"/>
          <w:sz w:val="22"/>
          <w:szCs w:val="22"/>
        </w:rPr>
        <w:t>roku</w:t>
      </w:r>
    </w:p>
    <w:p w14:paraId="3EF84C06" w14:textId="6026960F" w:rsidR="007447C8" w:rsidRDefault="001F1ADF" w:rsidP="001F1ADF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ab/>
        <w:t>* niepotrzebne skreślić</w:t>
      </w:r>
    </w:p>
    <w:p w14:paraId="0DD34EE7" w14:textId="77777777" w:rsidR="000A1BFE" w:rsidRDefault="000A1BFE" w:rsidP="000A1BFE"/>
    <w:p w14:paraId="1203DA82" w14:textId="77777777" w:rsidR="000A1BFE" w:rsidRDefault="000A1BFE" w:rsidP="000A1BFE"/>
    <w:p w14:paraId="61CC923B" w14:textId="77777777" w:rsidR="000A1BFE" w:rsidRDefault="000A1BFE" w:rsidP="000A1BFE"/>
    <w:p w14:paraId="6BBDE60B" w14:textId="77777777" w:rsidR="000A1BFE" w:rsidRDefault="000A1BFE" w:rsidP="000A1BFE"/>
    <w:p w14:paraId="00FDE766" w14:textId="77777777" w:rsidR="000A1BFE" w:rsidRDefault="000A1BFE" w:rsidP="000A1BFE"/>
    <w:p w14:paraId="2E73EB46" w14:textId="77777777" w:rsidR="000A1BFE" w:rsidRDefault="000A1BFE" w:rsidP="000A1BFE"/>
    <w:p w14:paraId="47A748B9" w14:textId="77777777" w:rsidR="000A1BFE" w:rsidRDefault="000A1BFE" w:rsidP="000A1BFE"/>
    <w:p w14:paraId="79279C9D" w14:textId="77777777" w:rsidR="000A1BFE" w:rsidRDefault="000A1BFE" w:rsidP="000A1BFE"/>
    <w:p w14:paraId="23F59091" w14:textId="77777777" w:rsidR="000A1BFE" w:rsidRDefault="000A1BFE" w:rsidP="000A1BFE"/>
    <w:p w14:paraId="0CE68EBC" w14:textId="77777777" w:rsidR="000A1BFE" w:rsidRDefault="000A1BFE" w:rsidP="000A1BFE"/>
    <w:p w14:paraId="56C79E45" w14:textId="77777777" w:rsidR="000A1BFE" w:rsidRDefault="000A1BFE" w:rsidP="000A1BFE"/>
    <w:p w14:paraId="48E08B29" w14:textId="77777777" w:rsidR="000A1BFE" w:rsidRDefault="000A1BFE" w:rsidP="000A1BFE"/>
    <w:p w14:paraId="74DDBBEB" w14:textId="77777777" w:rsidR="000A1BFE" w:rsidRDefault="000A1BFE" w:rsidP="000A1BFE"/>
    <w:p w14:paraId="1A76CF80" w14:textId="77777777" w:rsidR="000A1BFE" w:rsidRDefault="000A1BFE" w:rsidP="000A1BFE"/>
    <w:p w14:paraId="243C5EF9" w14:textId="77777777" w:rsidR="000A1BFE" w:rsidRDefault="000A1BFE" w:rsidP="000A1BFE"/>
    <w:p w14:paraId="109C3BDC" w14:textId="77777777" w:rsidR="000A1BFE" w:rsidRDefault="000A1BFE" w:rsidP="000A1BFE"/>
    <w:p w14:paraId="2B25F785" w14:textId="77777777" w:rsidR="000A1BFE" w:rsidRDefault="000A1BFE" w:rsidP="000A1BFE"/>
    <w:p w14:paraId="0137D0DA" w14:textId="77777777" w:rsidR="000A1BFE" w:rsidRDefault="000A1BFE" w:rsidP="000A1BFE"/>
    <w:p w14:paraId="0D8B2A18" w14:textId="77777777" w:rsidR="000A1BFE" w:rsidRDefault="000A1BFE" w:rsidP="000A1BFE"/>
    <w:p w14:paraId="145F6561" w14:textId="77777777" w:rsidR="000A1BFE" w:rsidRDefault="000A1BFE" w:rsidP="000A1BFE"/>
    <w:p w14:paraId="4691B579" w14:textId="77777777" w:rsidR="000A1BFE" w:rsidRDefault="000A1BFE" w:rsidP="000A1BFE"/>
    <w:p w14:paraId="125DEAD0" w14:textId="77777777" w:rsidR="000A1BFE" w:rsidRDefault="000A1BFE" w:rsidP="000A1BFE"/>
    <w:p w14:paraId="571DD135" w14:textId="77777777" w:rsidR="000A1BFE" w:rsidRDefault="000A1BFE" w:rsidP="000A1BFE"/>
    <w:p w14:paraId="5F6AEE6B" w14:textId="77777777" w:rsidR="000A1BFE" w:rsidRDefault="000A1BFE" w:rsidP="000A1BFE"/>
    <w:p w14:paraId="2CBD7137" w14:textId="77777777" w:rsidR="000A1BFE" w:rsidRDefault="000A1BFE" w:rsidP="000A1BFE"/>
    <w:p w14:paraId="5AA4B4EC" w14:textId="77777777" w:rsidR="000A1BFE" w:rsidRDefault="000A1BFE" w:rsidP="000A1BFE"/>
    <w:p w14:paraId="37BABD66" w14:textId="77777777" w:rsidR="000A1BFE" w:rsidRDefault="000A1BFE" w:rsidP="000A1BFE"/>
    <w:p w14:paraId="28F0E950" w14:textId="6E5B16D8" w:rsidR="000A1BFE" w:rsidRPr="000A1BFE" w:rsidRDefault="00AF03AA" w:rsidP="000A1BFE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54FA4338">
                <wp:simplePos x="0" y="0"/>
                <wp:positionH relativeFrom="column">
                  <wp:posOffset>2224433</wp:posOffset>
                </wp:positionH>
                <wp:positionV relativeFrom="paragraph">
                  <wp:posOffset>252813</wp:posOffset>
                </wp:positionV>
                <wp:extent cx="3387255" cy="937260"/>
                <wp:effectExtent l="0" t="0" r="22860" b="15240"/>
                <wp:wrapTight wrapText="bothSides">
                  <wp:wrapPolygon edited="0">
                    <wp:start x="0" y="0"/>
                    <wp:lineTo x="0" y="21512"/>
                    <wp:lineTo x="21624" y="21512"/>
                    <wp:lineTo x="2162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112D3A" w:rsidRDefault="00112D3A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112D3A" w:rsidRPr="0002634C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634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75.15pt;margin-top:19.9pt;width:266.7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" fillcolor="silver">
                <v:textbox>
                  <w:txbxContent>
                    <w:p w14:paraId="42693232" w14:textId="77777777" w:rsidR="00112D3A" w:rsidRDefault="00112D3A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112D3A" w:rsidRPr="0002634C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634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74ABDDF">
                <wp:simplePos x="0" y="0"/>
                <wp:positionH relativeFrom="column">
                  <wp:posOffset>132715</wp:posOffset>
                </wp:positionH>
                <wp:positionV relativeFrom="paragraph">
                  <wp:posOffset>246380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0.45pt;margin-top:19.4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N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">
                <v:textbox>
                  <w:txbxContent>
                    <w:p w14:paraId="1C19F2CF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112D3A" w:rsidRDefault="00112D3A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9F12F2" w14:textId="60F9523A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AA58A5B" w14:textId="415797BA" w:rsidR="009B0DD2" w:rsidRPr="00875E31" w:rsidRDefault="00F43026" w:rsidP="0080200A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</w:t>
      </w:r>
      <w:r w:rsidRPr="00FA0946">
        <w:rPr>
          <w:rFonts w:ascii="Encode Sans Compressed" w:hAnsi="Encode Sans Compressed"/>
          <w:b/>
          <w:sz w:val="22"/>
          <w:szCs w:val="22"/>
        </w:rPr>
        <w:t>przątanie</w:t>
      </w:r>
      <w:r>
        <w:rPr>
          <w:rFonts w:ascii="Encode Sans Compressed" w:hAnsi="Encode Sans Compressed"/>
          <w:b/>
          <w:sz w:val="22"/>
          <w:szCs w:val="22"/>
        </w:rPr>
        <w:t>m</w:t>
      </w:r>
      <w:r w:rsidRPr="00FA0946">
        <w:rPr>
          <w:rFonts w:ascii="Encode Sans Compressed" w:hAnsi="Encode Sans Compressed"/>
          <w:b/>
          <w:sz w:val="22"/>
          <w:szCs w:val="22"/>
        </w:rPr>
        <w:t xml:space="preserve"> pomieszczeń w budynkach administracyjnych Rejonu Dróg Wojewódzkich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FA0946">
        <w:rPr>
          <w:rFonts w:ascii="Encode Sans Compressed" w:hAnsi="Encode Sans Compressed"/>
          <w:b/>
          <w:sz w:val="22"/>
          <w:szCs w:val="22"/>
        </w:rPr>
        <w:t>w Czarnkowie</w:t>
      </w:r>
    </w:p>
    <w:p w14:paraId="16805219" w14:textId="77777777" w:rsidR="009B0DD2" w:rsidRDefault="009B0DD2" w:rsidP="009B0DD2">
      <w:pPr>
        <w:spacing w:line="200" w:lineRule="exact"/>
        <w:rPr>
          <w:rFonts w:ascii="Encode Sans Compressed" w:hAnsi="Encode Sans Compressed"/>
          <w:b/>
          <w:sz w:val="22"/>
          <w:szCs w:val="22"/>
        </w:rPr>
      </w:pPr>
    </w:p>
    <w:p w14:paraId="50A95E7E" w14:textId="6F9CF05C" w:rsidR="002E09B1" w:rsidRPr="00D03DC0" w:rsidRDefault="002E09B1" w:rsidP="002E09B1">
      <w:pPr>
        <w:spacing w:line="200" w:lineRule="exact"/>
        <w:rPr>
          <w:rFonts w:ascii="Encode Sans Compressed" w:hAnsi="Encode Sans Compressed"/>
          <w:b/>
        </w:rPr>
      </w:pPr>
    </w:p>
    <w:p w14:paraId="74190640" w14:textId="77777777" w:rsidR="002E09B1" w:rsidRPr="003A4F7F" w:rsidRDefault="002E09B1" w:rsidP="002E09B1">
      <w:pPr>
        <w:tabs>
          <w:tab w:val="left" w:pos="567"/>
          <w:tab w:val="left" w:pos="851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3A4F7F">
        <w:rPr>
          <w:rFonts w:ascii="Encode Sans Compressed" w:hAnsi="Encode Sans Compressed"/>
          <w:sz w:val="22"/>
          <w:szCs w:val="22"/>
        </w:rPr>
        <w:t>oferujemy realizację usługi zgodnie z poniższymi cenami: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250"/>
      </w:tblGrid>
      <w:tr w:rsidR="002E09B1" w:rsidRPr="00AA1CBB" w14:paraId="4D1537DB" w14:textId="77777777" w:rsidTr="006E7FD7">
        <w:tc>
          <w:tcPr>
            <w:tcW w:w="817" w:type="dxa"/>
            <w:shd w:val="clear" w:color="auto" w:fill="auto"/>
          </w:tcPr>
          <w:p w14:paraId="7F11C79F" w14:textId="77777777" w:rsidR="002E09B1" w:rsidRPr="00AA1CBB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AA1CBB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8393" w:type="dxa"/>
            <w:shd w:val="clear" w:color="auto" w:fill="auto"/>
          </w:tcPr>
          <w:p w14:paraId="6824210F" w14:textId="77777777" w:rsidR="002E09B1" w:rsidRPr="00AA1CBB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AA1CBB">
              <w:rPr>
                <w:rFonts w:ascii="Encode Sans Compressed" w:hAnsi="Encode Sans Compressed"/>
                <w:sz w:val="22"/>
                <w:szCs w:val="22"/>
              </w:rPr>
              <w:t xml:space="preserve">                                    Lokalizacja obiektu</w:t>
            </w:r>
          </w:p>
        </w:tc>
      </w:tr>
      <w:tr w:rsidR="002E09B1" w:rsidRPr="00D03DC0" w14:paraId="45C37A8B" w14:textId="77777777" w:rsidTr="006E7FD7">
        <w:tc>
          <w:tcPr>
            <w:tcW w:w="817" w:type="dxa"/>
            <w:shd w:val="clear" w:color="auto" w:fill="auto"/>
          </w:tcPr>
          <w:p w14:paraId="420CAC9E" w14:textId="77777777" w:rsidR="002E09B1" w:rsidRPr="00D03DC0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</w:rPr>
            </w:pPr>
            <w:r w:rsidRPr="00D03DC0">
              <w:rPr>
                <w:rFonts w:ascii="Encode Sans Compressed" w:hAnsi="Encode Sans Compressed"/>
              </w:rPr>
              <w:t xml:space="preserve">  1.</w:t>
            </w:r>
          </w:p>
        </w:tc>
        <w:tc>
          <w:tcPr>
            <w:tcW w:w="8393" w:type="dxa"/>
            <w:shd w:val="clear" w:color="auto" w:fill="auto"/>
          </w:tcPr>
          <w:p w14:paraId="7B46FDFD" w14:textId="77777777" w:rsidR="002E09B1" w:rsidRPr="003A4F7F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Sprzątanie pomieszczeń biurowo-socjalnych w budynku </w:t>
            </w:r>
          </w:p>
          <w:p w14:paraId="023C2C6D" w14:textId="20E6522B" w:rsidR="002E09B1" w:rsidRPr="002E09B1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Rejonu Dróg Wojewódzkich w </w:t>
            </w:r>
            <w:proofErr w:type="gramStart"/>
            <w:r w:rsidRPr="003A4F7F">
              <w:rPr>
                <w:rFonts w:ascii="Encode Sans Compressed" w:hAnsi="Encode Sans Compressed"/>
                <w:sz w:val="22"/>
                <w:szCs w:val="22"/>
              </w:rPr>
              <w:t>Czarnkowie ,</w:t>
            </w:r>
            <w:proofErr w:type="gramEnd"/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 ul. Gdańska 56</w:t>
            </w:r>
          </w:p>
          <w:p w14:paraId="598105AC" w14:textId="5F6F0E82" w:rsidR="002E09B1" w:rsidRPr="00727C69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Kwota netto za 1 miesiąc                                                       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                                        </w:t>
            </w:r>
            <w:r w:rsidR="001C558C">
              <w:rPr>
                <w:rFonts w:ascii="Encode Sans Compressed" w:hAnsi="Encode Sans Compressed"/>
                <w:sz w:val="22"/>
                <w:szCs w:val="22"/>
              </w:rPr>
              <w:t xml:space="preserve">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……</w:t>
            </w:r>
            <w:r>
              <w:rPr>
                <w:rFonts w:ascii="Encode Sans Compressed" w:hAnsi="Encode Sans Compressed"/>
                <w:sz w:val="22"/>
                <w:szCs w:val="22"/>
              </w:rPr>
              <w:t>…</w:t>
            </w:r>
            <w:proofErr w:type="gramStart"/>
            <w:r>
              <w:rPr>
                <w:rFonts w:ascii="Encode Sans Compressed" w:hAnsi="Encode Sans Compressed"/>
                <w:sz w:val="22"/>
                <w:szCs w:val="22"/>
              </w:rPr>
              <w:t>…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….</w:t>
            </w:r>
            <w:proofErr w:type="gramEnd"/>
            <w:r w:rsidRPr="003A4F7F">
              <w:rPr>
                <w:rFonts w:ascii="Encode Sans Compressed" w:hAnsi="Encode Sans Compressed"/>
                <w:sz w:val="22"/>
                <w:szCs w:val="22"/>
              </w:rPr>
              <w:t>…….  zł</w:t>
            </w:r>
            <w:r w:rsidRPr="003A4F7F">
              <w:rPr>
                <w:rFonts w:ascii="Encode Sans Compressed" w:hAnsi="Encode Sans Compressed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2E09B1" w:rsidRPr="00D03DC0" w14:paraId="45027FD5" w14:textId="77777777" w:rsidTr="006E7FD7">
        <w:tc>
          <w:tcPr>
            <w:tcW w:w="817" w:type="dxa"/>
            <w:shd w:val="clear" w:color="auto" w:fill="auto"/>
          </w:tcPr>
          <w:p w14:paraId="7740F5EB" w14:textId="77777777" w:rsidR="002E09B1" w:rsidRPr="00D03DC0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</w:rPr>
            </w:pPr>
            <w:r w:rsidRPr="00D03DC0">
              <w:rPr>
                <w:rFonts w:ascii="Encode Sans Compressed" w:hAnsi="Encode Sans Compressed"/>
              </w:rPr>
              <w:t xml:space="preserve">   2.</w:t>
            </w:r>
          </w:p>
        </w:tc>
        <w:tc>
          <w:tcPr>
            <w:tcW w:w="8393" w:type="dxa"/>
            <w:shd w:val="clear" w:color="auto" w:fill="auto"/>
          </w:tcPr>
          <w:p w14:paraId="122726E5" w14:textId="77777777" w:rsidR="002E09B1" w:rsidRPr="003A4F7F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Sprzątanie pomieszczeń biurowo-socjalnych w budynku </w:t>
            </w:r>
          </w:p>
          <w:p w14:paraId="772AC0F7" w14:textId="3EEB1144" w:rsidR="002E09B1" w:rsidRPr="003A4F7F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Obwodu Dróg w </w:t>
            </w:r>
            <w:proofErr w:type="gramStart"/>
            <w:r w:rsidRPr="003A4F7F">
              <w:rPr>
                <w:rFonts w:ascii="Encode Sans Compressed" w:hAnsi="Encode Sans Compressed"/>
                <w:sz w:val="22"/>
                <w:szCs w:val="22"/>
              </w:rPr>
              <w:t>Wieleniu ,</w:t>
            </w:r>
            <w:proofErr w:type="gramEnd"/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 Wrzeszczyna Wybudowanie 21</w:t>
            </w:r>
          </w:p>
          <w:p w14:paraId="3E39A883" w14:textId="24440B30" w:rsidR="002E09B1" w:rsidRPr="00727C69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Kwota netto za 1 miesiąc                                                      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            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                       </w:t>
            </w:r>
            <w:r w:rsidR="001C558C">
              <w:rPr>
                <w:rFonts w:ascii="Encode Sans Compressed" w:hAnsi="Encode Sans Compressed"/>
                <w:sz w:val="22"/>
                <w:szCs w:val="22"/>
              </w:rPr>
              <w:t xml:space="preserve">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    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…………</w:t>
            </w:r>
            <w:r>
              <w:rPr>
                <w:rFonts w:ascii="Encode Sans Compressed" w:hAnsi="Encode Sans Compressed"/>
                <w:sz w:val="22"/>
                <w:szCs w:val="22"/>
              </w:rPr>
              <w:t>…..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.….  zł</w:t>
            </w:r>
          </w:p>
        </w:tc>
      </w:tr>
      <w:tr w:rsidR="002E09B1" w:rsidRPr="00D03DC0" w14:paraId="501D4D93" w14:textId="77777777" w:rsidTr="006E7FD7">
        <w:tc>
          <w:tcPr>
            <w:tcW w:w="817" w:type="dxa"/>
            <w:shd w:val="clear" w:color="auto" w:fill="auto"/>
          </w:tcPr>
          <w:p w14:paraId="0BEEEAD8" w14:textId="77777777" w:rsidR="002E09B1" w:rsidRPr="00D03DC0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</w:rPr>
            </w:pPr>
            <w:r w:rsidRPr="00D03DC0">
              <w:rPr>
                <w:rFonts w:ascii="Encode Sans Compressed" w:hAnsi="Encode Sans Compressed"/>
              </w:rPr>
              <w:t xml:space="preserve">   3.</w:t>
            </w:r>
          </w:p>
        </w:tc>
        <w:tc>
          <w:tcPr>
            <w:tcW w:w="8393" w:type="dxa"/>
            <w:shd w:val="clear" w:color="auto" w:fill="auto"/>
          </w:tcPr>
          <w:p w14:paraId="67B4197D" w14:textId="77777777" w:rsidR="002E09B1" w:rsidRPr="003A4F7F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Sprzątanie pomieszczeń biurowo-socjalnych w budynku </w:t>
            </w:r>
          </w:p>
          <w:p w14:paraId="30DA7BCB" w14:textId="5B0228C8" w:rsidR="002E09B1" w:rsidRPr="003A4F7F" w:rsidRDefault="002E09B1" w:rsidP="006E7FD7">
            <w:pPr>
              <w:tabs>
                <w:tab w:val="left" w:pos="567"/>
                <w:tab w:val="left" w:pos="851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Obwodu </w:t>
            </w:r>
            <w:proofErr w:type="gramStart"/>
            <w:r w:rsidRPr="003A4F7F">
              <w:rPr>
                <w:rFonts w:ascii="Encode Sans Compressed" w:hAnsi="Encode Sans Compressed"/>
                <w:sz w:val="22"/>
                <w:szCs w:val="22"/>
              </w:rPr>
              <w:t>Dróg  w</w:t>
            </w:r>
            <w:proofErr w:type="gramEnd"/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 Trzciance , ul. Gorzowska 50</w:t>
            </w:r>
          </w:p>
          <w:p w14:paraId="48CBDE55" w14:textId="78599CEE" w:rsidR="002E09B1" w:rsidRPr="00727C69" w:rsidRDefault="002E09B1" w:rsidP="006E7FD7">
            <w:pPr>
              <w:tabs>
                <w:tab w:val="left" w:pos="567"/>
                <w:tab w:val="left" w:pos="851"/>
                <w:tab w:val="left" w:pos="6186"/>
              </w:tabs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Kwota </w:t>
            </w:r>
            <w:proofErr w:type="gramStart"/>
            <w:r w:rsidRPr="003A4F7F">
              <w:rPr>
                <w:rFonts w:ascii="Encode Sans Compressed" w:hAnsi="Encode Sans Compressed"/>
                <w:sz w:val="22"/>
                <w:szCs w:val="22"/>
              </w:rPr>
              <w:t>netto  za</w:t>
            </w:r>
            <w:proofErr w:type="gramEnd"/>
            <w:r w:rsidRPr="003A4F7F">
              <w:rPr>
                <w:rFonts w:ascii="Encode Sans Compressed" w:hAnsi="Encode Sans Compressed"/>
                <w:sz w:val="22"/>
                <w:szCs w:val="22"/>
              </w:rPr>
              <w:t xml:space="preserve"> 1 miesiąc                                                          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                                           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………</w:t>
            </w:r>
            <w:r>
              <w:rPr>
                <w:rFonts w:ascii="Encode Sans Compressed" w:hAnsi="Encode Sans Compressed"/>
                <w:sz w:val="22"/>
                <w:szCs w:val="22"/>
              </w:rPr>
              <w:t>……</w:t>
            </w:r>
            <w:r w:rsidRPr="003A4F7F">
              <w:rPr>
                <w:rFonts w:ascii="Encode Sans Compressed" w:hAnsi="Encode Sans Compressed"/>
                <w:sz w:val="22"/>
                <w:szCs w:val="22"/>
              </w:rPr>
              <w:t>…….  zł</w:t>
            </w:r>
          </w:p>
        </w:tc>
      </w:tr>
    </w:tbl>
    <w:p w14:paraId="0F35F36C" w14:textId="1FE0566D" w:rsidR="002E09B1" w:rsidRDefault="002E09B1" w:rsidP="002E09B1">
      <w:pPr>
        <w:tabs>
          <w:tab w:val="left" w:pos="567"/>
          <w:tab w:val="left" w:pos="851"/>
        </w:tabs>
        <w:spacing w:line="288" w:lineRule="auto"/>
        <w:rPr>
          <w:rFonts w:ascii="Encode Sans Compressed" w:hAnsi="Encode Sans Compressed"/>
          <w:sz w:val="16"/>
          <w:szCs w:val="16"/>
        </w:rPr>
      </w:pPr>
    </w:p>
    <w:p w14:paraId="23C822BE" w14:textId="0D7C8838" w:rsidR="002E09B1" w:rsidRPr="003A4F7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sz w:val="22"/>
          <w:szCs w:val="22"/>
        </w:rPr>
      </w:pPr>
      <w:r w:rsidRPr="003A4F7F">
        <w:rPr>
          <w:rFonts w:ascii="Encode Sans Compressed" w:hAnsi="Encode Sans Compressed"/>
          <w:sz w:val="22"/>
          <w:szCs w:val="22"/>
        </w:rPr>
        <w:t xml:space="preserve">              Razem netto za 1 miesiąc                                                                  </w:t>
      </w:r>
      <w:r>
        <w:rPr>
          <w:rFonts w:ascii="Encode Sans Compressed" w:hAnsi="Encode Sans Compressed"/>
          <w:sz w:val="22"/>
          <w:szCs w:val="22"/>
        </w:rPr>
        <w:t xml:space="preserve">         </w:t>
      </w:r>
      <w:r w:rsidRPr="003A4F7F">
        <w:rPr>
          <w:rFonts w:ascii="Encode Sans Compressed" w:hAnsi="Encode Sans Compressed"/>
          <w:sz w:val="22"/>
          <w:szCs w:val="22"/>
        </w:rPr>
        <w:t xml:space="preserve"> ..........</w:t>
      </w:r>
      <w:r w:rsidR="001C558C">
        <w:rPr>
          <w:rFonts w:ascii="Encode Sans Compressed" w:hAnsi="Encode Sans Compressed"/>
          <w:sz w:val="22"/>
          <w:szCs w:val="22"/>
        </w:rPr>
        <w:t>.....</w:t>
      </w:r>
      <w:r w:rsidRPr="003A4F7F">
        <w:rPr>
          <w:rFonts w:ascii="Encode Sans Compressed" w:hAnsi="Encode Sans Compressed"/>
          <w:sz w:val="22"/>
          <w:szCs w:val="22"/>
        </w:rPr>
        <w:t xml:space="preserve">................ zł                                   </w:t>
      </w:r>
    </w:p>
    <w:p w14:paraId="4FE9A8D1" w14:textId="3888CB57" w:rsidR="002E09B1" w:rsidRPr="003A4F7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sz w:val="22"/>
          <w:szCs w:val="22"/>
        </w:rPr>
      </w:pPr>
      <w:r w:rsidRPr="003A4F7F">
        <w:rPr>
          <w:rFonts w:ascii="Encode Sans Compressed" w:hAnsi="Encode Sans Compressed"/>
          <w:b/>
          <w:sz w:val="22"/>
          <w:szCs w:val="22"/>
        </w:rPr>
        <w:t xml:space="preserve">               </w:t>
      </w:r>
      <w:r w:rsidRPr="003A4F7F">
        <w:rPr>
          <w:rFonts w:ascii="Encode Sans Compressed" w:hAnsi="Encode Sans Compressed"/>
          <w:sz w:val="22"/>
          <w:szCs w:val="22"/>
        </w:rPr>
        <w:t xml:space="preserve">Podatek Vat 23 %                                                                              </w:t>
      </w:r>
      <w:r>
        <w:rPr>
          <w:rFonts w:ascii="Encode Sans Compressed" w:hAnsi="Encode Sans Compressed"/>
          <w:sz w:val="22"/>
          <w:szCs w:val="22"/>
        </w:rPr>
        <w:t xml:space="preserve">     </w:t>
      </w:r>
      <w:r w:rsidRPr="003A4F7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</w:t>
      </w:r>
      <w:r w:rsidRPr="003A4F7F">
        <w:rPr>
          <w:rFonts w:ascii="Encode Sans Compressed" w:hAnsi="Encode Sans Compressed"/>
          <w:sz w:val="22"/>
          <w:szCs w:val="22"/>
        </w:rPr>
        <w:t xml:space="preserve">   ..............</w:t>
      </w:r>
      <w:r w:rsidR="001C558C">
        <w:rPr>
          <w:rFonts w:ascii="Encode Sans Compressed" w:hAnsi="Encode Sans Compressed"/>
          <w:sz w:val="22"/>
          <w:szCs w:val="22"/>
        </w:rPr>
        <w:t>.....</w:t>
      </w:r>
      <w:r w:rsidRPr="003A4F7F">
        <w:rPr>
          <w:rFonts w:ascii="Encode Sans Compressed" w:hAnsi="Encode Sans Compressed"/>
          <w:sz w:val="22"/>
          <w:szCs w:val="22"/>
        </w:rPr>
        <w:t>............ zł</w:t>
      </w:r>
    </w:p>
    <w:p w14:paraId="51FE32F1" w14:textId="2DA81A48" w:rsidR="002E09B1" w:rsidRPr="003A4F7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b/>
          <w:sz w:val="22"/>
          <w:szCs w:val="22"/>
        </w:rPr>
      </w:pPr>
      <w:r w:rsidRPr="003A4F7F">
        <w:rPr>
          <w:rFonts w:ascii="Encode Sans Compressed" w:hAnsi="Encode Sans Compressed"/>
          <w:sz w:val="22"/>
          <w:szCs w:val="22"/>
        </w:rPr>
        <w:t xml:space="preserve">              Razem brutto za 1 miesiąc                                                             </w:t>
      </w:r>
      <w:r>
        <w:rPr>
          <w:rFonts w:ascii="Encode Sans Compressed" w:hAnsi="Encode Sans Compressed"/>
          <w:sz w:val="22"/>
          <w:szCs w:val="22"/>
        </w:rPr>
        <w:t xml:space="preserve">     </w:t>
      </w:r>
      <w:r w:rsidRPr="003A4F7F">
        <w:rPr>
          <w:rFonts w:ascii="Encode Sans Compressed" w:hAnsi="Encode Sans Compressed"/>
          <w:sz w:val="22"/>
          <w:szCs w:val="22"/>
        </w:rPr>
        <w:t xml:space="preserve">   </w:t>
      </w:r>
      <w:r>
        <w:rPr>
          <w:rFonts w:ascii="Encode Sans Compressed" w:hAnsi="Encode Sans Compressed"/>
          <w:sz w:val="22"/>
          <w:szCs w:val="22"/>
        </w:rPr>
        <w:t xml:space="preserve">   </w:t>
      </w:r>
      <w:r w:rsidRPr="003A4F7F">
        <w:rPr>
          <w:rFonts w:ascii="Encode Sans Compressed" w:hAnsi="Encode Sans Compressed"/>
          <w:sz w:val="22"/>
          <w:szCs w:val="22"/>
        </w:rPr>
        <w:t xml:space="preserve">  ...................</w:t>
      </w:r>
      <w:r w:rsidR="001C558C">
        <w:rPr>
          <w:rFonts w:ascii="Encode Sans Compressed" w:hAnsi="Encode Sans Compressed"/>
          <w:sz w:val="22"/>
          <w:szCs w:val="22"/>
        </w:rPr>
        <w:t>......</w:t>
      </w:r>
      <w:r w:rsidRPr="003A4F7F">
        <w:rPr>
          <w:rFonts w:ascii="Encode Sans Compressed" w:hAnsi="Encode Sans Compressed"/>
          <w:sz w:val="22"/>
          <w:szCs w:val="22"/>
        </w:rPr>
        <w:t>....... zł</w:t>
      </w:r>
    </w:p>
    <w:p w14:paraId="1FF5194D" w14:textId="77777777" w:rsidR="002E09B1" w:rsidRPr="003A4F7F" w:rsidRDefault="002E09B1" w:rsidP="0080200A">
      <w:pPr>
        <w:tabs>
          <w:tab w:val="left" w:pos="567"/>
          <w:tab w:val="left" w:pos="851"/>
        </w:tabs>
        <w:spacing w:line="288" w:lineRule="auto"/>
        <w:ind w:left="1134"/>
        <w:rPr>
          <w:rFonts w:ascii="Encode Sans Compressed" w:hAnsi="Encode Sans Compressed"/>
          <w:b/>
          <w:sz w:val="22"/>
          <w:szCs w:val="22"/>
        </w:rPr>
      </w:pPr>
      <w:r w:rsidRPr="003A4F7F">
        <w:rPr>
          <w:rFonts w:ascii="Encode Sans Compressed" w:hAnsi="Encode Sans Compressed"/>
          <w:b/>
          <w:sz w:val="22"/>
          <w:szCs w:val="22"/>
        </w:rPr>
        <w:t xml:space="preserve">             </w:t>
      </w:r>
    </w:p>
    <w:p w14:paraId="18D858F8" w14:textId="548FD6DB" w:rsidR="002E09B1" w:rsidRPr="001F1AD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sz w:val="22"/>
          <w:szCs w:val="22"/>
        </w:rPr>
      </w:pPr>
      <w:r w:rsidRPr="003A4F7F">
        <w:rPr>
          <w:rFonts w:ascii="Encode Sans Compressed" w:hAnsi="Encode Sans Compressed"/>
          <w:b/>
          <w:sz w:val="22"/>
          <w:szCs w:val="22"/>
        </w:rPr>
        <w:t xml:space="preserve">             </w:t>
      </w:r>
      <w:r w:rsidRPr="001F1ADF">
        <w:rPr>
          <w:rFonts w:ascii="Encode Sans Compressed" w:hAnsi="Encode Sans Compressed"/>
          <w:sz w:val="22"/>
          <w:szCs w:val="22"/>
        </w:rPr>
        <w:t xml:space="preserve">Ogółem za </w:t>
      </w:r>
      <w:r w:rsidR="00570BEF">
        <w:rPr>
          <w:rFonts w:ascii="Encode Sans Compressed" w:hAnsi="Encode Sans Compressed"/>
          <w:sz w:val="22"/>
          <w:szCs w:val="22"/>
        </w:rPr>
        <w:t xml:space="preserve">12 </w:t>
      </w:r>
      <w:proofErr w:type="gramStart"/>
      <w:r w:rsidR="00570BEF">
        <w:rPr>
          <w:rFonts w:ascii="Encode Sans Compressed" w:hAnsi="Encode Sans Compressed"/>
          <w:sz w:val="22"/>
          <w:szCs w:val="22"/>
        </w:rPr>
        <w:t xml:space="preserve">miesięcy </w:t>
      </w:r>
      <w:r w:rsidRPr="001F1ADF">
        <w:rPr>
          <w:rFonts w:ascii="Encode Sans Compressed" w:hAnsi="Encode Sans Compressed"/>
          <w:sz w:val="22"/>
          <w:szCs w:val="22"/>
        </w:rPr>
        <w:t xml:space="preserve"> netto</w:t>
      </w:r>
      <w:proofErr w:type="gramEnd"/>
      <w:r w:rsidRPr="001F1ADF">
        <w:rPr>
          <w:rFonts w:ascii="Encode Sans Compressed" w:hAnsi="Encode Sans Compressed"/>
          <w:sz w:val="22"/>
          <w:szCs w:val="22"/>
        </w:rPr>
        <w:t xml:space="preserve">                     </w:t>
      </w:r>
      <w:r w:rsidR="00570BEF">
        <w:rPr>
          <w:rFonts w:ascii="Encode Sans Compressed" w:hAnsi="Encode Sans Compressed"/>
          <w:sz w:val="22"/>
          <w:szCs w:val="22"/>
        </w:rPr>
        <w:t xml:space="preserve">                                                 </w:t>
      </w:r>
      <w:r w:rsidRPr="001F1ADF">
        <w:rPr>
          <w:rFonts w:ascii="Encode Sans Compressed" w:hAnsi="Encode Sans Compressed"/>
          <w:sz w:val="22"/>
          <w:szCs w:val="22"/>
        </w:rPr>
        <w:t xml:space="preserve"> .........</w:t>
      </w:r>
      <w:r w:rsidR="001C558C" w:rsidRPr="001F1ADF">
        <w:rPr>
          <w:rFonts w:ascii="Encode Sans Compressed" w:hAnsi="Encode Sans Compressed"/>
          <w:sz w:val="22"/>
          <w:szCs w:val="22"/>
        </w:rPr>
        <w:t>.....</w:t>
      </w:r>
      <w:r w:rsidRPr="001F1ADF">
        <w:rPr>
          <w:rFonts w:ascii="Encode Sans Compressed" w:hAnsi="Encode Sans Compressed"/>
          <w:sz w:val="22"/>
          <w:szCs w:val="22"/>
        </w:rPr>
        <w:t>................  zł</w:t>
      </w:r>
    </w:p>
    <w:p w14:paraId="3ED9EC33" w14:textId="25189464" w:rsidR="002E09B1" w:rsidRPr="001F1AD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sz w:val="22"/>
          <w:szCs w:val="22"/>
        </w:rPr>
      </w:pPr>
      <w:r w:rsidRPr="001F1ADF">
        <w:rPr>
          <w:rFonts w:ascii="Encode Sans Compressed" w:hAnsi="Encode Sans Compressed"/>
          <w:sz w:val="22"/>
          <w:szCs w:val="22"/>
        </w:rPr>
        <w:t xml:space="preserve">             Podatek Vat 23 %                                                                                </w:t>
      </w:r>
      <w:r w:rsidR="003528CF">
        <w:rPr>
          <w:rFonts w:ascii="Encode Sans Compressed" w:hAnsi="Encode Sans Compressed"/>
          <w:sz w:val="22"/>
          <w:szCs w:val="22"/>
        </w:rPr>
        <w:t xml:space="preserve"> </w:t>
      </w:r>
      <w:r w:rsidRPr="001F1ADF">
        <w:rPr>
          <w:rFonts w:ascii="Encode Sans Compressed" w:hAnsi="Encode Sans Compressed"/>
          <w:sz w:val="22"/>
          <w:szCs w:val="22"/>
        </w:rPr>
        <w:t xml:space="preserve">           ................</w:t>
      </w:r>
      <w:r w:rsidR="001C558C" w:rsidRPr="001F1ADF">
        <w:rPr>
          <w:rFonts w:ascii="Encode Sans Compressed" w:hAnsi="Encode Sans Compressed"/>
          <w:sz w:val="22"/>
          <w:szCs w:val="22"/>
        </w:rPr>
        <w:t>....</w:t>
      </w:r>
      <w:r w:rsidRPr="001F1ADF">
        <w:rPr>
          <w:rFonts w:ascii="Encode Sans Compressed" w:hAnsi="Encode Sans Compressed"/>
          <w:sz w:val="22"/>
          <w:szCs w:val="22"/>
        </w:rPr>
        <w:t>.........  zł</w:t>
      </w:r>
    </w:p>
    <w:p w14:paraId="49472CA7" w14:textId="68EE9D61" w:rsidR="002E09B1" w:rsidRPr="001F1ADF" w:rsidRDefault="002E09B1" w:rsidP="0080200A">
      <w:pPr>
        <w:tabs>
          <w:tab w:val="left" w:pos="567"/>
          <w:tab w:val="left" w:pos="851"/>
        </w:tabs>
        <w:spacing w:line="360" w:lineRule="auto"/>
        <w:ind w:left="1134"/>
        <w:rPr>
          <w:rFonts w:ascii="Encode Sans Compressed" w:hAnsi="Encode Sans Compressed"/>
          <w:sz w:val="22"/>
          <w:szCs w:val="22"/>
        </w:rPr>
      </w:pPr>
      <w:r w:rsidRPr="001F1ADF">
        <w:rPr>
          <w:rFonts w:ascii="Encode Sans Compressed" w:hAnsi="Encode Sans Compressed"/>
          <w:sz w:val="22"/>
          <w:szCs w:val="22"/>
        </w:rPr>
        <w:t xml:space="preserve">             Ogółem za </w:t>
      </w:r>
      <w:r w:rsidR="00570BEF">
        <w:rPr>
          <w:rFonts w:ascii="Encode Sans Compressed" w:hAnsi="Encode Sans Compressed"/>
          <w:sz w:val="22"/>
          <w:szCs w:val="22"/>
        </w:rPr>
        <w:t xml:space="preserve">12 miesięcy </w:t>
      </w:r>
      <w:r w:rsidR="00570BEF" w:rsidRPr="001F1ADF">
        <w:rPr>
          <w:rFonts w:ascii="Encode Sans Compressed" w:hAnsi="Encode Sans Compressed"/>
          <w:sz w:val="22"/>
          <w:szCs w:val="22"/>
        </w:rPr>
        <w:t xml:space="preserve"> </w:t>
      </w:r>
      <w:r w:rsidRPr="001F1ADF">
        <w:rPr>
          <w:rFonts w:ascii="Encode Sans Compressed" w:hAnsi="Encode Sans Compressed"/>
          <w:sz w:val="22"/>
          <w:szCs w:val="22"/>
        </w:rPr>
        <w:t xml:space="preserve"> brutto</w:t>
      </w:r>
      <w:r w:rsidR="003528CF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</w:t>
      </w:r>
      <w:r w:rsidR="003528CF" w:rsidRPr="001F1ADF">
        <w:rPr>
          <w:rFonts w:ascii="Encode Sans Compressed" w:hAnsi="Encode Sans Compressed"/>
          <w:sz w:val="22"/>
          <w:szCs w:val="22"/>
        </w:rPr>
        <w:t>.............................  zł</w:t>
      </w:r>
    </w:p>
    <w:p w14:paraId="1C0E70D9" w14:textId="15118F16" w:rsidR="0064725B" w:rsidRDefault="0064725B" w:rsidP="00CA0CF0">
      <w:pPr>
        <w:rPr>
          <w:rFonts w:ascii="Encode Sans Compressed" w:hAnsi="Encode Sans Compressed"/>
        </w:rPr>
      </w:pPr>
    </w:p>
    <w:p w14:paraId="5DAAEB46" w14:textId="77777777" w:rsidR="00570BEF" w:rsidRDefault="00570BEF" w:rsidP="00CA0CF0">
      <w:pPr>
        <w:rPr>
          <w:rFonts w:ascii="Encode Sans Compressed" w:hAnsi="Encode Sans Compressed"/>
        </w:rPr>
      </w:pPr>
    </w:p>
    <w:p w14:paraId="321FA26D" w14:textId="68AE85F4" w:rsidR="00CA0CF0" w:rsidRPr="007A3552" w:rsidRDefault="00CA0CF0" w:rsidP="00CA0CF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i/>
          <w:sz w:val="22"/>
          <w:szCs w:val="22"/>
        </w:rPr>
        <w:t>(</w:t>
      </w:r>
      <w:proofErr w:type="gramStart"/>
      <w:r w:rsidRPr="007A3552">
        <w:rPr>
          <w:rFonts w:ascii="Encode Sans Compressed" w:hAnsi="Encode Sans Compressed"/>
          <w:i/>
          <w:sz w:val="22"/>
          <w:szCs w:val="22"/>
        </w:rPr>
        <w:t xml:space="preserve">słownie  </w:t>
      </w:r>
      <w:r>
        <w:rPr>
          <w:rFonts w:ascii="Encode Sans Compressed" w:hAnsi="Encode Sans Compressed"/>
          <w:i/>
          <w:sz w:val="22"/>
          <w:szCs w:val="22"/>
        </w:rPr>
        <w:t>złotych</w:t>
      </w:r>
      <w:proofErr w:type="gramEnd"/>
      <w:r>
        <w:rPr>
          <w:rFonts w:ascii="Encode Sans Compressed" w:hAnsi="Encode Sans Compressed"/>
          <w:i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:  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</w:t>
      </w:r>
      <w:r w:rsidR="0064725B">
        <w:rPr>
          <w:rFonts w:ascii="Encode Sans Compressed" w:hAnsi="Encode Sans Compressed"/>
          <w:i/>
          <w:position w:val="-6"/>
          <w:sz w:val="16"/>
          <w:szCs w:val="16"/>
        </w:rPr>
        <w:t>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</w:t>
      </w:r>
      <w:r w:rsidR="0064725B">
        <w:rPr>
          <w:rFonts w:ascii="Encode Sans Compressed" w:hAnsi="Encode Sans Compressed"/>
          <w:i/>
          <w:position w:val="-6"/>
          <w:sz w:val="16"/>
          <w:szCs w:val="16"/>
        </w:rPr>
        <w:t>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</w:t>
      </w:r>
      <w:r w:rsidR="00BB2610">
        <w:rPr>
          <w:rFonts w:ascii="Encode Sans Compressed" w:hAnsi="Encode Sans Compressed"/>
          <w:i/>
          <w:position w:val="-6"/>
          <w:sz w:val="16"/>
          <w:szCs w:val="16"/>
        </w:rPr>
        <w:t xml:space="preserve">      </w:t>
      </w:r>
      <w:r w:rsidR="0080200A" w:rsidRPr="0080200A">
        <w:rPr>
          <w:rFonts w:ascii="Encode Sans Compressed" w:hAnsi="Encode Sans Compressed"/>
          <w:i/>
          <w:position w:val="-6"/>
          <w:sz w:val="22"/>
          <w:szCs w:val="22"/>
        </w:rPr>
        <w:t>i</w:t>
      </w:r>
      <w:r w:rsidR="00BB2610">
        <w:rPr>
          <w:rFonts w:ascii="Encode Sans Compressed" w:hAnsi="Encode Sans Compressed"/>
          <w:i/>
          <w:position w:val="-6"/>
          <w:sz w:val="22"/>
          <w:szCs w:val="22"/>
        </w:rPr>
        <w:t xml:space="preserve"> </w:t>
      </w:r>
      <w:proofErr w:type="gramStart"/>
      <w:r w:rsidR="00BB2610">
        <w:rPr>
          <w:rFonts w:ascii="Encode Sans Compressed" w:hAnsi="Encode Sans Compressed"/>
          <w:i/>
          <w:position w:val="-6"/>
          <w:sz w:val="22"/>
          <w:szCs w:val="22"/>
        </w:rPr>
        <w:t xml:space="preserve"> </w:t>
      </w:r>
      <w:r w:rsidR="00570BEF">
        <w:rPr>
          <w:rFonts w:ascii="Encode Sans Compressed" w:hAnsi="Encode Sans Compressed"/>
          <w:i/>
          <w:position w:val="-6"/>
          <w:sz w:val="22"/>
          <w:szCs w:val="22"/>
        </w:rPr>
        <w:t>….</w:t>
      </w:r>
      <w:proofErr w:type="gramEnd"/>
      <w:r w:rsidR="0080200A" w:rsidRPr="0080200A">
        <w:rPr>
          <w:rFonts w:ascii="Encode Sans Compressed" w:hAnsi="Encode Sans Compressed"/>
          <w:i/>
          <w:position w:val="-6"/>
          <w:sz w:val="22"/>
          <w:szCs w:val="22"/>
        </w:rPr>
        <w:t>/100</w:t>
      </w:r>
      <w:r w:rsidR="0080200A">
        <w:rPr>
          <w:rFonts w:ascii="Encode Sans Compressed" w:hAnsi="Encode Sans Compressed"/>
          <w:i/>
          <w:position w:val="-6"/>
          <w:sz w:val="16"/>
          <w:szCs w:val="16"/>
        </w:rPr>
        <w:t xml:space="preserve"> </w:t>
      </w:r>
      <w:r>
        <w:rPr>
          <w:rFonts w:ascii="Encode Sans Compressed" w:hAnsi="Encode Sans Compressed"/>
          <w:i/>
          <w:position w:val="-6"/>
          <w:sz w:val="22"/>
          <w:szCs w:val="22"/>
        </w:rPr>
        <w:t>)</w:t>
      </w:r>
    </w:p>
    <w:p w14:paraId="66715EDB" w14:textId="2650EFD2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0A0D1339" w14:textId="41823314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AEE534B" w14:textId="77777777" w:rsidR="0006586E" w:rsidRDefault="0006586E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6DF7CF32" w14:textId="34A74695" w:rsidR="002E09B1" w:rsidRPr="00D03DC0" w:rsidRDefault="009B0DD2" w:rsidP="002E09B1">
      <w:pPr>
        <w:tabs>
          <w:tab w:val="left" w:pos="567"/>
          <w:tab w:val="left" w:pos="851"/>
        </w:tabs>
        <w:spacing w:line="288" w:lineRule="auto"/>
        <w:rPr>
          <w:rFonts w:ascii="Encode Sans Compressed" w:hAnsi="Encode Sans Compressed"/>
        </w:rPr>
      </w:pPr>
      <w:r w:rsidRPr="0080200A">
        <w:rPr>
          <w:rFonts w:ascii="Encode Sans Compressed" w:hAnsi="Encode Sans Compressed"/>
          <w:color w:val="000000"/>
          <w:sz w:val="18"/>
          <w:szCs w:val="18"/>
        </w:rPr>
        <w:t>……………………</w:t>
      </w:r>
      <w:r w:rsidR="0080200A">
        <w:rPr>
          <w:rFonts w:ascii="Encode Sans Compressed" w:hAnsi="Encode Sans Compressed"/>
          <w:color w:val="000000"/>
          <w:sz w:val="18"/>
          <w:szCs w:val="18"/>
        </w:rPr>
        <w:t>………</w:t>
      </w:r>
      <w:r w:rsidRPr="0080200A">
        <w:rPr>
          <w:rFonts w:ascii="Encode Sans Compressed" w:hAnsi="Encode Sans Compressed"/>
          <w:color w:val="000000"/>
          <w:sz w:val="18"/>
          <w:szCs w:val="18"/>
        </w:rPr>
        <w:t>…</w:t>
      </w:r>
      <w:proofErr w:type="gramStart"/>
      <w:r w:rsidRPr="0080200A">
        <w:rPr>
          <w:rFonts w:ascii="Encode Sans Compressed" w:hAnsi="Encode Sans Compressed"/>
          <w:color w:val="000000"/>
          <w:sz w:val="18"/>
          <w:szCs w:val="18"/>
        </w:rPr>
        <w:t>…….</w:t>
      </w:r>
      <w:proofErr w:type="gramEnd"/>
      <w:r w:rsidRPr="0080200A">
        <w:rPr>
          <w:rFonts w:ascii="Encode Sans Compressed" w:hAnsi="Encode Sans Compressed"/>
          <w:color w:val="000000"/>
          <w:sz w:val="18"/>
          <w:szCs w:val="18"/>
        </w:rPr>
        <w:t>……</w:t>
      </w:r>
      <w:r w:rsidR="00537666" w:rsidRPr="0080200A">
        <w:rPr>
          <w:rFonts w:ascii="Encode Sans Compressed" w:hAnsi="Encode Sans Compressed"/>
          <w:color w:val="000000"/>
          <w:sz w:val="18"/>
          <w:szCs w:val="18"/>
        </w:rPr>
        <w:t>…..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>, dnia</w:t>
      </w:r>
      <w:r w:rsidR="002E09B1">
        <w:rPr>
          <w:rFonts w:ascii="Encode Sans Compressed" w:hAnsi="Encode Sans Compressed"/>
          <w:color w:val="000000"/>
          <w:sz w:val="22"/>
          <w:szCs w:val="22"/>
        </w:rPr>
        <w:t xml:space="preserve">  </w:t>
      </w:r>
      <w:r w:rsidR="002E09B1" w:rsidRPr="00D03DC0">
        <w:rPr>
          <w:rFonts w:ascii="Encode Sans Compressed" w:hAnsi="Encode Sans Compressed"/>
        </w:rPr>
        <w:t>20</w:t>
      </w:r>
      <w:r w:rsidR="002E09B1">
        <w:rPr>
          <w:rFonts w:ascii="Encode Sans Compressed" w:hAnsi="Encode Sans Compressed"/>
        </w:rPr>
        <w:t>2</w:t>
      </w:r>
      <w:r w:rsidR="002E09B1" w:rsidRPr="002E09B1">
        <w:rPr>
          <w:rFonts w:ascii="Encode Sans Compressed" w:hAnsi="Encode Sans Compressed"/>
          <w:sz w:val="18"/>
          <w:szCs w:val="18"/>
        </w:rPr>
        <w:t>…</w:t>
      </w:r>
      <w:r w:rsidR="002E09B1">
        <w:rPr>
          <w:rFonts w:ascii="Encode Sans Compressed" w:hAnsi="Encode Sans Compressed"/>
          <w:sz w:val="18"/>
          <w:szCs w:val="18"/>
        </w:rPr>
        <w:t>……….</w:t>
      </w:r>
      <w:r w:rsidR="002E09B1" w:rsidRPr="002E09B1">
        <w:rPr>
          <w:rFonts w:ascii="Encode Sans Compressed" w:hAnsi="Encode Sans Compressed"/>
          <w:sz w:val="18"/>
          <w:szCs w:val="18"/>
        </w:rPr>
        <w:t>.</w:t>
      </w:r>
      <w:r w:rsidR="002E09B1" w:rsidRPr="00D03DC0">
        <w:rPr>
          <w:rFonts w:ascii="Encode Sans Compressed" w:hAnsi="Encode Sans Compressed"/>
        </w:rPr>
        <w:t xml:space="preserve"> r</w:t>
      </w:r>
      <w:r w:rsidR="002E09B1">
        <w:rPr>
          <w:rFonts w:ascii="Encode Sans Compressed" w:hAnsi="Encode Sans Compressed"/>
        </w:rPr>
        <w:t>.</w:t>
      </w:r>
    </w:p>
    <w:p w14:paraId="2A0E35C5" w14:textId="77777777" w:rsidR="0006586E" w:rsidRPr="000436CA" w:rsidRDefault="0006586E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50FB9942" w14:textId="69247216" w:rsidR="009B0DD2" w:rsidRPr="006A166E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</w:t>
      </w:r>
      <w:r w:rsidRPr="000436CA">
        <w:rPr>
          <w:rFonts w:ascii="Encode Sans Compressed" w:hAnsi="Encode Sans Compressed"/>
          <w:color w:val="000000"/>
        </w:rPr>
        <w:t xml:space="preserve"> 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</w:t>
      </w:r>
      <w:r w:rsidR="006A166E">
        <w:rPr>
          <w:rFonts w:ascii="Encode Sans Compressed" w:hAnsi="Encode Sans Compressed"/>
          <w:color w:val="000000"/>
          <w:sz w:val="18"/>
          <w:szCs w:val="18"/>
        </w:rPr>
        <w:t>………………</w:t>
      </w:r>
      <w:r w:rsidR="006A166E" w:rsidRPr="006A166E">
        <w:rPr>
          <w:rFonts w:ascii="Encode Sans Compressed" w:hAnsi="Encode Sans Compressed"/>
          <w:color w:val="000000"/>
          <w:sz w:val="18"/>
          <w:szCs w:val="18"/>
        </w:rPr>
        <w:t>………..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……………………</w:t>
      </w:r>
    </w:p>
    <w:p w14:paraId="5F335F07" w14:textId="77777777" w:rsidR="009B0DD2" w:rsidRDefault="009B0DD2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</w:t>
      </w:r>
      <w:r w:rsidRPr="006A166E">
        <w:rPr>
          <w:rFonts w:ascii="Encode Sans Compressed" w:hAnsi="Encode Sans Compressed"/>
          <w:color w:val="000000"/>
          <w:sz w:val="16"/>
          <w:szCs w:val="16"/>
        </w:rPr>
        <w:t>podpis Wykonawcy/Wykonawców</w:t>
      </w:r>
      <w:r w:rsidRPr="000436CA">
        <w:rPr>
          <w:rFonts w:ascii="Encode Sans Compressed" w:hAnsi="Encode Sans Compressed"/>
          <w:color w:val="000000"/>
          <w:sz w:val="18"/>
          <w:szCs w:val="18"/>
        </w:rPr>
        <w:t>)</w:t>
      </w:r>
    </w:p>
    <w:p w14:paraId="32F8F1E0" w14:textId="77777777" w:rsidR="00067233" w:rsidRDefault="00067233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14:paraId="7DF99EDB" w14:textId="77777777" w:rsidR="00067233" w:rsidRDefault="00067233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14:paraId="5AA65A89" w14:textId="77777777" w:rsidR="00067233" w:rsidRPr="000436CA" w:rsidRDefault="00067233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14:paraId="3B966F97" w14:textId="3CA51E9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1DDE95ED" w:rsidR="007447C8" w:rsidRPr="001370E0" w:rsidRDefault="00141662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6478E2D" w:rsidR="007447C8" w:rsidRPr="009C611C" w:rsidRDefault="00810A6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3F46C5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1C894F41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959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112D3A" w:rsidRPr="00810A68" w:rsidRDefault="00112D3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0C00D0E" w14:textId="77777777" w:rsidR="00875E31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</w:t>
                            </w:r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14:paraId="39B5305D" w14:textId="42C1AD80" w:rsidR="00112D3A" w:rsidRPr="00810A68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1.1pt;margin-top:30.05pt;width:448.5pt;height:65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" fillcolor="silver" strokeweight=".5pt">
                <v:textbox inset="7.45pt,3.85pt,7.45pt,3.85pt">
                  <w:txbxContent>
                    <w:p w14:paraId="04CF9DE8" w14:textId="77777777" w:rsidR="00112D3A" w:rsidRPr="00810A68" w:rsidRDefault="00112D3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0C00D0E" w14:textId="77777777" w:rsidR="00875E31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</w:t>
                      </w:r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39B5305D" w14:textId="42C1AD80" w:rsidR="00112D3A" w:rsidRPr="00810A68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3F46C5">
        <w:rPr>
          <w:rFonts w:ascii="Encode Sans Compressed" w:hAnsi="Encode Sans Compressed"/>
          <w:b/>
          <w:sz w:val="22"/>
          <w:szCs w:val="22"/>
        </w:rPr>
        <w:t>Formularz 3.1</w:t>
      </w:r>
      <w:r w:rsidR="009009D8" w:rsidRPr="009C611C">
        <w:rPr>
          <w:rFonts w:ascii="Encode Sans Compressed" w:hAnsi="Encode Sans Compressed"/>
          <w:b/>
        </w:rPr>
        <w:t>.</w:t>
      </w:r>
    </w:p>
    <w:p w14:paraId="11124718" w14:textId="17D87685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17D65FE" w14:textId="24877E5D" w:rsidR="00810A68" w:rsidRPr="00810A68" w:rsidRDefault="00F43026" w:rsidP="0080200A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</w:t>
      </w:r>
      <w:r w:rsidRPr="00FA0946">
        <w:rPr>
          <w:rFonts w:ascii="Encode Sans Compressed" w:hAnsi="Encode Sans Compressed"/>
          <w:b/>
          <w:sz w:val="22"/>
          <w:szCs w:val="22"/>
        </w:rPr>
        <w:t>przątanie</w:t>
      </w:r>
      <w:r>
        <w:rPr>
          <w:rFonts w:ascii="Encode Sans Compressed" w:hAnsi="Encode Sans Compressed"/>
          <w:b/>
          <w:sz w:val="22"/>
          <w:szCs w:val="22"/>
        </w:rPr>
        <w:t>m</w:t>
      </w:r>
      <w:r w:rsidRPr="00FA0946">
        <w:rPr>
          <w:rFonts w:ascii="Encode Sans Compressed" w:hAnsi="Encode Sans Compressed"/>
          <w:b/>
          <w:sz w:val="22"/>
          <w:szCs w:val="22"/>
        </w:rPr>
        <w:t xml:space="preserve"> pomieszczeń w budynkach administracyjnych Rejonu Dróg Wojewódzkich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FA0946">
        <w:rPr>
          <w:rFonts w:ascii="Encode Sans Compressed" w:hAnsi="Encode Sans Compressed"/>
          <w:b/>
          <w:sz w:val="22"/>
          <w:szCs w:val="22"/>
        </w:rPr>
        <w:t>w Czarnkowie</w:t>
      </w:r>
    </w:p>
    <w:p w14:paraId="22718E0B" w14:textId="5D837009" w:rsidR="00001096" w:rsidRPr="001370E0" w:rsidRDefault="002E3210" w:rsidP="0053766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="00001096" w:rsidRPr="001370E0">
        <w:rPr>
          <w:rFonts w:ascii="Encode Sans Compressed" w:hAnsi="Encode Sans Compressed"/>
          <w:sz w:val="22"/>
        </w:rPr>
        <w:t xml:space="preserve">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A32AAD6" w14:textId="77777777" w:rsidR="00F0639E" w:rsidRPr="001370E0" w:rsidRDefault="00F0639E" w:rsidP="00F0639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4D0C243" w14:textId="77777777" w:rsidR="00F0639E" w:rsidRPr="001370E0" w:rsidRDefault="00F0639E" w:rsidP="00F0639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47B95B1B" w14:textId="77777777" w:rsidR="00F0639E" w:rsidRDefault="00F0639E" w:rsidP="00F0639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2CE901B0" w14:textId="77777777" w:rsidR="00F0639E" w:rsidRDefault="00F0639E" w:rsidP="00F0639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1F27F7A" w14:textId="77777777" w:rsidR="00F0639E" w:rsidRDefault="00F0639E" w:rsidP="00F0639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A57623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A57623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A57623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14:paraId="4F112A2F" w14:textId="77777777" w:rsidR="00F0639E" w:rsidRPr="00405088" w:rsidRDefault="00F0639E" w:rsidP="00F0639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08C3620" w14:textId="77777777" w:rsidR="00F0639E" w:rsidRPr="00CE15E7" w:rsidRDefault="00F0639E" w:rsidP="00F0639E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F0639E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32E76101" w:rsidR="003A6C73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181296B" w14:textId="031EE7B5" w:rsidR="00F0639E" w:rsidRDefault="00F0639E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53ABCBB7" w14:textId="1A69A78B" w:rsidR="00F0639E" w:rsidRDefault="00F0639E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624D3EA9" w14:textId="4869B7F4" w:rsidR="00E829D3" w:rsidRDefault="00E829D3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AC2EE53" w14:textId="77777777" w:rsidR="00E829D3" w:rsidRDefault="00E829D3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71A60385" w14:textId="77777777" w:rsidR="00F0639E" w:rsidRPr="001370E0" w:rsidRDefault="00F0639E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0216AA06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112D3A" w:rsidRPr="00810A68" w:rsidRDefault="00112D3A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FEB7AAF" w14:textId="77777777" w:rsid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720EE40E" w14:textId="77CE5719" w:rsidR="00112D3A" w:rsidRP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112D3A" w:rsidRPr="00810A68" w:rsidRDefault="00112D3A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FEB7AAF" w14:textId="77777777" w:rsid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720EE40E" w14:textId="77CE5719" w:rsidR="00112D3A" w:rsidRP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8A32495" w14:textId="30F61536" w:rsidR="00405088" w:rsidRPr="00810A68" w:rsidRDefault="00405088" w:rsidP="00810A6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810A68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4E10FD1" w14:textId="22B6C5FC" w:rsidR="00810A68" w:rsidRPr="00810A68" w:rsidRDefault="00F43026" w:rsidP="0080200A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</w:t>
      </w:r>
      <w:r w:rsidRPr="00FA0946">
        <w:rPr>
          <w:rFonts w:ascii="Encode Sans Compressed" w:hAnsi="Encode Sans Compressed"/>
          <w:b/>
          <w:sz w:val="22"/>
          <w:szCs w:val="22"/>
        </w:rPr>
        <w:t>przątanie</w:t>
      </w:r>
      <w:r>
        <w:rPr>
          <w:rFonts w:ascii="Encode Sans Compressed" w:hAnsi="Encode Sans Compressed"/>
          <w:b/>
          <w:sz w:val="22"/>
          <w:szCs w:val="22"/>
        </w:rPr>
        <w:t>m</w:t>
      </w:r>
      <w:r w:rsidRPr="00FA0946">
        <w:rPr>
          <w:rFonts w:ascii="Encode Sans Compressed" w:hAnsi="Encode Sans Compressed"/>
          <w:b/>
          <w:sz w:val="22"/>
          <w:szCs w:val="22"/>
        </w:rPr>
        <w:t xml:space="preserve"> pomieszczeń w budynkach administracyjnych Rejonu Dróg Wojewódzkich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FA0946">
        <w:rPr>
          <w:rFonts w:ascii="Encode Sans Compressed" w:hAnsi="Encode Sans Compressed"/>
          <w:b/>
          <w:sz w:val="22"/>
          <w:szCs w:val="22"/>
        </w:rPr>
        <w:t>w Czarnkowie</w:t>
      </w:r>
    </w:p>
    <w:p w14:paraId="74EB1D6B" w14:textId="2D4E123B" w:rsidR="00405088" w:rsidRDefault="002E3210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54F3AB5D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216AEC">
        <w:rPr>
          <w:rFonts w:ascii="Encode Sans Compressed" w:hAnsi="Encode Sans Compressed"/>
          <w:sz w:val="22"/>
          <w:szCs w:val="22"/>
        </w:rPr>
        <w:t>2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DA0ADD" w14:textId="77777777" w:rsidR="00810A6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</w:p>
    <w:p w14:paraId="2BE70CB8" w14:textId="65DF8D9C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o udzielenie zamówienia – konsorcja, spółki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Default="00405088" w:rsidP="005902EF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3BEE5019" w14:textId="6651A652" w:rsidR="00503B9C" w:rsidRPr="00AC7BBC" w:rsidRDefault="00503B9C" w:rsidP="00503B9C">
      <w:pPr>
        <w:pStyle w:val="Akapitzlist"/>
        <w:numPr>
          <w:ilvl w:val="0"/>
          <w:numId w:val="2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AC7BB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AC7BBC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AC7BB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AC7BB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</w:t>
      </w:r>
      <w:r w:rsidRPr="00AC7BBC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503B9C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1B7CA96C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E16B2D">
        <w:rPr>
          <w:rFonts w:ascii="Encode Sans Compressed" w:hAnsi="Encode Sans Compressed"/>
          <w:sz w:val="22"/>
          <w:szCs w:val="22"/>
        </w:rPr>
        <w:t>2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51F1C43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112D3A" w:rsidRPr="00810A68" w:rsidRDefault="00112D3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E963281" w14:textId="77777777" w:rsidR="00112D3A" w:rsidRPr="00810A68" w:rsidRDefault="00112D3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112D3A" w:rsidRPr="00810A68" w:rsidRDefault="00112D3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E963281" w14:textId="77777777" w:rsidR="00112D3A" w:rsidRPr="00810A68" w:rsidRDefault="00112D3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35A464C" w14:textId="77777777" w:rsidR="00810A68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4947AFDE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B3E0093" w14:textId="2917FC29" w:rsidR="00B53EDA" w:rsidRPr="00810A68" w:rsidRDefault="00F43026" w:rsidP="0080200A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</w:t>
      </w:r>
      <w:r w:rsidRPr="00FA0946">
        <w:rPr>
          <w:rFonts w:ascii="Encode Sans Compressed" w:hAnsi="Encode Sans Compressed"/>
          <w:b/>
          <w:sz w:val="22"/>
          <w:szCs w:val="22"/>
        </w:rPr>
        <w:t>przątanie</w:t>
      </w:r>
      <w:r>
        <w:rPr>
          <w:rFonts w:ascii="Encode Sans Compressed" w:hAnsi="Encode Sans Compressed"/>
          <w:b/>
          <w:sz w:val="22"/>
          <w:szCs w:val="22"/>
        </w:rPr>
        <w:t>m</w:t>
      </w:r>
      <w:r w:rsidRPr="00FA0946">
        <w:rPr>
          <w:rFonts w:ascii="Encode Sans Compressed" w:hAnsi="Encode Sans Compressed"/>
          <w:b/>
          <w:sz w:val="22"/>
          <w:szCs w:val="22"/>
        </w:rPr>
        <w:t xml:space="preserve"> pomieszczeń w budynkach administracyjnych Rejonu Dróg Wojewódzkich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FA0946">
        <w:rPr>
          <w:rFonts w:ascii="Encode Sans Compressed" w:hAnsi="Encode Sans Compressed"/>
          <w:b/>
          <w:sz w:val="22"/>
          <w:szCs w:val="22"/>
        </w:rPr>
        <w:t>w Czarnkowie</w:t>
      </w:r>
    </w:p>
    <w:p w14:paraId="6E9DE3DF" w14:textId="46621149" w:rsidR="00810A68" w:rsidRPr="00810A68" w:rsidRDefault="00810A68" w:rsidP="00810A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1BA3D90B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22CD32E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810A68">
        <w:rPr>
          <w:rFonts w:ascii="Encode Sans Compressed" w:hAnsi="Encode Sans Compressed"/>
          <w:sz w:val="22"/>
          <w:szCs w:val="22"/>
        </w:rPr>
        <w:t xml:space="preserve">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26D1F0" w14:textId="77777777" w:rsidR="00810A6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</w:t>
      </w:r>
    </w:p>
    <w:p w14:paraId="40B9C22B" w14:textId="2D50ADFE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06FA79D" w14:textId="77777777" w:rsidR="007447C8" w:rsidRPr="001370E0" w:rsidRDefault="007447C8" w:rsidP="006D366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sectPr w:rsidR="007447C8" w:rsidRPr="001370E0" w:rsidSect="0081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112D3A" w:rsidRDefault="00112D3A">
      <w:r>
        <w:separator/>
      </w:r>
    </w:p>
  </w:endnote>
  <w:endnote w:type="continuationSeparator" w:id="0">
    <w:p w14:paraId="0B23A694" w14:textId="77777777" w:rsidR="00112D3A" w:rsidRDefault="001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112D3A" w:rsidRDefault="0011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112D3A" w:rsidRDefault="00112D3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13EAFBCD">
              <wp:simplePos x="0" y="0"/>
              <wp:positionH relativeFrom="margin">
                <wp:align>center</wp:align>
              </wp:positionH>
              <wp:positionV relativeFrom="paragraph">
                <wp:posOffset>-7316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ACC3A50" w:rsidR="00112D3A" w:rsidRPr="00BC2723" w:rsidRDefault="00112D3A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213E7" w:rsidRPr="00BC2723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41</w: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0;margin-top:-.6pt;width:10pt;height:11.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RJJU0NoAAAAFAQAADwAAAGRycy9kb3du&#10;cmV2LnhtbEyPwU7DMBBE70j8g7VIvbVOUgnSEKeCIrgi0kq9uvE2jhKvo9htw9+znOA0Ws1q5k25&#10;nd0grjiFzpOCdJWAQGq86ahVcNi/L3MQIWoyevCECr4xwLa6vyt1YfyNvvBax1ZwCIVCK7AxjoWU&#10;obHodFj5EYm9s5+cjnxOrTSTvnG4G2SWJI/S6Y64weoRdxabvr44BevP7OkYPuq33XjETZ+H1/5M&#10;VqnFw/zyDCLiHP+e4Ref0aFippO/kAliUMBDooJlmoFgl7tAnFjTHGRVyv/01Q8A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RJJU0NoAAAAFAQAADwAAAAAAAAAAAAAAAABOBAAAZHJz&#10;L2Rvd25yZXYueG1sUEsFBgAAAAAEAAQA8wAAAFUFAAAAAA==&#10;" stroked="f">
              <v:fill opacity="0"/>
              <v:textbox inset="0,0,0,0">
                <w:txbxContent>
                  <w:p w14:paraId="7C94D576" w14:textId="3ACC3A50" w:rsidR="00112D3A" w:rsidRPr="00BC2723" w:rsidRDefault="00112D3A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D213E7" w:rsidRPr="00BC2723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41</w: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112D3A" w:rsidRDefault="0011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112D3A" w:rsidRDefault="00112D3A">
      <w:r>
        <w:separator/>
      </w:r>
    </w:p>
  </w:footnote>
  <w:footnote w:type="continuationSeparator" w:id="0">
    <w:p w14:paraId="1DA3441F" w14:textId="77777777" w:rsidR="00112D3A" w:rsidRDefault="001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112D3A" w:rsidRDefault="00112D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4E583393" w:rsidR="00112D3A" w:rsidRPr="00645AA6" w:rsidRDefault="00112D3A" w:rsidP="00645A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112D3A" w:rsidRDefault="00112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0B322226"/>
    <w:multiLevelType w:val="multilevel"/>
    <w:tmpl w:val="7B28277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45699"/>
    <w:multiLevelType w:val="multilevel"/>
    <w:tmpl w:val="FDD21904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2A11768E"/>
    <w:multiLevelType w:val="hybridMultilevel"/>
    <w:tmpl w:val="1FF69ED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7A02428"/>
    <w:multiLevelType w:val="hybridMultilevel"/>
    <w:tmpl w:val="76369824"/>
    <w:lvl w:ilvl="0" w:tplc="9ABC86A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363AA9"/>
    <w:multiLevelType w:val="multilevel"/>
    <w:tmpl w:val="4FCEFE66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BE1196F"/>
    <w:multiLevelType w:val="multilevel"/>
    <w:tmpl w:val="D7C88FB0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6A2F6C94"/>
    <w:multiLevelType w:val="hybridMultilevel"/>
    <w:tmpl w:val="A8DA2474"/>
    <w:name w:val="WW8Num202"/>
    <w:lvl w:ilvl="0" w:tplc="E94A521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7AF8416A"/>
    <w:multiLevelType w:val="multilevel"/>
    <w:tmpl w:val="72CED3B0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EC8106E"/>
    <w:multiLevelType w:val="multilevel"/>
    <w:tmpl w:val="1F0EAAE0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91876151">
    <w:abstractNumId w:val="12"/>
  </w:num>
  <w:num w:numId="2" w16cid:durableId="332340756">
    <w:abstractNumId w:val="56"/>
  </w:num>
  <w:num w:numId="3" w16cid:durableId="1026752512">
    <w:abstractNumId w:val="35"/>
  </w:num>
  <w:num w:numId="4" w16cid:durableId="832718408">
    <w:abstractNumId w:val="44"/>
  </w:num>
  <w:num w:numId="5" w16cid:durableId="2088308239">
    <w:abstractNumId w:val="39"/>
  </w:num>
  <w:num w:numId="6" w16cid:durableId="2055612742">
    <w:abstractNumId w:val="34"/>
  </w:num>
  <w:num w:numId="7" w16cid:durableId="958687699">
    <w:abstractNumId w:val="48"/>
  </w:num>
  <w:num w:numId="8" w16cid:durableId="789590803">
    <w:abstractNumId w:val="62"/>
  </w:num>
  <w:num w:numId="9" w16cid:durableId="2081709986">
    <w:abstractNumId w:val="51"/>
  </w:num>
  <w:num w:numId="10" w16cid:durableId="1060785747">
    <w:abstractNumId w:val="52"/>
  </w:num>
  <w:num w:numId="11" w16cid:durableId="1877885157">
    <w:abstractNumId w:val="65"/>
  </w:num>
  <w:num w:numId="12" w16cid:durableId="1460109133">
    <w:abstractNumId w:val="38"/>
  </w:num>
  <w:num w:numId="13" w16cid:durableId="622998789">
    <w:abstractNumId w:val="41"/>
  </w:num>
  <w:num w:numId="14" w16cid:durableId="801120104">
    <w:abstractNumId w:val="55"/>
  </w:num>
  <w:num w:numId="15" w16cid:durableId="2072145796">
    <w:abstractNumId w:val="33"/>
  </w:num>
  <w:num w:numId="16" w16cid:durableId="239800541">
    <w:abstractNumId w:val="43"/>
  </w:num>
  <w:num w:numId="17" w16cid:durableId="1471555664">
    <w:abstractNumId w:val="53"/>
  </w:num>
  <w:num w:numId="18" w16cid:durableId="65274359">
    <w:abstractNumId w:val="58"/>
  </w:num>
  <w:num w:numId="19" w16cid:durableId="204949645">
    <w:abstractNumId w:val="63"/>
  </w:num>
  <w:num w:numId="20" w16cid:durableId="1328631867">
    <w:abstractNumId w:val="46"/>
  </w:num>
  <w:num w:numId="21" w16cid:durableId="46532535">
    <w:abstractNumId w:val="47"/>
  </w:num>
  <w:num w:numId="22" w16cid:durableId="2072388748">
    <w:abstractNumId w:val="36"/>
  </w:num>
  <w:num w:numId="23" w16cid:durableId="1133206379">
    <w:abstractNumId w:val="40"/>
  </w:num>
  <w:num w:numId="24" w16cid:durableId="1162089604">
    <w:abstractNumId w:val="67"/>
  </w:num>
  <w:num w:numId="25" w16cid:durableId="233779581">
    <w:abstractNumId w:val="60"/>
  </w:num>
  <w:num w:numId="26" w16cid:durableId="205215771">
    <w:abstractNumId w:val="50"/>
  </w:num>
  <w:num w:numId="27" w16cid:durableId="1255482434">
    <w:abstractNumId w:val="54"/>
  </w:num>
  <w:num w:numId="28" w16cid:durableId="361396002">
    <w:abstractNumId w:val="57"/>
  </w:num>
  <w:num w:numId="29" w16cid:durableId="1620448554">
    <w:abstractNumId w:val="42"/>
  </w:num>
  <w:num w:numId="30" w16cid:durableId="243221225">
    <w:abstractNumId w:val="61"/>
  </w:num>
  <w:num w:numId="31" w16cid:durableId="1919896143">
    <w:abstractNumId w:val="59"/>
  </w:num>
  <w:num w:numId="32" w16cid:durableId="63334086">
    <w:abstractNumId w:val="66"/>
  </w:num>
  <w:num w:numId="33" w16cid:durableId="1162937539">
    <w:abstractNumId w:val="37"/>
  </w:num>
  <w:num w:numId="34" w16cid:durableId="1776515293">
    <w:abstractNumId w:val="68"/>
  </w:num>
  <w:num w:numId="35" w16cid:durableId="659239943">
    <w:abstractNumId w:val="45"/>
  </w:num>
  <w:num w:numId="36" w16cid:durableId="2052458052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2333"/>
    <w:rsid w:val="00007CB0"/>
    <w:rsid w:val="00010B7F"/>
    <w:rsid w:val="00010B9E"/>
    <w:rsid w:val="0001489D"/>
    <w:rsid w:val="00015C40"/>
    <w:rsid w:val="00020792"/>
    <w:rsid w:val="000212F9"/>
    <w:rsid w:val="0002220C"/>
    <w:rsid w:val="00023027"/>
    <w:rsid w:val="00023249"/>
    <w:rsid w:val="00024DAF"/>
    <w:rsid w:val="000255BC"/>
    <w:rsid w:val="000255FB"/>
    <w:rsid w:val="00025BC5"/>
    <w:rsid w:val="0002634C"/>
    <w:rsid w:val="00026630"/>
    <w:rsid w:val="00026EF5"/>
    <w:rsid w:val="000270F8"/>
    <w:rsid w:val="00030358"/>
    <w:rsid w:val="00030599"/>
    <w:rsid w:val="00031EAC"/>
    <w:rsid w:val="00032BAA"/>
    <w:rsid w:val="00032FCB"/>
    <w:rsid w:val="0003443C"/>
    <w:rsid w:val="00037270"/>
    <w:rsid w:val="00037B3A"/>
    <w:rsid w:val="00041753"/>
    <w:rsid w:val="0004257C"/>
    <w:rsid w:val="00043204"/>
    <w:rsid w:val="00043CAD"/>
    <w:rsid w:val="00044702"/>
    <w:rsid w:val="000457E4"/>
    <w:rsid w:val="00045C56"/>
    <w:rsid w:val="00046975"/>
    <w:rsid w:val="00047DA0"/>
    <w:rsid w:val="00052E1C"/>
    <w:rsid w:val="00055695"/>
    <w:rsid w:val="0005644F"/>
    <w:rsid w:val="00057379"/>
    <w:rsid w:val="0005747F"/>
    <w:rsid w:val="00063A55"/>
    <w:rsid w:val="000640B4"/>
    <w:rsid w:val="0006491B"/>
    <w:rsid w:val="0006586E"/>
    <w:rsid w:val="00067233"/>
    <w:rsid w:val="00067543"/>
    <w:rsid w:val="000735C5"/>
    <w:rsid w:val="0008226B"/>
    <w:rsid w:val="000851BF"/>
    <w:rsid w:val="00085773"/>
    <w:rsid w:val="0008780E"/>
    <w:rsid w:val="000942A2"/>
    <w:rsid w:val="000943AD"/>
    <w:rsid w:val="000957EA"/>
    <w:rsid w:val="00095C35"/>
    <w:rsid w:val="000A1BFE"/>
    <w:rsid w:val="000A3FB9"/>
    <w:rsid w:val="000B009B"/>
    <w:rsid w:val="000B227F"/>
    <w:rsid w:val="000B2F89"/>
    <w:rsid w:val="000B579B"/>
    <w:rsid w:val="000B62BD"/>
    <w:rsid w:val="000B7D8B"/>
    <w:rsid w:val="000C0494"/>
    <w:rsid w:val="000C1252"/>
    <w:rsid w:val="000C2B06"/>
    <w:rsid w:val="000D16EB"/>
    <w:rsid w:val="000D1F37"/>
    <w:rsid w:val="000D3B32"/>
    <w:rsid w:val="000D69C1"/>
    <w:rsid w:val="000E1999"/>
    <w:rsid w:val="000E1A0F"/>
    <w:rsid w:val="000E278C"/>
    <w:rsid w:val="000E2FA9"/>
    <w:rsid w:val="000E55CD"/>
    <w:rsid w:val="000E7B8C"/>
    <w:rsid w:val="000F47EF"/>
    <w:rsid w:val="0010388B"/>
    <w:rsid w:val="00105746"/>
    <w:rsid w:val="00110B1F"/>
    <w:rsid w:val="00110D32"/>
    <w:rsid w:val="00112B8E"/>
    <w:rsid w:val="00112D3A"/>
    <w:rsid w:val="00112E12"/>
    <w:rsid w:val="00112FDD"/>
    <w:rsid w:val="0011316F"/>
    <w:rsid w:val="00114E5A"/>
    <w:rsid w:val="001168E4"/>
    <w:rsid w:val="00116F2C"/>
    <w:rsid w:val="001227DA"/>
    <w:rsid w:val="001234BA"/>
    <w:rsid w:val="00124998"/>
    <w:rsid w:val="001261C2"/>
    <w:rsid w:val="00130B4B"/>
    <w:rsid w:val="0013108F"/>
    <w:rsid w:val="001319E0"/>
    <w:rsid w:val="00132F1E"/>
    <w:rsid w:val="00133838"/>
    <w:rsid w:val="001344B7"/>
    <w:rsid w:val="0013473C"/>
    <w:rsid w:val="0013685D"/>
    <w:rsid w:val="001370E0"/>
    <w:rsid w:val="00141662"/>
    <w:rsid w:val="00141916"/>
    <w:rsid w:val="00142807"/>
    <w:rsid w:val="00143035"/>
    <w:rsid w:val="0014365A"/>
    <w:rsid w:val="00145DF2"/>
    <w:rsid w:val="00150CE0"/>
    <w:rsid w:val="0015140C"/>
    <w:rsid w:val="001543D5"/>
    <w:rsid w:val="00155F30"/>
    <w:rsid w:val="001565B7"/>
    <w:rsid w:val="00157ECA"/>
    <w:rsid w:val="00164106"/>
    <w:rsid w:val="00164205"/>
    <w:rsid w:val="001654FA"/>
    <w:rsid w:val="001657E8"/>
    <w:rsid w:val="00165B2E"/>
    <w:rsid w:val="001674A6"/>
    <w:rsid w:val="0017745C"/>
    <w:rsid w:val="001814BD"/>
    <w:rsid w:val="00181855"/>
    <w:rsid w:val="00181E25"/>
    <w:rsid w:val="00182064"/>
    <w:rsid w:val="00182462"/>
    <w:rsid w:val="001826E2"/>
    <w:rsid w:val="00183A31"/>
    <w:rsid w:val="001868FE"/>
    <w:rsid w:val="00190040"/>
    <w:rsid w:val="0019216F"/>
    <w:rsid w:val="001957DB"/>
    <w:rsid w:val="001977F5"/>
    <w:rsid w:val="001A534D"/>
    <w:rsid w:val="001A66BB"/>
    <w:rsid w:val="001B036D"/>
    <w:rsid w:val="001B0BA7"/>
    <w:rsid w:val="001B2B83"/>
    <w:rsid w:val="001B3DC4"/>
    <w:rsid w:val="001B541D"/>
    <w:rsid w:val="001C053A"/>
    <w:rsid w:val="001C13F4"/>
    <w:rsid w:val="001C3245"/>
    <w:rsid w:val="001C4C12"/>
    <w:rsid w:val="001C558C"/>
    <w:rsid w:val="001C7737"/>
    <w:rsid w:val="001D0096"/>
    <w:rsid w:val="001D0E39"/>
    <w:rsid w:val="001D0F8B"/>
    <w:rsid w:val="001D1DA9"/>
    <w:rsid w:val="001D3B36"/>
    <w:rsid w:val="001D45B3"/>
    <w:rsid w:val="001D4F4B"/>
    <w:rsid w:val="001D7501"/>
    <w:rsid w:val="001E0A86"/>
    <w:rsid w:val="001E213D"/>
    <w:rsid w:val="001E4DDC"/>
    <w:rsid w:val="001E5586"/>
    <w:rsid w:val="001E5D82"/>
    <w:rsid w:val="001E5DE8"/>
    <w:rsid w:val="001E7718"/>
    <w:rsid w:val="001E7DB0"/>
    <w:rsid w:val="001F1905"/>
    <w:rsid w:val="001F1ADF"/>
    <w:rsid w:val="001F4E47"/>
    <w:rsid w:val="001F5B5E"/>
    <w:rsid w:val="001F6925"/>
    <w:rsid w:val="001F76A3"/>
    <w:rsid w:val="00200EE0"/>
    <w:rsid w:val="00201EE5"/>
    <w:rsid w:val="0020678E"/>
    <w:rsid w:val="00210A77"/>
    <w:rsid w:val="0021604F"/>
    <w:rsid w:val="00216AEC"/>
    <w:rsid w:val="00217146"/>
    <w:rsid w:val="0021719A"/>
    <w:rsid w:val="00217203"/>
    <w:rsid w:val="00221CD0"/>
    <w:rsid w:val="00226983"/>
    <w:rsid w:val="00227C86"/>
    <w:rsid w:val="00232381"/>
    <w:rsid w:val="002326F4"/>
    <w:rsid w:val="00232873"/>
    <w:rsid w:val="00234E4D"/>
    <w:rsid w:val="002351F6"/>
    <w:rsid w:val="0023614A"/>
    <w:rsid w:val="0024180D"/>
    <w:rsid w:val="00242AA0"/>
    <w:rsid w:val="0024478E"/>
    <w:rsid w:val="00244941"/>
    <w:rsid w:val="00245DF8"/>
    <w:rsid w:val="00246B08"/>
    <w:rsid w:val="002503C6"/>
    <w:rsid w:val="002624B1"/>
    <w:rsid w:val="00264679"/>
    <w:rsid w:val="00265462"/>
    <w:rsid w:val="00272039"/>
    <w:rsid w:val="00273C7B"/>
    <w:rsid w:val="00284362"/>
    <w:rsid w:val="00293261"/>
    <w:rsid w:val="002933E2"/>
    <w:rsid w:val="0029409A"/>
    <w:rsid w:val="00296DD8"/>
    <w:rsid w:val="002A16BC"/>
    <w:rsid w:val="002A2726"/>
    <w:rsid w:val="002A2A86"/>
    <w:rsid w:val="002A424B"/>
    <w:rsid w:val="002B5668"/>
    <w:rsid w:val="002B5A66"/>
    <w:rsid w:val="002B7F12"/>
    <w:rsid w:val="002C1375"/>
    <w:rsid w:val="002C150C"/>
    <w:rsid w:val="002C3CFA"/>
    <w:rsid w:val="002C479F"/>
    <w:rsid w:val="002C4E05"/>
    <w:rsid w:val="002C6173"/>
    <w:rsid w:val="002C707C"/>
    <w:rsid w:val="002D294B"/>
    <w:rsid w:val="002D3881"/>
    <w:rsid w:val="002D4DC0"/>
    <w:rsid w:val="002D5C96"/>
    <w:rsid w:val="002D5E4E"/>
    <w:rsid w:val="002E09B1"/>
    <w:rsid w:val="002E18F9"/>
    <w:rsid w:val="002E29B5"/>
    <w:rsid w:val="002E3210"/>
    <w:rsid w:val="002F1AFA"/>
    <w:rsid w:val="002F1C91"/>
    <w:rsid w:val="002F2E0C"/>
    <w:rsid w:val="002F37D9"/>
    <w:rsid w:val="002F4375"/>
    <w:rsid w:val="002F4F1D"/>
    <w:rsid w:val="002F63EE"/>
    <w:rsid w:val="00300146"/>
    <w:rsid w:val="00300ADE"/>
    <w:rsid w:val="003030DE"/>
    <w:rsid w:val="003054B3"/>
    <w:rsid w:val="003068BD"/>
    <w:rsid w:val="00312AD6"/>
    <w:rsid w:val="00313B9D"/>
    <w:rsid w:val="00314A76"/>
    <w:rsid w:val="0031702F"/>
    <w:rsid w:val="0032141E"/>
    <w:rsid w:val="00324C70"/>
    <w:rsid w:val="00325AF8"/>
    <w:rsid w:val="00326251"/>
    <w:rsid w:val="00326E0C"/>
    <w:rsid w:val="00327B9D"/>
    <w:rsid w:val="00332472"/>
    <w:rsid w:val="00333998"/>
    <w:rsid w:val="00335564"/>
    <w:rsid w:val="00340638"/>
    <w:rsid w:val="00341941"/>
    <w:rsid w:val="0034243B"/>
    <w:rsid w:val="00347BDB"/>
    <w:rsid w:val="003528CF"/>
    <w:rsid w:val="003536F5"/>
    <w:rsid w:val="00353E74"/>
    <w:rsid w:val="00357534"/>
    <w:rsid w:val="00362997"/>
    <w:rsid w:val="00364CD6"/>
    <w:rsid w:val="00365934"/>
    <w:rsid w:val="00365B8A"/>
    <w:rsid w:val="00367323"/>
    <w:rsid w:val="00372BA0"/>
    <w:rsid w:val="00372FA8"/>
    <w:rsid w:val="00380271"/>
    <w:rsid w:val="0038035C"/>
    <w:rsid w:val="00381189"/>
    <w:rsid w:val="00382C6D"/>
    <w:rsid w:val="0038314A"/>
    <w:rsid w:val="0038320B"/>
    <w:rsid w:val="003868CB"/>
    <w:rsid w:val="00390D5F"/>
    <w:rsid w:val="003946F0"/>
    <w:rsid w:val="003A0F41"/>
    <w:rsid w:val="003A2977"/>
    <w:rsid w:val="003A398F"/>
    <w:rsid w:val="003A51BF"/>
    <w:rsid w:val="003A6C73"/>
    <w:rsid w:val="003A723C"/>
    <w:rsid w:val="003A7C55"/>
    <w:rsid w:val="003B290B"/>
    <w:rsid w:val="003B72D9"/>
    <w:rsid w:val="003B7AE5"/>
    <w:rsid w:val="003C1FC2"/>
    <w:rsid w:val="003C2824"/>
    <w:rsid w:val="003C33B7"/>
    <w:rsid w:val="003C4A01"/>
    <w:rsid w:val="003C55D0"/>
    <w:rsid w:val="003C5E5D"/>
    <w:rsid w:val="003D443C"/>
    <w:rsid w:val="003D4890"/>
    <w:rsid w:val="003E22F5"/>
    <w:rsid w:val="003E6E1D"/>
    <w:rsid w:val="003E6F26"/>
    <w:rsid w:val="003F034B"/>
    <w:rsid w:val="003F46C5"/>
    <w:rsid w:val="003F502A"/>
    <w:rsid w:val="003F616D"/>
    <w:rsid w:val="00401B51"/>
    <w:rsid w:val="00405088"/>
    <w:rsid w:val="00405B21"/>
    <w:rsid w:val="00406CEA"/>
    <w:rsid w:val="00410284"/>
    <w:rsid w:val="00412E09"/>
    <w:rsid w:val="00421486"/>
    <w:rsid w:val="00424185"/>
    <w:rsid w:val="00425626"/>
    <w:rsid w:val="00425D26"/>
    <w:rsid w:val="00426729"/>
    <w:rsid w:val="0042703D"/>
    <w:rsid w:val="00433ADE"/>
    <w:rsid w:val="00434993"/>
    <w:rsid w:val="00443E76"/>
    <w:rsid w:val="0044658B"/>
    <w:rsid w:val="00447690"/>
    <w:rsid w:val="004507A6"/>
    <w:rsid w:val="004517AD"/>
    <w:rsid w:val="004535B5"/>
    <w:rsid w:val="00454366"/>
    <w:rsid w:val="00454544"/>
    <w:rsid w:val="004557D6"/>
    <w:rsid w:val="00457677"/>
    <w:rsid w:val="00463383"/>
    <w:rsid w:val="004646DB"/>
    <w:rsid w:val="004660A5"/>
    <w:rsid w:val="0046729B"/>
    <w:rsid w:val="0046741F"/>
    <w:rsid w:val="00470617"/>
    <w:rsid w:val="00470E5C"/>
    <w:rsid w:val="004715EE"/>
    <w:rsid w:val="0047452B"/>
    <w:rsid w:val="004759E4"/>
    <w:rsid w:val="00475FB7"/>
    <w:rsid w:val="0047725B"/>
    <w:rsid w:val="00480068"/>
    <w:rsid w:val="0048012E"/>
    <w:rsid w:val="00481591"/>
    <w:rsid w:val="004823B1"/>
    <w:rsid w:val="00482E32"/>
    <w:rsid w:val="004843F6"/>
    <w:rsid w:val="004961B1"/>
    <w:rsid w:val="00497B31"/>
    <w:rsid w:val="00497BD1"/>
    <w:rsid w:val="004A1580"/>
    <w:rsid w:val="004A2495"/>
    <w:rsid w:val="004A2C08"/>
    <w:rsid w:val="004A336F"/>
    <w:rsid w:val="004B258F"/>
    <w:rsid w:val="004B4A21"/>
    <w:rsid w:val="004B4B7D"/>
    <w:rsid w:val="004B4F57"/>
    <w:rsid w:val="004B5CED"/>
    <w:rsid w:val="004C3B25"/>
    <w:rsid w:val="004C4BCC"/>
    <w:rsid w:val="004C53B0"/>
    <w:rsid w:val="004C5745"/>
    <w:rsid w:val="004C6357"/>
    <w:rsid w:val="004D1CDF"/>
    <w:rsid w:val="004D214D"/>
    <w:rsid w:val="004D4A2B"/>
    <w:rsid w:val="004D504D"/>
    <w:rsid w:val="004D5C69"/>
    <w:rsid w:val="004D7535"/>
    <w:rsid w:val="004E014F"/>
    <w:rsid w:val="004E1F29"/>
    <w:rsid w:val="004E43EF"/>
    <w:rsid w:val="004E5397"/>
    <w:rsid w:val="004E6120"/>
    <w:rsid w:val="004E64AF"/>
    <w:rsid w:val="004E6B52"/>
    <w:rsid w:val="004F09A0"/>
    <w:rsid w:val="004F4686"/>
    <w:rsid w:val="004F46B9"/>
    <w:rsid w:val="00500DFF"/>
    <w:rsid w:val="00501B80"/>
    <w:rsid w:val="00503B9C"/>
    <w:rsid w:val="005046BB"/>
    <w:rsid w:val="00505D67"/>
    <w:rsid w:val="005100BA"/>
    <w:rsid w:val="005101E7"/>
    <w:rsid w:val="00510936"/>
    <w:rsid w:val="00510B66"/>
    <w:rsid w:val="00515C1A"/>
    <w:rsid w:val="005178E3"/>
    <w:rsid w:val="00522E80"/>
    <w:rsid w:val="005231A9"/>
    <w:rsid w:val="00523B6C"/>
    <w:rsid w:val="00523F9F"/>
    <w:rsid w:val="0052738E"/>
    <w:rsid w:val="005306B4"/>
    <w:rsid w:val="00531048"/>
    <w:rsid w:val="0053478D"/>
    <w:rsid w:val="00537666"/>
    <w:rsid w:val="0054004E"/>
    <w:rsid w:val="0054119D"/>
    <w:rsid w:val="00541D6D"/>
    <w:rsid w:val="00545038"/>
    <w:rsid w:val="0054792D"/>
    <w:rsid w:val="00547FDF"/>
    <w:rsid w:val="0055013C"/>
    <w:rsid w:val="00550D71"/>
    <w:rsid w:val="00554713"/>
    <w:rsid w:val="0055578B"/>
    <w:rsid w:val="00557449"/>
    <w:rsid w:val="0056373E"/>
    <w:rsid w:val="00563741"/>
    <w:rsid w:val="00563A75"/>
    <w:rsid w:val="00563DC1"/>
    <w:rsid w:val="00566630"/>
    <w:rsid w:val="00570BEF"/>
    <w:rsid w:val="0057296C"/>
    <w:rsid w:val="0057309E"/>
    <w:rsid w:val="00574F9A"/>
    <w:rsid w:val="00575F2F"/>
    <w:rsid w:val="00583045"/>
    <w:rsid w:val="00585469"/>
    <w:rsid w:val="00585FA2"/>
    <w:rsid w:val="005864E7"/>
    <w:rsid w:val="005902EF"/>
    <w:rsid w:val="005908D1"/>
    <w:rsid w:val="00595B06"/>
    <w:rsid w:val="0059636A"/>
    <w:rsid w:val="005A265C"/>
    <w:rsid w:val="005A693C"/>
    <w:rsid w:val="005A69D4"/>
    <w:rsid w:val="005A7F9F"/>
    <w:rsid w:val="005B2B3D"/>
    <w:rsid w:val="005B370B"/>
    <w:rsid w:val="005B4952"/>
    <w:rsid w:val="005B55BD"/>
    <w:rsid w:val="005C10B7"/>
    <w:rsid w:val="005C29B8"/>
    <w:rsid w:val="005C7013"/>
    <w:rsid w:val="005C7301"/>
    <w:rsid w:val="005D2252"/>
    <w:rsid w:val="005D24EA"/>
    <w:rsid w:val="005D76A0"/>
    <w:rsid w:val="005E070B"/>
    <w:rsid w:val="005E3402"/>
    <w:rsid w:val="005E3A27"/>
    <w:rsid w:val="005F04ED"/>
    <w:rsid w:val="005F161B"/>
    <w:rsid w:val="005F2E0B"/>
    <w:rsid w:val="005F3AE2"/>
    <w:rsid w:val="005F405F"/>
    <w:rsid w:val="005F5DE6"/>
    <w:rsid w:val="005F6EEB"/>
    <w:rsid w:val="0060003E"/>
    <w:rsid w:val="0060136D"/>
    <w:rsid w:val="00602980"/>
    <w:rsid w:val="0060378F"/>
    <w:rsid w:val="00603E22"/>
    <w:rsid w:val="00604934"/>
    <w:rsid w:val="006054D1"/>
    <w:rsid w:val="006143E9"/>
    <w:rsid w:val="0062105B"/>
    <w:rsid w:val="006212E6"/>
    <w:rsid w:val="00622487"/>
    <w:rsid w:val="0062485E"/>
    <w:rsid w:val="00625746"/>
    <w:rsid w:val="00625C79"/>
    <w:rsid w:val="0062639F"/>
    <w:rsid w:val="0062642D"/>
    <w:rsid w:val="006273E2"/>
    <w:rsid w:val="0063032D"/>
    <w:rsid w:val="0063163C"/>
    <w:rsid w:val="00634D5E"/>
    <w:rsid w:val="00634E21"/>
    <w:rsid w:val="00637EF8"/>
    <w:rsid w:val="0064043B"/>
    <w:rsid w:val="006445C0"/>
    <w:rsid w:val="0064564F"/>
    <w:rsid w:val="00645AA6"/>
    <w:rsid w:val="00645BFE"/>
    <w:rsid w:val="00645E0A"/>
    <w:rsid w:val="0064725B"/>
    <w:rsid w:val="00650FA2"/>
    <w:rsid w:val="00651B22"/>
    <w:rsid w:val="00653C9B"/>
    <w:rsid w:val="00655ECF"/>
    <w:rsid w:val="00661104"/>
    <w:rsid w:val="00661AC7"/>
    <w:rsid w:val="00661E66"/>
    <w:rsid w:val="00664443"/>
    <w:rsid w:val="006664A1"/>
    <w:rsid w:val="00671EA4"/>
    <w:rsid w:val="006748D6"/>
    <w:rsid w:val="0067579F"/>
    <w:rsid w:val="00677F68"/>
    <w:rsid w:val="0069144D"/>
    <w:rsid w:val="00694BDF"/>
    <w:rsid w:val="00696AF0"/>
    <w:rsid w:val="006A03EC"/>
    <w:rsid w:val="006A0AF8"/>
    <w:rsid w:val="006A166E"/>
    <w:rsid w:val="006A236A"/>
    <w:rsid w:val="006A489A"/>
    <w:rsid w:val="006B03A0"/>
    <w:rsid w:val="006B140F"/>
    <w:rsid w:val="006B1652"/>
    <w:rsid w:val="006B25FB"/>
    <w:rsid w:val="006B336A"/>
    <w:rsid w:val="006B3F35"/>
    <w:rsid w:val="006B56E2"/>
    <w:rsid w:val="006B5D65"/>
    <w:rsid w:val="006B6FD6"/>
    <w:rsid w:val="006B7750"/>
    <w:rsid w:val="006C016E"/>
    <w:rsid w:val="006C05D5"/>
    <w:rsid w:val="006C0E68"/>
    <w:rsid w:val="006D0014"/>
    <w:rsid w:val="006D0333"/>
    <w:rsid w:val="006D0383"/>
    <w:rsid w:val="006D298F"/>
    <w:rsid w:val="006D2F3F"/>
    <w:rsid w:val="006D3662"/>
    <w:rsid w:val="006D41BC"/>
    <w:rsid w:val="006D5CD0"/>
    <w:rsid w:val="006D69FA"/>
    <w:rsid w:val="006D7CCD"/>
    <w:rsid w:val="006E379B"/>
    <w:rsid w:val="006F4153"/>
    <w:rsid w:val="006F5684"/>
    <w:rsid w:val="0070557D"/>
    <w:rsid w:val="00706563"/>
    <w:rsid w:val="00706C71"/>
    <w:rsid w:val="00707667"/>
    <w:rsid w:val="00710075"/>
    <w:rsid w:val="00710A84"/>
    <w:rsid w:val="00710D7D"/>
    <w:rsid w:val="00710EEF"/>
    <w:rsid w:val="00712F81"/>
    <w:rsid w:val="00723CBD"/>
    <w:rsid w:val="0072652D"/>
    <w:rsid w:val="00727C94"/>
    <w:rsid w:val="00731667"/>
    <w:rsid w:val="007317E0"/>
    <w:rsid w:val="007344DB"/>
    <w:rsid w:val="00735F96"/>
    <w:rsid w:val="00737655"/>
    <w:rsid w:val="00737DF3"/>
    <w:rsid w:val="00740153"/>
    <w:rsid w:val="00741AA5"/>
    <w:rsid w:val="00743208"/>
    <w:rsid w:val="007439A9"/>
    <w:rsid w:val="007447C8"/>
    <w:rsid w:val="00746CEA"/>
    <w:rsid w:val="00750DDC"/>
    <w:rsid w:val="00751CA3"/>
    <w:rsid w:val="0075204F"/>
    <w:rsid w:val="00752611"/>
    <w:rsid w:val="007527D5"/>
    <w:rsid w:val="007543A9"/>
    <w:rsid w:val="0075512A"/>
    <w:rsid w:val="00755DAF"/>
    <w:rsid w:val="007634B3"/>
    <w:rsid w:val="0076409F"/>
    <w:rsid w:val="00772E76"/>
    <w:rsid w:val="00775E8B"/>
    <w:rsid w:val="007770DA"/>
    <w:rsid w:val="007815CC"/>
    <w:rsid w:val="00781D7F"/>
    <w:rsid w:val="00781EAD"/>
    <w:rsid w:val="0078315F"/>
    <w:rsid w:val="00784C3D"/>
    <w:rsid w:val="0079479E"/>
    <w:rsid w:val="0079602D"/>
    <w:rsid w:val="00796119"/>
    <w:rsid w:val="00797173"/>
    <w:rsid w:val="007977F9"/>
    <w:rsid w:val="007A05B9"/>
    <w:rsid w:val="007A2078"/>
    <w:rsid w:val="007A3824"/>
    <w:rsid w:val="007B531B"/>
    <w:rsid w:val="007B631C"/>
    <w:rsid w:val="007B64B0"/>
    <w:rsid w:val="007B65D9"/>
    <w:rsid w:val="007B7E35"/>
    <w:rsid w:val="007C5F81"/>
    <w:rsid w:val="007C6367"/>
    <w:rsid w:val="007C7CA6"/>
    <w:rsid w:val="007D03C7"/>
    <w:rsid w:val="007D4DEC"/>
    <w:rsid w:val="007D5735"/>
    <w:rsid w:val="007D62A4"/>
    <w:rsid w:val="007D6600"/>
    <w:rsid w:val="007E10B6"/>
    <w:rsid w:val="007E577A"/>
    <w:rsid w:val="007E6A5A"/>
    <w:rsid w:val="007F154F"/>
    <w:rsid w:val="007F24BE"/>
    <w:rsid w:val="007F2D97"/>
    <w:rsid w:val="007F467A"/>
    <w:rsid w:val="007F72AE"/>
    <w:rsid w:val="008003A0"/>
    <w:rsid w:val="008018AF"/>
    <w:rsid w:val="0080200A"/>
    <w:rsid w:val="00806A29"/>
    <w:rsid w:val="00806E0F"/>
    <w:rsid w:val="00807E8B"/>
    <w:rsid w:val="00810A68"/>
    <w:rsid w:val="00812010"/>
    <w:rsid w:val="00813725"/>
    <w:rsid w:val="0081392B"/>
    <w:rsid w:val="00815578"/>
    <w:rsid w:val="00817A30"/>
    <w:rsid w:val="00821A01"/>
    <w:rsid w:val="00821E3D"/>
    <w:rsid w:val="00822680"/>
    <w:rsid w:val="00823C3F"/>
    <w:rsid w:val="00823DDC"/>
    <w:rsid w:val="008240ED"/>
    <w:rsid w:val="00824CF0"/>
    <w:rsid w:val="00824E1E"/>
    <w:rsid w:val="0083054C"/>
    <w:rsid w:val="00831A9B"/>
    <w:rsid w:val="00832B4B"/>
    <w:rsid w:val="00832C67"/>
    <w:rsid w:val="008417DA"/>
    <w:rsid w:val="008443ED"/>
    <w:rsid w:val="00846EB0"/>
    <w:rsid w:val="008477B9"/>
    <w:rsid w:val="00851CE6"/>
    <w:rsid w:val="008521D1"/>
    <w:rsid w:val="00852A88"/>
    <w:rsid w:val="0085312E"/>
    <w:rsid w:val="00856335"/>
    <w:rsid w:val="00856A0F"/>
    <w:rsid w:val="00860CEF"/>
    <w:rsid w:val="00861735"/>
    <w:rsid w:val="00862FBE"/>
    <w:rsid w:val="00866314"/>
    <w:rsid w:val="00870C6A"/>
    <w:rsid w:val="00873FB3"/>
    <w:rsid w:val="00874761"/>
    <w:rsid w:val="00874812"/>
    <w:rsid w:val="0087492E"/>
    <w:rsid w:val="00875E31"/>
    <w:rsid w:val="008760B6"/>
    <w:rsid w:val="00877F0B"/>
    <w:rsid w:val="008850A2"/>
    <w:rsid w:val="008853CA"/>
    <w:rsid w:val="00887DD9"/>
    <w:rsid w:val="00891AF2"/>
    <w:rsid w:val="00892563"/>
    <w:rsid w:val="0089336A"/>
    <w:rsid w:val="00897805"/>
    <w:rsid w:val="00897895"/>
    <w:rsid w:val="008A5DA3"/>
    <w:rsid w:val="008A62EF"/>
    <w:rsid w:val="008A7404"/>
    <w:rsid w:val="008B0FBD"/>
    <w:rsid w:val="008B7262"/>
    <w:rsid w:val="008C11CE"/>
    <w:rsid w:val="008C2EC7"/>
    <w:rsid w:val="008C34E9"/>
    <w:rsid w:val="008D6E10"/>
    <w:rsid w:val="008D6E50"/>
    <w:rsid w:val="008D7926"/>
    <w:rsid w:val="008E172F"/>
    <w:rsid w:val="008E2AE7"/>
    <w:rsid w:val="008E357E"/>
    <w:rsid w:val="008E4C49"/>
    <w:rsid w:val="008E58FE"/>
    <w:rsid w:val="008F0DD4"/>
    <w:rsid w:val="008F1CD2"/>
    <w:rsid w:val="008F2486"/>
    <w:rsid w:val="008F6013"/>
    <w:rsid w:val="008F6F1C"/>
    <w:rsid w:val="008F7488"/>
    <w:rsid w:val="00900613"/>
    <w:rsid w:val="009009D8"/>
    <w:rsid w:val="00902249"/>
    <w:rsid w:val="00904616"/>
    <w:rsid w:val="009062AC"/>
    <w:rsid w:val="00906E79"/>
    <w:rsid w:val="0090793E"/>
    <w:rsid w:val="00912677"/>
    <w:rsid w:val="00914D5E"/>
    <w:rsid w:val="0091501F"/>
    <w:rsid w:val="00915089"/>
    <w:rsid w:val="00915666"/>
    <w:rsid w:val="00915A0A"/>
    <w:rsid w:val="0091603E"/>
    <w:rsid w:val="009200D0"/>
    <w:rsid w:val="00921C86"/>
    <w:rsid w:val="009226C1"/>
    <w:rsid w:val="009229A9"/>
    <w:rsid w:val="00933A1E"/>
    <w:rsid w:val="00935876"/>
    <w:rsid w:val="00936A7C"/>
    <w:rsid w:val="00940E79"/>
    <w:rsid w:val="009449C8"/>
    <w:rsid w:val="00950440"/>
    <w:rsid w:val="00951737"/>
    <w:rsid w:val="00952726"/>
    <w:rsid w:val="00954172"/>
    <w:rsid w:val="00954E24"/>
    <w:rsid w:val="009550A5"/>
    <w:rsid w:val="00955A3A"/>
    <w:rsid w:val="00956821"/>
    <w:rsid w:val="009570C6"/>
    <w:rsid w:val="00962673"/>
    <w:rsid w:val="00962A36"/>
    <w:rsid w:val="00966962"/>
    <w:rsid w:val="00971345"/>
    <w:rsid w:val="00971728"/>
    <w:rsid w:val="00972FDC"/>
    <w:rsid w:val="00973040"/>
    <w:rsid w:val="009734C7"/>
    <w:rsid w:val="00974441"/>
    <w:rsid w:val="00976D5D"/>
    <w:rsid w:val="00982431"/>
    <w:rsid w:val="009826E3"/>
    <w:rsid w:val="00986E53"/>
    <w:rsid w:val="00992691"/>
    <w:rsid w:val="00992D3F"/>
    <w:rsid w:val="00993744"/>
    <w:rsid w:val="00996B74"/>
    <w:rsid w:val="009A03E6"/>
    <w:rsid w:val="009A0F33"/>
    <w:rsid w:val="009A26DA"/>
    <w:rsid w:val="009A2852"/>
    <w:rsid w:val="009A2BD4"/>
    <w:rsid w:val="009A2ED4"/>
    <w:rsid w:val="009A3DB3"/>
    <w:rsid w:val="009A53D6"/>
    <w:rsid w:val="009A7C00"/>
    <w:rsid w:val="009B0DD2"/>
    <w:rsid w:val="009B1A0A"/>
    <w:rsid w:val="009B269D"/>
    <w:rsid w:val="009B3DE9"/>
    <w:rsid w:val="009B6180"/>
    <w:rsid w:val="009B640D"/>
    <w:rsid w:val="009B740C"/>
    <w:rsid w:val="009C1107"/>
    <w:rsid w:val="009C14CA"/>
    <w:rsid w:val="009C50FD"/>
    <w:rsid w:val="009C5A82"/>
    <w:rsid w:val="009C611C"/>
    <w:rsid w:val="009C6686"/>
    <w:rsid w:val="009D083D"/>
    <w:rsid w:val="009D1725"/>
    <w:rsid w:val="009D3A59"/>
    <w:rsid w:val="009D3A5F"/>
    <w:rsid w:val="009D404A"/>
    <w:rsid w:val="009D5164"/>
    <w:rsid w:val="009D5668"/>
    <w:rsid w:val="009D62C9"/>
    <w:rsid w:val="009E01CF"/>
    <w:rsid w:val="009E150D"/>
    <w:rsid w:val="009E23CD"/>
    <w:rsid w:val="009E6DB9"/>
    <w:rsid w:val="009F46C5"/>
    <w:rsid w:val="009F5065"/>
    <w:rsid w:val="00A02D04"/>
    <w:rsid w:val="00A036B2"/>
    <w:rsid w:val="00A04727"/>
    <w:rsid w:val="00A04ACB"/>
    <w:rsid w:val="00A052A7"/>
    <w:rsid w:val="00A060C7"/>
    <w:rsid w:val="00A1277C"/>
    <w:rsid w:val="00A20A5E"/>
    <w:rsid w:val="00A320FE"/>
    <w:rsid w:val="00A3335D"/>
    <w:rsid w:val="00A34E06"/>
    <w:rsid w:val="00A4372A"/>
    <w:rsid w:val="00A4521E"/>
    <w:rsid w:val="00A53C87"/>
    <w:rsid w:val="00A55F43"/>
    <w:rsid w:val="00A56680"/>
    <w:rsid w:val="00A57623"/>
    <w:rsid w:val="00A576D1"/>
    <w:rsid w:val="00A60404"/>
    <w:rsid w:val="00A6168D"/>
    <w:rsid w:val="00A62AD1"/>
    <w:rsid w:val="00A63013"/>
    <w:rsid w:val="00A630F3"/>
    <w:rsid w:val="00A63718"/>
    <w:rsid w:val="00A6402F"/>
    <w:rsid w:val="00A670C2"/>
    <w:rsid w:val="00A70F8F"/>
    <w:rsid w:val="00A73409"/>
    <w:rsid w:val="00A73E7A"/>
    <w:rsid w:val="00A740C3"/>
    <w:rsid w:val="00A76E75"/>
    <w:rsid w:val="00A76F4F"/>
    <w:rsid w:val="00A77802"/>
    <w:rsid w:val="00A8084A"/>
    <w:rsid w:val="00A81F2B"/>
    <w:rsid w:val="00A83C8A"/>
    <w:rsid w:val="00A854AB"/>
    <w:rsid w:val="00A860A1"/>
    <w:rsid w:val="00A87322"/>
    <w:rsid w:val="00A90AC1"/>
    <w:rsid w:val="00A9395B"/>
    <w:rsid w:val="00AA04A5"/>
    <w:rsid w:val="00AA294E"/>
    <w:rsid w:val="00AA43B5"/>
    <w:rsid w:val="00AA51A9"/>
    <w:rsid w:val="00AA5322"/>
    <w:rsid w:val="00AA5B2C"/>
    <w:rsid w:val="00AA6005"/>
    <w:rsid w:val="00AB2357"/>
    <w:rsid w:val="00AB26CD"/>
    <w:rsid w:val="00AB5E84"/>
    <w:rsid w:val="00AC0E8B"/>
    <w:rsid w:val="00AC0F33"/>
    <w:rsid w:val="00AC228F"/>
    <w:rsid w:val="00AC3164"/>
    <w:rsid w:val="00AC3CDA"/>
    <w:rsid w:val="00AC3F82"/>
    <w:rsid w:val="00AC5438"/>
    <w:rsid w:val="00AC587C"/>
    <w:rsid w:val="00AC6B33"/>
    <w:rsid w:val="00AC7BBC"/>
    <w:rsid w:val="00AD05F6"/>
    <w:rsid w:val="00AD2406"/>
    <w:rsid w:val="00AD2B88"/>
    <w:rsid w:val="00AD4BED"/>
    <w:rsid w:val="00AD4EF3"/>
    <w:rsid w:val="00AD5B5E"/>
    <w:rsid w:val="00AD6C0C"/>
    <w:rsid w:val="00AE1132"/>
    <w:rsid w:val="00AE2A46"/>
    <w:rsid w:val="00AE2A82"/>
    <w:rsid w:val="00AE36FD"/>
    <w:rsid w:val="00AE3BE1"/>
    <w:rsid w:val="00AE476A"/>
    <w:rsid w:val="00AE6DCE"/>
    <w:rsid w:val="00AE7141"/>
    <w:rsid w:val="00AE71D0"/>
    <w:rsid w:val="00AE7560"/>
    <w:rsid w:val="00AE7B26"/>
    <w:rsid w:val="00AE7E49"/>
    <w:rsid w:val="00AF0129"/>
    <w:rsid w:val="00AF03AA"/>
    <w:rsid w:val="00AF0812"/>
    <w:rsid w:val="00AF2C84"/>
    <w:rsid w:val="00AF43CF"/>
    <w:rsid w:val="00AF7B67"/>
    <w:rsid w:val="00B04533"/>
    <w:rsid w:val="00B05EB9"/>
    <w:rsid w:val="00B07CDC"/>
    <w:rsid w:val="00B10B6F"/>
    <w:rsid w:val="00B11276"/>
    <w:rsid w:val="00B11B86"/>
    <w:rsid w:val="00B1365F"/>
    <w:rsid w:val="00B139CF"/>
    <w:rsid w:val="00B15401"/>
    <w:rsid w:val="00B15586"/>
    <w:rsid w:val="00B20673"/>
    <w:rsid w:val="00B2241B"/>
    <w:rsid w:val="00B224AF"/>
    <w:rsid w:val="00B22709"/>
    <w:rsid w:val="00B32289"/>
    <w:rsid w:val="00B32510"/>
    <w:rsid w:val="00B34CE5"/>
    <w:rsid w:val="00B37C25"/>
    <w:rsid w:val="00B37F63"/>
    <w:rsid w:val="00B44D0C"/>
    <w:rsid w:val="00B503E6"/>
    <w:rsid w:val="00B53EDA"/>
    <w:rsid w:val="00B54945"/>
    <w:rsid w:val="00B5615A"/>
    <w:rsid w:val="00B5762B"/>
    <w:rsid w:val="00B57AD9"/>
    <w:rsid w:val="00B60609"/>
    <w:rsid w:val="00B61D3F"/>
    <w:rsid w:val="00B62037"/>
    <w:rsid w:val="00B62262"/>
    <w:rsid w:val="00B6431C"/>
    <w:rsid w:val="00B736B3"/>
    <w:rsid w:val="00B73FA9"/>
    <w:rsid w:val="00B75463"/>
    <w:rsid w:val="00B7684B"/>
    <w:rsid w:val="00B76A0C"/>
    <w:rsid w:val="00B82B0B"/>
    <w:rsid w:val="00B82C04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3C96"/>
    <w:rsid w:val="00BA3D6E"/>
    <w:rsid w:val="00BB0C6C"/>
    <w:rsid w:val="00BB1943"/>
    <w:rsid w:val="00BB2610"/>
    <w:rsid w:val="00BB29DA"/>
    <w:rsid w:val="00BB2C18"/>
    <w:rsid w:val="00BB2F38"/>
    <w:rsid w:val="00BB412F"/>
    <w:rsid w:val="00BB4380"/>
    <w:rsid w:val="00BB48CF"/>
    <w:rsid w:val="00BB5BCA"/>
    <w:rsid w:val="00BB69CE"/>
    <w:rsid w:val="00BB6D12"/>
    <w:rsid w:val="00BC0626"/>
    <w:rsid w:val="00BC1358"/>
    <w:rsid w:val="00BC1C23"/>
    <w:rsid w:val="00BC2723"/>
    <w:rsid w:val="00BC472A"/>
    <w:rsid w:val="00BC57EA"/>
    <w:rsid w:val="00BC6282"/>
    <w:rsid w:val="00BD0D41"/>
    <w:rsid w:val="00BD1C40"/>
    <w:rsid w:val="00BD1F80"/>
    <w:rsid w:val="00BD240A"/>
    <w:rsid w:val="00BD5518"/>
    <w:rsid w:val="00BD6B7E"/>
    <w:rsid w:val="00BE10E0"/>
    <w:rsid w:val="00BE134C"/>
    <w:rsid w:val="00BE13C3"/>
    <w:rsid w:val="00BE3A33"/>
    <w:rsid w:val="00BE578D"/>
    <w:rsid w:val="00BE679A"/>
    <w:rsid w:val="00BF2CC4"/>
    <w:rsid w:val="00BF30AD"/>
    <w:rsid w:val="00C0190F"/>
    <w:rsid w:val="00C0542A"/>
    <w:rsid w:val="00C05BF3"/>
    <w:rsid w:val="00C16226"/>
    <w:rsid w:val="00C20825"/>
    <w:rsid w:val="00C21F70"/>
    <w:rsid w:val="00C307A0"/>
    <w:rsid w:val="00C41443"/>
    <w:rsid w:val="00C4152B"/>
    <w:rsid w:val="00C42FBB"/>
    <w:rsid w:val="00C43B73"/>
    <w:rsid w:val="00C43D39"/>
    <w:rsid w:val="00C45706"/>
    <w:rsid w:val="00C45A64"/>
    <w:rsid w:val="00C513EE"/>
    <w:rsid w:val="00C54E30"/>
    <w:rsid w:val="00C55316"/>
    <w:rsid w:val="00C6308D"/>
    <w:rsid w:val="00C636C6"/>
    <w:rsid w:val="00C64708"/>
    <w:rsid w:val="00C718F4"/>
    <w:rsid w:val="00C72605"/>
    <w:rsid w:val="00C748AD"/>
    <w:rsid w:val="00C82624"/>
    <w:rsid w:val="00C82BF9"/>
    <w:rsid w:val="00C852E8"/>
    <w:rsid w:val="00C86F6D"/>
    <w:rsid w:val="00C90A25"/>
    <w:rsid w:val="00C90FE0"/>
    <w:rsid w:val="00C915B8"/>
    <w:rsid w:val="00C91814"/>
    <w:rsid w:val="00C91DDF"/>
    <w:rsid w:val="00C948B2"/>
    <w:rsid w:val="00C95AD5"/>
    <w:rsid w:val="00C97A88"/>
    <w:rsid w:val="00CA0ADC"/>
    <w:rsid w:val="00CA0CF0"/>
    <w:rsid w:val="00CA4AA1"/>
    <w:rsid w:val="00CA4DCF"/>
    <w:rsid w:val="00CB103B"/>
    <w:rsid w:val="00CB1335"/>
    <w:rsid w:val="00CB1418"/>
    <w:rsid w:val="00CB363F"/>
    <w:rsid w:val="00CB5C45"/>
    <w:rsid w:val="00CB63A4"/>
    <w:rsid w:val="00CB68E3"/>
    <w:rsid w:val="00CB7BBE"/>
    <w:rsid w:val="00CB7FF7"/>
    <w:rsid w:val="00CC198E"/>
    <w:rsid w:val="00CC1D99"/>
    <w:rsid w:val="00CC27E2"/>
    <w:rsid w:val="00CC3222"/>
    <w:rsid w:val="00CC56C1"/>
    <w:rsid w:val="00CD03CC"/>
    <w:rsid w:val="00CD2302"/>
    <w:rsid w:val="00CD37E8"/>
    <w:rsid w:val="00CD4B1C"/>
    <w:rsid w:val="00CD6ED9"/>
    <w:rsid w:val="00CE02D0"/>
    <w:rsid w:val="00CE15E7"/>
    <w:rsid w:val="00CE63FE"/>
    <w:rsid w:val="00CF1769"/>
    <w:rsid w:val="00CF2985"/>
    <w:rsid w:val="00CF4674"/>
    <w:rsid w:val="00CF6F0E"/>
    <w:rsid w:val="00CF784D"/>
    <w:rsid w:val="00CF7BEB"/>
    <w:rsid w:val="00CF7FF9"/>
    <w:rsid w:val="00D02F18"/>
    <w:rsid w:val="00D03011"/>
    <w:rsid w:val="00D034AD"/>
    <w:rsid w:val="00D04AFF"/>
    <w:rsid w:val="00D0581E"/>
    <w:rsid w:val="00D11579"/>
    <w:rsid w:val="00D1205E"/>
    <w:rsid w:val="00D12BFF"/>
    <w:rsid w:val="00D13439"/>
    <w:rsid w:val="00D1742F"/>
    <w:rsid w:val="00D213E7"/>
    <w:rsid w:val="00D228D8"/>
    <w:rsid w:val="00D22D19"/>
    <w:rsid w:val="00D235F0"/>
    <w:rsid w:val="00D25248"/>
    <w:rsid w:val="00D30929"/>
    <w:rsid w:val="00D315B2"/>
    <w:rsid w:val="00D31A12"/>
    <w:rsid w:val="00D37001"/>
    <w:rsid w:val="00D37AA9"/>
    <w:rsid w:val="00D44C3C"/>
    <w:rsid w:val="00D4512D"/>
    <w:rsid w:val="00D47119"/>
    <w:rsid w:val="00D47468"/>
    <w:rsid w:val="00D553E5"/>
    <w:rsid w:val="00D5732A"/>
    <w:rsid w:val="00D604B5"/>
    <w:rsid w:val="00D61772"/>
    <w:rsid w:val="00D63BE2"/>
    <w:rsid w:val="00D71E60"/>
    <w:rsid w:val="00D7275E"/>
    <w:rsid w:val="00D777CC"/>
    <w:rsid w:val="00D81805"/>
    <w:rsid w:val="00D8197A"/>
    <w:rsid w:val="00D81FEE"/>
    <w:rsid w:val="00D84148"/>
    <w:rsid w:val="00D86B8A"/>
    <w:rsid w:val="00D878A3"/>
    <w:rsid w:val="00D87A39"/>
    <w:rsid w:val="00D9024C"/>
    <w:rsid w:val="00D911D7"/>
    <w:rsid w:val="00D93458"/>
    <w:rsid w:val="00D93706"/>
    <w:rsid w:val="00D978EE"/>
    <w:rsid w:val="00DA0C86"/>
    <w:rsid w:val="00DA52DC"/>
    <w:rsid w:val="00DA63B4"/>
    <w:rsid w:val="00DB1CA9"/>
    <w:rsid w:val="00DB2860"/>
    <w:rsid w:val="00DB2CA1"/>
    <w:rsid w:val="00DB3773"/>
    <w:rsid w:val="00DC1AF9"/>
    <w:rsid w:val="00DC4DE7"/>
    <w:rsid w:val="00DC61D9"/>
    <w:rsid w:val="00DC7D2E"/>
    <w:rsid w:val="00DD03FD"/>
    <w:rsid w:val="00DD325C"/>
    <w:rsid w:val="00DD52D6"/>
    <w:rsid w:val="00DE0E57"/>
    <w:rsid w:val="00DE1442"/>
    <w:rsid w:val="00DE2639"/>
    <w:rsid w:val="00DE3592"/>
    <w:rsid w:val="00DE4D12"/>
    <w:rsid w:val="00DE4F45"/>
    <w:rsid w:val="00DE7C8E"/>
    <w:rsid w:val="00DF1032"/>
    <w:rsid w:val="00DF1DCD"/>
    <w:rsid w:val="00DF49D3"/>
    <w:rsid w:val="00E02F1C"/>
    <w:rsid w:val="00E037A7"/>
    <w:rsid w:val="00E03FA9"/>
    <w:rsid w:val="00E05027"/>
    <w:rsid w:val="00E0614C"/>
    <w:rsid w:val="00E10F6F"/>
    <w:rsid w:val="00E111B7"/>
    <w:rsid w:val="00E1130C"/>
    <w:rsid w:val="00E1690A"/>
    <w:rsid w:val="00E1691C"/>
    <w:rsid w:val="00E16B2D"/>
    <w:rsid w:val="00E17D06"/>
    <w:rsid w:val="00E21184"/>
    <w:rsid w:val="00E2289F"/>
    <w:rsid w:val="00E22D9D"/>
    <w:rsid w:val="00E22DEF"/>
    <w:rsid w:val="00E302B8"/>
    <w:rsid w:val="00E30D33"/>
    <w:rsid w:val="00E324F3"/>
    <w:rsid w:val="00E33183"/>
    <w:rsid w:val="00E3388C"/>
    <w:rsid w:val="00E33A0E"/>
    <w:rsid w:val="00E34448"/>
    <w:rsid w:val="00E3547A"/>
    <w:rsid w:val="00E3584A"/>
    <w:rsid w:val="00E36FCA"/>
    <w:rsid w:val="00E3745D"/>
    <w:rsid w:val="00E37D8A"/>
    <w:rsid w:val="00E4519F"/>
    <w:rsid w:val="00E45CA5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6AF1"/>
    <w:rsid w:val="00E66F39"/>
    <w:rsid w:val="00E678C3"/>
    <w:rsid w:val="00E72739"/>
    <w:rsid w:val="00E76B96"/>
    <w:rsid w:val="00E80DD1"/>
    <w:rsid w:val="00E829D3"/>
    <w:rsid w:val="00E86461"/>
    <w:rsid w:val="00E87CEB"/>
    <w:rsid w:val="00E901B1"/>
    <w:rsid w:val="00E90487"/>
    <w:rsid w:val="00E90A11"/>
    <w:rsid w:val="00E9117F"/>
    <w:rsid w:val="00E9490B"/>
    <w:rsid w:val="00E95B67"/>
    <w:rsid w:val="00E9721F"/>
    <w:rsid w:val="00EA16A1"/>
    <w:rsid w:val="00EA1A39"/>
    <w:rsid w:val="00EA2E4E"/>
    <w:rsid w:val="00EA4F10"/>
    <w:rsid w:val="00EB2169"/>
    <w:rsid w:val="00EB3F0F"/>
    <w:rsid w:val="00EB4276"/>
    <w:rsid w:val="00EB463C"/>
    <w:rsid w:val="00EB538B"/>
    <w:rsid w:val="00EB77A7"/>
    <w:rsid w:val="00EB7E29"/>
    <w:rsid w:val="00EC3559"/>
    <w:rsid w:val="00EC7894"/>
    <w:rsid w:val="00ED1CB0"/>
    <w:rsid w:val="00ED217F"/>
    <w:rsid w:val="00ED3EEC"/>
    <w:rsid w:val="00ED4BF2"/>
    <w:rsid w:val="00EE0D2C"/>
    <w:rsid w:val="00EE2676"/>
    <w:rsid w:val="00EE40F8"/>
    <w:rsid w:val="00EE49DC"/>
    <w:rsid w:val="00EE7BE4"/>
    <w:rsid w:val="00EF1088"/>
    <w:rsid w:val="00EF17FD"/>
    <w:rsid w:val="00EF1D22"/>
    <w:rsid w:val="00EF402E"/>
    <w:rsid w:val="00EF7309"/>
    <w:rsid w:val="00EF73E7"/>
    <w:rsid w:val="00EF7B00"/>
    <w:rsid w:val="00F002E2"/>
    <w:rsid w:val="00F021E9"/>
    <w:rsid w:val="00F028AC"/>
    <w:rsid w:val="00F03FDA"/>
    <w:rsid w:val="00F0639E"/>
    <w:rsid w:val="00F06E73"/>
    <w:rsid w:val="00F07921"/>
    <w:rsid w:val="00F15128"/>
    <w:rsid w:val="00F1565B"/>
    <w:rsid w:val="00F21F2C"/>
    <w:rsid w:val="00F22DC0"/>
    <w:rsid w:val="00F23D7E"/>
    <w:rsid w:val="00F248B6"/>
    <w:rsid w:val="00F25B13"/>
    <w:rsid w:val="00F26662"/>
    <w:rsid w:val="00F26892"/>
    <w:rsid w:val="00F304E8"/>
    <w:rsid w:val="00F31DF2"/>
    <w:rsid w:val="00F33A82"/>
    <w:rsid w:val="00F3536A"/>
    <w:rsid w:val="00F3560E"/>
    <w:rsid w:val="00F43026"/>
    <w:rsid w:val="00F430BD"/>
    <w:rsid w:val="00F455A0"/>
    <w:rsid w:val="00F46D77"/>
    <w:rsid w:val="00F50004"/>
    <w:rsid w:val="00F51F2F"/>
    <w:rsid w:val="00F539D8"/>
    <w:rsid w:val="00F562AD"/>
    <w:rsid w:val="00F565F1"/>
    <w:rsid w:val="00F60993"/>
    <w:rsid w:val="00F62E42"/>
    <w:rsid w:val="00F63F9F"/>
    <w:rsid w:val="00F651BC"/>
    <w:rsid w:val="00F660D3"/>
    <w:rsid w:val="00F67F56"/>
    <w:rsid w:val="00F70D6B"/>
    <w:rsid w:val="00F7116C"/>
    <w:rsid w:val="00F72894"/>
    <w:rsid w:val="00F7390E"/>
    <w:rsid w:val="00F74F41"/>
    <w:rsid w:val="00F77B60"/>
    <w:rsid w:val="00F816F3"/>
    <w:rsid w:val="00F83BEB"/>
    <w:rsid w:val="00F840C7"/>
    <w:rsid w:val="00F85F51"/>
    <w:rsid w:val="00F86FDE"/>
    <w:rsid w:val="00F8722E"/>
    <w:rsid w:val="00F94245"/>
    <w:rsid w:val="00F94310"/>
    <w:rsid w:val="00FA15B2"/>
    <w:rsid w:val="00FA30AA"/>
    <w:rsid w:val="00FA333A"/>
    <w:rsid w:val="00FA7F45"/>
    <w:rsid w:val="00FB3C86"/>
    <w:rsid w:val="00FB4E13"/>
    <w:rsid w:val="00FB6031"/>
    <w:rsid w:val="00FB6205"/>
    <w:rsid w:val="00FB62F1"/>
    <w:rsid w:val="00FB7B55"/>
    <w:rsid w:val="00FC46F4"/>
    <w:rsid w:val="00FC5888"/>
    <w:rsid w:val="00FC6215"/>
    <w:rsid w:val="00FC672B"/>
    <w:rsid w:val="00FC6738"/>
    <w:rsid w:val="00FD169B"/>
    <w:rsid w:val="00FD329E"/>
    <w:rsid w:val="00FD3721"/>
    <w:rsid w:val="00FD3F3C"/>
    <w:rsid w:val="00FE4430"/>
    <w:rsid w:val="00FE5807"/>
    <w:rsid w:val="00FE5B0B"/>
    <w:rsid w:val="00FE6773"/>
    <w:rsid w:val="00FE68D3"/>
    <w:rsid w:val="00FF015F"/>
    <w:rsid w:val="00FF3B8B"/>
    <w:rsid w:val="00FF53E8"/>
    <w:rsid w:val="00FF5582"/>
    <w:rsid w:val="00FF5D3E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yr">
    <w:name w:val="NormalCyr"/>
    <w:basedOn w:val="Normalny"/>
    <w:rsid w:val="007B7E35"/>
    <w:pPr>
      <w:suppressAutoHyphens w:val="0"/>
    </w:pPr>
    <w:rPr>
      <w:b/>
      <w:lang w:val="en-GB" w:eastAsia="pl-PL"/>
    </w:rPr>
  </w:style>
  <w:style w:type="paragraph" w:customStyle="1" w:styleId="Standard">
    <w:name w:val="Standard"/>
    <w:rsid w:val="009C110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9C1107"/>
    <w:pPr>
      <w:numPr>
        <w:numId w:val="29"/>
      </w:numPr>
    </w:pPr>
  </w:style>
  <w:style w:type="numbering" w:customStyle="1" w:styleId="WWNum4">
    <w:name w:val="WWNum4"/>
    <w:basedOn w:val="Bezlisty"/>
    <w:rsid w:val="00D13439"/>
    <w:pPr>
      <w:numPr>
        <w:numId w:val="30"/>
      </w:numPr>
    </w:pPr>
  </w:style>
  <w:style w:type="numbering" w:customStyle="1" w:styleId="WWNum7">
    <w:name w:val="WWNum7"/>
    <w:basedOn w:val="Bezlisty"/>
    <w:rsid w:val="00D13439"/>
    <w:pPr>
      <w:numPr>
        <w:numId w:val="31"/>
      </w:numPr>
    </w:pPr>
  </w:style>
  <w:style w:type="numbering" w:customStyle="1" w:styleId="WWNum12">
    <w:name w:val="WWNum12"/>
    <w:basedOn w:val="Bezlisty"/>
    <w:rsid w:val="00D13439"/>
    <w:pPr>
      <w:numPr>
        <w:numId w:val="32"/>
      </w:numPr>
    </w:pPr>
  </w:style>
  <w:style w:type="numbering" w:customStyle="1" w:styleId="WWNum15">
    <w:name w:val="WWNum15"/>
    <w:basedOn w:val="Bezlisty"/>
    <w:rsid w:val="00D13439"/>
    <w:pPr>
      <w:numPr>
        <w:numId w:val="33"/>
      </w:numPr>
    </w:pPr>
  </w:style>
  <w:style w:type="numbering" w:customStyle="1" w:styleId="WWNum17">
    <w:name w:val="WWNum17"/>
    <w:basedOn w:val="Bezlisty"/>
    <w:rsid w:val="00D13439"/>
    <w:pPr>
      <w:numPr>
        <w:numId w:val="34"/>
      </w:numPr>
    </w:pPr>
  </w:style>
  <w:style w:type="paragraph" w:customStyle="1" w:styleId="tre">
    <w:name w:val="treść"/>
    <w:basedOn w:val="Normalny"/>
    <w:rsid w:val="00797173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E3F5-764C-4DAD-9394-4014A204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Mariusz Ładyko</cp:lastModifiedBy>
  <cp:revision>3</cp:revision>
  <cp:lastPrinted>2024-12-10T11:51:00Z</cp:lastPrinted>
  <dcterms:created xsi:type="dcterms:W3CDTF">2024-12-10T11:52:00Z</dcterms:created>
  <dcterms:modified xsi:type="dcterms:W3CDTF">2024-12-10T11:55:00Z</dcterms:modified>
</cp:coreProperties>
</file>