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C3D2D" w14:paraId="60B31DB2" w14:textId="77777777" w:rsidTr="00BC3D2D">
        <w:trPr>
          <w:trHeight w:val="7066"/>
        </w:trPr>
        <w:tc>
          <w:tcPr>
            <w:tcW w:w="9468" w:type="dxa"/>
          </w:tcPr>
          <w:p w14:paraId="35265896" w14:textId="77777777"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B2148AA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</w:rPr>
              <w:t>Załącznik nr 1 do SWZ</w:t>
            </w:r>
          </w:p>
          <w:p w14:paraId="66ED50E3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C3D2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C3D2D">
              <w:rPr>
                <w:rFonts w:ascii="Arial" w:hAnsi="Arial" w:cs="Arial"/>
              </w:rPr>
              <w:t>...................................., dnia ......................</w:t>
            </w:r>
          </w:p>
          <w:p w14:paraId="3944F7F8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5E9C754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4909A04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A713D49" w14:textId="77777777" w:rsidR="00AE0D4F" w:rsidRPr="00BC3D2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C3D2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548C4FB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3B99226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412881CA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C3D2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C3D2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4A07EEE2" w14:textId="77777777" w:rsidR="00AE0D4F" w:rsidRPr="00BC3D2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2D643F66" w14:textId="77777777" w:rsidR="00AE0D4F" w:rsidRPr="00BC3D2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9E10A16" w14:textId="77777777"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94CEC9F" w14:textId="77777777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271E68B4" w14:textId="77777777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4A38C2B" w14:textId="77777777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145321A" w14:textId="77777777" w:rsidR="00AE0D4F" w:rsidRPr="00BC3D2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769FD92C" w14:textId="77777777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5B62FE" w14:textId="37ABF1F1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BD0D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3D2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5F1ADC5" w14:textId="77777777" w:rsidR="00AE0D4F" w:rsidRPr="00BC3D2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3A45661" w14:textId="77777777"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52928BB9" w14:textId="77777777" w:rsidR="00AE0D4F" w:rsidRPr="00BC3D2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B0712CB" w14:textId="77777777"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C3D2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3968E6BD" w14:textId="77777777"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868B735" w14:textId="77777777"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344917DD" w14:textId="77777777" w:rsidR="00AE0D4F" w:rsidRPr="00BC3D2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325482F" w14:textId="77777777" w:rsidR="00AE0D4F" w:rsidRPr="00BC3D2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C3D2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C3D2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784F172D" w14:textId="77777777" w:rsidR="00AE0D4F" w:rsidRPr="00BC3D2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C3D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D390CF7" w14:textId="77777777"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C3D2D" w14:paraId="442E2A3B" w14:textId="77777777" w:rsidTr="00BC3D2D">
        <w:trPr>
          <w:trHeight w:val="40"/>
        </w:trPr>
        <w:tc>
          <w:tcPr>
            <w:tcW w:w="9468" w:type="dxa"/>
          </w:tcPr>
          <w:p w14:paraId="528717D2" w14:textId="77777777" w:rsidR="00AE0D4F" w:rsidRPr="00BC3D2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3A9AB2F" w14:textId="77777777" w:rsidR="00AE0D4F" w:rsidRPr="00BC3D2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C3D2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C3D2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3F18E006" w14:textId="77777777" w:rsidR="00AE0D4F" w:rsidRPr="00BC3D2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5717A1" w14:textId="77777777" w:rsidR="00AE0D4F" w:rsidRPr="00BC3D2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0323FFA" w14:textId="77777777" w:rsidR="005F664B" w:rsidRPr="00BC3D2D" w:rsidRDefault="005F664B" w:rsidP="005F664B">
            <w:pPr>
              <w:pStyle w:val="Tekstpodstawowy"/>
              <w:rPr>
                <w:lang w:val="pl-PL"/>
              </w:rPr>
            </w:pPr>
          </w:p>
          <w:p w14:paraId="22CD0E0C" w14:textId="13129F3E" w:rsidR="00B2070D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C3D2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FA0ACFE" w14:textId="77777777" w:rsidR="00AE0D4F" w:rsidRPr="00BC3D2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BC3D2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Ostrołęckie Przedsiębiorstwo Komunalne Sp. z o.o.</w:t>
            </w:r>
            <w:r w:rsidR="00B2070D"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70AD9270" w14:textId="39B4EE2A" w:rsidR="00AE0D4F" w:rsidRPr="00867AA2" w:rsidRDefault="00AE0D4F" w:rsidP="00867AA2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C3D2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867AA2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podstawowym bez negocjacji (art. 275 pkt 1) o wartości zamówienia poniżej progów unijnych i jakich stanowi art. 3 ustawy z 11 września 2019 r. - </w:t>
            </w:r>
            <w:r w:rsidR="00F7646D" w:rsidRPr="00BC3D2D">
              <w:rPr>
                <w:rFonts w:cs="Arial"/>
                <w:b/>
                <w:sz w:val="20"/>
                <w:szCs w:val="20"/>
              </w:rPr>
              <w:t>Prawo zamówień publicznych</w:t>
            </w:r>
            <w:r w:rsidR="00867AA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7646D" w:rsidRPr="00BC3D2D">
              <w:rPr>
                <w:rFonts w:cs="Arial"/>
                <w:b/>
              </w:rPr>
              <w:t>na realizację zadania pod nazwą:</w:t>
            </w:r>
          </w:p>
          <w:p w14:paraId="4DD7D85C" w14:textId="77777777" w:rsidR="00AE0D4F" w:rsidRPr="00BC3D2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C941D0F" w14:textId="77777777" w:rsidR="00AE0D4F" w:rsidRPr="00BC3D2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D55901" w14:textId="77777777" w:rsidR="005F664B" w:rsidRPr="00BC3D2D" w:rsidRDefault="005F664B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3D0BF0" w14:textId="18B5ACC7" w:rsidR="00AE0D4F" w:rsidRPr="00BC3D2D" w:rsidRDefault="00C44E7F" w:rsidP="00BC3D2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DOSTAWA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20E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POJAZD</w:t>
            </w:r>
            <w:r w:rsidR="00A820E7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BC3D2D" w:rsidRPr="00BC3D2D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119F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CIĘŻAROWEGO</w:t>
            </w:r>
            <w:r w:rsidR="00867AA2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ZEROEMISYJNEGO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 WYWROTEM</w:t>
            </w:r>
            <w:r w:rsidR="00AF1C46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67AA2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 ODBIORU </w:t>
            </w:r>
            <w:r w:rsidR="00BA7FD4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ŚMIECI</w:t>
            </w:r>
            <w:r w:rsidR="00867AA2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 KOSZY ULICZNYCH</w:t>
            </w:r>
          </w:p>
          <w:p w14:paraId="1DFFA804" w14:textId="77777777"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3DD7346" w14:textId="77777777" w:rsidR="00AE0D4F" w:rsidRPr="00BC3D2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9C3743" w14:textId="77777777"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00B3B9" w14:textId="77777777" w:rsidR="00B2070D" w:rsidRPr="00BC3D2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FB8465" w14:textId="7620BFE0" w:rsidR="00AE0D4F" w:rsidRPr="005D7368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C3D2D">
              <w:rPr>
                <w:rStyle w:val="Pogrubienie"/>
                <w:rFonts w:ascii="Arial" w:hAnsi="Arial" w:cs="Arial"/>
                <w:sz w:val="24"/>
                <w:szCs w:val="24"/>
              </w:rPr>
              <w:t>[Nr postępowania</w:t>
            </w:r>
            <w:r w:rsidRPr="005D7368">
              <w:rPr>
                <w:rStyle w:val="Pogrubienie"/>
                <w:rFonts w:ascii="Arial" w:hAnsi="Arial" w:cs="Arial"/>
                <w:sz w:val="24"/>
                <w:szCs w:val="24"/>
              </w:rPr>
              <w:t>:</w:t>
            </w:r>
            <w:r w:rsidR="005D7368" w:rsidRPr="005D7368">
              <w:rPr>
                <w:rFonts w:ascii="Roboto" w:hAnsi="Roboto"/>
                <w:shd w:val="clear" w:color="auto" w:fill="FFFFFF"/>
              </w:rPr>
              <w:t xml:space="preserve"> </w:t>
            </w:r>
            <w:r w:rsidR="005D7368" w:rsidRPr="005D7368">
              <w:rPr>
                <w:rFonts w:ascii="Arial" w:hAnsi="Arial" w:cs="Arial"/>
                <w:b/>
                <w:bCs/>
                <w:sz w:val="24"/>
                <w:szCs w:val="24"/>
              </w:rPr>
              <w:t>2024/BZP 00622993/01</w:t>
            </w:r>
            <w:r w:rsidRPr="005D7368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612D569" w14:textId="77777777" w:rsidR="00AE0D4F" w:rsidRPr="005D7368" w:rsidRDefault="00AE0D4F" w:rsidP="00B2070D">
            <w:pPr>
              <w:ind w:right="-286"/>
              <w:rPr>
                <w:rFonts w:ascii="Arial" w:hAnsi="Arial"/>
                <w:b/>
                <w:sz w:val="24"/>
                <w:szCs w:val="24"/>
              </w:rPr>
            </w:pPr>
          </w:p>
          <w:p w14:paraId="1B91D1E6" w14:textId="77777777" w:rsidR="00B2070D" w:rsidRPr="00BC3D2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3A16E12E" w14:textId="77777777" w:rsidR="00D232FA" w:rsidRPr="00BC3D2D" w:rsidRDefault="00D232FA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1AC9654D" w14:textId="77777777" w:rsidR="005D71B4" w:rsidRDefault="005D71B4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A5F6140" w14:textId="77777777" w:rsidR="00867AA2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64698671" w14:textId="77777777" w:rsidR="00867AA2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1B394654" w14:textId="77777777" w:rsidR="00867AA2" w:rsidRDefault="00867AA2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B3FE84E" w14:textId="77777777" w:rsidR="00B57FF0" w:rsidRPr="005D71B4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5D71B4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5D71B4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DBFCE0E" w14:textId="77777777" w:rsidR="00AA28AA" w:rsidRPr="005D71B4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250C121" w14:textId="77777777" w:rsidR="002549B6" w:rsidRPr="005D71B4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4F0E0B38" w14:textId="77777777" w:rsidR="00283BC2" w:rsidRPr="005D71B4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68D14353" w14:textId="2C4F02E1" w:rsidR="00B57FF0" w:rsidRPr="005D71B4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5D71B4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5D71B4">
        <w:rPr>
          <w:rFonts w:ascii="Arial" w:hAnsi="Arial"/>
          <w:color w:val="000000"/>
          <w:sz w:val="21"/>
          <w:szCs w:val="21"/>
        </w:rPr>
        <w:t>,</w:t>
      </w:r>
      <w:r w:rsidRPr="005D71B4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5D71B4">
        <w:rPr>
          <w:rFonts w:ascii="Arial" w:hAnsi="Arial"/>
          <w:color w:val="000000"/>
          <w:sz w:val="21"/>
          <w:szCs w:val="21"/>
        </w:rPr>
        <w:t>S</w:t>
      </w:r>
      <w:r w:rsidRPr="005D71B4">
        <w:rPr>
          <w:rFonts w:ascii="Arial" w:hAnsi="Arial"/>
          <w:color w:val="000000"/>
          <w:sz w:val="21"/>
          <w:szCs w:val="21"/>
        </w:rPr>
        <w:t>WZ</w:t>
      </w:r>
      <w:r w:rsidR="00CC7418" w:rsidRPr="005D71B4">
        <w:rPr>
          <w:rFonts w:ascii="Arial" w:hAnsi="Arial"/>
          <w:color w:val="000000"/>
          <w:sz w:val="21"/>
          <w:szCs w:val="21"/>
        </w:rPr>
        <w:t xml:space="preserve"> i </w:t>
      </w:r>
      <w:r w:rsidR="00736B31">
        <w:rPr>
          <w:rFonts w:ascii="Arial" w:hAnsi="Arial"/>
          <w:color w:val="000000"/>
          <w:sz w:val="21"/>
          <w:szCs w:val="21"/>
        </w:rPr>
        <w:t>O</w:t>
      </w:r>
      <w:r w:rsidR="00CC7418" w:rsidRPr="005D71B4">
        <w:rPr>
          <w:rFonts w:ascii="Arial" w:hAnsi="Arial"/>
          <w:color w:val="000000"/>
          <w:sz w:val="21"/>
          <w:szCs w:val="21"/>
        </w:rPr>
        <w:t>pisem przedmiotu zamówienia</w:t>
      </w:r>
    </w:p>
    <w:p w14:paraId="3F10BB24" w14:textId="77777777" w:rsidR="004719B1" w:rsidRPr="005D71B4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14:paraId="7FE834CF" w14:textId="77777777" w:rsidR="00B60BD4" w:rsidRPr="005D71B4" w:rsidRDefault="00B60BD4" w:rsidP="00B60BD4">
      <w:pPr>
        <w:ind w:right="-286"/>
        <w:rPr>
          <w:rFonts w:ascii="Arial" w:hAnsi="Arial"/>
          <w:color w:val="000000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701"/>
        <w:gridCol w:w="2693"/>
        <w:gridCol w:w="2552"/>
      </w:tblGrid>
      <w:tr w:rsidR="000652E5" w:rsidRPr="005D71B4" w14:paraId="27AA277A" w14:textId="77777777" w:rsidTr="005D71B4">
        <w:trPr>
          <w:trHeight w:val="983"/>
        </w:trPr>
        <w:tc>
          <w:tcPr>
            <w:tcW w:w="101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58965E8" w14:textId="77777777" w:rsidR="00AB352B" w:rsidRDefault="00AB352B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Dostawa 1 pojazdu ciężarowego zeroemisyjnego z wywrotem do odbioru odpadów </w:t>
            </w:r>
          </w:p>
          <w:p w14:paraId="0A3ED626" w14:textId="3CF3F1A0" w:rsidR="000652E5" w:rsidRPr="005D71B4" w:rsidRDefault="00AB352B" w:rsidP="005D71B4">
            <w:pPr>
              <w:ind w:right="-2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 koszy ulicznych</w:t>
            </w:r>
            <w:r w:rsidR="00115224" w:rsidRPr="001152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352B" w:rsidRPr="005D71B4" w14:paraId="1EE493B7" w14:textId="77777777" w:rsidTr="00AB352B">
        <w:trPr>
          <w:trHeight w:val="696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B96" w14:textId="77777777" w:rsidR="00AB352B" w:rsidRPr="005D71B4" w:rsidRDefault="00AB352B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 xml:space="preserve">Wartość </w:t>
            </w:r>
            <w:r>
              <w:rPr>
                <w:rFonts w:ascii="Arial" w:hAnsi="Arial"/>
                <w:b/>
                <w:bCs/>
              </w:rPr>
              <w:t>ne</w:t>
            </w:r>
            <w:r w:rsidRPr="005D71B4">
              <w:rPr>
                <w:rFonts w:ascii="Arial" w:hAnsi="Arial"/>
                <w:b/>
                <w:bCs/>
              </w:rPr>
              <w:t>tto</w:t>
            </w:r>
          </w:p>
          <w:p w14:paraId="70959248" w14:textId="77777777" w:rsidR="00AB352B" w:rsidRPr="005D71B4" w:rsidRDefault="00AB352B" w:rsidP="00D63C48">
            <w:pPr>
              <w:snapToGrid w:val="0"/>
              <w:ind w:left="-142"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B75D" w14:textId="77777777" w:rsidR="00AB352B" w:rsidRPr="005D71B4" w:rsidRDefault="00AB352B" w:rsidP="00D63C48">
            <w:pPr>
              <w:snapToGrid w:val="0"/>
              <w:ind w:left="-142" w:right="-76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Stawka VAT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3125" w14:textId="77777777" w:rsidR="00AB352B" w:rsidRPr="005D71B4" w:rsidRDefault="00AB352B" w:rsidP="00D63C48">
            <w:pPr>
              <w:snapToGrid w:val="0"/>
              <w:ind w:left="-142" w:right="-108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Wartość VAT w PLN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216C" w14:textId="77777777" w:rsidR="00AB352B" w:rsidRPr="005D71B4" w:rsidRDefault="00AB352B" w:rsidP="00D63C48">
            <w:pPr>
              <w:snapToGrid w:val="0"/>
              <w:ind w:left="-142" w:right="-178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Wartość brutto</w:t>
            </w:r>
          </w:p>
          <w:p w14:paraId="690D02ED" w14:textId="77777777" w:rsidR="00AB352B" w:rsidRPr="005D71B4" w:rsidRDefault="00AB352B" w:rsidP="00D63C48">
            <w:pPr>
              <w:snapToGrid w:val="0"/>
              <w:ind w:right="-286"/>
              <w:jc w:val="center"/>
              <w:rPr>
                <w:rFonts w:ascii="Arial" w:hAnsi="Arial"/>
                <w:b/>
                <w:bCs/>
              </w:rPr>
            </w:pPr>
            <w:r w:rsidRPr="005D71B4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1E02" w14:textId="77777777" w:rsidR="00AB352B" w:rsidRPr="005D71B4" w:rsidRDefault="00AB352B" w:rsidP="00D63C48">
            <w:pPr>
              <w:ind w:left="-108" w:right="-108"/>
              <w:jc w:val="center"/>
              <w:rPr>
                <w:rFonts w:ascii="Arial" w:hAnsi="Arial"/>
                <w:b/>
                <w:color w:val="000000"/>
              </w:rPr>
            </w:pPr>
            <w:r w:rsidRPr="005D71B4">
              <w:rPr>
                <w:rFonts w:ascii="Arial" w:hAnsi="Arial"/>
                <w:b/>
                <w:bCs/>
              </w:rPr>
              <w:t>Okres gwarancji</w:t>
            </w:r>
          </w:p>
        </w:tc>
      </w:tr>
      <w:tr w:rsidR="00AB352B" w:rsidRPr="005D71B4" w14:paraId="7A9EC0A8" w14:textId="77777777" w:rsidTr="00AB352B">
        <w:trPr>
          <w:trHeight w:val="696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E99" w14:textId="5CBD99BB" w:rsidR="00AB352B" w:rsidRPr="005D71B4" w:rsidRDefault="00AB352B" w:rsidP="00F11F7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……………….</w:t>
            </w:r>
            <w:r w:rsidRPr="005D71B4">
              <w:rPr>
                <w:rFonts w:ascii="Arial" w:hAnsi="Arial" w:cs="Arial"/>
                <w:b/>
              </w:rPr>
              <w:t>…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97D" w14:textId="4F8AA851" w:rsidR="00AB352B" w:rsidRPr="005D71B4" w:rsidRDefault="00AB352B" w:rsidP="00F11F77">
            <w:pPr>
              <w:ind w:right="-13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……..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9516" w14:textId="0DFFA58E" w:rsidR="00AB352B" w:rsidRPr="005D71B4" w:rsidRDefault="00AB352B" w:rsidP="00F11F77">
            <w:pPr>
              <w:ind w:right="-2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D71B4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…..</w:t>
            </w:r>
            <w:r w:rsidRPr="005D71B4">
              <w:rPr>
                <w:rFonts w:ascii="Arial" w:hAnsi="Arial" w:cs="Arial"/>
                <w:b/>
              </w:rPr>
              <w:t>……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3B11" w14:textId="57D54897" w:rsidR="00AB352B" w:rsidRPr="005D71B4" w:rsidRDefault="00AB352B" w:rsidP="00F11F77">
            <w:pPr>
              <w:ind w:left="-170" w:right="-1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.…</w:t>
            </w:r>
            <w:r w:rsidRPr="005D71B4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…</w:t>
            </w:r>
            <w:r w:rsidRPr="005D71B4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……</w:t>
            </w:r>
            <w:r w:rsidRPr="005D71B4">
              <w:rPr>
                <w:rFonts w:ascii="Arial" w:hAnsi="Arial" w:cs="Arial"/>
                <w:b/>
              </w:rPr>
              <w:t>……… P</w:t>
            </w:r>
            <w:r>
              <w:rPr>
                <w:rFonts w:ascii="Arial" w:hAnsi="Arial" w:cs="Arial"/>
                <w:b/>
              </w:rPr>
              <w:t>LN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F5A" w14:textId="5F3F670D" w:rsidR="00AB352B" w:rsidRPr="005D71B4" w:rsidRDefault="00AB352B" w:rsidP="00F11F77">
            <w:pPr>
              <w:ind w:left="-108" w:right="-10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…</w:t>
            </w:r>
            <w:r w:rsidRPr="005D71B4">
              <w:rPr>
                <w:rFonts w:ascii="Arial" w:hAnsi="Arial"/>
                <w:b/>
              </w:rPr>
              <w:t>…</w:t>
            </w:r>
            <w:r>
              <w:rPr>
                <w:rFonts w:ascii="Arial" w:hAnsi="Arial"/>
                <w:b/>
              </w:rPr>
              <w:t>.</w:t>
            </w:r>
            <w:r w:rsidRPr="005D71B4">
              <w:rPr>
                <w:rFonts w:ascii="Arial" w:hAnsi="Arial"/>
                <w:b/>
              </w:rPr>
              <w:t>…. miesięcy</w:t>
            </w:r>
          </w:p>
        </w:tc>
      </w:tr>
    </w:tbl>
    <w:p w14:paraId="3751EBE3" w14:textId="77777777" w:rsidR="000652E5" w:rsidRPr="005D71B4" w:rsidRDefault="000652E5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5CD32ADF" w14:textId="77777777" w:rsidR="00E447E1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14:paraId="2C208AD3" w14:textId="77777777" w:rsidR="006E2B55" w:rsidRPr="005D71B4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5D71B4">
        <w:rPr>
          <w:b/>
          <w:color w:val="000000"/>
        </w:rPr>
        <w:t>I</w:t>
      </w:r>
      <w:r w:rsidR="001D2AB6" w:rsidRPr="005D71B4">
        <w:rPr>
          <w:b/>
          <w:color w:val="000000"/>
        </w:rPr>
        <w:t>V</w:t>
      </w:r>
      <w:r w:rsidRPr="005D71B4">
        <w:rPr>
          <w:b/>
          <w:color w:val="000000"/>
        </w:rPr>
        <w:t xml:space="preserve">. </w:t>
      </w:r>
      <w:r w:rsidRPr="005D71B4">
        <w:rPr>
          <w:b/>
          <w:color w:val="000000"/>
          <w:u w:val="single"/>
        </w:rPr>
        <w:t>Oświadczenia</w:t>
      </w:r>
    </w:p>
    <w:p w14:paraId="777A8403" w14:textId="77777777" w:rsidR="00BA6578" w:rsidRPr="005D71B4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32274C3F" w14:textId="77777777" w:rsidR="00B217E3" w:rsidRPr="005D71B4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8A4C8C2" w14:textId="77777777" w:rsidR="00C972C0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D71B4">
        <w:rPr>
          <w:color w:val="000000"/>
          <w:sz w:val="22"/>
          <w:szCs w:val="22"/>
        </w:rPr>
        <w:t>Wykonawca składając ofertę oświadcza, że:</w:t>
      </w:r>
    </w:p>
    <w:p w14:paraId="54B672F9" w14:textId="77777777" w:rsidR="00B94876" w:rsidRPr="005D71B4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766592A5" w14:textId="77777777" w:rsidR="000957CC" w:rsidRPr="005D71B4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D71B4">
        <w:rPr>
          <w:sz w:val="20"/>
          <w:szCs w:val="20"/>
        </w:rPr>
        <w:t>Z</w:t>
      </w:r>
      <w:r w:rsidR="00B94876" w:rsidRPr="005D71B4">
        <w:rPr>
          <w:sz w:val="20"/>
          <w:szCs w:val="20"/>
        </w:rPr>
        <w:t>amówienie zostanie zrealizow</w:t>
      </w:r>
      <w:r w:rsidR="0073136E" w:rsidRPr="005D71B4">
        <w:rPr>
          <w:sz w:val="20"/>
          <w:szCs w:val="20"/>
        </w:rPr>
        <w:t>ane w terminach określonych w S</w:t>
      </w:r>
      <w:r w:rsidR="00B94876" w:rsidRPr="005D71B4">
        <w:rPr>
          <w:sz w:val="20"/>
          <w:szCs w:val="20"/>
        </w:rPr>
        <w:t xml:space="preserve">WZ oraz </w:t>
      </w:r>
      <w:r w:rsidR="0004698A">
        <w:rPr>
          <w:sz w:val="20"/>
          <w:szCs w:val="20"/>
        </w:rPr>
        <w:t>zgodnie z projektem</w:t>
      </w:r>
      <w:r w:rsidR="005D71B4" w:rsidRPr="005D71B4">
        <w:rPr>
          <w:sz w:val="20"/>
          <w:szCs w:val="20"/>
        </w:rPr>
        <w:t xml:space="preserve"> umowy</w:t>
      </w:r>
      <w:r w:rsidRPr="005D71B4">
        <w:rPr>
          <w:sz w:val="20"/>
          <w:szCs w:val="20"/>
        </w:rPr>
        <w:t>.</w:t>
      </w:r>
    </w:p>
    <w:p w14:paraId="31B7BC21" w14:textId="77777777" w:rsidR="00000488" w:rsidRPr="005D71B4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14:paraId="70B8FEF3" w14:textId="77777777" w:rsidR="00B67A72" w:rsidRPr="005D71B4" w:rsidRDefault="0073136E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Cena podana powyżej jest niezmienna (z wyjątkiem okoliczności przewidzianych w projek</w:t>
      </w:r>
      <w:r w:rsidR="0004698A">
        <w:rPr>
          <w:sz w:val="20"/>
          <w:szCs w:val="20"/>
        </w:rPr>
        <w:t>cie</w:t>
      </w:r>
      <w:r w:rsidRPr="005D71B4">
        <w:rPr>
          <w:sz w:val="20"/>
          <w:szCs w:val="20"/>
        </w:rPr>
        <w:t xml:space="preserve"> umowy, bądź w przypadkach, o których mowa w SWZ) w okresie realizacji przedmiotu zamówienia i obejmuje wszystkie koszty, jakie ponosi Zamawiający w związku z realizacją przedmiotowego zamówienia. Wynagrodzenie będzie płatne stosownie do postanowień umowy, w terminach i sposób przewidziany </w:t>
      </w:r>
      <w:r w:rsidR="005D71B4" w:rsidRPr="005D71B4">
        <w:rPr>
          <w:sz w:val="20"/>
          <w:szCs w:val="20"/>
        </w:rPr>
        <w:t>tam przewidziany</w:t>
      </w:r>
      <w:r w:rsidRPr="005D71B4">
        <w:rPr>
          <w:sz w:val="20"/>
          <w:szCs w:val="20"/>
        </w:rPr>
        <w:t>.</w:t>
      </w:r>
    </w:p>
    <w:p w14:paraId="04199CA1" w14:textId="77777777" w:rsidR="00B67A72" w:rsidRPr="005D71B4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659A72C6" w14:textId="77777777" w:rsidR="00000488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5D71B4">
        <w:rPr>
          <w:sz w:val="20"/>
          <w:szCs w:val="20"/>
        </w:rPr>
        <w:t>.</w:t>
      </w:r>
      <w:r w:rsidRPr="005D71B4">
        <w:rPr>
          <w:sz w:val="20"/>
          <w:szCs w:val="20"/>
        </w:rPr>
        <w:t xml:space="preserve"> </w:t>
      </w:r>
      <w:r w:rsidRPr="005D71B4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1320F29" w14:textId="77777777"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287C940D" w14:textId="77777777"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napToGrid w:val="0"/>
          <w:sz w:val="20"/>
          <w:szCs w:val="20"/>
        </w:rPr>
        <w:t xml:space="preserve">Zapoznał się z projektowanymi postanowieniami </w:t>
      </w:r>
      <w:r w:rsidR="0004698A">
        <w:rPr>
          <w:snapToGrid w:val="0"/>
          <w:sz w:val="20"/>
          <w:szCs w:val="20"/>
        </w:rPr>
        <w:t xml:space="preserve">projektu </w:t>
      </w:r>
      <w:r w:rsidRPr="005D71B4">
        <w:rPr>
          <w:snapToGrid w:val="0"/>
          <w:sz w:val="20"/>
          <w:szCs w:val="20"/>
        </w:rPr>
        <w:t xml:space="preserve">umowy załączonymi do dokumentacji postępowania i akceptuje je bez zastrzeżeń oraz zobowiązuje się, w przypadku wyboru jego </w:t>
      </w:r>
      <w:r w:rsidR="000652E5" w:rsidRPr="005D71B4">
        <w:rPr>
          <w:snapToGrid w:val="0"/>
          <w:sz w:val="20"/>
          <w:szCs w:val="20"/>
        </w:rPr>
        <w:t>o</w:t>
      </w:r>
      <w:r w:rsidRPr="005D71B4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14:paraId="4E488FD0" w14:textId="77777777" w:rsidR="0073136E" w:rsidRPr="005D71B4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0C1F747" w14:textId="77777777" w:rsidR="0073136E" w:rsidRPr="005D71B4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sz w:val="20"/>
          <w:szCs w:val="20"/>
        </w:rPr>
        <w:t>Uważa</w:t>
      </w:r>
      <w:r w:rsidR="00CF1C83" w:rsidRPr="005D71B4">
        <w:rPr>
          <w:sz w:val="20"/>
          <w:szCs w:val="20"/>
        </w:rPr>
        <w:t>my</w:t>
      </w:r>
      <w:r w:rsidRPr="005D71B4">
        <w:rPr>
          <w:sz w:val="20"/>
          <w:szCs w:val="20"/>
        </w:rPr>
        <w:t xml:space="preserve"> się za związanych niniejszą ofertą przez czas wskazany w </w:t>
      </w:r>
      <w:r w:rsidR="00CF1C83" w:rsidRPr="005D71B4">
        <w:rPr>
          <w:sz w:val="20"/>
          <w:szCs w:val="20"/>
        </w:rPr>
        <w:t>Rozdziale VII SWK</w:t>
      </w:r>
      <w:r w:rsidRPr="005D71B4">
        <w:rPr>
          <w:sz w:val="20"/>
          <w:szCs w:val="20"/>
        </w:rPr>
        <w:t>.</w:t>
      </w:r>
    </w:p>
    <w:p w14:paraId="3C383B08" w14:textId="77777777" w:rsidR="00447610" w:rsidRPr="005D71B4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0"/>
          <w:szCs w:val="10"/>
        </w:rPr>
      </w:pPr>
    </w:p>
    <w:p w14:paraId="543D6C62" w14:textId="77777777"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Firma, którą reprezentuję, </w:t>
      </w:r>
      <w:r w:rsidRPr="005D71B4">
        <w:rPr>
          <w:sz w:val="20"/>
          <w:szCs w:val="20"/>
        </w:rPr>
        <w:t>w rozumieniu przepisów art. 7 ustawy z dnia 6 marca 2018 r. Prawo przedsiębiorców (t.j. Dz. U. z 2021 r. poz. 162) jest:</w:t>
      </w:r>
    </w:p>
    <w:p w14:paraId="5373DA92" w14:textId="77777777"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1E94ED41" w14:textId="77777777"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525EA4C3" w14:textId="77777777"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3E3B7FE" w14:textId="77777777" w:rsidR="00447610" w:rsidRPr="005D71B4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5D71B4">
        <w:rPr>
          <w:rFonts w:ascii="Arial" w:hAnsi="Arial" w:cs="Arial"/>
        </w:rPr>
        <w:t>żadne z powyższych.</w:t>
      </w:r>
    </w:p>
    <w:p w14:paraId="22163503" w14:textId="77777777" w:rsidR="00447610" w:rsidRPr="005D71B4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4"/>
          <w:szCs w:val="4"/>
        </w:rPr>
      </w:pPr>
    </w:p>
    <w:p w14:paraId="48FC6E3C" w14:textId="77777777" w:rsidR="009943FB" w:rsidRPr="005D71B4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5D71B4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71DCBD7" w14:textId="77777777" w:rsidR="00B94876" w:rsidRPr="005D71B4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6D21BAFD" w14:textId="77777777" w:rsidR="00447610" w:rsidRPr="005D71B4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Oświadczamy, że niniejsze zamówienie powierzymy</w:t>
      </w:r>
      <w:r w:rsidRPr="005D71B4">
        <w:rPr>
          <w:b/>
          <w:sz w:val="20"/>
          <w:szCs w:val="20"/>
          <w:lang w:val="pl"/>
        </w:rPr>
        <w:t xml:space="preserve"> </w:t>
      </w:r>
      <w:r w:rsidRPr="005D71B4">
        <w:rPr>
          <w:sz w:val="20"/>
          <w:szCs w:val="20"/>
          <w:lang w:val="pl"/>
        </w:rPr>
        <w:t xml:space="preserve">podwykonawcom / nie powierzymy podwykonawcom </w:t>
      </w:r>
      <w:r w:rsidRPr="005D71B4">
        <w:rPr>
          <w:sz w:val="16"/>
          <w:szCs w:val="16"/>
          <w:lang w:val="pl"/>
        </w:rPr>
        <w:t>(niepotrzebne skreślić)</w:t>
      </w:r>
    </w:p>
    <w:p w14:paraId="420F6B7B" w14:textId="77777777"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 xml:space="preserve">Powierzymy następujący zakres prac w zakresie </w:t>
      </w:r>
      <w:r w:rsidR="000652E5" w:rsidRPr="005D71B4">
        <w:rPr>
          <w:sz w:val="20"/>
          <w:szCs w:val="20"/>
          <w:lang w:val="pl"/>
        </w:rPr>
        <w:t>.................................</w:t>
      </w:r>
      <w:r w:rsidRPr="005D71B4">
        <w:rPr>
          <w:sz w:val="20"/>
          <w:szCs w:val="20"/>
          <w:lang w:val="pl"/>
        </w:rPr>
        <w:t xml:space="preserve">....... podwykonawcom </w:t>
      </w:r>
      <w:r w:rsidRPr="005D71B4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5D71B4">
        <w:rPr>
          <w:sz w:val="20"/>
          <w:szCs w:val="20"/>
          <w:lang w:val="pl"/>
        </w:rPr>
        <w:t>:</w:t>
      </w:r>
    </w:p>
    <w:p w14:paraId="649B12FE" w14:textId="77777777" w:rsidR="00447610" w:rsidRPr="005D71B4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5D71B4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2C3474CA" w14:textId="77777777" w:rsidR="00E63E40" w:rsidRPr="005D71B4" w:rsidRDefault="00E63E40" w:rsidP="0021283D">
      <w:pPr>
        <w:spacing w:line="271" w:lineRule="auto"/>
        <w:ind w:right="-286"/>
        <w:rPr>
          <w:rFonts w:ascii="Arial" w:hAnsi="Arial" w:cs="Arial"/>
          <w:bCs/>
          <w:sz w:val="10"/>
          <w:szCs w:val="10"/>
        </w:rPr>
      </w:pPr>
    </w:p>
    <w:p w14:paraId="73712D0A" w14:textId="605BFC3A" w:rsidR="007E5662" w:rsidRPr="005D71B4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Oferta zawiera na stronach od …</w:t>
      </w:r>
      <w:r w:rsidR="00AD5122">
        <w:rPr>
          <w:bCs/>
          <w:sz w:val="20"/>
          <w:szCs w:val="20"/>
        </w:rPr>
        <w:t>..…</w:t>
      </w:r>
      <w:r w:rsidRPr="005D71B4">
        <w:rPr>
          <w:bCs/>
          <w:sz w:val="20"/>
          <w:szCs w:val="20"/>
        </w:rPr>
        <w:t>….. do …</w:t>
      </w:r>
      <w:r w:rsidR="00AD5122">
        <w:rPr>
          <w:bCs/>
          <w:sz w:val="20"/>
          <w:szCs w:val="20"/>
        </w:rPr>
        <w:t>….</w:t>
      </w:r>
      <w:r w:rsidRPr="005D71B4">
        <w:rPr>
          <w:bCs/>
          <w:sz w:val="20"/>
          <w:szCs w:val="20"/>
        </w:rPr>
        <w:t>…. informacje stanowiące tajemnicę przedsiębiorstwa</w:t>
      </w:r>
      <w:r w:rsidR="00AD5122">
        <w:rPr>
          <w:bCs/>
          <w:sz w:val="20"/>
          <w:szCs w:val="20"/>
        </w:rPr>
        <w:t xml:space="preserve">          </w:t>
      </w:r>
      <w:r w:rsidRPr="005D71B4">
        <w:rPr>
          <w:bCs/>
          <w:sz w:val="20"/>
          <w:szCs w:val="20"/>
        </w:rPr>
        <w:t xml:space="preserve"> </w:t>
      </w:r>
      <w:r w:rsidRPr="005D71B4">
        <w:rPr>
          <w:bCs/>
          <w:sz w:val="20"/>
          <w:szCs w:val="20"/>
        </w:rPr>
        <w:lastRenderedPageBreak/>
        <w:t>w rozumieniu art. 11 ust. 4 ustawy z dnia 16 kwietnia 1993 r. o zwalczaniu nieuczciwej konkurencji (t.j. Dz. U. z 2020 r. poz. 1913 z późn. zm.). Informacje te zawarte są i zabezpieczone stosownie do opisu znajdującego się w SWZ. Poniżej przedstawiam stosowne uzasadnienie zastrzeżenia informacji stanowiących tajemnicę przedsiębiorstwa:</w:t>
      </w:r>
    </w:p>
    <w:p w14:paraId="57D9D9A9" w14:textId="77777777"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 xml:space="preserve">stanowią one: </w:t>
      </w:r>
    </w:p>
    <w:p w14:paraId="5B7FFA24" w14:textId="77777777"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5D71B4">
        <w:rPr>
          <w:bCs/>
          <w:sz w:val="20"/>
          <w:szCs w:val="20"/>
        </w:rPr>
        <w:t>………….</w:t>
      </w:r>
      <w:r w:rsidRPr="005D71B4">
        <w:rPr>
          <w:bCs/>
          <w:sz w:val="20"/>
          <w:szCs w:val="20"/>
        </w:rPr>
        <w:t xml:space="preserve">…………………….. </w:t>
      </w:r>
    </w:p>
    <w:p w14:paraId="57AC176F" w14:textId="77777777"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F941EE" w:rsidRPr="005D71B4">
        <w:rPr>
          <w:bCs/>
          <w:sz w:val="20"/>
          <w:szCs w:val="20"/>
        </w:rPr>
        <w:t>……………………………………………..………</w:t>
      </w:r>
      <w:r w:rsidRPr="005D71B4">
        <w:rPr>
          <w:bCs/>
          <w:sz w:val="20"/>
          <w:szCs w:val="20"/>
        </w:rPr>
        <w:t>...........................………</w:t>
      </w:r>
      <w:r w:rsidR="00F941EE" w:rsidRPr="005D71B4">
        <w:rPr>
          <w:bCs/>
          <w:sz w:val="20"/>
          <w:szCs w:val="20"/>
        </w:rPr>
        <w:t>.</w:t>
      </w:r>
      <w:r w:rsidRPr="005D71B4">
        <w:rPr>
          <w:bCs/>
          <w:sz w:val="20"/>
          <w:szCs w:val="20"/>
        </w:rPr>
        <w:t>…..</w:t>
      </w:r>
    </w:p>
    <w:p w14:paraId="000BEDCC" w14:textId="77777777"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F941EE" w:rsidRPr="005D71B4">
        <w:rPr>
          <w:bCs/>
          <w:sz w:val="20"/>
          <w:szCs w:val="20"/>
        </w:rPr>
        <w:t>………………………………………………………...</w:t>
      </w:r>
      <w:r w:rsidRPr="005D71B4">
        <w:rPr>
          <w:bCs/>
          <w:sz w:val="20"/>
          <w:szCs w:val="20"/>
        </w:rPr>
        <w:t xml:space="preserve">......……….. </w:t>
      </w:r>
    </w:p>
    <w:p w14:paraId="64AE50DF" w14:textId="77777777" w:rsidR="00F941EE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5D71B4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………</w:t>
      </w:r>
      <w:r w:rsidR="00F941EE" w:rsidRPr="005D71B4">
        <w:rPr>
          <w:bCs/>
          <w:sz w:val="20"/>
          <w:szCs w:val="20"/>
        </w:rPr>
        <w:t>……………………………………………………….</w:t>
      </w:r>
      <w:r w:rsidRPr="005D71B4">
        <w:rPr>
          <w:bCs/>
          <w:sz w:val="20"/>
          <w:szCs w:val="20"/>
        </w:rPr>
        <w:t xml:space="preserve">….......…….. </w:t>
      </w:r>
    </w:p>
    <w:p w14:paraId="0E6169D6" w14:textId="77777777" w:rsidR="007E5662" w:rsidRPr="005D71B4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 xml:space="preserve">Jednocześnie o oświadczam(y), </w:t>
      </w:r>
      <w:r w:rsidR="00F941EE" w:rsidRPr="005D71B4">
        <w:rPr>
          <w:bCs/>
          <w:sz w:val="20"/>
          <w:szCs w:val="20"/>
        </w:rPr>
        <w:t>że</w:t>
      </w:r>
      <w:r w:rsidRPr="005D71B4">
        <w:rPr>
          <w:bCs/>
          <w:sz w:val="20"/>
          <w:szCs w:val="20"/>
        </w:rPr>
        <w:t xml:space="preserve"> ww. informacje</w:t>
      </w:r>
      <w:r w:rsidRPr="005D71B4">
        <w:rPr>
          <w:bCs/>
          <w:sz w:val="21"/>
          <w:szCs w:val="21"/>
        </w:rPr>
        <w:t xml:space="preserve"> nie zostały ujawnione do wiadomości publicznej.</w:t>
      </w:r>
    </w:p>
    <w:p w14:paraId="4A25EA4B" w14:textId="77777777" w:rsidR="00F941EE" w:rsidRPr="005D71B4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14:paraId="2B9A17E3" w14:textId="77777777" w:rsidR="00E63E40" w:rsidRPr="005D71B4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D71B4">
        <w:rPr>
          <w:bCs/>
          <w:sz w:val="20"/>
          <w:szCs w:val="20"/>
        </w:rPr>
        <w:t>Oświadczam/my, że wypełniłem obowiązki informacyjne przewidziane w art. 13 lub art. 14 RODO</w:t>
      </w:r>
      <w:r w:rsidRPr="005D71B4">
        <w:rPr>
          <w:bCs/>
          <w:sz w:val="20"/>
          <w:szCs w:val="20"/>
          <w:vertAlign w:val="superscript"/>
        </w:rPr>
        <w:t>1</w:t>
      </w:r>
      <w:r w:rsidRPr="005D71B4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D71B4">
        <w:rPr>
          <w:bCs/>
          <w:sz w:val="21"/>
          <w:szCs w:val="21"/>
        </w:rPr>
        <w:t>.</w:t>
      </w:r>
    </w:p>
    <w:p w14:paraId="519334BC" w14:textId="77777777" w:rsidR="00E63E40" w:rsidRPr="005D71B4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175ADEE6" w14:textId="77777777" w:rsidR="00E63E40" w:rsidRPr="005D71B4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D71B4">
        <w:rPr>
          <w:bCs/>
          <w:sz w:val="21"/>
          <w:szCs w:val="21"/>
        </w:rPr>
        <w:t xml:space="preserve">¹ </w:t>
      </w:r>
      <w:r w:rsidR="00447610" w:rsidRPr="005D71B4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D71B4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425E5CA" w14:textId="77777777" w:rsidR="00447610" w:rsidRPr="005D71B4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5D71B4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D71B4">
        <w:rPr>
          <w:sz w:val="18"/>
          <w:szCs w:val="18"/>
        </w:rPr>
        <w:t xml:space="preserve"> treści oświadczenia np. przez jego wykreślenie).</w:t>
      </w:r>
    </w:p>
    <w:p w14:paraId="0CED2DC2" w14:textId="77777777" w:rsidR="006E2B55" w:rsidRPr="005D71B4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20127DF" w14:textId="77777777" w:rsidR="00B67A72" w:rsidRPr="005D71B4" w:rsidRDefault="00B67A72" w:rsidP="00D63C48">
      <w:pPr>
        <w:suppressAutoHyphens w:val="0"/>
        <w:autoSpaceDN w:val="0"/>
        <w:adjustRightInd w:val="0"/>
        <w:spacing w:line="271" w:lineRule="auto"/>
        <w:ind w:right="-286"/>
        <w:rPr>
          <w:rFonts w:ascii="Arial" w:hAnsi="Arial" w:cs="Arial"/>
          <w:b/>
          <w:sz w:val="24"/>
          <w:szCs w:val="24"/>
          <w:u w:val="single"/>
        </w:rPr>
      </w:pPr>
    </w:p>
    <w:p w14:paraId="016358ED" w14:textId="77777777" w:rsidR="004516A2" w:rsidRPr="005D71B4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D71B4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5D71B4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5B573771" w14:textId="77777777"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BF6D57E" w14:textId="77777777" w:rsidR="00904C62" w:rsidRPr="005D71B4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7691BA4" w14:textId="77777777" w:rsidR="004516A2" w:rsidRPr="005D71B4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6562663" w14:textId="77777777"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D71B4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20B8C91" w14:textId="77777777" w:rsidR="00610949" w:rsidRPr="005D71B4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01C6007" w14:textId="77777777"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3B9CE614" w14:textId="77777777"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D335892" w14:textId="77777777" w:rsidR="00610949" w:rsidRPr="005D71B4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D71B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D9A193" w14:textId="77777777" w:rsidR="00F941EE" w:rsidRPr="005D71B4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0918314A" w14:textId="77777777" w:rsidR="00F941EE" w:rsidRPr="005D71B4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5D71B4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5D71B4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</w:t>
      </w:r>
      <w:r w:rsidR="005D71B4">
        <w:rPr>
          <w:rFonts w:ascii="Arial" w:hAnsi="Arial" w:cs="Arial"/>
          <w:bCs/>
          <w:iCs/>
          <w:sz w:val="20"/>
          <w:szCs w:val="20"/>
        </w:rPr>
        <w:t xml:space="preserve">kowanym podpisem elektronicznym </w:t>
      </w:r>
      <w:r w:rsidRPr="005D71B4">
        <w:rPr>
          <w:rFonts w:ascii="Arial" w:hAnsi="Arial" w:cs="Arial"/>
          <w:bCs/>
          <w:iCs/>
          <w:sz w:val="20"/>
          <w:szCs w:val="20"/>
        </w:rPr>
        <w:t>i przekazany Zamawiającemu wraz z innymi dokumentami</w:t>
      </w:r>
      <w:r w:rsidR="0021283D" w:rsidRPr="005D71B4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5D71B4">
        <w:rPr>
          <w:rFonts w:ascii="Arial" w:hAnsi="Arial" w:cs="Arial"/>
          <w:bCs/>
          <w:iCs/>
          <w:sz w:val="20"/>
          <w:szCs w:val="20"/>
        </w:rPr>
        <w:t>.</w:t>
      </w:r>
    </w:p>
    <w:p w14:paraId="00278FCC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5D71B4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5D71B4">
        <w:rPr>
          <w:rFonts w:ascii="Arial" w:hAnsi="Arial" w:cs="Arial"/>
          <w:bCs/>
          <w:iCs/>
          <w:u w:val="single"/>
        </w:rPr>
        <w:t>dokumencie PDF</w:t>
      </w:r>
      <w:r w:rsidR="0021283D" w:rsidRPr="005D71B4">
        <w:rPr>
          <w:rFonts w:ascii="Arial" w:hAnsi="Arial" w:cs="Arial"/>
          <w:bCs/>
          <w:iCs/>
        </w:rPr>
        <w:t xml:space="preserve"> (podpis wewnętrzny) – taki </w:t>
      </w:r>
      <w:r w:rsidRPr="005D71B4">
        <w:rPr>
          <w:rFonts w:ascii="Arial" w:hAnsi="Arial" w:cs="Arial"/>
          <w:bCs/>
          <w:iCs/>
        </w:rPr>
        <w:t>sposób podpisu umożliwia szybką i prawidłową weryfikację.</w:t>
      </w:r>
    </w:p>
    <w:sectPr w:rsidR="00F941EE" w:rsidRPr="007B15ED" w:rsidSect="00BC3D2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40" w:right="1273" w:bottom="993" w:left="992" w:header="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D6F9" w14:textId="77777777" w:rsidR="003B659F" w:rsidRDefault="003B659F">
      <w:r>
        <w:separator/>
      </w:r>
    </w:p>
  </w:endnote>
  <w:endnote w:type="continuationSeparator" w:id="0">
    <w:p w14:paraId="7E116FB7" w14:textId="77777777" w:rsidR="003B659F" w:rsidRDefault="003B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75D5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87546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AA0D" w14:textId="77777777" w:rsidR="00945AF6" w:rsidRDefault="00945AF6">
    <w:pPr>
      <w:pStyle w:val="Stopka"/>
      <w:ind w:right="360"/>
      <w:rPr>
        <w:sz w:val="4"/>
        <w:szCs w:val="4"/>
      </w:rPr>
    </w:pPr>
  </w:p>
  <w:p w14:paraId="0EE583ED" w14:textId="77777777" w:rsidR="003B57DE" w:rsidRDefault="003B57DE">
    <w:pPr>
      <w:pStyle w:val="Stopka"/>
      <w:ind w:right="360"/>
      <w:rPr>
        <w:sz w:val="4"/>
        <w:szCs w:val="4"/>
      </w:rPr>
    </w:pPr>
  </w:p>
  <w:p w14:paraId="1602E55B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6763" w14:textId="77777777" w:rsidR="003B659F" w:rsidRDefault="003B659F">
      <w:r>
        <w:separator/>
      </w:r>
    </w:p>
  </w:footnote>
  <w:footnote w:type="continuationSeparator" w:id="0">
    <w:p w14:paraId="2B743648" w14:textId="77777777" w:rsidR="003B659F" w:rsidRDefault="003B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8984" w14:textId="77777777" w:rsidR="00945AF6" w:rsidRPr="00590403" w:rsidRDefault="00BC3D2D" w:rsidP="00590403">
    <w:pPr>
      <w:pStyle w:val="Nagwek"/>
      <w:spacing w:before="0" w:after="0" w:line="276" w:lineRule="auto"/>
      <w:jc w:val="center"/>
      <w:rPr>
        <w:sz w:val="13"/>
        <w:szCs w:val="13"/>
      </w:rPr>
    </w:pPr>
    <w:r>
      <w:rPr>
        <w:noProof/>
        <w:sz w:val="14"/>
        <w:lang w:val="pl-PL" w:eastAsia="pl-PL"/>
      </w:rPr>
      <w:drawing>
        <wp:inline distT="0" distB="0" distL="0" distR="0" wp14:anchorId="07665A1E" wp14:editId="7C9BD9E1">
          <wp:extent cx="6121400" cy="678697"/>
          <wp:effectExtent l="0" t="0" r="0" b="762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78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numPicBullet w:numPicBulletId="1">
    <w:pict>
      <v:shape id="_x0000_i1033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8957">
    <w:abstractNumId w:val="3"/>
  </w:num>
  <w:num w:numId="2" w16cid:durableId="1246720402">
    <w:abstractNumId w:val="4"/>
  </w:num>
  <w:num w:numId="3" w16cid:durableId="1091508604">
    <w:abstractNumId w:val="5"/>
  </w:num>
  <w:num w:numId="4" w16cid:durableId="82410699">
    <w:abstractNumId w:val="8"/>
  </w:num>
  <w:num w:numId="5" w16cid:durableId="1351876770">
    <w:abstractNumId w:val="10"/>
  </w:num>
  <w:num w:numId="6" w16cid:durableId="1457411311">
    <w:abstractNumId w:val="11"/>
  </w:num>
  <w:num w:numId="7" w16cid:durableId="1242131781">
    <w:abstractNumId w:val="19"/>
  </w:num>
  <w:num w:numId="8" w16cid:durableId="286935395">
    <w:abstractNumId w:val="22"/>
  </w:num>
  <w:num w:numId="9" w16cid:durableId="775443352">
    <w:abstractNumId w:val="34"/>
  </w:num>
  <w:num w:numId="10" w16cid:durableId="155616296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985759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46557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6560323">
    <w:abstractNumId w:val="81"/>
  </w:num>
  <w:num w:numId="14" w16cid:durableId="1927879301">
    <w:abstractNumId w:val="102"/>
  </w:num>
  <w:num w:numId="15" w16cid:durableId="498077853">
    <w:abstractNumId w:val="103"/>
  </w:num>
  <w:num w:numId="16" w16cid:durableId="1918980506">
    <w:abstractNumId w:val="74"/>
  </w:num>
  <w:num w:numId="17" w16cid:durableId="92750333">
    <w:abstractNumId w:val="100"/>
  </w:num>
  <w:num w:numId="18" w16cid:durableId="526212227">
    <w:abstractNumId w:val="78"/>
  </w:num>
  <w:num w:numId="19" w16cid:durableId="414598387">
    <w:abstractNumId w:val="109"/>
  </w:num>
  <w:num w:numId="20" w16cid:durableId="2092264905">
    <w:abstractNumId w:val="91"/>
  </w:num>
  <w:num w:numId="21" w16cid:durableId="1764261068">
    <w:abstractNumId w:val="69"/>
  </w:num>
  <w:num w:numId="22" w16cid:durableId="556090374">
    <w:abstractNumId w:val="71"/>
  </w:num>
  <w:num w:numId="23" w16cid:durableId="710303671">
    <w:abstractNumId w:val="89"/>
  </w:num>
  <w:num w:numId="24" w16cid:durableId="1051612566">
    <w:abstractNumId w:val="83"/>
  </w:num>
  <w:num w:numId="25" w16cid:durableId="1761873659">
    <w:abstractNumId w:val="87"/>
  </w:num>
  <w:num w:numId="26" w16cid:durableId="18181050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175310">
    <w:abstractNumId w:val="112"/>
  </w:num>
  <w:num w:numId="28" w16cid:durableId="12074181">
    <w:abstractNumId w:val="94"/>
  </w:num>
  <w:num w:numId="29" w16cid:durableId="1167281677">
    <w:abstractNumId w:val="101"/>
  </w:num>
  <w:num w:numId="30" w16cid:durableId="934558734">
    <w:abstractNumId w:val="105"/>
  </w:num>
  <w:num w:numId="31" w16cid:durableId="272518039">
    <w:abstractNumId w:val="96"/>
  </w:num>
  <w:num w:numId="32" w16cid:durableId="1591695984">
    <w:abstractNumId w:val="72"/>
  </w:num>
  <w:num w:numId="33" w16cid:durableId="1121803684">
    <w:abstractNumId w:val="95"/>
  </w:num>
  <w:num w:numId="34" w16cid:durableId="1771848765">
    <w:abstractNumId w:val="79"/>
  </w:num>
  <w:num w:numId="35" w16cid:durableId="1318269352">
    <w:abstractNumId w:val="76"/>
  </w:num>
  <w:num w:numId="36" w16cid:durableId="1117332659">
    <w:abstractNumId w:val="84"/>
  </w:num>
  <w:num w:numId="37" w16cid:durableId="1930576928">
    <w:abstractNumId w:val="111"/>
  </w:num>
  <w:num w:numId="38" w16cid:durableId="1284270941">
    <w:abstractNumId w:val="113"/>
  </w:num>
  <w:num w:numId="39" w16cid:durableId="841239443">
    <w:abstractNumId w:val="77"/>
  </w:num>
  <w:num w:numId="40" w16cid:durableId="933365518">
    <w:abstractNumId w:val="107"/>
  </w:num>
  <w:num w:numId="41" w16cid:durableId="2012636560">
    <w:abstractNumId w:val="82"/>
  </w:num>
  <w:num w:numId="42" w16cid:durableId="2107770125">
    <w:abstractNumId w:val="93"/>
  </w:num>
  <w:num w:numId="43" w16cid:durableId="1947999310">
    <w:abstractNumId w:val="92"/>
  </w:num>
  <w:num w:numId="44" w16cid:durableId="320502728">
    <w:abstractNumId w:val="88"/>
  </w:num>
  <w:num w:numId="45" w16cid:durableId="508787515">
    <w:abstractNumId w:val="73"/>
  </w:num>
  <w:num w:numId="46" w16cid:durableId="1663242608">
    <w:abstractNumId w:val="97"/>
  </w:num>
  <w:num w:numId="47" w16cid:durableId="827941240">
    <w:abstractNumId w:val="70"/>
  </w:num>
  <w:num w:numId="48" w16cid:durableId="148262155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98A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2B9C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A00"/>
    <w:rsid w:val="00084AC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4E27"/>
    <w:rsid w:val="000957CC"/>
    <w:rsid w:val="00095ABA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224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4B0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105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42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05F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C7E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59F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19F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6F2B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8AA"/>
    <w:rsid w:val="00546ABB"/>
    <w:rsid w:val="00551D32"/>
    <w:rsid w:val="00552346"/>
    <w:rsid w:val="00552D67"/>
    <w:rsid w:val="00553363"/>
    <w:rsid w:val="00553DB6"/>
    <w:rsid w:val="00554084"/>
    <w:rsid w:val="00554212"/>
    <w:rsid w:val="005543D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5F3D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1B4"/>
    <w:rsid w:val="005D7368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0C86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3C8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6201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B31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2AA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67AA2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770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5BC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19F0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BAB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51D6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3D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10E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0E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2B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122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1C46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A55"/>
    <w:rsid w:val="00B17EDF"/>
    <w:rsid w:val="00B2070D"/>
    <w:rsid w:val="00B20F96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A6E"/>
    <w:rsid w:val="00BA7FD4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3D2D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0D65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08C0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4E7F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20FF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0C48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C48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38D8"/>
    <w:rsid w:val="00DC4714"/>
    <w:rsid w:val="00DC47F4"/>
    <w:rsid w:val="00DC5108"/>
    <w:rsid w:val="00DC65F2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1F77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3B5"/>
  <w15:docId w15:val="{0F650BF8-2663-4BE7-8341-7CA5486B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1B4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9D3-7685-4318-A668-968F29CB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Natalia Kulik</cp:lastModifiedBy>
  <cp:revision>14</cp:revision>
  <cp:lastPrinted>2018-12-18T11:07:00Z</cp:lastPrinted>
  <dcterms:created xsi:type="dcterms:W3CDTF">2022-05-25T11:34:00Z</dcterms:created>
  <dcterms:modified xsi:type="dcterms:W3CDTF">2024-12-02T12:32:00Z</dcterms:modified>
</cp:coreProperties>
</file>