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B04EB1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B04EB1">
        <w:rPr>
          <w:rFonts w:eastAsia="Calibri" w:cstheme="minorHAnsi"/>
          <w:b/>
          <w:kern w:val="2"/>
          <w:lang w:eastAsia="zh-CN"/>
        </w:rPr>
        <w:t>COZL/DZP/</w:t>
      </w:r>
      <w:r w:rsidR="00FD33B9" w:rsidRPr="00B04EB1">
        <w:rPr>
          <w:rFonts w:eastAsia="Calibri" w:cstheme="minorHAnsi"/>
          <w:b/>
          <w:kern w:val="2"/>
          <w:lang w:eastAsia="zh-CN"/>
        </w:rPr>
        <w:t>AS</w:t>
      </w:r>
      <w:r w:rsidRPr="00B04EB1">
        <w:rPr>
          <w:rFonts w:eastAsia="Calibri" w:cstheme="minorHAnsi"/>
          <w:b/>
          <w:kern w:val="2"/>
          <w:lang w:eastAsia="zh-CN"/>
        </w:rPr>
        <w:t>/34</w:t>
      </w:r>
      <w:r w:rsidR="00ED1FB8" w:rsidRPr="00B04EB1">
        <w:rPr>
          <w:rFonts w:eastAsia="Calibri" w:cstheme="minorHAnsi"/>
          <w:b/>
          <w:kern w:val="2"/>
          <w:lang w:eastAsia="zh-CN"/>
        </w:rPr>
        <w:t>12/TP</w:t>
      </w:r>
      <w:r w:rsidRPr="00B04EB1">
        <w:rPr>
          <w:rFonts w:eastAsia="Calibri" w:cstheme="minorHAnsi"/>
          <w:b/>
          <w:kern w:val="2"/>
          <w:lang w:eastAsia="zh-CN"/>
        </w:rPr>
        <w:t>-</w:t>
      </w:r>
      <w:r w:rsidR="00461685" w:rsidRPr="00B04EB1">
        <w:rPr>
          <w:rFonts w:eastAsia="Calibri" w:cstheme="minorHAnsi"/>
          <w:b/>
          <w:kern w:val="2"/>
          <w:lang w:eastAsia="zh-CN"/>
        </w:rPr>
        <w:t>9</w:t>
      </w:r>
      <w:r w:rsidR="008B6507" w:rsidRPr="00B04EB1">
        <w:rPr>
          <w:rFonts w:eastAsia="Calibri" w:cstheme="minorHAnsi"/>
          <w:b/>
          <w:kern w:val="2"/>
          <w:lang w:eastAsia="zh-CN"/>
        </w:rPr>
        <w:t>3</w:t>
      </w:r>
      <w:r w:rsidRPr="00B04EB1">
        <w:rPr>
          <w:rFonts w:eastAsia="Calibri" w:cstheme="minorHAnsi"/>
          <w:b/>
          <w:kern w:val="2"/>
          <w:lang w:eastAsia="zh-CN"/>
        </w:rPr>
        <w:t>/21</w:t>
      </w:r>
      <w:r w:rsidRPr="00B04EB1">
        <w:rPr>
          <w:rFonts w:eastAsia="Calibri" w:cstheme="minorHAnsi"/>
          <w:b/>
          <w:kern w:val="2"/>
          <w:lang w:eastAsia="zh-CN"/>
        </w:rPr>
        <w:tab/>
      </w:r>
      <w:r w:rsidRPr="00B04EB1">
        <w:rPr>
          <w:rFonts w:eastAsia="Calibri" w:cstheme="minorHAnsi"/>
          <w:b/>
          <w:kern w:val="2"/>
          <w:lang w:eastAsia="zh-CN"/>
        </w:rPr>
        <w:tab/>
      </w:r>
      <w:r w:rsidRPr="00B04EB1">
        <w:rPr>
          <w:rFonts w:eastAsia="Calibri" w:cstheme="minorHAnsi"/>
          <w:b/>
          <w:kern w:val="2"/>
          <w:lang w:eastAsia="zh-CN"/>
        </w:rPr>
        <w:tab/>
      </w:r>
      <w:r w:rsidRPr="00B04EB1">
        <w:rPr>
          <w:rFonts w:eastAsia="Calibri" w:cstheme="minorHAnsi"/>
          <w:b/>
          <w:kern w:val="2"/>
          <w:lang w:eastAsia="zh-CN"/>
        </w:rPr>
        <w:tab/>
      </w:r>
    </w:p>
    <w:p w:rsidR="00EF4A33" w:rsidRPr="00B04EB1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B04EB1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B04EB1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B04EB1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B04EB1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B04EB1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B04EB1">
        <w:rPr>
          <w:rFonts w:asciiTheme="minorHAnsi" w:hAnsiTheme="minorHAnsi" w:cstheme="minorHAnsi"/>
          <w:sz w:val="22"/>
          <w:szCs w:val="22"/>
        </w:rPr>
        <w:tab/>
      </w:r>
      <w:r w:rsidRPr="00B04EB1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  <w:bookmarkStart w:id="0" w:name="_GoBack"/>
      <w:bookmarkEnd w:id="0"/>
    </w:p>
    <w:p w:rsidR="00F9421A" w:rsidRPr="00B04EB1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KRS</w:t>
      </w:r>
      <w:r w:rsidR="001F15C4" w:rsidRPr="00B04EB1">
        <w:rPr>
          <w:rFonts w:asciiTheme="minorHAnsi" w:hAnsiTheme="minorHAnsi" w:cstheme="minorHAnsi"/>
          <w:sz w:val="22"/>
          <w:szCs w:val="22"/>
        </w:rPr>
        <w:t>/CEIDG</w:t>
      </w:r>
      <w:r w:rsidR="00945963" w:rsidRPr="00B04EB1">
        <w:rPr>
          <w:rFonts w:asciiTheme="minorHAnsi" w:hAnsiTheme="minorHAnsi" w:cstheme="minorHAnsi"/>
          <w:sz w:val="22"/>
          <w:szCs w:val="22"/>
        </w:rPr>
        <w:t>…………………………(adres strony internetowej, pod którym znajduje się aktualny odpis KRS)</w:t>
      </w:r>
      <w:r w:rsidR="00F9421A" w:rsidRPr="00B04EB1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B04EB1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B04EB1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04EB1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B04EB1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461685" w:rsidRPr="00B04EB1" w:rsidRDefault="00E51D64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przetargu </w:t>
      </w:r>
      <w:r w:rsidR="00461685" w:rsidRPr="00B04EB1">
        <w:rPr>
          <w:rFonts w:eastAsia="Times New Roman" w:cstheme="minorHAnsi"/>
          <w:kern w:val="2"/>
          <w:lang w:eastAsia="zh-CN"/>
        </w:rPr>
        <w:t xml:space="preserve"> na</w:t>
      </w:r>
      <w:r w:rsidR="00EF4A33" w:rsidRPr="00B04EB1">
        <w:rPr>
          <w:rFonts w:eastAsia="Times New Roman" w:cstheme="minorHAnsi"/>
          <w:kern w:val="2"/>
          <w:lang w:eastAsia="zh-CN"/>
        </w:rPr>
        <w:t>:</w:t>
      </w:r>
    </w:p>
    <w:p w:rsidR="00461685" w:rsidRPr="00B04EB1" w:rsidRDefault="00461685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cstheme="minorHAnsi"/>
          <w:b/>
          <w:bCs/>
        </w:rPr>
      </w:pPr>
      <w:r w:rsidRPr="00B04EB1">
        <w:rPr>
          <w:rFonts w:cstheme="minorHAnsi"/>
          <w:b/>
          <w:bCs/>
        </w:rPr>
        <w:t xml:space="preserve"> „Dostawa drobnego asortymentu medycz</w:t>
      </w:r>
      <w:r w:rsidR="0055186D">
        <w:rPr>
          <w:rFonts w:cstheme="minorHAnsi"/>
          <w:b/>
          <w:bCs/>
        </w:rPr>
        <w:t>nego na potrzeby COZL  (oprzyrzą</w:t>
      </w:r>
      <w:r w:rsidRPr="00B04EB1">
        <w:rPr>
          <w:rFonts w:cstheme="minorHAnsi"/>
          <w:b/>
          <w:bCs/>
        </w:rPr>
        <w:t>dowanie "Systemu do hydrochirurgicznego oczyszczenia ran" Versajet II, ostrza i dreny kompatybilne z produktami firmy Arthrex, , filtr do insuflatora</w:t>
      </w:r>
      <w:r w:rsidR="00AF129F">
        <w:rPr>
          <w:rFonts w:cstheme="minorHAnsi"/>
          <w:b/>
          <w:bCs/>
        </w:rPr>
        <w:t xml:space="preserve">, </w:t>
      </w:r>
      <w:r w:rsidR="00AF129F">
        <w:rPr>
          <w:rFonts w:cstheme="minorHAnsi"/>
          <w:b/>
          <w:color w:val="00000A"/>
          <w:kern w:val="2"/>
          <w:lang w:eastAsia="ar-SA"/>
        </w:rPr>
        <w:t>zapasowe worki do kontrolowanej zbiórki stolca</w:t>
      </w:r>
      <w:r w:rsidRPr="00B04EB1">
        <w:rPr>
          <w:rFonts w:cstheme="minorHAnsi"/>
          <w:b/>
          <w:bCs/>
        </w:rPr>
        <w:t>)”</w:t>
      </w:r>
    </w:p>
    <w:p w:rsidR="00082E51" w:rsidRPr="00B04EB1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F9421A" w:rsidRPr="00B04EB1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B04EB1">
        <w:rPr>
          <w:rFonts w:eastAsia="Times New Roman" w:cstheme="minorHAnsi"/>
          <w:b/>
        </w:rPr>
        <w:t>(znak postępowania: COZL/DZP/AS</w:t>
      </w:r>
      <w:r w:rsidR="00F9421A" w:rsidRPr="00B04EB1">
        <w:rPr>
          <w:rFonts w:eastAsia="Times New Roman" w:cstheme="minorHAnsi"/>
          <w:b/>
        </w:rPr>
        <w:t xml:space="preserve">/3412/TP- </w:t>
      </w:r>
      <w:r w:rsidR="00461685" w:rsidRPr="00B04EB1">
        <w:rPr>
          <w:rFonts w:eastAsia="Times New Roman" w:cstheme="minorHAnsi"/>
          <w:b/>
        </w:rPr>
        <w:t>9</w:t>
      </w:r>
      <w:r w:rsidR="007A009D" w:rsidRPr="00B04EB1">
        <w:rPr>
          <w:rFonts w:eastAsia="Times New Roman" w:cstheme="minorHAnsi"/>
          <w:b/>
        </w:rPr>
        <w:t>3</w:t>
      </w:r>
      <w:r w:rsidR="00F9421A" w:rsidRPr="00B04EB1">
        <w:rPr>
          <w:rFonts w:eastAsia="Times New Roman" w:cstheme="minorHAnsi"/>
          <w:b/>
        </w:rPr>
        <w:t>/21)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lang w:eastAsia="pl-PL"/>
        </w:rPr>
        <w:t>Oświadczam/y</w:t>
      </w:r>
      <w:r w:rsidR="00EF4A33" w:rsidRPr="00B04EB1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B04EB1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lang w:eastAsia="pl-PL"/>
        </w:rPr>
        <w:t>Oferuję/oferujemy</w:t>
      </w:r>
      <w:r w:rsidR="00EF4A33" w:rsidRPr="00B04EB1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1A6F07" w:rsidRPr="00B04EB1" w:rsidRDefault="00FD33B9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B04EB1">
        <w:rPr>
          <w:rFonts w:eastAsia="Times New Roman" w:cstheme="minorHAnsi"/>
          <w:b/>
          <w:color w:val="00000A"/>
          <w:kern w:val="2"/>
          <w:lang w:eastAsia="zh-CN"/>
        </w:rPr>
        <w:t>Część 1 –</w:t>
      </w:r>
      <w:r w:rsidRPr="00B04EB1">
        <w:rPr>
          <w:rFonts w:cstheme="minorHAnsi"/>
          <w:b/>
          <w:color w:val="00000A"/>
          <w:lang w:eastAsia="ar-SA"/>
        </w:rPr>
        <w:t xml:space="preserve"> </w:t>
      </w:r>
      <w:r w:rsidR="00D70F40" w:rsidRPr="00B04EB1">
        <w:rPr>
          <w:rFonts w:cstheme="minorHAnsi"/>
          <w:b/>
          <w:color w:val="00000A"/>
          <w:kern w:val="2"/>
          <w:lang w:eastAsia="zh-CN"/>
        </w:rPr>
        <w:t>Oprzyrządowanie „Systemu do hydrochirurgicznego oczyszczania ran”,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B04EB1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B04EB1">
        <w:rPr>
          <w:rFonts w:eastAsia="Times New Roman" w:cstheme="minorHAnsi"/>
          <w:kern w:val="2"/>
          <w:lang w:eastAsia="zh-CN"/>
        </w:rPr>
        <w:t>.1</w:t>
      </w:r>
      <w:r w:rsidRPr="00B04EB1">
        <w:rPr>
          <w:rFonts w:eastAsia="Times New Roman" w:cstheme="minorHAnsi"/>
          <w:kern w:val="2"/>
          <w:lang w:eastAsia="zh-CN"/>
        </w:rPr>
        <w:t xml:space="preserve"> do SWZ.</w:t>
      </w:r>
    </w:p>
    <w:p w:rsidR="00461685" w:rsidRPr="00B04EB1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461685" w:rsidRPr="00B04EB1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6235CA" w:rsidRPr="00B04EB1" w:rsidRDefault="006235CA" w:rsidP="006235CA">
      <w:pPr>
        <w:suppressAutoHyphens/>
        <w:spacing w:after="0" w:line="240" w:lineRule="auto"/>
        <w:rPr>
          <w:rFonts w:cstheme="minorHAnsi"/>
          <w:b/>
          <w:kern w:val="1"/>
          <w:lang w:eastAsia="zh-CN"/>
        </w:rPr>
      </w:pPr>
      <w:r w:rsidRPr="00B04EB1">
        <w:rPr>
          <w:rFonts w:eastAsia="Times New Roman" w:cstheme="minorHAnsi"/>
          <w:b/>
          <w:color w:val="00000A"/>
          <w:kern w:val="2"/>
          <w:lang w:eastAsia="zh-CN"/>
        </w:rPr>
        <w:lastRenderedPageBreak/>
        <w:t xml:space="preserve">       </w:t>
      </w:r>
      <w:r w:rsidR="00FB376B" w:rsidRPr="00B04EB1">
        <w:rPr>
          <w:rFonts w:eastAsia="Times New Roman" w:cstheme="minorHAnsi"/>
          <w:b/>
          <w:color w:val="00000A"/>
          <w:kern w:val="2"/>
          <w:lang w:eastAsia="zh-CN"/>
        </w:rPr>
        <w:t>Część 2 –</w:t>
      </w:r>
      <w:r w:rsidR="00FD33B9" w:rsidRPr="00B04EB1">
        <w:rPr>
          <w:rFonts w:eastAsia="Times New Roman" w:cstheme="minorHAnsi"/>
          <w:b/>
          <w:color w:val="00000A"/>
          <w:kern w:val="2"/>
          <w:lang w:eastAsia="zh-CN"/>
        </w:rPr>
        <w:t xml:space="preserve"> </w:t>
      </w:r>
      <w:r w:rsidRPr="00B04EB1">
        <w:rPr>
          <w:rFonts w:cstheme="minorHAnsi"/>
          <w:b/>
          <w:kern w:val="1"/>
          <w:lang w:eastAsia="zh-CN"/>
        </w:rPr>
        <w:t xml:space="preserve">Ostrza shavera oraz dreny do pompy artroskopowej kompatybilne ze sprzętem         </w:t>
      </w:r>
      <w:r w:rsidR="002336A6" w:rsidRPr="00B04EB1">
        <w:rPr>
          <w:rFonts w:cstheme="minorHAnsi"/>
          <w:b/>
          <w:kern w:val="1"/>
          <w:lang w:eastAsia="zh-CN"/>
        </w:rPr>
        <w:t xml:space="preserve">    </w:t>
      </w:r>
      <w:r w:rsidRPr="00B04EB1">
        <w:rPr>
          <w:rFonts w:cstheme="minorHAnsi"/>
          <w:b/>
          <w:kern w:val="1"/>
          <w:lang w:eastAsia="zh-CN"/>
        </w:rPr>
        <w:t>firmy Arthrex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B04EB1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B04EB1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FB376B" w:rsidRPr="00B04EB1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8B6507" w:rsidRPr="00B04EB1" w:rsidRDefault="008B6507" w:rsidP="008B6507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B04EB1">
        <w:rPr>
          <w:rFonts w:eastAsia="Times New Roman" w:cstheme="minorHAnsi"/>
          <w:b/>
          <w:color w:val="00000A"/>
          <w:kern w:val="2"/>
          <w:lang w:eastAsia="zh-CN"/>
        </w:rPr>
        <w:t xml:space="preserve">Część 3 – </w:t>
      </w:r>
      <w:r w:rsidR="006235CA" w:rsidRPr="00B04EB1">
        <w:rPr>
          <w:rFonts w:cstheme="minorHAnsi"/>
          <w:b/>
          <w:kern w:val="1"/>
          <w:lang w:eastAsia="zh-CN"/>
        </w:rPr>
        <w:t>Filtr do insuflatora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B6507" w:rsidRPr="00B04EB1" w:rsidTr="00A711E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B6507" w:rsidRPr="00B04EB1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8B6507" w:rsidRPr="00B04EB1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8B6507" w:rsidRPr="00B04EB1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6507" w:rsidRPr="00B04EB1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8B6507" w:rsidRPr="00B04EB1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B6507" w:rsidRPr="00B04EB1" w:rsidRDefault="008B6507" w:rsidP="008B65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F9421A" w:rsidRPr="00B04EB1" w:rsidRDefault="00F9421A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2336A6" w:rsidRPr="00B04EB1" w:rsidRDefault="002336A6" w:rsidP="002336A6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B04EB1">
        <w:rPr>
          <w:rFonts w:eastAsia="Times New Roman" w:cstheme="minorHAnsi"/>
          <w:b/>
          <w:color w:val="00000A"/>
          <w:kern w:val="2"/>
          <w:lang w:eastAsia="zh-CN"/>
        </w:rPr>
        <w:t xml:space="preserve">Część 4 – </w:t>
      </w:r>
      <w:r w:rsidRPr="00B04EB1">
        <w:rPr>
          <w:rFonts w:cstheme="minorHAnsi"/>
          <w:b/>
          <w:color w:val="00000A"/>
          <w:kern w:val="1"/>
          <w:lang w:eastAsia="ar-SA"/>
        </w:rPr>
        <w:t>Zapasowe worki do kontrolowanej zbiórki stolca.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336A6" w:rsidRPr="00B04EB1" w:rsidTr="00201B5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336A6" w:rsidRPr="00B04EB1" w:rsidRDefault="002336A6" w:rsidP="002336A6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2.4 do SWZ.</w:t>
      </w:r>
    </w:p>
    <w:p w:rsidR="002336A6" w:rsidRPr="00B04EB1" w:rsidRDefault="002336A6" w:rsidP="002336A6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2336A6" w:rsidRPr="00B04EB1" w:rsidRDefault="002336A6" w:rsidP="002336A6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B04EB1">
        <w:rPr>
          <w:rFonts w:eastAsia="Times New Roman" w:cstheme="minorHAnsi"/>
          <w:b/>
          <w:color w:val="00000A"/>
          <w:kern w:val="2"/>
          <w:lang w:eastAsia="zh-CN"/>
        </w:rPr>
        <w:t xml:space="preserve">Część 5 –Port  </w:t>
      </w:r>
      <w:r w:rsidRPr="00B04EB1">
        <w:rPr>
          <w:rFonts w:cstheme="minorHAnsi"/>
          <w:b/>
        </w:rPr>
        <w:t>transanalny do zabiegów laparoskopowych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336A6" w:rsidRPr="00B04EB1" w:rsidTr="00201B5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2336A6" w:rsidRPr="00B04EB1" w:rsidRDefault="002336A6" w:rsidP="00201B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336A6" w:rsidRPr="00B04EB1" w:rsidRDefault="002336A6" w:rsidP="002336A6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2.5 do SWZ.</w:t>
      </w:r>
    </w:p>
    <w:p w:rsidR="002336A6" w:rsidRPr="00B04EB1" w:rsidRDefault="002336A6" w:rsidP="002336A6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2336A6" w:rsidRPr="00B04EB1" w:rsidRDefault="002336A6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B04EB1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B04EB1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B04EB1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B04EB1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B04EB1">
        <w:rPr>
          <w:rFonts w:eastAsia="Times New Roman" w:cstheme="minorHAnsi"/>
          <w:kern w:val="2"/>
          <w:lang w:eastAsia="zh-CN"/>
        </w:rPr>
        <w:t>i projektowanych postanowieniach umowy</w:t>
      </w:r>
      <w:r w:rsidRPr="00B04EB1">
        <w:rPr>
          <w:rFonts w:eastAsia="Times New Roman" w:cstheme="minorHAnsi"/>
          <w:kern w:val="2"/>
          <w:lang w:eastAsia="zh-CN"/>
        </w:rPr>
        <w:t>.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B04EB1">
        <w:rPr>
          <w:rFonts w:eastAsia="Times New Roman" w:cstheme="minorHAnsi"/>
          <w:kern w:val="2"/>
          <w:lang w:eastAsia="zh-CN"/>
        </w:rPr>
        <w:t>3</w:t>
      </w:r>
      <w:r w:rsidR="004C0BC6" w:rsidRPr="00B04EB1">
        <w:rPr>
          <w:rFonts w:eastAsia="Times New Roman" w:cstheme="minorHAnsi"/>
          <w:kern w:val="2"/>
          <w:lang w:eastAsia="zh-CN"/>
        </w:rPr>
        <w:t>0</w:t>
      </w:r>
      <w:r w:rsidRPr="00B04EB1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B04EB1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B04EB1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B04EB1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B04EB1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B04EB1">
        <w:rPr>
          <w:rFonts w:eastAsia="Times New Roman" w:cstheme="minorHAnsi"/>
          <w:kern w:val="2"/>
          <w:lang w:eastAsia="zh-CN"/>
        </w:rPr>
        <w:t>.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B04EB1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B04EB1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B04EB1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B04EB1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B04EB1">
        <w:rPr>
          <w:rFonts w:eastAsia="Times New Roman" w:cstheme="minorHAnsi"/>
          <w:kern w:val="2"/>
          <w:lang w:eastAsia="zh-CN"/>
        </w:rPr>
        <w:t>.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2052A2" w:rsidRPr="00B04EB1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B04EB1">
        <w:rPr>
          <w:rFonts w:eastAsia="Times New Roman" w:cstheme="minorHAnsi"/>
          <w:kern w:val="2"/>
          <w:lang w:eastAsia="zh-CN"/>
        </w:rPr>
        <w:t xml:space="preserve"> (jeśli dotyczy)</w:t>
      </w:r>
      <w:r w:rsidRPr="00B04EB1">
        <w:rPr>
          <w:rFonts w:eastAsia="Times New Roman" w:cstheme="minorHAnsi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B04EB1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b)   w  </w:t>
      </w:r>
      <w:r w:rsidRPr="00B04EB1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</w:t>
      </w:r>
      <w:r w:rsidR="00EF4A33" w:rsidRPr="00B04EB1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B04EB1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B04EB1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B04EB1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B04EB1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B04EB1">
        <w:rPr>
          <w:rFonts w:eastAsia="Times New Roman" w:cstheme="minorHAnsi"/>
          <w:iCs/>
          <w:kern w:val="2"/>
          <w:lang w:eastAsia="zh-CN"/>
        </w:rPr>
        <w:tab/>
      </w:r>
      <w:r w:rsidR="001A6F07" w:rsidRPr="00B04EB1">
        <w:rPr>
          <w:rFonts w:eastAsia="Times New Roman" w:cstheme="minorHAnsi"/>
          <w:iCs/>
          <w:kern w:val="2"/>
          <w:lang w:eastAsia="zh-CN"/>
        </w:rPr>
        <w:tab/>
      </w:r>
      <w:r w:rsidRPr="00B04EB1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B04EB1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B04EB1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B04EB1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B04EB1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B04EB1" w:rsidTr="00461685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B04EB1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B04EB1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B04EB1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B04EB1">
        <w:rPr>
          <w:rFonts w:eastAsia="Times New Roman" w:cstheme="minorHAnsi"/>
          <w:kern w:val="2"/>
          <w:lang w:eastAsia="zh-CN"/>
        </w:rPr>
        <w:t>…….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</w:t>
      </w:r>
      <w:r w:rsidR="00EF4A33" w:rsidRPr="00B04EB1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B04EB1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B04EB1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B04EB1" w:rsidRDefault="002052A2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B04EB1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B04EB1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B04EB1" w:rsidRDefault="002052A2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41D29" w:rsidRPr="00B04EB1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B04EB1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B04EB1">
        <w:rPr>
          <w:rFonts w:eastAsia="Times New Roman" w:cstheme="minorHAnsi"/>
          <w:kern w:val="2"/>
          <w:lang w:eastAsia="zh-CN"/>
        </w:rPr>
        <w:t>:</w:t>
      </w:r>
    </w:p>
    <w:p w:rsidR="002052A2" w:rsidRPr="00B04EB1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kern w:val="2"/>
          <w:lang w:eastAsia="zh-CN"/>
        </w:rPr>
        <w:t xml:space="preserve">    </w:t>
      </w:r>
      <w:r w:rsidRPr="00B04EB1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B04EB1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B04EB1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1) Kosztorys O</w:t>
      </w:r>
      <w:r w:rsidR="00EF4A33" w:rsidRPr="00B04EB1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B04EB1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B04EB1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B04EB1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B04EB1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B04EB1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B04EB1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B04EB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B04E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D3" w:rsidRDefault="00D802D3" w:rsidP="00EF4A33">
      <w:pPr>
        <w:spacing w:after="0" w:line="240" w:lineRule="auto"/>
      </w:pPr>
      <w:r>
        <w:separator/>
      </w:r>
    </w:p>
  </w:endnote>
  <w:endnote w:type="continuationSeparator" w:id="0">
    <w:p w:rsidR="00D802D3" w:rsidRDefault="00D802D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86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D3" w:rsidRDefault="00D802D3" w:rsidP="00EF4A33">
      <w:pPr>
        <w:spacing w:after="0" w:line="240" w:lineRule="auto"/>
      </w:pPr>
      <w:r>
        <w:separator/>
      </w:r>
    </w:p>
  </w:footnote>
  <w:footnote w:type="continuationSeparator" w:id="0">
    <w:p w:rsidR="00D802D3" w:rsidRDefault="00D802D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91001"/>
    <w:rsid w:val="000C7F3C"/>
    <w:rsid w:val="0013650B"/>
    <w:rsid w:val="001A6F07"/>
    <w:rsid w:val="001F15C4"/>
    <w:rsid w:val="002052A2"/>
    <w:rsid w:val="00216BE2"/>
    <w:rsid w:val="002336A6"/>
    <w:rsid w:val="002874E0"/>
    <w:rsid w:val="002A6051"/>
    <w:rsid w:val="002C38C7"/>
    <w:rsid w:val="002E3EAA"/>
    <w:rsid w:val="003236E7"/>
    <w:rsid w:val="00363D59"/>
    <w:rsid w:val="004410C7"/>
    <w:rsid w:val="00461685"/>
    <w:rsid w:val="004C0BC6"/>
    <w:rsid w:val="004D6D33"/>
    <w:rsid w:val="005512DD"/>
    <w:rsid w:val="0055186D"/>
    <w:rsid w:val="005D1FDE"/>
    <w:rsid w:val="006235CA"/>
    <w:rsid w:val="00625591"/>
    <w:rsid w:val="00707C94"/>
    <w:rsid w:val="00731B29"/>
    <w:rsid w:val="00795E5D"/>
    <w:rsid w:val="007A009D"/>
    <w:rsid w:val="007C0F03"/>
    <w:rsid w:val="007D1FE8"/>
    <w:rsid w:val="00827207"/>
    <w:rsid w:val="0084405F"/>
    <w:rsid w:val="008B6507"/>
    <w:rsid w:val="009207E1"/>
    <w:rsid w:val="00945963"/>
    <w:rsid w:val="00947FE7"/>
    <w:rsid w:val="009F3490"/>
    <w:rsid w:val="00A065D1"/>
    <w:rsid w:val="00A70366"/>
    <w:rsid w:val="00AE5529"/>
    <w:rsid w:val="00AF129F"/>
    <w:rsid w:val="00B04EB1"/>
    <w:rsid w:val="00BC1150"/>
    <w:rsid w:val="00BC2EC8"/>
    <w:rsid w:val="00CD7B52"/>
    <w:rsid w:val="00D70F40"/>
    <w:rsid w:val="00D802D3"/>
    <w:rsid w:val="00DA00DA"/>
    <w:rsid w:val="00DA3594"/>
    <w:rsid w:val="00E04E4B"/>
    <w:rsid w:val="00E2695B"/>
    <w:rsid w:val="00E51D64"/>
    <w:rsid w:val="00E93233"/>
    <w:rsid w:val="00ED1FB8"/>
    <w:rsid w:val="00EF4A33"/>
    <w:rsid w:val="00F4069D"/>
    <w:rsid w:val="00F47F64"/>
    <w:rsid w:val="00F66336"/>
    <w:rsid w:val="00F9421A"/>
    <w:rsid w:val="00FA3B0E"/>
    <w:rsid w:val="00FB376B"/>
    <w:rsid w:val="00FD33B9"/>
    <w:rsid w:val="00FE62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40</cp:revision>
  <cp:lastPrinted>2021-07-08T08:31:00Z</cp:lastPrinted>
  <dcterms:created xsi:type="dcterms:W3CDTF">2021-01-30T18:42:00Z</dcterms:created>
  <dcterms:modified xsi:type="dcterms:W3CDTF">2021-08-11T06:45:00Z</dcterms:modified>
</cp:coreProperties>
</file>