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30416D6" w14:textId="77777777" w:rsidTr="00196308">
        <w:trPr>
          <w:cantSplit/>
          <w:trHeight w:val="167"/>
        </w:trPr>
        <w:tc>
          <w:tcPr>
            <w:tcW w:w="4212" w:type="dxa"/>
          </w:tcPr>
          <w:p w14:paraId="5FBD96C3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074D9122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45C5741B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304CE23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0EECE03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0627AF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D143F8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CD60A2B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5A50CB3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6890F4A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1C06147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10902E68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06510302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CED122E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DDF603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D7B721A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63D531E6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FE3F13" w14:paraId="066EB224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E83853" w14:textId="77777777" w:rsidR="00585BE7" w:rsidRPr="00FE3F13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5BC56D9D" w14:textId="77777777" w:rsidR="00585BE7" w:rsidRPr="00FE3F13" w:rsidRDefault="00F16D71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400B1958" w14:textId="77777777" w:rsidR="00F16D71" w:rsidRPr="00FE3F13" w:rsidRDefault="00F16D71" w:rsidP="00585BE7">
            <w:pPr>
              <w:jc w:val="center"/>
              <w:rPr>
                <w:b/>
                <w:bCs/>
              </w:rPr>
            </w:pPr>
          </w:p>
          <w:p w14:paraId="04D821BC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7292D7D3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5FB4C58D" w14:textId="77777777" w:rsidR="00002C61" w:rsidRPr="00FE3F13" w:rsidRDefault="00002C61" w:rsidP="00002C61">
      <w:pPr>
        <w:numPr>
          <w:ilvl w:val="12"/>
          <w:numId w:val="0"/>
        </w:numPr>
        <w:rPr>
          <w:b/>
        </w:rPr>
      </w:pPr>
    </w:p>
    <w:p w14:paraId="350B8E16" w14:textId="77777777" w:rsidR="00002C61" w:rsidRPr="00FE3F13" w:rsidRDefault="00002C61" w:rsidP="00022F29">
      <w:pPr>
        <w:ind w:right="-1"/>
        <w:jc w:val="both"/>
      </w:pPr>
    </w:p>
    <w:p w14:paraId="1756AFFF" w14:textId="2C7FFD0B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="0084335D" w:rsidRPr="0084335D">
        <w:rPr>
          <w:b/>
        </w:rPr>
        <w:t>„Działania na zbiornikach wodnych polegające na zapobieganiu zakwitowi wód oraz sinicom – Rekultywacja wód powierzchniowych jeziora Rogoźno i Budziszewskiego”</w:t>
      </w:r>
      <w:r w:rsidR="0084335D">
        <w:rPr>
          <w:b/>
        </w:rPr>
        <w:t xml:space="preserve">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D557C" w:rsidRPr="00FE3F13">
        <w:t>Gminę Rogoźno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73AA807B" w14:textId="77777777" w:rsidR="00B43AB8" w:rsidRDefault="00B43AB8" w:rsidP="00B43AB8">
      <w:pPr>
        <w:ind w:left="567" w:hanging="572"/>
      </w:pPr>
    </w:p>
    <w:p w14:paraId="04DC398B" w14:textId="77777777" w:rsidR="00EC2B7F" w:rsidRPr="00714ABB" w:rsidRDefault="00EC2B7F" w:rsidP="00B43AB8">
      <w:pPr>
        <w:ind w:left="567" w:hanging="572"/>
      </w:pPr>
    </w:p>
    <w:p w14:paraId="6F0FED63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5112CECC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9944E3C" w14:textId="77777777" w:rsidR="002039D1" w:rsidRPr="00714ABB" w:rsidRDefault="002039D1" w:rsidP="002039D1">
      <w:pPr>
        <w:ind w:right="-1"/>
        <w:jc w:val="both"/>
        <w:rPr>
          <w:b/>
          <w:bCs/>
          <w:u w:val="single"/>
        </w:rPr>
      </w:pPr>
    </w:p>
    <w:p w14:paraId="298A43BE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385591BD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5C4BE9A" w14:textId="77777777" w:rsidR="002039D1" w:rsidRPr="00714ABB" w:rsidRDefault="002039D1" w:rsidP="002039D1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27D0E39A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3B853A1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16D024F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DFE5ABA" w14:textId="77777777" w:rsidR="002039D1" w:rsidRPr="00714ABB" w:rsidRDefault="002039D1" w:rsidP="002039D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EB7D17" w14:textId="77777777" w:rsidR="002039D1" w:rsidRPr="00714ABB" w:rsidRDefault="002039D1" w:rsidP="002039D1">
      <w:pPr>
        <w:jc w:val="both"/>
      </w:pPr>
    </w:p>
    <w:p w14:paraId="522ACE5F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4F3BE562" w14:textId="77777777" w:rsidR="002039D1" w:rsidRDefault="002039D1" w:rsidP="002039D1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47DBB665" w14:textId="77777777" w:rsidR="002039D1" w:rsidRPr="002039D1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2039D1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  <w:r w:rsidRPr="002039D1">
        <w:rPr>
          <w:color w:val="FF0000"/>
          <w:sz w:val="22"/>
          <w:szCs w:val="22"/>
        </w:rPr>
        <w:t>.</w:t>
      </w:r>
    </w:p>
    <w:p w14:paraId="52F119B5" w14:textId="77777777" w:rsidR="002039D1" w:rsidRPr="00714ABB" w:rsidRDefault="002039D1" w:rsidP="002039D1">
      <w:pPr>
        <w:spacing w:line="360" w:lineRule="auto"/>
        <w:jc w:val="both"/>
      </w:pPr>
    </w:p>
    <w:bookmarkEnd w:id="3"/>
    <w:p w14:paraId="06740681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2C2A3CDC" w14:textId="77777777" w:rsidR="002039D1" w:rsidRPr="005952F6" w:rsidRDefault="002039D1" w:rsidP="002039D1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B6D8E06" w14:textId="77777777" w:rsidR="002039D1" w:rsidRPr="005952F6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64EE6EA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w następującym zakresie: </w:t>
      </w:r>
    </w:p>
    <w:p w14:paraId="2A1884F1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9B0DDD5" w14:textId="77777777" w:rsidR="002039D1" w:rsidRPr="005952F6" w:rsidRDefault="002039D1" w:rsidP="002039D1">
      <w:pPr>
        <w:spacing w:line="360" w:lineRule="auto"/>
        <w:jc w:val="both"/>
      </w:pPr>
    </w:p>
    <w:bookmarkEnd w:id="1"/>
    <w:p w14:paraId="613AE468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B59542E" w14:textId="77777777" w:rsidR="002039D1" w:rsidRPr="00714ABB" w:rsidRDefault="002039D1" w:rsidP="002039D1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1CFF3FDB" w14:textId="77777777" w:rsidR="002039D1" w:rsidRPr="00714ABB" w:rsidRDefault="002039D1" w:rsidP="002039D1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0741718E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74AE0284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52A3690E" w14:textId="77777777" w:rsidR="002039D1" w:rsidRPr="00714ABB" w:rsidRDefault="002039D1" w:rsidP="002039D1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62021587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0500B4E9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07291275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4DB5D4BD" w14:textId="77777777" w:rsidR="002039D1" w:rsidRPr="00714ABB" w:rsidRDefault="002039D1" w:rsidP="002039D1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53AF4661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062BCA6A" w14:textId="77777777" w:rsidR="002039D1" w:rsidRPr="00714ABB" w:rsidRDefault="002039D1" w:rsidP="002039D1">
      <w:pPr>
        <w:spacing w:line="360" w:lineRule="auto"/>
        <w:jc w:val="both"/>
        <w:rPr>
          <w:i/>
          <w:sz w:val="22"/>
          <w:szCs w:val="22"/>
        </w:rPr>
      </w:pPr>
    </w:p>
    <w:p w14:paraId="5900E972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1308A950" w14:textId="77777777" w:rsidR="002039D1" w:rsidRPr="00714ABB" w:rsidRDefault="002039D1" w:rsidP="002039D1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E540EF2" w14:textId="77777777" w:rsidR="002039D1" w:rsidRPr="00714ABB" w:rsidRDefault="002039D1" w:rsidP="002039D1">
      <w:pPr>
        <w:spacing w:line="360" w:lineRule="auto"/>
        <w:jc w:val="both"/>
        <w:rPr>
          <w:sz w:val="21"/>
          <w:szCs w:val="21"/>
        </w:rPr>
      </w:pPr>
    </w:p>
    <w:p w14:paraId="09CE2C30" w14:textId="77777777" w:rsidR="002039D1" w:rsidRPr="00714ABB" w:rsidRDefault="002039D1" w:rsidP="002039D1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4581F1D9" w14:textId="77777777" w:rsidR="002039D1" w:rsidRPr="00714ABB" w:rsidRDefault="002039D1" w:rsidP="002039D1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527E574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69A61E5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6BAA3DFE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7D193520" w14:textId="77777777" w:rsidR="002039D1" w:rsidRPr="00714ABB" w:rsidRDefault="002039D1" w:rsidP="002039D1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4B181691" w14:textId="77777777" w:rsidR="002039D1" w:rsidRPr="00714ABB" w:rsidRDefault="002039D1" w:rsidP="002039D1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626A1F2" w14:textId="77777777" w:rsidR="002039D1" w:rsidRPr="00861036" w:rsidRDefault="002039D1" w:rsidP="002039D1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31FC8FC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356E3FFE" w14:textId="77777777" w:rsidR="00097237" w:rsidRPr="00714ABB" w:rsidRDefault="00097237" w:rsidP="002039D1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sectPr w:rsidR="00097237" w:rsidRPr="00714ABB" w:rsidSect="00FB63A5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E731" w14:textId="77777777" w:rsidR="00FB63A5" w:rsidRDefault="00FB63A5">
      <w:r>
        <w:separator/>
      </w:r>
    </w:p>
  </w:endnote>
  <w:endnote w:type="continuationSeparator" w:id="0">
    <w:p w14:paraId="5D393A2C" w14:textId="77777777" w:rsidR="00FB63A5" w:rsidRDefault="00F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E831" w14:textId="77777777" w:rsidR="00196308" w:rsidRDefault="00000000">
    <w:pPr>
      <w:pStyle w:val="Stopka"/>
      <w:ind w:right="360"/>
    </w:pPr>
    <w:r>
      <w:pict w14:anchorId="147127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1A61917" w14:textId="77777777" w:rsidR="00196308" w:rsidRDefault="0008099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E3F1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DD93" w14:textId="77777777" w:rsidR="00FB63A5" w:rsidRDefault="00FB63A5">
      <w:r>
        <w:separator/>
      </w:r>
    </w:p>
  </w:footnote>
  <w:footnote w:type="continuationSeparator" w:id="0">
    <w:p w14:paraId="1D82E202" w14:textId="77777777" w:rsidR="00FB63A5" w:rsidRDefault="00FB63A5">
      <w:r>
        <w:continuationSeparator/>
      </w:r>
    </w:p>
  </w:footnote>
  <w:footnote w:id="1">
    <w:p w14:paraId="53FC50E4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B817F8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7C301A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4E3953" w14:textId="77777777" w:rsidR="002039D1" w:rsidRPr="00761CEB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CFA03DD" w14:textId="77777777" w:rsidR="002039D1" w:rsidRPr="00B929A1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72FF8A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C22B32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0003BE" w14:textId="77777777" w:rsidR="002039D1" w:rsidRPr="00B929A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C5D0D" w14:textId="77777777" w:rsidR="002039D1" w:rsidRPr="004E3F67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532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2C77F3E8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6232">
    <w:abstractNumId w:val="0"/>
  </w:num>
  <w:num w:numId="2" w16cid:durableId="1562057945">
    <w:abstractNumId w:val="4"/>
  </w:num>
  <w:num w:numId="3" w16cid:durableId="99302872">
    <w:abstractNumId w:val="5"/>
  </w:num>
  <w:num w:numId="4" w16cid:durableId="1187594441">
    <w:abstractNumId w:val="23"/>
  </w:num>
  <w:num w:numId="5" w16cid:durableId="912786587">
    <w:abstractNumId w:val="20"/>
  </w:num>
  <w:num w:numId="6" w16cid:durableId="1976443083">
    <w:abstractNumId w:val="25"/>
  </w:num>
  <w:num w:numId="7" w16cid:durableId="920141515">
    <w:abstractNumId w:val="21"/>
  </w:num>
  <w:num w:numId="8" w16cid:durableId="1086421394">
    <w:abstractNumId w:val="17"/>
  </w:num>
  <w:num w:numId="9" w16cid:durableId="223952634">
    <w:abstractNumId w:val="22"/>
  </w:num>
  <w:num w:numId="10" w16cid:durableId="34086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6472652">
    <w:abstractNumId w:val="13"/>
  </w:num>
  <w:num w:numId="12" w16cid:durableId="112749702">
    <w:abstractNumId w:val="24"/>
  </w:num>
  <w:num w:numId="13" w16cid:durableId="1593781765">
    <w:abstractNumId w:val="16"/>
  </w:num>
  <w:num w:numId="14" w16cid:durableId="998800828">
    <w:abstractNumId w:val="15"/>
  </w:num>
  <w:num w:numId="15" w16cid:durableId="1584411162">
    <w:abstractNumId w:val="11"/>
  </w:num>
  <w:num w:numId="16" w16cid:durableId="905338566">
    <w:abstractNumId w:val="26"/>
  </w:num>
  <w:num w:numId="17" w16cid:durableId="1271160056">
    <w:abstractNumId w:val="14"/>
  </w:num>
  <w:num w:numId="18" w16cid:durableId="2401400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5724271">
    <w:abstractNumId w:val="19"/>
  </w:num>
  <w:num w:numId="20" w16cid:durableId="785268804">
    <w:abstractNumId w:val="28"/>
  </w:num>
  <w:num w:numId="21" w16cid:durableId="1684474286">
    <w:abstractNumId w:val="10"/>
  </w:num>
  <w:num w:numId="22" w16cid:durableId="1765109766">
    <w:abstractNumId w:val="27"/>
  </w:num>
  <w:num w:numId="23" w16cid:durableId="1670479376">
    <w:abstractNumId w:val="12"/>
  </w:num>
  <w:num w:numId="24" w16cid:durableId="75073949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582"/>
    <w:rsid w:val="00827ED0"/>
    <w:rsid w:val="00831D6E"/>
    <w:rsid w:val="0083426D"/>
    <w:rsid w:val="00837809"/>
    <w:rsid w:val="0084335D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2B7F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63A5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AA34D1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Magdalena Skrzypek</cp:lastModifiedBy>
  <cp:revision>8</cp:revision>
  <cp:lastPrinted>2019-02-25T08:47:00Z</cp:lastPrinted>
  <dcterms:created xsi:type="dcterms:W3CDTF">2023-02-10T07:34:00Z</dcterms:created>
  <dcterms:modified xsi:type="dcterms:W3CDTF">2024-05-08T13:17:00Z</dcterms:modified>
</cp:coreProperties>
</file>