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C064E4">
        <w:rPr>
          <w:rFonts w:eastAsia="Times New Roman" w:cs="Times New Roman"/>
          <w:b/>
          <w:sz w:val="16"/>
          <w:szCs w:val="16"/>
          <w:lang w:bidi="ar-SA"/>
        </w:rPr>
        <w:t>64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3B58F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C064E4">
        <w:rPr>
          <w:rFonts w:eastAsia="Times New Roman" w:cs="Times New Roman"/>
          <w:b/>
          <w:i/>
          <w:kern w:val="0"/>
          <w:lang w:eastAsia="ar-SA" w:bidi="ar-SA"/>
        </w:rPr>
        <w:t>foteli obrotowych do</w:t>
      </w:r>
      <w:r w:rsidR="00AB0FAF" w:rsidRPr="00AB0FAF">
        <w:rPr>
          <w:rFonts w:eastAsia="Times New Roman" w:cs="Times New Roman"/>
          <w:b/>
          <w:i/>
          <w:kern w:val="0"/>
          <w:lang w:eastAsia="ar-SA" w:bidi="ar-SA"/>
        </w:rPr>
        <w:t xml:space="preserve"> Centrum Szkolenia Policji w Legionowie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B58F5">
        <w:rPr>
          <w:rFonts w:eastAsia="Times New Roman" w:cs="Times New Roman"/>
          <w:i/>
          <w:kern w:val="0"/>
          <w:lang w:eastAsia="ar-SA" w:bidi="ar-SA"/>
        </w:rPr>
        <w:t xml:space="preserve"> zamówienia</w:t>
      </w:r>
      <w:r w:rsidRPr="00312663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1142DD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312663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zaufanym lub podpisem osobistym. Zamawiający zaleca zapisanie dokumentu w formacie PDF.</w:t>
      </w:r>
      <w:r w:rsidR="00B604E2" w:rsidRPr="001142DD">
        <w:rPr>
          <w:rFonts w:eastAsia="Times New Roman" w:cs="Times New Roman"/>
          <w:sz w:val="23"/>
          <w:szCs w:val="23"/>
          <w:lang w:bidi="ar-SA"/>
        </w:rPr>
        <w:t xml:space="preserve">                   </w:t>
      </w:r>
      <w:r w:rsidR="00F57FFB" w:rsidRPr="001142DD">
        <w:rPr>
          <w:rFonts w:eastAsia="Times New Roman" w:cs="Times New Roman"/>
          <w:sz w:val="23"/>
          <w:szCs w:val="23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  <w:bookmarkStart w:id="0" w:name="_GoBack"/>
      <w:bookmarkEnd w:id="0"/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sectPr w:rsidR="00C064E4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BE" w:rsidRDefault="00665DBE" w:rsidP="000F1D63">
      <w:r>
        <w:separator/>
      </w:r>
    </w:p>
  </w:endnote>
  <w:endnote w:type="continuationSeparator" w:id="0">
    <w:p w:rsidR="00665DBE" w:rsidRDefault="00665DB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BE" w:rsidRDefault="00665DBE" w:rsidP="000F1D63">
      <w:r>
        <w:separator/>
      </w:r>
    </w:p>
  </w:footnote>
  <w:footnote w:type="continuationSeparator" w:id="0">
    <w:p w:rsidR="00665DBE" w:rsidRDefault="00665DB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5B04FF4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3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7"/>
  </w:num>
  <w:num w:numId="22">
    <w:abstractNumId w:val="32"/>
  </w:num>
  <w:num w:numId="23">
    <w:abstractNumId w:val="42"/>
  </w:num>
  <w:num w:numId="24">
    <w:abstractNumId w:val="68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6"/>
  </w:num>
  <w:num w:numId="51">
    <w:abstractNumId w:val="25"/>
  </w:num>
  <w:num w:numId="52">
    <w:abstractNumId w:val="40"/>
  </w:num>
  <w:num w:numId="53">
    <w:abstractNumId w:val="21"/>
  </w:num>
  <w:num w:numId="54">
    <w:abstractNumId w:val="63"/>
  </w:num>
  <w:num w:numId="55">
    <w:abstractNumId w:val="64"/>
  </w:num>
  <w:num w:numId="56">
    <w:abstractNumId w:val="54"/>
  </w:num>
  <w:num w:numId="57">
    <w:abstractNumId w:val="6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DBE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2AFE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459D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3F87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6D9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D918-4F42-45B1-8FBF-3715478A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208</cp:revision>
  <cp:lastPrinted>2024-11-08T06:08:00Z</cp:lastPrinted>
  <dcterms:created xsi:type="dcterms:W3CDTF">2024-08-26T08:05:00Z</dcterms:created>
  <dcterms:modified xsi:type="dcterms:W3CDTF">2024-11-08T10:31:00Z</dcterms:modified>
</cp:coreProperties>
</file>