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24" w:rsidRPr="003C0254" w:rsidRDefault="00CB7524" w:rsidP="004D57B0">
      <w:pPr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Hlk33431646"/>
      <w:r w:rsidRPr="003C0254">
        <w:rPr>
          <w:rFonts w:ascii="Calibri" w:hAnsi="Calibri" w:cs="Calibri"/>
          <w:b/>
          <w:bCs/>
          <w:sz w:val="22"/>
          <w:szCs w:val="22"/>
        </w:rPr>
        <w:t>Załącznik nr 1</w:t>
      </w:r>
      <w:r w:rsidR="005F20D3">
        <w:rPr>
          <w:rFonts w:ascii="Calibri" w:hAnsi="Calibri" w:cs="Calibri"/>
          <w:b/>
          <w:bCs/>
          <w:sz w:val="22"/>
          <w:szCs w:val="22"/>
        </w:rPr>
        <w:t>a</w:t>
      </w:r>
      <w:r w:rsidRPr="003C0254">
        <w:rPr>
          <w:rFonts w:ascii="Calibri" w:hAnsi="Calibri" w:cs="Calibri"/>
          <w:b/>
          <w:bCs/>
          <w:sz w:val="22"/>
          <w:szCs w:val="22"/>
        </w:rPr>
        <w:t xml:space="preserve"> do SIWZ</w:t>
      </w:r>
    </w:p>
    <w:p w:rsidR="00CB7524" w:rsidRPr="0070410A" w:rsidRDefault="00CB7524" w:rsidP="00B1347D">
      <w:pPr>
        <w:spacing w:after="60"/>
        <w:jc w:val="center"/>
        <w:outlineLvl w:val="5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70410A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:rsidR="00CB7524" w:rsidRPr="003C0254" w:rsidRDefault="00CB7524" w:rsidP="00CB7524">
      <w:pPr>
        <w:tabs>
          <w:tab w:val="left" w:pos="0"/>
        </w:tabs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3C0254">
        <w:rPr>
          <w:rFonts w:ascii="Calibri" w:hAnsi="Calibri" w:cs="Calibri"/>
          <w:sz w:val="22"/>
          <w:szCs w:val="22"/>
        </w:rPr>
        <w:t xml:space="preserve">Oferta na wykonanie zadania pn. </w:t>
      </w:r>
    </w:p>
    <w:p w:rsidR="003C0254" w:rsidRDefault="003C0254" w:rsidP="005F20D3">
      <w:pPr>
        <w:tabs>
          <w:tab w:val="left" w:pos="0"/>
        </w:tabs>
        <w:autoSpaceDE w:val="0"/>
        <w:spacing w:line="276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5F20D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„</w:t>
      </w:r>
      <w:r w:rsidR="005F20D3" w:rsidRPr="005F20D3">
        <w:rPr>
          <w:rFonts w:asciiTheme="minorHAnsi" w:hAnsiTheme="minorHAnsi" w:cstheme="minorHAnsi"/>
          <w:b/>
          <w:sz w:val="24"/>
          <w:szCs w:val="24"/>
          <w:lang w:eastAsia="pl-PL"/>
        </w:rPr>
        <w:t>Dostawa oraz montaż wyposażenia pracowni rysunku technicznego  dla zawodu technik architektury krajobrazu  w Zespole Szkół nr 2 w Jastrzębiu-Zdroju</w:t>
      </w:r>
      <w:r w:rsidRPr="005F20D3">
        <w:rPr>
          <w:rFonts w:asciiTheme="minorHAnsi" w:hAnsiTheme="minorHAnsi"/>
          <w:b/>
          <w:sz w:val="24"/>
          <w:szCs w:val="24"/>
        </w:rPr>
        <w:t>”</w:t>
      </w:r>
    </w:p>
    <w:p w:rsidR="00FF55F6" w:rsidRPr="00FF55F6" w:rsidRDefault="00FF55F6" w:rsidP="00FF55F6">
      <w:pPr>
        <w:spacing w:line="276" w:lineRule="auto"/>
        <w:ind w:left="717" w:hanging="717"/>
        <w:jc w:val="center"/>
        <w:rPr>
          <w:rFonts w:asciiTheme="minorHAnsi" w:eastAsia="Lucida Sans Unicode" w:hAnsiTheme="minorHAnsi" w:cstheme="minorHAnsi"/>
          <w:b/>
          <w:bCs/>
          <w:color w:val="000000"/>
          <w:sz w:val="24"/>
          <w:szCs w:val="24"/>
          <w:u w:val="single"/>
        </w:rPr>
      </w:pPr>
      <w:r w:rsidRPr="00FF55F6">
        <w:rPr>
          <w:rFonts w:asciiTheme="minorHAnsi" w:eastAsia="Lucida Sans Unicode" w:hAnsiTheme="minorHAnsi" w:cstheme="minorHAnsi"/>
          <w:b/>
          <w:bCs/>
          <w:color w:val="000000"/>
          <w:sz w:val="24"/>
          <w:szCs w:val="24"/>
          <w:u w:val="single"/>
        </w:rPr>
        <w:t xml:space="preserve">- Część – I: Dostawa oraz montaż zestawu urządzeń  elektronicznych  do celów edukacyjnych  </w:t>
      </w:r>
    </w:p>
    <w:p w:rsidR="00CB7524" w:rsidRPr="003C0254" w:rsidRDefault="00CB7524" w:rsidP="00545F98">
      <w:pPr>
        <w:numPr>
          <w:ilvl w:val="4"/>
          <w:numId w:val="26"/>
        </w:numPr>
        <w:tabs>
          <w:tab w:val="left" w:pos="0"/>
        </w:tabs>
        <w:autoSpaceDE w:val="0"/>
        <w:spacing w:line="200" w:lineRule="atLeast"/>
        <w:ind w:left="284" w:hanging="283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C025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Wykonawcy/Wykonawców</w:t>
      </w:r>
    </w:p>
    <w:p w:rsidR="00FE6E0B" w:rsidRPr="00D7138B" w:rsidRDefault="00FE6E0B" w:rsidP="00FE6E0B">
      <w:pPr>
        <w:tabs>
          <w:tab w:val="left" w:pos="0"/>
        </w:tabs>
        <w:autoSpaceDE w:val="0"/>
        <w:ind w:left="284"/>
        <w:rPr>
          <w:rFonts w:ascii="Calibri" w:hAnsi="Calibri" w:cs="Calibri"/>
          <w:b/>
          <w:bCs/>
          <w:color w:val="FF0000"/>
          <w:sz w:val="8"/>
          <w:lang w:eastAsia="pl-PL"/>
        </w:rPr>
      </w:pPr>
    </w:p>
    <w:p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Nazwa/Firma ……………………………………...........……………………………</w:t>
      </w:r>
      <w:r w:rsidR="005974C5" w:rsidRPr="00C67EF6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>…………….</w:t>
      </w:r>
    </w:p>
    <w:p w:rsidR="00CB7524" w:rsidRPr="00C67EF6" w:rsidRDefault="00CB7524" w:rsidP="005974C5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8"/>
          <w:szCs w:val="22"/>
        </w:rPr>
      </w:pPr>
    </w:p>
    <w:p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Adres ….………………............................................................................</w:t>
      </w:r>
      <w:r w:rsidR="005974C5" w:rsidRPr="00C67EF6">
        <w:rPr>
          <w:rFonts w:asciiTheme="minorHAnsi" w:hAnsiTheme="minorHAnsi" w:cstheme="minorHAnsi"/>
          <w:sz w:val="22"/>
          <w:szCs w:val="22"/>
          <w:lang w:eastAsia="pl-PL"/>
        </w:rPr>
        <w:t>.......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>....</w:t>
      </w:r>
    </w:p>
    <w:p w:rsidR="00CB7524" w:rsidRPr="00C67EF6" w:rsidRDefault="00CB7524" w:rsidP="005974C5">
      <w:pPr>
        <w:ind w:left="426" w:hanging="426"/>
        <w:rPr>
          <w:rFonts w:asciiTheme="minorHAnsi" w:hAnsiTheme="minorHAnsi" w:cstheme="minorHAnsi"/>
          <w:sz w:val="8"/>
          <w:szCs w:val="22"/>
          <w:lang w:eastAsia="pl-PL"/>
        </w:rPr>
      </w:pPr>
    </w:p>
    <w:p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NIP ……….…………………………………………………………………………………………………</w:t>
      </w:r>
    </w:p>
    <w:p w:rsidR="00CB7524" w:rsidRPr="00C67EF6" w:rsidRDefault="00CB7524" w:rsidP="005974C5">
      <w:pPr>
        <w:ind w:left="708"/>
        <w:rPr>
          <w:rFonts w:asciiTheme="minorHAnsi" w:hAnsiTheme="minorHAnsi" w:cstheme="minorHAnsi"/>
          <w:sz w:val="8"/>
          <w:szCs w:val="22"/>
          <w:lang w:eastAsia="pl-PL"/>
        </w:rPr>
      </w:pPr>
    </w:p>
    <w:p w:rsidR="0070410A" w:rsidRPr="00C67EF6" w:rsidRDefault="0070410A" w:rsidP="00545F98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1" w:name="_Hlk45109466"/>
      <w:r w:rsidRPr="00C67EF6">
        <w:rPr>
          <w:rFonts w:asciiTheme="minorHAnsi" w:hAnsiTheme="minorHAnsi" w:cstheme="minorHAnsi"/>
          <w:sz w:val="22"/>
          <w:szCs w:val="22"/>
        </w:rPr>
        <w:t>W przypadku niedziałania Platformy zakupowej proszę o kierowanie korespondencji na adres e-mail: ………………............................</w:t>
      </w:r>
      <w:r w:rsidR="003C0254" w:rsidRPr="00C67EF6">
        <w:rPr>
          <w:rFonts w:asciiTheme="minorHAnsi" w:hAnsiTheme="minorHAnsi" w:cstheme="minorHAnsi"/>
          <w:sz w:val="22"/>
          <w:szCs w:val="22"/>
        </w:rPr>
        <w:t>..</w:t>
      </w:r>
      <w:r w:rsidRPr="00C67EF6">
        <w:rPr>
          <w:rFonts w:asciiTheme="minorHAnsi" w:hAnsiTheme="minorHAnsi" w:cstheme="minorHAnsi"/>
          <w:sz w:val="22"/>
          <w:szCs w:val="22"/>
        </w:rPr>
        <w:t>...............................</w:t>
      </w:r>
    </w:p>
    <w:bookmarkEnd w:id="1"/>
    <w:p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:rsidR="00CB7524" w:rsidRPr="00C67EF6" w:rsidRDefault="00CB7524" w:rsidP="005974C5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ab/>
        <w:t>e-mail służbowy………………………………………………</w:t>
      </w:r>
    </w:p>
    <w:p w:rsidR="00CB7524" w:rsidRPr="00C67EF6" w:rsidRDefault="00CB7524" w:rsidP="005974C5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ab/>
        <w:t>tel./fax służbowy …………………………………………….</w:t>
      </w:r>
    </w:p>
    <w:p w:rsidR="00CB7524" w:rsidRPr="00C67EF6" w:rsidRDefault="00CB7524" w:rsidP="00545F98">
      <w:pPr>
        <w:numPr>
          <w:ilvl w:val="0"/>
          <w:numId w:val="27"/>
        </w:numPr>
        <w:tabs>
          <w:tab w:val="left" w:pos="0"/>
        </w:tabs>
        <w:autoSpaceDE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Wykonawca jest mikro / małym / średnim przedsiębiorcą: </w:t>
      </w:r>
      <w:r w:rsidRPr="00C67E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TAK / NIE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:rsidR="00CB7524" w:rsidRPr="00C67EF6" w:rsidRDefault="007F7696" w:rsidP="00CB7524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b/>
          <w:i/>
          <w:sz w:val="16"/>
          <w:szCs w:val="16"/>
        </w:rPr>
      </w:pPr>
      <w:r w:rsidRPr="00C67EF6">
        <w:rPr>
          <w:rFonts w:asciiTheme="minorHAnsi" w:eastAsia="Lucida Sans Unicode" w:hAnsiTheme="minorHAnsi" w:cstheme="minorHAnsi"/>
          <w:i/>
          <w:sz w:val="16"/>
          <w:szCs w:val="16"/>
        </w:rPr>
        <w:t xml:space="preserve">           </w:t>
      </w:r>
      <w:r w:rsidRPr="00C67EF6">
        <w:rPr>
          <w:rFonts w:asciiTheme="minorHAnsi" w:eastAsia="Lucida Sans Unicode" w:hAnsiTheme="minorHAnsi" w:cstheme="minorHAnsi"/>
          <w:b/>
          <w:i/>
          <w:sz w:val="16"/>
          <w:szCs w:val="16"/>
        </w:rPr>
        <w:t>(*niepotrzebne skreślić)</w:t>
      </w:r>
    </w:p>
    <w:p w:rsidR="007F7696" w:rsidRPr="00C67EF6" w:rsidRDefault="007F7696" w:rsidP="00CB7524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asciiTheme="minorHAnsi" w:hAnsiTheme="minorHAnsi" w:cstheme="minorHAnsi"/>
          <w:color w:val="FF0000"/>
          <w:sz w:val="10"/>
        </w:rPr>
      </w:pPr>
    </w:p>
    <w:p w:rsidR="00CB7524" w:rsidRPr="00C67EF6" w:rsidRDefault="00CB7524" w:rsidP="00545F98">
      <w:pPr>
        <w:numPr>
          <w:ilvl w:val="4"/>
          <w:numId w:val="26"/>
        </w:numPr>
        <w:tabs>
          <w:tab w:val="left" w:pos="284"/>
        </w:tabs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Niniejszym oświadczam, iż:</w:t>
      </w:r>
    </w:p>
    <w:p w:rsidR="00CB7524" w:rsidRPr="00C67EF6" w:rsidRDefault="00CB7524" w:rsidP="00545F98">
      <w:pPr>
        <w:numPr>
          <w:ilvl w:val="0"/>
          <w:numId w:val="3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Oferuję wykonanie zamówienia w zakresie objętym SIWZ:</w:t>
      </w:r>
    </w:p>
    <w:p w:rsidR="005F20D3" w:rsidRPr="005F20D3" w:rsidRDefault="005F20D3" w:rsidP="00545F98">
      <w:pPr>
        <w:pStyle w:val="Akapitzlist"/>
        <w:numPr>
          <w:ilvl w:val="0"/>
          <w:numId w:val="61"/>
        </w:numPr>
        <w:spacing w:line="276" w:lineRule="auto"/>
        <w:contextualSpacing/>
        <w:rPr>
          <w:rFonts w:asciiTheme="minorHAnsi" w:eastAsia="Lucida Sans Unicode" w:hAnsiTheme="minorHAnsi" w:cstheme="minorHAnsi"/>
          <w:b/>
          <w:i/>
          <w:color w:val="000000"/>
          <w:sz w:val="22"/>
          <w:szCs w:val="22"/>
          <w:u w:val="single"/>
          <w:lang w:eastAsia="cs-CZ"/>
        </w:rPr>
      </w:pP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22"/>
          <w:szCs w:val="22"/>
          <w:u w:val="single"/>
          <w:lang w:eastAsia="cs-CZ"/>
        </w:rPr>
        <w:t>Urządzenia elektroniczne ( monitor, zestawy komputerowe, drukarka)</w:t>
      </w:r>
      <w:r w:rsidRPr="005F20D3">
        <w:rPr>
          <w:rFonts w:asciiTheme="minorHAnsi" w:eastAsia="Lucida Sans Unicode" w:hAnsiTheme="minorHAnsi" w:cstheme="minorHAnsi"/>
          <w:b/>
          <w:i/>
          <w:color w:val="000000"/>
          <w:sz w:val="22"/>
          <w:szCs w:val="22"/>
          <w:u w:val="single"/>
          <w:lang w:eastAsia="cs-CZ"/>
        </w:rPr>
        <w:t xml:space="preserve">  </w:t>
      </w:r>
    </w:p>
    <w:p w:rsidR="005F20D3" w:rsidRPr="005F20D3" w:rsidRDefault="005F20D3" w:rsidP="005F20D3">
      <w:pPr>
        <w:pStyle w:val="Akapitzlist"/>
        <w:spacing w:line="276" w:lineRule="auto"/>
        <w:ind w:left="420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za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.....................................................................................................................................)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 xml:space="preserve">w tym: </w:t>
      </w:r>
    </w:p>
    <w:p w:rsidR="005F20D3" w:rsidRPr="005F20D3" w:rsidRDefault="005F20D3" w:rsidP="005F20D3">
      <w:pPr>
        <w:pStyle w:val="Akapitzlist"/>
        <w:tabs>
          <w:tab w:val="left" w:pos="0"/>
        </w:tabs>
        <w:spacing w:line="276" w:lineRule="auto"/>
        <w:ind w:left="1416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netto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...................................................................................................................)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- kwota podatku VAT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*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 .........................................................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(słownie: ................... ...............................................................................................)</w:t>
      </w:r>
    </w:p>
    <w:p w:rsidR="005F20D3" w:rsidRDefault="005F20D3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18"/>
          <w:szCs w:val="18"/>
        </w:rPr>
        <w:t>*</w:t>
      </w:r>
      <w:r w:rsidRPr="005F20D3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Dla zamówienia  VAT </w:t>
      </w:r>
      <w:r w:rsidR="00DD0910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>wynosi</w:t>
      </w:r>
      <w:r w:rsidRPr="005F20D3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 0% </w:t>
      </w:r>
      <w:r w:rsidR="00DD0910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 z uwagi na fakt, iż </w:t>
      </w:r>
      <w:r w:rsidRPr="005F20D3"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  <w:t xml:space="preserve">sprzęt komputerowy traktowany jest jako pomoce dydaktyczne (Ustawa o podatku od towarów i usług z dnia 11.03.2004r., tekst jednolity-Dziennik Ustaw z 2017r., poz. 1221, z późniejszymi zmianami, na podstawie art.83 ust.1 pkt.26) </w:t>
      </w:r>
    </w:p>
    <w:p w:rsidR="005F20D3" w:rsidRPr="005F20D3" w:rsidRDefault="005F20D3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i/>
          <w:color w:val="000000"/>
          <w:sz w:val="18"/>
          <w:szCs w:val="18"/>
        </w:rPr>
      </w:pPr>
    </w:p>
    <w:p w:rsidR="005F20D3" w:rsidRPr="005F20D3" w:rsidRDefault="005F20D3" w:rsidP="00545F98">
      <w:pPr>
        <w:pStyle w:val="Akapitzlist"/>
        <w:numPr>
          <w:ilvl w:val="0"/>
          <w:numId w:val="61"/>
        </w:numPr>
        <w:spacing w:line="276" w:lineRule="auto"/>
        <w:contextualSpacing/>
        <w:rPr>
          <w:rFonts w:asciiTheme="minorHAnsi" w:eastAsia="Lucida Sans Unicode" w:hAnsiTheme="minorHAnsi" w:cstheme="minorHAnsi"/>
          <w:b/>
          <w:bCs/>
          <w:i/>
          <w:color w:val="000000"/>
          <w:sz w:val="22"/>
          <w:szCs w:val="22"/>
          <w:u w:val="single"/>
          <w:lang w:eastAsia="cs-CZ"/>
        </w:rPr>
      </w:pP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22"/>
          <w:szCs w:val="22"/>
          <w:u w:val="single"/>
          <w:lang w:eastAsia="cs-CZ"/>
        </w:rPr>
        <w:t xml:space="preserve">Inne (Pakiet oprogramowania biurowego – odpowiadająca ilości zestawów komputerowych,  okablowanie, ploter) </w:t>
      </w:r>
    </w:p>
    <w:p w:rsidR="005F20D3" w:rsidRPr="005F20D3" w:rsidRDefault="005F20D3" w:rsidP="005F20D3">
      <w:pPr>
        <w:pStyle w:val="Akapitzlist"/>
        <w:spacing w:line="276" w:lineRule="auto"/>
        <w:ind w:left="420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za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.....................................................................................................................................)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 xml:space="preserve">w tym: </w:t>
      </w:r>
    </w:p>
    <w:p w:rsidR="005F20D3" w:rsidRPr="005F20D3" w:rsidRDefault="005F20D3" w:rsidP="005F20D3">
      <w:pPr>
        <w:pStyle w:val="Akapitzlist"/>
        <w:tabs>
          <w:tab w:val="left" w:pos="0"/>
        </w:tabs>
        <w:spacing w:line="276" w:lineRule="auto"/>
        <w:ind w:left="1416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netto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...................................................................................................................)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- kwota podatku VAT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*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 .........................................................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(słownie: ................... ...............................................................................................)</w:t>
      </w:r>
    </w:p>
    <w:p w:rsidR="005F20D3" w:rsidRDefault="005F20D3" w:rsidP="005F20D3">
      <w:pPr>
        <w:tabs>
          <w:tab w:val="left" w:pos="0"/>
        </w:tabs>
        <w:autoSpaceDE w:val="0"/>
        <w:spacing w:line="276" w:lineRule="auto"/>
        <w:ind w:left="780" w:hanging="638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5F20D3" w:rsidRDefault="005F20D3" w:rsidP="005F20D3">
      <w:pPr>
        <w:tabs>
          <w:tab w:val="left" w:pos="0"/>
        </w:tabs>
        <w:autoSpaceDE w:val="0"/>
        <w:spacing w:line="276" w:lineRule="auto"/>
        <w:ind w:left="780" w:hanging="638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5F20D3" w:rsidRDefault="005F20D3" w:rsidP="005F20D3">
      <w:pPr>
        <w:tabs>
          <w:tab w:val="left" w:pos="0"/>
        </w:tabs>
        <w:autoSpaceDE w:val="0"/>
        <w:spacing w:line="276" w:lineRule="auto"/>
        <w:ind w:left="780" w:hanging="638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5F20D3" w:rsidRPr="005F20D3" w:rsidRDefault="005F20D3" w:rsidP="005F20D3">
      <w:pPr>
        <w:tabs>
          <w:tab w:val="left" w:pos="0"/>
        </w:tabs>
        <w:autoSpaceDE w:val="0"/>
        <w:spacing w:line="276" w:lineRule="auto"/>
        <w:ind w:left="780" w:hanging="638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5F20D3" w:rsidRPr="005F20D3" w:rsidRDefault="005F20D3" w:rsidP="00545F98">
      <w:pPr>
        <w:pStyle w:val="Akapitzlist"/>
        <w:numPr>
          <w:ilvl w:val="0"/>
          <w:numId w:val="61"/>
        </w:numPr>
        <w:spacing w:line="276" w:lineRule="auto"/>
        <w:contextualSpacing/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</w:pP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  <w:lastRenderedPageBreak/>
        <w:t>Razem</w:t>
      </w:r>
      <w:r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  <w:t xml:space="preserve"> (poz. a + b)</w:t>
      </w:r>
      <w:r w:rsidRPr="005F20D3">
        <w:rPr>
          <w:rFonts w:asciiTheme="minorHAnsi" w:eastAsia="Lucida Sans Unicode" w:hAnsiTheme="minorHAnsi" w:cstheme="minorHAnsi"/>
          <w:b/>
          <w:bCs/>
          <w:i/>
          <w:color w:val="000000"/>
          <w:sz w:val="32"/>
          <w:szCs w:val="32"/>
          <w:u w:val="single"/>
          <w:lang w:eastAsia="cs-CZ"/>
        </w:rPr>
        <w:t xml:space="preserve">: </w:t>
      </w:r>
    </w:p>
    <w:p w:rsidR="005F20D3" w:rsidRPr="005F20D3" w:rsidRDefault="005F20D3" w:rsidP="005F20D3">
      <w:pPr>
        <w:pStyle w:val="Akapitzlist"/>
        <w:spacing w:line="276" w:lineRule="auto"/>
        <w:ind w:left="420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za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.....................................................................................................................................)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 xml:space="preserve">w tym: </w:t>
      </w:r>
    </w:p>
    <w:p w:rsidR="005F20D3" w:rsidRPr="005F20D3" w:rsidRDefault="005F20D3" w:rsidP="005F20D3">
      <w:pPr>
        <w:pStyle w:val="Akapitzlist"/>
        <w:tabs>
          <w:tab w:val="left" w:pos="0"/>
        </w:tabs>
        <w:spacing w:line="276" w:lineRule="auto"/>
        <w:ind w:left="1416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netto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...................................................................................................................)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420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ab/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- kwota podatku VAT .........................................................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420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color w:val="000000"/>
          <w:sz w:val="22"/>
          <w:szCs w:val="22"/>
        </w:rPr>
        <w:tab/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(słownie: ................... ...............................................................................................)</w:t>
      </w:r>
    </w:p>
    <w:p w:rsidR="005F20D3" w:rsidRPr="005F20D3" w:rsidRDefault="005F20D3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W cenie naszej oferty uwzględnione zostały wszystkie koszty wykonania zamówienia.</w:t>
      </w:r>
    </w:p>
    <w:p w:rsidR="005F20D3" w:rsidRPr="005F20D3" w:rsidRDefault="005F20D3" w:rsidP="005F20D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</w:pPr>
    </w:p>
    <w:p w:rsidR="005F20D3" w:rsidRPr="005F20D3" w:rsidRDefault="005F20D3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pl-PL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Oferowane  przez naszą firmę urządzenia elektryczne spełniają wszystkie wymogi  Zamawiającego określone w niniejszym postępowaniu w Opisie Przedmiotu Zamówienia. </w:t>
      </w:r>
    </w:p>
    <w:p w:rsidR="005F20D3" w:rsidRPr="005F20D3" w:rsidRDefault="005F20D3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Oferuję udzielenie ….......…. - letniego okresu gwarancji na dostarczony przedmiot zamówienia (minimum 3 lata, maksimum 5 lat. </w:t>
      </w:r>
      <w:r w:rsidRPr="005F20D3">
        <w:rPr>
          <w:rFonts w:asciiTheme="minorHAnsi" w:hAnsiTheme="minorHAnsi" w:cstheme="minorHAnsi"/>
          <w:color w:val="000000"/>
          <w:sz w:val="22"/>
          <w:szCs w:val="22"/>
        </w:rPr>
        <w:t>Okres gwarancji  należy podać w pełnych latach).</w:t>
      </w:r>
    </w:p>
    <w:p w:rsidR="005F20D3" w:rsidRDefault="00F72D00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FF55F6">
        <w:rPr>
          <w:rFonts w:asciiTheme="minorHAnsi" w:hAnsiTheme="minorHAnsi" w:cstheme="minorHAnsi"/>
          <w:sz w:val="22"/>
          <w:szCs w:val="22"/>
        </w:rPr>
        <w:t xml:space="preserve">Zamówienie wykonam w terminie </w:t>
      </w:r>
      <w:r w:rsidRPr="00FF55F6">
        <w:rPr>
          <w:rFonts w:asciiTheme="minorHAnsi" w:hAnsiTheme="minorHAnsi" w:cstheme="minorHAnsi"/>
          <w:b/>
          <w:sz w:val="22"/>
          <w:szCs w:val="22"/>
        </w:rPr>
        <w:t>……………. dni kalendarzowych</w:t>
      </w:r>
      <w:r w:rsidRPr="00FF55F6">
        <w:rPr>
          <w:rFonts w:asciiTheme="minorHAnsi" w:hAnsiTheme="minorHAnsi" w:cstheme="minorHAnsi"/>
          <w:sz w:val="22"/>
          <w:szCs w:val="22"/>
        </w:rPr>
        <w:t xml:space="preserve"> od daty podpisania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55F6">
        <w:rPr>
          <w:rFonts w:asciiTheme="minorHAnsi" w:hAnsiTheme="minorHAnsi" w:cstheme="minorHAnsi"/>
          <w:i/>
        </w:rPr>
        <w:t xml:space="preserve">(maksymalny termin wykonania zamówienia możliwy do zaoferowania to </w:t>
      </w:r>
      <w:r>
        <w:rPr>
          <w:rFonts w:asciiTheme="minorHAnsi" w:hAnsiTheme="minorHAnsi" w:cstheme="minorHAnsi"/>
          <w:i/>
        </w:rPr>
        <w:t>40</w:t>
      </w:r>
      <w:r w:rsidRPr="00FF55F6">
        <w:rPr>
          <w:rFonts w:asciiTheme="minorHAnsi" w:hAnsiTheme="minorHAnsi" w:cstheme="minorHAnsi"/>
          <w:i/>
        </w:rPr>
        <w:t xml:space="preserve"> dni kalendarzowych)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7524" w:rsidRPr="005F20D3" w:rsidRDefault="00CB7524" w:rsidP="00545F98">
      <w:pPr>
        <w:numPr>
          <w:ilvl w:val="0"/>
          <w:numId w:val="62"/>
        </w:numPr>
        <w:tabs>
          <w:tab w:val="left" w:pos="0"/>
        </w:tabs>
        <w:autoSpaceDE w:val="0"/>
        <w:spacing w:after="240" w:line="200" w:lineRule="atLeast"/>
        <w:ind w:left="284" w:hanging="284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hAnsiTheme="minorHAnsi" w:cstheme="minorHAnsi"/>
          <w:sz w:val="22"/>
          <w:szCs w:val="22"/>
          <w:lang w:eastAsia="pl-PL"/>
        </w:rPr>
        <w:t>Następujące części zamówienia powierzymy wskazanym Podwykonawcom (wypełnić tylko jeżeli dotyczy):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293"/>
        <w:gridCol w:w="4696"/>
      </w:tblGrid>
      <w:tr w:rsidR="006B22AF" w:rsidRPr="00C67EF6" w:rsidTr="00DF530C">
        <w:trPr>
          <w:jc w:val="center"/>
        </w:trPr>
        <w:tc>
          <w:tcPr>
            <w:tcW w:w="708" w:type="dxa"/>
            <w:shd w:val="clear" w:color="auto" w:fill="D9D9D9"/>
          </w:tcPr>
          <w:p w:rsidR="00CB7524" w:rsidRPr="00C67EF6" w:rsidRDefault="00CB7524" w:rsidP="00DF530C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93" w:type="dxa"/>
            <w:shd w:val="clear" w:color="auto" w:fill="D9D9D9"/>
          </w:tcPr>
          <w:p w:rsidR="00CB7524" w:rsidRPr="00C67EF6" w:rsidRDefault="00CB7524" w:rsidP="006E77E0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Firma Podwykonawcy</w:t>
            </w:r>
          </w:p>
        </w:tc>
        <w:tc>
          <w:tcPr>
            <w:tcW w:w="4696" w:type="dxa"/>
            <w:shd w:val="clear" w:color="auto" w:fill="D9D9D9"/>
          </w:tcPr>
          <w:p w:rsidR="00CB7524" w:rsidRPr="00C67EF6" w:rsidRDefault="00CB7524" w:rsidP="006E77E0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Nazwa części zamówienia</w:t>
            </w:r>
          </w:p>
        </w:tc>
      </w:tr>
      <w:tr w:rsidR="006B22AF" w:rsidRPr="00C67EF6" w:rsidTr="00DF530C">
        <w:trPr>
          <w:trHeight w:val="491"/>
          <w:jc w:val="center"/>
        </w:trPr>
        <w:tc>
          <w:tcPr>
            <w:tcW w:w="708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22AF" w:rsidRPr="00C67EF6" w:rsidTr="00DF530C">
        <w:trPr>
          <w:jc w:val="center"/>
        </w:trPr>
        <w:tc>
          <w:tcPr>
            <w:tcW w:w="708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  <w:p w:rsidR="00CB7524" w:rsidRPr="00C67EF6" w:rsidRDefault="00CB7524" w:rsidP="006E77E0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B020A" w:rsidRPr="00C67EF6" w:rsidRDefault="00CB7524" w:rsidP="00545F98">
      <w:pPr>
        <w:pStyle w:val="Akapitzlist"/>
        <w:numPr>
          <w:ilvl w:val="0"/>
          <w:numId w:val="63"/>
        </w:numPr>
        <w:autoSpaceDE w:val="0"/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7EF6">
        <w:rPr>
          <w:rFonts w:asciiTheme="minorHAnsi" w:hAnsiTheme="minorHAnsi" w:cstheme="minorHAnsi"/>
          <w:sz w:val="22"/>
          <w:szCs w:val="22"/>
        </w:rPr>
        <w:t>Uważamy się związani naszą ofertą w ciągu okresu jej ważności i zobowiązujemy się do zawarcia umowy w terminie i miejscu wyznaczonym przez Zamawiającego</w:t>
      </w:r>
      <w:r w:rsidR="00EA460B" w:rsidRPr="00C67EF6">
        <w:rPr>
          <w:rFonts w:asciiTheme="minorHAnsi" w:hAnsiTheme="minorHAnsi" w:cstheme="minorHAnsi"/>
          <w:sz w:val="22"/>
          <w:szCs w:val="22"/>
        </w:rPr>
        <w:t>.</w:t>
      </w:r>
    </w:p>
    <w:p w:rsidR="00CB7524" w:rsidRPr="00C67EF6" w:rsidRDefault="00CB7524" w:rsidP="00545F98">
      <w:pPr>
        <w:numPr>
          <w:ilvl w:val="0"/>
          <w:numId w:val="63"/>
        </w:numPr>
        <w:tabs>
          <w:tab w:val="left" w:pos="0"/>
        </w:tabs>
        <w:autoSpaceDE w:val="0"/>
        <w:spacing w:before="100" w:beforeAutospacing="1"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CB7524" w:rsidRPr="00C67EF6" w:rsidRDefault="00CB7524" w:rsidP="00545F98">
      <w:pPr>
        <w:numPr>
          <w:ilvl w:val="0"/>
          <w:numId w:val="63"/>
        </w:numPr>
        <w:tabs>
          <w:tab w:val="left" w:pos="0"/>
        </w:tabs>
        <w:autoSpaceDE w:val="0"/>
        <w:spacing w:before="100" w:beforeAutospacing="1"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Oświadczam, że wypełniłem obowiązki informacyjne przewidziane w art. 13 lub art. 14 RODO</w:t>
      </w:r>
      <w:r w:rsidRPr="00C67EF6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>1)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B7524" w:rsidRPr="005F20D3" w:rsidRDefault="00CB7524" w:rsidP="00CB7524">
      <w:pPr>
        <w:overflowPunct w:val="0"/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C67EF6">
        <w:rPr>
          <w:rFonts w:asciiTheme="minorHAnsi" w:hAnsiTheme="minorHAnsi" w:cstheme="minorHAnsi"/>
          <w:sz w:val="18"/>
          <w:szCs w:val="18"/>
          <w:vertAlign w:val="superscript"/>
          <w:lang w:eastAsia="pl-PL"/>
        </w:rPr>
        <w:t xml:space="preserve">1) </w:t>
      </w: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br/>
        <w:t xml:space="preserve">oraz uchylenia dyrektywy 95/46/WE (ogólne rozporządzenie o ochronie danych) (Dz. Urz. UE L 119 z 04.05.2016, str. 1). </w:t>
      </w:r>
    </w:p>
    <w:p w:rsidR="00CB7524" w:rsidRPr="005F20D3" w:rsidRDefault="00CB7524" w:rsidP="00CB7524">
      <w:pPr>
        <w:ind w:left="357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B7524" w:rsidRPr="00C67EF6" w:rsidRDefault="00CB7524" w:rsidP="00CB7524">
      <w:pPr>
        <w:ind w:left="357"/>
        <w:jc w:val="both"/>
        <w:rPr>
          <w:rFonts w:asciiTheme="minorHAnsi" w:hAnsiTheme="minorHAnsi" w:cstheme="minorHAnsi"/>
          <w:i/>
          <w:color w:val="FF0000"/>
          <w:sz w:val="22"/>
          <w:szCs w:val="22"/>
          <w:lang w:eastAsia="pl-PL"/>
        </w:rPr>
      </w:pPr>
    </w:p>
    <w:p w:rsidR="005F20D3" w:rsidRPr="005F20D3" w:rsidRDefault="00CB7524" w:rsidP="00545F98">
      <w:pPr>
        <w:numPr>
          <w:ilvl w:val="0"/>
          <w:numId w:val="63"/>
        </w:numPr>
        <w:autoSpaceDE w:val="0"/>
        <w:spacing w:line="200" w:lineRule="atLeast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Spis treści</w:t>
      </w:r>
      <w:r w:rsidR="005F20D3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:rsidR="00CB7524" w:rsidRPr="005F20D3" w:rsidRDefault="00CB7524" w:rsidP="005F20D3">
      <w:pPr>
        <w:autoSpaceDE w:val="0"/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F20D3">
        <w:rPr>
          <w:rFonts w:asciiTheme="minorHAnsi" w:hAnsiTheme="minorHAnsi" w:cstheme="minorHAnsi"/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:rsidR="009D6251" w:rsidRPr="00C67EF6" w:rsidRDefault="00CB7524" w:rsidP="005F20D3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1) </w:t>
      </w:r>
      <w:r w:rsidR="0095736F" w:rsidRPr="00C67EF6">
        <w:rPr>
          <w:rFonts w:asciiTheme="minorHAnsi" w:hAnsiTheme="minorHAnsi" w:cstheme="minorHAnsi"/>
          <w:b/>
          <w:sz w:val="22"/>
          <w:szCs w:val="22"/>
          <w:lang w:eastAsia="pl-PL"/>
        </w:rPr>
        <w:t>………</w:t>
      </w:r>
      <w:r w:rsidR="00CB020A"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D6251" w:rsidRPr="00C67EF6">
        <w:rPr>
          <w:rFonts w:asciiTheme="minorHAnsi" w:hAnsiTheme="minorHAnsi" w:cstheme="minorHAnsi"/>
          <w:sz w:val="22"/>
          <w:szCs w:val="22"/>
          <w:lang w:eastAsia="pl-PL"/>
        </w:rPr>
        <w:br/>
        <w:t>2) ………</w:t>
      </w:r>
      <w:r w:rsidR="009D6251" w:rsidRPr="00C67EF6">
        <w:rPr>
          <w:rFonts w:asciiTheme="minorHAnsi" w:hAnsiTheme="minorHAnsi" w:cstheme="minorHAnsi"/>
          <w:sz w:val="22"/>
          <w:szCs w:val="22"/>
          <w:lang w:eastAsia="pl-PL"/>
        </w:rPr>
        <w:br/>
        <w:t>3) ………</w:t>
      </w:r>
    </w:p>
    <w:p w:rsidR="00CB7524" w:rsidRPr="00C67EF6" w:rsidRDefault="00CB7524" w:rsidP="005F20D3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9D6251" w:rsidRPr="00C67EF6">
        <w:rPr>
          <w:rFonts w:asciiTheme="minorHAnsi" w:hAnsiTheme="minorHAnsi" w:cstheme="minorHAnsi"/>
        </w:rPr>
        <w:t>………………………………..…...……………..</w:t>
      </w:r>
      <w:r w:rsidRPr="00C67EF6">
        <w:rPr>
          <w:rFonts w:asciiTheme="minorHAnsi" w:hAnsiTheme="minorHAnsi" w:cstheme="minorHAnsi"/>
        </w:rPr>
        <w:t xml:space="preserve">……. </w:t>
      </w:r>
    </w:p>
    <w:p w:rsidR="00CB7524" w:rsidRPr="00C67EF6" w:rsidRDefault="00CB7524" w:rsidP="00FE6E0B">
      <w:pPr>
        <w:rPr>
          <w:rFonts w:asciiTheme="minorHAnsi" w:hAnsiTheme="minorHAnsi" w:cstheme="minorHAnsi"/>
        </w:rPr>
      </w:pPr>
      <w:r w:rsidRPr="00C67EF6">
        <w:rPr>
          <w:rFonts w:asciiTheme="minorHAnsi" w:hAnsiTheme="minorHAnsi" w:cstheme="minorHAnsi"/>
          <w:i/>
          <w:sz w:val="16"/>
          <w:szCs w:val="16"/>
        </w:rPr>
        <w:t xml:space="preserve">                  </w:t>
      </w:r>
      <w:r w:rsidR="009D6251" w:rsidRPr="00C67EF6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C67EF6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9D6251" w:rsidRPr="00C67EF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C67EF6">
        <w:rPr>
          <w:rFonts w:asciiTheme="minorHAnsi" w:hAnsiTheme="minorHAnsi" w:cstheme="minorHAnsi"/>
          <w:i/>
          <w:sz w:val="16"/>
          <w:szCs w:val="16"/>
        </w:rPr>
        <w:t xml:space="preserve"> (miejscowość, data)</w:t>
      </w:r>
      <w:r w:rsidRPr="00C67EF6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:rsidR="00CB7524" w:rsidRPr="00B477C2" w:rsidRDefault="00CB7524" w:rsidP="00CB7524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16"/>
          <w:szCs w:val="16"/>
        </w:rPr>
      </w:pPr>
    </w:p>
    <w:p w:rsidR="00CB7524" w:rsidRPr="00B477C2" w:rsidRDefault="00CB7524" w:rsidP="00CB7524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16"/>
          <w:szCs w:val="16"/>
        </w:rPr>
      </w:pPr>
    </w:p>
    <w:p w:rsidR="000C051C" w:rsidRDefault="000C051C" w:rsidP="008E431B">
      <w:pPr>
        <w:jc w:val="right"/>
        <w:rPr>
          <w:rFonts w:ascii="Calibri" w:hAnsi="Calibri" w:cs="Calibri"/>
          <w:b/>
          <w:bCs/>
          <w:lang w:eastAsia="pl-PL"/>
        </w:rPr>
      </w:pPr>
    </w:p>
    <w:p w:rsidR="000C051C" w:rsidRDefault="000C051C" w:rsidP="008E431B">
      <w:pPr>
        <w:jc w:val="right"/>
        <w:rPr>
          <w:rFonts w:ascii="Calibri" w:hAnsi="Calibri" w:cs="Calibri"/>
          <w:b/>
          <w:bCs/>
          <w:lang w:eastAsia="pl-PL"/>
        </w:rPr>
      </w:pPr>
    </w:p>
    <w:p w:rsidR="000C051C" w:rsidRDefault="000C051C" w:rsidP="008E431B">
      <w:pPr>
        <w:jc w:val="right"/>
        <w:rPr>
          <w:rFonts w:ascii="Calibri" w:hAnsi="Calibri" w:cs="Calibri"/>
          <w:b/>
          <w:bCs/>
          <w:lang w:eastAsia="pl-PL"/>
        </w:rPr>
      </w:pPr>
    </w:p>
    <w:p w:rsidR="005F20D3" w:rsidRPr="003C0254" w:rsidRDefault="005F20D3" w:rsidP="005F20D3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3C0254">
        <w:rPr>
          <w:rFonts w:ascii="Calibri" w:hAnsi="Calibri" w:cs="Calibri"/>
          <w:b/>
          <w:bCs/>
          <w:sz w:val="22"/>
          <w:szCs w:val="22"/>
        </w:rPr>
        <w:t>Załącznik nr 1</w:t>
      </w:r>
      <w:r w:rsidR="00FF55F6">
        <w:rPr>
          <w:rFonts w:ascii="Calibri" w:hAnsi="Calibri" w:cs="Calibri"/>
          <w:b/>
          <w:bCs/>
          <w:sz w:val="22"/>
          <w:szCs w:val="22"/>
        </w:rPr>
        <w:t>b</w:t>
      </w:r>
      <w:r w:rsidRPr="003C0254">
        <w:rPr>
          <w:rFonts w:ascii="Calibri" w:hAnsi="Calibri" w:cs="Calibri"/>
          <w:b/>
          <w:bCs/>
          <w:sz w:val="22"/>
          <w:szCs w:val="22"/>
        </w:rPr>
        <w:t xml:space="preserve"> do SIWZ</w:t>
      </w:r>
    </w:p>
    <w:p w:rsidR="005F20D3" w:rsidRPr="0070410A" w:rsidRDefault="005F20D3" w:rsidP="005F20D3">
      <w:pPr>
        <w:spacing w:after="60"/>
        <w:jc w:val="center"/>
        <w:outlineLvl w:val="5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70410A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:rsidR="005F20D3" w:rsidRPr="003C0254" w:rsidRDefault="005F20D3" w:rsidP="005F20D3">
      <w:pPr>
        <w:tabs>
          <w:tab w:val="left" w:pos="0"/>
        </w:tabs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3C0254">
        <w:rPr>
          <w:rFonts w:ascii="Calibri" w:hAnsi="Calibri" w:cs="Calibri"/>
          <w:sz w:val="22"/>
          <w:szCs w:val="22"/>
        </w:rPr>
        <w:t xml:space="preserve">Oferta na wykonanie zadania pn. </w:t>
      </w:r>
    </w:p>
    <w:p w:rsidR="005F20D3" w:rsidRDefault="005F20D3" w:rsidP="005F20D3">
      <w:pPr>
        <w:tabs>
          <w:tab w:val="left" w:pos="0"/>
        </w:tabs>
        <w:autoSpaceDE w:val="0"/>
        <w:spacing w:line="276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5F20D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„</w:t>
      </w:r>
      <w:r w:rsidRPr="005F20D3">
        <w:rPr>
          <w:rFonts w:asciiTheme="minorHAnsi" w:hAnsiTheme="minorHAnsi" w:cstheme="minorHAnsi"/>
          <w:b/>
          <w:sz w:val="24"/>
          <w:szCs w:val="24"/>
          <w:lang w:eastAsia="pl-PL"/>
        </w:rPr>
        <w:t>Dostawa oraz montaż wyposażenia pracowni rysunku technicznego  dla zawodu technik architektury krajobrazu  w Zespole Szkół nr 2 w Jastrzębiu-Zdroju</w:t>
      </w:r>
      <w:r w:rsidRPr="005F20D3">
        <w:rPr>
          <w:rFonts w:asciiTheme="minorHAnsi" w:hAnsiTheme="minorHAnsi"/>
          <w:b/>
          <w:sz w:val="24"/>
          <w:szCs w:val="24"/>
        </w:rPr>
        <w:t>”</w:t>
      </w:r>
    </w:p>
    <w:p w:rsidR="00FF55F6" w:rsidRPr="00FF55F6" w:rsidRDefault="00FF55F6" w:rsidP="00FF55F6">
      <w:pPr>
        <w:spacing w:line="276" w:lineRule="auto"/>
        <w:ind w:left="717" w:hanging="717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eastAsia="pl-PL"/>
        </w:rPr>
      </w:pPr>
      <w:r w:rsidRPr="00FF55F6">
        <w:rPr>
          <w:rFonts w:asciiTheme="minorHAnsi" w:eastAsia="Lucida Sans Unicode" w:hAnsiTheme="minorHAnsi" w:cstheme="minorHAnsi"/>
          <w:b/>
          <w:bCs/>
          <w:color w:val="000000"/>
          <w:sz w:val="24"/>
          <w:szCs w:val="24"/>
          <w:u w:val="single"/>
        </w:rPr>
        <w:t xml:space="preserve">- Część – II: </w:t>
      </w:r>
      <w:r w:rsidRPr="00FF55F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Dostawa oraz montaż zestawu wyposażenia meblowego</w:t>
      </w:r>
    </w:p>
    <w:p w:rsidR="00FF55F6" w:rsidRDefault="00FF55F6" w:rsidP="005F20D3">
      <w:pPr>
        <w:tabs>
          <w:tab w:val="left" w:pos="0"/>
        </w:tabs>
        <w:autoSpaceDE w:val="0"/>
        <w:spacing w:line="276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5F20D3" w:rsidRPr="005F20D3" w:rsidRDefault="005F20D3" w:rsidP="00545F98">
      <w:pPr>
        <w:pStyle w:val="Akapitzlist"/>
        <w:numPr>
          <w:ilvl w:val="0"/>
          <w:numId w:val="64"/>
        </w:numPr>
        <w:tabs>
          <w:tab w:val="left" w:pos="0"/>
        </w:tabs>
        <w:autoSpaceDE w:val="0"/>
        <w:spacing w:line="200" w:lineRule="atLeast"/>
        <w:ind w:left="284" w:hanging="295"/>
        <w:rPr>
          <w:rFonts w:asciiTheme="minorHAnsi" w:hAnsiTheme="minorHAnsi" w:cstheme="minorHAnsi"/>
          <w:b/>
          <w:bCs/>
          <w:sz w:val="22"/>
          <w:szCs w:val="22"/>
        </w:rPr>
      </w:pPr>
      <w:r w:rsidRPr="005F20D3">
        <w:rPr>
          <w:rFonts w:asciiTheme="minorHAnsi" w:hAnsiTheme="minorHAnsi" w:cstheme="minorHAnsi"/>
          <w:b/>
          <w:bCs/>
          <w:sz w:val="22"/>
          <w:szCs w:val="22"/>
        </w:rPr>
        <w:t>Dane Wykonawcy/Wykonawców</w:t>
      </w:r>
    </w:p>
    <w:p w:rsidR="005F20D3" w:rsidRPr="00D7138B" w:rsidRDefault="005F20D3" w:rsidP="005F20D3">
      <w:pPr>
        <w:tabs>
          <w:tab w:val="left" w:pos="0"/>
        </w:tabs>
        <w:autoSpaceDE w:val="0"/>
        <w:ind w:left="284"/>
        <w:rPr>
          <w:rFonts w:ascii="Calibri" w:hAnsi="Calibri" w:cs="Calibri"/>
          <w:b/>
          <w:bCs/>
          <w:color w:val="FF0000"/>
          <w:sz w:val="8"/>
          <w:lang w:eastAsia="pl-PL"/>
        </w:rPr>
      </w:pPr>
    </w:p>
    <w:p w:rsidR="005F20D3" w:rsidRPr="00C67EF6" w:rsidRDefault="005F20D3" w:rsidP="00545F98">
      <w:pPr>
        <w:numPr>
          <w:ilvl w:val="0"/>
          <w:numId w:val="65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Nazwa/Firma ……………………………………...........…………………………….…………….</w:t>
      </w:r>
    </w:p>
    <w:p w:rsidR="005F20D3" w:rsidRPr="00C67EF6" w:rsidRDefault="005F20D3" w:rsidP="005F20D3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8"/>
          <w:szCs w:val="22"/>
        </w:rPr>
      </w:pPr>
    </w:p>
    <w:p w:rsidR="005F20D3" w:rsidRPr="00C67EF6" w:rsidRDefault="005F20D3" w:rsidP="00545F98">
      <w:pPr>
        <w:numPr>
          <w:ilvl w:val="0"/>
          <w:numId w:val="65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Adres ….……………….......................................................................................</w:t>
      </w:r>
    </w:p>
    <w:p w:rsidR="005F20D3" w:rsidRPr="00C67EF6" w:rsidRDefault="005F20D3" w:rsidP="005F20D3">
      <w:pPr>
        <w:ind w:left="426" w:hanging="426"/>
        <w:rPr>
          <w:rFonts w:asciiTheme="minorHAnsi" w:hAnsiTheme="minorHAnsi" w:cstheme="minorHAnsi"/>
          <w:sz w:val="8"/>
          <w:szCs w:val="22"/>
          <w:lang w:eastAsia="pl-PL"/>
        </w:rPr>
      </w:pPr>
    </w:p>
    <w:p w:rsidR="005F20D3" w:rsidRPr="00C67EF6" w:rsidRDefault="005F20D3" w:rsidP="00545F98">
      <w:pPr>
        <w:numPr>
          <w:ilvl w:val="0"/>
          <w:numId w:val="65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NIP ……….…………………………………………………………………………………………………</w:t>
      </w:r>
    </w:p>
    <w:p w:rsidR="005F20D3" w:rsidRPr="00C67EF6" w:rsidRDefault="005F20D3" w:rsidP="005F20D3">
      <w:pPr>
        <w:ind w:left="708"/>
        <w:rPr>
          <w:rFonts w:asciiTheme="minorHAnsi" w:hAnsiTheme="minorHAnsi" w:cstheme="minorHAnsi"/>
          <w:sz w:val="8"/>
          <w:szCs w:val="22"/>
          <w:lang w:eastAsia="pl-PL"/>
        </w:rPr>
      </w:pPr>
    </w:p>
    <w:p w:rsidR="005F20D3" w:rsidRPr="00C67EF6" w:rsidRDefault="005F20D3" w:rsidP="00545F98">
      <w:pPr>
        <w:pStyle w:val="Akapitzlist"/>
        <w:numPr>
          <w:ilvl w:val="0"/>
          <w:numId w:val="65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67EF6">
        <w:rPr>
          <w:rFonts w:asciiTheme="minorHAnsi" w:hAnsiTheme="minorHAnsi" w:cstheme="minorHAnsi"/>
          <w:sz w:val="22"/>
          <w:szCs w:val="22"/>
        </w:rPr>
        <w:t>W przypadku niedziałania Platformy zakupowej proszę o kierowanie korespondencji na adres e-mail: ……………….............................................................</w:t>
      </w:r>
    </w:p>
    <w:p w:rsidR="005F20D3" w:rsidRPr="00C67EF6" w:rsidRDefault="005F20D3" w:rsidP="00545F98">
      <w:pPr>
        <w:numPr>
          <w:ilvl w:val="0"/>
          <w:numId w:val="65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:rsidR="005F20D3" w:rsidRPr="00C67EF6" w:rsidRDefault="005F20D3" w:rsidP="005F20D3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ab/>
        <w:t>e-mail służbowy………………………………………………</w:t>
      </w:r>
    </w:p>
    <w:p w:rsidR="005F20D3" w:rsidRPr="00C67EF6" w:rsidRDefault="005F20D3" w:rsidP="005F20D3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ab/>
        <w:t>tel./fax służbowy …………………………………………….</w:t>
      </w:r>
    </w:p>
    <w:p w:rsidR="005F20D3" w:rsidRPr="00C67EF6" w:rsidRDefault="005F20D3" w:rsidP="00545F98">
      <w:pPr>
        <w:numPr>
          <w:ilvl w:val="0"/>
          <w:numId w:val="65"/>
        </w:numPr>
        <w:tabs>
          <w:tab w:val="left" w:pos="0"/>
        </w:tabs>
        <w:autoSpaceDE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Wykonawca jest mikro / małym / średnim przedsiębiorcą: </w:t>
      </w:r>
      <w:r w:rsidRPr="00C67E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TAK / NIE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:rsidR="005F20D3" w:rsidRPr="00C67EF6" w:rsidRDefault="005F20D3" w:rsidP="005F20D3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b/>
          <w:i/>
          <w:sz w:val="16"/>
          <w:szCs w:val="16"/>
        </w:rPr>
      </w:pPr>
      <w:r w:rsidRPr="00C67EF6">
        <w:rPr>
          <w:rFonts w:asciiTheme="minorHAnsi" w:eastAsia="Lucida Sans Unicode" w:hAnsiTheme="minorHAnsi" w:cstheme="minorHAnsi"/>
          <w:i/>
          <w:sz w:val="16"/>
          <w:szCs w:val="16"/>
        </w:rPr>
        <w:t xml:space="preserve">           </w:t>
      </w:r>
      <w:r w:rsidRPr="00C67EF6">
        <w:rPr>
          <w:rFonts w:asciiTheme="minorHAnsi" w:eastAsia="Lucida Sans Unicode" w:hAnsiTheme="minorHAnsi" w:cstheme="minorHAnsi"/>
          <w:b/>
          <w:i/>
          <w:sz w:val="16"/>
          <w:szCs w:val="16"/>
        </w:rPr>
        <w:t>(*niepotrzebne skreślić)</w:t>
      </w:r>
    </w:p>
    <w:p w:rsidR="005F20D3" w:rsidRPr="00C67EF6" w:rsidRDefault="005F20D3" w:rsidP="005F20D3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asciiTheme="minorHAnsi" w:hAnsiTheme="minorHAnsi" w:cstheme="minorHAnsi"/>
          <w:color w:val="FF0000"/>
          <w:sz w:val="10"/>
        </w:rPr>
      </w:pPr>
    </w:p>
    <w:p w:rsidR="005F20D3" w:rsidRPr="00C67EF6" w:rsidRDefault="005F20D3" w:rsidP="00545F98">
      <w:pPr>
        <w:pStyle w:val="Akapitzlist"/>
        <w:numPr>
          <w:ilvl w:val="0"/>
          <w:numId w:val="64"/>
        </w:numPr>
        <w:tabs>
          <w:tab w:val="left" w:pos="0"/>
        </w:tabs>
        <w:autoSpaceDE w:val="0"/>
        <w:spacing w:line="200" w:lineRule="atLeast"/>
        <w:ind w:left="284" w:hanging="295"/>
        <w:rPr>
          <w:rFonts w:asciiTheme="minorHAnsi" w:hAnsiTheme="minorHAnsi" w:cstheme="minorHAnsi"/>
          <w:b/>
          <w:bCs/>
          <w:sz w:val="22"/>
          <w:szCs w:val="22"/>
        </w:rPr>
      </w:pPr>
      <w:r w:rsidRPr="00C67EF6">
        <w:rPr>
          <w:rFonts w:asciiTheme="minorHAnsi" w:hAnsiTheme="minorHAnsi" w:cstheme="minorHAnsi"/>
          <w:b/>
          <w:bCs/>
          <w:sz w:val="22"/>
          <w:szCs w:val="22"/>
        </w:rPr>
        <w:t>Niniejszym oświadczam, iż:</w:t>
      </w:r>
    </w:p>
    <w:p w:rsidR="005F20D3" w:rsidRPr="005F20D3" w:rsidRDefault="005F20D3" w:rsidP="00545F98">
      <w:pPr>
        <w:pStyle w:val="Akapitzlist"/>
        <w:numPr>
          <w:ilvl w:val="3"/>
          <w:numId w:val="6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20D3">
        <w:rPr>
          <w:rFonts w:asciiTheme="minorHAnsi" w:hAnsiTheme="minorHAnsi" w:cstheme="minorHAnsi"/>
          <w:sz w:val="22"/>
          <w:szCs w:val="22"/>
        </w:rPr>
        <w:t>Oferuję wykonanie zamówienia w zakresie objętym SIWZ:</w:t>
      </w:r>
    </w:p>
    <w:p w:rsidR="005F20D3" w:rsidRPr="005F20D3" w:rsidRDefault="005F20D3" w:rsidP="005F20D3">
      <w:pPr>
        <w:pStyle w:val="Akapitzlist"/>
        <w:spacing w:line="276" w:lineRule="auto"/>
        <w:ind w:left="420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za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.....................................................................................................................................)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 xml:space="preserve">w tym: </w:t>
      </w:r>
    </w:p>
    <w:p w:rsidR="005F20D3" w:rsidRPr="005F20D3" w:rsidRDefault="005F20D3" w:rsidP="005F20D3">
      <w:pPr>
        <w:pStyle w:val="Akapitzlist"/>
        <w:tabs>
          <w:tab w:val="left" w:pos="0"/>
        </w:tabs>
        <w:spacing w:line="276" w:lineRule="auto"/>
        <w:ind w:left="1416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netto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...................................................................................................................)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- kwota podatku VAT .........................................................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</w:p>
    <w:p w:rsidR="005F20D3" w:rsidRPr="005F20D3" w:rsidRDefault="005F20D3" w:rsidP="005F20D3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(słownie: ................... ...............................................................................................)</w:t>
      </w:r>
    </w:p>
    <w:p w:rsidR="005F20D3" w:rsidRPr="005F20D3" w:rsidRDefault="005F20D3" w:rsidP="005F20D3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W cenie naszej oferty uwzględnione zostały wszystkie koszty wykonania zamówienia.</w:t>
      </w:r>
    </w:p>
    <w:p w:rsidR="005F20D3" w:rsidRPr="005F20D3" w:rsidRDefault="005F20D3" w:rsidP="005F20D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</w:pPr>
    </w:p>
    <w:p w:rsidR="005F20D3" w:rsidRPr="00FF55F6" w:rsidRDefault="00FF55F6" w:rsidP="00545F98">
      <w:pPr>
        <w:pStyle w:val="Akapitzlist"/>
        <w:numPr>
          <w:ilvl w:val="3"/>
          <w:numId w:val="61"/>
        </w:numPr>
        <w:tabs>
          <w:tab w:val="left" w:pos="426"/>
        </w:tabs>
        <w:autoSpaceDE w:val="0"/>
        <w:spacing w:after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55F6">
        <w:rPr>
          <w:rFonts w:asciiTheme="minorHAnsi" w:hAnsiTheme="minorHAnsi" w:cstheme="minorHAnsi"/>
          <w:sz w:val="22"/>
          <w:szCs w:val="22"/>
        </w:rPr>
        <w:t>Oferowane  przez naszą firmę wyposażenie meblowe spełnia wszystkie wymogi  Zamawiającego określone w niniejszym postępowaniu w Opisie Przedmiotu Zamówienia</w:t>
      </w:r>
      <w:r w:rsidR="005F20D3" w:rsidRPr="00FF55F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F20D3" w:rsidRPr="00FF55F6" w:rsidRDefault="005F20D3" w:rsidP="00545F98">
      <w:pPr>
        <w:pStyle w:val="Akapitzlist"/>
        <w:numPr>
          <w:ilvl w:val="3"/>
          <w:numId w:val="61"/>
        </w:numPr>
        <w:tabs>
          <w:tab w:val="left" w:pos="426"/>
        </w:tabs>
        <w:autoSpaceDE w:val="0"/>
        <w:spacing w:after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55F6">
        <w:rPr>
          <w:rFonts w:asciiTheme="minorHAnsi" w:hAnsiTheme="minorHAnsi" w:cstheme="minorHAnsi"/>
          <w:sz w:val="22"/>
          <w:szCs w:val="22"/>
        </w:rPr>
        <w:t xml:space="preserve">Zamówienie wykonam w terminie </w:t>
      </w:r>
      <w:r w:rsidR="00FF55F6" w:rsidRPr="00FF55F6">
        <w:rPr>
          <w:rFonts w:asciiTheme="minorHAnsi" w:hAnsiTheme="minorHAnsi" w:cstheme="minorHAnsi"/>
          <w:b/>
          <w:sz w:val="22"/>
          <w:szCs w:val="22"/>
        </w:rPr>
        <w:t>…………….</w:t>
      </w:r>
      <w:r w:rsidRPr="00FF55F6">
        <w:rPr>
          <w:rFonts w:asciiTheme="minorHAnsi" w:hAnsiTheme="minorHAnsi" w:cstheme="minorHAnsi"/>
          <w:b/>
          <w:sz w:val="22"/>
          <w:szCs w:val="22"/>
        </w:rPr>
        <w:t xml:space="preserve"> dni kalendarzowych</w:t>
      </w:r>
      <w:r w:rsidRPr="00FF55F6">
        <w:rPr>
          <w:rFonts w:asciiTheme="minorHAnsi" w:hAnsiTheme="minorHAnsi" w:cstheme="minorHAnsi"/>
          <w:sz w:val="22"/>
          <w:szCs w:val="22"/>
        </w:rPr>
        <w:t xml:space="preserve"> od daty podpisania umowy</w:t>
      </w:r>
      <w:r w:rsidR="00FF55F6">
        <w:rPr>
          <w:rFonts w:asciiTheme="minorHAnsi" w:hAnsiTheme="minorHAnsi" w:cstheme="minorHAnsi"/>
          <w:sz w:val="22"/>
          <w:szCs w:val="22"/>
        </w:rPr>
        <w:t xml:space="preserve"> </w:t>
      </w:r>
      <w:r w:rsidR="00FF55F6" w:rsidRPr="00FF55F6">
        <w:rPr>
          <w:rFonts w:asciiTheme="minorHAnsi" w:hAnsiTheme="minorHAnsi" w:cstheme="minorHAnsi"/>
          <w:i/>
          <w:sz w:val="20"/>
          <w:szCs w:val="20"/>
        </w:rPr>
        <w:t xml:space="preserve">(maksymalny termin wykonania zamówienia możliwy do zaoferowania to </w:t>
      </w:r>
      <w:r w:rsidR="00F72D00">
        <w:rPr>
          <w:rFonts w:asciiTheme="minorHAnsi" w:hAnsiTheme="minorHAnsi" w:cstheme="minorHAnsi"/>
          <w:i/>
          <w:sz w:val="20"/>
          <w:szCs w:val="20"/>
        </w:rPr>
        <w:t>40</w:t>
      </w:r>
      <w:r w:rsidR="00FF55F6" w:rsidRPr="00FF55F6">
        <w:rPr>
          <w:rFonts w:asciiTheme="minorHAnsi" w:hAnsiTheme="minorHAnsi" w:cstheme="minorHAnsi"/>
          <w:i/>
          <w:sz w:val="20"/>
          <w:szCs w:val="20"/>
        </w:rPr>
        <w:t xml:space="preserve"> dni kalendarzowych)</w:t>
      </w:r>
      <w:r w:rsidR="00FF55F6">
        <w:rPr>
          <w:rFonts w:asciiTheme="minorHAnsi" w:hAnsiTheme="minorHAnsi" w:cstheme="minorHAnsi"/>
          <w:sz w:val="22"/>
          <w:szCs w:val="22"/>
        </w:rPr>
        <w:t>.</w:t>
      </w:r>
    </w:p>
    <w:p w:rsidR="005F20D3" w:rsidRPr="00FF55F6" w:rsidRDefault="005F20D3" w:rsidP="00545F98">
      <w:pPr>
        <w:pStyle w:val="Akapitzlist"/>
        <w:numPr>
          <w:ilvl w:val="3"/>
          <w:numId w:val="61"/>
        </w:numPr>
        <w:tabs>
          <w:tab w:val="left" w:pos="426"/>
        </w:tabs>
        <w:autoSpaceDE w:val="0"/>
        <w:spacing w:after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20D3">
        <w:rPr>
          <w:rFonts w:asciiTheme="minorHAnsi" w:hAnsiTheme="minorHAnsi" w:cstheme="minorHAnsi"/>
          <w:sz w:val="22"/>
          <w:szCs w:val="22"/>
        </w:rPr>
        <w:t>Następujące części zamówienia powierzymy wskazanym Podwykonawcom (wypełnić tylko jeżeli dotyczy):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293"/>
        <w:gridCol w:w="4696"/>
      </w:tblGrid>
      <w:tr w:rsidR="005F20D3" w:rsidRPr="00C67EF6" w:rsidTr="00A06EB9">
        <w:trPr>
          <w:jc w:val="center"/>
        </w:trPr>
        <w:tc>
          <w:tcPr>
            <w:tcW w:w="708" w:type="dxa"/>
            <w:shd w:val="clear" w:color="auto" w:fill="D9D9D9"/>
          </w:tcPr>
          <w:p w:rsidR="005F20D3" w:rsidRPr="00C67EF6" w:rsidRDefault="005F20D3" w:rsidP="00A06EB9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93" w:type="dxa"/>
            <w:shd w:val="clear" w:color="auto" w:fill="D9D9D9"/>
          </w:tcPr>
          <w:p w:rsidR="005F20D3" w:rsidRPr="00C67EF6" w:rsidRDefault="005F20D3" w:rsidP="00A06EB9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Firma Podwykonawcy</w:t>
            </w:r>
          </w:p>
        </w:tc>
        <w:tc>
          <w:tcPr>
            <w:tcW w:w="4696" w:type="dxa"/>
            <w:shd w:val="clear" w:color="auto" w:fill="D9D9D9"/>
          </w:tcPr>
          <w:p w:rsidR="005F20D3" w:rsidRPr="00C67EF6" w:rsidRDefault="005F20D3" w:rsidP="00A06EB9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Nazwa części zamówienia</w:t>
            </w:r>
          </w:p>
        </w:tc>
      </w:tr>
      <w:tr w:rsidR="005F20D3" w:rsidRPr="00C67EF6" w:rsidTr="00A06EB9">
        <w:trPr>
          <w:trHeight w:val="491"/>
          <w:jc w:val="center"/>
        </w:trPr>
        <w:tc>
          <w:tcPr>
            <w:tcW w:w="708" w:type="dxa"/>
          </w:tcPr>
          <w:p w:rsidR="005F20D3" w:rsidRPr="00C67EF6" w:rsidRDefault="005F20D3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:rsidR="005F20D3" w:rsidRPr="00C67EF6" w:rsidRDefault="005F20D3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:rsidR="005F20D3" w:rsidRPr="00C67EF6" w:rsidRDefault="005F20D3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F20D3" w:rsidRPr="00C67EF6" w:rsidTr="00A06EB9">
        <w:trPr>
          <w:jc w:val="center"/>
        </w:trPr>
        <w:tc>
          <w:tcPr>
            <w:tcW w:w="708" w:type="dxa"/>
          </w:tcPr>
          <w:p w:rsidR="005F20D3" w:rsidRPr="00C67EF6" w:rsidRDefault="005F20D3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:rsidR="005F20D3" w:rsidRPr="00C67EF6" w:rsidRDefault="005F20D3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:rsidR="005F20D3" w:rsidRPr="00C67EF6" w:rsidRDefault="005F20D3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  <w:p w:rsidR="005F20D3" w:rsidRPr="00C67EF6" w:rsidRDefault="005F20D3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F20D3" w:rsidRPr="00C67EF6" w:rsidRDefault="005F20D3" w:rsidP="004B46F5">
      <w:pPr>
        <w:pStyle w:val="Akapitzlist"/>
        <w:numPr>
          <w:ilvl w:val="0"/>
          <w:numId w:val="66"/>
        </w:numPr>
        <w:autoSpaceDE w:val="0"/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7EF6">
        <w:rPr>
          <w:rFonts w:asciiTheme="minorHAnsi" w:hAnsiTheme="minorHAnsi" w:cstheme="minorHAnsi"/>
          <w:sz w:val="22"/>
          <w:szCs w:val="22"/>
        </w:rPr>
        <w:lastRenderedPageBreak/>
        <w:t>Uważamy się związani naszą ofertą w ciągu okresu jej ważności i zobowiązujemy się do zawarcia umowy w terminie i miejscu wyznaczonym przez Zamawiającego.</w:t>
      </w:r>
    </w:p>
    <w:p w:rsidR="005F20D3" w:rsidRPr="00C67EF6" w:rsidRDefault="005F20D3" w:rsidP="00545F98">
      <w:pPr>
        <w:numPr>
          <w:ilvl w:val="0"/>
          <w:numId w:val="66"/>
        </w:numPr>
        <w:tabs>
          <w:tab w:val="left" w:pos="0"/>
        </w:tabs>
        <w:autoSpaceDE w:val="0"/>
        <w:spacing w:before="100" w:beforeAutospacing="1"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5F20D3" w:rsidRPr="00C67EF6" w:rsidRDefault="005F20D3" w:rsidP="00545F98">
      <w:pPr>
        <w:numPr>
          <w:ilvl w:val="0"/>
          <w:numId w:val="66"/>
        </w:numPr>
        <w:tabs>
          <w:tab w:val="left" w:pos="0"/>
        </w:tabs>
        <w:autoSpaceDE w:val="0"/>
        <w:spacing w:before="100" w:beforeAutospacing="1"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Oświadczam, że wypełniłem obowiązki informacyjne przewidziane w art. 13 lub art. 14 RODO</w:t>
      </w:r>
      <w:r w:rsidRPr="00C67EF6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>1)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F20D3" w:rsidRPr="005F20D3" w:rsidRDefault="005F20D3" w:rsidP="005F20D3">
      <w:pPr>
        <w:overflowPunct w:val="0"/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C67EF6">
        <w:rPr>
          <w:rFonts w:asciiTheme="minorHAnsi" w:hAnsiTheme="minorHAnsi" w:cstheme="minorHAnsi"/>
          <w:sz w:val="18"/>
          <w:szCs w:val="18"/>
          <w:vertAlign w:val="superscript"/>
          <w:lang w:eastAsia="pl-PL"/>
        </w:rPr>
        <w:t xml:space="preserve">1) </w:t>
      </w: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br/>
        <w:t xml:space="preserve">oraz uchylenia dyrektywy 95/46/WE (ogólne rozporządzenie o ochronie danych) (Dz. Urz. UE L 119 z 04.05.2016, str. 1). </w:t>
      </w:r>
    </w:p>
    <w:p w:rsidR="005F20D3" w:rsidRPr="005F20D3" w:rsidRDefault="005F20D3" w:rsidP="005F20D3">
      <w:pPr>
        <w:ind w:left="357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20D3" w:rsidRPr="00C67EF6" w:rsidRDefault="005F20D3" w:rsidP="005F20D3">
      <w:pPr>
        <w:ind w:left="357"/>
        <w:jc w:val="both"/>
        <w:rPr>
          <w:rFonts w:asciiTheme="minorHAnsi" w:hAnsiTheme="minorHAnsi" w:cstheme="minorHAnsi"/>
          <w:i/>
          <w:color w:val="FF0000"/>
          <w:sz w:val="22"/>
          <w:szCs w:val="22"/>
          <w:lang w:eastAsia="pl-PL"/>
        </w:rPr>
      </w:pPr>
    </w:p>
    <w:p w:rsidR="005F20D3" w:rsidRPr="005F20D3" w:rsidRDefault="005F20D3" w:rsidP="00545F98">
      <w:pPr>
        <w:numPr>
          <w:ilvl w:val="0"/>
          <w:numId w:val="66"/>
        </w:numPr>
        <w:autoSpaceDE w:val="0"/>
        <w:spacing w:line="200" w:lineRule="atLeast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Spis treści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:rsidR="005F20D3" w:rsidRPr="005F20D3" w:rsidRDefault="005F20D3" w:rsidP="005F20D3">
      <w:pPr>
        <w:autoSpaceDE w:val="0"/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F20D3">
        <w:rPr>
          <w:rFonts w:asciiTheme="minorHAnsi" w:hAnsiTheme="minorHAnsi" w:cstheme="minorHAnsi"/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:rsidR="005F20D3" w:rsidRPr="00C67EF6" w:rsidRDefault="005F20D3" w:rsidP="005F20D3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1) </w:t>
      </w:r>
      <w:r w:rsidRPr="00C67EF6">
        <w:rPr>
          <w:rFonts w:asciiTheme="minorHAnsi" w:hAnsiTheme="minorHAnsi" w:cstheme="minorHAnsi"/>
          <w:b/>
          <w:sz w:val="22"/>
          <w:szCs w:val="22"/>
          <w:lang w:eastAsia="pl-PL"/>
        </w:rPr>
        <w:t>………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br/>
        <w:t>2) ………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br/>
        <w:t>3) ………</w:t>
      </w:r>
    </w:p>
    <w:p w:rsidR="005F20D3" w:rsidRPr="00C67EF6" w:rsidRDefault="005F20D3" w:rsidP="005F20D3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C67EF6">
        <w:rPr>
          <w:rFonts w:asciiTheme="minorHAnsi" w:hAnsiTheme="minorHAnsi" w:cstheme="minorHAnsi"/>
        </w:rPr>
        <w:t xml:space="preserve">………………………………..…...……………..……. </w:t>
      </w:r>
    </w:p>
    <w:p w:rsidR="005F20D3" w:rsidRPr="00C67EF6" w:rsidRDefault="005F20D3" w:rsidP="005F20D3">
      <w:pPr>
        <w:rPr>
          <w:rFonts w:asciiTheme="minorHAnsi" w:hAnsiTheme="minorHAnsi" w:cstheme="minorHAnsi"/>
        </w:rPr>
      </w:pPr>
      <w:r w:rsidRPr="00C67EF6">
        <w:rPr>
          <w:rFonts w:asciiTheme="minorHAnsi" w:hAnsiTheme="minorHAnsi" w:cstheme="minorHAnsi"/>
          <w:i/>
          <w:sz w:val="16"/>
          <w:szCs w:val="16"/>
        </w:rPr>
        <w:t xml:space="preserve">                        (miejscowość, data)</w:t>
      </w:r>
      <w:r w:rsidRPr="00C67EF6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:rsidR="005F20D3" w:rsidRPr="00B477C2" w:rsidRDefault="005F20D3" w:rsidP="005F20D3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16"/>
          <w:szCs w:val="16"/>
        </w:rPr>
      </w:pPr>
    </w:p>
    <w:p w:rsidR="005F20D3" w:rsidRPr="00B477C2" w:rsidRDefault="005F20D3" w:rsidP="005F20D3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16"/>
          <w:szCs w:val="16"/>
        </w:rPr>
      </w:pPr>
    </w:p>
    <w:p w:rsidR="005F20D3" w:rsidRDefault="005F20D3" w:rsidP="005F20D3">
      <w:pPr>
        <w:jc w:val="right"/>
        <w:rPr>
          <w:rFonts w:ascii="Calibri" w:hAnsi="Calibri" w:cs="Calibri"/>
          <w:b/>
          <w:bCs/>
          <w:lang w:eastAsia="pl-PL"/>
        </w:rPr>
      </w:pPr>
    </w:p>
    <w:p w:rsidR="000C051C" w:rsidRDefault="000C051C" w:rsidP="00C67EF6">
      <w:pPr>
        <w:rPr>
          <w:rFonts w:ascii="Calibri" w:hAnsi="Calibri" w:cs="Calibri"/>
          <w:b/>
          <w:bCs/>
          <w:lang w:eastAsia="pl-PL"/>
        </w:rPr>
      </w:pPr>
    </w:p>
    <w:p w:rsidR="000C051C" w:rsidRDefault="000C051C" w:rsidP="005F20D3">
      <w:pPr>
        <w:jc w:val="center"/>
        <w:rPr>
          <w:rFonts w:ascii="Calibri" w:hAnsi="Calibri" w:cs="Calibri"/>
          <w:b/>
          <w:bCs/>
          <w:lang w:eastAsia="pl-PL"/>
        </w:rPr>
      </w:pPr>
    </w:p>
    <w:p w:rsidR="000C051C" w:rsidRDefault="000C051C" w:rsidP="007022A0">
      <w:pPr>
        <w:rPr>
          <w:rFonts w:ascii="Calibri" w:hAnsi="Calibri" w:cs="Calibri"/>
          <w:b/>
          <w:bCs/>
          <w:lang w:eastAsia="pl-PL"/>
        </w:rPr>
      </w:pPr>
    </w:p>
    <w:p w:rsidR="00DE44C3" w:rsidRDefault="00DE44C3" w:rsidP="007022A0">
      <w:pPr>
        <w:rPr>
          <w:rFonts w:ascii="Calibri" w:hAnsi="Calibri" w:cs="Calibri"/>
          <w:b/>
          <w:bCs/>
          <w:lang w:eastAsia="pl-PL"/>
        </w:rPr>
      </w:pPr>
    </w:p>
    <w:p w:rsidR="004F00FA" w:rsidRDefault="004F00FA" w:rsidP="007022A0">
      <w:pPr>
        <w:rPr>
          <w:rFonts w:ascii="Calibri" w:hAnsi="Calibri" w:cs="Calibri"/>
          <w:b/>
          <w:bCs/>
          <w:lang w:eastAsia="pl-PL"/>
        </w:rPr>
      </w:pPr>
    </w:p>
    <w:p w:rsidR="004F00FA" w:rsidRDefault="004F00FA" w:rsidP="007022A0">
      <w:pPr>
        <w:rPr>
          <w:rFonts w:ascii="Calibri" w:hAnsi="Calibri" w:cs="Calibri"/>
          <w:b/>
          <w:bCs/>
          <w:lang w:eastAsia="pl-PL"/>
        </w:rPr>
      </w:pPr>
    </w:p>
    <w:p w:rsidR="004F00FA" w:rsidRDefault="004F00FA" w:rsidP="007022A0">
      <w:pPr>
        <w:rPr>
          <w:rFonts w:ascii="Calibri" w:hAnsi="Calibri" w:cs="Calibri"/>
          <w:b/>
          <w:bCs/>
          <w:lang w:eastAsia="pl-PL"/>
        </w:rPr>
      </w:pPr>
    </w:p>
    <w:p w:rsidR="00BF14D6" w:rsidRDefault="00BF14D6" w:rsidP="007022A0">
      <w:pPr>
        <w:rPr>
          <w:rFonts w:ascii="Calibri" w:hAnsi="Calibri" w:cs="Calibri"/>
          <w:b/>
          <w:bCs/>
          <w:lang w:eastAsia="pl-PL"/>
        </w:rPr>
      </w:pPr>
    </w:p>
    <w:p w:rsidR="00BF14D6" w:rsidRDefault="00BF14D6" w:rsidP="007022A0">
      <w:pPr>
        <w:rPr>
          <w:rFonts w:ascii="Calibri" w:hAnsi="Calibri" w:cs="Calibri"/>
          <w:b/>
          <w:bCs/>
          <w:lang w:eastAsia="pl-PL"/>
        </w:rPr>
      </w:pPr>
    </w:p>
    <w:p w:rsidR="00BF14D6" w:rsidRDefault="00BF14D6" w:rsidP="007022A0">
      <w:pPr>
        <w:rPr>
          <w:rFonts w:ascii="Calibri" w:hAnsi="Calibri" w:cs="Calibri"/>
          <w:b/>
          <w:bCs/>
          <w:lang w:eastAsia="pl-PL"/>
        </w:rPr>
      </w:pPr>
    </w:p>
    <w:p w:rsidR="00BF14D6" w:rsidRDefault="00BF14D6" w:rsidP="007022A0">
      <w:pPr>
        <w:rPr>
          <w:rFonts w:ascii="Calibri" w:hAnsi="Calibri" w:cs="Calibri"/>
          <w:b/>
          <w:bCs/>
          <w:lang w:eastAsia="pl-PL"/>
        </w:rPr>
      </w:pPr>
    </w:p>
    <w:p w:rsidR="00BF14D6" w:rsidRDefault="00BF14D6" w:rsidP="007022A0">
      <w:pPr>
        <w:rPr>
          <w:rFonts w:ascii="Calibri" w:hAnsi="Calibri" w:cs="Calibri"/>
          <w:b/>
          <w:bCs/>
          <w:lang w:eastAsia="pl-PL"/>
        </w:rPr>
      </w:pPr>
    </w:p>
    <w:p w:rsidR="00BF14D6" w:rsidRDefault="00BF14D6" w:rsidP="007022A0">
      <w:pPr>
        <w:rPr>
          <w:rFonts w:ascii="Calibri" w:hAnsi="Calibri" w:cs="Calibri"/>
          <w:b/>
          <w:bCs/>
          <w:lang w:eastAsia="pl-PL"/>
        </w:rPr>
      </w:pPr>
    </w:p>
    <w:p w:rsidR="00BF14D6" w:rsidRDefault="00BF14D6" w:rsidP="007022A0">
      <w:pPr>
        <w:rPr>
          <w:rFonts w:ascii="Calibri" w:hAnsi="Calibri" w:cs="Calibri"/>
          <w:b/>
          <w:bCs/>
          <w:lang w:eastAsia="pl-PL"/>
        </w:rPr>
      </w:pPr>
    </w:p>
    <w:p w:rsidR="00BF14D6" w:rsidRDefault="00BF14D6" w:rsidP="007022A0">
      <w:pPr>
        <w:rPr>
          <w:rFonts w:ascii="Calibri" w:hAnsi="Calibri" w:cs="Calibri"/>
          <w:b/>
          <w:bCs/>
          <w:lang w:eastAsia="pl-PL"/>
        </w:rPr>
      </w:pPr>
    </w:p>
    <w:p w:rsidR="00BF14D6" w:rsidRDefault="00BF14D6" w:rsidP="007022A0">
      <w:pPr>
        <w:rPr>
          <w:rFonts w:ascii="Calibri" w:hAnsi="Calibri" w:cs="Calibri"/>
          <w:b/>
          <w:bCs/>
          <w:lang w:eastAsia="pl-PL"/>
        </w:rPr>
      </w:pPr>
    </w:p>
    <w:p w:rsidR="00BF14D6" w:rsidRDefault="00BF14D6" w:rsidP="007022A0">
      <w:pPr>
        <w:rPr>
          <w:rFonts w:ascii="Calibri" w:hAnsi="Calibri" w:cs="Calibri"/>
          <w:b/>
          <w:bCs/>
          <w:lang w:eastAsia="pl-PL"/>
        </w:rPr>
      </w:pPr>
    </w:p>
    <w:p w:rsidR="00BF14D6" w:rsidRDefault="00BF14D6" w:rsidP="007022A0">
      <w:pPr>
        <w:rPr>
          <w:rFonts w:ascii="Calibri" w:hAnsi="Calibri" w:cs="Calibri"/>
          <w:b/>
          <w:bCs/>
          <w:lang w:eastAsia="pl-PL"/>
        </w:rPr>
      </w:pPr>
    </w:p>
    <w:p w:rsidR="004F00FA" w:rsidRDefault="004F00FA" w:rsidP="007022A0">
      <w:pPr>
        <w:rPr>
          <w:rFonts w:ascii="Calibri" w:hAnsi="Calibri" w:cs="Calibri"/>
          <w:b/>
          <w:bCs/>
          <w:lang w:eastAsia="pl-PL"/>
        </w:rPr>
      </w:pPr>
    </w:p>
    <w:p w:rsidR="00DE44C3" w:rsidRDefault="00DE44C3" w:rsidP="007022A0">
      <w:pPr>
        <w:rPr>
          <w:rFonts w:ascii="Calibri" w:hAnsi="Calibri" w:cs="Calibri"/>
          <w:b/>
          <w:bCs/>
          <w:lang w:eastAsia="pl-PL"/>
        </w:rPr>
      </w:pPr>
    </w:p>
    <w:p w:rsidR="00DE44C3" w:rsidRDefault="00DE44C3" w:rsidP="007022A0">
      <w:pPr>
        <w:rPr>
          <w:rFonts w:ascii="Calibri" w:hAnsi="Calibri" w:cs="Calibri"/>
          <w:b/>
          <w:bCs/>
          <w:lang w:eastAsia="pl-PL"/>
        </w:rPr>
      </w:pPr>
    </w:p>
    <w:p w:rsidR="006A6A83" w:rsidRDefault="006A6A83" w:rsidP="007022A0">
      <w:pPr>
        <w:rPr>
          <w:rFonts w:ascii="Calibri" w:hAnsi="Calibri" w:cs="Calibri"/>
          <w:b/>
          <w:bCs/>
          <w:lang w:eastAsia="pl-PL"/>
        </w:rPr>
      </w:pPr>
    </w:p>
    <w:p w:rsidR="006A6A83" w:rsidRDefault="006A6A83" w:rsidP="007022A0">
      <w:pPr>
        <w:rPr>
          <w:rFonts w:ascii="Calibri" w:hAnsi="Calibri" w:cs="Calibri"/>
          <w:b/>
          <w:bCs/>
          <w:lang w:eastAsia="pl-PL"/>
        </w:rPr>
      </w:pPr>
    </w:p>
    <w:p w:rsidR="00DE44C3" w:rsidRDefault="00DE44C3" w:rsidP="007022A0">
      <w:pPr>
        <w:rPr>
          <w:rFonts w:ascii="Calibri" w:hAnsi="Calibri" w:cs="Calibri"/>
          <w:b/>
          <w:bCs/>
          <w:lang w:eastAsia="pl-PL"/>
        </w:rPr>
      </w:pPr>
    </w:p>
    <w:p w:rsidR="00C67EF6" w:rsidRDefault="00C67EF6" w:rsidP="0068118C">
      <w:pPr>
        <w:spacing w:before="240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2" w:name="_Hlk53407483"/>
    </w:p>
    <w:p w:rsidR="00C67EF6" w:rsidRDefault="00C67EF6" w:rsidP="0068118C">
      <w:pPr>
        <w:spacing w:before="24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67EF6" w:rsidRDefault="00C67EF6" w:rsidP="0068118C">
      <w:pPr>
        <w:spacing w:before="24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B46F5" w:rsidRDefault="004B46F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:rsidR="00FF55F6" w:rsidRPr="003C0254" w:rsidRDefault="00FF55F6" w:rsidP="00FF55F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3C0254">
        <w:rPr>
          <w:rFonts w:ascii="Calibri" w:hAnsi="Calibri" w:cs="Calibri"/>
          <w:b/>
          <w:bCs/>
          <w:sz w:val="22"/>
          <w:szCs w:val="22"/>
        </w:rPr>
        <w:lastRenderedPageBreak/>
        <w:t>Załącznik nr 1</w:t>
      </w:r>
      <w:r>
        <w:rPr>
          <w:rFonts w:ascii="Calibri" w:hAnsi="Calibri" w:cs="Calibri"/>
          <w:b/>
          <w:bCs/>
          <w:sz w:val="22"/>
          <w:szCs w:val="22"/>
        </w:rPr>
        <w:t>c</w:t>
      </w:r>
      <w:r w:rsidRPr="003C0254">
        <w:rPr>
          <w:rFonts w:ascii="Calibri" w:hAnsi="Calibri" w:cs="Calibri"/>
          <w:b/>
          <w:bCs/>
          <w:sz w:val="22"/>
          <w:szCs w:val="22"/>
        </w:rPr>
        <w:t xml:space="preserve"> do SIWZ</w:t>
      </w:r>
    </w:p>
    <w:p w:rsidR="00FF55F6" w:rsidRPr="0070410A" w:rsidRDefault="00FF55F6" w:rsidP="00FF55F6">
      <w:pPr>
        <w:spacing w:after="60"/>
        <w:jc w:val="center"/>
        <w:outlineLvl w:val="5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70410A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:rsidR="00FF55F6" w:rsidRPr="003C0254" w:rsidRDefault="00FF55F6" w:rsidP="00FF55F6">
      <w:pPr>
        <w:tabs>
          <w:tab w:val="left" w:pos="0"/>
        </w:tabs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3C0254">
        <w:rPr>
          <w:rFonts w:ascii="Calibri" w:hAnsi="Calibri" w:cs="Calibri"/>
          <w:sz w:val="22"/>
          <w:szCs w:val="22"/>
        </w:rPr>
        <w:t xml:space="preserve">Oferta na wykonanie zadania pn. </w:t>
      </w:r>
    </w:p>
    <w:p w:rsidR="00FF55F6" w:rsidRDefault="00FF55F6" w:rsidP="00FF55F6">
      <w:pPr>
        <w:tabs>
          <w:tab w:val="left" w:pos="0"/>
        </w:tabs>
        <w:autoSpaceDE w:val="0"/>
        <w:spacing w:line="276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5F20D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„</w:t>
      </w:r>
      <w:r w:rsidRPr="005F20D3">
        <w:rPr>
          <w:rFonts w:asciiTheme="minorHAnsi" w:hAnsiTheme="minorHAnsi" w:cstheme="minorHAnsi"/>
          <w:b/>
          <w:sz w:val="24"/>
          <w:szCs w:val="24"/>
          <w:lang w:eastAsia="pl-PL"/>
        </w:rPr>
        <w:t>Dostawa oraz montaż wyposażenia pracowni rysunku technicznego  dla zawodu technik architektury krajobrazu  w Zespole Szkół nr 2 w Jastrzębiu-Zdroju</w:t>
      </w:r>
      <w:r w:rsidRPr="005F20D3">
        <w:rPr>
          <w:rFonts w:asciiTheme="minorHAnsi" w:hAnsiTheme="minorHAnsi"/>
          <w:b/>
          <w:sz w:val="24"/>
          <w:szCs w:val="24"/>
        </w:rPr>
        <w:t>”</w:t>
      </w:r>
    </w:p>
    <w:p w:rsidR="00FF55F6" w:rsidRPr="00FF55F6" w:rsidRDefault="00FF55F6" w:rsidP="00FF55F6">
      <w:pPr>
        <w:spacing w:line="276" w:lineRule="auto"/>
        <w:ind w:left="717" w:hanging="717"/>
        <w:jc w:val="center"/>
        <w:rPr>
          <w:rFonts w:asciiTheme="minorHAnsi" w:eastAsia="Lucida Sans Unicode" w:hAnsiTheme="minorHAnsi" w:cstheme="minorHAnsi"/>
          <w:b/>
          <w:bCs/>
          <w:color w:val="000000"/>
          <w:sz w:val="24"/>
          <w:szCs w:val="24"/>
          <w:u w:val="single"/>
        </w:rPr>
      </w:pPr>
      <w:r w:rsidRPr="00FF55F6">
        <w:rPr>
          <w:rFonts w:asciiTheme="minorHAnsi" w:eastAsia="Lucida Sans Unicode" w:hAnsiTheme="minorHAnsi" w:cstheme="minorHAnsi"/>
          <w:b/>
          <w:bCs/>
          <w:color w:val="000000"/>
          <w:sz w:val="24"/>
          <w:szCs w:val="24"/>
          <w:u w:val="single"/>
        </w:rPr>
        <w:t>- Część – III: Dostawa zestawu narzędzi ręcznych</w:t>
      </w:r>
    </w:p>
    <w:p w:rsidR="00FF55F6" w:rsidRDefault="00FF55F6" w:rsidP="00FF55F6">
      <w:pPr>
        <w:tabs>
          <w:tab w:val="left" w:pos="0"/>
        </w:tabs>
        <w:autoSpaceDE w:val="0"/>
        <w:spacing w:line="276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FF55F6" w:rsidRPr="00FF55F6" w:rsidRDefault="00FF55F6" w:rsidP="00545F98">
      <w:pPr>
        <w:pStyle w:val="Akapitzlist"/>
        <w:numPr>
          <w:ilvl w:val="0"/>
          <w:numId w:val="67"/>
        </w:numPr>
        <w:tabs>
          <w:tab w:val="left" w:pos="0"/>
        </w:tabs>
        <w:autoSpaceDE w:val="0"/>
        <w:spacing w:line="200" w:lineRule="atLeast"/>
        <w:ind w:left="426" w:hanging="437"/>
        <w:rPr>
          <w:rFonts w:asciiTheme="minorHAnsi" w:hAnsiTheme="minorHAnsi" w:cstheme="minorHAnsi"/>
          <w:b/>
          <w:bCs/>
          <w:sz w:val="22"/>
          <w:szCs w:val="22"/>
        </w:rPr>
      </w:pPr>
      <w:r w:rsidRPr="00FF55F6">
        <w:rPr>
          <w:rFonts w:asciiTheme="minorHAnsi" w:hAnsiTheme="minorHAnsi" w:cstheme="minorHAnsi"/>
          <w:b/>
          <w:bCs/>
          <w:sz w:val="22"/>
          <w:szCs w:val="22"/>
        </w:rPr>
        <w:t>Dane Wykonawcy/Wykonawców</w:t>
      </w:r>
    </w:p>
    <w:p w:rsidR="00FF55F6" w:rsidRPr="00D7138B" w:rsidRDefault="00FF55F6" w:rsidP="00FF55F6">
      <w:pPr>
        <w:tabs>
          <w:tab w:val="left" w:pos="0"/>
        </w:tabs>
        <w:autoSpaceDE w:val="0"/>
        <w:ind w:left="284"/>
        <w:rPr>
          <w:rFonts w:ascii="Calibri" w:hAnsi="Calibri" w:cs="Calibri"/>
          <w:b/>
          <w:bCs/>
          <w:color w:val="FF0000"/>
          <w:sz w:val="8"/>
          <w:lang w:eastAsia="pl-PL"/>
        </w:rPr>
      </w:pPr>
    </w:p>
    <w:p w:rsidR="00FF55F6" w:rsidRPr="00C67EF6" w:rsidRDefault="00FF55F6" w:rsidP="00545F98">
      <w:pPr>
        <w:numPr>
          <w:ilvl w:val="0"/>
          <w:numId w:val="68"/>
        </w:numPr>
        <w:tabs>
          <w:tab w:val="left" w:pos="0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Nazwa/Firma ……………………………………...........…………………………….…………….</w:t>
      </w:r>
    </w:p>
    <w:p w:rsidR="00FF55F6" w:rsidRPr="00C67EF6" w:rsidRDefault="00FF55F6" w:rsidP="00FF55F6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8"/>
          <w:szCs w:val="22"/>
        </w:rPr>
      </w:pPr>
    </w:p>
    <w:p w:rsidR="00FF55F6" w:rsidRPr="00C67EF6" w:rsidRDefault="00FF55F6" w:rsidP="00545F98">
      <w:pPr>
        <w:numPr>
          <w:ilvl w:val="0"/>
          <w:numId w:val="68"/>
        </w:numPr>
        <w:tabs>
          <w:tab w:val="left" w:pos="0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Adres ….……………….......................................................................................</w:t>
      </w:r>
    </w:p>
    <w:p w:rsidR="00FF55F6" w:rsidRPr="00FF55F6" w:rsidRDefault="00FF55F6" w:rsidP="00FF55F6">
      <w:pPr>
        <w:tabs>
          <w:tab w:val="left" w:pos="0"/>
        </w:tabs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F55F6" w:rsidRPr="00C67EF6" w:rsidRDefault="00FF55F6" w:rsidP="00545F98">
      <w:pPr>
        <w:numPr>
          <w:ilvl w:val="0"/>
          <w:numId w:val="68"/>
        </w:numPr>
        <w:tabs>
          <w:tab w:val="left" w:pos="0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NIP ……….…………………………………………………………………………………………………</w:t>
      </w:r>
    </w:p>
    <w:p w:rsidR="00FF55F6" w:rsidRPr="00C67EF6" w:rsidRDefault="00FF55F6" w:rsidP="00FF55F6">
      <w:pPr>
        <w:ind w:left="708"/>
        <w:rPr>
          <w:rFonts w:asciiTheme="minorHAnsi" w:hAnsiTheme="minorHAnsi" w:cstheme="minorHAnsi"/>
          <w:sz w:val="8"/>
          <w:szCs w:val="22"/>
          <w:lang w:eastAsia="pl-PL"/>
        </w:rPr>
      </w:pPr>
    </w:p>
    <w:p w:rsidR="00FF55F6" w:rsidRPr="00C67EF6" w:rsidRDefault="00FF55F6" w:rsidP="00545F98">
      <w:pPr>
        <w:pStyle w:val="Akapitzlist"/>
        <w:numPr>
          <w:ilvl w:val="0"/>
          <w:numId w:val="6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67EF6">
        <w:rPr>
          <w:rFonts w:asciiTheme="minorHAnsi" w:hAnsiTheme="minorHAnsi" w:cstheme="minorHAnsi"/>
          <w:sz w:val="22"/>
          <w:szCs w:val="22"/>
        </w:rPr>
        <w:t>W przypadku niedziałania Platformy zakupowej proszę o kierowanie korespondencji na adres e-mail: ……………….............................................................</w:t>
      </w:r>
    </w:p>
    <w:p w:rsidR="00FF55F6" w:rsidRPr="00C67EF6" w:rsidRDefault="00FF55F6" w:rsidP="00545F98">
      <w:pPr>
        <w:numPr>
          <w:ilvl w:val="0"/>
          <w:numId w:val="68"/>
        </w:num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:rsidR="00FF55F6" w:rsidRPr="00C67EF6" w:rsidRDefault="00FF55F6" w:rsidP="00FF55F6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ab/>
        <w:t>e-mail służbowy………………………………………………</w:t>
      </w:r>
    </w:p>
    <w:p w:rsidR="00FF55F6" w:rsidRPr="00C67EF6" w:rsidRDefault="00FF55F6" w:rsidP="00FF55F6">
      <w:pPr>
        <w:tabs>
          <w:tab w:val="left" w:pos="0"/>
        </w:tabs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ab/>
        <w:t>tel./fax służbowy …………………………………………….</w:t>
      </w:r>
    </w:p>
    <w:p w:rsidR="00FF55F6" w:rsidRPr="00C67EF6" w:rsidRDefault="00FF55F6" w:rsidP="00545F98">
      <w:pPr>
        <w:numPr>
          <w:ilvl w:val="0"/>
          <w:numId w:val="68"/>
        </w:numPr>
        <w:tabs>
          <w:tab w:val="left" w:pos="0"/>
        </w:tabs>
        <w:autoSpaceDE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Wykonawca jest mikro / małym / średnim przedsiębiorcą: </w:t>
      </w:r>
      <w:r w:rsidRPr="00C67EF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TAK / NIE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:rsidR="00FF55F6" w:rsidRPr="00C67EF6" w:rsidRDefault="00FF55F6" w:rsidP="00FF55F6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b/>
          <w:i/>
          <w:sz w:val="16"/>
          <w:szCs w:val="16"/>
        </w:rPr>
      </w:pPr>
      <w:r w:rsidRPr="00C67EF6">
        <w:rPr>
          <w:rFonts w:asciiTheme="minorHAnsi" w:eastAsia="Lucida Sans Unicode" w:hAnsiTheme="minorHAnsi" w:cstheme="minorHAnsi"/>
          <w:i/>
          <w:sz w:val="16"/>
          <w:szCs w:val="16"/>
        </w:rPr>
        <w:t xml:space="preserve">           </w:t>
      </w:r>
      <w:r w:rsidRPr="00C67EF6">
        <w:rPr>
          <w:rFonts w:asciiTheme="minorHAnsi" w:eastAsia="Lucida Sans Unicode" w:hAnsiTheme="minorHAnsi" w:cstheme="minorHAnsi"/>
          <w:b/>
          <w:i/>
          <w:sz w:val="16"/>
          <w:szCs w:val="16"/>
        </w:rPr>
        <w:t>(*niepotrzebne skreślić)</w:t>
      </w:r>
    </w:p>
    <w:p w:rsidR="00FF55F6" w:rsidRPr="00C67EF6" w:rsidRDefault="00FF55F6" w:rsidP="00FF55F6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asciiTheme="minorHAnsi" w:hAnsiTheme="minorHAnsi" w:cstheme="minorHAnsi"/>
          <w:color w:val="FF0000"/>
          <w:sz w:val="10"/>
        </w:rPr>
      </w:pPr>
    </w:p>
    <w:p w:rsidR="00FF55F6" w:rsidRPr="00C67EF6" w:rsidRDefault="00FF55F6" w:rsidP="00545F98">
      <w:pPr>
        <w:pStyle w:val="Akapitzlist"/>
        <w:numPr>
          <w:ilvl w:val="0"/>
          <w:numId w:val="67"/>
        </w:numPr>
        <w:tabs>
          <w:tab w:val="left" w:pos="0"/>
        </w:tabs>
        <w:autoSpaceDE w:val="0"/>
        <w:spacing w:line="200" w:lineRule="atLeast"/>
        <w:ind w:left="284" w:hanging="295"/>
        <w:rPr>
          <w:rFonts w:asciiTheme="minorHAnsi" w:hAnsiTheme="minorHAnsi" w:cstheme="minorHAnsi"/>
          <w:b/>
          <w:bCs/>
          <w:sz w:val="22"/>
          <w:szCs w:val="22"/>
        </w:rPr>
      </w:pPr>
      <w:r w:rsidRPr="00C67EF6">
        <w:rPr>
          <w:rFonts w:asciiTheme="minorHAnsi" w:hAnsiTheme="minorHAnsi" w:cstheme="minorHAnsi"/>
          <w:b/>
          <w:bCs/>
          <w:sz w:val="22"/>
          <w:szCs w:val="22"/>
        </w:rPr>
        <w:t>Niniejszym oświadczam, iż:</w:t>
      </w:r>
    </w:p>
    <w:p w:rsidR="00FF55F6" w:rsidRPr="005F20D3" w:rsidRDefault="00FF55F6" w:rsidP="00545F98">
      <w:pPr>
        <w:pStyle w:val="Akapitzlist"/>
        <w:numPr>
          <w:ilvl w:val="0"/>
          <w:numId w:val="69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20D3">
        <w:rPr>
          <w:rFonts w:asciiTheme="minorHAnsi" w:hAnsiTheme="minorHAnsi" w:cstheme="minorHAnsi"/>
          <w:sz w:val="22"/>
          <w:szCs w:val="22"/>
        </w:rPr>
        <w:t>Oferuję wykonanie zamówienia w zakresie objętym SIWZ:</w:t>
      </w:r>
    </w:p>
    <w:p w:rsidR="00FF55F6" w:rsidRPr="005F20D3" w:rsidRDefault="00FF55F6" w:rsidP="00FF55F6">
      <w:pPr>
        <w:pStyle w:val="Akapitzlist"/>
        <w:spacing w:line="276" w:lineRule="auto"/>
        <w:ind w:left="420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za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.....................................................................................................................................)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 xml:space="preserve">w tym: </w:t>
      </w:r>
    </w:p>
    <w:p w:rsidR="00FF55F6" w:rsidRPr="005F20D3" w:rsidRDefault="00FF55F6" w:rsidP="00FF55F6">
      <w:pPr>
        <w:pStyle w:val="Akapitzlist"/>
        <w:tabs>
          <w:tab w:val="left" w:pos="0"/>
        </w:tabs>
        <w:spacing w:line="276" w:lineRule="auto"/>
        <w:ind w:left="1416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- </w:t>
      </w:r>
      <w:r w:rsidRPr="005F20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netto całości zadania </w:t>
      </w: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br/>
        <w:t>(słownie: ...................................................................................................................)</w:t>
      </w:r>
    </w:p>
    <w:p w:rsidR="00FF55F6" w:rsidRPr="005F20D3" w:rsidRDefault="00FF55F6" w:rsidP="00FF55F6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- kwota podatku VAT .........................................................</w:t>
      </w: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zł </w:t>
      </w:r>
    </w:p>
    <w:p w:rsidR="00FF55F6" w:rsidRPr="005F20D3" w:rsidRDefault="00FF55F6" w:rsidP="00FF55F6">
      <w:pPr>
        <w:pStyle w:val="Akapitzlist"/>
        <w:tabs>
          <w:tab w:val="left" w:pos="567"/>
        </w:tabs>
        <w:autoSpaceDE w:val="0"/>
        <w:spacing w:line="276" w:lineRule="auto"/>
        <w:ind w:left="1416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(słownie: ................... ...............................................................................................)</w:t>
      </w:r>
    </w:p>
    <w:p w:rsidR="00FF55F6" w:rsidRPr="005F20D3" w:rsidRDefault="00FF55F6" w:rsidP="00FF55F6">
      <w:pPr>
        <w:tabs>
          <w:tab w:val="left" w:pos="0"/>
        </w:tabs>
        <w:autoSpaceDE w:val="0"/>
        <w:spacing w:line="276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5F20D3">
        <w:rPr>
          <w:rFonts w:asciiTheme="minorHAnsi" w:eastAsia="Lucida Sans Unicode" w:hAnsiTheme="minorHAnsi" w:cstheme="minorHAnsi"/>
          <w:color w:val="000000"/>
          <w:sz w:val="22"/>
          <w:szCs w:val="22"/>
        </w:rPr>
        <w:t>W cenie naszej oferty uwzględnione zostały wszystkie koszty wykonania zamówienia.</w:t>
      </w:r>
    </w:p>
    <w:p w:rsidR="00FF55F6" w:rsidRPr="005F20D3" w:rsidRDefault="00FF55F6" w:rsidP="00FF55F6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</w:pPr>
    </w:p>
    <w:p w:rsidR="00FF55F6" w:rsidRPr="00FF55F6" w:rsidRDefault="00FF55F6" w:rsidP="00545F98">
      <w:pPr>
        <w:pStyle w:val="Akapitzlist"/>
        <w:numPr>
          <w:ilvl w:val="0"/>
          <w:numId w:val="69"/>
        </w:numPr>
        <w:tabs>
          <w:tab w:val="left" w:pos="426"/>
        </w:tabs>
        <w:autoSpaceDE w:val="0"/>
        <w:spacing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F55F6">
        <w:rPr>
          <w:rFonts w:asciiTheme="minorHAnsi" w:hAnsiTheme="minorHAnsi" w:cstheme="minorHAnsi"/>
          <w:sz w:val="22"/>
          <w:szCs w:val="22"/>
        </w:rPr>
        <w:t xml:space="preserve">Oferowane  przez naszą firmę wyposażenie pracowni rysunku technicznego spełnia wszystkie wymogi  Zamawiającego określone w niniejszym postępowaniu w Opisie Przedmiotu Zamówienia. </w:t>
      </w:r>
    </w:p>
    <w:p w:rsidR="00FF55F6" w:rsidRPr="00FF55F6" w:rsidRDefault="00FF55F6" w:rsidP="00545F98">
      <w:pPr>
        <w:pStyle w:val="Akapitzlist"/>
        <w:numPr>
          <w:ilvl w:val="0"/>
          <w:numId w:val="69"/>
        </w:numPr>
        <w:tabs>
          <w:tab w:val="left" w:pos="426"/>
        </w:tabs>
        <w:autoSpaceDE w:val="0"/>
        <w:spacing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F55F6">
        <w:rPr>
          <w:rFonts w:asciiTheme="minorHAnsi" w:hAnsiTheme="minorHAnsi" w:cstheme="minorHAnsi"/>
          <w:sz w:val="22"/>
          <w:szCs w:val="22"/>
        </w:rPr>
        <w:t xml:space="preserve">Zamówienie wykonam w terminie </w:t>
      </w:r>
      <w:r w:rsidRPr="00FF55F6">
        <w:rPr>
          <w:rFonts w:asciiTheme="minorHAnsi" w:hAnsiTheme="minorHAnsi" w:cstheme="minorHAnsi"/>
          <w:b/>
          <w:sz w:val="22"/>
          <w:szCs w:val="22"/>
        </w:rPr>
        <w:t>……………. dni kalendarzowych</w:t>
      </w:r>
      <w:r w:rsidRPr="00FF55F6">
        <w:rPr>
          <w:rFonts w:asciiTheme="minorHAnsi" w:hAnsiTheme="minorHAnsi" w:cstheme="minorHAnsi"/>
          <w:sz w:val="22"/>
          <w:szCs w:val="22"/>
        </w:rPr>
        <w:t xml:space="preserve"> od daty podpisania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55F6">
        <w:rPr>
          <w:rFonts w:asciiTheme="minorHAnsi" w:hAnsiTheme="minorHAnsi" w:cstheme="minorHAnsi"/>
          <w:i/>
          <w:sz w:val="20"/>
          <w:szCs w:val="20"/>
        </w:rPr>
        <w:t xml:space="preserve">(maksymalny termin wykonania zamówienia możliwy do zaoferowania to </w:t>
      </w:r>
      <w:r w:rsidR="00F72D00">
        <w:rPr>
          <w:rFonts w:asciiTheme="minorHAnsi" w:hAnsiTheme="minorHAnsi" w:cstheme="minorHAnsi"/>
          <w:i/>
          <w:sz w:val="20"/>
          <w:szCs w:val="20"/>
        </w:rPr>
        <w:t>40</w:t>
      </w:r>
      <w:r w:rsidRPr="00FF55F6">
        <w:rPr>
          <w:rFonts w:asciiTheme="minorHAnsi" w:hAnsiTheme="minorHAnsi" w:cstheme="minorHAnsi"/>
          <w:i/>
          <w:sz w:val="20"/>
          <w:szCs w:val="20"/>
        </w:rPr>
        <w:t xml:space="preserve"> dni kalendarzowych)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F55F6" w:rsidRDefault="00FF55F6" w:rsidP="00545F98">
      <w:pPr>
        <w:pStyle w:val="Akapitzlist"/>
        <w:numPr>
          <w:ilvl w:val="0"/>
          <w:numId w:val="69"/>
        </w:numPr>
        <w:tabs>
          <w:tab w:val="left" w:pos="426"/>
        </w:tabs>
        <w:autoSpaceDE w:val="0"/>
        <w:spacing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F20D3">
        <w:rPr>
          <w:rFonts w:asciiTheme="minorHAnsi" w:hAnsiTheme="minorHAnsi" w:cstheme="minorHAnsi"/>
          <w:sz w:val="22"/>
          <w:szCs w:val="22"/>
        </w:rPr>
        <w:t>Następujące części zamówienia powierzymy wskazanym Podwykonawcom (wypełnić tylko jeżeli dotyczy):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293"/>
        <w:gridCol w:w="4696"/>
      </w:tblGrid>
      <w:tr w:rsidR="00FF55F6" w:rsidRPr="00C67EF6" w:rsidTr="00A06EB9">
        <w:trPr>
          <w:jc w:val="center"/>
        </w:trPr>
        <w:tc>
          <w:tcPr>
            <w:tcW w:w="708" w:type="dxa"/>
            <w:shd w:val="clear" w:color="auto" w:fill="D9D9D9"/>
          </w:tcPr>
          <w:p w:rsidR="00FF55F6" w:rsidRPr="00C67EF6" w:rsidRDefault="00FF55F6" w:rsidP="00A06EB9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93" w:type="dxa"/>
            <w:shd w:val="clear" w:color="auto" w:fill="D9D9D9"/>
          </w:tcPr>
          <w:p w:rsidR="00FF55F6" w:rsidRPr="00C67EF6" w:rsidRDefault="00FF55F6" w:rsidP="00A06EB9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Firma Podwykonawcy</w:t>
            </w:r>
          </w:p>
        </w:tc>
        <w:tc>
          <w:tcPr>
            <w:tcW w:w="4696" w:type="dxa"/>
            <w:shd w:val="clear" w:color="auto" w:fill="D9D9D9"/>
          </w:tcPr>
          <w:p w:rsidR="00FF55F6" w:rsidRPr="00C67EF6" w:rsidRDefault="00FF55F6" w:rsidP="00A06EB9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C67EF6">
              <w:rPr>
                <w:rFonts w:asciiTheme="minorHAnsi" w:hAnsiTheme="minorHAnsi" w:cstheme="minorHAnsi"/>
                <w:b/>
              </w:rPr>
              <w:t>Nazwa części zamówienia</w:t>
            </w:r>
          </w:p>
        </w:tc>
      </w:tr>
      <w:tr w:rsidR="00FF55F6" w:rsidRPr="00C67EF6" w:rsidTr="00A06EB9">
        <w:trPr>
          <w:trHeight w:val="491"/>
          <w:jc w:val="center"/>
        </w:trPr>
        <w:tc>
          <w:tcPr>
            <w:tcW w:w="708" w:type="dxa"/>
          </w:tcPr>
          <w:p w:rsidR="00FF55F6" w:rsidRPr="00C67EF6" w:rsidRDefault="00FF55F6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:rsidR="00FF55F6" w:rsidRPr="00C67EF6" w:rsidRDefault="00FF55F6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:rsidR="00FF55F6" w:rsidRPr="00C67EF6" w:rsidRDefault="00FF55F6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  <w:tr w:rsidR="00FF55F6" w:rsidRPr="00C67EF6" w:rsidTr="00A06EB9">
        <w:trPr>
          <w:jc w:val="center"/>
        </w:trPr>
        <w:tc>
          <w:tcPr>
            <w:tcW w:w="708" w:type="dxa"/>
          </w:tcPr>
          <w:p w:rsidR="00FF55F6" w:rsidRPr="00C67EF6" w:rsidRDefault="00FF55F6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</w:tcPr>
          <w:p w:rsidR="00FF55F6" w:rsidRPr="00C67EF6" w:rsidRDefault="00FF55F6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96" w:type="dxa"/>
          </w:tcPr>
          <w:p w:rsidR="00FF55F6" w:rsidRPr="00C67EF6" w:rsidRDefault="00FF55F6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  <w:p w:rsidR="00FF55F6" w:rsidRPr="00C67EF6" w:rsidRDefault="00FF55F6" w:rsidP="00A06EB9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F55F6" w:rsidRPr="00C67EF6" w:rsidRDefault="00FF55F6" w:rsidP="004B46F5">
      <w:pPr>
        <w:pStyle w:val="Akapitzlist"/>
        <w:numPr>
          <w:ilvl w:val="0"/>
          <w:numId w:val="70"/>
        </w:numPr>
        <w:autoSpaceDE w:val="0"/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7EF6">
        <w:rPr>
          <w:rFonts w:asciiTheme="minorHAnsi" w:hAnsiTheme="minorHAnsi" w:cstheme="minorHAnsi"/>
          <w:sz w:val="22"/>
          <w:szCs w:val="22"/>
        </w:rPr>
        <w:lastRenderedPageBreak/>
        <w:t>Uważamy się związani naszą ofertą w ciągu okresu jej ważności i zobowiązujemy się do zawarcia umowy w terminie i miejscu wyznaczonym przez Zamawiającego.</w:t>
      </w:r>
    </w:p>
    <w:p w:rsidR="00FF55F6" w:rsidRPr="00C67EF6" w:rsidRDefault="00FF55F6" w:rsidP="00545F98">
      <w:pPr>
        <w:numPr>
          <w:ilvl w:val="0"/>
          <w:numId w:val="70"/>
        </w:numPr>
        <w:tabs>
          <w:tab w:val="left" w:pos="0"/>
        </w:tabs>
        <w:autoSpaceDE w:val="0"/>
        <w:spacing w:before="100" w:beforeAutospacing="1"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FF55F6" w:rsidRPr="00C67EF6" w:rsidRDefault="00FF55F6" w:rsidP="00545F98">
      <w:pPr>
        <w:numPr>
          <w:ilvl w:val="0"/>
          <w:numId w:val="70"/>
        </w:numPr>
        <w:tabs>
          <w:tab w:val="left" w:pos="0"/>
        </w:tabs>
        <w:autoSpaceDE w:val="0"/>
        <w:spacing w:before="100" w:beforeAutospacing="1"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Oświadczam, że wypełniłem obowiązki informacyjne przewidziane w art. 13 lub art. 14 RODO</w:t>
      </w:r>
      <w:r w:rsidRPr="00C67EF6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>1)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F55F6" w:rsidRPr="005F20D3" w:rsidRDefault="00FF55F6" w:rsidP="00FF55F6">
      <w:pPr>
        <w:overflowPunct w:val="0"/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C67EF6">
        <w:rPr>
          <w:rFonts w:asciiTheme="minorHAnsi" w:hAnsiTheme="minorHAnsi" w:cstheme="minorHAnsi"/>
          <w:sz w:val="18"/>
          <w:szCs w:val="18"/>
          <w:vertAlign w:val="superscript"/>
          <w:lang w:eastAsia="pl-PL"/>
        </w:rPr>
        <w:t xml:space="preserve">1) </w:t>
      </w: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br/>
        <w:t xml:space="preserve">oraz uchylenia dyrektywy 95/46/WE (ogólne rozporządzenie o ochronie danych) (Dz. Urz. UE L 119 z 04.05.2016, str. 1). </w:t>
      </w:r>
    </w:p>
    <w:p w:rsidR="00FF55F6" w:rsidRPr="005F20D3" w:rsidRDefault="00FF55F6" w:rsidP="00FF55F6">
      <w:pPr>
        <w:ind w:left="357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F20D3">
        <w:rPr>
          <w:rFonts w:asciiTheme="minorHAnsi" w:hAnsiTheme="minorHAnsi" w:cstheme="minorHAnsi"/>
          <w:i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F55F6" w:rsidRPr="00C67EF6" w:rsidRDefault="00FF55F6" w:rsidP="00FF55F6">
      <w:pPr>
        <w:ind w:left="357"/>
        <w:jc w:val="both"/>
        <w:rPr>
          <w:rFonts w:asciiTheme="minorHAnsi" w:hAnsiTheme="minorHAnsi" w:cstheme="minorHAnsi"/>
          <w:i/>
          <w:color w:val="FF0000"/>
          <w:sz w:val="22"/>
          <w:szCs w:val="22"/>
          <w:lang w:eastAsia="pl-PL"/>
        </w:rPr>
      </w:pPr>
    </w:p>
    <w:p w:rsidR="00FF55F6" w:rsidRPr="005F20D3" w:rsidRDefault="00FF55F6" w:rsidP="00545F98">
      <w:pPr>
        <w:numPr>
          <w:ilvl w:val="0"/>
          <w:numId w:val="70"/>
        </w:numPr>
        <w:autoSpaceDE w:val="0"/>
        <w:spacing w:line="200" w:lineRule="atLeast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>Spis treści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:rsidR="00FF55F6" w:rsidRPr="005F20D3" w:rsidRDefault="00FF55F6" w:rsidP="00FF55F6">
      <w:pPr>
        <w:autoSpaceDE w:val="0"/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F20D3">
        <w:rPr>
          <w:rFonts w:asciiTheme="minorHAnsi" w:hAnsiTheme="minorHAnsi" w:cstheme="minorHAnsi"/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:rsidR="00FF55F6" w:rsidRPr="00C67EF6" w:rsidRDefault="00FF55F6" w:rsidP="00FF55F6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1) </w:t>
      </w:r>
      <w:r w:rsidRPr="00C67EF6">
        <w:rPr>
          <w:rFonts w:asciiTheme="minorHAnsi" w:hAnsiTheme="minorHAnsi" w:cstheme="minorHAnsi"/>
          <w:b/>
          <w:sz w:val="22"/>
          <w:szCs w:val="22"/>
          <w:lang w:eastAsia="pl-PL"/>
        </w:rPr>
        <w:t>………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br/>
        <w:t>2) ………</w:t>
      </w:r>
      <w:r w:rsidRPr="00C67EF6">
        <w:rPr>
          <w:rFonts w:asciiTheme="minorHAnsi" w:hAnsiTheme="minorHAnsi" w:cstheme="minorHAnsi"/>
          <w:sz w:val="22"/>
          <w:szCs w:val="22"/>
          <w:lang w:eastAsia="pl-PL"/>
        </w:rPr>
        <w:br/>
        <w:t>3) ………</w:t>
      </w:r>
    </w:p>
    <w:p w:rsidR="00FF55F6" w:rsidRPr="00C67EF6" w:rsidRDefault="00FF55F6" w:rsidP="00FF55F6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Theme="minorHAnsi" w:hAnsiTheme="minorHAnsi" w:cstheme="minorHAnsi"/>
        </w:rPr>
      </w:pPr>
      <w:r w:rsidRPr="00C67EF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C67EF6">
        <w:rPr>
          <w:rFonts w:asciiTheme="minorHAnsi" w:hAnsiTheme="minorHAnsi" w:cstheme="minorHAnsi"/>
        </w:rPr>
        <w:t xml:space="preserve">………………………………..…...……………..……. </w:t>
      </w:r>
    </w:p>
    <w:p w:rsidR="00FF55F6" w:rsidRPr="00C67EF6" w:rsidRDefault="00FF55F6" w:rsidP="00FF55F6">
      <w:pPr>
        <w:rPr>
          <w:rFonts w:asciiTheme="minorHAnsi" w:hAnsiTheme="minorHAnsi" w:cstheme="minorHAnsi"/>
        </w:rPr>
      </w:pPr>
      <w:r w:rsidRPr="00C67EF6">
        <w:rPr>
          <w:rFonts w:asciiTheme="minorHAnsi" w:hAnsiTheme="minorHAnsi" w:cstheme="minorHAnsi"/>
          <w:i/>
          <w:sz w:val="16"/>
          <w:szCs w:val="16"/>
        </w:rPr>
        <w:t xml:space="preserve">                        (miejscowość, data)</w:t>
      </w:r>
      <w:r w:rsidRPr="00C67EF6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:rsidR="00FF55F6" w:rsidRPr="00B477C2" w:rsidRDefault="00FF55F6" w:rsidP="00FF55F6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16"/>
          <w:szCs w:val="16"/>
        </w:rPr>
      </w:pPr>
    </w:p>
    <w:p w:rsidR="00FF55F6" w:rsidRPr="00B477C2" w:rsidRDefault="00FF55F6" w:rsidP="00FF55F6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16"/>
          <w:szCs w:val="16"/>
        </w:rPr>
      </w:pPr>
    </w:p>
    <w:p w:rsidR="00FF55F6" w:rsidRDefault="00FF55F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C67EF6" w:rsidRDefault="00C67EF6">
      <w:pPr>
        <w:rPr>
          <w:rFonts w:asciiTheme="minorHAnsi" w:hAnsiTheme="minorHAnsi" w:cstheme="minorHAnsi"/>
          <w:b/>
          <w:sz w:val="22"/>
          <w:szCs w:val="22"/>
        </w:rPr>
      </w:pPr>
    </w:p>
    <w:p w:rsidR="008E431B" w:rsidRPr="006B6A2F" w:rsidRDefault="008E431B" w:rsidP="00B86DF2">
      <w:pPr>
        <w:spacing w:before="24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B6A2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F55F6">
        <w:rPr>
          <w:rFonts w:asciiTheme="minorHAnsi" w:hAnsiTheme="minorHAnsi" w:cstheme="minorHAnsi"/>
          <w:b/>
          <w:sz w:val="22"/>
          <w:szCs w:val="22"/>
        </w:rPr>
        <w:t>2</w:t>
      </w:r>
      <w:r w:rsidRPr="006B6A2F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bookmarkEnd w:id="2"/>
    <w:p w:rsidR="008E431B" w:rsidRPr="008E431B" w:rsidRDefault="008E431B" w:rsidP="008E431B">
      <w:pPr>
        <w:rPr>
          <w:rFonts w:asciiTheme="minorHAnsi" w:hAnsiTheme="minorHAnsi" w:cstheme="minorHAnsi"/>
          <w:b/>
        </w:rPr>
      </w:pPr>
      <w:r w:rsidRPr="008E431B">
        <w:rPr>
          <w:rFonts w:asciiTheme="minorHAnsi" w:hAnsiTheme="minorHAnsi" w:cstheme="minorHAnsi"/>
          <w:b/>
        </w:rPr>
        <w:t>Wykonawca:</w:t>
      </w:r>
    </w:p>
    <w:p w:rsidR="008E431B" w:rsidRPr="008E431B" w:rsidRDefault="008E431B" w:rsidP="008E431B">
      <w:pPr>
        <w:ind w:right="5954"/>
        <w:rPr>
          <w:rFonts w:asciiTheme="minorHAnsi" w:hAnsiTheme="minorHAnsi" w:cstheme="minorHAnsi"/>
        </w:rPr>
      </w:pPr>
      <w:r w:rsidRPr="008E431B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</w:t>
      </w:r>
    </w:p>
    <w:p w:rsidR="008E431B" w:rsidRPr="008E431B" w:rsidRDefault="008E431B" w:rsidP="008E431B">
      <w:pPr>
        <w:ind w:right="5954"/>
        <w:rPr>
          <w:rFonts w:asciiTheme="minorHAnsi" w:hAnsiTheme="minorHAnsi" w:cstheme="minorHAnsi"/>
        </w:rPr>
      </w:pPr>
      <w:r w:rsidRPr="008E431B">
        <w:rPr>
          <w:rFonts w:asciiTheme="minorHAnsi" w:hAnsiTheme="minorHAnsi" w:cstheme="minorHAnsi"/>
        </w:rPr>
        <w:t>(</w:t>
      </w:r>
      <w:r w:rsidRPr="008E431B">
        <w:rPr>
          <w:rFonts w:asciiTheme="minorHAnsi" w:hAnsiTheme="minorHAnsi" w:cstheme="minorHAnsi"/>
          <w:i/>
          <w:sz w:val="16"/>
          <w:szCs w:val="16"/>
        </w:rPr>
        <w:t>pełna nazwa/firma, adres)</w:t>
      </w:r>
    </w:p>
    <w:p w:rsidR="008E431B" w:rsidRPr="008E431B" w:rsidRDefault="008E431B" w:rsidP="008E431B">
      <w:pPr>
        <w:rPr>
          <w:rFonts w:asciiTheme="minorHAnsi" w:hAnsiTheme="minorHAnsi" w:cstheme="minorHAnsi"/>
          <w:u w:val="single"/>
        </w:rPr>
      </w:pPr>
    </w:p>
    <w:p w:rsidR="008E431B" w:rsidRPr="008E431B" w:rsidRDefault="008E431B" w:rsidP="008E431B">
      <w:pPr>
        <w:rPr>
          <w:rFonts w:asciiTheme="minorHAnsi" w:hAnsiTheme="minorHAnsi" w:cstheme="minorHAnsi"/>
          <w:u w:val="single"/>
        </w:rPr>
      </w:pPr>
      <w:r w:rsidRPr="008E431B">
        <w:rPr>
          <w:rFonts w:asciiTheme="minorHAnsi" w:hAnsiTheme="minorHAnsi" w:cstheme="minorHAnsi"/>
          <w:u w:val="single"/>
        </w:rPr>
        <w:t>reprezentowany przez:</w:t>
      </w:r>
    </w:p>
    <w:p w:rsidR="008E431B" w:rsidRPr="008E431B" w:rsidRDefault="008E431B" w:rsidP="008E431B">
      <w:pPr>
        <w:ind w:right="5954"/>
        <w:rPr>
          <w:rFonts w:asciiTheme="minorHAnsi" w:hAnsiTheme="minorHAnsi" w:cstheme="minorHAnsi"/>
        </w:rPr>
      </w:pPr>
      <w:r w:rsidRPr="008E431B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……………………..</w:t>
      </w:r>
      <w:r w:rsidRPr="008E431B">
        <w:rPr>
          <w:rFonts w:asciiTheme="minorHAnsi" w:hAnsiTheme="minorHAnsi" w:cstheme="minorHAnsi"/>
        </w:rPr>
        <w:t>……………………………</w:t>
      </w:r>
    </w:p>
    <w:p w:rsidR="008E431B" w:rsidRPr="008E431B" w:rsidRDefault="008E431B" w:rsidP="008E431B">
      <w:pPr>
        <w:ind w:right="5954"/>
        <w:rPr>
          <w:rFonts w:asciiTheme="minorHAnsi" w:hAnsiTheme="minorHAnsi" w:cstheme="minorHAnsi"/>
        </w:rPr>
      </w:pPr>
      <w:r w:rsidRPr="008E431B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……………………..</w:t>
      </w:r>
      <w:r w:rsidRPr="008E431B">
        <w:rPr>
          <w:rFonts w:asciiTheme="minorHAnsi" w:hAnsiTheme="minorHAnsi" w:cstheme="minorHAnsi"/>
        </w:rPr>
        <w:t>………………………</w:t>
      </w:r>
    </w:p>
    <w:p w:rsidR="008E431B" w:rsidRPr="008E431B" w:rsidRDefault="008E431B" w:rsidP="008E431B">
      <w:pPr>
        <w:ind w:right="5513"/>
        <w:rPr>
          <w:rFonts w:asciiTheme="minorHAnsi" w:hAnsiTheme="minorHAnsi" w:cstheme="minorHAnsi"/>
          <w:i/>
          <w:sz w:val="16"/>
          <w:szCs w:val="16"/>
        </w:rPr>
      </w:pPr>
      <w:r w:rsidRPr="008E431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8E431B" w:rsidRPr="008E431B" w:rsidRDefault="008E431B" w:rsidP="008E431B">
      <w:pPr>
        <w:rPr>
          <w:rFonts w:asciiTheme="minorHAnsi" w:hAnsiTheme="minorHAnsi" w:cstheme="minorHAnsi"/>
        </w:rPr>
      </w:pPr>
    </w:p>
    <w:p w:rsidR="008E431B" w:rsidRPr="008E431B" w:rsidRDefault="008E431B" w:rsidP="008E431B">
      <w:pPr>
        <w:spacing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8E431B">
        <w:rPr>
          <w:rFonts w:asciiTheme="minorHAnsi" w:hAnsiTheme="minorHAnsi" w:cstheme="minorHAnsi"/>
          <w:b/>
          <w:sz w:val="22"/>
          <w:u w:val="single"/>
        </w:rPr>
        <w:t xml:space="preserve">Oświadczenie Wykonawcy </w:t>
      </w:r>
    </w:p>
    <w:p w:rsidR="008E431B" w:rsidRPr="008E431B" w:rsidRDefault="008E431B" w:rsidP="008E431B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8E431B">
        <w:rPr>
          <w:rFonts w:asciiTheme="minorHAnsi" w:hAnsiTheme="minorHAnsi" w:cstheme="minorHAnsi"/>
          <w:b/>
          <w:sz w:val="22"/>
        </w:rPr>
        <w:t xml:space="preserve">składane na podstawie art. 25a ust. 1 ustawy z dnia 29 stycznia 2004 r. Prawo zamówień publicznych (dalej jako: ustawa Pzp), </w:t>
      </w:r>
    </w:p>
    <w:p w:rsidR="008E431B" w:rsidRPr="008E431B" w:rsidRDefault="008E431B" w:rsidP="008E431B">
      <w:pPr>
        <w:jc w:val="center"/>
        <w:rPr>
          <w:rFonts w:asciiTheme="minorHAnsi" w:hAnsiTheme="minorHAnsi" w:cstheme="minorHAnsi"/>
          <w:b/>
          <w:sz w:val="10"/>
          <w:u w:val="single"/>
        </w:rPr>
      </w:pPr>
    </w:p>
    <w:p w:rsidR="008E431B" w:rsidRPr="008E431B" w:rsidRDefault="008E431B" w:rsidP="008E431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E431B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E26B81" w:rsidRPr="00E26B81" w:rsidRDefault="008E431B" w:rsidP="005953B3">
      <w:pPr>
        <w:pStyle w:val="Textbody"/>
        <w:spacing w:before="120" w:after="0"/>
        <w:ind w:left="357"/>
        <w:jc w:val="center"/>
        <w:rPr>
          <w:rFonts w:asciiTheme="minorHAnsi" w:hAnsiTheme="minorHAnsi" w:cstheme="minorHAnsi"/>
          <w:b/>
          <w:bCs/>
        </w:rPr>
      </w:pPr>
      <w:r w:rsidRPr="000C051C">
        <w:rPr>
          <w:rFonts w:asciiTheme="minorHAnsi" w:hAnsiTheme="minorHAnsi" w:cstheme="minorHAnsi"/>
          <w:bCs/>
          <w:sz w:val="21"/>
          <w:szCs w:val="21"/>
        </w:rPr>
        <w:t>Na potrzeby postępowania o udzielenie zamówienia publicznego  pn.:</w:t>
      </w:r>
      <w:r w:rsidRPr="008E431B">
        <w:rPr>
          <w:rFonts w:asciiTheme="minorHAnsi" w:hAnsiTheme="minorHAnsi" w:cstheme="minorHAnsi"/>
          <w:b/>
          <w:bCs/>
          <w:sz w:val="21"/>
          <w:szCs w:val="21"/>
        </w:rPr>
        <w:br/>
      </w:r>
      <w:r w:rsidR="00004F4D" w:rsidRPr="00004F4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06EB9" w:rsidRPr="005F20D3">
        <w:rPr>
          <w:rFonts w:asciiTheme="minorHAnsi" w:hAnsiTheme="minorHAnsi" w:cstheme="minorHAnsi"/>
          <w:b/>
          <w:lang w:eastAsia="pl-PL"/>
        </w:rPr>
        <w:t>Dostawa oraz montaż wyposażenia pracowni rysunku technicznego  dla zawodu technik architektury krajobrazu  w Zespole Szkół nr 2 w Jastrzębiu-Zdroju</w:t>
      </w:r>
      <w:r w:rsidR="00004F4D" w:rsidRPr="00004F4D">
        <w:rPr>
          <w:rFonts w:asciiTheme="minorHAnsi" w:hAnsiTheme="minorHAnsi" w:cstheme="minorHAnsi"/>
          <w:b/>
          <w:sz w:val="22"/>
          <w:szCs w:val="22"/>
        </w:rPr>
        <w:t>”</w:t>
      </w:r>
    </w:p>
    <w:p w:rsidR="008E431B" w:rsidRPr="006B6A2F" w:rsidRDefault="008E431B" w:rsidP="008E431B">
      <w:pPr>
        <w:tabs>
          <w:tab w:val="left" w:pos="0"/>
        </w:tabs>
        <w:spacing w:line="276" w:lineRule="auto"/>
        <w:jc w:val="center"/>
        <w:rPr>
          <w:rFonts w:asciiTheme="minorHAnsi" w:eastAsia="SimSun" w:hAnsiTheme="minorHAnsi" w:cstheme="minorHAnsi"/>
          <w:bCs/>
          <w:kern w:val="3"/>
          <w:sz w:val="21"/>
          <w:szCs w:val="21"/>
          <w:lang w:eastAsia="zh-CN"/>
        </w:rPr>
      </w:pPr>
      <w:r w:rsidRPr="006B6A2F">
        <w:rPr>
          <w:rFonts w:asciiTheme="minorHAnsi" w:eastAsia="SimSun" w:hAnsiTheme="minorHAnsi" w:cstheme="minorHAnsi"/>
          <w:bCs/>
          <w:kern w:val="3"/>
          <w:sz w:val="21"/>
          <w:szCs w:val="21"/>
          <w:lang w:eastAsia="zh-CN"/>
        </w:rPr>
        <w:t>prowadzonego przez Miasto Jastrzębie-Zdrój, oświadczam, co następuje:</w:t>
      </w:r>
    </w:p>
    <w:p w:rsidR="008E431B" w:rsidRPr="008E431B" w:rsidRDefault="008E431B" w:rsidP="008E431B">
      <w:pPr>
        <w:shd w:val="clear" w:color="auto" w:fill="BFBFBF"/>
        <w:spacing w:before="12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E431B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8E431B" w:rsidRPr="006B6A2F" w:rsidRDefault="008E431B" w:rsidP="006B6A2F">
      <w:pPr>
        <w:tabs>
          <w:tab w:val="left" w:pos="0"/>
        </w:tabs>
        <w:jc w:val="both"/>
        <w:rPr>
          <w:rFonts w:asciiTheme="minorHAnsi" w:eastAsia="SimSun" w:hAnsiTheme="minorHAnsi" w:cstheme="minorHAnsi"/>
          <w:bCs/>
          <w:kern w:val="3"/>
          <w:lang w:eastAsia="zh-CN"/>
        </w:rPr>
      </w:pPr>
      <w:r w:rsidRPr="006B6A2F">
        <w:rPr>
          <w:rFonts w:asciiTheme="minorHAnsi" w:eastAsia="SimSun" w:hAnsiTheme="minorHAnsi" w:cstheme="minorHAnsi"/>
          <w:bCs/>
          <w:kern w:val="3"/>
          <w:lang w:eastAsia="zh-CN"/>
        </w:rPr>
        <w:t>Oświadczam, że wszystkie informacje podane w poniższych oświadczeniach są aktualne na dzień składania ofert i</w:t>
      </w:r>
      <w:r w:rsidR="006B6A2F">
        <w:rPr>
          <w:rFonts w:asciiTheme="minorHAnsi" w:eastAsia="SimSun" w:hAnsiTheme="minorHAnsi" w:cstheme="minorHAnsi"/>
          <w:bCs/>
          <w:kern w:val="3"/>
          <w:lang w:eastAsia="zh-CN"/>
        </w:rPr>
        <w:t> </w:t>
      </w:r>
      <w:r w:rsidRPr="006B6A2F">
        <w:rPr>
          <w:rFonts w:asciiTheme="minorHAnsi" w:eastAsia="SimSun" w:hAnsiTheme="minorHAnsi" w:cstheme="minorHAnsi"/>
          <w:bCs/>
          <w:kern w:val="3"/>
          <w:lang w:eastAsia="zh-CN"/>
        </w:rPr>
        <w:t>zgodne z prawdą oraz zostały przedstawione z pełną świadomością konsekwencji wprowadzenia Zamawiającego w błąd przy przedstawianiu informacji.</w:t>
      </w:r>
    </w:p>
    <w:p w:rsidR="008E431B" w:rsidRPr="008E431B" w:rsidRDefault="008E431B" w:rsidP="008E431B">
      <w:pPr>
        <w:shd w:val="clear" w:color="auto" w:fill="BFBFBF"/>
        <w:spacing w:before="120" w:after="12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8E431B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:rsidR="008E431B" w:rsidRPr="008E431B" w:rsidRDefault="008E431B" w:rsidP="00545F98">
      <w:pPr>
        <w:numPr>
          <w:ilvl w:val="1"/>
          <w:numId w:val="41"/>
        </w:numPr>
        <w:tabs>
          <w:tab w:val="clear" w:pos="1440"/>
        </w:tabs>
        <w:spacing w:before="120" w:after="120"/>
        <w:ind w:left="426"/>
        <w:contextualSpacing/>
        <w:jc w:val="both"/>
        <w:rPr>
          <w:rFonts w:asciiTheme="minorHAnsi" w:hAnsiTheme="minorHAnsi" w:cstheme="minorHAnsi"/>
          <w:spacing w:val="-6"/>
          <w:lang w:eastAsia="pl-PL"/>
        </w:rPr>
      </w:pPr>
      <w:r w:rsidRPr="008E431B">
        <w:rPr>
          <w:rFonts w:asciiTheme="minorHAnsi" w:hAnsiTheme="minorHAnsi" w:cstheme="minorHAnsi"/>
          <w:spacing w:val="-6"/>
          <w:lang w:eastAsia="pl-PL"/>
        </w:rPr>
        <w:t xml:space="preserve">Oświadczam, że </w:t>
      </w:r>
      <w:r w:rsidRPr="008E431B">
        <w:rPr>
          <w:rFonts w:asciiTheme="minorHAnsi" w:hAnsiTheme="minorHAnsi" w:cstheme="minorHAnsi"/>
          <w:b/>
          <w:spacing w:val="-6"/>
          <w:lang w:eastAsia="pl-PL"/>
        </w:rPr>
        <w:t xml:space="preserve">nie podlegam wykluczeniu z postępowania na podstawie art. </w:t>
      </w:r>
      <w:r w:rsidR="000C051C">
        <w:rPr>
          <w:rFonts w:asciiTheme="minorHAnsi" w:hAnsiTheme="minorHAnsi" w:cstheme="minorHAnsi"/>
          <w:b/>
          <w:spacing w:val="-6"/>
          <w:lang w:eastAsia="pl-PL"/>
        </w:rPr>
        <w:t xml:space="preserve">24 </w:t>
      </w:r>
      <w:r w:rsidR="000C051C" w:rsidRPr="00026FBC">
        <w:rPr>
          <w:rFonts w:asciiTheme="minorHAnsi" w:hAnsiTheme="minorHAnsi" w:cstheme="minorHAnsi"/>
          <w:b/>
          <w:spacing w:val="-6"/>
          <w:lang w:eastAsia="pl-PL"/>
        </w:rPr>
        <w:t>ust 1 pkt 12-2</w:t>
      </w:r>
      <w:r w:rsidR="00026FBC" w:rsidRPr="00026FBC">
        <w:rPr>
          <w:rFonts w:asciiTheme="minorHAnsi" w:hAnsiTheme="minorHAnsi" w:cstheme="minorHAnsi"/>
          <w:b/>
          <w:spacing w:val="-6"/>
          <w:lang w:eastAsia="pl-PL"/>
        </w:rPr>
        <w:t>2</w:t>
      </w:r>
      <w:r w:rsidRPr="00026FBC">
        <w:rPr>
          <w:rFonts w:asciiTheme="minorHAnsi" w:hAnsiTheme="minorHAnsi" w:cstheme="minorHAnsi"/>
          <w:b/>
          <w:spacing w:val="-6"/>
          <w:lang w:eastAsia="pl-PL"/>
        </w:rPr>
        <w:t xml:space="preserve"> ustawy PZP</w:t>
      </w:r>
      <w:r w:rsidRPr="00026FBC">
        <w:rPr>
          <w:rFonts w:asciiTheme="minorHAnsi" w:hAnsiTheme="minorHAnsi" w:cstheme="minorHAnsi"/>
          <w:spacing w:val="-6"/>
          <w:lang w:eastAsia="pl-PL"/>
        </w:rPr>
        <w:t>.</w:t>
      </w:r>
      <w:r w:rsidRPr="00026FBC">
        <w:rPr>
          <w:rFonts w:asciiTheme="minorHAnsi" w:hAnsiTheme="minorHAnsi" w:cstheme="minorHAnsi"/>
          <w:b/>
          <w:spacing w:val="-6"/>
          <w:lang w:eastAsia="pl-PL"/>
        </w:rPr>
        <w:t>*</w:t>
      </w:r>
    </w:p>
    <w:p w:rsidR="008E431B" w:rsidRPr="008E431B" w:rsidRDefault="008E431B" w:rsidP="008E431B">
      <w:pPr>
        <w:tabs>
          <w:tab w:val="num" w:pos="426"/>
        </w:tabs>
        <w:spacing w:before="120" w:after="120"/>
        <w:ind w:left="426"/>
        <w:contextualSpacing/>
        <w:jc w:val="both"/>
        <w:rPr>
          <w:rFonts w:asciiTheme="minorHAnsi" w:hAnsiTheme="minorHAnsi" w:cstheme="minorHAnsi"/>
          <w:lang w:eastAsia="pl-PL"/>
        </w:rPr>
      </w:pPr>
    </w:p>
    <w:p w:rsidR="008E431B" w:rsidRPr="008E431B" w:rsidRDefault="008E431B" w:rsidP="00545F98">
      <w:pPr>
        <w:numPr>
          <w:ilvl w:val="1"/>
          <w:numId w:val="41"/>
        </w:numPr>
        <w:tabs>
          <w:tab w:val="clear" w:pos="1440"/>
        </w:tabs>
        <w:spacing w:before="120"/>
        <w:ind w:left="426"/>
        <w:contextualSpacing/>
        <w:jc w:val="both"/>
        <w:rPr>
          <w:rFonts w:asciiTheme="minorHAnsi" w:hAnsiTheme="minorHAnsi" w:cstheme="minorHAnsi"/>
          <w:lang w:eastAsia="pl-PL"/>
        </w:rPr>
      </w:pPr>
      <w:r w:rsidRPr="008E431B">
        <w:rPr>
          <w:rFonts w:asciiTheme="minorHAnsi" w:hAnsiTheme="minorHAnsi" w:cstheme="minorHAnsi"/>
          <w:lang w:eastAsia="pl-PL"/>
        </w:rPr>
        <w:t xml:space="preserve">Oświadczam, że </w:t>
      </w:r>
      <w:r w:rsidRPr="008E431B">
        <w:rPr>
          <w:rFonts w:asciiTheme="minorHAnsi" w:hAnsiTheme="minorHAnsi" w:cstheme="minorHAnsi"/>
          <w:b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8E431B">
        <w:rPr>
          <w:rFonts w:asciiTheme="minorHAnsi" w:hAnsiTheme="minorHAnsi" w:cstheme="minorHAnsi"/>
          <w:b/>
          <w:lang w:eastAsia="pl-PL"/>
        </w:rPr>
        <w:t>Pzp</w:t>
      </w:r>
      <w:proofErr w:type="spellEnd"/>
      <w:r w:rsidR="006B6A2F">
        <w:rPr>
          <w:rFonts w:asciiTheme="minorHAnsi" w:hAnsiTheme="minorHAnsi" w:cstheme="minorHAnsi"/>
          <w:b/>
          <w:lang w:eastAsia="pl-PL"/>
        </w:rPr>
        <w:t xml:space="preserve"> </w:t>
      </w:r>
      <w:r w:rsidRPr="008E431B">
        <w:rPr>
          <w:rFonts w:asciiTheme="minorHAnsi" w:hAnsiTheme="minorHAnsi" w:cstheme="minorHAnsi"/>
          <w:i/>
          <w:lang w:eastAsia="pl-PL"/>
        </w:rPr>
        <w:t>(podać mającą zastosowanie podstawę wykluczenia spośród wymienionych w art. 24 ust. 1 pkt 13-14, 16-20).</w:t>
      </w:r>
      <w:r w:rsidR="006B6A2F">
        <w:rPr>
          <w:rFonts w:asciiTheme="minorHAnsi" w:hAnsiTheme="minorHAnsi" w:cstheme="minorHAnsi"/>
          <w:i/>
          <w:lang w:eastAsia="pl-PL"/>
        </w:rPr>
        <w:t xml:space="preserve"> </w:t>
      </w:r>
      <w:r w:rsidRPr="008E431B">
        <w:rPr>
          <w:rFonts w:asciiTheme="minorHAnsi" w:hAnsiTheme="minorHAnsi" w:cstheme="minorHAnsi"/>
          <w:lang w:eastAsia="pl-PL"/>
        </w:rPr>
        <w:t xml:space="preserve">Jednocześnie oświadczam, że w związku z ww. okolicznością, na podstawie art. 24 ust. 8 ustawy PZP podjąłem następujące środki naprawcze: </w:t>
      </w:r>
      <w:r w:rsidRPr="008E431B">
        <w:rPr>
          <w:rFonts w:asciiTheme="minorHAnsi" w:hAnsiTheme="minorHAnsi" w:cstheme="minorHAnsi"/>
          <w:b/>
          <w:lang w:eastAsia="pl-PL"/>
        </w:rPr>
        <w:t>*</w:t>
      </w:r>
    </w:p>
    <w:p w:rsidR="008E431B" w:rsidRPr="008E431B" w:rsidRDefault="008E431B" w:rsidP="008E431B">
      <w:pPr>
        <w:jc w:val="both"/>
        <w:rPr>
          <w:rFonts w:asciiTheme="minorHAnsi" w:hAnsiTheme="minorHAnsi" w:cstheme="minorHAnsi"/>
          <w:sz w:val="21"/>
          <w:szCs w:val="21"/>
        </w:rPr>
      </w:pPr>
      <w:r w:rsidRPr="008E431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431B" w:rsidRPr="008E431B" w:rsidRDefault="008E431B" w:rsidP="008E431B">
      <w:pPr>
        <w:jc w:val="both"/>
        <w:rPr>
          <w:rFonts w:asciiTheme="minorHAnsi" w:hAnsiTheme="minorHAnsi" w:cstheme="minorHAnsi"/>
          <w:i/>
          <w:sz w:val="16"/>
        </w:rPr>
      </w:pPr>
      <w:r w:rsidRPr="008E431B">
        <w:rPr>
          <w:rFonts w:asciiTheme="minorHAnsi" w:hAnsiTheme="minorHAnsi" w:cstheme="minorHAnsi"/>
          <w:i/>
          <w:sz w:val="16"/>
        </w:rPr>
        <w:t>(należy opisać okoliczności czynu wykonawcy stanowiącego podstawę wykluczenia, o której mowa w art. 24 ust.1 pkt 13 i 14 oraz 16 – 20 Pzp oraz podać dowody, że podjęte przez niego środki są wystarczające do wykazania jego rzetelności)</w:t>
      </w:r>
    </w:p>
    <w:p w:rsidR="008E431B" w:rsidRPr="008E431B" w:rsidRDefault="008E431B" w:rsidP="008E431B">
      <w:pPr>
        <w:spacing w:line="276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double"/>
        </w:rPr>
      </w:pPr>
      <w:r w:rsidRPr="008E431B">
        <w:rPr>
          <w:rFonts w:asciiTheme="minorHAnsi" w:hAnsiTheme="minorHAnsi" w:cstheme="minorHAnsi"/>
          <w:b/>
          <w:i/>
          <w:sz w:val="18"/>
          <w:szCs w:val="18"/>
          <w:u w:val="double"/>
        </w:rPr>
        <w:t>*niepotrzebne skreślić</w:t>
      </w:r>
    </w:p>
    <w:p w:rsidR="008E431B" w:rsidRPr="008E431B" w:rsidRDefault="008E431B" w:rsidP="008E431B">
      <w:pPr>
        <w:shd w:val="clear" w:color="auto" w:fill="BFBFBF"/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 w:rsidRPr="008E431B">
        <w:rPr>
          <w:rFonts w:asciiTheme="minorHAnsi" w:hAnsiTheme="minorHAnsi" w:cstheme="minorHAnsi"/>
          <w:b/>
        </w:rPr>
        <w:t>OŚWIADCZENIE DOTYCZĄCE PODMIOTU, NA KTÓREGO ZASOBY POWOŁUJE SIĘ WYKONAWCA:</w:t>
      </w:r>
    </w:p>
    <w:p w:rsidR="008E431B" w:rsidRPr="008E431B" w:rsidRDefault="008E431B" w:rsidP="008E431B">
      <w:pPr>
        <w:spacing w:before="120" w:after="120"/>
        <w:rPr>
          <w:rFonts w:asciiTheme="minorHAnsi" w:hAnsiTheme="minorHAnsi" w:cstheme="minorHAnsi"/>
        </w:rPr>
      </w:pPr>
      <w:r w:rsidRPr="008E431B">
        <w:rPr>
          <w:rFonts w:asciiTheme="minorHAnsi" w:hAnsiTheme="minorHAnsi" w:cstheme="minorHAnsi"/>
        </w:rPr>
        <w:t>Oświadczam, że następujący/e podmiot/y, na którego/ych zasoby powołuję się w niniejszym postępowaniu, tj.:</w:t>
      </w:r>
    </w:p>
    <w:p w:rsidR="008E431B" w:rsidRPr="008E431B" w:rsidRDefault="008E431B" w:rsidP="008E431B">
      <w:pPr>
        <w:spacing w:before="120" w:after="120"/>
        <w:jc w:val="center"/>
        <w:rPr>
          <w:rFonts w:asciiTheme="minorHAnsi" w:hAnsiTheme="minorHAnsi" w:cstheme="minorHAnsi"/>
        </w:rPr>
      </w:pPr>
      <w:r w:rsidRPr="008E431B">
        <w:rPr>
          <w:rFonts w:asciiTheme="minorHAnsi" w:hAnsiTheme="minorHAnsi" w:cstheme="minorHAnsi"/>
        </w:rPr>
        <w:t>…………………………………………………………………….…………………………………………………………..………………………………………………………………………………………</w:t>
      </w:r>
      <w:r w:rsidR="00FE6E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Pr="008E431B">
        <w:rPr>
          <w:rFonts w:asciiTheme="minorHAnsi" w:hAnsiTheme="minorHAnsi" w:cstheme="minorHAnsi"/>
        </w:rPr>
        <w:t>………</w:t>
      </w:r>
      <w:r w:rsidR="00A06EB9">
        <w:rPr>
          <w:rFonts w:asciiTheme="minorHAnsi" w:hAnsiTheme="minorHAnsi" w:cstheme="minorHAnsi"/>
        </w:rPr>
        <w:t>.</w:t>
      </w:r>
    </w:p>
    <w:p w:rsidR="008E431B" w:rsidRPr="008E431B" w:rsidRDefault="008E431B" w:rsidP="008E431B">
      <w:pPr>
        <w:spacing w:before="120" w:after="120"/>
        <w:jc w:val="center"/>
        <w:rPr>
          <w:rFonts w:asciiTheme="minorHAnsi" w:hAnsiTheme="minorHAnsi" w:cstheme="minorHAnsi"/>
          <w:sz w:val="16"/>
          <w:szCs w:val="16"/>
        </w:rPr>
      </w:pPr>
      <w:r w:rsidRPr="008E431B">
        <w:rPr>
          <w:rFonts w:asciiTheme="minorHAnsi" w:hAnsiTheme="minorHAnsi" w:cstheme="minorHAnsi"/>
          <w:i/>
          <w:sz w:val="16"/>
          <w:szCs w:val="16"/>
        </w:rPr>
        <w:t>(podać pełną nazwę/firmę, adres)</w:t>
      </w:r>
    </w:p>
    <w:p w:rsidR="008E431B" w:rsidRPr="008E431B" w:rsidRDefault="008E431B" w:rsidP="008E431B">
      <w:pPr>
        <w:spacing w:before="120" w:after="120"/>
        <w:jc w:val="both"/>
        <w:rPr>
          <w:rFonts w:asciiTheme="minorHAnsi" w:hAnsiTheme="minorHAnsi" w:cstheme="minorHAnsi"/>
        </w:rPr>
      </w:pPr>
      <w:r w:rsidRPr="008E431B">
        <w:rPr>
          <w:rFonts w:asciiTheme="minorHAnsi" w:hAnsiTheme="minorHAnsi" w:cstheme="minorHAnsi"/>
        </w:rPr>
        <w:t>na podstawie art. 24 ust 1 pkt 13 – 22 Pzp nie podlega/ją wykluczeniu z postępowania o udzielenie zamówienia.</w:t>
      </w:r>
    </w:p>
    <w:p w:rsidR="008E431B" w:rsidRPr="008E431B" w:rsidRDefault="008E431B" w:rsidP="008E431B">
      <w:pPr>
        <w:tabs>
          <w:tab w:val="left" w:pos="5529"/>
          <w:tab w:val="center" w:pos="7371"/>
        </w:tabs>
        <w:spacing w:after="120"/>
        <w:rPr>
          <w:rFonts w:asciiTheme="minorHAnsi" w:hAnsiTheme="minorHAnsi" w:cstheme="minorHAnsi"/>
        </w:rPr>
      </w:pPr>
    </w:p>
    <w:p w:rsidR="00026FBC" w:rsidRPr="00EC2860" w:rsidRDefault="00026FBC" w:rsidP="00026FBC">
      <w:pPr>
        <w:jc w:val="both"/>
        <w:rPr>
          <w:rFonts w:asciiTheme="minorHAnsi" w:hAnsiTheme="minorHAnsi"/>
        </w:rPr>
      </w:pPr>
      <w:r w:rsidRPr="00EC2860">
        <w:rPr>
          <w:rFonts w:asciiTheme="minorHAnsi" w:hAnsiTheme="minorHAnsi"/>
        </w:rPr>
        <w:t xml:space="preserve">……………………………...……………..…..………. </w:t>
      </w:r>
    </w:p>
    <w:p w:rsidR="00026FBC" w:rsidRDefault="00026FBC" w:rsidP="00026FBC">
      <w:pPr>
        <w:jc w:val="both"/>
        <w:rPr>
          <w:rFonts w:asciiTheme="minorHAnsi" w:hAnsiTheme="minorHAnsi"/>
        </w:rPr>
      </w:pPr>
      <w:r w:rsidRPr="00EC2860">
        <w:rPr>
          <w:rFonts w:asciiTheme="minorHAnsi" w:hAnsiTheme="minorHAnsi"/>
          <w:i/>
          <w:sz w:val="16"/>
          <w:szCs w:val="16"/>
        </w:rPr>
        <w:t xml:space="preserve">          </w:t>
      </w:r>
      <w:r>
        <w:rPr>
          <w:rFonts w:asciiTheme="minorHAnsi" w:hAnsiTheme="minorHAnsi"/>
          <w:i/>
          <w:sz w:val="16"/>
          <w:szCs w:val="16"/>
        </w:rPr>
        <w:t xml:space="preserve">       </w:t>
      </w:r>
      <w:r w:rsidR="0074199F">
        <w:rPr>
          <w:rFonts w:asciiTheme="minorHAnsi" w:hAnsiTheme="minorHAnsi"/>
          <w:i/>
          <w:sz w:val="16"/>
          <w:szCs w:val="16"/>
        </w:rPr>
        <w:t xml:space="preserve">    </w:t>
      </w:r>
      <w:r w:rsidRPr="00EC2860">
        <w:rPr>
          <w:rFonts w:asciiTheme="minorHAnsi" w:hAnsiTheme="minorHAnsi"/>
          <w:i/>
          <w:sz w:val="16"/>
          <w:szCs w:val="16"/>
        </w:rPr>
        <w:t xml:space="preserve">  (miejscowość, data)</w:t>
      </w:r>
      <w:r>
        <w:rPr>
          <w:rFonts w:asciiTheme="minorHAnsi" w:hAnsiTheme="minorHAnsi"/>
          <w:i/>
          <w:sz w:val="16"/>
          <w:szCs w:val="16"/>
        </w:rPr>
        <w:t xml:space="preserve">                                                     </w:t>
      </w:r>
    </w:p>
    <w:p w:rsidR="008E431B" w:rsidRDefault="008E431B" w:rsidP="008E431B">
      <w:pPr>
        <w:shd w:val="clear" w:color="auto" w:fill="FFFFFF"/>
        <w:tabs>
          <w:tab w:val="left" w:leader="dot" w:pos="2832"/>
        </w:tabs>
        <w:spacing w:line="283" w:lineRule="exact"/>
        <w:ind w:left="5529" w:hanging="5529"/>
        <w:jc w:val="both"/>
        <w:sectPr w:rsidR="008E431B" w:rsidSect="00647C0A">
          <w:headerReference w:type="default" r:id="rId8"/>
          <w:footerReference w:type="default" r:id="rId9"/>
          <w:pgSz w:w="11909" w:h="16834"/>
          <w:pgMar w:top="1070" w:right="1277" w:bottom="360" w:left="1637" w:header="284" w:footer="193" w:gutter="0"/>
          <w:cols w:space="60"/>
          <w:noEndnote/>
        </w:sectPr>
      </w:pPr>
    </w:p>
    <w:p w:rsidR="00A06EB9" w:rsidRPr="00C843AA" w:rsidRDefault="00A06EB9" w:rsidP="00A06EB9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jc w:val="right"/>
        <w:rPr>
          <w:rFonts w:ascii="Calibri" w:hAnsi="Calibri"/>
          <w:b/>
          <w:sz w:val="22"/>
          <w:szCs w:val="22"/>
        </w:rPr>
      </w:pPr>
      <w:r w:rsidRPr="00686629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3a</w:t>
      </w:r>
      <w:r w:rsidRPr="00686629">
        <w:rPr>
          <w:rFonts w:ascii="Calibri" w:hAnsi="Calibri"/>
          <w:b/>
          <w:sz w:val="22"/>
          <w:szCs w:val="22"/>
        </w:rPr>
        <w:t xml:space="preserve"> do SIWZ</w:t>
      </w:r>
    </w:p>
    <w:p w:rsidR="00A06EB9" w:rsidRDefault="00A06EB9" w:rsidP="00A06EB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/>
          <w:b/>
          <w:color w:val="000000"/>
        </w:rPr>
        <w:t xml:space="preserve">Część I  </w:t>
      </w:r>
      <w:r w:rsidRPr="00514855">
        <w:rPr>
          <w:rFonts w:ascii="Calibri" w:hAnsi="Calibri" w:cs="Calibri"/>
          <w:b/>
          <w:bCs/>
        </w:rPr>
        <w:t xml:space="preserve">Dostawa oraz montaż </w:t>
      </w:r>
      <w:r>
        <w:rPr>
          <w:rFonts w:ascii="Calibri" w:hAnsi="Calibri" w:cs="Calibri"/>
          <w:b/>
          <w:bCs/>
        </w:rPr>
        <w:t xml:space="preserve">zestawu urządzeń elektrycznych </w:t>
      </w:r>
    </w:p>
    <w:p w:rsidR="00A06EB9" w:rsidRDefault="00A06EB9" w:rsidP="00A06EB9">
      <w:pPr>
        <w:jc w:val="center"/>
        <w:rPr>
          <w:rFonts w:ascii="Calibri" w:hAnsi="Calibri" w:cs="Calibri"/>
          <w:b/>
          <w:bCs/>
        </w:rPr>
      </w:pPr>
    </w:p>
    <w:p w:rsidR="00A06EB9" w:rsidRPr="001C6CC4" w:rsidRDefault="00A06EB9" w:rsidP="00A06EB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Wartość netto Część I:</w:t>
      </w:r>
      <w:r w:rsidRPr="001C6CC4">
        <w:rPr>
          <w:rFonts w:ascii="Calibri" w:hAnsi="Calibri" w:cs="Calibri"/>
        </w:rPr>
        <w:t xml:space="preserve"> </w:t>
      </w:r>
      <w:r w:rsidRPr="001C6CC4">
        <w:rPr>
          <w:rFonts w:ascii="Calibri" w:hAnsi="Calibri" w:cs="Calibri"/>
          <w:b/>
          <w:bCs/>
        </w:rPr>
        <w:t>…………………………………………………………. zł.</w:t>
      </w:r>
    </w:p>
    <w:p w:rsidR="00A06EB9" w:rsidRDefault="00A06EB9" w:rsidP="00A06EB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:rsidR="00A06EB9" w:rsidRPr="00515044" w:rsidRDefault="00A06EB9" w:rsidP="00A06EB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Wartość brutto Część I:</w:t>
      </w:r>
      <w:r w:rsidRPr="00515044">
        <w:rPr>
          <w:rFonts w:ascii="Calibri" w:hAnsi="Calibri" w:cs="Calibri"/>
        </w:rPr>
        <w:t xml:space="preserve"> </w:t>
      </w:r>
      <w:r w:rsidRPr="00515044">
        <w:rPr>
          <w:rFonts w:ascii="Calibri" w:hAnsi="Calibri" w:cs="Calibri"/>
          <w:b/>
          <w:bCs/>
        </w:rPr>
        <w:t>…………………………………………………………. zł.</w:t>
      </w:r>
    </w:p>
    <w:p w:rsidR="00A06EB9" w:rsidRDefault="00A06EB9" w:rsidP="00A06EB9">
      <w:pPr>
        <w:jc w:val="center"/>
        <w:rPr>
          <w:rFonts w:ascii="Calibri" w:hAnsi="Calibri" w:cs="Calibri"/>
          <w:b/>
          <w:bCs/>
        </w:rPr>
      </w:pPr>
    </w:p>
    <w:p w:rsidR="00A06EB9" w:rsidRDefault="00A06EB9" w:rsidP="00A06EB9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/>
          <w:b/>
          <w:color w:val="000000"/>
        </w:rPr>
        <w:t xml:space="preserve">Monitor interaktywny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A06EB9" w:rsidRPr="00220EE1" w:rsidTr="00A06EB9">
        <w:trPr>
          <w:trHeight w:val="1092"/>
          <w:jc w:val="center"/>
        </w:trPr>
        <w:tc>
          <w:tcPr>
            <w:tcW w:w="4118" w:type="dxa"/>
            <w:shd w:val="clear" w:color="auto" w:fill="auto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A06EB9" w:rsidRPr="008561F1" w:rsidRDefault="00A06EB9" w:rsidP="00A06EB9">
      <w:pPr>
        <w:rPr>
          <w:rFonts w:ascii="Calibri" w:hAnsi="Calibri"/>
          <w:b/>
          <w:color w:val="000000"/>
        </w:rPr>
      </w:pPr>
      <w:r w:rsidRPr="00475BA8">
        <w:rPr>
          <w:rFonts w:ascii="Calibri" w:hAnsi="Calibri"/>
          <w:b/>
          <w:color w:val="000000"/>
        </w:rPr>
        <w:tab/>
      </w:r>
      <w:r w:rsidRPr="00475BA8">
        <w:rPr>
          <w:rFonts w:ascii="Calibri" w:hAnsi="Calibri"/>
          <w:b/>
          <w:color w:val="000000"/>
        </w:rPr>
        <w:tab/>
      </w:r>
      <w:r w:rsidRPr="00475BA8">
        <w:rPr>
          <w:rFonts w:ascii="Calibri" w:hAnsi="Calibri"/>
          <w:b/>
          <w:color w:val="000000"/>
        </w:rPr>
        <w:tab/>
      </w:r>
      <w:r w:rsidRPr="00475BA8">
        <w:rPr>
          <w:rFonts w:ascii="Calibri" w:hAnsi="Calibri"/>
          <w:b/>
          <w:color w:val="000000"/>
        </w:rPr>
        <w:tab/>
      </w:r>
      <w:r w:rsidRPr="00475BA8">
        <w:rPr>
          <w:rFonts w:ascii="Calibri" w:hAnsi="Calibri"/>
          <w:b/>
          <w:color w:val="000000"/>
        </w:rPr>
        <w:tab/>
      </w:r>
    </w:p>
    <w:p w:rsidR="00A06EB9" w:rsidRPr="00632423" w:rsidRDefault="00A06EB9" w:rsidP="00A06EB9">
      <w:pPr>
        <w:jc w:val="center"/>
        <w:rPr>
          <w:rFonts w:ascii="Calibri" w:hAnsi="Calibri"/>
          <w:b/>
        </w:rPr>
      </w:pPr>
      <w:r>
        <w:rPr>
          <w:rFonts w:ascii="Calibri" w:hAnsi="Calibri" w:cs="Calibri"/>
          <w:b/>
          <w:bCs/>
        </w:rPr>
        <w:t xml:space="preserve"> </w:t>
      </w:r>
      <w:r w:rsidRPr="00632423">
        <w:rPr>
          <w:rFonts w:ascii="Calibri" w:hAnsi="Calibri"/>
          <w:b/>
        </w:rPr>
        <w:t>Zestawy komputerowe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98"/>
        <w:gridCol w:w="447"/>
        <w:gridCol w:w="2252"/>
      </w:tblGrid>
      <w:tr w:rsidR="00A06EB9" w:rsidRPr="00651D9B" w:rsidTr="00A06EB9">
        <w:trPr>
          <w:trHeight w:val="648"/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Stacja robocza</w:t>
            </w:r>
          </w:p>
        </w:tc>
        <w:tc>
          <w:tcPr>
            <w:tcW w:w="3145" w:type="dxa"/>
            <w:gridSpan w:val="2"/>
            <w:shd w:val="clear" w:color="auto" w:fill="auto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</w:tc>
        <w:tc>
          <w:tcPr>
            <w:tcW w:w="2252" w:type="dxa"/>
            <w:shd w:val="clear" w:color="auto" w:fill="auto"/>
          </w:tcPr>
          <w:p w:rsidR="00A06EB9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 stacji roboczej:</w:t>
            </w:r>
          </w:p>
          <w:p w:rsidR="00A06EB9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</w:tc>
      </w:tr>
      <w:tr w:rsidR="00A06EB9" w:rsidRPr="00651D9B" w:rsidTr="00A06EB9">
        <w:trPr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Procesor</w:t>
            </w:r>
          </w:p>
        </w:tc>
        <w:tc>
          <w:tcPr>
            <w:tcW w:w="5397" w:type="dxa"/>
            <w:gridSpan w:val="3"/>
            <w:shd w:val="clear" w:color="auto" w:fill="auto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i model procesora:</w:t>
            </w: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</w:tc>
      </w:tr>
      <w:tr w:rsidR="00A06EB9" w:rsidRPr="00651D9B" w:rsidTr="00A06EB9">
        <w:trPr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Pamięć RAM</w:t>
            </w:r>
          </w:p>
        </w:tc>
        <w:tc>
          <w:tcPr>
            <w:tcW w:w="5397" w:type="dxa"/>
            <w:gridSpan w:val="3"/>
            <w:shd w:val="clear" w:color="auto" w:fill="auto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Wielkość oferowanej pamięci RAM:</w:t>
            </w: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_____________________________ GB</w:t>
            </w: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</w:tc>
      </w:tr>
      <w:tr w:rsidR="00A06EB9" w:rsidRPr="00651D9B" w:rsidTr="00A06EB9">
        <w:trPr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Dysk twardy</w:t>
            </w:r>
          </w:p>
        </w:tc>
        <w:tc>
          <w:tcPr>
            <w:tcW w:w="5397" w:type="dxa"/>
            <w:gridSpan w:val="3"/>
            <w:shd w:val="clear" w:color="auto" w:fill="auto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Typ i rozmiar oferowanego dysku twardego:</w:t>
            </w: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</w:tc>
      </w:tr>
      <w:tr w:rsidR="00A06EB9" w:rsidRPr="00651D9B" w:rsidTr="00A06EB9">
        <w:trPr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Pakiet oprogramowania biurowego</w:t>
            </w:r>
          </w:p>
        </w:tc>
        <w:tc>
          <w:tcPr>
            <w:tcW w:w="2698" w:type="dxa"/>
            <w:shd w:val="clear" w:color="auto" w:fill="auto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Producent:</w:t>
            </w: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A06EB9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pakietu oprogramowania:</w:t>
            </w:r>
          </w:p>
          <w:p w:rsidR="00A06EB9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</w:tc>
      </w:tr>
    </w:tbl>
    <w:p w:rsidR="00A06EB9" w:rsidRDefault="00A06EB9" w:rsidP="00A06EB9">
      <w:pPr>
        <w:widowControl w:val="0"/>
        <w:tabs>
          <w:tab w:val="left" w:pos="567"/>
        </w:tabs>
        <w:suppressAutoHyphens/>
        <w:autoSpaceDE w:val="0"/>
        <w:ind w:left="4536"/>
        <w:rPr>
          <w:rFonts w:ascii="Calibri" w:hAnsi="Calibri"/>
          <w:b/>
        </w:rPr>
      </w:pPr>
    </w:p>
    <w:p w:rsidR="00A06EB9" w:rsidRPr="00A06EB9" w:rsidRDefault="00A06EB9" w:rsidP="00A06EB9">
      <w:pPr>
        <w:widowControl w:val="0"/>
        <w:tabs>
          <w:tab w:val="left" w:pos="567"/>
        </w:tabs>
        <w:suppressAutoHyphens/>
        <w:autoSpaceDE w:val="0"/>
        <w:ind w:left="4536"/>
        <w:rPr>
          <w:rFonts w:ascii="Calibri" w:hAnsi="Calibri"/>
          <w:b/>
        </w:rPr>
      </w:pPr>
      <w:r w:rsidRPr="00FF6642">
        <w:rPr>
          <w:rFonts w:ascii="Calibri" w:hAnsi="Calibri"/>
          <w:b/>
        </w:rPr>
        <w:t>Drukarka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A06EB9" w:rsidRPr="00651D9B" w:rsidTr="00A06EB9">
        <w:trPr>
          <w:trHeight w:val="1092"/>
          <w:jc w:val="center"/>
        </w:trPr>
        <w:tc>
          <w:tcPr>
            <w:tcW w:w="4118" w:type="dxa"/>
            <w:shd w:val="clear" w:color="auto" w:fill="auto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A06EB9" w:rsidRPr="00FF6642" w:rsidRDefault="00A06EB9" w:rsidP="00A06EB9">
      <w:pPr>
        <w:jc w:val="right"/>
        <w:rPr>
          <w:rFonts w:ascii="Calibri" w:hAnsi="Calibri"/>
          <w:b/>
        </w:rPr>
      </w:pPr>
    </w:p>
    <w:p w:rsidR="00A06EB9" w:rsidRPr="00FF6642" w:rsidRDefault="00A06EB9" w:rsidP="00A06EB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Ploter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A06EB9" w:rsidRPr="00651D9B" w:rsidTr="00A06EB9">
        <w:trPr>
          <w:trHeight w:val="946"/>
          <w:jc w:val="center"/>
        </w:trPr>
        <w:tc>
          <w:tcPr>
            <w:tcW w:w="4118" w:type="dxa"/>
            <w:shd w:val="clear" w:color="auto" w:fill="auto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A06EB9" w:rsidRPr="00220EE1" w:rsidRDefault="00A06EB9" w:rsidP="00A06EB9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A06EB9" w:rsidRPr="00220EE1" w:rsidRDefault="00A06EB9" w:rsidP="00A06EB9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A06EB9" w:rsidRDefault="00A06EB9" w:rsidP="00A06EB9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A06EB9" w:rsidRPr="00A06EB9" w:rsidRDefault="00A06EB9" w:rsidP="00A06EB9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sz w:val="18"/>
          <w:szCs w:val="18"/>
          <w:lang w:eastAsia="ar-SA"/>
        </w:rPr>
      </w:pPr>
      <w:r w:rsidRPr="00A06EB9">
        <w:rPr>
          <w:rFonts w:ascii="Calibri" w:hAnsi="Calibri"/>
          <w:sz w:val="18"/>
          <w:szCs w:val="18"/>
          <w:lang w:eastAsia="ar-SA"/>
        </w:rPr>
        <w:t>Oferowane  przez naszą firmę urządzenia elektryczne spełniają wszystkie wymogi  Zamawiającego określone w niniejszym  załączniku  oraz Opisie Przedmiotu Zamówienia</w:t>
      </w:r>
    </w:p>
    <w:p w:rsidR="00A06EB9" w:rsidRDefault="00A06EB9" w:rsidP="00A06EB9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A06EB9" w:rsidRDefault="00A06EB9" w:rsidP="00A06EB9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A06EB9" w:rsidRPr="00475BA8" w:rsidRDefault="00A06EB9" w:rsidP="00A06EB9">
      <w:pPr>
        <w:ind w:left="357" w:right="5804"/>
        <w:jc w:val="center"/>
        <w:rPr>
          <w:rFonts w:ascii="Calibri" w:hAnsi="Calibri" w:cs="Calibri"/>
        </w:rPr>
      </w:pPr>
      <w:r w:rsidRPr="00475BA8">
        <w:rPr>
          <w:rFonts w:ascii="Calibri" w:hAnsi="Calibri" w:cs="Calibri"/>
        </w:rPr>
        <w:t>.......................................................</w:t>
      </w:r>
    </w:p>
    <w:p w:rsidR="00004F4D" w:rsidRPr="00686629" w:rsidRDefault="00A06EB9" w:rsidP="00A06EB9">
      <w:pPr>
        <w:shd w:val="clear" w:color="auto" w:fill="FFFFFF"/>
        <w:tabs>
          <w:tab w:val="left" w:pos="1945"/>
          <w:tab w:val="left" w:leader="dot" w:pos="2832"/>
        </w:tabs>
        <w:spacing w:line="283" w:lineRule="exact"/>
        <w:ind w:left="426" w:right="5804"/>
        <w:jc w:val="center"/>
        <w:rPr>
          <w:rFonts w:asciiTheme="minorHAnsi" w:hAnsiTheme="minorHAnsi" w:cstheme="minorHAnsi"/>
          <w:sz w:val="16"/>
          <w:szCs w:val="16"/>
        </w:rPr>
      </w:pPr>
      <w:r w:rsidRPr="00475BA8">
        <w:rPr>
          <w:rFonts w:ascii="Calibri" w:hAnsi="Calibri" w:cs="Calibri"/>
        </w:rPr>
        <w:t>(miejscowość, data)</w:t>
      </w:r>
    </w:p>
    <w:p w:rsidR="00A06EB9" w:rsidRPr="00C843AA" w:rsidRDefault="00A06EB9" w:rsidP="00A06EB9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jc w:val="right"/>
        <w:rPr>
          <w:rFonts w:ascii="Calibri" w:hAnsi="Calibri"/>
          <w:b/>
          <w:sz w:val="22"/>
          <w:szCs w:val="22"/>
        </w:rPr>
      </w:pPr>
      <w:r w:rsidRPr="00686629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3b</w:t>
      </w:r>
      <w:r w:rsidRPr="00686629">
        <w:rPr>
          <w:rFonts w:ascii="Calibri" w:hAnsi="Calibri"/>
          <w:b/>
          <w:sz w:val="22"/>
          <w:szCs w:val="22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458"/>
        <w:gridCol w:w="1510"/>
        <w:gridCol w:w="1510"/>
        <w:gridCol w:w="1511"/>
        <w:gridCol w:w="1511"/>
      </w:tblGrid>
      <w:tr w:rsidR="00A06EB9" w:rsidRPr="007A2765" w:rsidTr="00A06EB9">
        <w:tc>
          <w:tcPr>
            <w:tcW w:w="9062" w:type="dxa"/>
            <w:gridSpan w:val="6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  <w:b/>
                <w:bCs/>
              </w:rPr>
            </w:pPr>
            <w:r w:rsidRPr="007A2765">
              <w:rPr>
                <w:rFonts w:ascii="Calibri" w:hAnsi="Calibri" w:cs="Calibri"/>
                <w:b/>
                <w:bCs/>
              </w:rPr>
              <w:t>Część II  Dostawa oraz montaż zestawu wyposażenia meblowego</w:t>
            </w:r>
          </w:p>
          <w:p w:rsidR="00A06EB9" w:rsidRPr="007A2765" w:rsidRDefault="00A06EB9" w:rsidP="00A06EB9">
            <w:pPr>
              <w:ind w:left="35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A06EB9" w:rsidRPr="007A2765" w:rsidTr="00A06EB9">
        <w:tc>
          <w:tcPr>
            <w:tcW w:w="4530" w:type="dxa"/>
            <w:gridSpan w:val="3"/>
            <w:shd w:val="clear" w:color="auto" w:fill="auto"/>
          </w:tcPr>
          <w:p w:rsidR="00A06EB9" w:rsidRDefault="00A06EB9" w:rsidP="00A06EB9">
            <w:pPr>
              <w:ind w:left="357"/>
              <w:rPr>
                <w:rFonts w:ascii="Calibri" w:hAnsi="Calibri" w:cs="Calibri"/>
                <w:b/>
                <w:bCs/>
              </w:rPr>
            </w:pPr>
            <w:r w:rsidRPr="007A2765">
              <w:rPr>
                <w:rFonts w:ascii="Calibri" w:hAnsi="Calibri" w:cs="Calibri"/>
                <w:b/>
                <w:bCs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</w:rPr>
              <w:t>netto część II:</w:t>
            </w:r>
          </w:p>
          <w:p w:rsidR="00A06EB9" w:rsidRDefault="00A06EB9" w:rsidP="00A06EB9">
            <w:pPr>
              <w:ind w:left="357"/>
              <w:rPr>
                <w:rFonts w:ascii="Calibri" w:hAnsi="Calibri" w:cs="Calibri"/>
                <w:b/>
                <w:bCs/>
              </w:rPr>
            </w:pPr>
          </w:p>
          <w:p w:rsidR="00A06EB9" w:rsidRPr="007A2765" w:rsidRDefault="00A06EB9" w:rsidP="00A06EB9">
            <w:pPr>
              <w:ind w:left="35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Wartość </w:t>
            </w:r>
            <w:r w:rsidRPr="007A2765">
              <w:rPr>
                <w:rFonts w:ascii="Calibri" w:hAnsi="Calibri" w:cs="Calibri"/>
                <w:b/>
                <w:bCs/>
              </w:rPr>
              <w:t>brutto część II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:rsidR="00A06EB9" w:rsidRPr="007A2765" w:rsidRDefault="00A06EB9" w:rsidP="00A06EB9">
            <w:pPr>
              <w:ind w:left="357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32" w:type="dxa"/>
            <w:gridSpan w:val="3"/>
            <w:shd w:val="clear" w:color="auto" w:fill="auto"/>
          </w:tcPr>
          <w:p w:rsidR="00A06EB9" w:rsidRDefault="00A06EB9" w:rsidP="00A06EB9">
            <w:pPr>
              <w:ind w:left="357"/>
              <w:jc w:val="right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…………………………………………………………. zł.</w:t>
            </w:r>
          </w:p>
          <w:p w:rsidR="00A06EB9" w:rsidRDefault="00A06EB9" w:rsidP="00A06EB9">
            <w:pPr>
              <w:ind w:left="357"/>
              <w:jc w:val="right"/>
              <w:rPr>
                <w:rFonts w:ascii="Calibri" w:hAnsi="Calibri" w:cs="Calibri"/>
              </w:rPr>
            </w:pPr>
          </w:p>
          <w:p w:rsidR="00A06EB9" w:rsidRPr="007A2765" w:rsidRDefault="00A06EB9" w:rsidP="00A06EB9">
            <w:pPr>
              <w:ind w:left="357"/>
              <w:jc w:val="right"/>
              <w:rPr>
                <w:rFonts w:ascii="Calibri" w:hAnsi="Calibri" w:cs="Calibri"/>
              </w:rPr>
            </w:pPr>
            <w:r w:rsidRPr="0055044F">
              <w:rPr>
                <w:rFonts w:ascii="Calibri" w:hAnsi="Calibri" w:cs="Calibri"/>
              </w:rPr>
              <w:t xml:space="preserve">…………………………………………………………. zł. </w:t>
            </w:r>
            <w:r w:rsidRPr="007A2765">
              <w:rPr>
                <w:rFonts w:ascii="Calibri" w:hAnsi="Calibri" w:cs="Calibri"/>
              </w:rPr>
              <w:t xml:space="preserve"> </w:t>
            </w:r>
          </w:p>
        </w:tc>
      </w:tr>
      <w:tr w:rsidR="00A06EB9" w:rsidRPr="007A2765" w:rsidTr="00A06EB9">
        <w:tc>
          <w:tcPr>
            <w:tcW w:w="562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LP</w:t>
            </w:r>
          </w:p>
        </w:tc>
        <w:tc>
          <w:tcPr>
            <w:tcW w:w="2458" w:type="dxa"/>
            <w:shd w:val="clear" w:color="auto" w:fill="auto"/>
          </w:tcPr>
          <w:p w:rsidR="00A06EB9" w:rsidRPr="007A2765" w:rsidRDefault="00A06EB9" w:rsidP="00A06EB9">
            <w:pPr>
              <w:ind w:left="-8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 xml:space="preserve">Nazwa </w:t>
            </w:r>
          </w:p>
        </w:tc>
        <w:tc>
          <w:tcPr>
            <w:tcW w:w="1510" w:type="dxa"/>
            <w:shd w:val="clear" w:color="auto" w:fill="auto"/>
          </w:tcPr>
          <w:p w:rsidR="00A06EB9" w:rsidRPr="007A2765" w:rsidRDefault="00A06EB9" w:rsidP="00A06EB9">
            <w:pPr>
              <w:ind w:left="357" w:hanging="357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 xml:space="preserve">Ilość </w:t>
            </w:r>
          </w:p>
        </w:tc>
        <w:tc>
          <w:tcPr>
            <w:tcW w:w="1510" w:type="dxa"/>
            <w:shd w:val="clear" w:color="auto" w:fill="auto"/>
          </w:tcPr>
          <w:p w:rsidR="00A06EB9" w:rsidRPr="007A2765" w:rsidRDefault="00A06EB9" w:rsidP="00A06EB9">
            <w:pPr>
              <w:ind w:left="-13" w:firstLine="13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 xml:space="preserve">Nazwa producenta </w:t>
            </w:r>
          </w:p>
        </w:tc>
        <w:tc>
          <w:tcPr>
            <w:tcW w:w="1511" w:type="dxa"/>
            <w:shd w:val="clear" w:color="auto" w:fill="auto"/>
          </w:tcPr>
          <w:p w:rsidR="00A06EB9" w:rsidRPr="007A2765" w:rsidRDefault="00A06EB9" w:rsidP="00A06EB9">
            <w:pPr>
              <w:ind w:firstLine="37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Model/ rodzaj/typ</w:t>
            </w:r>
          </w:p>
        </w:tc>
        <w:tc>
          <w:tcPr>
            <w:tcW w:w="1511" w:type="dxa"/>
            <w:shd w:val="clear" w:color="auto" w:fill="auto"/>
          </w:tcPr>
          <w:p w:rsidR="00A06EB9" w:rsidRPr="007A2765" w:rsidRDefault="00A06EB9" w:rsidP="00A06EB9">
            <w:pPr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 xml:space="preserve">Inne </w:t>
            </w:r>
          </w:p>
        </w:tc>
      </w:tr>
      <w:tr w:rsidR="00A06EB9" w:rsidRPr="007A2765" w:rsidTr="00A06EB9">
        <w:tc>
          <w:tcPr>
            <w:tcW w:w="562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1</w:t>
            </w:r>
          </w:p>
        </w:tc>
        <w:tc>
          <w:tcPr>
            <w:tcW w:w="2458" w:type="dxa"/>
            <w:shd w:val="clear" w:color="auto" w:fill="auto"/>
          </w:tcPr>
          <w:p w:rsidR="00A06EB9" w:rsidRPr="007A2765" w:rsidRDefault="00A06EB9" w:rsidP="00A06EB9">
            <w:pPr>
              <w:ind w:left="-8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Stolik kreślarski architekta</w:t>
            </w:r>
          </w:p>
          <w:p w:rsidR="00A06EB9" w:rsidRPr="007A2765" w:rsidRDefault="00A06EB9" w:rsidP="00A06EB9">
            <w:pPr>
              <w:ind w:left="-8"/>
              <w:rPr>
                <w:rFonts w:ascii="Calibri" w:hAnsi="Calibri" w:cs="Calibri"/>
              </w:rPr>
            </w:pPr>
          </w:p>
        </w:tc>
        <w:tc>
          <w:tcPr>
            <w:tcW w:w="1510" w:type="dxa"/>
            <w:shd w:val="clear" w:color="auto" w:fill="auto"/>
          </w:tcPr>
          <w:p w:rsidR="00A06EB9" w:rsidRPr="007A2765" w:rsidRDefault="00A06EB9" w:rsidP="00A06EB9">
            <w:pPr>
              <w:ind w:left="357" w:hanging="357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15 szt.</w:t>
            </w:r>
          </w:p>
        </w:tc>
        <w:tc>
          <w:tcPr>
            <w:tcW w:w="1510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  <w:tc>
          <w:tcPr>
            <w:tcW w:w="1511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  <w:tc>
          <w:tcPr>
            <w:tcW w:w="1511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</w:tr>
      <w:tr w:rsidR="00A06EB9" w:rsidRPr="007A2765" w:rsidTr="00A06EB9">
        <w:tc>
          <w:tcPr>
            <w:tcW w:w="562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2</w:t>
            </w:r>
          </w:p>
        </w:tc>
        <w:tc>
          <w:tcPr>
            <w:tcW w:w="2458" w:type="dxa"/>
            <w:shd w:val="clear" w:color="auto" w:fill="auto"/>
          </w:tcPr>
          <w:p w:rsidR="00A06EB9" w:rsidRPr="007A2765" w:rsidRDefault="00A06EB9" w:rsidP="00A06EB9">
            <w:pPr>
              <w:ind w:left="-8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Krzesło obrotowe</w:t>
            </w:r>
          </w:p>
          <w:p w:rsidR="00A06EB9" w:rsidRPr="007A2765" w:rsidRDefault="00A06EB9" w:rsidP="00A06EB9">
            <w:pPr>
              <w:ind w:left="-8"/>
              <w:rPr>
                <w:rFonts w:ascii="Calibri" w:hAnsi="Calibri" w:cs="Calibri"/>
              </w:rPr>
            </w:pPr>
          </w:p>
        </w:tc>
        <w:tc>
          <w:tcPr>
            <w:tcW w:w="1510" w:type="dxa"/>
            <w:shd w:val="clear" w:color="auto" w:fill="auto"/>
          </w:tcPr>
          <w:p w:rsidR="00A06EB9" w:rsidRPr="007A2765" w:rsidRDefault="00A06EB9" w:rsidP="00A06EB9">
            <w:pPr>
              <w:ind w:left="357" w:hanging="357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15 st.</w:t>
            </w:r>
          </w:p>
        </w:tc>
        <w:tc>
          <w:tcPr>
            <w:tcW w:w="1510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  <w:tc>
          <w:tcPr>
            <w:tcW w:w="1511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  <w:tc>
          <w:tcPr>
            <w:tcW w:w="1511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</w:tr>
      <w:tr w:rsidR="00A06EB9" w:rsidRPr="007A2765" w:rsidTr="00A06EB9">
        <w:tc>
          <w:tcPr>
            <w:tcW w:w="562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3</w:t>
            </w:r>
          </w:p>
        </w:tc>
        <w:tc>
          <w:tcPr>
            <w:tcW w:w="2458" w:type="dxa"/>
            <w:shd w:val="clear" w:color="auto" w:fill="auto"/>
          </w:tcPr>
          <w:p w:rsidR="00A06EB9" w:rsidRPr="007A2765" w:rsidRDefault="00A06EB9" w:rsidP="00A06EB9">
            <w:pPr>
              <w:ind w:left="-8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Tablica szkolna biała sucho ścieralna</w:t>
            </w:r>
          </w:p>
          <w:p w:rsidR="00A06EB9" w:rsidRPr="007A2765" w:rsidRDefault="00A06EB9" w:rsidP="00A06EB9">
            <w:pPr>
              <w:ind w:left="-8"/>
              <w:rPr>
                <w:rFonts w:ascii="Calibri" w:hAnsi="Calibri" w:cs="Calibri"/>
              </w:rPr>
            </w:pPr>
          </w:p>
        </w:tc>
        <w:tc>
          <w:tcPr>
            <w:tcW w:w="1510" w:type="dxa"/>
            <w:shd w:val="clear" w:color="auto" w:fill="auto"/>
          </w:tcPr>
          <w:p w:rsidR="00A06EB9" w:rsidRPr="007A2765" w:rsidRDefault="00A06EB9" w:rsidP="00A06EB9">
            <w:pPr>
              <w:ind w:left="357" w:hanging="278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  <w:tc>
          <w:tcPr>
            <w:tcW w:w="1511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  <w:tc>
          <w:tcPr>
            <w:tcW w:w="1511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</w:tr>
      <w:tr w:rsidR="00A06EB9" w:rsidRPr="007A2765" w:rsidTr="00A06EB9">
        <w:tc>
          <w:tcPr>
            <w:tcW w:w="562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4</w:t>
            </w:r>
          </w:p>
        </w:tc>
        <w:tc>
          <w:tcPr>
            <w:tcW w:w="2458" w:type="dxa"/>
            <w:shd w:val="clear" w:color="auto" w:fill="auto"/>
          </w:tcPr>
          <w:p w:rsidR="00A06EB9" w:rsidRPr="007A2765" w:rsidRDefault="00A06EB9" w:rsidP="00A06EB9">
            <w:pPr>
              <w:ind w:left="-8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Tablica flipchart</w:t>
            </w:r>
          </w:p>
          <w:p w:rsidR="00A06EB9" w:rsidRPr="007A2765" w:rsidRDefault="00A06EB9" w:rsidP="00A06EB9">
            <w:pPr>
              <w:ind w:left="-8"/>
              <w:rPr>
                <w:rFonts w:ascii="Calibri" w:hAnsi="Calibri" w:cs="Calibri"/>
              </w:rPr>
            </w:pPr>
          </w:p>
        </w:tc>
        <w:tc>
          <w:tcPr>
            <w:tcW w:w="1510" w:type="dxa"/>
            <w:shd w:val="clear" w:color="auto" w:fill="auto"/>
          </w:tcPr>
          <w:p w:rsidR="00A06EB9" w:rsidRPr="007A2765" w:rsidRDefault="00A06EB9" w:rsidP="00A06EB9">
            <w:pPr>
              <w:ind w:left="357" w:hanging="278"/>
              <w:rPr>
                <w:rFonts w:ascii="Calibri" w:hAnsi="Calibri" w:cs="Calibri"/>
              </w:rPr>
            </w:pPr>
            <w:r w:rsidRPr="007A2765">
              <w:rPr>
                <w:rFonts w:ascii="Calibri" w:hAnsi="Calibri" w:cs="Calibri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  <w:tc>
          <w:tcPr>
            <w:tcW w:w="1511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  <w:tc>
          <w:tcPr>
            <w:tcW w:w="1511" w:type="dxa"/>
            <w:shd w:val="clear" w:color="auto" w:fill="auto"/>
          </w:tcPr>
          <w:p w:rsidR="00A06EB9" w:rsidRPr="007A2765" w:rsidRDefault="00A06EB9" w:rsidP="00A06EB9">
            <w:pPr>
              <w:ind w:left="357"/>
              <w:rPr>
                <w:rFonts w:ascii="Calibri" w:hAnsi="Calibri" w:cs="Calibri"/>
              </w:rPr>
            </w:pPr>
          </w:p>
        </w:tc>
      </w:tr>
    </w:tbl>
    <w:p w:rsidR="00A06EB9" w:rsidRDefault="00A06EB9" w:rsidP="00A06EB9">
      <w:pPr>
        <w:ind w:left="357"/>
        <w:rPr>
          <w:rFonts w:ascii="Calibri" w:hAnsi="Calibri" w:cs="Calibri"/>
        </w:rPr>
      </w:pPr>
    </w:p>
    <w:p w:rsidR="00A06EB9" w:rsidRPr="00DD6BA5" w:rsidRDefault="00A06EB9" w:rsidP="00A06EB9">
      <w:pPr>
        <w:ind w:left="357"/>
        <w:rPr>
          <w:rFonts w:ascii="Calibri" w:hAnsi="Calibri" w:cs="Calibri"/>
        </w:rPr>
      </w:pPr>
      <w:r w:rsidRPr="00A13092">
        <w:rPr>
          <w:rFonts w:ascii="Calibri" w:hAnsi="Calibri" w:cs="Calibri"/>
        </w:rPr>
        <w:t xml:space="preserve">Oferowane  przez naszą firmę wyposażenie meblowe spełnia wszystkie wymogi  Zamawiającego określone w niniejszym </w:t>
      </w:r>
      <w:r w:rsidRPr="00DD6BA5">
        <w:rPr>
          <w:rFonts w:ascii="Calibri" w:hAnsi="Calibri" w:cs="Calibri"/>
        </w:rPr>
        <w:t>załączniku  oraz Opisie Przedmiotu Zamówienia</w:t>
      </w:r>
    </w:p>
    <w:p w:rsidR="00A06EB9" w:rsidRPr="00DD6BA5" w:rsidRDefault="00A06EB9" w:rsidP="00A06EB9">
      <w:pPr>
        <w:ind w:left="357"/>
        <w:rPr>
          <w:rFonts w:ascii="Calibri" w:hAnsi="Calibri" w:cs="Calibri"/>
        </w:rPr>
      </w:pPr>
    </w:p>
    <w:p w:rsidR="00A06EB9" w:rsidRDefault="00A06EB9" w:rsidP="00A06EB9">
      <w:pPr>
        <w:ind w:left="357"/>
        <w:rPr>
          <w:rFonts w:ascii="Calibri" w:hAnsi="Calibri" w:cs="Calibri"/>
        </w:rPr>
      </w:pPr>
    </w:p>
    <w:p w:rsidR="00A06EB9" w:rsidRDefault="00A06EB9" w:rsidP="00A06EB9">
      <w:pPr>
        <w:ind w:left="357"/>
        <w:rPr>
          <w:rFonts w:ascii="Calibri" w:hAnsi="Calibri" w:cs="Calibri"/>
        </w:rPr>
      </w:pPr>
    </w:p>
    <w:p w:rsidR="00A06EB9" w:rsidRPr="00514855" w:rsidRDefault="00A06EB9" w:rsidP="00A06EB9">
      <w:pPr>
        <w:ind w:left="357"/>
        <w:rPr>
          <w:rFonts w:ascii="Calibri" w:hAnsi="Calibri" w:cs="Calibri"/>
        </w:rPr>
      </w:pPr>
      <w:r w:rsidRPr="00514855">
        <w:rPr>
          <w:rFonts w:ascii="Calibri" w:hAnsi="Calibri" w:cs="Calibri"/>
        </w:rPr>
        <w:t>......................................................</w:t>
      </w:r>
    </w:p>
    <w:p w:rsidR="00A06EB9" w:rsidRDefault="00A06EB9" w:rsidP="00A06EB9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rPr>
          <w:rFonts w:ascii="Calibri" w:hAnsi="Calibri" w:cs="Calibri"/>
        </w:rPr>
      </w:pPr>
      <w:r w:rsidRPr="00514855">
        <w:rPr>
          <w:rFonts w:ascii="Calibri" w:hAnsi="Calibri" w:cs="Calibri"/>
        </w:rPr>
        <w:t xml:space="preserve">     (miejscowość, data)</w:t>
      </w:r>
    </w:p>
    <w:p w:rsidR="00A06EB9" w:rsidRDefault="00A06EB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A06EB9" w:rsidRDefault="00A06EB9" w:rsidP="00A06EB9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jc w:val="right"/>
        <w:rPr>
          <w:rFonts w:ascii="Calibri" w:hAnsi="Calibri"/>
          <w:b/>
          <w:sz w:val="22"/>
          <w:szCs w:val="22"/>
        </w:rPr>
      </w:pPr>
      <w:r w:rsidRPr="00686629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3c</w:t>
      </w:r>
      <w:r w:rsidRPr="00686629">
        <w:rPr>
          <w:rFonts w:ascii="Calibri" w:hAnsi="Calibri"/>
          <w:b/>
          <w:sz w:val="22"/>
          <w:szCs w:val="22"/>
        </w:rPr>
        <w:t xml:space="preserve"> do SIWZ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345"/>
        <w:gridCol w:w="1827"/>
        <w:gridCol w:w="1385"/>
        <w:gridCol w:w="1482"/>
        <w:gridCol w:w="1213"/>
        <w:gridCol w:w="1356"/>
      </w:tblGrid>
      <w:tr w:rsidR="00A06EB9" w:rsidRPr="00875207" w:rsidTr="00A06EB9">
        <w:tc>
          <w:tcPr>
            <w:tcW w:w="10065" w:type="dxa"/>
            <w:gridSpan w:val="7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Część III  Dostawa zestawu narzędzi ręcznych  </w:t>
            </w:r>
          </w:p>
        </w:tc>
      </w:tr>
      <w:tr w:rsidR="00A06EB9" w:rsidRPr="00875207" w:rsidTr="003C08EB">
        <w:tc>
          <w:tcPr>
            <w:tcW w:w="2802" w:type="dxa"/>
            <w:gridSpan w:val="2"/>
          </w:tcPr>
          <w:p w:rsidR="003C08EB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Wartość netto część III</w:t>
            </w: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Wartość brutto część III</w:t>
            </w:r>
          </w:p>
        </w:tc>
        <w:tc>
          <w:tcPr>
            <w:tcW w:w="7263" w:type="dxa"/>
            <w:gridSpan w:val="5"/>
            <w:shd w:val="clear" w:color="auto" w:fill="auto"/>
          </w:tcPr>
          <w:p w:rsidR="003C08EB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………………………………………… zł.</w:t>
            </w: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………………………………………… zł.</w:t>
            </w:r>
          </w:p>
        </w:tc>
      </w:tr>
      <w:tr w:rsidR="00A06EB9" w:rsidRPr="00875207" w:rsidTr="00A06EB9">
        <w:tc>
          <w:tcPr>
            <w:tcW w:w="457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LP</w:t>
            </w:r>
          </w:p>
        </w:tc>
        <w:tc>
          <w:tcPr>
            <w:tcW w:w="4172" w:type="dxa"/>
            <w:gridSpan w:val="2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Nazwa wyposażenia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Parametry oferowanego sprzętu</w:t>
            </w:r>
          </w:p>
        </w:tc>
        <w:tc>
          <w:tcPr>
            <w:tcW w:w="148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Ilość </w:t>
            </w:r>
          </w:p>
        </w:tc>
        <w:tc>
          <w:tcPr>
            <w:tcW w:w="1213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Nazwa producenta </w:t>
            </w:r>
          </w:p>
        </w:tc>
        <w:tc>
          <w:tcPr>
            <w:tcW w:w="1356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Model/ rodzaj/typ</w:t>
            </w:r>
          </w:p>
        </w:tc>
      </w:tr>
      <w:tr w:rsidR="003C08EB" w:rsidRPr="00875207" w:rsidTr="00A06EB9">
        <w:trPr>
          <w:trHeight w:val="747"/>
        </w:trPr>
        <w:tc>
          <w:tcPr>
            <w:tcW w:w="457" w:type="dxa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Program do kosztorysowania</w:t>
            </w:r>
          </w:p>
          <w:p w:rsidR="003C08EB" w:rsidRPr="00875207" w:rsidRDefault="003C08EB" w:rsidP="00A06EB9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lang w:eastAsia="en-US"/>
              </w:rPr>
              <w:t>Podstawowe funkcje programu min.:</w:t>
            </w:r>
          </w:p>
          <w:p w:rsidR="003C08EB" w:rsidRPr="00875207" w:rsidRDefault="003C08EB" w:rsidP="00A06EB9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 szt.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A06EB9">
        <w:trPr>
          <w:trHeight w:val="356"/>
        </w:trPr>
        <w:tc>
          <w:tcPr>
            <w:tcW w:w="457" w:type="dxa"/>
            <w:vMerge w:val="restart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 xml:space="preserve"> baza  katalogów  norm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A06EB9">
        <w:trPr>
          <w:trHeight w:val="576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left="73" w:hanging="15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>kosztorysowanie metodą  uproszczoną i szczegółową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A06EB9">
        <w:trPr>
          <w:trHeight w:val="588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firstLine="73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>zestaw wydruków różnych form kosztorysów i zestawień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A06EB9">
        <w:tc>
          <w:tcPr>
            <w:tcW w:w="457" w:type="dxa"/>
            <w:vMerge w:val="restart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2</w:t>
            </w: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Cyfrowy aparat fotograficzny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3 szt.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A06EB9">
        <w:trPr>
          <w:trHeight w:val="292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left="73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Lustrzanka cyfrowa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A06EB9">
        <w:trPr>
          <w:trHeight w:val="427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left="73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Możliwość nagrywania filmów HD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A06EB9">
        <w:trPr>
          <w:trHeight w:val="390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left="73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Samowyzwalacz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A06EB9">
        <w:trPr>
          <w:trHeight w:val="495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left="73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Możliwość nagrywania dźwięku  stereo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A06EB9">
        <w:trPr>
          <w:trHeight w:val="333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left="73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Możliwość wykonywania zdjęć macro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3C08EB">
        <w:trPr>
          <w:trHeight w:val="1742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left="73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>Obiektyw:</w:t>
            </w:r>
          </w:p>
          <w:p w:rsidR="003C08EB" w:rsidRPr="00875207" w:rsidRDefault="003C08EB" w:rsidP="00A06EB9">
            <w:pPr>
              <w:spacing w:after="160" w:line="259" w:lineRule="auto"/>
              <w:ind w:left="73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>przesłona: min 3,5 max. 5,6</w:t>
            </w:r>
          </w:p>
          <w:p w:rsidR="003C08EB" w:rsidRPr="00875207" w:rsidRDefault="003C08EB" w:rsidP="00A06EB9">
            <w:pPr>
              <w:spacing w:after="160" w:line="259" w:lineRule="auto"/>
              <w:ind w:left="73"/>
              <w:rPr>
                <w:rFonts w:ascii="Calibri" w:eastAsia="Calibri" w:hAnsi="Calibri" w:cs="Calibri"/>
                <w:bCs/>
                <w:lang w:eastAsia="en-US"/>
              </w:rPr>
            </w:pPr>
          </w:p>
          <w:p w:rsidR="003C08EB" w:rsidRPr="00875207" w:rsidRDefault="003C08EB" w:rsidP="00A06EB9">
            <w:pPr>
              <w:spacing w:after="160" w:line="259" w:lineRule="auto"/>
              <w:ind w:left="73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>ogniskowa (mm): min 18 - max. 135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o parametrach    …………</w:t>
            </w:r>
          </w:p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o parametrach    …………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3C08EB">
        <w:trPr>
          <w:trHeight w:val="420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 zestawie: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3C08EB">
        <w:trPr>
          <w:trHeight w:val="259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left="435" w:hanging="400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akumulator- 2 szt.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3C08EB">
        <w:trPr>
          <w:trHeight w:val="379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left="435" w:hanging="400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ładowarka 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3C08EB">
        <w:trPr>
          <w:trHeight w:val="345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left="435" w:hanging="400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złącze USB, AV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3C08EB" w:rsidRPr="00875207" w:rsidTr="003C08EB">
        <w:trPr>
          <w:trHeight w:val="221"/>
        </w:trPr>
        <w:tc>
          <w:tcPr>
            <w:tcW w:w="457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gridSpan w:val="2"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ind w:left="435" w:hanging="400"/>
              <w:rPr>
                <w:rFonts w:ascii="Calibri" w:eastAsia="Calibri" w:hAnsi="Calibri" w:cs="Calibri"/>
                <w:b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torba</w:t>
            </w:r>
          </w:p>
        </w:tc>
        <w:tc>
          <w:tcPr>
            <w:tcW w:w="1385" w:type="dxa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C08EB" w:rsidRPr="00875207" w:rsidRDefault="003C08EB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3C08EB" w:rsidRDefault="003C08EB">
      <w: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172"/>
        <w:gridCol w:w="1385"/>
        <w:gridCol w:w="1482"/>
        <w:gridCol w:w="1213"/>
        <w:gridCol w:w="1356"/>
      </w:tblGrid>
      <w:tr w:rsidR="00A06EB9" w:rsidRPr="00875207" w:rsidTr="00A06EB9">
        <w:trPr>
          <w:trHeight w:val="450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t>3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Taśma miernicza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10 szt. 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19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Wykonana z włókna szklanego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51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35" w:firstLine="38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Wyposażona w obudowę z tworzywa sztucznego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49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35" w:firstLine="38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Wyposażona w: składaną korbkę do szybkiego zwijania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42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360" w:hanging="287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Wyposażona w blokadę taśmy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413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Długość taśmy: 50 m.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405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4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Szpilki geodezyjne (komplet)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4 komplety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413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>Wykonane z ocynkowanej stali.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972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>Długości min 30 cm. Max 50 cm.</w:t>
            </w: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Wymiary długości: </w:t>
            </w: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…………..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30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5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Dalmierz laserowy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1 szt. 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257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417" w:hanging="417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pomiar pojedynczej odległości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3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417" w:hanging="417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pomiar ciągły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83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417" w:hanging="417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obliczanie powierzchni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59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 pamięci dalmierza można zapamiętać do min. 5 ostatnich pomiarów.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7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Narzędzie o zasięgu do min 30m.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Parametry zasięgu …………..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4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Dokładność pomiarowa ± 2 mm.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419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Narzędzie z kompletem baterii.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255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6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Busola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10 szt. 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0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 xml:space="preserve">Podziałka do dokładnego odczytu  pomiaru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81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 xml:space="preserve"> Pokrowiec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30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7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Węgielnica pryzmatyczna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TAK/NIE*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15 szt.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6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Wyposażona w dwa duże pryzmaty kierunkowe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42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Metalowa osłona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63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Pokrowiec transportowy w komplecie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3C08EB" w:rsidRDefault="003C08EB">
      <w: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172"/>
        <w:gridCol w:w="1385"/>
        <w:gridCol w:w="1482"/>
        <w:gridCol w:w="1213"/>
        <w:gridCol w:w="1356"/>
      </w:tblGrid>
      <w:tr w:rsidR="00A06EB9" w:rsidRPr="00875207" w:rsidTr="00A06EB9">
        <w:trPr>
          <w:trHeight w:val="420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t>8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Niwelator Laserowy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 szt.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33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firstLine="51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color w:val="000000"/>
                <w:lang w:eastAsia="en-US"/>
              </w:rPr>
              <w:t>Automatyczny laser pracujący w poziomie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1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firstLine="51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color w:val="000000"/>
                <w:lang w:eastAsia="en-US"/>
              </w:rPr>
              <w:t>zasięg min 150 m z detektorem laserowym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Parametry zasięgu …………..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51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firstLine="51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color w:val="000000"/>
                <w:lang w:eastAsia="en-US"/>
              </w:rPr>
              <w:t>W zestawie wraz z laserem detektor z uchwytem do łaty oraz pojemnik transportowy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90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9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Teodolit  z wyposażeniem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A06EB9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06EB9">
              <w:rPr>
                <w:rFonts w:ascii="Calibri" w:eastAsia="Calibri" w:hAnsi="Calibri" w:cs="Calibri"/>
                <w:b/>
                <w:lang w:eastAsia="en-US"/>
              </w:rPr>
              <w:t xml:space="preserve">1 szt. 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36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Wyświetlanie  od razu na ekranie odczytów mierzonych kątów poziomych i pionowych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A06EB9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1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System odczytowy w gradach i stopniach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A06EB9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38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Precyzyjna luneta z wysokiej jakości optyką o min 20-krotnym powiększeniu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A06EB9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63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35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875207">
              <w:rPr>
                <w:rFonts w:ascii="Calibri" w:eastAsia="Calibri" w:hAnsi="Calibri" w:cs="Calibri"/>
                <w:lang w:eastAsia="en-US"/>
              </w:rPr>
              <w:t>Pionownik</w:t>
            </w:r>
            <w:proofErr w:type="spellEnd"/>
            <w:r w:rsidRPr="00875207">
              <w:rPr>
                <w:rFonts w:ascii="Calibri" w:eastAsia="Calibri" w:hAnsi="Calibri" w:cs="Calibri"/>
                <w:lang w:eastAsia="en-US"/>
              </w:rPr>
              <w:t xml:space="preserve"> laserowy do precyzyjnego ustawiania instrumentu na stanowisku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A06EB9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7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Niska masa do 5 kg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A06EB9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55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 zestawie: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osłona obiektywu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A06EB9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7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 zestawie: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akumulator z ładowarką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A06EB9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51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 zestawie: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walizka/kufer transportowa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A06EB9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33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10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Tachimetr z wyposażeniem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A06EB9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06EB9">
              <w:rPr>
                <w:rFonts w:ascii="Calibri" w:eastAsia="Calibri" w:hAnsi="Calibri" w:cs="Calibri"/>
                <w:b/>
                <w:lang w:eastAsia="en-US"/>
              </w:rPr>
              <w:t>1 szt.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09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ind w:left="35"/>
              <w:rPr>
                <w:rFonts w:ascii="Calibri" w:hAnsi="Calibri" w:cs="Calibri"/>
                <w:color w:val="000000"/>
              </w:rPr>
            </w:pPr>
            <w:r w:rsidRPr="00875207">
              <w:rPr>
                <w:rFonts w:ascii="Calibri" w:hAnsi="Calibri" w:cs="Calibri"/>
                <w:color w:val="000000"/>
              </w:rPr>
              <w:t>Oprogramowanie w języku polskim lub angielskim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90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ind w:left="35"/>
              <w:rPr>
                <w:rFonts w:ascii="Calibri" w:hAnsi="Calibri" w:cs="Calibri"/>
                <w:color w:val="000000"/>
              </w:rPr>
            </w:pPr>
            <w:r w:rsidRPr="00875207">
              <w:rPr>
                <w:rFonts w:ascii="Calibri" w:hAnsi="Calibri" w:cs="Calibri"/>
                <w:color w:val="000000"/>
              </w:rPr>
              <w:t>W zestawie:</w:t>
            </w:r>
          </w:p>
          <w:p w:rsidR="00A06EB9" w:rsidRPr="00875207" w:rsidRDefault="00A06EB9" w:rsidP="00A06EB9">
            <w:pPr>
              <w:ind w:left="35"/>
              <w:rPr>
                <w:rFonts w:ascii="Calibri" w:hAnsi="Calibri" w:cs="Calibri"/>
                <w:color w:val="000000"/>
              </w:rPr>
            </w:pPr>
            <w:r w:rsidRPr="00875207">
              <w:rPr>
                <w:rFonts w:ascii="Calibri" w:hAnsi="Calibri" w:cs="Calibri"/>
                <w:color w:val="000000"/>
              </w:rPr>
              <w:t xml:space="preserve">Tachimetr elektroniczny wraz z  podstawowym osprzętem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55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ind w:left="35"/>
              <w:rPr>
                <w:rFonts w:ascii="Calibri" w:hAnsi="Calibri" w:cs="Calibri"/>
                <w:color w:val="000000"/>
              </w:rPr>
            </w:pPr>
            <w:r w:rsidRPr="00875207">
              <w:rPr>
                <w:rFonts w:ascii="Calibri" w:hAnsi="Calibri" w:cs="Calibri"/>
                <w:color w:val="000000"/>
              </w:rPr>
              <w:t>W zestawie:</w:t>
            </w:r>
          </w:p>
          <w:p w:rsidR="00A06EB9" w:rsidRPr="00875207" w:rsidRDefault="00A06EB9" w:rsidP="00A06EB9">
            <w:pPr>
              <w:ind w:left="35"/>
              <w:rPr>
                <w:rFonts w:ascii="Calibri" w:hAnsi="Calibri" w:cs="Calibri"/>
                <w:color w:val="000000"/>
              </w:rPr>
            </w:pPr>
            <w:r w:rsidRPr="00875207">
              <w:rPr>
                <w:rFonts w:ascii="Calibri" w:hAnsi="Calibri" w:cs="Calibri"/>
                <w:color w:val="000000"/>
              </w:rPr>
              <w:t xml:space="preserve">statyw drewniany lekki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53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ind w:left="335" w:hanging="300"/>
              <w:rPr>
                <w:rFonts w:ascii="Calibri" w:hAnsi="Calibri" w:cs="Calibri"/>
                <w:color w:val="000000"/>
              </w:rPr>
            </w:pPr>
            <w:r w:rsidRPr="00875207">
              <w:rPr>
                <w:rFonts w:ascii="Calibri" w:hAnsi="Calibri" w:cs="Calibri"/>
                <w:color w:val="000000"/>
              </w:rPr>
              <w:t>W zestawie:</w:t>
            </w:r>
          </w:p>
          <w:p w:rsidR="00A06EB9" w:rsidRPr="00875207" w:rsidRDefault="00A06EB9" w:rsidP="00A06EB9">
            <w:pPr>
              <w:ind w:left="335" w:hanging="300"/>
              <w:rPr>
                <w:rFonts w:ascii="Calibri" w:hAnsi="Calibri" w:cs="Calibri"/>
                <w:color w:val="000000"/>
              </w:rPr>
            </w:pPr>
            <w:r w:rsidRPr="00875207">
              <w:rPr>
                <w:rFonts w:ascii="Calibri" w:hAnsi="Calibri" w:cs="Calibri"/>
                <w:color w:val="000000"/>
              </w:rPr>
              <w:t>tyczka teleskopowa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903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ind w:firstLine="19"/>
              <w:rPr>
                <w:rFonts w:ascii="Calibri" w:hAnsi="Calibri" w:cs="Calibri"/>
                <w:color w:val="000000"/>
              </w:rPr>
            </w:pPr>
            <w:r w:rsidRPr="00875207">
              <w:rPr>
                <w:rFonts w:ascii="Calibri" w:hAnsi="Calibri" w:cs="Calibri"/>
                <w:color w:val="000000"/>
              </w:rPr>
              <w:t>W zestawie:</w:t>
            </w:r>
          </w:p>
          <w:p w:rsidR="00A06EB9" w:rsidRPr="00875207" w:rsidRDefault="00A06EB9" w:rsidP="00A06EB9">
            <w:pPr>
              <w:ind w:firstLine="19"/>
              <w:rPr>
                <w:rFonts w:ascii="Calibri" w:hAnsi="Calibri" w:cs="Calibri"/>
                <w:color w:val="000000"/>
              </w:rPr>
            </w:pPr>
            <w:r w:rsidRPr="00875207">
              <w:rPr>
                <w:rFonts w:ascii="Calibri" w:hAnsi="Calibri" w:cs="Calibri"/>
                <w:color w:val="000000"/>
              </w:rPr>
              <w:t>pryzmat w oprawie z tarczą celowniczą i pokrowcem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3C08EB" w:rsidRDefault="003C08EB">
      <w: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172"/>
        <w:gridCol w:w="1385"/>
        <w:gridCol w:w="1482"/>
        <w:gridCol w:w="1213"/>
        <w:gridCol w:w="1356"/>
      </w:tblGrid>
      <w:tr w:rsidR="00A06EB9" w:rsidRPr="00875207" w:rsidTr="00A06EB9">
        <w:trPr>
          <w:trHeight w:val="360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t>11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Tyczka geodezyjna (komplet) 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 komplet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57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W skład kompletu wchodzi 4-6 szt.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Ilość sztuk …….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1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tyczki składane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9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wykonane z aluminium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7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lakierowane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51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pokryte tworzywem,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9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groty stalowe,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536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cały zestaw w pokrowcu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90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12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Łata miernicza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2 szt.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9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5 metrowa ł</w:t>
            </w:r>
            <w:r w:rsidRPr="00875207">
              <w:rPr>
                <w:rFonts w:ascii="Calibri" w:eastAsia="Calibri" w:hAnsi="Calibri" w:cs="Calibri"/>
                <w:bCs/>
                <w:lang w:eastAsia="en-US"/>
              </w:rPr>
              <w:t>ata wykonana z wysokiej jakości stopów aluminium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90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ind w:left="34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Posiada dwie podziałki miernicze:</w:t>
            </w:r>
          </w:p>
          <w:p w:rsidR="00A06EB9" w:rsidRPr="00875207" w:rsidRDefault="00A06EB9" w:rsidP="00A06EB9">
            <w:pPr>
              <w:spacing w:line="259" w:lineRule="auto"/>
              <w:ind w:left="34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milimetrową do wyznaczania wysokości</w:t>
            </w:r>
          </w:p>
          <w:p w:rsidR="00A06EB9" w:rsidRPr="00875207" w:rsidRDefault="00A06EB9" w:rsidP="00A06EB9">
            <w:pPr>
              <w:spacing w:line="259" w:lineRule="auto"/>
              <w:ind w:left="34" w:hanging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geodezyjną do wyznaczania odległości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5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firstLine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R</w:t>
            </w:r>
            <w:r w:rsidRPr="00875207">
              <w:rPr>
                <w:rFonts w:ascii="Calibri" w:eastAsia="Calibri" w:hAnsi="Calibri" w:cs="Calibri"/>
                <w:bCs/>
                <w:lang w:eastAsia="en-US"/>
              </w:rPr>
              <w:t>ozsuwane sekcje</w:t>
            </w:r>
            <w:r w:rsidRPr="00875207">
              <w:rPr>
                <w:rFonts w:ascii="Calibri" w:eastAsia="Calibri" w:hAnsi="Calibri" w:cs="Calibri"/>
                <w:lang w:eastAsia="en-US"/>
              </w:rPr>
              <w:t xml:space="preserve"> dają możliwość regulacji długości roboczej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9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Wbudowana libella z pokrowcem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96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hanging="94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>D</w:t>
            </w:r>
            <w:r w:rsidRPr="00875207">
              <w:rPr>
                <w:rFonts w:ascii="Calibri" w:eastAsia="Calibri" w:hAnsi="Calibri" w:cs="Calibri"/>
                <w:lang w:eastAsia="en-US"/>
              </w:rPr>
              <w:t>ługość transportowa max 130 cm.</w:t>
            </w: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Długość transportowa</w:t>
            </w: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……………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562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13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Wysokościomierz  geodezyjny z podstawowym wyposażeniem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 szt.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75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Ze stali nierdzewnej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9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720" w:hanging="720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Zakres pomiarowy do 300 mm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Zakres pomiarowy do ….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6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720" w:hanging="720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Dokładność min 0,05 mm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Dokładność ……..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416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ind w:left="720" w:hanging="68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Wymienny rysik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3C08EB" w:rsidRDefault="003C08EB">
      <w: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172"/>
        <w:gridCol w:w="1385"/>
        <w:gridCol w:w="1482"/>
        <w:gridCol w:w="1213"/>
        <w:gridCol w:w="1356"/>
      </w:tblGrid>
      <w:tr w:rsidR="00A06EB9" w:rsidRPr="00875207" w:rsidTr="00A06EB9">
        <w:trPr>
          <w:trHeight w:val="660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t>14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Oprogramowanie do wykonywania rysunków technicznych z licencją na  min.16 stanowisk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16 stanowisk 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56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Program do wykonywania rysunków technicznych, szkicowania i wymiarowania obiektów,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822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 umożliwia eksportowanie rysunków do formatów JPG i PDF w polskiej wersji językowej do celów edukacyjnych.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66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15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Oprogramowanie do projektowania terenów zieleni z licencją na  min. 16 stanowisk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471AFE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1AFE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16 stanowisk 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677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color w:val="000000"/>
                <w:lang w:eastAsia="en-US"/>
              </w:rPr>
              <w:t xml:space="preserve">Program do projektowania ogrodów w polskiej wersji językowej do celów edukacyjnych.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1248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color w:val="000000"/>
                <w:lang w:eastAsia="en-US"/>
              </w:rPr>
              <w:t xml:space="preserve">Program powinien zawierać m.in.  bazę roślin, płynne zmiany sezonowe zieleni generowane w dowolnym momencie roku,   automatyczną aktualizację  programu  i baz danych przez </w:t>
            </w:r>
            <w:proofErr w:type="spellStart"/>
            <w:r w:rsidRPr="00875207">
              <w:rPr>
                <w:rFonts w:ascii="Calibri" w:eastAsia="Calibri" w:hAnsi="Calibri" w:cs="Calibri"/>
                <w:color w:val="000000"/>
                <w:lang w:eastAsia="en-US"/>
              </w:rPr>
              <w:t>internet</w:t>
            </w:r>
            <w:proofErr w:type="spellEnd"/>
            <w:r w:rsidRPr="00875207">
              <w:rPr>
                <w:rFonts w:ascii="Calibri" w:eastAsia="Calibri" w:hAnsi="Calibri" w:cs="Calibri"/>
                <w:color w:val="000000"/>
                <w:lang w:eastAsia="en-US"/>
              </w:rPr>
              <w:t>.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1390"/>
        </w:trPr>
        <w:tc>
          <w:tcPr>
            <w:tcW w:w="457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16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Podświetlana LED  deska kreślarska A4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Deska kreślarska z podświetleniem LED z przeznaczeniem do  rysowania, przerysowywania / kopiowania rysunków, projektów oraz grafiki. 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15 szt.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400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sterowanie dotykowe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78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regulacja podświetlenia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342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oświetlenie LED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447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powierzchnia wykonana z akrylu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rPr>
          <w:trHeight w:val="411"/>
        </w:trPr>
        <w:tc>
          <w:tcPr>
            <w:tcW w:w="457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zasilacz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vMerge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c>
          <w:tcPr>
            <w:tcW w:w="457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17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Zestaw rapidografów </w:t>
            </w:r>
          </w:p>
          <w:p w:rsidR="00A06EB9" w:rsidRPr="00875207" w:rsidRDefault="00A06EB9" w:rsidP="00A06EB9">
            <w:pPr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Zestaw przyborów do kreślenia. W zestawie:</w:t>
            </w:r>
          </w:p>
          <w:p w:rsidR="00A06EB9" w:rsidRPr="00875207" w:rsidRDefault="00A06EB9" w:rsidP="00A06EB9">
            <w:pPr>
              <w:ind w:left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min. 3 rapidografy o końcówkach różnej grubości,</w:t>
            </w:r>
          </w:p>
          <w:p w:rsidR="00A06EB9" w:rsidRPr="00875207" w:rsidRDefault="00A06EB9" w:rsidP="00A06EB9">
            <w:pPr>
              <w:ind w:left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uchwyt do cyrkla, przegub do wygodniejszego pisania, tusz kreślarski lub napoje kapilarne z tuszem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15 szt. </w:t>
            </w:r>
          </w:p>
        </w:tc>
        <w:tc>
          <w:tcPr>
            <w:tcW w:w="12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c>
          <w:tcPr>
            <w:tcW w:w="457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18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Zestaw cyrkli technicznych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Komplet cyrkli w pudełku z wytłoczonym miejscem na poszczególne elementy: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precyzyjny cyrkiel uniwersalny przegubowy, cyrkiel </w:t>
            </w:r>
            <w:proofErr w:type="spellStart"/>
            <w:r w:rsidRPr="00875207">
              <w:rPr>
                <w:rFonts w:ascii="Calibri" w:eastAsia="Calibri" w:hAnsi="Calibri" w:cs="Calibri"/>
                <w:lang w:eastAsia="en-US"/>
              </w:rPr>
              <w:t>smikrometryczny</w:t>
            </w:r>
            <w:proofErr w:type="spellEnd"/>
            <w:r w:rsidRPr="00875207">
              <w:rPr>
                <w:rFonts w:ascii="Calibri" w:eastAsia="Calibri" w:hAnsi="Calibri" w:cs="Calibri"/>
                <w:lang w:eastAsia="en-US"/>
              </w:rPr>
              <w:t xml:space="preserve"> grafitowy, przedłużacz przegubowy,  końcówki podziałowe, pojemnik na grafit i igły, zerownik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15 szt.</w:t>
            </w:r>
          </w:p>
        </w:tc>
        <w:tc>
          <w:tcPr>
            <w:tcW w:w="121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3C08EB" w:rsidRDefault="003C08EB">
      <w: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172"/>
        <w:gridCol w:w="1385"/>
        <w:gridCol w:w="1482"/>
        <w:gridCol w:w="1213"/>
        <w:gridCol w:w="1356"/>
      </w:tblGrid>
      <w:tr w:rsidR="00A06EB9" w:rsidRPr="00875207" w:rsidTr="00A06EB9">
        <w:tc>
          <w:tcPr>
            <w:tcW w:w="457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t>19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Blok kalki kreślarskiej</w:t>
            </w:r>
          </w:p>
          <w:p w:rsidR="00A06EB9" w:rsidRPr="00875207" w:rsidRDefault="00A06EB9" w:rsidP="00A06EB9">
            <w:pPr>
              <w:spacing w:line="259" w:lineRule="auto"/>
              <w:ind w:firstLine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Format A4,</w:t>
            </w:r>
          </w:p>
          <w:p w:rsidR="00A06EB9" w:rsidRPr="00875207" w:rsidRDefault="00A06EB9" w:rsidP="00A06EB9">
            <w:pPr>
              <w:spacing w:line="259" w:lineRule="auto"/>
              <w:ind w:firstLine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Liczba arkuszu w bloku – min 20</w:t>
            </w:r>
          </w:p>
          <w:p w:rsidR="00A06EB9" w:rsidRPr="00875207" w:rsidRDefault="00A06EB9" w:rsidP="00A06EB9">
            <w:pPr>
              <w:spacing w:line="259" w:lineRule="auto"/>
              <w:ind w:firstLine="35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Kalka przeźroczysta, odporna na wielokrotne wymazywanie i drapanie, gładko wykończona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45 szt.</w:t>
            </w:r>
          </w:p>
        </w:tc>
        <w:tc>
          <w:tcPr>
            <w:tcW w:w="121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c>
          <w:tcPr>
            <w:tcW w:w="457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20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Kalka kreślarska w rolce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>Kalka szkicowa w gramaturze min 40 g/m2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>Rolka szerokości min 60 cm i długości  min. 50m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Cs/>
                <w:lang w:eastAsia="en-US"/>
              </w:rPr>
              <w:t>Przeznaczona do szkiców i próbnych rysunków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15 szt. </w:t>
            </w:r>
          </w:p>
        </w:tc>
        <w:tc>
          <w:tcPr>
            <w:tcW w:w="121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c>
          <w:tcPr>
            <w:tcW w:w="457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21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Zestaw ołówków technicznych o różnej twardości  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Zestaw zawiera ołówki o różnej skali twardości min 10 sztuk, które mogą być używane zarówno do kreślenia plastycznego, jak i technicznego oraz szkicowania na folii kreślarskiej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Ołówki łatwe do wymazywania oraz temperowania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15 szt.</w:t>
            </w:r>
          </w:p>
        </w:tc>
        <w:tc>
          <w:tcPr>
            <w:tcW w:w="12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c>
          <w:tcPr>
            <w:tcW w:w="457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22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Skalówka trójkątna geodezyjna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Trójkątny przekrój, posiada precyzyjne skale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Kolorowe oznaczenia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15 szt.</w:t>
            </w:r>
          </w:p>
        </w:tc>
        <w:tc>
          <w:tcPr>
            <w:tcW w:w="12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c>
          <w:tcPr>
            <w:tcW w:w="457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23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Tuba Rysunkowa regulowana</w:t>
            </w:r>
            <w:r w:rsidRPr="00875207">
              <w:rPr>
                <w:rFonts w:ascii="Calibri" w:eastAsia="Calibri" w:hAnsi="Calibri" w:cs="Calibri"/>
                <w:lang w:eastAsia="en-US"/>
              </w:rPr>
              <w:t xml:space="preserve"> Wykonana z mocnego plastiku, posiada system regulacji długości,  pasek na ramię</w:t>
            </w: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15 szt. </w:t>
            </w:r>
          </w:p>
        </w:tc>
        <w:tc>
          <w:tcPr>
            <w:tcW w:w="121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A06EB9" w:rsidRPr="00875207" w:rsidTr="00A06EB9">
        <w:tc>
          <w:tcPr>
            <w:tcW w:w="457" w:type="dxa"/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875207">
              <w:rPr>
                <w:rFonts w:ascii="Calibri" w:eastAsia="Calibri" w:hAnsi="Calibri" w:cs="Calibri"/>
                <w:b/>
                <w:bCs/>
                <w:lang w:eastAsia="en-US"/>
              </w:rPr>
              <w:t>24</w:t>
            </w:r>
          </w:p>
        </w:tc>
        <w:tc>
          <w:tcPr>
            <w:tcW w:w="4172" w:type="dxa"/>
            <w:shd w:val="clear" w:color="auto" w:fill="auto"/>
          </w:tcPr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Teczka gruba na rysunki </w:t>
            </w:r>
          </w:p>
          <w:p w:rsidR="00A06EB9" w:rsidRPr="00875207" w:rsidRDefault="00A06EB9" w:rsidP="00A06EB9">
            <w:pPr>
              <w:tabs>
                <w:tab w:val="num" w:pos="140"/>
              </w:tabs>
              <w:spacing w:line="259" w:lineRule="auto"/>
              <w:ind w:left="140" w:hanging="140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Teczka z czarna, klips zamykający, wygodna rączka do noszenia,</w:t>
            </w:r>
          </w:p>
          <w:p w:rsidR="00A06EB9" w:rsidRPr="00875207" w:rsidRDefault="00A06EB9" w:rsidP="00A06EB9">
            <w:pPr>
              <w:spacing w:line="259" w:lineRule="auto"/>
              <w:ind w:left="140" w:hanging="140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Szerokość: min 600 mm</w:t>
            </w:r>
          </w:p>
          <w:p w:rsidR="00A06EB9" w:rsidRPr="00875207" w:rsidRDefault="00A06EB9" w:rsidP="00A06EB9">
            <w:pPr>
              <w:spacing w:line="259" w:lineRule="auto"/>
              <w:ind w:left="140" w:hanging="140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Wysokość: min 500 mm</w:t>
            </w:r>
          </w:p>
          <w:p w:rsidR="00A06EB9" w:rsidRPr="00875207" w:rsidRDefault="00A06EB9" w:rsidP="00A06EB9">
            <w:pPr>
              <w:spacing w:line="259" w:lineRule="auto"/>
              <w:ind w:left="140" w:hanging="140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 xml:space="preserve">Grubość min. 35 mm </w:t>
            </w:r>
          </w:p>
          <w:p w:rsidR="00A06EB9" w:rsidRPr="00875207" w:rsidRDefault="00A06EB9" w:rsidP="00A06EB9">
            <w:pPr>
              <w:spacing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85" w:type="dxa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 w:rsidRPr="00875207">
              <w:rPr>
                <w:rFonts w:ascii="Calibri" w:eastAsia="Calibri" w:hAnsi="Calibri" w:cs="Calibri"/>
                <w:lang w:eastAsia="en-US"/>
              </w:rPr>
              <w:t>TAK/NIE*</w:t>
            </w:r>
          </w:p>
        </w:tc>
        <w:tc>
          <w:tcPr>
            <w:tcW w:w="1482" w:type="dxa"/>
            <w:shd w:val="clear" w:color="auto" w:fill="auto"/>
          </w:tcPr>
          <w:p w:rsidR="00A06EB9" w:rsidRPr="00875207" w:rsidRDefault="00A06EB9" w:rsidP="00545F98">
            <w:pPr>
              <w:numPr>
                <w:ilvl w:val="0"/>
                <w:numId w:val="108"/>
              </w:numPr>
              <w:tabs>
                <w:tab w:val="left" w:pos="260"/>
              </w:tabs>
              <w:spacing w:after="160" w:line="259" w:lineRule="auto"/>
              <w:ind w:hanging="683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s</w:t>
            </w:r>
            <w:r w:rsidRPr="00875207">
              <w:rPr>
                <w:rFonts w:ascii="Calibri" w:eastAsia="Calibri" w:hAnsi="Calibri" w:cs="Calibri"/>
                <w:lang w:eastAsia="en-US"/>
              </w:rPr>
              <w:t>zt.</w:t>
            </w:r>
          </w:p>
        </w:tc>
        <w:tc>
          <w:tcPr>
            <w:tcW w:w="121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06EB9" w:rsidRPr="00875207" w:rsidRDefault="00A06EB9" w:rsidP="00A06EB9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A06EB9" w:rsidRPr="00875207" w:rsidRDefault="00A06EB9" w:rsidP="00A06EB9">
      <w:pPr>
        <w:spacing w:after="160" w:line="259" w:lineRule="auto"/>
        <w:contextualSpacing/>
        <w:rPr>
          <w:rFonts w:ascii="Calibri" w:eastAsia="Calibri" w:hAnsi="Calibri" w:cs="Calibri"/>
          <w:lang w:eastAsia="en-US"/>
        </w:rPr>
      </w:pPr>
      <w:r w:rsidRPr="00875207">
        <w:rPr>
          <w:rFonts w:ascii="Calibri" w:eastAsia="Calibri" w:hAnsi="Calibri" w:cs="Calibri"/>
          <w:lang w:eastAsia="en-US"/>
        </w:rPr>
        <w:t xml:space="preserve">*Niepotrzebne skreślić </w:t>
      </w:r>
    </w:p>
    <w:p w:rsidR="00A06EB9" w:rsidRPr="00875207" w:rsidRDefault="00A06EB9" w:rsidP="00A06EB9">
      <w:pPr>
        <w:spacing w:line="259" w:lineRule="auto"/>
        <w:jc w:val="center"/>
        <w:rPr>
          <w:rFonts w:ascii="Calibri" w:eastAsia="Calibri" w:hAnsi="Calibri" w:cs="Calibri"/>
          <w:b/>
          <w:bCs/>
          <w:lang w:eastAsia="en-US"/>
        </w:rPr>
      </w:pPr>
      <w:r w:rsidRPr="00875207">
        <w:rPr>
          <w:rFonts w:ascii="Calibri" w:eastAsia="Calibri" w:hAnsi="Calibri" w:cs="Calibri"/>
          <w:b/>
          <w:bCs/>
          <w:lang w:eastAsia="en-US"/>
        </w:rPr>
        <w:t>Należy obligatoryjnie wypełnić wszystkie wymagane pozycje. Niewypełnienie wymaganych pól skutkować będzie odrzuceniem oferty.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875207">
        <w:rPr>
          <w:rFonts w:ascii="Calibri" w:eastAsia="Calibri" w:hAnsi="Calibri" w:cs="Calibri"/>
          <w:b/>
          <w:bCs/>
          <w:lang w:eastAsia="en-US"/>
        </w:rPr>
        <w:t>Załącznik nie podlega uzupełnieniu</w:t>
      </w:r>
    </w:p>
    <w:p w:rsidR="00A06EB9" w:rsidRPr="00875207" w:rsidRDefault="00A06EB9" w:rsidP="00A06EB9">
      <w:pPr>
        <w:spacing w:after="160" w:line="259" w:lineRule="auto"/>
        <w:rPr>
          <w:rFonts w:ascii="Calibri" w:eastAsia="Calibri" w:hAnsi="Calibri" w:cs="Calibri"/>
          <w:lang w:eastAsia="en-US"/>
        </w:rPr>
      </w:pPr>
    </w:p>
    <w:p w:rsidR="00A06EB9" w:rsidRPr="00027EA8" w:rsidRDefault="00A06EB9" w:rsidP="00A06EB9">
      <w:pPr>
        <w:ind w:hanging="11"/>
        <w:jc w:val="both"/>
        <w:rPr>
          <w:rFonts w:ascii="Calibri" w:hAnsi="Calibri" w:cs="Calibri"/>
        </w:rPr>
      </w:pPr>
      <w:r w:rsidRPr="00027EA8">
        <w:rPr>
          <w:rFonts w:ascii="Calibri" w:hAnsi="Calibri" w:cs="Calibri"/>
        </w:rPr>
        <w:t xml:space="preserve">Oferowane  przez naszą firmę wyposażenie pracowni rysunku technicznego spełnia wszystkie wymogi  Zamawiającego określone </w:t>
      </w:r>
      <w:r w:rsidRPr="00DD6BA5">
        <w:rPr>
          <w:rFonts w:ascii="Calibri" w:hAnsi="Calibri" w:cs="Calibri"/>
        </w:rPr>
        <w:t>w niniejszym  załączniku  oraz Opisie Przedmiotu Zamówienia</w:t>
      </w:r>
    </w:p>
    <w:p w:rsidR="00A06EB9" w:rsidRDefault="00A06EB9" w:rsidP="00A06EB9">
      <w:pPr>
        <w:ind w:left="357"/>
        <w:rPr>
          <w:rFonts w:ascii="Calibri" w:hAnsi="Calibri" w:cs="Calibri"/>
          <w:b/>
          <w:bCs/>
        </w:rPr>
      </w:pPr>
    </w:p>
    <w:p w:rsidR="00A06EB9" w:rsidRDefault="00A06EB9" w:rsidP="00A06EB9">
      <w:pPr>
        <w:ind w:left="357"/>
        <w:jc w:val="right"/>
        <w:rPr>
          <w:rFonts w:ascii="Calibri" w:hAnsi="Calibri" w:cs="Calibri"/>
          <w:b/>
          <w:bCs/>
        </w:rPr>
      </w:pPr>
    </w:p>
    <w:p w:rsidR="00A06EB9" w:rsidRPr="00514855" w:rsidRDefault="00A06EB9" w:rsidP="00A06EB9">
      <w:pPr>
        <w:ind w:left="357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Pr="00514855">
        <w:rPr>
          <w:rFonts w:ascii="Calibri" w:hAnsi="Calibri" w:cs="Calibri"/>
          <w:b/>
          <w:bCs/>
        </w:rPr>
        <w:t xml:space="preserve"> </w:t>
      </w:r>
    </w:p>
    <w:p w:rsidR="003C08EB" w:rsidRPr="00514855" w:rsidRDefault="003C08EB" w:rsidP="003C08EB">
      <w:pPr>
        <w:ind w:left="357"/>
        <w:rPr>
          <w:rFonts w:ascii="Calibri" w:hAnsi="Calibri" w:cs="Calibri"/>
        </w:rPr>
      </w:pPr>
      <w:r w:rsidRPr="00514855">
        <w:rPr>
          <w:rFonts w:ascii="Calibri" w:hAnsi="Calibri" w:cs="Calibri"/>
        </w:rPr>
        <w:t>......................................................</w:t>
      </w:r>
    </w:p>
    <w:p w:rsidR="003C08EB" w:rsidRDefault="003C08EB" w:rsidP="003C08EB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rPr>
          <w:rFonts w:ascii="Calibri" w:hAnsi="Calibri" w:cs="Calibri"/>
        </w:rPr>
      </w:pPr>
      <w:r w:rsidRPr="00514855">
        <w:rPr>
          <w:rFonts w:ascii="Calibri" w:hAnsi="Calibri" w:cs="Calibri"/>
        </w:rPr>
        <w:t xml:space="preserve">     (miejscowość, data)</w:t>
      </w:r>
    </w:p>
    <w:p w:rsidR="00A06EB9" w:rsidRDefault="00A06EB9" w:rsidP="00A06EB9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jc w:val="right"/>
        <w:rPr>
          <w:rFonts w:ascii="Calibri" w:hAnsi="Calibri"/>
          <w:b/>
          <w:sz w:val="22"/>
          <w:szCs w:val="22"/>
        </w:rPr>
      </w:pPr>
    </w:p>
    <w:p w:rsidR="00A06EB9" w:rsidRDefault="00A06EB9" w:rsidP="00A06EB9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jc w:val="right"/>
        <w:rPr>
          <w:rFonts w:ascii="Calibri" w:hAnsi="Calibri"/>
          <w:b/>
          <w:sz w:val="22"/>
          <w:szCs w:val="22"/>
        </w:rPr>
      </w:pPr>
    </w:p>
    <w:p w:rsidR="003C08EB" w:rsidRDefault="003C08E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004F4D" w:rsidRPr="00C843AA" w:rsidRDefault="00CB7524" w:rsidP="00A06EB9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jc w:val="right"/>
        <w:rPr>
          <w:rFonts w:ascii="Calibri" w:hAnsi="Calibri"/>
          <w:b/>
          <w:sz w:val="22"/>
          <w:szCs w:val="22"/>
        </w:rPr>
      </w:pPr>
      <w:r w:rsidRPr="00686629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68118C">
        <w:rPr>
          <w:rFonts w:ascii="Calibri" w:hAnsi="Calibri"/>
          <w:b/>
          <w:sz w:val="22"/>
          <w:szCs w:val="22"/>
        </w:rPr>
        <w:t>4</w:t>
      </w:r>
      <w:r w:rsidRPr="00686629">
        <w:rPr>
          <w:rFonts w:ascii="Calibri" w:hAnsi="Calibri"/>
          <w:b/>
          <w:sz w:val="22"/>
          <w:szCs w:val="22"/>
        </w:rPr>
        <w:t xml:space="preserve"> do SIWZ</w:t>
      </w:r>
    </w:p>
    <w:p w:rsidR="00CB7524" w:rsidRPr="00FB7C81" w:rsidRDefault="00CB7524" w:rsidP="00CB7524">
      <w:pPr>
        <w:spacing w:before="120" w:after="120" w:line="360" w:lineRule="auto"/>
        <w:jc w:val="right"/>
        <w:rPr>
          <w:rFonts w:ascii="Calibri" w:hAnsi="Calibri"/>
        </w:rPr>
      </w:pPr>
      <w:r w:rsidRPr="00FB7C81">
        <w:rPr>
          <w:rFonts w:ascii="Calibri" w:hAnsi="Calibri"/>
        </w:rPr>
        <w:t>…..………………...……. (miejscowość), dnia ………….………. r.</w:t>
      </w:r>
    </w:p>
    <w:p w:rsidR="00CB7524" w:rsidRPr="008375E3" w:rsidRDefault="00CB7524" w:rsidP="00CB7524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8375E3">
        <w:rPr>
          <w:rFonts w:ascii="Calibri" w:hAnsi="Calibri"/>
          <w:b/>
          <w:sz w:val="22"/>
          <w:szCs w:val="22"/>
          <w:u w:val="single"/>
        </w:rPr>
        <w:t>PEŁNOMOCNICTWO</w:t>
      </w:r>
    </w:p>
    <w:p w:rsidR="00CB7524" w:rsidRPr="008375E3" w:rsidRDefault="00CB7524" w:rsidP="00CB7524">
      <w:pPr>
        <w:jc w:val="center"/>
        <w:rPr>
          <w:rFonts w:ascii="Calibri" w:hAnsi="Calibri"/>
          <w:b/>
          <w:sz w:val="21"/>
          <w:szCs w:val="21"/>
        </w:rPr>
      </w:pPr>
    </w:p>
    <w:p w:rsidR="00CB7524" w:rsidRPr="00FB7C81" w:rsidRDefault="00CB7524" w:rsidP="00CB7524">
      <w:pPr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 xml:space="preserve">1. ………………………..…………………. z siedzibą w ………………, przy ul. …………………………………., </w:t>
      </w:r>
    </w:p>
    <w:p w:rsidR="00CB7524" w:rsidRPr="00FB7C81" w:rsidRDefault="00CB7524" w:rsidP="00CB7524">
      <w:pPr>
        <w:rPr>
          <w:rFonts w:ascii="Calibri" w:hAnsi="Calibri"/>
          <w:color w:val="808080"/>
          <w:sz w:val="18"/>
          <w:szCs w:val="18"/>
        </w:rPr>
      </w:pPr>
      <w:r w:rsidRPr="00FB7C81">
        <w:rPr>
          <w:rFonts w:ascii="Calibri" w:hAnsi="Calibri"/>
          <w:color w:val="808080"/>
          <w:sz w:val="18"/>
          <w:szCs w:val="18"/>
        </w:rPr>
        <w:t xml:space="preserve">     </w:t>
      </w:r>
      <w:r w:rsidR="00FB7C81">
        <w:rPr>
          <w:rFonts w:ascii="Calibri" w:hAnsi="Calibri"/>
          <w:color w:val="808080"/>
          <w:sz w:val="18"/>
          <w:szCs w:val="18"/>
        </w:rPr>
        <w:t xml:space="preserve">             </w:t>
      </w:r>
      <w:r w:rsidRPr="00FB7C81">
        <w:rPr>
          <w:rFonts w:ascii="Calibri" w:hAnsi="Calibri"/>
          <w:color w:val="808080"/>
          <w:sz w:val="18"/>
          <w:szCs w:val="18"/>
        </w:rPr>
        <w:t xml:space="preserve">  (wpisać nazwę) </w:t>
      </w:r>
    </w:p>
    <w:p w:rsidR="00CB7524" w:rsidRPr="00FB7C81" w:rsidRDefault="00CB7524" w:rsidP="00CB7524">
      <w:pPr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>reprezentowana przez osoby uprawnione do zaciągania zobowiązań:</w:t>
      </w:r>
    </w:p>
    <w:p w:rsidR="00CB7524" w:rsidRPr="00FB7C81" w:rsidRDefault="00CB7524" w:rsidP="00545F98">
      <w:pPr>
        <w:numPr>
          <w:ilvl w:val="0"/>
          <w:numId w:val="28"/>
        </w:numPr>
        <w:ind w:left="714" w:hanging="357"/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>…………………………………………..</w:t>
      </w:r>
    </w:p>
    <w:p w:rsidR="00CB7524" w:rsidRPr="00FB7C81" w:rsidRDefault="00CB7524" w:rsidP="00545F98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>………………………………………….</w:t>
      </w:r>
    </w:p>
    <w:p w:rsidR="00CB7524" w:rsidRPr="00FB7C81" w:rsidRDefault="00CB7524" w:rsidP="00CB7524">
      <w:pPr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 xml:space="preserve">2. ……………….……………………..…. z siedzibą w ………………, przy ul. ……………………….………….., </w:t>
      </w:r>
    </w:p>
    <w:p w:rsidR="00CB7524" w:rsidRPr="00FB7C81" w:rsidRDefault="00CB7524" w:rsidP="00CB7524">
      <w:pPr>
        <w:rPr>
          <w:rFonts w:ascii="Calibri" w:hAnsi="Calibri"/>
          <w:color w:val="808080"/>
          <w:sz w:val="18"/>
          <w:szCs w:val="18"/>
        </w:rPr>
      </w:pPr>
      <w:r w:rsidRPr="00FB7C81">
        <w:rPr>
          <w:rFonts w:ascii="Calibri" w:hAnsi="Calibri"/>
          <w:color w:val="808080"/>
          <w:sz w:val="18"/>
          <w:szCs w:val="18"/>
        </w:rPr>
        <w:t xml:space="preserve">     </w:t>
      </w:r>
      <w:r w:rsidR="00FB7C81">
        <w:rPr>
          <w:rFonts w:ascii="Calibri" w:hAnsi="Calibri"/>
          <w:color w:val="808080"/>
          <w:sz w:val="18"/>
          <w:szCs w:val="18"/>
        </w:rPr>
        <w:t xml:space="preserve">              </w:t>
      </w:r>
      <w:r w:rsidRPr="00FB7C81">
        <w:rPr>
          <w:rFonts w:ascii="Calibri" w:hAnsi="Calibri"/>
          <w:color w:val="808080"/>
          <w:sz w:val="18"/>
          <w:szCs w:val="18"/>
        </w:rPr>
        <w:t xml:space="preserve">  (wpisać nazwę) </w:t>
      </w:r>
    </w:p>
    <w:p w:rsidR="00CB7524" w:rsidRPr="00FB7C81" w:rsidRDefault="00CB7524" w:rsidP="00CB7524">
      <w:pPr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>reprezentowana przez osoby uprawnione do zaciągania zobowiązań:</w:t>
      </w:r>
    </w:p>
    <w:p w:rsidR="00CB7524" w:rsidRPr="00FB7C81" w:rsidRDefault="00CB7524" w:rsidP="00545F98">
      <w:pPr>
        <w:numPr>
          <w:ilvl w:val="0"/>
          <w:numId w:val="29"/>
        </w:numPr>
        <w:ind w:left="714" w:hanging="357"/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>…………………………………………..</w:t>
      </w:r>
    </w:p>
    <w:p w:rsidR="00CB7524" w:rsidRPr="00FB7C81" w:rsidRDefault="00CB7524" w:rsidP="00545F98">
      <w:pPr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>………………………………………….</w:t>
      </w:r>
    </w:p>
    <w:p w:rsidR="00CB7524" w:rsidRPr="00FB7C81" w:rsidRDefault="00CB7524" w:rsidP="00CB7524">
      <w:pPr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 xml:space="preserve">3*. ………………………..………………. z siedzibą w ………………, przy ul. ………………………………….., </w:t>
      </w:r>
    </w:p>
    <w:p w:rsidR="00CB7524" w:rsidRPr="00FB7C81" w:rsidRDefault="00CB7524" w:rsidP="00CB7524">
      <w:pPr>
        <w:rPr>
          <w:rFonts w:ascii="Calibri" w:hAnsi="Calibri"/>
          <w:color w:val="808080"/>
          <w:sz w:val="18"/>
          <w:szCs w:val="18"/>
        </w:rPr>
      </w:pPr>
      <w:r w:rsidRPr="00FB7C81">
        <w:rPr>
          <w:rFonts w:ascii="Calibri" w:hAnsi="Calibri"/>
          <w:color w:val="808080"/>
          <w:sz w:val="18"/>
          <w:szCs w:val="18"/>
        </w:rPr>
        <w:t xml:space="preserve">   </w:t>
      </w:r>
      <w:r w:rsidR="00FB7C81">
        <w:rPr>
          <w:rFonts w:ascii="Calibri" w:hAnsi="Calibri"/>
          <w:color w:val="808080"/>
          <w:sz w:val="18"/>
          <w:szCs w:val="18"/>
        </w:rPr>
        <w:t xml:space="preserve">                </w:t>
      </w:r>
      <w:r w:rsidRPr="00FB7C81">
        <w:rPr>
          <w:rFonts w:ascii="Calibri" w:hAnsi="Calibri"/>
          <w:color w:val="808080"/>
          <w:sz w:val="18"/>
          <w:szCs w:val="18"/>
        </w:rPr>
        <w:t xml:space="preserve">    (wpisać nazwę) </w:t>
      </w:r>
    </w:p>
    <w:p w:rsidR="00CB7524" w:rsidRPr="00FB7C81" w:rsidRDefault="00CB7524" w:rsidP="00CB7524">
      <w:pPr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>reprezentowana przez osoby uprawnione do zaciągania zobowiązań:</w:t>
      </w:r>
    </w:p>
    <w:p w:rsidR="00CB7524" w:rsidRPr="00FB7C81" w:rsidRDefault="00CB7524" w:rsidP="00545F98">
      <w:pPr>
        <w:numPr>
          <w:ilvl w:val="0"/>
          <w:numId w:val="30"/>
        </w:numPr>
        <w:ind w:left="714" w:hanging="357"/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>…………………………………………..</w:t>
      </w:r>
    </w:p>
    <w:p w:rsidR="00CB7524" w:rsidRPr="00FB7C81" w:rsidRDefault="00CB7524" w:rsidP="00545F98">
      <w:pPr>
        <w:numPr>
          <w:ilvl w:val="0"/>
          <w:numId w:val="30"/>
        </w:numPr>
        <w:rPr>
          <w:rFonts w:ascii="Calibri" w:hAnsi="Calibri"/>
          <w:sz w:val="22"/>
          <w:szCs w:val="22"/>
        </w:rPr>
      </w:pPr>
      <w:r w:rsidRPr="00FB7C81">
        <w:rPr>
          <w:rFonts w:ascii="Calibri" w:hAnsi="Calibri"/>
          <w:sz w:val="22"/>
          <w:szCs w:val="22"/>
        </w:rPr>
        <w:t>…………………………………………..</w:t>
      </w:r>
    </w:p>
    <w:p w:rsidR="007F7696" w:rsidRDefault="007F7696" w:rsidP="00CB7524">
      <w:pPr>
        <w:jc w:val="both"/>
        <w:rPr>
          <w:rFonts w:ascii="Calibri" w:hAnsi="Calibri"/>
        </w:rPr>
      </w:pPr>
    </w:p>
    <w:p w:rsidR="00CB7524" w:rsidRPr="0061123B" w:rsidRDefault="00CB7524" w:rsidP="00CB7524">
      <w:pPr>
        <w:jc w:val="both"/>
        <w:rPr>
          <w:rFonts w:ascii="Calibri" w:hAnsi="Calibri"/>
          <w:color w:val="808080"/>
          <w:sz w:val="22"/>
          <w:szCs w:val="22"/>
        </w:rPr>
      </w:pPr>
      <w:r w:rsidRPr="0061123B">
        <w:rPr>
          <w:rFonts w:ascii="Calibri" w:hAnsi="Calibri"/>
          <w:sz w:val="22"/>
          <w:szCs w:val="22"/>
        </w:rPr>
        <w:t>zwani łącznie Wykonawcą, ubiegający się wspólnie o udzielenie wskazanego niżej zamówienia publicznego i wyrażający niniejszym zgodę na wspólne poniesienie związanej z tym solidarnej odpowiedzialności na podstawie art. 141 ustawy z dnia 29 stycznia 2004 r. Prawo zamówień publicznych</w:t>
      </w:r>
      <w:r w:rsidR="00FB7C81">
        <w:rPr>
          <w:rFonts w:ascii="Calibri" w:hAnsi="Calibri"/>
          <w:sz w:val="22"/>
          <w:szCs w:val="22"/>
        </w:rPr>
        <w:t> </w:t>
      </w:r>
      <w:r w:rsidRPr="0061123B">
        <w:rPr>
          <w:rFonts w:ascii="Calibri" w:hAnsi="Calibri"/>
          <w:sz w:val="22"/>
          <w:szCs w:val="22"/>
        </w:rPr>
        <w:t>(</w:t>
      </w:r>
      <w:proofErr w:type="spellStart"/>
      <w:r w:rsidRPr="0061123B">
        <w:rPr>
          <w:rFonts w:ascii="Calibri" w:hAnsi="Calibri"/>
          <w:sz w:val="22"/>
          <w:szCs w:val="22"/>
        </w:rPr>
        <w:t>t.j</w:t>
      </w:r>
      <w:proofErr w:type="spellEnd"/>
      <w:r w:rsidRPr="0061123B">
        <w:rPr>
          <w:rFonts w:ascii="Calibri" w:hAnsi="Calibri"/>
          <w:sz w:val="22"/>
          <w:szCs w:val="22"/>
        </w:rPr>
        <w:t>. Dz. U. z 2019 r., poz. 1843</w:t>
      </w:r>
      <w:r w:rsidR="003B73FF" w:rsidRPr="0061123B">
        <w:rPr>
          <w:rFonts w:ascii="Calibri" w:hAnsi="Calibri"/>
          <w:sz w:val="22"/>
          <w:szCs w:val="22"/>
        </w:rPr>
        <w:t xml:space="preserve"> z </w:t>
      </w:r>
      <w:proofErr w:type="spellStart"/>
      <w:r w:rsidR="003B73FF" w:rsidRPr="0061123B">
        <w:rPr>
          <w:rFonts w:ascii="Calibri" w:hAnsi="Calibri"/>
          <w:sz w:val="22"/>
          <w:szCs w:val="22"/>
        </w:rPr>
        <w:t>późn</w:t>
      </w:r>
      <w:proofErr w:type="spellEnd"/>
      <w:r w:rsidR="003B73FF" w:rsidRPr="0061123B">
        <w:rPr>
          <w:rFonts w:ascii="Calibri" w:hAnsi="Calibri"/>
          <w:sz w:val="22"/>
          <w:szCs w:val="22"/>
        </w:rPr>
        <w:t xml:space="preserve"> zm.</w:t>
      </w:r>
      <w:r w:rsidRPr="0061123B">
        <w:rPr>
          <w:rFonts w:ascii="Calibri" w:hAnsi="Calibri"/>
          <w:sz w:val="22"/>
          <w:szCs w:val="22"/>
        </w:rPr>
        <w:t>), dalej ustawa PZP, ustanawiamy …………….……………….....……</w:t>
      </w:r>
      <w:r w:rsidR="00115C77" w:rsidRPr="0061123B">
        <w:rPr>
          <w:rFonts w:ascii="Calibri" w:hAnsi="Calibri"/>
          <w:sz w:val="22"/>
          <w:szCs w:val="22"/>
        </w:rPr>
        <w:t>.</w:t>
      </w:r>
      <w:r w:rsidRPr="0061123B">
        <w:rPr>
          <w:rFonts w:ascii="Calibri" w:hAnsi="Calibri"/>
          <w:sz w:val="22"/>
          <w:szCs w:val="22"/>
        </w:rPr>
        <w:t>………………………</w:t>
      </w:r>
      <w:r w:rsidR="00FB7C81">
        <w:rPr>
          <w:rFonts w:ascii="Calibri" w:hAnsi="Calibri"/>
          <w:sz w:val="22"/>
          <w:szCs w:val="22"/>
        </w:rPr>
        <w:t>……………………………………………..</w:t>
      </w:r>
      <w:r w:rsidRPr="0061123B">
        <w:rPr>
          <w:rFonts w:ascii="Calibri" w:hAnsi="Calibri"/>
          <w:sz w:val="22"/>
          <w:szCs w:val="22"/>
        </w:rPr>
        <w:t>………............</w:t>
      </w:r>
      <w:r w:rsidR="00D7138B" w:rsidRPr="0061123B">
        <w:rPr>
          <w:rFonts w:ascii="Calibri" w:hAnsi="Calibri"/>
          <w:sz w:val="22"/>
          <w:szCs w:val="22"/>
        </w:rPr>
        <w:t xml:space="preserve"> </w:t>
      </w:r>
      <w:r w:rsidRPr="0061123B">
        <w:rPr>
          <w:rFonts w:ascii="Calibri" w:hAnsi="Calibri"/>
          <w:sz w:val="22"/>
          <w:szCs w:val="22"/>
        </w:rPr>
        <w:t xml:space="preserve">pełnomocnikiem       </w:t>
      </w:r>
      <w:r w:rsidR="00FB7C81">
        <w:rPr>
          <w:rFonts w:ascii="Calibri" w:hAnsi="Calibri"/>
          <w:sz w:val="22"/>
          <w:szCs w:val="22"/>
        </w:rPr>
        <w:t xml:space="preserve">                                        </w:t>
      </w:r>
      <w:r w:rsidRPr="00FB7C81">
        <w:rPr>
          <w:rFonts w:ascii="Calibri" w:hAnsi="Calibri"/>
          <w:color w:val="808080"/>
          <w:sz w:val="18"/>
          <w:szCs w:val="18"/>
        </w:rPr>
        <w:t>(wpisać nazwę firmy lub imię i nazwisko osoby którą ustanawia się pełnomocnikiem)</w:t>
      </w:r>
    </w:p>
    <w:p w:rsidR="007F7696" w:rsidRPr="0061123B" w:rsidRDefault="007F7696" w:rsidP="00CB7524">
      <w:pPr>
        <w:jc w:val="both"/>
        <w:rPr>
          <w:rFonts w:ascii="Calibri" w:hAnsi="Calibri"/>
          <w:sz w:val="22"/>
          <w:szCs w:val="22"/>
        </w:rPr>
      </w:pPr>
    </w:p>
    <w:p w:rsidR="00CB7524" w:rsidRPr="0061123B" w:rsidRDefault="00CB7524" w:rsidP="00C843AA">
      <w:pPr>
        <w:spacing w:after="240"/>
        <w:jc w:val="both"/>
        <w:rPr>
          <w:rFonts w:ascii="Calibri" w:hAnsi="Calibri"/>
          <w:sz w:val="22"/>
          <w:szCs w:val="22"/>
        </w:rPr>
      </w:pPr>
      <w:r w:rsidRPr="0061123B">
        <w:rPr>
          <w:rFonts w:ascii="Calibri" w:hAnsi="Calibri"/>
          <w:sz w:val="22"/>
          <w:szCs w:val="22"/>
        </w:rPr>
        <w:t>w rozumieniu</w:t>
      </w:r>
      <w:r w:rsidRPr="0061123B">
        <w:rPr>
          <w:rFonts w:ascii="Calibri" w:hAnsi="Calibri"/>
          <w:color w:val="808080"/>
          <w:sz w:val="22"/>
          <w:szCs w:val="22"/>
        </w:rPr>
        <w:t xml:space="preserve"> </w:t>
      </w:r>
      <w:r w:rsidRPr="0061123B">
        <w:rPr>
          <w:rFonts w:ascii="Calibri" w:hAnsi="Calibri"/>
          <w:sz w:val="22"/>
          <w:szCs w:val="22"/>
        </w:rPr>
        <w:t>art. 23 ust 2 ustawy Prawo zamówień publicznych, i udzielamy pełnomocnictwa do:</w:t>
      </w:r>
    </w:p>
    <w:p w:rsidR="00CB7524" w:rsidRPr="003C08EB" w:rsidRDefault="00CB7524" w:rsidP="00545F98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240" w:line="259" w:lineRule="auto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61123B">
        <w:rPr>
          <w:rFonts w:ascii="Calibri" w:hAnsi="Calibri"/>
          <w:sz w:val="22"/>
          <w:szCs w:val="22"/>
        </w:rPr>
        <w:t>** reprezentowania Wykonawcy, jak również każdej z ww</w:t>
      </w:r>
      <w:r w:rsidR="00C843AA" w:rsidRPr="0061123B">
        <w:rPr>
          <w:rFonts w:ascii="Calibri" w:hAnsi="Calibri"/>
          <w:sz w:val="22"/>
          <w:szCs w:val="22"/>
        </w:rPr>
        <w:t>.</w:t>
      </w:r>
      <w:r w:rsidRPr="0061123B">
        <w:rPr>
          <w:rFonts w:ascii="Calibri" w:hAnsi="Calibri"/>
          <w:sz w:val="22"/>
          <w:szCs w:val="22"/>
        </w:rPr>
        <w:t xml:space="preserve"> firmy z osobna, w postępowaniu </w:t>
      </w:r>
      <w:r w:rsidRPr="003C08EB">
        <w:rPr>
          <w:rFonts w:ascii="Calibri" w:hAnsi="Calibri"/>
        </w:rPr>
        <w:t>o</w:t>
      </w:r>
      <w:r w:rsidR="00FB7C81" w:rsidRPr="003C08EB">
        <w:rPr>
          <w:rFonts w:ascii="Calibri" w:hAnsi="Calibri"/>
        </w:rPr>
        <w:t> </w:t>
      </w:r>
      <w:r w:rsidRPr="003C08EB">
        <w:rPr>
          <w:rFonts w:ascii="Calibri" w:hAnsi="Calibri"/>
        </w:rPr>
        <w:t>udzielenie zamówienia publicznego pod nazwą</w:t>
      </w:r>
      <w:r w:rsidRPr="003C08EB">
        <w:rPr>
          <w:rFonts w:ascii="Calibri" w:hAnsi="Calibri"/>
          <w:color w:val="000000"/>
        </w:rPr>
        <w:t xml:space="preserve">: </w:t>
      </w:r>
      <w:r w:rsidR="00004F4D" w:rsidRPr="003C08EB">
        <w:rPr>
          <w:rFonts w:asciiTheme="minorHAnsi" w:hAnsiTheme="minorHAnsi" w:cstheme="minorHAnsi"/>
          <w:b/>
          <w:bCs/>
        </w:rPr>
        <w:t>„</w:t>
      </w:r>
      <w:r w:rsidR="003C08EB" w:rsidRPr="003C08EB">
        <w:rPr>
          <w:rFonts w:asciiTheme="minorHAnsi" w:hAnsiTheme="minorHAnsi" w:cstheme="minorHAnsi"/>
          <w:b/>
          <w:lang w:eastAsia="pl-PL"/>
        </w:rPr>
        <w:t>Dostawa oraz montaż wyposażenia pracowni rysunku technicznego  dla zawodu technik architektury krajobrazu  w Zespole Szkół nr 2 w Jastrzębiu-Zdroju</w:t>
      </w:r>
      <w:r w:rsidR="00004F4D" w:rsidRPr="003C08EB">
        <w:rPr>
          <w:rFonts w:asciiTheme="minorHAnsi" w:hAnsiTheme="minorHAnsi" w:cstheme="minorHAnsi"/>
          <w:b/>
          <w:bCs/>
        </w:rPr>
        <w:t xml:space="preserve">” </w:t>
      </w:r>
      <w:r w:rsidRPr="003C08EB">
        <w:rPr>
          <w:rFonts w:ascii="Calibri" w:hAnsi="Calibri"/>
          <w:color w:val="000000"/>
        </w:rPr>
        <w:t xml:space="preserve">prowadzonym przez Miasto Jastrzębie-Zdrój, a także do zawarcia umowy </w:t>
      </w:r>
      <w:r w:rsidR="004C7EC6" w:rsidRPr="003C08EB">
        <w:rPr>
          <w:rFonts w:ascii="Calibri" w:hAnsi="Calibri"/>
          <w:color w:val="000000"/>
        </w:rPr>
        <w:t xml:space="preserve"> </w:t>
      </w:r>
      <w:r w:rsidRPr="003C08EB">
        <w:rPr>
          <w:rFonts w:ascii="Calibri" w:hAnsi="Calibri"/>
          <w:color w:val="000000"/>
        </w:rPr>
        <w:t>o realizację tego zamówienia publicznego</w:t>
      </w:r>
      <w:r w:rsidR="00C843AA" w:rsidRPr="003C08EB">
        <w:rPr>
          <w:rFonts w:ascii="Calibri" w:hAnsi="Calibri"/>
          <w:color w:val="000000"/>
        </w:rPr>
        <w:t>;</w:t>
      </w:r>
    </w:p>
    <w:p w:rsidR="00CB7524" w:rsidRPr="003C08EB" w:rsidRDefault="00CB7524" w:rsidP="00545F98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line="259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3C08EB">
        <w:rPr>
          <w:rFonts w:ascii="Calibri" w:hAnsi="Calibri"/>
          <w:color w:val="000000"/>
        </w:rPr>
        <w:t>** reprezentowania Wykonawcy, jak również każdej z ww</w:t>
      </w:r>
      <w:r w:rsidR="00C843AA" w:rsidRPr="003C08EB">
        <w:rPr>
          <w:rFonts w:ascii="Calibri" w:hAnsi="Calibri"/>
          <w:color w:val="000000"/>
        </w:rPr>
        <w:t>.</w:t>
      </w:r>
      <w:r w:rsidRPr="003C08EB">
        <w:rPr>
          <w:rFonts w:ascii="Calibri" w:hAnsi="Calibri"/>
          <w:color w:val="000000"/>
        </w:rPr>
        <w:t xml:space="preserve"> firmy z osobna, w postępowaniu o</w:t>
      </w:r>
      <w:r w:rsidR="00FB7C81" w:rsidRPr="003C08EB">
        <w:rPr>
          <w:rFonts w:ascii="Calibri" w:hAnsi="Calibri"/>
          <w:color w:val="000000"/>
        </w:rPr>
        <w:t> </w:t>
      </w:r>
      <w:r w:rsidRPr="003C08EB">
        <w:rPr>
          <w:rFonts w:ascii="Calibri" w:hAnsi="Calibri"/>
          <w:color w:val="000000"/>
        </w:rPr>
        <w:t xml:space="preserve">udzielenie zamówienia publicznego pod nazwą: </w:t>
      </w:r>
      <w:r w:rsidR="00004F4D" w:rsidRPr="003C08EB">
        <w:rPr>
          <w:rFonts w:asciiTheme="minorHAnsi" w:hAnsiTheme="minorHAnsi" w:cstheme="minorHAnsi"/>
          <w:b/>
          <w:bCs/>
        </w:rPr>
        <w:t>„</w:t>
      </w:r>
      <w:r w:rsidR="003C08EB" w:rsidRPr="003C08EB">
        <w:rPr>
          <w:rFonts w:asciiTheme="minorHAnsi" w:hAnsiTheme="minorHAnsi" w:cstheme="minorHAnsi"/>
          <w:b/>
          <w:lang w:eastAsia="pl-PL"/>
        </w:rPr>
        <w:t>Dostawa oraz montaż wyposażenia pracowni rysunku technicznego  dla zawodu technik architektury krajobrazu  w Zespole Szkół nr 2 w Jastrzębiu-Zdroju</w:t>
      </w:r>
      <w:r w:rsidR="00004F4D" w:rsidRPr="003C08EB">
        <w:rPr>
          <w:rFonts w:asciiTheme="minorHAnsi" w:hAnsiTheme="minorHAnsi" w:cstheme="minorHAnsi"/>
          <w:b/>
          <w:bCs/>
        </w:rPr>
        <w:t xml:space="preserve">” </w:t>
      </w:r>
      <w:r w:rsidRPr="003C08EB">
        <w:rPr>
          <w:rFonts w:ascii="Calibri" w:hAnsi="Calibri"/>
          <w:color w:val="000000"/>
        </w:rPr>
        <w:t>prowadzonym przez Miasto Jastrzębie-Zdrój.</w:t>
      </w:r>
    </w:p>
    <w:p w:rsidR="00CB7524" w:rsidRPr="003C08EB" w:rsidRDefault="00CB7524" w:rsidP="00E26B81">
      <w:pPr>
        <w:ind w:left="142" w:hanging="142"/>
        <w:jc w:val="both"/>
        <w:rPr>
          <w:rFonts w:ascii="Calibri" w:hAnsi="Calibri"/>
          <w:color w:val="808080"/>
        </w:rPr>
      </w:pPr>
    </w:p>
    <w:p w:rsidR="00CB7524" w:rsidRPr="003C08EB" w:rsidRDefault="00CB7524" w:rsidP="00CB7524">
      <w:pPr>
        <w:ind w:left="142" w:hanging="142"/>
        <w:rPr>
          <w:rFonts w:asciiTheme="minorHAnsi" w:hAnsiTheme="minorHAnsi" w:cstheme="minorHAnsi"/>
          <w:lang w:eastAsia="ar-SA"/>
        </w:rPr>
      </w:pPr>
    </w:p>
    <w:p w:rsidR="007F7696" w:rsidRPr="003C08EB" w:rsidRDefault="007F7696" w:rsidP="00CB7524">
      <w:pPr>
        <w:ind w:left="142" w:hanging="142"/>
        <w:rPr>
          <w:rFonts w:ascii="Calibri" w:hAnsi="Calibri"/>
          <w:color w:val="808080"/>
        </w:rPr>
      </w:pPr>
    </w:p>
    <w:p w:rsidR="007F7696" w:rsidRPr="003C08EB" w:rsidRDefault="007F7696" w:rsidP="00CB7524">
      <w:pPr>
        <w:ind w:left="142" w:hanging="142"/>
        <w:rPr>
          <w:rFonts w:ascii="Calibri" w:hAnsi="Calibri"/>
          <w:color w:val="808080"/>
        </w:rPr>
      </w:pPr>
    </w:p>
    <w:p w:rsidR="007F7696" w:rsidRPr="003C08EB" w:rsidRDefault="007F7696" w:rsidP="00CB7524">
      <w:pPr>
        <w:ind w:left="142" w:hanging="142"/>
        <w:rPr>
          <w:rFonts w:ascii="Calibri" w:hAnsi="Calibri"/>
          <w:color w:val="808080"/>
        </w:rPr>
      </w:pPr>
    </w:p>
    <w:p w:rsidR="007F7696" w:rsidRPr="003C08EB" w:rsidRDefault="007F7696" w:rsidP="00CB7524">
      <w:pPr>
        <w:ind w:left="142" w:hanging="142"/>
        <w:rPr>
          <w:rFonts w:ascii="Calibri" w:hAnsi="Calibri"/>
          <w:color w:val="808080"/>
        </w:rPr>
      </w:pPr>
    </w:p>
    <w:p w:rsidR="00CB7524" w:rsidRDefault="00CB7524" w:rsidP="007F7696">
      <w:pPr>
        <w:rPr>
          <w:rFonts w:ascii="Calibri" w:hAnsi="Calibri"/>
          <w:color w:val="808080"/>
          <w:sz w:val="16"/>
          <w:szCs w:val="16"/>
        </w:rPr>
      </w:pPr>
    </w:p>
    <w:p w:rsidR="00CB7524" w:rsidRPr="008375E3" w:rsidRDefault="00CB7524" w:rsidP="00C843AA">
      <w:pPr>
        <w:spacing w:line="276" w:lineRule="auto"/>
        <w:ind w:left="142" w:hanging="142"/>
        <w:rPr>
          <w:rFonts w:ascii="Calibri" w:hAnsi="Calibri"/>
          <w:color w:val="808080"/>
          <w:sz w:val="16"/>
          <w:szCs w:val="16"/>
        </w:rPr>
      </w:pPr>
      <w:r w:rsidRPr="008375E3">
        <w:rPr>
          <w:rFonts w:ascii="Calibri" w:hAnsi="Calibri"/>
          <w:color w:val="808080"/>
          <w:sz w:val="16"/>
          <w:szCs w:val="16"/>
        </w:rPr>
        <w:t>*</w:t>
      </w:r>
      <w:r>
        <w:rPr>
          <w:rFonts w:ascii="Calibri" w:hAnsi="Calibri"/>
          <w:color w:val="808080"/>
          <w:sz w:val="16"/>
          <w:szCs w:val="16"/>
        </w:rPr>
        <w:t xml:space="preserve">   </w:t>
      </w:r>
      <w:r w:rsidRPr="008375E3">
        <w:rPr>
          <w:rFonts w:ascii="Calibri" w:hAnsi="Calibri"/>
          <w:color w:val="808080"/>
          <w:sz w:val="16"/>
          <w:szCs w:val="16"/>
        </w:rPr>
        <w:t xml:space="preserve">w przypadku gdy ofertę składa </w:t>
      </w:r>
      <w:r w:rsidR="00004F4D">
        <w:rPr>
          <w:rFonts w:ascii="Calibri" w:hAnsi="Calibri"/>
          <w:color w:val="808080"/>
          <w:sz w:val="16"/>
          <w:szCs w:val="16"/>
        </w:rPr>
        <w:t xml:space="preserve">Konsorcjum </w:t>
      </w:r>
      <w:r w:rsidRPr="008375E3">
        <w:rPr>
          <w:rFonts w:ascii="Calibri" w:hAnsi="Calibri"/>
          <w:color w:val="808080"/>
          <w:sz w:val="16"/>
          <w:szCs w:val="16"/>
        </w:rPr>
        <w:t xml:space="preserve">złożone z 3 firm. Gdy ofertę składa </w:t>
      </w:r>
      <w:r w:rsidR="00C843AA">
        <w:rPr>
          <w:rFonts w:ascii="Calibri" w:hAnsi="Calibri"/>
          <w:color w:val="808080"/>
          <w:sz w:val="16"/>
          <w:szCs w:val="16"/>
        </w:rPr>
        <w:t xml:space="preserve">Konsorcjum </w:t>
      </w:r>
      <w:r w:rsidRPr="008375E3">
        <w:rPr>
          <w:rFonts w:ascii="Calibri" w:hAnsi="Calibri"/>
          <w:color w:val="808080"/>
          <w:sz w:val="16"/>
          <w:szCs w:val="16"/>
        </w:rPr>
        <w:t>więcej niż 3 firm</w:t>
      </w:r>
      <w:r w:rsidR="00004F4D">
        <w:rPr>
          <w:rFonts w:ascii="Calibri" w:hAnsi="Calibri"/>
          <w:color w:val="808080"/>
          <w:sz w:val="16"/>
          <w:szCs w:val="16"/>
        </w:rPr>
        <w:t>,</w:t>
      </w:r>
      <w:r w:rsidRPr="008375E3">
        <w:rPr>
          <w:rFonts w:ascii="Calibri" w:hAnsi="Calibri"/>
          <w:color w:val="808080"/>
          <w:sz w:val="16"/>
          <w:szCs w:val="16"/>
        </w:rPr>
        <w:t xml:space="preserve"> należy dopisać pozostałe firmy</w:t>
      </w:r>
    </w:p>
    <w:p w:rsidR="00CB7524" w:rsidRPr="008375E3" w:rsidRDefault="00CB7524" w:rsidP="00CB7524">
      <w:pPr>
        <w:rPr>
          <w:rFonts w:ascii="Calibri" w:hAnsi="Calibri"/>
          <w:b/>
          <w:sz w:val="18"/>
          <w:szCs w:val="18"/>
        </w:rPr>
      </w:pPr>
      <w:r w:rsidRPr="008375E3">
        <w:rPr>
          <w:rFonts w:ascii="Calibri" w:hAnsi="Calibri"/>
          <w:color w:val="808080"/>
          <w:sz w:val="16"/>
          <w:szCs w:val="16"/>
        </w:rPr>
        <w:t>**</w:t>
      </w:r>
      <w:r>
        <w:rPr>
          <w:rFonts w:ascii="Calibri" w:hAnsi="Calibri"/>
          <w:color w:val="808080"/>
          <w:sz w:val="16"/>
          <w:szCs w:val="16"/>
        </w:rPr>
        <w:t xml:space="preserve">  </w:t>
      </w:r>
      <w:r w:rsidRPr="008375E3">
        <w:rPr>
          <w:rFonts w:ascii="Calibri" w:hAnsi="Calibri"/>
          <w:color w:val="808080"/>
          <w:sz w:val="16"/>
          <w:szCs w:val="16"/>
        </w:rPr>
        <w:t>należy wybrać właściwą opcję</w:t>
      </w:r>
      <w:r w:rsidRPr="008375E3">
        <w:rPr>
          <w:rFonts w:ascii="Calibri" w:hAnsi="Calibri"/>
          <w:b/>
          <w:sz w:val="18"/>
          <w:szCs w:val="18"/>
        </w:rPr>
        <w:t xml:space="preserve"> </w:t>
      </w:r>
    </w:p>
    <w:p w:rsidR="00CB7524" w:rsidRDefault="00CB7524" w:rsidP="00CB7524">
      <w:pPr>
        <w:tabs>
          <w:tab w:val="left" w:pos="6710"/>
        </w:tabs>
        <w:jc w:val="right"/>
        <w:rPr>
          <w:rFonts w:ascii="Calibri" w:hAnsi="Calibri" w:cs="Calibri"/>
          <w:b/>
          <w:bCs/>
          <w:color w:val="FF0000"/>
        </w:rPr>
      </w:pPr>
      <w:r w:rsidRPr="008375E3">
        <w:rPr>
          <w:rFonts w:ascii="Calibri" w:hAnsi="Calibri" w:cs="Calibri"/>
          <w:b/>
          <w:bCs/>
          <w:color w:val="FF0000"/>
        </w:rPr>
        <w:tab/>
      </w:r>
    </w:p>
    <w:p w:rsidR="00CB7524" w:rsidRDefault="00CB7524" w:rsidP="00CB7524">
      <w:pPr>
        <w:rPr>
          <w:rFonts w:ascii="Calibri" w:hAnsi="Calibri" w:cs="Calibri"/>
          <w:b/>
          <w:bCs/>
          <w:color w:val="FF0000"/>
        </w:rPr>
      </w:pPr>
      <w:bookmarkStart w:id="3" w:name="_GoBack"/>
      <w:bookmarkEnd w:id="3"/>
    </w:p>
    <w:bookmarkEnd w:id="0"/>
    <w:sectPr w:rsidR="00CB7524" w:rsidSect="001F528F">
      <w:headerReference w:type="default" r:id="rId10"/>
      <w:footerReference w:type="default" r:id="rId11"/>
      <w:pgSz w:w="12240" w:h="15840"/>
      <w:pgMar w:top="1259" w:right="1332" w:bottom="709" w:left="1418" w:header="426" w:footer="1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910" w:rsidRDefault="00DD0910">
      <w:r>
        <w:separator/>
      </w:r>
    </w:p>
  </w:endnote>
  <w:endnote w:type="continuationSeparator" w:id="0">
    <w:p w:rsidR="00DD0910" w:rsidRDefault="00DD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450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DD0910" w:rsidRDefault="00DD0910">
        <w:pPr>
          <w:pStyle w:val="Stopka"/>
          <w:jc w:val="center"/>
        </w:pPr>
      </w:p>
      <w:p w:rsidR="00DD0910" w:rsidRPr="00647C0A" w:rsidRDefault="00DD0910">
        <w:pPr>
          <w:pStyle w:val="Stopka"/>
          <w:jc w:val="center"/>
          <w:rPr>
            <w:rFonts w:asciiTheme="minorHAnsi" w:hAnsiTheme="minorHAnsi" w:cstheme="minorHAnsi"/>
          </w:rPr>
        </w:pPr>
        <w:r w:rsidRPr="00647C0A">
          <w:rPr>
            <w:rFonts w:asciiTheme="minorHAnsi" w:hAnsiTheme="minorHAnsi" w:cstheme="minorHAnsi"/>
          </w:rPr>
          <w:fldChar w:fldCharType="begin"/>
        </w:r>
        <w:r w:rsidRPr="00647C0A">
          <w:rPr>
            <w:rFonts w:asciiTheme="minorHAnsi" w:hAnsiTheme="minorHAnsi" w:cstheme="minorHAnsi"/>
          </w:rPr>
          <w:instrText>PAGE   \* MERGEFORMAT</w:instrText>
        </w:r>
        <w:r w:rsidRPr="00647C0A">
          <w:rPr>
            <w:rFonts w:asciiTheme="minorHAnsi" w:hAnsiTheme="minorHAnsi" w:cstheme="minorHAnsi"/>
          </w:rPr>
          <w:fldChar w:fldCharType="separate"/>
        </w:r>
        <w:r w:rsidRPr="00647C0A">
          <w:rPr>
            <w:rFonts w:asciiTheme="minorHAnsi" w:hAnsiTheme="minorHAnsi" w:cstheme="minorHAnsi"/>
            <w:noProof/>
          </w:rPr>
          <w:t>19</w:t>
        </w:r>
        <w:r w:rsidRPr="00647C0A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DD0910" w:rsidRDefault="00DD09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10" w:rsidRPr="00C428DA" w:rsidRDefault="00DD0910" w:rsidP="00404C28">
    <w:pPr>
      <w:pStyle w:val="Stopka"/>
      <w:jc w:val="center"/>
      <w:rPr>
        <w:rFonts w:asciiTheme="minorHAnsi" w:hAnsiTheme="minorHAnsi" w:cstheme="minorHAnsi"/>
      </w:rPr>
    </w:pPr>
  </w:p>
  <w:p w:rsidR="00DD0910" w:rsidRPr="00C428DA" w:rsidRDefault="00DD0910">
    <w:pPr>
      <w:pStyle w:val="Stopka"/>
      <w:jc w:val="center"/>
      <w:rPr>
        <w:rFonts w:asciiTheme="minorHAnsi" w:hAnsiTheme="minorHAnsi" w:cstheme="minorHAnsi"/>
      </w:rPr>
    </w:pPr>
    <w:r w:rsidRPr="00C428DA">
      <w:rPr>
        <w:rFonts w:asciiTheme="minorHAnsi" w:hAnsiTheme="minorHAnsi" w:cstheme="minorHAnsi"/>
      </w:rPr>
      <w:fldChar w:fldCharType="begin"/>
    </w:r>
    <w:r w:rsidRPr="00C428DA">
      <w:rPr>
        <w:rFonts w:asciiTheme="minorHAnsi" w:hAnsiTheme="minorHAnsi" w:cstheme="minorHAnsi"/>
      </w:rPr>
      <w:instrText>PAGE   \* MERGEFORMAT</w:instrText>
    </w:r>
    <w:r w:rsidRPr="00C428DA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22</w:t>
    </w:r>
    <w:r w:rsidRPr="00C428DA">
      <w:rPr>
        <w:rFonts w:asciiTheme="minorHAnsi" w:hAnsiTheme="minorHAnsi" w:cstheme="minorHAnsi"/>
        <w:noProof/>
      </w:rPr>
      <w:fldChar w:fldCharType="end"/>
    </w:r>
  </w:p>
  <w:p w:rsidR="00DD0910" w:rsidRDefault="00DD0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910" w:rsidRDefault="00DD0910">
      <w:r>
        <w:separator/>
      </w:r>
    </w:p>
  </w:footnote>
  <w:footnote w:type="continuationSeparator" w:id="0">
    <w:p w:rsidR="00DD0910" w:rsidRDefault="00DD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10" w:rsidRDefault="00DD0910" w:rsidP="00763DC9">
    <w:pPr>
      <w:pStyle w:val="Nagwek"/>
      <w:jc w:val="right"/>
      <w:rPr>
        <w:rFonts w:asciiTheme="minorHAnsi" w:hAnsiTheme="minorHAnsi"/>
        <w:sz w:val="22"/>
      </w:rPr>
    </w:pPr>
    <w:r>
      <w:rPr>
        <w:noProof/>
      </w:rPr>
      <w:drawing>
        <wp:inline distT="0" distB="0" distL="0" distR="0">
          <wp:extent cx="5712460" cy="57404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0910" w:rsidRPr="005E7C9C" w:rsidRDefault="00DD0910" w:rsidP="00763DC9">
    <w:pPr>
      <w:pStyle w:val="Nagwek"/>
      <w:jc w:val="right"/>
      <w:rPr>
        <w:rFonts w:asciiTheme="minorHAnsi" w:hAnsiTheme="minorHAnsi"/>
        <w:sz w:val="22"/>
      </w:rPr>
    </w:pPr>
    <w:r w:rsidRPr="005F21B0">
      <w:rPr>
        <w:rFonts w:asciiTheme="minorHAnsi" w:hAnsiTheme="minorHAnsi"/>
        <w:sz w:val="22"/>
      </w:rPr>
      <w:t>BZP.271.</w:t>
    </w:r>
    <w:r w:rsidRPr="005E5513">
      <w:rPr>
        <w:rFonts w:asciiTheme="minorHAnsi" w:hAnsiTheme="minorHAnsi"/>
        <w:b/>
        <w:sz w:val="22"/>
      </w:rPr>
      <w:t>93</w:t>
    </w:r>
    <w:r w:rsidRPr="005F21B0">
      <w:rPr>
        <w:rFonts w:asciiTheme="minorHAnsi" w:hAnsiTheme="minorHAnsi"/>
        <w:b/>
        <w:sz w:val="22"/>
      </w:rPr>
      <w:t>.</w:t>
    </w:r>
    <w:r w:rsidRPr="005F21B0">
      <w:rPr>
        <w:rFonts w:asciiTheme="minorHAnsi" w:hAnsiTheme="minorHAnsi"/>
        <w:sz w:val="22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10" w:rsidRDefault="00DD0910" w:rsidP="00CB7524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:rsidR="00DD0910" w:rsidRDefault="00DD0910" w:rsidP="00CB7524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:rsidR="00DD0910" w:rsidRPr="00004F4D" w:rsidRDefault="00DD0910" w:rsidP="00004F4D">
    <w:pPr>
      <w:pStyle w:val="Nagwek"/>
      <w:jc w:val="right"/>
      <w:rPr>
        <w:rFonts w:asciiTheme="minorHAnsi" w:hAnsiTheme="minorHAnsi"/>
        <w:sz w:val="22"/>
      </w:rPr>
    </w:pPr>
    <w:r w:rsidRPr="005F21B0">
      <w:rPr>
        <w:rFonts w:asciiTheme="minorHAnsi" w:hAnsiTheme="minorHAnsi"/>
        <w:sz w:val="22"/>
      </w:rPr>
      <w:t>BZP.271.</w:t>
    </w:r>
    <w:r>
      <w:rPr>
        <w:rFonts w:asciiTheme="minorHAnsi" w:hAnsiTheme="minorHAnsi"/>
        <w:sz w:val="22"/>
      </w:rPr>
      <w:t>94</w:t>
    </w:r>
    <w:r w:rsidRPr="005F21B0">
      <w:rPr>
        <w:rFonts w:asciiTheme="minorHAnsi" w:hAnsiTheme="minorHAnsi"/>
        <w:b/>
        <w:sz w:val="22"/>
      </w:rPr>
      <w:t>.</w:t>
    </w:r>
    <w:r w:rsidRPr="005F21B0">
      <w:rPr>
        <w:rFonts w:asciiTheme="minorHAnsi" w:hAnsiTheme="minorHAnsi"/>
        <w:sz w:val="22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/>
      </w:rPr>
    </w:lvl>
  </w:abstractNum>
  <w:abstractNum w:abstractNumId="3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6"/>
    <w:multiLevelType w:val="multilevel"/>
    <w:tmpl w:val="F188753C"/>
    <w:name w:val="WW8Num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9"/>
    <w:multiLevelType w:val="multilevel"/>
    <w:tmpl w:val="2CBEC01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A"/>
    <w:multiLevelType w:val="multilevel"/>
    <w:tmpl w:val="4C2247D4"/>
    <w:name w:val="WW8Num2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1357CA8"/>
    <w:multiLevelType w:val="multilevel"/>
    <w:tmpl w:val="FC0A9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1FD6ECB"/>
    <w:multiLevelType w:val="hybridMultilevel"/>
    <w:tmpl w:val="48C289BA"/>
    <w:lvl w:ilvl="0" w:tplc="32EC15F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573E24"/>
    <w:multiLevelType w:val="hybridMultilevel"/>
    <w:tmpl w:val="44586642"/>
    <w:lvl w:ilvl="0" w:tplc="735AC99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F74F0"/>
    <w:multiLevelType w:val="multilevel"/>
    <w:tmpl w:val="22A4588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40D160C"/>
    <w:multiLevelType w:val="hybridMultilevel"/>
    <w:tmpl w:val="3A40F7E8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0CC21CD6"/>
    <w:multiLevelType w:val="hybridMultilevel"/>
    <w:tmpl w:val="D96A73A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C7C01"/>
    <w:multiLevelType w:val="hybridMultilevel"/>
    <w:tmpl w:val="FF9CB1D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0F40603"/>
    <w:multiLevelType w:val="multilevel"/>
    <w:tmpl w:val="643478D0"/>
    <w:name w:val="WW8Num2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2A2276"/>
    <w:multiLevelType w:val="multilevel"/>
    <w:tmpl w:val="E8967094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20" w15:restartNumberingAfterBreak="0">
    <w:nsid w:val="11841C03"/>
    <w:multiLevelType w:val="hybridMultilevel"/>
    <w:tmpl w:val="AAB6A2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2587F97"/>
    <w:multiLevelType w:val="multilevel"/>
    <w:tmpl w:val="97681E9C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4604BAA"/>
    <w:multiLevelType w:val="multilevel"/>
    <w:tmpl w:val="A7C253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63E01D7"/>
    <w:multiLevelType w:val="hybridMultilevel"/>
    <w:tmpl w:val="9A6ED75C"/>
    <w:lvl w:ilvl="0" w:tplc="AA9E1D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20C3D"/>
    <w:multiLevelType w:val="multilevel"/>
    <w:tmpl w:val="AEA47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9766B1E"/>
    <w:multiLevelType w:val="multilevel"/>
    <w:tmpl w:val="BA3C1984"/>
    <w:name w:val="WW8Num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1A2240C3"/>
    <w:multiLevelType w:val="hybridMultilevel"/>
    <w:tmpl w:val="5D9468D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831B1E"/>
    <w:multiLevelType w:val="multilevel"/>
    <w:tmpl w:val="5EE4C342"/>
    <w:name w:val="WW8Num21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1C77255A"/>
    <w:multiLevelType w:val="multilevel"/>
    <w:tmpl w:val="3D14AB3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35" w:hanging="435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E5902C0"/>
    <w:multiLevelType w:val="multilevel"/>
    <w:tmpl w:val="64220A8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1" w15:restartNumberingAfterBreak="0">
    <w:nsid w:val="1F082004"/>
    <w:multiLevelType w:val="hybridMultilevel"/>
    <w:tmpl w:val="DD9E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CA4B34"/>
    <w:multiLevelType w:val="hybridMultilevel"/>
    <w:tmpl w:val="2DBC103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205C2288"/>
    <w:multiLevelType w:val="hybridMultilevel"/>
    <w:tmpl w:val="09741690"/>
    <w:lvl w:ilvl="0" w:tplc="CBA03706">
      <w:start w:val="2"/>
      <w:numFmt w:val="decimal"/>
      <w:lvlText w:val="%1."/>
      <w:lvlJc w:val="left"/>
      <w:pPr>
        <w:tabs>
          <w:tab w:val="num" w:pos="1104"/>
        </w:tabs>
        <w:ind w:left="11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1720D1"/>
    <w:multiLevelType w:val="multilevel"/>
    <w:tmpl w:val="F71465A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2541D4D"/>
    <w:multiLevelType w:val="hybridMultilevel"/>
    <w:tmpl w:val="FD04395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22E616CD"/>
    <w:multiLevelType w:val="hybridMultilevel"/>
    <w:tmpl w:val="C5363664"/>
    <w:lvl w:ilvl="0" w:tplc="AA9E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3220699"/>
    <w:multiLevelType w:val="hybridMultilevel"/>
    <w:tmpl w:val="DB8E8922"/>
    <w:lvl w:ilvl="0" w:tplc="364200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33907B7"/>
    <w:multiLevelType w:val="multilevel"/>
    <w:tmpl w:val="2DC8DFA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FD533B"/>
    <w:multiLevelType w:val="hybridMultilevel"/>
    <w:tmpl w:val="8ABCB4E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6913370"/>
    <w:multiLevelType w:val="multilevel"/>
    <w:tmpl w:val="275C6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u w:val="single"/>
      </w:rPr>
    </w:lvl>
  </w:abstractNum>
  <w:abstractNum w:abstractNumId="42" w15:restartNumberingAfterBreak="0">
    <w:nsid w:val="26BC2807"/>
    <w:multiLevelType w:val="hybridMultilevel"/>
    <w:tmpl w:val="A5FC1F3E"/>
    <w:lvl w:ilvl="0" w:tplc="AA9E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28C5352E"/>
    <w:multiLevelType w:val="multilevel"/>
    <w:tmpl w:val="B7781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9A303FB"/>
    <w:multiLevelType w:val="multilevel"/>
    <w:tmpl w:val="CBE224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A011A2B"/>
    <w:multiLevelType w:val="hybridMultilevel"/>
    <w:tmpl w:val="A0602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0759C0"/>
    <w:multiLevelType w:val="multilevel"/>
    <w:tmpl w:val="A6DCC28E"/>
    <w:styleLink w:val="Styl1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195521"/>
    <w:multiLevelType w:val="hybridMultilevel"/>
    <w:tmpl w:val="447259D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E97DC6"/>
    <w:multiLevelType w:val="hybridMultilevel"/>
    <w:tmpl w:val="CDD646E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3C1B1D"/>
    <w:multiLevelType w:val="hybridMultilevel"/>
    <w:tmpl w:val="A95A67F2"/>
    <w:lvl w:ilvl="0" w:tplc="AA9E1D7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0" w15:restartNumberingAfterBreak="0">
    <w:nsid w:val="31554B3D"/>
    <w:multiLevelType w:val="multilevel"/>
    <w:tmpl w:val="DC1CDC34"/>
    <w:name w:val="WW8Num21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3258296B"/>
    <w:multiLevelType w:val="hybridMultilevel"/>
    <w:tmpl w:val="716232F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32FB0D8A"/>
    <w:multiLevelType w:val="hybridMultilevel"/>
    <w:tmpl w:val="F45E5B9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EA42C7"/>
    <w:multiLevelType w:val="hybridMultilevel"/>
    <w:tmpl w:val="C9007E9A"/>
    <w:lvl w:ilvl="0" w:tplc="0415000F">
      <w:start w:val="1"/>
      <w:numFmt w:val="decimal"/>
      <w:pStyle w:val="NormalnyAri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3506678D"/>
    <w:multiLevelType w:val="hybridMultilevel"/>
    <w:tmpl w:val="B4ACAFB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EF5522"/>
    <w:multiLevelType w:val="multilevel"/>
    <w:tmpl w:val="A6DCC28E"/>
    <w:numStyleLink w:val="Styl1"/>
  </w:abstractNum>
  <w:abstractNum w:abstractNumId="5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pStyle w:val="Numerowanie2"/>
      <w:suff w:val="space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367C7322"/>
    <w:multiLevelType w:val="hybridMultilevel"/>
    <w:tmpl w:val="7984206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C267C2"/>
    <w:multiLevelType w:val="hybridMultilevel"/>
    <w:tmpl w:val="2856C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9D43B14"/>
    <w:multiLevelType w:val="hybridMultilevel"/>
    <w:tmpl w:val="39782FD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0F0A68"/>
    <w:multiLevelType w:val="multilevel"/>
    <w:tmpl w:val="CE449B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AF808A6"/>
    <w:multiLevelType w:val="hybridMultilevel"/>
    <w:tmpl w:val="ECC6183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270603"/>
    <w:multiLevelType w:val="hybridMultilevel"/>
    <w:tmpl w:val="BF1C04B4"/>
    <w:lvl w:ilvl="0" w:tplc="AA9E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B311310"/>
    <w:multiLevelType w:val="multilevel"/>
    <w:tmpl w:val="D05E1D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3C4C71FA"/>
    <w:multiLevelType w:val="hybridMultilevel"/>
    <w:tmpl w:val="BC82498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6F28D0"/>
    <w:multiLevelType w:val="hybridMultilevel"/>
    <w:tmpl w:val="64CC821A"/>
    <w:lvl w:ilvl="0" w:tplc="C7F479F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3C857E46"/>
    <w:multiLevelType w:val="multilevel"/>
    <w:tmpl w:val="778CDA2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D367204"/>
    <w:multiLevelType w:val="hybridMultilevel"/>
    <w:tmpl w:val="BAB2D3B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E4C26E3"/>
    <w:multiLevelType w:val="multilevel"/>
    <w:tmpl w:val="62B4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EF91199"/>
    <w:multiLevelType w:val="hybridMultilevel"/>
    <w:tmpl w:val="C5BE8010"/>
    <w:lvl w:ilvl="0" w:tplc="97C882EA">
      <w:start w:val="1"/>
      <w:numFmt w:val="lowerLetter"/>
      <w:lvlText w:val="%1)"/>
      <w:lvlJc w:val="left"/>
      <w:pPr>
        <w:ind w:left="4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0" w15:restartNumberingAfterBreak="0">
    <w:nsid w:val="3FC22588"/>
    <w:multiLevelType w:val="multilevel"/>
    <w:tmpl w:val="14DCB5B8"/>
    <w:styleLink w:val="WWNum85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2B56AE4"/>
    <w:multiLevelType w:val="multilevel"/>
    <w:tmpl w:val="D10E985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30C7180"/>
    <w:multiLevelType w:val="hybridMultilevel"/>
    <w:tmpl w:val="79682B6E"/>
    <w:lvl w:ilvl="0" w:tplc="692E6B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0EE0310">
      <w:numFmt w:val="bullet"/>
      <w:lvlText w:val="•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3431B0A"/>
    <w:multiLevelType w:val="hybridMultilevel"/>
    <w:tmpl w:val="EC9A96B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541431"/>
    <w:multiLevelType w:val="hybridMultilevel"/>
    <w:tmpl w:val="8DC8D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5A6137"/>
    <w:multiLevelType w:val="hybridMultilevel"/>
    <w:tmpl w:val="DE924404"/>
    <w:lvl w:ilvl="0" w:tplc="C446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vertAlign w:val="baseline"/>
      </w:rPr>
    </w:lvl>
    <w:lvl w:ilvl="1" w:tplc="D05E390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hint="default"/>
        <w:b w:val="0"/>
        <w:bCs w:val="0"/>
        <w:sz w:val="22"/>
        <w:szCs w:val="22"/>
        <w:vertAlign w:val="baseline"/>
      </w:rPr>
    </w:lvl>
    <w:lvl w:ilvl="2" w:tplc="AE2C7C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3DA2FB4C">
      <w:start w:val="1"/>
      <w:numFmt w:val="bullet"/>
      <w:lvlText w:val=""/>
      <w:lvlJc w:val="left"/>
      <w:pPr>
        <w:tabs>
          <w:tab w:val="num" w:pos="3294"/>
        </w:tabs>
        <w:ind w:left="3600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45272403"/>
    <w:multiLevelType w:val="hybridMultilevel"/>
    <w:tmpl w:val="AEAA3B9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4A8D"/>
    <w:multiLevelType w:val="hybridMultilevel"/>
    <w:tmpl w:val="03A07D00"/>
    <w:lvl w:ilvl="0" w:tplc="DCD0C040">
      <w:start w:val="1"/>
      <w:numFmt w:val="decimal"/>
      <w:lvlText w:val="%1."/>
      <w:lvlJc w:val="left"/>
      <w:pPr>
        <w:ind w:left="644" w:hanging="360"/>
      </w:pPr>
      <w:rPr>
        <w:b w:val="0"/>
        <w:lang w:val="pl-PL"/>
      </w:rPr>
    </w:lvl>
    <w:lvl w:ilvl="1" w:tplc="3A80A2BA">
      <w:numFmt w:val="bullet"/>
      <w:lvlText w:val=""/>
      <w:lvlJc w:val="left"/>
      <w:pPr>
        <w:ind w:left="1545" w:hanging="465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6C38F3"/>
    <w:multiLevelType w:val="multilevel"/>
    <w:tmpl w:val="25384ED4"/>
    <w:styleLink w:val="WWNum8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0" w15:restartNumberingAfterBreak="0">
    <w:nsid w:val="47AF4104"/>
    <w:multiLevelType w:val="multilevel"/>
    <w:tmpl w:val="E196B26A"/>
    <w:styleLink w:val="WWNum109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4BAC5A03"/>
    <w:multiLevelType w:val="multilevel"/>
    <w:tmpl w:val="F198E20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4D6F6A59"/>
    <w:multiLevelType w:val="hybridMultilevel"/>
    <w:tmpl w:val="C5AE5196"/>
    <w:lvl w:ilvl="0" w:tplc="50401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4F6E3C"/>
    <w:multiLevelType w:val="multilevel"/>
    <w:tmpl w:val="D81083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EC467E6"/>
    <w:multiLevelType w:val="hybridMultilevel"/>
    <w:tmpl w:val="57F25E0E"/>
    <w:lvl w:ilvl="0" w:tplc="AA9E1D7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5" w15:restartNumberingAfterBreak="0">
    <w:nsid w:val="4FB05A43"/>
    <w:multiLevelType w:val="multilevel"/>
    <w:tmpl w:val="D38E9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6" w15:restartNumberingAfterBreak="0">
    <w:nsid w:val="502016BC"/>
    <w:multiLevelType w:val="hybridMultilevel"/>
    <w:tmpl w:val="AC18A09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07013AE"/>
    <w:multiLevelType w:val="multilevel"/>
    <w:tmpl w:val="ECE80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26660D8"/>
    <w:multiLevelType w:val="hybridMultilevel"/>
    <w:tmpl w:val="7BAAAE06"/>
    <w:lvl w:ilvl="0" w:tplc="B4F49E6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580B7199"/>
    <w:multiLevelType w:val="multilevel"/>
    <w:tmpl w:val="85967280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9433767"/>
    <w:multiLevelType w:val="hybridMultilevel"/>
    <w:tmpl w:val="AB4E6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C75395"/>
    <w:multiLevelType w:val="hybridMultilevel"/>
    <w:tmpl w:val="A4C6A95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D29E8"/>
    <w:multiLevelType w:val="multilevel"/>
    <w:tmpl w:val="B2A629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422C18"/>
    <w:multiLevelType w:val="hybridMultilevel"/>
    <w:tmpl w:val="9AECF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 w15:restartNumberingAfterBreak="0">
    <w:nsid w:val="5DB700DF"/>
    <w:multiLevelType w:val="hybridMultilevel"/>
    <w:tmpl w:val="1340C85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BB0941"/>
    <w:multiLevelType w:val="hybridMultilevel"/>
    <w:tmpl w:val="724A0C98"/>
    <w:lvl w:ilvl="0" w:tplc="0DA8417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256B39"/>
    <w:multiLevelType w:val="multilevel"/>
    <w:tmpl w:val="2A8EE050"/>
    <w:styleLink w:val="Styl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9" w15:restartNumberingAfterBreak="0">
    <w:nsid w:val="61153272"/>
    <w:multiLevelType w:val="hybridMultilevel"/>
    <w:tmpl w:val="F3827B8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BF7876"/>
    <w:multiLevelType w:val="multilevel"/>
    <w:tmpl w:val="49CA5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1" w15:restartNumberingAfterBreak="0">
    <w:nsid w:val="63B26937"/>
    <w:multiLevelType w:val="multilevel"/>
    <w:tmpl w:val="4C14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2" w15:restartNumberingAfterBreak="0">
    <w:nsid w:val="66715AEB"/>
    <w:multiLevelType w:val="multilevel"/>
    <w:tmpl w:val="271E12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67002D35"/>
    <w:multiLevelType w:val="multilevel"/>
    <w:tmpl w:val="1B946F6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703324E"/>
    <w:multiLevelType w:val="multilevel"/>
    <w:tmpl w:val="7BB2C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67B60C0B"/>
    <w:multiLevelType w:val="hybridMultilevel"/>
    <w:tmpl w:val="8BE439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1A6809"/>
    <w:multiLevelType w:val="hybridMultilevel"/>
    <w:tmpl w:val="D9E4A01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7" w15:restartNumberingAfterBreak="0">
    <w:nsid w:val="682812E9"/>
    <w:multiLevelType w:val="hybridMultilevel"/>
    <w:tmpl w:val="D55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034DFD"/>
    <w:multiLevelType w:val="hybridMultilevel"/>
    <w:tmpl w:val="17EE75DC"/>
    <w:lvl w:ilvl="0" w:tplc="54CA507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251B54"/>
    <w:multiLevelType w:val="hybridMultilevel"/>
    <w:tmpl w:val="5D480746"/>
    <w:lvl w:ilvl="0" w:tplc="A8D689D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610FB4"/>
    <w:multiLevelType w:val="hybridMultilevel"/>
    <w:tmpl w:val="2D52160E"/>
    <w:lvl w:ilvl="0" w:tplc="AA9E1D78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1" w15:restartNumberingAfterBreak="0">
    <w:nsid w:val="6D91281B"/>
    <w:multiLevelType w:val="hybridMultilevel"/>
    <w:tmpl w:val="9DF0AB24"/>
    <w:lvl w:ilvl="0" w:tplc="AA9E1D78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2" w15:restartNumberingAfterBreak="0">
    <w:nsid w:val="6F0848B0"/>
    <w:multiLevelType w:val="hybridMultilevel"/>
    <w:tmpl w:val="6824B2E4"/>
    <w:lvl w:ilvl="0" w:tplc="4B346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F183F6A"/>
    <w:multiLevelType w:val="hybridMultilevel"/>
    <w:tmpl w:val="8486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F817358"/>
    <w:multiLevelType w:val="hybridMultilevel"/>
    <w:tmpl w:val="7A42A8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FE90047"/>
    <w:multiLevelType w:val="hybridMultilevel"/>
    <w:tmpl w:val="E954FAB6"/>
    <w:lvl w:ilvl="0" w:tplc="84A08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3813B1"/>
    <w:multiLevelType w:val="hybridMultilevel"/>
    <w:tmpl w:val="779C3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3987134"/>
    <w:multiLevelType w:val="hybridMultilevel"/>
    <w:tmpl w:val="38A4388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3B95994"/>
    <w:multiLevelType w:val="multilevel"/>
    <w:tmpl w:val="B9466AF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41479DD"/>
    <w:multiLevelType w:val="multilevel"/>
    <w:tmpl w:val="0415001F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8" w:hanging="1440"/>
      </w:pPr>
      <w:rPr>
        <w:rFonts w:hint="default"/>
      </w:rPr>
    </w:lvl>
  </w:abstractNum>
  <w:abstractNum w:abstractNumId="120" w15:restartNumberingAfterBreak="0">
    <w:nsid w:val="748E30BA"/>
    <w:multiLevelType w:val="multilevel"/>
    <w:tmpl w:val="0E86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4F367A6"/>
    <w:multiLevelType w:val="multilevel"/>
    <w:tmpl w:val="45A42C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5016E3E"/>
    <w:multiLevelType w:val="hybridMultilevel"/>
    <w:tmpl w:val="43DA7DC8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3" w15:restartNumberingAfterBreak="0">
    <w:nsid w:val="751754A4"/>
    <w:multiLevelType w:val="hybridMultilevel"/>
    <w:tmpl w:val="BF7209B2"/>
    <w:lvl w:ilvl="0" w:tplc="AA9E1D7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4" w15:restartNumberingAfterBreak="0">
    <w:nsid w:val="76044DFC"/>
    <w:multiLevelType w:val="multilevel"/>
    <w:tmpl w:val="D85260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</w:abstractNum>
  <w:abstractNum w:abstractNumId="125" w15:restartNumberingAfterBreak="0">
    <w:nsid w:val="7628208C"/>
    <w:multiLevelType w:val="hybridMultilevel"/>
    <w:tmpl w:val="E3E2D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844FA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766A0676"/>
    <w:multiLevelType w:val="hybridMultilevel"/>
    <w:tmpl w:val="26E699D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75D0C93"/>
    <w:multiLevelType w:val="multilevel"/>
    <w:tmpl w:val="34D89002"/>
    <w:styleLink w:val="WWNum83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8" w15:restartNumberingAfterBreak="0">
    <w:nsid w:val="790F187C"/>
    <w:multiLevelType w:val="hybridMultilevel"/>
    <w:tmpl w:val="2AD80C7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2F65E9"/>
    <w:multiLevelType w:val="hybridMultilevel"/>
    <w:tmpl w:val="CC543212"/>
    <w:lvl w:ilvl="0" w:tplc="AA9E1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7C3138E7"/>
    <w:multiLevelType w:val="multilevel"/>
    <w:tmpl w:val="533232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CDE16C1"/>
    <w:multiLevelType w:val="hybridMultilevel"/>
    <w:tmpl w:val="21B8D62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D0867A9"/>
    <w:multiLevelType w:val="hybridMultilevel"/>
    <w:tmpl w:val="2DCE9EE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7F083458"/>
    <w:multiLevelType w:val="hybridMultilevel"/>
    <w:tmpl w:val="A2A291F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088DC14">
      <w:start w:val="1"/>
      <w:numFmt w:val="upperRoman"/>
      <w:lvlText w:val="%5."/>
      <w:lvlJc w:val="left"/>
      <w:pPr>
        <w:ind w:left="3960" w:hanging="720"/>
      </w:pPr>
      <w:rPr>
        <w:rFonts w:asciiTheme="minorHAnsi" w:hAnsiTheme="minorHAnsi" w:cstheme="minorHAnsi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3"/>
  </w:num>
  <w:num w:numId="3">
    <w:abstractNumId w:val="53"/>
  </w:num>
  <w:num w:numId="4">
    <w:abstractNumId w:val="95"/>
  </w:num>
  <w:num w:numId="5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24"/>
  </w:num>
  <w:num w:numId="8">
    <w:abstractNumId w:val="83"/>
  </w:num>
  <w:num w:numId="9">
    <w:abstractNumId w:val="43"/>
  </w:num>
  <w:num w:numId="10">
    <w:abstractNumId w:val="104"/>
  </w:num>
  <w:num w:numId="11">
    <w:abstractNumId w:val="25"/>
  </w:num>
  <w:num w:numId="12">
    <w:abstractNumId w:val="32"/>
  </w:num>
  <w:num w:numId="13">
    <w:abstractNumId w:val="85"/>
  </w:num>
  <w:num w:numId="14">
    <w:abstractNumId w:val="30"/>
  </w:num>
  <w:num w:numId="15">
    <w:abstractNumId w:val="101"/>
  </w:num>
  <w:num w:numId="16">
    <w:abstractNumId w:val="45"/>
  </w:num>
  <w:num w:numId="17">
    <w:abstractNumId w:val="106"/>
  </w:num>
  <w:num w:numId="18">
    <w:abstractNumId w:val="90"/>
  </w:num>
  <w:num w:numId="19">
    <w:abstractNumId w:val="60"/>
  </w:num>
  <w:num w:numId="20">
    <w:abstractNumId w:val="130"/>
  </w:num>
  <w:num w:numId="21">
    <w:abstractNumId w:val="121"/>
  </w:num>
  <w:num w:numId="22">
    <w:abstractNumId w:val="55"/>
  </w:num>
  <w:num w:numId="23">
    <w:abstractNumId w:val="118"/>
  </w:num>
  <w:num w:numId="24">
    <w:abstractNumId w:val="29"/>
  </w:num>
  <w:num w:numId="25">
    <w:abstractNumId w:val="21"/>
  </w:num>
  <w:num w:numId="26">
    <w:abstractNumId w:val="134"/>
  </w:num>
  <w:num w:numId="27">
    <w:abstractNumId w:val="88"/>
  </w:num>
  <w:num w:numId="28">
    <w:abstractNumId w:val="10"/>
  </w:num>
  <w:num w:numId="29">
    <w:abstractNumId w:val="41"/>
  </w:num>
  <w:num w:numId="30">
    <w:abstractNumId w:val="125"/>
  </w:num>
  <w:num w:numId="31">
    <w:abstractNumId w:val="76"/>
  </w:num>
  <w:num w:numId="32">
    <w:abstractNumId w:val="66"/>
  </w:num>
  <w:num w:numId="33">
    <w:abstractNumId w:val="94"/>
  </w:num>
  <w:num w:numId="34">
    <w:abstractNumId w:val="71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3"/>
  </w:num>
  <w:num w:numId="37">
    <w:abstractNumId w:val="68"/>
  </w:num>
  <w:num w:numId="38">
    <w:abstractNumId w:val="72"/>
  </w:num>
  <w:num w:numId="39">
    <w:abstractNumId w:val="119"/>
  </w:num>
  <w:num w:numId="40">
    <w:abstractNumId w:val="20"/>
  </w:num>
  <w:num w:numId="41">
    <w:abstractNumId w:val="1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9"/>
  </w:num>
  <w:num w:numId="44">
    <w:abstractNumId w:val="79"/>
  </w:num>
  <w:num w:numId="45">
    <w:abstractNumId w:val="127"/>
  </w:num>
  <w:num w:numId="46">
    <w:abstractNumId w:val="70"/>
  </w:num>
  <w:num w:numId="47">
    <w:abstractNumId w:val="80"/>
  </w:num>
  <w:num w:numId="48">
    <w:abstractNumId w:val="19"/>
  </w:num>
  <w:num w:numId="49">
    <w:abstractNumId w:val="46"/>
  </w:num>
  <w:num w:numId="50">
    <w:abstractNumId w:val="98"/>
  </w:num>
  <w:num w:numId="51">
    <w:abstractNumId w:val="13"/>
  </w:num>
  <w:num w:numId="52">
    <w:abstractNumId w:val="34"/>
  </w:num>
  <w:num w:numId="53">
    <w:abstractNumId w:val="44"/>
  </w:num>
  <w:num w:numId="54">
    <w:abstractNumId w:val="81"/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</w:num>
  <w:num w:numId="58">
    <w:abstractNumId w:val="82"/>
  </w:num>
  <w:num w:numId="59">
    <w:abstractNumId w:val="112"/>
  </w:num>
  <w:num w:numId="60">
    <w:abstractNumId w:val="39"/>
  </w:num>
  <w:num w:numId="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2"/>
  </w:num>
  <w:num w:numId="64">
    <w:abstractNumId w:val="11"/>
  </w:num>
  <w:num w:numId="65">
    <w:abstractNumId w:val="109"/>
  </w:num>
  <w:num w:numId="66">
    <w:abstractNumId w:val="63"/>
  </w:num>
  <w:num w:numId="67">
    <w:abstractNumId w:val="115"/>
  </w:num>
  <w:num w:numId="68">
    <w:abstractNumId w:val="97"/>
  </w:num>
  <w:num w:numId="69">
    <w:abstractNumId w:val="12"/>
  </w:num>
  <w:num w:numId="70">
    <w:abstractNumId w:val="87"/>
  </w:num>
  <w:num w:numId="71">
    <w:abstractNumId w:val="132"/>
  </w:num>
  <w:num w:numId="72">
    <w:abstractNumId w:val="61"/>
  </w:num>
  <w:num w:numId="73">
    <w:abstractNumId w:val="48"/>
  </w:num>
  <w:num w:numId="74">
    <w:abstractNumId w:val="128"/>
  </w:num>
  <w:num w:numId="75">
    <w:abstractNumId w:val="59"/>
  </w:num>
  <w:num w:numId="76">
    <w:abstractNumId w:val="35"/>
  </w:num>
  <w:num w:numId="77">
    <w:abstractNumId w:val="86"/>
  </w:num>
  <w:num w:numId="78">
    <w:abstractNumId w:val="47"/>
  </w:num>
  <w:num w:numId="79">
    <w:abstractNumId w:val="64"/>
  </w:num>
  <w:num w:numId="80">
    <w:abstractNumId w:val="117"/>
  </w:num>
  <w:num w:numId="81">
    <w:abstractNumId w:val="107"/>
  </w:num>
  <w:num w:numId="82">
    <w:abstractNumId w:val="99"/>
  </w:num>
  <w:num w:numId="83">
    <w:abstractNumId w:val="74"/>
  </w:num>
  <w:num w:numId="84">
    <w:abstractNumId w:val="52"/>
  </w:num>
  <w:num w:numId="85">
    <w:abstractNumId w:val="120"/>
  </w:num>
  <w:num w:numId="86">
    <w:abstractNumId w:val="131"/>
  </w:num>
  <w:num w:numId="87">
    <w:abstractNumId w:val="57"/>
  </w:num>
  <w:num w:numId="88">
    <w:abstractNumId w:val="37"/>
  </w:num>
  <w:num w:numId="89">
    <w:abstractNumId w:val="15"/>
  </w:num>
  <w:num w:numId="90">
    <w:abstractNumId w:val="54"/>
  </w:num>
  <w:num w:numId="91">
    <w:abstractNumId w:val="67"/>
  </w:num>
  <w:num w:numId="92">
    <w:abstractNumId w:val="51"/>
  </w:num>
  <w:num w:numId="93">
    <w:abstractNumId w:val="126"/>
  </w:num>
  <w:num w:numId="94">
    <w:abstractNumId w:val="27"/>
  </w:num>
  <w:num w:numId="95">
    <w:abstractNumId w:val="16"/>
  </w:num>
  <w:num w:numId="96">
    <w:abstractNumId w:val="96"/>
  </w:num>
  <w:num w:numId="97">
    <w:abstractNumId w:val="92"/>
  </w:num>
  <w:num w:numId="98">
    <w:abstractNumId w:val="91"/>
  </w:num>
  <w:num w:numId="99">
    <w:abstractNumId w:val="42"/>
  </w:num>
  <w:num w:numId="100">
    <w:abstractNumId w:val="122"/>
  </w:num>
  <w:num w:numId="101">
    <w:abstractNumId w:val="93"/>
  </w:num>
  <w:num w:numId="102">
    <w:abstractNumId w:val="116"/>
  </w:num>
  <w:num w:numId="103">
    <w:abstractNumId w:val="100"/>
  </w:num>
  <w:num w:numId="104">
    <w:abstractNumId w:val="77"/>
  </w:num>
  <w:num w:numId="105">
    <w:abstractNumId w:val="110"/>
  </w:num>
  <w:num w:numId="106">
    <w:abstractNumId w:val="123"/>
  </w:num>
  <w:num w:numId="107">
    <w:abstractNumId w:val="84"/>
  </w:num>
  <w:num w:numId="108">
    <w:abstractNumId w:val="108"/>
  </w:num>
  <w:num w:numId="1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1"/>
  </w:num>
  <w:num w:numId="113">
    <w:abstractNumId w:val="62"/>
  </w:num>
  <w:num w:numId="114">
    <w:abstractNumId w:val="49"/>
  </w:num>
  <w:num w:numId="115">
    <w:abstractNumId w:val="129"/>
  </w:num>
  <w:num w:numId="1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4"/>
  </w:num>
  <w:num w:numId="12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17F"/>
    <w:rsid w:val="00000B1E"/>
    <w:rsid w:val="00001B12"/>
    <w:rsid w:val="0000319F"/>
    <w:rsid w:val="00003ED7"/>
    <w:rsid w:val="00003FE4"/>
    <w:rsid w:val="00004F4D"/>
    <w:rsid w:val="0000555C"/>
    <w:rsid w:val="0000593F"/>
    <w:rsid w:val="00006374"/>
    <w:rsid w:val="00006BDD"/>
    <w:rsid w:val="00007F71"/>
    <w:rsid w:val="0001107E"/>
    <w:rsid w:val="0001191F"/>
    <w:rsid w:val="00011CE5"/>
    <w:rsid w:val="00011D0C"/>
    <w:rsid w:val="000127DC"/>
    <w:rsid w:val="00013990"/>
    <w:rsid w:val="00013AA8"/>
    <w:rsid w:val="000157B9"/>
    <w:rsid w:val="00015CA8"/>
    <w:rsid w:val="00015DF5"/>
    <w:rsid w:val="00017EA5"/>
    <w:rsid w:val="00021135"/>
    <w:rsid w:val="00023F1C"/>
    <w:rsid w:val="000240D7"/>
    <w:rsid w:val="0002417F"/>
    <w:rsid w:val="00024EBD"/>
    <w:rsid w:val="00025589"/>
    <w:rsid w:val="00026544"/>
    <w:rsid w:val="00026729"/>
    <w:rsid w:val="00026930"/>
    <w:rsid w:val="00026963"/>
    <w:rsid w:val="00026FBC"/>
    <w:rsid w:val="00027EDC"/>
    <w:rsid w:val="00030021"/>
    <w:rsid w:val="0003156F"/>
    <w:rsid w:val="000323F8"/>
    <w:rsid w:val="0003421C"/>
    <w:rsid w:val="00034D5D"/>
    <w:rsid w:val="0003519C"/>
    <w:rsid w:val="000352BB"/>
    <w:rsid w:val="000355B6"/>
    <w:rsid w:val="00036B8D"/>
    <w:rsid w:val="00042A65"/>
    <w:rsid w:val="0004436F"/>
    <w:rsid w:val="0004652A"/>
    <w:rsid w:val="00050475"/>
    <w:rsid w:val="00050786"/>
    <w:rsid w:val="000520E4"/>
    <w:rsid w:val="00053263"/>
    <w:rsid w:val="000533C3"/>
    <w:rsid w:val="00053E64"/>
    <w:rsid w:val="000618D2"/>
    <w:rsid w:val="00061A59"/>
    <w:rsid w:val="00061EC3"/>
    <w:rsid w:val="00063290"/>
    <w:rsid w:val="00064A08"/>
    <w:rsid w:val="00064B4C"/>
    <w:rsid w:val="00067A15"/>
    <w:rsid w:val="0007099E"/>
    <w:rsid w:val="00070A27"/>
    <w:rsid w:val="00071055"/>
    <w:rsid w:val="00071347"/>
    <w:rsid w:val="000718BF"/>
    <w:rsid w:val="00072232"/>
    <w:rsid w:val="000724DF"/>
    <w:rsid w:val="0007340B"/>
    <w:rsid w:val="00073ADD"/>
    <w:rsid w:val="000740E1"/>
    <w:rsid w:val="00074603"/>
    <w:rsid w:val="0007585C"/>
    <w:rsid w:val="000768CE"/>
    <w:rsid w:val="0007775B"/>
    <w:rsid w:val="000807AE"/>
    <w:rsid w:val="00080F10"/>
    <w:rsid w:val="00082401"/>
    <w:rsid w:val="0008294C"/>
    <w:rsid w:val="00082B69"/>
    <w:rsid w:val="00083674"/>
    <w:rsid w:val="00084216"/>
    <w:rsid w:val="000842B9"/>
    <w:rsid w:val="00084527"/>
    <w:rsid w:val="0008481A"/>
    <w:rsid w:val="00084D8B"/>
    <w:rsid w:val="0008538E"/>
    <w:rsid w:val="00085515"/>
    <w:rsid w:val="0009332D"/>
    <w:rsid w:val="000939E4"/>
    <w:rsid w:val="000940F4"/>
    <w:rsid w:val="00094BC7"/>
    <w:rsid w:val="00095925"/>
    <w:rsid w:val="00096D45"/>
    <w:rsid w:val="000A03A8"/>
    <w:rsid w:val="000A03FF"/>
    <w:rsid w:val="000A095C"/>
    <w:rsid w:val="000A0F41"/>
    <w:rsid w:val="000A18DE"/>
    <w:rsid w:val="000A1C9E"/>
    <w:rsid w:val="000A1EBA"/>
    <w:rsid w:val="000A329E"/>
    <w:rsid w:val="000A4A3C"/>
    <w:rsid w:val="000A4B9F"/>
    <w:rsid w:val="000A4BFD"/>
    <w:rsid w:val="000A5ED6"/>
    <w:rsid w:val="000A727F"/>
    <w:rsid w:val="000A78E8"/>
    <w:rsid w:val="000B02AA"/>
    <w:rsid w:val="000B18C4"/>
    <w:rsid w:val="000B35C7"/>
    <w:rsid w:val="000B3A9C"/>
    <w:rsid w:val="000B4350"/>
    <w:rsid w:val="000B4575"/>
    <w:rsid w:val="000B4BC8"/>
    <w:rsid w:val="000B68AB"/>
    <w:rsid w:val="000B73B7"/>
    <w:rsid w:val="000B766D"/>
    <w:rsid w:val="000B7A11"/>
    <w:rsid w:val="000C0283"/>
    <w:rsid w:val="000C051C"/>
    <w:rsid w:val="000C0B9D"/>
    <w:rsid w:val="000C1333"/>
    <w:rsid w:val="000C1877"/>
    <w:rsid w:val="000C292F"/>
    <w:rsid w:val="000C43CC"/>
    <w:rsid w:val="000C4777"/>
    <w:rsid w:val="000C4BCC"/>
    <w:rsid w:val="000C52C9"/>
    <w:rsid w:val="000C7A98"/>
    <w:rsid w:val="000D05B0"/>
    <w:rsid w:val="000D0A2D"/>
    <w:rsid w:val="000D0D31"/>
    <w:rsid w:val="000D1E63"/>
    <w:rsid w:val="000D2FFE"/>
    <w:rsid w:val="000D3565"/>
    <w:rsid w:val="000D4412"/>
    <w:rsid w:val="000D4BE2"/>
    <w:rsid w:val="000D5A88"/>
    <w:rsid w:val="000D6A8B"/>
    <w:rsid w:val="000D6F50"/>
    <w:rsid w:val="000D7ECE"/>
    <w:rsid w:val="000E08B1"/>
    <w:rsid w:val="000E08C6"/>
    <w:rsid w:val="000E17BD"/>
    <w:rsid w:val="000E1F5C"/>
    <w:rsid w:val="000E308A"/>
    <w:rsid w:val="000E4E58"/>
    <w:rsid w:val="000E4EAD"/>
    <w:rsid w:val="000E66C5"/>
    <w:rsid w:val="000E7883"/>
    <w:rsid w:val="000F1253"/>
    <w:rsid w:val="000F330B"/>
    <w:rsid w:val="000F4743"/>
    <w:rsid w:val="000F6D36"/>
    <w:rsid w:val="001001C2"/>
    <w:rsid w:val="00101831"/>
    <w:rsid w:val="00102318"/>
    <w:rsid w:val="00105028"/>
    <w:rsid w:val="00105680"/>
    <w:rsid w:val="00105687"/>
    <w:rsid w:val="00105CD4"/>
    <w:rsid w:val="00110C5D"/>
    <w:rsid w:val="00111204"/>
    <w:rsid w:val="00111B2D"/>
    <w:rsid w:val="00112EA0"/>
    <w:rsid w:val="00113875"/>
    <w:rsid w:val="001141F0"/>
    <w:rsid w:val="00115C77"/>
    <w:rsid w:val="00115F39"/>
    <w:rsid w:val="00116F9E"/>
    <w:rsid w:val="00116FCB"/>
    <w:rsid w:val="00120F99"/>
    <w:rsid w:val="00122D41"/>
    <w:rsid w:val="001237A1"/>
    <w:rsid w:val="001237A6"/>
    <w:rsid w:val="001258D7"/>
    <w:rsid w:val="0012715A"/>
    <w:rsid w:val="00127605"/>
    <w:rsid w:val="00130168"/>
    <w:rsid w:val="00130D11"/>
    <w:rsid w:val="001313A7"/>
    <w:rsid w:val="00131988"/>
    <w:rsid w:val="00132DDB"/>
    <w:rsid w:val="0013791D"/>
    <w:rsid w:val="001433FE"/>
    <w:rsid w:val="00144D3D"/>
    <w:rsid w:val="0014649D"/>
    <w:rsid w:val="001472AA"/>
    <w:rsid w:val="00147727"/>
    <w:rsid w:val="00147766"/>
    <w:rsid w:val="00147EE2"/>
    <w:rsid w:val="00151421"/>
    <w:rsid w:val="001518EA"/>
    <w:rsid w:val="00151F01"/>
    <w:rsid w:val="0015317C"/>
    <w:rsid w:val="001532A9"/>
    <w:rsid w:val="00155839"/>
    <w:rsid w:val="00155971"/>
    <w:rsid w:val="00156049"/>
    <w:rsid w:val="00156311"/>
    <w:rsid w:val="00160242"/>
    <w:rsid w:val="00160C1E"/>
    <w:rsid w:val="00160CC1"/>
    <w:rsid w:val="00161680"/>
    <w:rsid w:val="00162325"/>
    <w:rsid w:val="00163102"/>
    <w:rsid w:val="0016391D"/>
    <w:rsid w:val="00163C08"/>
    <w:rsid w:val="0016441E"/>
    <w:rsid w:val="00164A2C"/>
    <w:rsid w:val="00166E04"/>
    <w:rsid w:val="001709B5"/>
    <w:rsid w:val="00170EB3"/>
    <w:rsid w:val="001748DA"/>
    <w:rsid w:val="00174983"/>
    <w:rsid w:val="001751D2"/>
    <w:rsid w:val="00175D69"/>
    <w:rsid w:val="00176C37"/>
    <w:rsid w:val="001776DC"/>
    <w:rsid w:val="00180704"/>
    <w:rsid w:val="00180AF4"/>
    <w:rsid w:val="001811FB"/>
    <w:rsid w:val="00181AA9"/>
    <w:rsid w:val="0018297E"/>
    <w:rsid w:val="00183635"/>
    <w:rsid w:val="001845CD"/>
    <w:rsid w:val="00184E92"/>
    <w:rsid w:val="00185414"/>
    <w:rsid w:val="00185AB5"/>
    <w:rsid w:val="00185EC6"/>
    <w:rsid w:val="00186750"/>
    <w:rsid w:val="00186BC8"/>
    <w:rsid w:val="00190DF0"/>
    <w:rsid w:val="001914B6"/>
    <w:rsid w:val="0019285F"/>
    <w:rsid w:val="0019444C"/>
    <w:rsid w:val="0019453D"/>
    <w:rsid w:val="0019550A"/>
    <w:rsid w:val="00195564"/>
    <w:rsid w:val="0019781F"/>
    <w:rsid w:val="001978D8"/>
    <w:rsid w:val="001A0AAF"/>
    <w:rsid w:val="001A2025"/>
    <w:rsid w:val="001A2DB8"/>
    <w:rsid w:val="001A3401"/>
    <w:rsid w:val="001A356A"/>
    <w:rsid w:val="001A4ACE"/>
    <w:rsid w:val="001A5348"/>
    <w:rsid w:val="001A5811"/>
    <w:rsid w:val="001A7355"/>
    <w:rsid w:val="001A7AD0"/>
    <w:rsid w:val="001A7B27"/>
    <w:rsid w:val="001B0501"/>
    <w:rsid w:val="001B22A9"/>
    <w:rsid w:val="001B2A34"/>
    <w:rsid w:val="001B2A7D"/>
    <w:rsid w:val="001B3BA0"/>
    <w:rsid w:val="001B5A10"/>
    <w:rsid w:val="001B6152"/>
    <w:rsid w:val="001B6FF9"/>
    <w:rsid w:val="001C03EC"/>
    <w:rsid w:val="001C14A6"/>
    <w:rsid w:val="001C2596"/>
    <w:rsid w:val="001C2A65"/>
    <w:rsid w:val="001C3780"/>
    <w:rsid w:val="001C572E"/>
    <w:rsid w:val="001C63A5"/>
    <w:rsid w:val="001C65A8"/>
    <w:rsid w:val="001D4811"/>
    <w:rsid w:val="001D5867"/>
    <w:rsid w:val="001D68BC"/>
    <w:rsid w:val="001E0B8D"/>
    <w:rsid w:val="001E0F86"/>
    <w:rsid w:val="001E1DB1"/>
    <w:rsid w:val="001E2A0B"/>
    <w:rsid w:val="001E2C04"/>
    <w:rsid w:val="001E30F1"/>
    <w:rsid w:val="001E4A2C"/>
    <w:rsid w:val="001E7F0C"/>
    <w:rsid w:val="001F0CC0"/>
    <w:rsid w:val="001F30AC"/>
    <w:rsid w:val="001F3221"/>
    <w:rsid w:val="001F528F"/>
    <w:rsid w:val="001F594D"/>
    <w:rsid w:val="001F5D14"/>
    <w:rsid w:val="001F5F59"/>
    <w:rsid w:val="001F6621"/>
    <w:rsid w:val="001F6B02"/>
    <w:rsid w:val="001F7A93"/>
    <w:rsid w:val="00200A25"/>
    <w:rsid w:val="002022BC"/>
    <w:rsid w:val="00202A15"/>
    <w:rsid w:val="00203A44"/>
    <w:rsid w:val="00203E97"/>
    <w:rsid w:val="00207018"/>
    <w:rsid w:val="002111DF"/>
    <w:rsid w:val="00211C34"/>
    <w:rsid w:val="00212944"/>
    <w:rsid w:val="00215EA1"/>
    <w:rsid w:val="00216539"/>
    <w:rsid w:val="00221025"/>
    <w:rsid w:val="00221757"/>
    <w:rsid w:val="002219E1"/>
    <w:rsid w:val="00222401"/>
    <w:rsid w:val="002229BF"/>
    <w:rsid w:val="00222C5C"/>
    <w:rsid w:val="00223B7C"/>
    <w:rsid w:val="0022537E"/>
    <w:rsid w:val="00227F15"/>
    <w:rsid w:val="00227F26"/>
    <w:rsid w:val="0023086F"/>
    <w:rsid w:val="0023157B"/>
    <w:rsid w:val="00231E32"/>
    <w:rsid w:val="002352E7"/>
    <w:rsid w:val="00236F7D"/>
    <w:rsid w:val="00237E41"/>
    <w:rsid w:val="00240D21"/>
    <w:rsid w:val="0024185C"/>
    <w:rsid w:val="00242311"/>
    <w:rsid w:val="00243860"/>
    <w:rsid w:val="002439D2"/>
    <w:rsid w:val="002456D0"/>
    <w:rsid w:val="00245921"/>
    <w:rsid w:val="00250FE6"/>
    <w:rsid w:val="00251A86"/>
    <w:rsid w:val="00251BFD"/>
    <w:rsid w:val="002521F0"/>
    <w:rsid w:val="002528C8"/>
    <w:rsid w:val="00253B9F"/>
    <w:rsid w:val="00254ED1"/>
    <w:rsid w:val="002551C4"/>
    <w:rsid w:val="00255B53"/>
    <w:rsid w:val="0025625C"/>
    <w:rsid w:val="002564CE"/>
    <w:rsid w:val="00257113"/>
    <w:rsid w:val="00257169"/>
    <w:rsid w:val="0026000F"/>
    <w:rsid w:val="002637AA"/>
    <w:rsid w:val="0026396F"/>
    <w:rsid w:val="00264A2C"/>
    <w:rsid w:val="00265A56"/>
    <w:rsid w:val="002660FE"/>
    <w:rsid w:val="00266A21"/>
    <w:rsid w:val="00267445"/>
    <w:rsid w:val="0026777E"/>
    <w:rsid w:val="00270C47"/>
    <w:rsid w:val="00271166"/>
    <w:rsid w:val="00271759"/>
    <w:rsid w:val="0027188B"/>
    <w:rsid w:val="002733F3"/>
    <w:rsid w:val="0027485A"/>
    <w:rsid w:val="00275491"/>
    <w:rsid w:val="00275A26"/>
    <w:rsid w:val="00275A4A"/>
    <w:rsid w:val="00277A0E"/>
    <w:rsid w:val="00280808"/>
    <w:rsid w:val="00282524"/>
    <w:rsid w:val="002828A3"/>
    <w:rsid w:val="00283EB2"/>
    <w:rsid w:val="00284007"/>
    <w:rsid w:val="00285C28"/>
    <w:rsid w:val="00286420"/>
    <w:rsid w:val="00287609"/>
    <w:rsid w:val="00290006"/>
    <w:rsid w:val="00290CDF"/>
    <w:rsid w:val="0029137D"/>
    <w:rsid w:val="002919C7"/>
    <w:rsid w:val="002940AF"/>
    <w:rsid w:val="00295D65"/>
    <w:rsid w:val="002962FB"/>
    <w:rsid w:val="00297768"/>
    <w:rsid w:val="00297993"/>
    <w:rsid w:val="00297CD3"/>
    <w:rsid w:val="002A07C1"/>
    <w:rsid w:val="002A13CD"/>
    <w:rsid w:val="002A1B8F"/>
    <w:rsid w:val="002A2543"/>
    <w:rsid w:val="002A29E2"/>
    <w:rsid w:val="002A3876"/>
    <w:rsid w:val="002A3B73"/>
    <w:rsid w:val="002A4852"/>
    <w:rsid w:val="002A6111"/>
    <w:rsid w:val="002A729D"/>
    <w:rsid w:val="002A76AF"/>
    <w:rsid w:val="002A7B3B"/>
    <w:rsid w:val="002B00E6"/>
    <w:rsid w:val="002B01AA"/>
    <w:rsid w:val="002B12A9"/>
    <w:rsid w:val="002B1EA0"/>
    <w:rsid w:val="002B20F7"/>
    <w:rsid w:val="002B3629"/>
    <w:rsid w:val="002B4BA0"/>
    <w:rsid w:val="002B518F"/>
    <w:rsid w:val="002B643C"/>
    <w:rsid w:val="002B68B7"/>
    <w:rsid w:val="002C01EB"/>
    <w:rsid w:val="002C05D0"/>
    <w:rsid w:val="002C1514"/>
    <w:rsid w:val="002C2266"/>
    <w:rsid w:val="002C33C0"/>
    <w:rsid w:val="002C3E8C"/>
    <w:rsid w:val="002C3F82"/>
    <w:rsid w:val="002C4838"/>
    <w:rsid w:val="002C58CD"/>
    <w:rsid w:val="002C6548"/>
    <w:rsid w:val="002C65B6"/>
    <w:rsid w:val="002C78B8"/>
    <w:rsid w:val="002C7F2C"/>
    <w:rsid w:val="002D037A"/>
    <w:rsid w:val="002D2AE4"/>
    <w:rsid w:val="002D3941"/>
    <w:rsid w:val="002D3C8E"/>
    <w:rsid w:val="002D4B2D"/>
    <w:rsid w:val="002D59A7"/>
    <w:rsid w:val="002D5A67"/>
    <w:rsid w:val="002D632C"/>
    <w:rsid w:val="002D6D42"/>
    <w:rsid w:val="002D6E55"/>
    <w:rsid w:val="002E1E25"/>
    <w:rsid w:val="002E1F8C"/>
    <w:rsid w:val="002E3017"/>
    <w:rsid w:val="002E3C7D"/>
    <w:rsid w:val="002E4473"/>
    <w:rsid w:val="002E538C"/>
    <w:rsid w:val="002E70A2"/>
    <w:rsid w:val="002E79A4"/>
    <w:rsid w:val="002F06FC"/>
    <w:rsid w:val="002F18A0"/>
    <w:rsid w:val="002F1D17"/>
    <w:rsid w:val="002F21F2"/>
    <w:rsid w:val="002F25F8"/>
    <w:rsid w:val="002F4CE6"/>
    <w:rsid w:val="002F4F35"/>
    <w:rsid w:val="002F51C0"/>
    <w:rsid w:val="002F6EB0"/>
    <w:rsid w:val="002F7759"/>
    <w:rsid w:val="002F77BA"/>
    <w:rsid w:val="00300423"/>
    <w:rsid w:val="00301799"/>
    <w:rsid w:val="00302389"/>
    <w:rsid w:val="00302E97"/>
    <w:rsid w:val="00304636"/>
    <w:rsid w:val="0031056B"/>
    <w:rsid w:val="00310BDA"/>
    <w:rsid w:val="00310F1E"/>
    <w:rsid w:val="0031123E"/>
    <w:rsid w:val="00311833"/>
    <w:rsid w:val="00311A47"/>
    <w:rsid w:val="0031665A"/>
    <w:rsid w:val="00316800"/>
    <w:rsid w:val="00316848"/>
    <w:rsid w:val="0032005B"/>
    <w:rsid w:val="00320C1D"/>
    <w:rsid w:val="00321C16"/>
    <w:rsid w:val="00322B88"/>
    <w:rsid w:val="00324F17"/>
    <w:rsid w:val="00326ABD"/>
    <w:rsid w:val="00326B02"/>
    <w:rsid w:val="00331562"/>
    <w:rsid w:val="00332FBE"/>
    <w:rsid w:val="00333DB8"/>
    <w:rsid w:val="00334755"/>
    <w:rsid w:val="00335B53"/>
    <w:rsid w:val="00337559"/>
    <w:rsid w:val="00337822"/>
    <w:rsid w:val="00345502"/>
    <w:rsid w:val="00350FB6"/>
    <w:rsid w:val="0035116D"/>
    <w:rsid w:val="003522F3"/>
    <w:rsid w:val="00352E6E"/>
    <w:rsid w:val="003562E8"/>
    <w:rsid w:val="00356862"/>
    <w:rsid w:val="00356EDE"/>
    <w:rsid w:val="003624D7"/>
    <w:rsid w:val="00363CCC"/>
    <w:rsid w:val="003643FC"/>
    <w:rsid w:val="00364897"/>
    <w:rsid w:val="00364F1C"/>
    <w:rsid w:val="00365B6A"/>
    <w:rsid w:val="00367E29"/>
    <w:rsid w:val="00370055"/>
    <w:rsid w:val="00370E70"/>
    <w:rsid w:val="00371114"/>
    <w:rsid w:val="00371294"/>
    <w:rsid w:val="0037194D"/>
    <w:rsid w:val="003723C0"/>
    <w:rsid w:val="003735B8"/>
    <w:rsid w:val="00375F41"/>
    <w:rsid w:val="00375FDA"/>
    <w:rsid w:val="00376046"/>
    <w:rsid w:val="00376323"/>
    <w:rsid w:val="003775B8"/>
    <w:rsid w:val="00380A2E"/>
    <w:rsid w:val="00380D80"/>
    <w:rsid w:val="00381502"/>
    <w:rsid w:val="00382E68"/>
    <w:rsid w:val="00382EC6"/>
    <w:rsid w:val="00384B70"/>
    <w:rsid w:val="003854F9"/>
    <w:rsid w:val="00385718"/>
    <w:rsid w:val="00387935"/>
    <w:rsid w:val="00387AF8"/>
    <w:rsid w:val="00390ACC"/>
    <w:rsid w:val="00391184"/>
    <w:rsid w:val="00391692"/>
    <w:rsid w:val="003935D2"/>
    <w:rsid w:val="003937FF"/>
    <w:rsid w:val="003940E5"/>
    <w:rsid w:val="00394CCF"/>
    <w:rsid w:val="00394F54"/>
    <w:rsid w:val="00394FC0"/>
    <w:rsid w:val="00397522"/>
    <w:rsid w:val="00397E86"/>
    <w:rsid w:val="003A1E29"/>
    <w:rsid w:val="003A1FE9"/>
    <w:rsid w:val="003A33CA"/>
    <w:rsid w:val="003A46C0"/>
    <w:rsid w:val="003A49C5"/>
    <w:rsid w:val="003A5539"/>
    <w:rsid w:val="003A640B"/>
    <w:rsid w:val="003A661E"/>
    <w:rsid w:val="003A6FE3"/>
    <w:rsid w:val="003B171A"/>
    <w:rsid w:val="003B1B5A"/>
    <w:rsid w:val="003B2721"/>
    <w:rsid w:val="003B437B"/>
    <w:rsid w:val="003B4571"/>
    <w:rsid w:val="003B47A7"/>
    <w:rsid w:val="003B4AD8"/>
    <w:rsid w:val="003B6BBD"/>
    <w:rsid w:val="003B73FF"/>
    <w:rsid w:val="003B7A0D"/>
    <w:rsid w:val="003B7A95"/>
    <w:rsid w:val="003C0254"/>
    <w:rsid w:val="003C08EB"/>
    <w:rsid w:val="003C1A55"/>
    <w:rsid w:val="003C2EC5"/>
    <w:rsid w:val="003C3249"/>
    <w:rsid w:val="003C3637"/>
    <w:rsid w:val="003C38E7"/>
    <w:rsid w:val="003C4560"/>
    <w:rsid w:val="003C4C71"/>
    <w:rsid w:val="003C5EA9"/>
    <w:rsid w:val="003C61B6"/>
    <w:rsid w:val="003C62E0"/>
    <w:rsid w:val="003C64A2"/>
    <w:rsid w:val="003D01B2"/>
    <w:rsid w:val="003D0D59"/>
    <w:rsid w:val="003D3673"/>
    <w:rsid w:val="003D555B"/>
    <w:rsid w:val="003D741A"/>
    <w:rsid w:val="003E16A3"/>
    <w:rsid w:val="003E2A2E"/>
    <w:rsid w:val="003E36A9"/>
    <w:rsid w:val="003E4E04"/>
    <w:rsid w:val="003E5201"/>
    <w:rsid w:val="003E5FBE"/>
    <w:rsid w:val="003E6184"/>
    <w:rsid w:val="003E7191"/>
    <w:rsid w:val="003E7BFA"/>
    <w:rsid w:val="003E7DEF"/>
    <w:rsid w:val="003F06D0"/>
    <w:rsid w:val="003F1454"/>
    <w:rsid w:val="003F2665"/>
    <w:rsid w:val="003F4CC6"/>
    <w:rsid w:val="003F4ED0"/>
    <w:rsid w:val="003F5B5F"/>
    <w:rsid w:val="003F610A"/>
    <w:rsid w:val="003F7D23"/>
    <w:rsid w:val="004006EF"/>
    <w:rsid w:val="00401E3A"/>
    <w:rsid w:val="00404C28"/>
    <w:rsid w:val="00404EF7"/>
    <w:rsid w:val="00405896"/>
    <w:rsid w:val="00405D30"/>
    <w:rsid w:val="0040617C"/>
    <w:rsid w:val="00406C87"/>
    <w:rsid w:val="004106FE"/>
    <w:rsid w:val="00410928"/>
    <w:rsid w:val="00410EEB"/>
    <w:rsid w:val="0041188F"/>
    <w:rsid w:val="004118CF"/>
    <w:rsid w:val="00413585"/>
    <w:rsid w:val="00413A47"/>
    <w:rsid w:val="004174A4"/>
    <w:rsid w:val="004177A0"/>
    <w:rsid w:val="0042025F"/>
    <w:rsid w:val="00420C24"/>
    <w:rsid w:val="00420FE1"/>
    <w:rsid w:val="004212B6"/>
    <w:rsid w:val="00421A9E"/>
    <w:rsid w:val="0042376C"/>
    <w:rsid w:val="004243E3"/>
    <w:rsid w:val="004259EA"/>
    <w:rsid w:val="00425CDD"/>
    <w:rsid w:val="00425F9C"/>
    <w:rsid w:val="00426263"/>
    <w:rsid w:val="00426C5B"/>
    <w:rsid w:val="00426DA8"/>
    <w:rsid w:val="004357F9"/>
    <w:rsid w:val="0043586B"/>
    <w:rsid w:val="00436540"/>
    <w:rsid w:val="00436F6E"/>
    <w:rsid w:val="004413D7"/>
    <w:rsid w:val="00441730"/>
    <w:rsid w:val="004417C9"/>
    <w:rsid w:val="00444C8D"/>
    <w:rsid w:val="00447E8C"/>
    <w:rsid w:val="00450AD0"/>
    <w:rsid w:val="004529B8"/>
    <w:rsid w:val="0045332C"/>
    <w:rsid w:val="004534AF"/>
    <w:rsid w:val="004543E8"/>
    <w:rsid w:val="00454590"/>
    <w:rsid w:val="004562B8"/>
    <w:rsid w:val="00456F3C"/>
    <w:rsid w:val="004612B4"/>
    <w:rsid w:val="00461785"/>
    <w:rsid w:val="00461ADC"/>
    <w:rsid w:val="00463469"/>
    <w:rsid w:val="00463E8D"/>
    <w:rsid w:val="004669D3"/>
    <w:rsid w:val="00467929"/>
    <w:rsid w:val="00467E59"/>
    <w:rsid w:val="00470173"/>
    <w:rsid w:val="00471A51"/>
    <w:rsid w:val="00471C64"/>
    <w:rsid w:val="00472097"/>
    <w:rsid w:val="0047611D"/>
    <w:rsid w:val="00476C01"/>
    <w:rsid w:val="00477698"/>
    <w:rsid w:val="00477D49"/>
    <w:rsid w:val="004806D4"/>
    <w:rsid w:val="00481049"/>
    <w:rsid w:val="00481163"/>
    <w:rsid w:val="0048132E"/>
    <w:rsid w:val="0048257F"/>
    <w:rsid w:val="004829F8"/>
    <w:rsid w:val="00482BA4"/>
    <w:rsid w:val="0048317E"/>
    <w:rsid w:val="00483939"/>
    <w:rsid w:val="00483B26"/>
    <w:rsid w:val="00484A5F"/>
    <w:rsid w:val="00486307"/>
    <w:rsid w:val="0048734C"/>
    <w:rsid w:val="00490CC1"/>
    <w:rsid w:val="00490E3D"/>
    <w:rsid w:val="00491DF4"/>
    <w:rsid w:val="004935A7"/>
    <w:rsid w:val="004936B3"/>
    <w:rsid w:val="00494602"/>
    <w:rsid w:val="00494F3B"/>
    <w:rsid w:val="0049531F"/>
    <w:rsid w:val="004955ED"/>
    <w:rsid w:val="00495CCA"/>
    <w:rsid w:val="0049772A"/>
    <w:rsid w:val="004979D1"/>
    <w:rsid w:val="004A00FE"/>
    <w:rsid w:val="004A1374"/>
    <w:rsid w:val="004A2E21"/>
    <w:rsid w:val="004A33AD"/>
    <w:rsid w:val="004A5DA1"/>
    <w:rsid w:val="004A6B06"/>
    <w:rsid w:val="004B02B1"/>
    <w:rsid w:val="004B1329"/>
    <w:rsid w:val="004B283C"/>
    <w:rsid w:val="004B46F5"/>
    <w:rsid w:val="004B5D8C"/>
    <w:rsid w:val="004B79F4"/>
    <w:rsid w:val="004C0540"/>
    <w:rsid w:val="004C078D"/>
    <w:rsid w:val="004C2507"/>
    <w:rsid w:val="004C31C4"/>
    <w:rsid w:val="004C3BE5"/>
    <w:rsid w:val="004C46B2"/>
    <w:rsid w:val="004C470A"/>
    <w:rsid w:val="004C594A"/>
    <w:rsid w:val="004C69D0"/>
    <w:rsid w:val="004C745F"/>
    <w:rsid w:val="004C7E80"/>
    <w:rsid w:val="004C7EC6"/>
    <w:rsid w:val="004D0CB1"/>
    <w:rsid w:val="004D1D25"/>
    <w:rsid w:val="004D2E7C"/>
    <w:rsid w:val="004D2EF7"/>
    <w:rsid w:val="004D35DC"/>
    <w:rsid w:val="004D3A29"/>
    <w:rsid w:val="004D4214"/>
    <w:rsid w:val="004D4266"/>
    <w:rsid w:val="004D4A2A"/>
    <w:rsid w:val="004D57B0"/>
    <w:rsid w:val="004D5E55"/>
    <w:rsid w:val="004D62E8"/>
    <w:rsid w:val="004D7351"/>
    <w:rsid w:val="004E0086"/>
    <w:rsid w:val="004E25EC"/>
    <w:rsid w:val="004E3BCE"/>
    <w:rsid w:val="004E4E98"/>
    <w:rsid w:val="004E5C09"/>
    <w:rsid w:val="004E6CA0"/>
    <w:rsid w:val="004E70B7"/>
    <w:rsid w:val="004F00AF"/>
    <w:rsid w:val="004F00FA"/>
    <w:rsid w:val="004F0A7F"/>
    <w:rsid w:val="004F255A"/>
    <w:rsid w:val="004F3375"/>
    <w:rsid w:val="004F6743"/>
    <w:rsid w:val="004F6805"/>
    <w:rsid w:val="005005EA"/>
    <w:rsid w:val="00500EA0"/>
    <w:rsid w:val="00500EA6"/>
    <w:rsid w:val="005012BC"/>
    <w:rsid w:val="00502987"/>
    <w:rsid w:val="00502BC4"/>
    <w:rsid w:val="0050314C"/>
    <w:rsid w:val="0050386C"/>
    <w:rsid w:val="00505645"/>
    <w:rsid w:val="00512960"/>
    <w:rsid w:val="00513C65"/>
    <w:rsid w:val="00516330"/>
    <w:rsid w:val="00522506"/>
    <w:rsid w:val="00522687"/>
    <w:rsid w:val="00522D8B"/>
    <w:rsid w:val="00522DBD"/>
    <w:rsid w:val="005235FC"/>
    <w:rsid w:val="0052503C"/>
    <w:rsid w:val="00525EE6"/>
    <w:rsid w:val="0053070A"/>
    <w:rsid w:val="00530D8A"/>
    <w:rsid w:val="005323E2"/>
    <w:rsid w:val="00532ADF"/>
    <w:rsid w:val="00532B3E"/>
    <w:rsid w:val="00533CB3"/>
    <w:rsid w:val="0053455D"/>
    <w:rsid w:val="005402F3"/>
    <w:rsid w:val="00541147"/>
    <w:rsid w:val="005414DA"/>
    <w:rsid w:val="005416F5"/>
    <w:rsid w:val="00542ECC"/>
    <w:rsid w:val="00543B64"/>
    <w:rsid w:val="0054497D"/>
    <w:rsid w:val="00545A04"/>
    <w:rsid w:val="00545CC2"/>
    <w:rsid w:val="00545CD4"/>
    <w:rsid w:val="00545F98"/>
    <w:rsid w:val="00546D94"/>
    <w:rsid w:val="00550297"/>
    <w:rsid w:val="0055357F"/>
    <w:rsid w:val="005546F2"/>
    <w:rsid w:val="00555222"/>
    <w:rsid w:val="00555877"/>
    <w:rsid w:val="00556BCC"/>
    <w:rsid w:val="00557325"/>
    <w:rsid w:val="00562676"/>
    <w:rsid w:val="00564B6A"/>
    <w:rsid w:val="00567679"/>
    <w:rsid w:val="00570F92"/>
    <w:rsid w:val="005714B1"/>
    <w:rsid w:val="00572017"/>
    <w:rsid w:val="00573D8D"/>
    <w:rsid w:val="00574694"/>
    <w:rsid w:val="005757A2"/>
    <w:rsid w:val="0057720C"/>
    <w:rsid w:val="0058038A"/>
    <w:rsid w:val="005825AB"/>
    <w:rsid w:val="0058280A"/>
    <w:rsid w:val="005855BD"/>
    <w:rsid w:val="005856C7"/>
    <w:rsid w:val="00585B55"/>
    <w:rsid w:val="005863C7"/>
    <w:rsid w:val="005865C8"/>
    <w:rsid w:val="00586B95"/>
    <w:rsid w:val="00586E49"/>
    <w:rsid w:val="00587F7E"/>
    <w:rsid w:val="00590C73"/>
    <w:rsid w:val="00594224"/>
    <w:rsid w:val="0059472A"/>
    <w:rsid w:val="005953B3"/>
    <w:rsid w:val="0059676E"/>
    <w:rsid w:val="005974C5"/>
    <w:rsid w:val="005A0AAB"/>
    <w:rsid w:val="005A4E4A"/>
    <w:rsid w:val="005A691B"/>
    <w:rsid w:val="005A7BCB"/>
    <w:rsid w:val="005B061A"/>
    <w:rsid w:val="005B2BD2"/>
    <w:rsid w:val="005B2DB3"/>
    <w:rsid w:val="005B415D"/>
    <w:rsid w:val="005B4CA5"/>
    <w:rsid w:val="005B692A"/>
    <w:rsid w:val="005B7F8D"/>
    <w:rsid w:val="005C5099"/>
    <w:rsid w:val="005C5BF8"/>
    <w:rsid w:val="005C61E4"/>
    <w:rsid w:val="005C6D17"/>
    <w:rsid w:val="005D057F"/>
    <w:rsid w:val="005D09EE"/>
    <w:rsid w:val="005D1394"/>
    <w:rsid w:val="005D1951"/>
    <w:rsid w:val="005E1EDC"/>
    <w:rsid w:val="005E2705"/>
    <w:rsid w:val="005E354F"/>
    <w:rsid w:val="005E4609"/>
    <w:rsid w:val="005E5513"/>
    <w:rsid w:val="005E5639"/>
    <w:rsid w:val="005E57C1"/>
    <w:rsid w:val="005E5C67"/>
    <w:rsid w:val="005E7067"/>
    <w:rsid w:val="005E7C2E"/>
    <w:rsid w:val="005E7C9C"/>
    <w:rsid w:val="005F03D0"/>
    <w:rsid w:val="005F20D3"/>
    <w:rsid w:val="005F21B0"/>
    <w:rsid w:val="005F4BC9"/>
    <w:rsid w:val="005F50BB"/>
    <w:rsid w:val="005F6086"/>
    <w:rsid w:val="005F6979"/>
    <w:rsid w:val="00600B87"/>
    <w:rsid w:val="00602473"/>
    <w:rsid w:val="00602700"/>
    <w:rsid w:val="006047C1"/>
    <w:rsid w:val="00605B07"/>
    <w:rsid w:val="00605D65"/>
    <w:rsid w:val="0060712C"/>
    <w:rsid w:val="00607CB1"/>
    <w:rsid w:val="00607E78"/>
    <w:rsid w:val="00610162"/>
    <w:rsid w:val="00610EEC"/>
    <w:rsid w:val="0061123B"/>
    <w:rsid w:val="00611831"/>
    <w:rsid w:val="006122E0"/>
    <w:rsid w:val="006130E0"/>
    <w:rsid w:val="006131CC"/>
    <w:rsid w:val="006138F1"/>
    <w:rsid w:val="006145F1"/>
    <w:rsid w:val="00615E21"/>
    <w:rsid w:val="00617B7B"/>
    <w:rsid w:val="006200DF"/>
    <w:rsid w:val="00621313"/>
    <w:rsid w:val="00621CE3"/>
    <w:rsid w:val="00622424"/>
    <w:rsid w:val="006226EC"/>
    <w:rsid w:val="00622D0E"/>
    <w:rsid w:val="00623B1B"/>
    <w:rsid w:val="006250AE"/>
    <w:rsid w:val="006250F7"/>
    <w:rsid w:val="00625F2A"/>
    <w:rsid w:val="00627167"/>
    <w:rsid w:val="00627780"/>
    <w:rsid w:val="00631A0D"/>
    <w:rsid w:val="00631C82"/>
    <w:rsid w:val="00634432"/>
    <w:rsid w:val="00634B27"/>
    <w:rsid w:val="0063602A"/>
    <w:rsid w:val="00637679"/>
    <w:rsid w:val="00637F28"/>
    <w:rsid w:val="006401F4"/>
    <w:rsid w:val="00641D12"/>
    <w:rsid w:val="006437BC"/>
    <w:rsid w:val="00644A6B"/>
    <w:rsid w:val="0064574C"/>
    <w:rsid w:val="006460C5"/>
    <w:rsid w:val="00647426"/>
    <w:rsid w:val="006479A7"/>
    <w:rsid w:val="00647C0A"/>
    <w:rsid w:val="00650BE4"/>
    <w:rsid w:val="006515E4"/>
    <w:rsid w:val="006519B2"/>
    <w:rsid w:val="00651AEC"/>
    <w:rsid w:val="0065210C"/>
    <w:rsid w:val="006559D8"/>
    <w:rsid w:val="006567AB"/>
    <w:rsid w:val="0066028E"/>
    <w:rsid w:val="00661A13"/>
    <w:rsid w:val="00662648"/>
    <w:rsid w:val="006648DD"/>
    <w:rsid w:val="00665677"/>
    <w:rsid w:val="00667854"/>
    <w:rsid w:val="00670363"/>
    <w:rsid w:val="00670FD0"/>
    <w:rsid w:val="0067135B"/>
    <w:rsid w:val="0067231A"/>
    <w:rsid w:val="00672C69"/>
    <w:rsid w:val="00673261"/>
    <w:rsid w:val="00673C9F"/>
    <w:rsid w:val="00676A29"/>
    <w:rsid w:val="006771C8"/>
    <w:rsid w:val="00677A71"/>
    <w:rsid w:val="00677ACC"/>
    <w:rsid w:val="006803D0"/>
    <w:rsid w:val="0068118C"/>
    <w:rsid w:val="00682621"/>
    <w:rsid w:val="006829BF"/>
    <w:rsid w:val="00683CCE"/>
    <w:rsid w:val="00683D67"/>
    <w:rsid w:val="00685CCA"/>
    <w:rsid w:val="00685DFD"/>
    <w:rsid w:val="00686629"/>
    <w:rsid w:val="006871A7"/>
    <w:rsid w:val="006904B4"/>
    <w:rsid w:val="00691B7C"/>
    <w:rsid w:val="00691B83"/>
    <w:rsid w:val="00691D22"/>
    <w:rsid w:val="006923CD"/>
    <w:rsid w:val="00692799"/>
    <w:rsid w:val="006928E3"/>
    <w:rsid w:val="00694BB2"/>
    <w:rsid w:val="0069785A"/>
    <w:rsid w:val="00697872"/>
    <w:rsid w:val="006A3AB8"/>
    <w:rsid w:val="006A3E1B"/>
    <w:rsid w:val="006A48AC"/>
    <w:rsid w:val="006A65EE"/>
    <w:rsid w:val="006A6A83"/>
    <w:rsid w:val="006A72D6"/>
    <w:rsid w:val="006A7BCB"/>
    <w:rsid w:val="006B0363"/>
    <w:rsid w:val="006B03A1"/>
    <w:rsid w:val="006B0E39"/>
    <w:rsid w:val="006B1481"/>
    <w:rsid w:val="006B22AF"/>
    <w:rsid w:val="006B2C38"/>
    <w:rsid w:val="006B306E"/>
    <w:rsid w:val="006B3671"/>
    <w:rsid w:val="006B475D"/>
    <w:rsid w:val="006B5D2E"/>
    <w:rsid w:val="006B5E44"/>
    <w:rsid w:val="006B6857"/>
    <w:rsid w:val="006B6A2F"/>
    <w:rsid w:val="006C0D21"/>
    <w:rsid w:val="006C0F9C"/>
    <w:rsid w:val="006C1105"/>
    <w:rsid w:val="006C120A"/>
    <w:rsid w:val="006C2643"/>
    <w:rsid w:val="006C3250"/>
    <w:rsid w:val="006C4E0F"/>
    <w:rsid w:val="006C5092"/>
    <w:rsid w:val="006C7E86"/>
    <w:rsid w:val="006D036D"/>
    <w:rsid w:val="006D0D2B"/>
    <w:rsid w:val="006D4B54"/>
    <w:rsid w:val="006D617D"/>
    <w:rsid w:val="006D6704"/>
    <w:rsid w:val="006D79CF"/>
    <w:rsid w:val="006E155E"/>
    <w:rsid w:val="006E3A3D"/>
    <w:rsid w:val="006E410F"/>
    <w:rsid w:val="006E6D7E"/>
    <w:rsid w:val="006E77E0"/>
    <w:rsid w:val="006E7884"/>
    <w:rsid w:val="006F0C4F"/>
    <w:rsid w:val="006F20E7"/>
    <w:rsid w:val="006F2276"/>
    <w:rsid w:val="006F2F1B"/>
    <w:rsid w:val="006F399C"/>
    <w:rsid w:val="006F4E30"/>
    <w:rsid w:val="006F52BA"/>
    <w:rsid w:val="006F54FE"/>
    <w:rsid w:val="006F60B0"/>
    <w:rsid w:val="006F6B22"/>
    <w:rsid w:val="006F6C86"/>
    <w:rsid w:val="00701347"/>
    <w:rsid w:val="0070144F"/>
    <w:rsid w:val="0070171A"/>
    <w:rsid w:val="007022A0"/>
    <w:rsid w:val="007024AB"/>
    <w:rsid w:val="00703CC9"/>
    <w:rsid w:val="00703E30"/>
    <w:rsid w:val="00703FB5"/>
    <w:rsid w:val="0070410A"/>
    <w:rsid w:val="0070445B"/>
    <w:rsid w:val="00705700"/>
    <w:rsid w:val="007059DD"/>
    <w:rsid w:val="0070671F"/>
    <w:rsid w:val="00706787"/>
    <w:rsid w:val="007109B6"/>
    <w:rsid w:val="00711FDB"/>
    <w:rsid w:val="00712A92"/>
    <w:rsid w:val="00714357"/>
    <w:rsid w:val="007152A7"/>
    <w:rsid w:val="00715370"/>
    <w:rsid w:val="007164DE"/>
    <w:rsid w:val="00716F00"/>
    <w:rsid w:val="00717FA6"/>
    <w:rsid w:val="00720066"/>
    <w:rsid w:val="00720309"/>
    <w:rsid w:val="00720A33"/>
    <w:rsid w:val="00720B00"/>
    <w:rsid w:val="00720CD6"/>
    <w:rsid w:val="00723B1A"/>
    <w:rsid w:val="007249F2"/>
    <w:rsid w:val="007251FB"/>
    <w:rsid w:val="007253DE"/>
    <w:rsid w:val="00725652"/>
    <w:rsid w:val="00725E81"/>
    <w:rsid w:val="00726072"/>
    <w:rsid w:val="00726EA0"/>
    <w:rsid w:val="00727743"/>
    <w:rsid w:val="007312B6"/>
    <w:rsid w:val="00732F9A"/>
    <w:rsid w:val="007331E8"/>
    <w:rsid w:val="007331EB"/>
    <w:rsid w:val="007343B0"/>
    <w:rsid w:val="0073449D"/>
    <w:rsid w:val="00735CBC"/>
    <w:rsid w:val="00736986"/>
    <w:rsid w:val="00737837"/>
    <w:rsid w:val="00737C24"/>
    <w:rsid w:val="00737C44"/>
    <w:rsid w:val="0074133E"/>
    <w:rsid w:val="0074199F"/>
    <w:rsid w:val="0074241D"/>
    <w:rsid w:val="00742751"/>
    <w:rsid w:val="007427DD"/>
    <w:rsid w:val="00743379"/>
    <w:rsid w:val="007433EF"/>
    <w:rsid w:val="0074373C"/>
    <w:rsid w:val="007455A2"/>
    <w:rsid w:val="00745FD4"/>
    <w:rsid w:val="00750E75"/>
    <w:rsid w:val="00751B93"/>
    <w:rsid w:val="0076256F"/>
    <w:rsid w:val="00763CB6"/>
    <w:rsid w:val="00763DC9"/>
    <w:rsid w:val="00764D2F"/>
    <w:rsid w:val="007650DD"/>
    <w:rsid w:val="00765430"/>
    <w:rsid w:val="00766E66"/>
    <w:rsid w:val="00766EF2"/>
    <w:rsid w:val="0076702B"/>
    <w:rsid w:val="007705D7"/>
    <w:rsid w:val="007720A6"/>
    <w:rsid w:val="007743AE"/>
    <w:rsid w:val="00774960"/>
    <w:rsid w:val="00774C89"/>
    <w:rsid w:val="007759BB"/>
    <w:rsid w:val="00775DE0"/>
    <w:rsid w:val="007768B4"/>
    <w:rsid w:val="00776929"/>
    <w:rsid w:val="00776E5F"/>
    <w:rsid w:val="00780780"/>
    <w:rsid w:val="007817BA"/>
    <w:rsid w:val="00781BD2"/>
    <w:rsid w:val="00781DAA"/>
    <w:rsid w:val="00782956"/>
    <w:rsid w:val="00782FB6"/>
    <w:rsid w:val="007846B1"/>
    <w:rsid w:val="007859DC"/>
    <w:rsid w:val="0078607B"/>
    <w:rsid w:val="00787D20"/>
    <w:rsid w:val="007913C9"/>
    <w:rsid w:val="00791577"/>
    <w:rsid w:val="00791D00"/>
    <w:rsid w:val="00792D10"/>
    <w:rsid w:val="00793032"/>
    <w:rsid w:val="007934F2"/>
    <w:rsid w:val="007935E7"/>
    <w:rsid w:val="007939BE"/>
    <w:rsid w:val="00795ABE"/>
    <w:rsid w:val="00796136"/>
    <w:rsid w:val="00796AE9"/>
    <w:rsid w:val="00797452"/>
    <w:rsid w:val="007A104B"/>
    <w:rsid w:val="007A125E"/>
    <w:rsid w:val="007A131C"/>
    <w:rsid w:val="007A17A4"/>
    <w:rsid w:val="007A3ACE"/>
    <w:rsid w:val="007A44D1"/>
    <w:rsid w:val="007A4630"/>
    <w:rsid w:val="007A4E2A"/>
    <w:rsid w:val="007A50BB"/>
    <w:rsid w:val="007A5F9A"/>
    <w:rsid w:val="007B3CD1"/>
    <w:rsid w:val="007B3DE0"/>
    <w:rsid w:val="007B753B"/>
    <w:rsid w:val="007B76B1"/>
    <w:rsid w:val="007C04E9"/>
    <w:rsid w:val="007C04F0"/>
    <w:rsid w:val="007C0CCD"/>
    <w:rsid w:val="007C0E58"/>
    <w:rsid w:val="007C1860"/>
    <w:rsid w:val="007C1DE8"/>
    <w:rsid w:val="007C20EF"/>
    <w:rsid w:val="007C2A03"/>
    <w:rsid w:val="007C2FA4"/>
    <w:rsid w:val="007C351F"/>
    <w:rsid w:val="007C444A"/>
    <w:rsid w:val="007C4D1A"/>
    <w:rsid w:val="007C6545"/>
    <w:rsid w:val="007C7164"/>
    <w:rsid w:val="007C7D0C"/>
    <w:rsid w:val="007D0B48"/>
    <w:rsid w:val="007D1508"/>
    <w:rsid w:val="007D31A3"/>
    <w:rsid w:val="007D345B"/>
    <w:rsid w:val="007D3638"/>
    <w:rsid w:val="007D4C1F"/>
    <w:rsid w:val="007D5051"/>
    <w:rsid w:val="007D5A93"/>
    <w:rsid w:val="007D6D7B"/>
    <w:rsid w:val="007D76B1"/>
    <w:rsid w:val="007D7F42"/>
    <w:rsid w:val="007E0B13"/>
    <w:rsid w:val="007E1683"/>
    <w:rsid w:val="007E1FF6"/>
    <w:rsid w:val="007E2904"/>
    <w:rsid w:val="007E3A12"/>
    <w:rsid w:val="007E46FC"/>
    <w:rsid w:val="007E6754"/>
    <w:rsid w:val="007E750A"/>
    <w:rsid w:val="007F14FA"/>
    <w:rsid w:val="007F1E9A"/>
    <w:rsid w:val="007F2CAA"/>
    <w:rsid w:val="007F2FF8"/>
    <w:rsid w:val="007F30F4"/>
    <w:rsid w:val="007F323E"/>
    <w:rsid w:val="007F33D0"/>
    <w:rsid w:val="007F4385"/>
    <w:rsid w:val="007F4BD4"/>
    <w:rsid w:val="007F5D06"/>
    <w:rsid w:val="007F6234"/>
    <w:rsid w:val="007F68E0"/>
    <w:rsid w:val="007F7696"/>
    <w:rsid w:val="007F7EA1"/>
    <w:rsid w:val="008008B9"/>
    <w:rsid w:val="00802068"/>
    <w:rsid w:val="00802D4E"/>
    <w:rsid w:val="0080622F"/>
    <w:rsid w:val="008062DB"/>
    <w:rsid w:val="00806F13"/>
    <w:rsid w:val="008105BE"/>
    <w:rsid w:val="0081152D"/>
    <w:rsid w:val="00814406"/>
    <w:rsid w:val="008155FA"/>
    <w:rsid w:val="00815DB8"/>
    <w:rsid w:val="008167FC"/>
    <w:rsid w:val="008168EF"/>
    <w:rsid w:val="0081736A"/>
    <w:rsid w:val="008173F4"/>
    <w:rsid w:val="00817EE6"/>
    <w:rsid w:val="00820122"/>
    <w:rsid w:val="0082197B"/>
    <w:rsid w:val="008229B4"/>
    <w:rsid w:val="00823EA7"/>
    <w:rsid w:val="00825A95"/>
    <w:rsid w:val="00825CAC"/>
    <w:rsid w:val="00826300"/>
    <w:rsid w:val="008264E2"/>
    <w:rsid w:val="00826A20"/>
    <w:rsid w:val="008275E5"/>
    <w:rsid w:val="00830A4A"/>
    <w:rsid w:val="00830EB2"/>
    <w:rsid w:val="00831C90"/>
    <w:rsid w:val="00834881"/>
    <w:rsid w:val="0083515F"/>
    <w:rsid w:val="00837423"/>
    <w:rsid w:val="008375E3"/>
    <w:rsid w:val="00840162"/>
    <w:rsid w:val="0084260D"/>
    <w:rsid w:val="00842D58"/>
    <w:rsid w:val="00843415"/>
    <w:rsid w:val="00844A07"/>
    <w:rsid w:val="00844AC2"/>
    <w:rsid w:val="00845458"/>
    <w:rsid w:val="00846370"/>
    <w:rsid w:val="00847F1C"/>
    <w:rsid w:val="00847FB0"/>
    <w:rsid w:val="00851490"/>
    <w:rsid w:val="0085229D"/>
    <w:rsid w:val="0085281E"/>
    <w:rsid w:val="0085647C"/>
    <w:rsid w:val="008575ED"/>
    <w:rsid w:val="008620C7"/>
    <w:rsid w:val="008625DE"/>
    <w:rsid w:val="00862B56"/>
    <w:rsid w:val="0086392B"/>
    <w:rsid w:val="00863E5D"/>
    <w:rsid w:val="00863ECA"/>
    <w:rsid w:val="008642A5"/>
    <w:rsid w:val="00864F62"/>
    <w:rsid w:val="0086723A"/>
    <w:rsid w:val="008700AF"/>
    <w:rsid w:val="00870804"/>
    <w:rsid w:val="00870828"/>
    <w:rsid w:val="008711C7"/>
    <w:rsid w:val="0087219D"/>
    <w:rsid w:val="008746FC"/>
    <w:rsid w:val="00874EDF"/>
    <w:rsid w:val="00875977"/>
    <w:rsid w:val="00876E03"/>
    <w:rsid w:val="0087713D"/>
    <w:rsid w:val="0088001D"/>
    <w:rsid w:val="00880515"/>
    <w:rsid w:val="00880CFB"/>
    <w:rsid w:val="00880F07"/>
    <w:rsid w:val="0088399D"/>
    <w:rsid w:val="008841AF"/>
    <w:rsid w:val="008847B0"/>
    <w:rsid w:val="00885B49"/>
    <w:rsid w:val="00886ED1"/>
    <w:rsid w:val="00887566"/>
    <w:rsid w:val="008877E2"/>
    <w:rsid w:val="00890230"/>
    <w:rsid w:val="008902DF"/>
    <w:rsid w:val="008918FE"/>
    <w:rsid w:val="008A0665"/>
    <w:rsid w:val="008A0FF8"/>
    <w:rsid w:val="008A4286"/>
    <w:rsid w:val="008A5406"/>
    <w:rsid w:val="008B2891"/>
    <w:rsid w:val="008B44CB"/>
    <w:rsid w:val="008B48D5"/>
    <w:rsid w:val="008B5228"/>
    <w:rsid w:val="008B702E"/>
    <w:rsid w:val="008B7934"/>
    <w:rsid w:val="008C0F25"/>
    <w:rsid w:val="008C10A5"/>
    <w:rsid w:val="008C3185"/>
    <w:rsid w:val="008C36F5"/>
    <w:rsid w:val="008C45E3"/>
    <w:rsid w:val="008C4C2F"/>
    <w:rsid w:val="008C5DB9"/>
    <w:rsid w:val="008C61F2"/>
    <w:rsid w:val="008C79F3"/>
    <w:rsid w:val="008D1226"/>
    <w:rsid w:val="008D1579"/>
    <w:rsid w:val="008D17FE"/>
    <w:rsid w:val="008D2A99"/>
    <w:rsid w:val="008D2C14"/>
    <w:rsid w:val="008D336E"/>
    <w:rsid w:val="008D467B"/>
    <w:rsid w:val="008D4CAA"/>
    <w:rsid w:val="008D54A7"/>
    <w:rsid w:val="008D5558"/>
    <w:rsid w:val="008D6F9E"/>
    <w:rsid w:val="008E013C"/>
    <w:rsid w:val="008E1403"/>
    <w:rsid w:val="008E21E4"/>
    <w:rsid w:val="008E3CDB"/>
    <w:rsid w:val="008E3F5A"/>
    <w:rsid w:val="008E431B"/>
    <w:rsid w:val="008E4497"/>
    <w:rsid w:val="008E488D"/>
    <w:rsid w:val="008E533E"/>
    <w:rsid w:val="008E781B"/>
    <w:rsid w:val="008F0A6A"/>
    <w:rsid w:val="008F2B02"/>
    <w:rsid w:val="008F4D90"/>
    <w:rsid w:val="008F564C"/>
    <w:rsid w:val="008F61C8"/>
    <w:rsid w:val="008F78C1"/>
    <w:rsid w:val="00903003"/>
    <w:rsid w:val="009030F3"/>
    <w:rsid w:val="00904827"/>
    <w:rsid w:val="009054CD"/>
    <w:rsid w:val="00905697"/>
    <w:rsid w:val="00906D76"/>
    <w:rsid w:val="00906FEE"/>
    <w:rsid w:val="009104CA"/>
    <w:rsid w:val="00911169"/>
    <w:rsid w:val="00911313"/>
    <w:rsid w:val="00911D44"/>
    <w:rsid w:val="009140B1"/>
    <w:rsid w:val="009142EF"/>
    <w:rsid w:val="00914ED0"/>
    <w:rsid w:val="009174BC"/>
    <w:rsid w:val="00917DEC"/>
    <w:rsid w:val="0092027F"/>
    <w:rsid w:val="00923119"/>
    <w:rsid w:val="00923E9F"/>
    <w:rsid w:val="00924CDB"/>
    <w:rsid w:val="00925190"/>
    <w:rsid w:val="009254AB"/>
    <w:rsid w:val="00926257"/>
    <w:rsid w:val="00926557"/>
    <w:rsid w:val="00926F5E"/>
    <w:rsid w:val="00927084"/>
    <w:rsid w:val="009271F1"/>
    <w:rsid w:val="0092748E"/>
    <w:rsid w:val="009318A6"/>
    <w:rsid w:val="009329CD"/>
    <w:rsid w:val="00935734"/>
    <w:rsid w:val="00935B54"/>
    <w:rsid w:val="00936449"/>
    <w:rsid w:val="00937E15"/>
    <w:rsid w:val="00937EE7"/>
    <w:rsid w:val="00941610"/>
    <w:rsid w:val="00947532"/>
    <w:rsid w:val="00947C6A"/>
    <w:rsid w:val="009520BD"/>
    <w:rsid w:val="00955F0B"/>
    <w:rsid w:val="00956E53"/>
    <w:rsid w:val="009572B6"/>
    <w:rsid w:val="0095736F"/>
    <w:rsid w:val="009577CA"/>
    <w:rsid w:val="00957ECA"/>
    <w:rsid w:val="00960F0D"/>
    <w:rsid w:val="0096261E"/>
    <w:rsid w:val="00962A04"/>
    <w:rsid w:val="0096371C"/>
    <w:rsid w:val="00963F23"/>
    <w:rsid w:val="0096401C"/>
    <w:rsid w:val="00964186"/>
    <w:rsid w:val="009642E1"/>
    <w:rsid w:val="00964E52"/>
    <w:rsid w:val="009652C5"/>
    <w:rsid w:val="00967160"/>
    <w:rsid w:val="009671E9"/>
    <w:rsid w:val="00967765"/>
    <w:rsid w:val="009679AA"/>
    <w:rsid w:val="00973030"/>
    <w:rsid w:val="00973477"/>
    <w:rsid w:val="00973918"/>
    <w:rsid w:val="00973980"/>
    <w:rsid w:val="00973B8F"/>
    <w:rsid w:val="00973D2D"/>
    <w:rsid w:val="009741B0"/>
    <w:rsid w:val="00974A54"/>
    <w:rsid w:val="00974C6D"/>
    <w:rsid w:val="00976759"/>
    <w:rsid w:val="00976D93"/>
    <w:rsid w:val="00977BFC"/>
    <w:rsid w:val="00977CF1"/>
    <w:rsid w:val="00980B7B"/>
    <w:rsid w:val="0098347F"/>
    <w:rsid w:val="00985AB2"/>
    <w:rsid w:val="00985B63"/>
    <w:rsid w:val="009900C7"/>
    <w:rsid w:val="00990357"/>
    <w:rsid w:val="009914CB"/>
    <w:rsid w:val="0099314D"/>
    <w:rsid w:val="00993734"/>
    <w:rsid w:val="00994258"/>
    <w:rsid w:val="00994323"/>
    <w:rsid w:val="009946AA"/>
    <w:rsid w:val="009946D5"/>
    <w:rsid w:val="00996219"/>
    <w:rsid w:val="00996A67"/>
    <w:rsid w:val="009977E2"/>
    <w:rsid w:val="00997CDE"/>
    <w:rsid w:val="00997EAF"/>
    <w:rsid w:val="009A0D95"/>
    <w:rsid w:val="009A213C"/>
    <w:rsid w:val="009A2F2F"/>
    <w:rsid w:val="009A3159"/>
    <w:rsid w:val="009A40E7"/>
    <w:rsid w:val="009A42FB"/>
    <w:rsid w:val="009A4E53"/>
    <w:rsid w:val="009A5080"/>
    <w:rsid w:val="009A5DA8"/>
    <w:rsid w:val="009A6427"/>
    <w:rsid w:val="009A78A6"/>
    <w:rsid w:val="009B0487"/>
    <w:rsid w:val="009B178C"/>
    <w:rsid w:val="009B277B"/>
    <w:rsid w:val="009B4290"/>
    <w:rsid w:val="009B5348"/>
    <w:rsid w:val="009B56BE"/>
    <w:rsid w:val="009B5CE0"/>
    <w:rsid w:val="009B6BBB"/>
    <w:rsid w:val="009B7A4E"/>
    <w:rsid w:val="009C0D24"/>
    <w:rsid w:val="009C1AFC"/>
    <w:rsid w:val="009C20A7"/>
    <w:rsid w:val="009C423E"/>
    <w:rsid w:val="009C426A"/>
    <w:rsid w:val="009C4879"/>
    <w:rsid w:val="009C487D"/>
    <w:rsid w:val="009C4BB9"/>
    <w:rsid w:val="009C549F"/>
    <w:rsid w:val="009C5DE4"/>
    <w:rsid w:val="009C5F6C"/>
    <w:rsid w:val="009C6CF3"/>
    <w:rsid w:val="009C7669"/>
    <w:rsid w:val="009C79A2"/>
    <w:rsid w:val="009D0318"/>
    <w:rsid w:val="009D0363"/>
    <w:rsid w:val="009D1E3A"/>
    <w:rsid w:val="009D2491"/>
    <w:rsid w:val="009D2953"/>
    <w:rsid w:val="009D353C"/>
    <w:rsid w:val="009D36D3"/>
    <w:rsid w:val="009D36EE"/>
    <w:rsid w:val="009D3DC1"/>
    <w:rsid w:val="009D57D2"/>
    <w:rsid w:val="009D5C63"/>
    <w:rsid w:val="009D6251"/>
    <w:rsid w:val="009D6A09"/>
    <w:rsid w:val="009D74D2"/>
    <w:rsid w:val="009D7C55"/>
    <w:rsid w:val="009E007C"/>
    <w:rsid w:val="009E0C4E"/>
    <w:rsid w:val="009E1938"/>
    <w:rsid w:val="009E1B8E"/>
    <w:rsid w:val="009E3AD5"/>
    <w:rsid w:val="009E5AD7"/>
    <w:rsid w:val="009E60EA"/>
    <w:rsid w:val="009E6693"/>
    <w:rsid w:val="009E747F"/>
    <w:rsid w:val="009E7483"/>
    <w:rsid w:val="009E7E27"/>
    <w:rsid w:val="009E7FCC"/>
    <w:rsid w:val="009F1558"/>
    <w:rsid w:val="009F161E"/>
    <w:rsid w:val="009F19F2"/>
    <w:rsid w:val="009F1E68"/>
    <w:rsid w:val="009F3325"/>
    <w:rsid w:val="009F34FC"/>
    <w:rsid w:val="009F39F9"/>
    <w:rsid w:val="009F4140"/>
    <w:rsid w:val="009F45E7"/>
    <w:rsid w:val="009F5034"/>
    <w:rsid w:val="009F6DA3"/>
    <w:rsid w:val="009F72F0"/>
    <w:rsid w:val="009F74AD"/>
    <w:rsid w:val="00A00EC9"/>
    <w:rsid w:val="00A013BD"/>
    <w:rsid w:val="00A0408E"/>
    <w:rsid w:val="00A04B69"/>
    <w:rsid w:val="00A05B84"/>
    <w:rsid w:val="00A06124"/>
    <w:rsid w:val="00A0622D"/>
    <w:rsid w:val="00A0678D"/>
    <w:rsid w:val="00A06A56"/>
    <w:rsid w:val="00A06EB9"/>
    <w:rsid w:val="00A079B4"/>
    <w:rsid w:val="00A07D86"/>
    <w:rsid w:val="00A107AF"/>
    <w:rsid w:val="00A11282"/>
    <w:rsid w:val="00A1248F"/>
    <w:rsid w:val="00A1583D"/>
    <w:rsid w:val="00A2341C"/>
    <w:rsid w:val="00A234B6"/>
    <w:rsid w:val="00A2385F"/>
    <w:rsid w:val="00A24CA7"/>
    <w:rsid w:val="00A253B4"/>
    <w:rsid w:val="00A26B18"/>
    <w:rsid w:val="00A27570"/>
    <w:rsid w:val="00A27616"/>
    <w:rsid w:val="00A30511"/>
    <w:rsid w:val="00A30D56"/>
    <w:rsid w:val="00A30FB8"/>
    <w:rsid w:val="00A310FB"/>
    <w:rsid w:val="00A314AA"/>
    <w:rsid w:val="00A31FF1"/>
    <w:rsid w:val="00A33295"/>
    <w:rsid w:val="00A3357A"/>
    <w:rsid w:val="00A3432C"/>
    <w:rsid w:val="00A354D6"/>
    <w:rsid w:val="00A35AE1"/>
    <w:rsid w:val="00A367F2"/>
    <w:rsid w:val="00A378B6"/>
    <w:rsid w:val="00A37F49"/>
    <w:rsid w:val="00A40F7B"/>
    <w:rsid w:val="00A43308"/>
    <w:rsid w:val="00A43818"/>
    <w:rsid w:val="00A448A3"/>
    <w:rsid w:val="00A44D9D"/>
    <w:rsid w:val="00A51A59"/>
    <w:rsid w:val="00A53478"/>
    <w:rsid w:val="00A53B4A"/>
    <w:rsid w:val="00A54130"/>
    <w:rsid w:val="00A54539"/>
    <w:rsid w:val="00A5503F"/>
    <w:rsid w:val="00A5542C"/>
    <w:rsid w:val="00A5632F"/>
    <w:rsid w:val="00A60347"/>
    <w:rsid w:val="00A603F6"/>
    <w:rsid w:val="00A60B93"/>
    <w:rsid w:val="00A625B4"/>
    <w:rsid w:val="00A62D44"/>
    <w:rsid w:val="00A63FA1"/>
    <w:rsid w:val="00A659E4"/>
    <w:rsid w:val="00A7055A"/>
    <w:rsid w:val="00A708D6"/>
    <w:rsid w:val="00A71E34"/>
    <w:rsid w:val="00A73D3D"/>
    <w:rsid w:val="00A73DDE"/>
    <w:rsid w:val="00A74559"/>
    <w:rsid w:val="00A75096"/>
    <w:rsid w:val="00A76C50"/>
    <w:rsid w:val="00A772EA"/>
    <w:rsid w:val="00A82306"/>
    <w:rsid w:val="00A84228"/>
    <w:rsid w:val="00A8458B"/>
    <w:rsid w:val="00A855C4"/>
    <w:rsid w:val="00A86B01"/>
    <w:rsid w:val="00A91196"/>
    <w:rsid w:val="00A9157A"/>
    <w:rsid w:val="00A9193D"/>
    <w:rsid w:val="00A928D3"/>
    <w:rsid w:val="00A9329E"/>
    <w:rsid w:val="00A93696"/>
    <w:rsid w:val="00A93BBC"/>
    <w:rsid w:val="00A93CC4"/>
    <w:rsid w:val="00A93F6F"/>
    <w:rsid w:val="00A95887"/>
    <w:rsid w:val="00A9753F"/>
    <w:rsid w:val="00AA0F77"/>
    <w:rsid w:val="00AA1590"/>
    <w:rsid w:val="00AA36D0"/>
    <w:rsid w:val="00AA36E3"/>
    <w:rsid w:val="00AA4162"/>
    <w:rsid w:val="00AA494C"/>
    <w:rsid w:val="00AA4E8B"/>
    <w:rsid w:val="00AA5E33"/>
    <w:rsid w:val="00AA6285"/>
    <w:rsid w:val="00AA7A2C"/>
    <w:rsid w:val="00AA7B47"/>
    <w:rsid w:val="00AB0C42"/>
    <w:rsid w:val="00AB1162"/>
    <w:rsid w:val="00AB1530"/>
    <w:rsid w:val="00AB20F1"/>
    <w:rsid w:val="00AB23DE"/>
    <w:rsid w:val="00AB319A"/>
    <w:rsid w:val="00AB3C29"/>
    <w:rsid w:val="00AB51E7"/>
    <w:rsid w:val="00AB6BF9"/>
    <w:rsid w:val="00AB7590"/>
    <w:rsid w:val="00AC0734"/>
    <w:rsid w:val="00AC0A1C"/>
    <w:rsid w:val="00AC0BFA"/>
    <w:rsid w:val="00AC1BD0"/>
    <w:rsid w:val="00AC3691"/>
    <w:rsid w:val="00AC5189"/>
    <w:rsid w:val="00AC555C"/>
    <w:rsid w:val="00AC6234"/>
    <w:rsid w:val="00AC7D88"/>
    <w:rsid w:val="00AD02FB"/>
    <w:rsid w:val="00AD30E5"/>
    <w:rsid w:val="00AD41D8"/>
    <w:rsid w:val="00AD4F59"/>
    <w:rsid w:val="00AD5D84"/>
    <w:rsid w:val="00AD657C"/>
    <w:rsid w:val="00AD7734"/>
    <w:rsid w:val="00AE139D"/>
    <w:rsid w:val="00AE14EE"/>
    <w:rsid w:val="00AE3D64"/>
    <w:rsid w:val="00AE3F14"/>
    <w:rsid w:val="00AE51E9"/>
    <w:rsid w:val="00AE51F7"/>
    <w:rsid w:val="00AE543C"/>
    <w:rsid w:val="00AE7541"/>
    <w:rsid w:val="00AF5AD3"/>
    <w:rsid w:val="00AF77F7"/>
    <w:rsid w:val="00AF7C6F"/>
    <w:rsid w:val="00AF7FE3"/>
    <w:rsid w:val="00B0024F"/>
    <w:rsid w:val="00B00A86"/>
    <w:rsid w:val="00B03731"/>
    <w:rsid w:val="00B03AF7"/>
    <w:rsid w:val="00B040AB"/>
    <w:rsid w:val="00B041ED"/>
    <w:rsid w:val="00B0562D"/>
    <w:rsid w:val="00B05A6C"/>
    <w:rsid w:val="00B06C64"/>
    <w:rsid w:val="00B06EA0"/>
    <w:rsid w:val="00B0747F"/>
    <w:rsid w:val="00B123C4"/>
    <w:rsid w:val="00B1240C"/>
    <w:rsid w:val="00B129D4"/>
    <w:rsid w:val="00B12B6E"/>
    <w:rsid w:val="00B1347D"/>
    <w:rsid w:val="00B136E1"/>
    <w:rsid w:val="00B13B59"/>
    <w:rsid w:val="00B14C85"/>
    <w:rsid w:val="00B158E2"/>
    <w:rsid w:val="00B16068"/>
    <w:rsid w:val="00B201FA"/>
    <w:rsid w:val="00B20498"/>
    <w:rsid w:val="00B2050A"/>
    <w:rsid w:val="00B216B4"/>
    <w:rsid w:val="00B22E03"/>
    <w:rsid w:val="00B232BA"/>
    <w:rsid w:val="00B242BC"/>
    <w:rsid w:val="00B2460A"/>
    <w:rsid w:val="00B25748"/>
    <w:rsid w:val="00B27534"/>
    <w:rsid w:val="00B27557"/>
    <w:rsid w:val="00B3074A"/>
    <w:rsid w:val="00B30C4D"/>
    <w:rsid w:val="00B317DA"/>
    <w:rsid w:val="00B326F8"/>
    <w:rsid w:val="00B35978"/>
    <w:rsid w:val="00B364CC"/>
    <w:rsid w:val="00B4111F"/>
    <w:rsid w:val="00B415EF"/>
    <w:rsid w:val="00B42349"/>
    <w:rsid w:val="00B42599"/>
    <w:rsid w:val="00B438AF"/>
    <w:rsid w:val="00B43A62"/>
    <w:rsid w:val="00B4460D"/>
    <w:rsid w:val="00B44961"/>
    <w:rsid w:val="00B45BCC"/>
    <w:rsid w:val="00B46628"/>
    <w:rsid w:val="00B469FB"/>
    <w:rsid w:val="00B52A93"/>
    <w:rsid w:val="00B5341B"/>
    <w:rsid w:val="00B53925"/>
    <w:rsid w:val="00B5549C"/>
    <w:rsid w:val="00B56A05"/>
    <w:rsid w:val="00B61600"/>
    <w:rsid w:val="00B62C4A"/>
    <w:rsid w:val="00B632C7"/>
    <w:rsid w:val="00B64367"/>
    <w:rsid w:val="00B64A26"/>
    <w:rsid w:val="00B6693E"/>
    <w:rsid w:val="00B67314"/>
    <w:rsid w:val="00B67EE7"/>
    <w:rsid w:val="00B67F1E"/>
    <w:rsid w:val="00B70452"/>
    <w:rsid w:val="00B71C9E"/>
    <w:rsid w:val="00B728E4"/>
    <w:rsid w:val="00B72AA1"/>
    <w:rsid w:val="00B73C26"/>
    <w:rsid w:val="00B75355"/>
    <w:rsid w:val="00B75D21"/>
    <w:rsid w:val="00B75FBC"/>
    <w:rsid w:val="00B7681B"/>
    <w:rsid w:val="00B76F9A"/>
    <w:rsid w:val="00B76FA1"/>
    <w:rsid w:val="00B8098B"/>
    <w:rsid w:val="00B80D62"/>
    <w:rsid w:val="00B80FA8"/>
    <w:rsid w:val="00B814D8"/>
    <w:rsid w:val="00B81D92"/>
    <w:rsid w:val="00B821CF"/>
    <w:rsid w:val="00B8296D"/>
    <w:rsid w:val="00B8330E"/>
    <w:rsid w:val="00B86DF2"/>
    <w:rsid w:val="00B87DE8"/>
    <w:rsid w:val="00B910B0"/>
    <w:rsid w:val="00B9217A"/>
    <w:rsid w:val="00B93D68"/>
    <w:rsid w:val="00B94165"/>
    <w:rsid w:val="00B959BF"/>
    <w:rsid w:val="00BA0F63"/>
    <w:rsid w:val="00BA1892"/>
    <w:rsid w:val="00BA22D1"/>
    <w:rsid w:val="00BA2F6C"/>
    <w:rsid w:val="00BA3EE2"/>
    <w:rsid w:val="00BA4BE0"/>
    <w:rsid w:val="00BA5CB8"/>
    <w:rsid w:val="00BA60F9"/>
    <w:rsid w:val="00BA7744"/>
    <w:rsid w:val="00BA77E5"/>
    <w:rsid w:val="00BB0620"/>
    <w:rsid w:val="00BB1227"/>
    <w:rsid w:val="00BB24E8"/>
    <w:rsid w:val="00BB266F"/>
    <w:rsid w:val="00BB2EFB"/>
    <w:rsid w:val="00BB3790"/>
    <w:rsid w:val="00BB3883"/>
    <w:rsid w:val="00BB4196"/>
    <w:rsid w:val="00BB7BE7"/>
    <w:rsid w:val="00BC0BB2"/>
    <w:rsid w:val="00BC0EA6"/>
    <w:rsid w:val="00BC10DC"/>
    <w:rsid w:val="00BC1645"/>
    <w:rsid w:val="00BC1987"/>
    <w:rsid w:val="00BC241B"/>
    <w:rsid w:val="00BC2729"/>
    <w:rsid w:val="00BC3E10"/>
    <w:rsid w:val="00BC4234"/>
    <w:rsid w:val="00BC4A0D"/>
    <w:rsid w:val="00BC4BBE"/>
    <w:rsid w:val="00BC61DA"/>
    <w:rsid w:val="00BC6BCC"/>
    <w:rsid w:val="00BC7A2F"/>
    <w:rsid w:val="00BD1B2A"/>
    <w:rsid w:val="00BD2F06"/>
    <w:rsid w:val="00BD471E"/>
    <w:rsid w:val="00BD496E"/>
    <w:rsid w:val="00BD4A8B"/>
    <w:rsid w:val="00BE0B65"/>
    <w:rsid w:val="00BE0CD8"/>
    <w:rsid w:val="00BE0DFF"/>
    <w:rsid w:val="00BE3732"/>
    <w:rsid w:val="00BE38ED"/>
    <w:rsid w:val="00BE3F0B"/>
    <w:rsid w:val="00BE5332"/>
    <w:rsid w:val="00BE6D0B"/>
    <w:rsid w:val="00BE6F27"/>
    <w:rsid w:val="00BF14D6"/>
    <w:rsid w:val="00BF2EA8"/>
    <w:rsid w:val="00BF3614"/>
    <w:rsid w:val="00BF3DE9"/>
    <w:rsid w:val="00BF4173"/>
    <w:rsid w:val="00BF4DAA"/>
    <w:rsid w:val="00BF5086"/>
    <w:rsid w:val="00BF7AFA"/>
    <w:rsid w:val="00C02990"/>
    <w:rsid w:val="00C05B81"/>
    <w:rsid w:val="00C05C84"/>
    <w:rsid w:val="00C0744F"/>
    <w:rsid w:val="00C10759"/>
    <w:rsid w:val="00C10CFF"/>
    <w:rsid w:val="00C13F7A"/>
    <w:rsid w:val="00C14135"/>
    <w:rsid w:val="00C1502E"/>
    <w:rsid w:val="00C1525F"/>
    <w:rsid w:val="00C16650"/>
    <w:rsid w:val="00C17253"/>
    <w:rsid w:val="00C17381"/>
    <w:rsid w:val="00C20B36"/>
    <w:rsid w:val="00C214B1"/>
    <w:rsid w:val="00C21DE7"/>
    <w:rsid w:val="00C221EA"/>
    <w:rsid w:val="00C238B6"/>
    <w:rsid w:val="00C23CDE"/>
    <w:rsid w:val="00C23E28"/>
    <w:rsid w:val="00C25007"/>
    <w:rsid w:val="00C264E6"/>
    <w:rsid w:val="00C265E8"/>
    <w:rsid w:val="00C305FF"/>
    <w:rsid w:val="00C30AF2"/>
    <w:rsid w:val="00C31410"/>
    <w:rsid w:val="00C3162B"/>
    <w:rsid w:val="00C323F1"/>
    <w:rsid w:val="00C326C1"/>
    <w:rsid w:val="00C33CBB"/>
    <w:rsid w:val="00C3633B"/>
    <w:rsid w:val="00C36FBC"/>
    <w:rsid w:val="00C37524"/>
    <w:rsid w:val="00C37DD8"/>
    <w:rsid w:val="00C40C01"/>
    <w:rsid w:val="00C4133B"/>
    <w:rsid w:val="00C428DA"/>
    <w:rsid w:val="00C42D0C"/>
    <w:rsid w:val="00C43D2F"/>
    <w:rsid w:val="00C46034"/>
    <w:rsid w:val="00C4640D"/>
    <w:rsid w:val="00C4774B"/>
    <w:rsid w:val="00C479DD"/>
    <w:rsid w:val="00C47C3D"/>
    <w:rsid w:val="00C47FC1"/>
    <w:rsid w:val="00C521DC"/>
    <w:rsid w:val="00C52DA7"/>
    <w:rsid w:val="00C53758"/>
    <w:rsid w:val="00C5459A"/>
    <w:rsid w:val="00C55A30"/>
    <w:rsid w:val="00C572A1"/>
    <w:rsid w:val="00C6028D"/>
    <w:rsid w:val="00C60990"/>
    <w:rsid w:val="00C60FE7"/>
    <w:rsid w:val="00C61915"/>
    <w:rsid w:val="00C61FE6"/>
    <w:rsid w:val="00C631F1"/>
    <w:rsid w:val="00C63448"/>
    <w:rsid w:val="00C64B8D"/>
    <w:rsid w:val="00C66403"/>
    <w:rsid w:val="00C66404"/>
    <w:rsid w:val="00C66DFF"/>
    <w:rsid w:val="00C67850"/>
    <w:rsid w:val="00C67AB7"/>
    <w:rsid w:val="00C67EF6"/>
    <w:rsid w:val="00C714F2"/>
    <w:rsid w:val="00C7170A"/>
    <w:rsid w:val="00C720B1"/>
    <w:rsid w:val="00C7233A"/>
    <w:rsid w:val="00C72521"/>
    <w:rsid w:val="00C73AD3"/>
    <w:rsid w:val="00C73C71"/>
    <w:rsid w:val="00C74BB6"/>
    <w:rsid w:val="00C76EA3"/>
    <w:rsid w:val="00C77163"/>
    <w:rsid w:val="00C77519"/>
    <w:rsid w:val="00C80C91"/>
    <w:rsid w:val="00C81F5C"/>
    <w:rsid w:val="00C83239"/>
    <w:rsid w:val="00C843AA"/>
    <w:rsid w:val="00C87356"/>
    <w:rsid w:val="00C8791C"/>
    <w:rsid w:val="00C90200"/>
    <w:rsid w:val="00C903EC"/>
    <w:rsid w:val="00C916CB"/>
    <w:rsid w:val="00C94E9B"/>
    <w:rsid w:val="00C95C75"/>
    <w:rsid w:val="00CA06FA"/>
    <w:rsid w:val="00CA1764"/>
    <w:rsid w:val="00CA1EE6"/>
    <w:rsid w:val="00CA299C"/>
    <w:rsid w:val="00CA3131"/>
    <w:rsid w:val="00CA5288"/>
    <w:rsid w:val="00CA5E33"/>
    <w:rsid w:val="00CA6766"/>
    <w:rsid w:val="00CA7DB9"/>
    <w:rsid w:val="00CB020A"/>
    <w:rsid w:val="00CB07DB"/>
    <w:rsid w:val="00CB0A45"/>
    <w:rsid w:val="00CB0AA9"/>
    <w:rsid w:val="00CB1689"/>
    <w:rsid w:val="00CB1EFB"/>
    <w:rsid w:val="00CB290D"/>
    <w:rsid w:val="00CB7524"/>
    <w:rsid w:val="00CC0BB6"/>
    <w:rsid w:val="00CC1468"/>
    <w:rsid w:val="00CC36C7"/>
    <w:rsid w:val="00CC5A04"/>
    <w:rsid w:val="00CC62BB"/>
    <w:rsid w:val="00CC67F4"/>
    <w:rsid w:val="00CC6A6C"/>
    <w:rsid w:val="00CC6DBE"/>
    <w:rsid w:val="00CC6F37"/>
    <w:rsid w:val="00CC794D"/>
    <w:rsid w:val="00CD2BD3"/>
    <w:rsid w:val="00CD3783"/>
    <w:rsid w:val="00CD51B1"/>
    <w:rsid w:val="00CD5341"/>
    <w:rsid w:val="00CD5E93"/>
    <w:rsid w:val="00CD62AB"/>
    <w:rsid w:val="00CD6696"/>
    <w:rsid w:val="00CD6720"/>
    <w:rsid w:val="00CD70A4"/>
    <w:rsid w:val="00CD7672"/>
    <w:rsid w:val="00CD7E21"/>
    <w:rsid w:val="00CE168F"/>
    <w:rsid w:val="00CE21B7"/>
    <w:rsid w:val="00CE29DC"/>
    <w:rsid w:val="00CE376D"/>
    <w:rsid w:val="00CE3A16"/>
    <w:rsid w:val="00CE3D6C"/>
    <w:rsid w:val="00CE3E63"/>
    <w:rsid w:val="00CE4AEB"/>
    <w:rsid w:val="00CE4B8A"/>
    <w:rsid w:val="00CE71AE"/>
    <w:rsid w:val="00CE7D5B"/>
    <w:rsid w:val="00CF0B02"/>
    <w:rsid w:val="00CF2717"/>
    <w:rsid w:val="00CF3F36"/>
    <w:rsid w:val="00CF4197"/>
    <w:rsid w:val="00CF4B1D"/>
    <w:rsid w:val="00CF6E54"/>
    <w:rsid w:val="00CF7289"/>
    <w:rsid w:val="00D0071E"/>
    <w:rsid w:val="00D03048"/>
    <w:rsid w:val="00D03325"/>
    <w:rsid w:val="00D03F60"/>
    <w:rsid w:val="00D03F74"/>
    <w:rsid w:val="00D04145"/>
    <w:rsid w:val="00D04B67"/>
    <w:rsid w:val="00D0538E"/>
    <w:rsid w:val="00D057FB"/>
    <w:rsid w:val="00D07476"/>
    <w:rsid w:val="00D07735"/>
    <w:rsid w:val="00D10908"/>
    <w:rsid w:val="00D10B0F"/>
    <w:rsid w:val="00D12693"/>
    <w:rsid w:val="00D12FFD"/>
    <w:rsid w:val="00D138BB"/>
    <w:rsid w:val="00D1449D"/>
    <w:rsid w:val="00D149CB"/>
    <w:rsid w:val="00D15779"/>
    <w:rsid w:val="00D15EA4"/>
    <w:rsid w:val="00D16C44"/>
    <w:rsid w:val="00D17313"/>
    <w:rsid w:val="00D173D3"/>
    <w:rsid w:val="00D1745B"/>
    <w:rsid w:val="00D174A9"/>
    <w:rsid w:val="00D206C8"/>
    <w:rsid w:val="00D213E1"/>
    <w:rsid w:val="00D230C7"/>
    <w:rsid w:val="00D251D4"/>
    <w:rsid w:val="00D2555A"/>
    <w:rsid w:val="00D256E1"/>
    <w:rsid w:val="00D266E2"/>
    <w:rsid w:val="00D300B4"/>
    <w:rsid w:val="00D30833"/>
    <w:rsid w:val="00D310DB"/>
    <w:rsid w:val="00D32BF5"/>
    <w:rsid w:val="00D3336A"/>
    <w:rsid w:val="00D362C4"/>
    <w:rsid w:val="00D41E9B"/>
    <w:rsid w:val="00D42FA3"/>
    <w:rsid w:val="00D4342B"/>
    <w:rsid w:val="00D43631"/>
    <w:rsid w:val="00D43A6B"/>
    <w:rsid w:val="00D43A9A"/>
    <w:rsid w:val="00D44E0C"/>
    <w:rsid w:val="00D45884"/>
    <w:rsid w:val="00D50DE9"/>
    <w:rsid w:val="00D53859"/>
    <w:rsid w:val="00D54820"/>
    <w:rsid w:val="00D54863"/>
    <w:rsid w:val="00D549B5"/>
    <w:rsid w:val="00D55962"/>
    <w:rsid w:val="00D56011"/>
    <w:rsid w:val="00D560FB"/>
    <w:rsid w:val="00D565A0"/>
    <w:rsid w:val="00D56FA0"/>
    <w:rsid w:val="00D600AA"/>
    <w:rsid w:val="00D60BF3"/>
    <w:rsid w:val="00D62732"/>
    <w:rsid w:val="00D6274B"/>
    <w:rsid w:val="00D63078"/>
    <w:rsid w:val="00D670E4"/>
    <w:rsid w:val="00D677E4"/>
    <w:rsid w:val="00D70194"/>
    <w:rsid w:val="00D7138B"/>
    <w:rsid w:val="00D713D4"/>
    <w:rsid w:val="00D727BC"/>
    <w:rsid w:val="00D72B92"/>
    <w:rsid w:val="00D74018"/>
    <w:rsid w:val="00D74420"/>
    <w:rsid w:val="00D7488C"/>
    <w:rsid w:val="00D75766"/>
    <w:rsid w:val="00D75912"/>
    <w:rsid w:val="00D75CAE"/>
    <w:rsid w:val="00D75E1F"/>
    <w:rsid w:val="00D76029"/>
    <w:rsid w:val="00D82FF9"/>
    <w:rsid w:val="00D834B8"/>
    <w:rsid w:val="00D83EFF"/>
    <w:rsid w:val="00D85721"/>
    <w:rsid w:val="00D85836"/>
    <w:rsid w:val="00D86669"/>
    <w:rsid w:val="00D9094C"/>
    <w:rsid w:val="00D91AF1"/>
    <w:rsid w:val="00D93BE6"/>
    <w:rsid w:val="00D94D6A"/>
    <w:rsid w:val="00D956AF"/>
    <w:rsid w:val="00D95E45"/>
    <w:rsid w:val="00D977F4"/>
    <w:rsid w:val="00D97C06"/>
    <w:rsid w:val="00DA122B"/>
    <w:rsid w:val="00DA338D"/>
    <w:rsid w:val="00DA3F10"/>
    <w:rsid w:val="00DA5CE5"/>
    <w:rsid w:val="00DA6334"/>
    <w:rsid w:val="00DA78CD"/>
    <w:rsid w:val="00DB0605"/>
    <w:rsid w:val="00DB2A22"/>
    <w:rsid w:val="00DB2D7C"/>
    <w:rsid w:val="00DB750E"/>
    <w:rsid w:val="00DB7CC8"/>
    <w:rsid w:val="00DC0520"/>
    <w:rsid w:val="00DC06F7"/>
    <w:rsid w:val="00DC15E9"/>
    <w:rsid w:val="00DC1693"/>
    <w:rsid w:val="00DC505E"/>
    <w:rsid w:val="00DC51DA"/>
    <w:rsid w:val="00DC75BE"/>
    <w:rsid w:val="00DC7FE7"/>
    <w:rsid w:val="00DD0487"/>
    <w:rsid w:val="00DD0910"/>
    <w:rsid w:val="00DD1F7A"/>
    <w:rsid w:val="00DD2A4F"/>
    <w:rsid w:val="00DD33A8"/>
    <w:rsid w:val="00DD4425"/>
    <w:rsid w:val="00DD68C4"/>
    <w:rsid w:val="00DD7544"/>
    <w:rsid w:val="00DE057C"/>
    <w:rsid w:val="00DE3BB0"/>
    <w:rsid w:val="00DE4368"/>
    <w:rsid w:val="00DE44C3"/>
    <w:rsid w:val="00DE4964"/>
    <w:rsid w:val="00DE68DD"/>
    <w:rsid w:val="00DE72ED"/>
    <w:rsid w:val="00DE7B3C"/>
    <w:rsid w:val="00DE7C11"/>
    <w:rsid w:val="00DF0293"/>
    <w:rsid w:val="00DF0691"/>
    <w:rsid w:val="00DF0BE3"/>
    <w:rsid w:val="00DF2980"/>
    <w:rsid w:val="00DF35CF"/>
    <w:rsid w:val="00DF3965"/>
    <w:rsid w:val="00DF3CFA"/>
    <w:rsid w:val="00DF4114"/>
    <w:rsid w:val="00DF512C"/>
    <w:rsid w:val="00DF530C"/>
    <w:rsid w:val="00DF6AB1"/>
    <w:rsid w:val="00DF70E5"/>
    <w:rsid w:val="00DF7AA4"/>
    <w:rsid w:val="00E01437"/>
    <w:rsid w:val="00E01951"/>
    <w:rsid w:val="00E01B18"/>
    <w:rsid w:val="00E02D54"/>
    <w:rsid w:val="00E02E2F"/>
    <w:rsid w:val="00E04BAD"/>
    <w:rsid w:val="00E04D45"/>
    <w:rsid w:val="00E057E0"/>
    <w:rsid w:val="00E05A36"/>
    <w:rsid w:val="00E06989"/>
    <w:rsid w:val="00E079CE"/>
    <w:rsid w:val="00E1023D"/>
    <w:rsid w:val="00E1047D"/>
    <w:rsid w:val="00E10F68"/>
    <w:rsid w:val="00E111FA"/>
    <w:rsid w:val="00E131E5"/>
    <w:rsid w:val="00E141DE"/>
    <w:rsid w:val="00E14CE1"/>
    <w:rsid w:val="00E15377"/>
    <w:rsid w:val="00E160BE"/>
    <w:rsid w:val="00E16ED3"/>
    <w:rsid w:val="00E22460"/>
    <w:rsid w:val="00E228DF"/>
    <w:rsid w:val="00E26B81"/>
    <w:rsid w:val="00E27FBB"/>
    <w:rsid w:val="00E30F72"/>
    <w:rsid w:val="00E3232E"/>
    <w:rsid w:val="00E32D11"/>
    <w:rsid w:val="00E33EB8"/>
    <w:rsid w:val="00E345EC"/>
    <w:rsid w:val="00E35A63"/>
    <w:rsid w:val="00E36A76"/>
    <w:rsid w:val="00E375B3"/>
    <w:rsid w:val="00E377BE"/>
    <w:rsid w:val="00E4038C"/>
    <w:rsid w:val="00E40765"/>
    <w:rsid w:val="00E407DE"/>
    <w:rsid w:val="00E41912"/>
    <w:rsid w:val="00E43717"/>
    <w:rsid w:val="00E43C79"/>
    <w:rsid w:val="00E44158"/>
    <w:rsid w:val="00E44475"/>
    <w:rsid w:val="00E44B56"/>
    <w:rsid w:val="00E45526"/>
    <w:rsid w:val="00E458C2"/>
    <w:rsid w:val="00E47198"/>
    <w:rsid w:val="00E51F8F"/>
    <w:rsid w:val="00E60869"/>
    <w:rsid w:val="00E61674"/>
    <w:rsid w:val="00E65114"/>
    <w:rsid w:val="00E6777A"/>
    <w:rsid w:val="00E677D0"/>
    <w:rsid w:val="00E67D75"/>
    <w:rsid w:val="00E67E85"/>
    <w:rsid w:val="00E7132C"/>
    <w:rsid w:val="00E71F74"/>
    <w:rsid w:val="00E724F1"/>
    <w:rsid w:val="00E726CB"/>
    <w:rsid w:val="00E729E0"/>
    <w:rsid w:val="00E73F54"/>
    <w:rsid w:val="00E73F8C"/>
    <w:rsid w:val="00E74397"/>
    <w:rsid w:val="00E75FE7"/>
    <w:rsid w:val="00E77638"/>
    <w:rsid w:val="00E77C6E"/>
    <w:rsid w:val="00E77E9B"/>
    <w:rsid w:val="00E77ED5"/>
    <w:rsid w:val="00E8135A"/>
    <w:rsid w:val="00E81E27"/>
    <w:rsid w:val="00E837B9"/>
    <w:rsid w:val="00E83E23"/>
    <w:rsid w:val="00E8456E"/>
    <w:rsid w:val="00E87EA5"/>
    <w:rsid w:val="00E9019D"/>
    <w:rsid w:val="00E9059A"/>
    <w:rsid w:val="00E90B35"/>
    <w:rsid w:val="00E90F76"/>
    <w:rsid w:val="00E913FF"/>
    <w:rsid w:val="00E9204C"/>
    <w:rsid w:val="00E9287E"/>
    <w:rsid w:val="00E93EF9"/>
    <w:rsid w:val="00E941E1"/>
    <w:rsid w:val="00E9495C"/>
    <w:rsid w:val="00E94FE4"/>
    <w:rsid w:val="00E96DFA"/>
    <w:rsid w:val="00E979C0"/>
    <w:rsid w:val="00E97F17"/>
    <w:rsid w:val="00EA0DDC"/>
    <w:rsid w:val="00EA25E8"/>
    <w:rsid w:val="00EA26DA"/>
    <w:rsid w:val="00EA336E"/>
    <w:rsid w:val="00EA34A9"/>
    <w:rsid w:val="00EA38AF"/>
    <w:rsid w:val="00EA3ABF"/>
    <w:rsid w:val="00EA3BFF"/>
    <w:rsid w:val="00EA460B"/>
    <w:rsid w:val="00EA4A1C"/>
    <w:rsid w:val="00EA5119"/>
    <w:rsid w:val="00EA5381"/>
    <w:rsid w:val="00EA62BB"/>
    <w:rsid w:val="00EA764E"/>
    <w:rsid w:val="00EA7C65"/>
    <w:rsid w:val="00EB1575"/>
    <w:rsid w:val="00EB2CE0"/>
    <w:rsid w:val="00EB5EF2"/>
    <w:rsid w:val="00EB7E2B"/>
    <w:rsid w:val="00EC00DB"/>
    <w:rsid w:val="00EC0116"/>
    <w:rsid w:val="00EC0A16"/>
    <w:rsid w:val="00EC194D"/>
    <w:rsid w:val="00EC2D1C"/>
    <w:rsid w:val="00EC3FE6"/>
    <w:rsid w:val="00EC4A9C"/>
    <w:rsid w:val="00EC5425"/>
    <w:rsid w:val="00EC5DAB"/>
    <w:rsid w:val="00EC67A2"/>
    <w:rsid w:val="00EC777A"/>
    <w:rsid w:val="00ED066C"/>
    <w:rsid w:val="00ED0901"/>
    <w:rsid w:val="00ED126B"/>
    <w:rsid w:val="00ED175D"/>
    <w:rsid w:val="00ED1B73"/>
    <w:rsid w:val="00ED29C4"/>
    <w:rsid w:val="00ED3B1C"/>
    <w:rsid w:val="00ED3D78"/>
    <w:rsid w:val="00ED7485"/>
    <w:rsid w:val="00ED7C6A"/>
    <w:rsid w:val="00EE33A6"/>
    <w:rsid w:val="00EE4D5B"/>
    <w:rsid w:val="00EE6D04"/>
    <w:rsid w:val="00EE72AC"/>
    <w:rsid w:val="00EE760B"/>
    <w:rsid w:val="00EF17EB"/>
    <w:rsid w:val="00EF44E6"/>
    <w:rsid w:val="00EF51B0"/>
    <w:rsid w:val="00EF707B"/>
    <w:rsid w:val="00F0187D"/>
    <w:rsid w:val="00F01BA9"/>
    <w:rsid w:val="00F01DDB"/>
    <w:rsid w:val="00F029A6"/>
    <w:rsid w:val="00F03A68"/>
    <w:rsid w:val="00F05217"/>
    <w:rsid w:val="00F0607F"/>
    <w:rsid w:val="00F11FDB"/>
    <w:rsid w:val="00F124CB"/>
    <w:rsid w:val="00F135C0"/>
    <w:rsid w:val="00F1360E"/>
    <w:rsid w:val="00F14BCE"/>
    <w:rsid w:val="00F155BB"/>
    <w:rsid w:val="00F1678D"/>
    <w:rsid w:val="00F169A8"/>
    <w:rsid w:val="00F17438"/>
    <w:rsid w:val="00F200B8"/>
    <w:rsid w:val="00F24B35"/>
    <w:rsid w:val="00F253AF"/>
    <w:rsid w:val="00F2587D"/>
    <w:rsid w:val="00F25D6B"/>
    <w:rsid w:val="00F270FD"/>
    <w:rsid w:val="00F328FD"/>
    <w:rsid w:val="00F329BD"/>
    <w:rsid w:val="00F33403"/>
    <w:rsid w:val="00F34543"/>
    <w:rsid w:val="00F34BD9"/>
    <w:rsid w:val="00F36E6D"/>
    <w:rsid w:val="00F3777D"/>
    <w:rsid w:val="00F40591"/>
    <w:rsid w:val="00F406E7"/>
    <w:rsid w:val="00F40C32"/>
    <w:rsid w:val="00F41101"/>
    <w:rsid w:val="00F41F24"/>
    <w:rsid w:val="00F420A0"/>
    <w:rsid w:val="00F428A1"/>
    <w:rsid w:val="00F42A44"/>
    <w:rsid w:val="00F430D9"/>
    <w:rsid w:val="00F43B85"/>
    <w:rsid w:val="00F456B3"/>
    <w:rsid w:val="00F4711A"/>
    <w:rsid w:val="00F504ED"/>
    <w:rsid w:val="00F516CE"/>
    <w:rsid w:val="00F5357B"/>
    <w:rsid w:val="00F54E9B"/>
    <w:rsid w:val="00F558B3"/>
    <w:rsid w:val="00F55DA2"/>
    <w:rsid w:val="00F55FC5"/>
    <w:rsid w:val="00F568B4"/>
    <w:rsid w:val="00F5695C"/>
    <w:rsid w:val="00F57FFE"/>
    <w:rsid w:val="00F606EA"/>
    <w:rsid w:val="00F62D12"/>
    <w:rsid w:val="00F64AA7"/>
    <w:rsid w:val="00F65C38"/>
    <w:rsid w:val="00F66391"/>
    <w:rsid w:val="00F66F44"/>
    <w:rsid w:val="00F67229"/>
    <w:rsid w:val="00F706D0"/>
    <w:rsid w:val="00F72D00"/>
    <w:rsid w:val="00F730AA"/>
    <w:rsid w:val="00F73C8E"/>
    <w:rsid w:val="00F765BD"/>
    <w:rsid w:val="00F8037E"/>
    <w:rsid w:val="00F80C32"/>
    <w:rsid w:val="00F80FB6"/>
    <w:rsid w:val="00F81885"/>
    <w:rsid w:val="00F81C6B"/>
    <w:rsid w:val="00F8202D"/>
    <w:rsid w:val="00F82EF8"/>
    <w:rsid w:val="00F840EA"/>
    <w:rsid w:val="00F84BF7"/>
    <w:rsid w:val="00F85077"/>
    <w:rsid w:val="00F85B3F"/>
    <w:rsid w:val="00F8690B"/>
    <w:rsid w:val="00F8736A"/>
    <w:rsid w:val="00F873BA"/>
    <w:rsid w:val="00F8787C"/>
    <w:rsid w:val="00F907BB"/>
    <w:rsid w:val="00F9131B"/>
    <w:rsid w:val="00F936F8"/>
    <w:rsid w:val="00F937AF"/>
    <w:rsid w:val="00F93990"/>
    <w:rsid w:val="00F93E79"/>
    <w:rsid w:val="00F94927"/>
    <w:rsid w:val="00F94A1A"/>
    <w:rsid w:val="00F94A7F"/>
    <w:rsid w:val="00F9600A"/>
    <w:rsid w:val="00F96CEB"/>
    <w:rsid w:val="00F97D64"/>
    <w:rsid w:val="00FA02DB"/>
    <w:rsid w:val="00FA0975"/>
    <w:rsid w:val="00FA1455"/>
    <w:rsid w:val="00FA1625"/>
    <w:rsid w:val="00FA1C70"/>
    <w:rsid w:val="00FA1DC8"/>
    <w:rsid w:val="00FA1F21"/>
    <w:rsid w:val="00FA2AF2"/>
    <w:rsid w:val="00FA3AAE"/>
    <w:rsid w:val="00FA435F"/>
    <w:rsid w:val="00FA475A"/>
    <w:rsid w:val="00FA4C80"/>
    <w:rsid w:val="00FA53A8"/>
    <w:rsid w:val="00FA549E"/>
    <w:rsid w:val="00FA5DFF"/>
    <w:rsid w:val="00FA7E62"/>
    <w:rsid w:val="00FB09CE"/>
    <w:rsid w:val="00FB0EFC"/>
    <w:rsid w:val="00FB18F1"/>
    <w:rsid w:val="00FB1CAB"/>
    <w:rsid w:val="00FB1DFE"/>
    <w:rsid w:val="00FB2ABE"/>
    <w:rsid w:val="00FB2F40"/>
    <w:rsid w:val="00FB4323"/>
    <w:rsid w:val="00FB478D"/>
    <w:rsid w:val="00FB5287"/>
    <w:rsid w:val="00FB6AD0"/>
    <w:rsid w:val="00FB6E84"/>
    <w:rsid w:val="00FB7C81"/>
    <w:rsid w:val="00FC022E"/>
    <w:rsid w:val="00FC040F"/>
    <w:rsid w:val="00FC081C"/>
    <w:rsid w:val="00FC0F24"/>
    <w:rsid w:val="00FC2211"/>
    <w:rsid w:val="00FC2610"/>
    <w:rsid w:val="00FC27CC"/>
    <w:rsid w:val="00FC2CD3"/>
    <w:rsid w:val="00FC3897"/>
    <w:rsid w:val="00FC428C"/>
    <w:rsid w:val="00FC482D"/>
    <w:rsid w:val="00FC716C"/>
    <w:rsid w:val="00FC7343"/>
    <w:rsid w:val="00FC7AD3"/>
    <w:rsid w:val="00FC7F35"/>
    <w:rsid w:val="00FD0AEC"/>
    <w:rsid w:val="00FD1B37"/>
    <w:rsid w:val="00FD34CB"/>
    <w:rsid w:val="00FD49F4"/>
    <w:rsid w:val="00FD55DE"/>
    <w:rsid w:val="00FD6113"/>
    <w:rsid w:val="00FD6406"/>
    <w:rsid w:val="00FD661F"/>
    <w:rsid w:val="00FD6DF8"/>
    <w:rsid w:val="00FD703A"/>
    <w:rsid w:val="00FD7C99"/>
    <w:rsid w:val="00FE21BB"/>
    <w:rsid w:val="00FE27F4"/>
    <w:rsid w:val="00FE285F"/>
    <w:rsid w:val="00FE3958"/>
    <w:rsid w:val="00FE3D11"/>
    <w:rsid w:val="00FE450D"/>
    <w:rsid w:val="00FE6B99"/>
    <w:rsid w:val="00FE6E0B"/>
    <w:rsid w:val="00FE7FEE"/>
    <w:rsid w:val="00FF05F2"/>
    <w:rsid w:val="00FF2C1C"/>
    <w:rsid w:val="00FF4282"/>
    <w:rsid w:val="00FF4584"/>
    <w:rsid w:val="00FF4E1F"/>
    <w:rsid w:val="00FF55F6"/>
    <w:rsid w:val="00FF652B"/>
    <w:rsid w:val="00FF6AAC"/>
    <w:rsid w:val="00FF71FE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4361F15F"/>
  <w15:docId w15:val="{431B2F97-9AAA-4CA3-B0D9-570C26B0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753B"/>
    <w:rPr>
      <w:rFonts w:ascii="Times New Roman" w:hAnsi="Times New Roman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7B753B"/>
    <w:pPr>
      <w:keepNext/>
      <w:jc w:val="both"/>
      <w:outlineLvl w:val="0"/>
    </w:pPr>
    <w:rPr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7B753B"/>
    <w:pPr>
      <w:keepNext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B753B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53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53B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7B753B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Nagwek7">
    <w:name w:val="heading 7"/>
    <w:aliases w:val="Znak, Znak"/>
    <w:basedOn w:val="Normalny"/>
    <w:next w:val="Normalny"/>
    <w:link w:val="Nagwek7Znak"/>
    <w:qFormat/>
    <w:rsid w:val="007B753B"/>
    <w:pPr>
      <w:spacing w:before="240" w:after="60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53B"/>
    <w:pPr>
      <w:spacing w:before="240" w:after="60" w:line="276" w:lineRule="auto"/>
      <w:outlineLvl w:val="7"/>
    </w:pPr>
    <w:rPr>
      <w:rFonts w:ascii="Calibri" w:hAnsi="Calibri" w:cs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B753B"/>
    <w:pPr>
      <w:spacing w:before="240" w:after="60"/>
      <w:outlineLvl w:val="8"/>
    </w:pPr>
    <w:rPr>
      <w:rFonts w:ascii="Cambria" w:hAnsi="Cambria" w:cs="Cambr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B753B"/>
    <w:rPr>
      <w:b/>
      <w:bCs/>
      <w:i/>
      <w:iCs/>
      <w:sz w:val="24"/>
      <w:szCs w:val="24"/>
      <w:lang w:val="pl-PL" w:eastAsia="cs-CZ"/>
    </w:rPr>
  </w:style>
  <w:style w:type="character" w:customStyle="1" w:styleId="Nagwek2Znak">
    <w:name w:val="Nagłówek 2 Znak"/>
    <w:link w:val="Nagwek2"/>
    <w:uiPriority w:val="99"/>
    <w:rsid w:val="0002417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gwek3Znak">
    <w:name w:val="Nagłówek 3 Znak"/>
    <w:link w:val="Nagwek3"/>
    <w:uiPriority w:val="99"/>
    <w:rsid w:val="007B753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7B753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2417F"/>
    <w:rPr>
      <w:b/>
      <w:bCs/>
      <w:i/>
      <w:iCs/>
      <w:sz w:val="26"/>
      <w:szCs w:val="26"/>
      <w:lang w:eastAsia="cs-CZ"/>
    </w:rPr>
  </w:style>
  <w:style w:type="character" w:customStyle="1" w:styleId="Nagwek6Znak">
    <w:name w:val="Nagłówek 6 Znak"/>
    <w:link w:val="Nagwek6"/>
    <w:uiPriority w:val="99"/>
    <w:rsid w:val="0002417F"/>
    <w:rPr>
      <w:b/>
      <w:bCs/>
      <w:lang w:eastAsia="cs-CZ"/>
    </w:rPr>
  </w:style>
  <w:style w:type="character" w:customStyle="1" w:styleId="Nagwek7Znak">
    <w:name w:val="Nagłówek 7 Znak"/>
    <w:aliases w:val="Znak Znak1, Znak Znak"/>
    <w:link w:val="Nagwek7"/>
    <w:rsid w:val="007B753B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7B753B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7B753B"/>
    <w:rPr>
      <w:rFonts w:ascii="Cambria" w:hAnsi="Cambria" w:cs="Cambria"/>
      <w:sz w:val="22"/>
      <w:szCs w:val="22"/>
    </w:rPr>
  </w:style>
  <w:style w:type="paragraph" w:styleId="Tytu">
    <w:name w:val="Title"/>
    <w:basedOn w:val="Normalny"/>
    <w:link w:val="TytuZnak"/>
    <w:qFormat/>
    <w:rsid w:val="007B753B"/>
    <w:pPr>
      <w:jc w:val="center"/>
    </w:pPr>
    <w:rPr>
      <w:b/>
      <w:bCs/>
      <w:sz w:val="24"/>
      <w:szCs w:val="24"/>
      <w:u w:val="single"/>
    </w:rPr>
  </w:style>
  <w:style w:type="character" w:customStyle="1" w:styleId="TytuZnak">
    <w:name w:val="Tytuł Znak"/>
    <w:link w:val="Tytu"/>
    <w:rsid w:val="007B753B"/>
    <w:rPr>
      <w:b/>
      <w:bCs/>
      <w:sz w:val="24"/>
      <w:szCs w:val="24"/>
      <w:u w:val="single"/>
      <w:lang w:val="pl-PL" w:eastAsia="cs-CZ"/>
    </w:rPr>
  </w:style>
  <w:style w:type="paragraph" w:styleId="Stopka">
    <w:name w:val="footer"/>
    <w:basedOn w:val="Normalny"/>
    <w:link w:val="StopkaZnak"/>
    <w:uiPriority w:val="99"/>
    <w:rsid w:val="007B7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53B"/>
    <w:rPr>
      <w:lang w:eastAsia="cs-CZ"/>
    </w:rPr>
  </w:style>
  <w:style w:type="character" w:styleId="Numerstrony">
    <w:name w:val="page number"/>
    <w:rsid w:val="007B753B"/>
    <w:rPr>
      <w:rFonts w:ascii="Times New Roman" w:hAnsi="Times New Roman" w:cs="Times New Roman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7B753B"/>
    <w:pPr>
      <w:tabs>
        <w:tab w:val="center" w:pos="4536"/>
        <w:tab w:val="right" w:pos="9072"/>
      </w:tabs>
    </w:pPr>
    <w:rPr>
      <w:sz w:val="24"/>
      <w:szCs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rsid w:val="007B753B"/>
    <w:rPr>
      <w:sz w:val="24"/>
      <w:szCs w:val="24"/>
      <w:lang w:val="cs-CZ" w:eastAsia="cs-CZ"/>
    </w:rPr>
  </w:style>
  <w:style w:type="character" w:customStyle="1" w:styleId="nadpis21">
    <w:name w:val="nadpis21"/>
    <w:uiPriority w:val="99"/>
    <w:rsid w:val="007B753B"/>
    <w:rPr>
      <w:rFonts w:ascii="Verdana" w:hAnsi="Verdana" w:cs="Verdana"/>
      <w:caps/>
      <w:color w:val="auto"/>
      <w:sz w:val="21"/>
      <w:szCs w:val="21"/>
    </w:rPr>
  </w:style>
  <w:style w:type="character" w:styleId="Pogrubienie">
    <w:name w:val="Strong"/>
    <w:uiPriority w:val="22"/>
    <w:qFormat/>
    <w:rsid w:val="007B753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7B753B"/>
    <w:pPr>
      <w:jc w:val="center"/>
    </w:pPr>
    <w:rPr>
      <w:b/>
      <w:bCs/>
      <w:sz w:val="28"/>
      <w:szCs w:val="28"/>
      <w:lang w:val="en-GB"/>
    </w:rPr>
  </w:style>
  <w:style w:type="character" w:customStyle="1" w:styleId="Tekstpodstawowy3Znak">
    <w:name w:val="Tekst podstawowy 3 Znak"/>
    <w:link w:val="Tekstpodstawowy3"/>
    <w:uiPriority w:val="99"/>
    <w:rsid w:val="007B753B"/>
    <w:rPr>
      <w:b/>
      <w:bCs/>
      <w:sz w:val="28"/>
      <w:szCs w:val="28"/>
      <w:lang w:val="en-GB" w:eastAsia="cs-CZ"/>
    </w:rPr>
  </w:style>
  <w:style w:type="paragraph" w:customStyle="1" w:styleId="ZnakZnakCharChar">
    <w:name w:val="Znak Znak Char Char"/>
    <w:basedOn w:val="Normalny"/>
    <w:uiPriority w:val="99"/>
    <w:rsid w:val="007B753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ps">
    <w:name w:val="hps"/>
    <w:uiPriority w:val="99"/>
    <w:rsid w:val="007B753B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rsid w:val="007B753B"/>
    <w:rPr>
      <w:rFonts w:ascii="Tahoma" w:hAnsi="Tahoma" w:cs="Tahoma"/>
      <w:sz w:val="16"/>
      <w:szCs w:val="16"/>
      <w:lang w:val="cs-CZ"/>
    </w:rPr>
  </w:style>
  <w:style w:type="character" w:customStyle="1" w:styleId="TekstdymkaZnak">
    <w:name w:val="Tekst dymka Znak"/>
    <w:link w:val="Tekstdymka"/>
    <w:rsid w:val="007B753B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7B7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B753B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7B753B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B753B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B753B"/>
    <w:rPr>
      <w:b/>
      <w:bCs/>
      <w:lang w:val="cs-CZ" w:eastAsia="cs-CZ"/>
    </w:rPr>
  </w:style>
  <w:style w:type="paragraph" w:styleId="Tekstpodstawowy">
    <w:name w:val="Body Text"/>
    <w:basedOn w:val="Normalny"/>
    <w:link w:val="TekstpodstawowyZnak"/>
    <w:rsid w:val="007B753B"/>
    <w:pPr>
      <w:spacing w:after="120"/>
    </w:pPr>
  </w:style>
  <w:style w:type="character" w:customStyle="1" w:styleId="TekstpodstawowyZnak">
    <w:name w:val="Tekst podstawowy Znak"/>
    <w:link w:val="Tekstpodstawowy"/>
    <w:rsid w:val="007B753B"/>
    <w:rPr>
      <w:lang w:val="pl-PL" w:eastAsia="cs-CZ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B753B"/>
    <w:pPr>
      <w:overflowPunct w:val="0"/>
      <w:autoSpaceDE w:val="0"/>
      <w:autoSpaceDN w:val="0"/>
      <w:adjustRightInd w:val="0"/>
    </w:pPr>
    <w:rPr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02417F"/>
    <w:rPr>
      <w:rFonts w:ascii="Times New Roman" w:hAnsi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"/>
    <w:uiPriority w:val="99"/>
    <w:rsid w:val="007B753B"/>
  </w:style>
  <w:style w:type="paragraph" w:styleId="Tekstpodstawowywcity2">
    <w:name w:val="Body Text Indent 2"/>
    <w:basedOn w:val="Normalny"/>
    <w:link w:val="Tekstpodstawowywcity2Znak"/>
    <w:rsid w:val="007B753B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7B753B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7B753B"/>
    <w:pPr>
      <w:widowControl w:val="0"/>
      <w:overflowPunct w:val="0"/>
      <w:autoSpaceDE w:val="0"/>
      <w:autoSpaceDN w:val="0"/>
      <w:adjustRightInd w:val="0"/>
      <w:jc w:val="both"/>
    </w:pPr>
    <w:rPr>
      <w:b/>
      <w:b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7B753B"/>
    <w:pPr>
      <w:widowControl w:val="0"/>
      <w:overflowPunct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aliases w:val="Lista wypunktowana 4"/>
    <w:basedOn w:val="Normalny"/>
    <w:autoRedefine/>
    <w:uiPriority w:val="99"/>
    <w:rsid w:val="007B753B"/>
    <w:pPr>
      <w:numPr>
        <w:numId w:val="1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B75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kstprzypisukocowegoZnak">
    <w:name w:val="Tekst przypisu końcowego Znak"/>
    <w:link w:val="Tekstprzypisukocowego"/>
    <w:rsid w:val="007B753B"/>
    <w:rPr>
      <w:rFonts w:ascii="Calibri" w:eastAsia="Times New Roman" w:hAnsi="Calibri" w:cs="Calibri"/>
      <w:lang w:eastAsia="en-US"/>
    </w:rPr>
  </w:style>
  <w:style w:type="character" w:styleId="Odwoanieprzypisukocowego">
    <w:name w:val="endnote reference"/>
    <w:rsid w:val="007B753B"/>
    <w:rPr>
      <w:vertAlign w:val="superscript"/>
    </w:rPr>
  </w:style>
  <w:style w:type="paragraph" w:styleId="Bezodstpw">
    <w:name w:val="No Spacing"/>
    <w:link w:val="BezodstpwZnak"/>
    <w:qFormat/>
    <w:rsid w:val="007B753B"/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1F594D"/>
    <w:rPr>
      <w:rFonts w:cs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7B753B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CW_Lista,lubu 1)_wypkt.,Sl_Akapit z listą,maz_wyliczenie,opis dzialania,K-P_odwolanie,A_wyliczenie,Akapit z listą5"/>
    <w:basedOn w:val="Normalny"/>
    <w:link w:val="AkapitzlistZnak"/>
    <w:uiPriority w:val="34"/>
    <w:qFormat/>
    <w:rsid w:val="007B753B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ubu 1)_wypkt. Znak,Sl_Akapit z listą Znak,maz_wyliczenie Znak,opis dzialania Znak,K-P_odwolanie Znak,A_wyliczenie Znak,Akapit z listą5 Znak"/>
    <w:link w:val="Akapitzlist"/>
    <w:uiPriority w:val="34"/>
    <w:locked/>
    <w:rsid w:val="00FA1F21"/>
    <w:rPr>
      <w:rFonts w:ascii="Times New Roman" w:hAnsi="Times New Roman"/>
      <w:sz w:val="24"/>
      <w:szCs w:val="24"/>
    </w:rPr>
  </w:style>
  <w:style w:type="character" w:customStyle="1" w:styleId="ZnakZnak">
    <w:name w:val="Znak Znak"/>
    <w:uiPriority w:val="99"/>
    <w:rsid w:val="007B753B"/>
    <w:rPr>
      <w:sz w:val="24"/>
      <w:szCs w:val="24"/>
      <w:lang w:val="pl-PL" w:eastAsia="pl-PL"/>
    </w:rPr>
  </w:style>
  <w:style w:type="paragraph" w:customStyle="1" w:styleId="msonormalcxsppierwsze">
    <w:name w:val="msonormalcxsppierwsze"/>
    <w:basedOn w:val="Normalny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B753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02417F"/>
    <w:rPr>
      <w:rFonts w:ascii="Times New Roman" w:hAnsi="Times New Roman"/>
      <w:sz w:val="16"/>
      <w:szCs w:val="16"/>
      <w:lang w:eastAsia="cs-CZ"/>
    </w:rPr>
  </w:style>
  <w:style w:type="paragraph" w:styleId="Podtytu">
    <w:name w:val="Subtitle"/>
    <w:basedOn w:val="Normalny"/>
    <w:link w:val="PodtytuZnak"/>
    <w:uiPriority w:val="99"/>
    <w:qFormat/>
    <w:rsid w:val="007B753B"/>
    <w:rPr>
      <w:b/>
      <w:bCs/>
      <w:sz w:val="28"/>
      <w:szCs w:val="28"/>
      <w:lang w:eastAsia="pl-PL"/>
    </w:rPr>
  </w:style>
  <w:style w:type="character" w:customStyle="1" w:styleId="PodtytuZnak">
    <w:name w:val="Podtytuł Znak"/>
    <w:link w:val="Podtytu"/>
    <w:uiPriority w:val="99"/>
    <w:rsid w:val="0002417F"/>
    <w:rPr>
      <w:rFonts w:ascii="Cambria" w:eastAsia="Times New Roman" w:hAnsi="Cambria" w:cs="Times New Roman"/>
      <w:sz w:val="24"/>
      <w:szCs w:val="24"/>
      <w:lang w:eastAsia="cs-CZ"/>
    </w:rPr>
  </w:style>
  <w:style w:type="paragraph" w:styleId="Lista4">
    <w:name w:val="List 4"/>
    <w:basedOn w:val="Normalny"/>
    <w:uiPriority w:val="99"/>
    <w:rsid w:val="007B753B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7B753B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B753B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rsid w:val="007B753B"/>
    <w:rPr>
      <w:vertAlign w:val="superscript"/>
    </w:rPr>
  </w:style>
  <w:style w:type="paragraph" w:styleId="Tekstpodstawowy2">
    <w:name w:val="Body Text 2"/>
    <w:basedOn w:val="Normalny"/>
    <w:link w:val="Tekstpodstawowy2Znak"/>
    <w:rsid w:val="007B753B"/>
    <w:pPr>
      <w:jc w:val="center"/>
    </w:pPr>
    <w:rPr>
      <w:b/>
      <w:bCs/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7B753B"/>
    <w:rPr>
      <w:sz w:val="24"/>
      <w:szCs w:val="24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7B753B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B753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B753B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alnyArial">
    <w:name w:val="Normalny + Arial"/>
    <w:aliases w:val="Przed:  5 pt"/>
    <w:basedOn w:val="Normalny"/>
    <w:uiPriority w:val="99"/>
    <w:rsid w:val="007B753B"/>
    <w:pPr>
      <w:numPr>
        <w:numId w:val="3"/>
      </w:num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Mapadokumentu1">
    <w:name w:val="Mapa dokumentu1"/>
    <w:basedOn w:val="Normalny"/>
    <w:uiPriority w:val="99"/>
    <w:rsid w:val="007B753B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NoSpacingChar1">
    <w:name w:val="No Spacing Char1"/>
    <w:uiPriority w:val="99"/>
    <w:rsid w:val="007B753B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7B75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7B753B"/>
    <w:pPr>
      <w:numPr>
        <w:numId w:val="4"/>
      </w:numPr>
      <w:spacing w:line="360" w:lineRule="auto"/>
      <w:jc w:val="both"/>
    </w:pPr>
    <w:rPr>
      <w:rFonts w:ascii="Trebuchet MS" w:hAnsi="Trebuchet MS" w:cs="Trebuchet MS"/>
      <w:b/>
      <w:bCs/>
      <w:lang w:eastAsia="pl-PL"/>
    </w:rPr>
  </w:style>
  <w:style w:type="paragraph" w:customStyle="1" w:styleId="Numerowanie2">
    <w:name w:val="Numerowanie 2"/>
    <w:basedOn w:val="Numerowanie1"/>
    <w:uiPriority w:val="99"/>
    <w:rsid w:val="007B753B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7B753B"/>
    <w:pPr>
      <w:numPr>
        <w:ilvl w:val="2"/>
      </w:numPr>
      <w:spacing w:before="80" w:after="0"/>
    </w:pPr>
    <w:rPr>
      <w:b w:val="0"/>
      <w:bCs w:val="0"/>
    </w:rPr>
  </w:style>
  <w:style w:type="paragraph" w:customStyle="1" w:styleId="Numerowanie4">
    <w:name w:val="Numerowanie 4"/>
    <w:basedOn w:val="Numerowanie3"/>
    <w:uiPriority w:val="99"/>
    <w:rsid w:val="007B753B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7B753B"/>
    <w:pPr>
      <w:spacing w:after="120" w:line="360" w:lineRule="auto"/>
      <w:jc w:val="both"/>
    </w:pPr>
    <w:rPr>
      <w:rFonts w:ascii="Trebuchet MS" w:hAnsi="Trebuchet MS" w:cs="Trebuchet MS"/>
      <w:b w:val="0"/>
      <w:bCs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rsid w:val="007B753B"/>
    <w:rPr>
      <w:sz w:val="24"/>
      <w:szCs w:val="24"/>
    </w:rPr>
  </w:style>
  <w:style w:type="character" w:customStyle="1" w:styleId="ListParagraphChar">
    <w:name w:val="List Paragraph Char"/>
    <w:uiPriority w:val="99"/>
    <w:rsid w:val="007B753B"/>
    <w:rPr>
      <w:sz w:val="24"/>
      <w:szCs w:val="24"/>
      <w:lang w:val="pl-PL" w:eastAsia="pl-PL"/>
    </w:rPr>
  </w:style>
  <w:style w:type="paragraph" w:customStyle="1" w:styleId="pkt">
    <w:name w:val="pkt"/>
    <w:basedOn w:val="Normalny"/>
    <w:rsid w:val="007B753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  <w:lang w:eastAsia="pl-PL"/>
    </w:rPr>
  </w:style>
  <w:style w:type="paragraph" w:customStyle="1" w:styleId="Bezodstpw1">
    <w:name w:val="Bez odstępów1"/>
    <w:uiPriority w:val="99"/>
    <w:rsid w:val="007B753B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uiPriority w:val="99"/>
    <w:rsid w:val="007B753B"/>
    <w:rPr>
      <w:rFonts w:ascii="Calibri" w:hAnsi="Calibri" w:cs="Calibri"/>
      <w:sz w:val="22"/>
      <w:szCs w:val="22"/>
      <w:lang w:val="pl-PL" w:eastAsia="en-US"/>
    </w:rPr>
  </w:style>
  <w:style w:type="character" w:customStyle="1" w:styleId="ZnakZnak15">
    <w:name w:val="Znak Znak15"/>
    <w:uiPriority w:val="99"/>
    <w:rsid w:val="007B753B"/>
    <w:rPr>
      <w:rFonts w:ascii="Arial Narrow" w:hAnsi="Arial Narrow" w:cs="Arial Narrow"/>
      <w:b/>
      <w:bCs/>
      <w:sz w:val="28"/>
      <w:szCs w:val="28"/>
    </w:rPr>
  </w:style>
  <w:style w:type="character" w:styleId="Hipercze">
    <w:name w:val="Hyperlink"/>
    <w:rsid w:val="007B753B"/>
    <w:rPr>
      <w:color w:val="0000FF"/>
      <w:u w:val="single"/>
    </w:rPr>
  </w:style>
  <w:style w:type="paragraph" w:customStyle="1" w:styleId="text1">
    <w:name w:val="text1"/>
    <w:basedOn w:val="Nagwek3"/>
    <w:uiPriority w:val="99"/>
    <w:rsid w:val="007B753B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 w:cs="Switzerland"/>
      <w:b w:val="0"/>
      <w:bCs w:val="0"/>
      <w:kern w:val="1"/>
      <w:sz w:val="24"/>
      <w:szCs w:val="24"/>
      <w:lang w:eastAsia="ar-SA"/>
    </w:rPr>
  </w:style>
  <w:style w:type="paragraph" w:customStyle="1" w:styleId="pomyslniku2">
    <w:name w:val="po myslniku2"/>
    <w:uiPriority w:val="99"/>
    <w:rsid w:val="007B753B"/>
    <w:pPr>
      <w:suppressAutoHyphens/>
      <w:spacing w:before="180"/>
      <w:ind w:left="1418"/>
      <w:jc w:val="both"/>
    </w:pPr>
    <w:rPr>
      <w:rFonts w:ascii="Switzerland" w:hAnsi="Switzerland" w:cs="Switzerland"/>
      <w:b/>
      <w:bCs/>
      <w:sz w:val="24"/>
      <w:szCs w:val="24"/>
      <w:lang w:eastAsia="ar-SA"/>
    </w:rPr>
  </w:style>
  <w:style w:type="paragraph" w:customStyle="1" w:styleId="tekst7">
    <w:name w:val="tekst7"/>
    <w:basedOn w:val="Normalny"/>
    <w:uiPriority w:val="99"/>
    <w:rsid w:val="007B753B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 w:cs="Switzerland"/>
      <w:i/>
      <w:iCs/>
      <w:kern w:val="1"/>
      <w:sz w:val="24"/>
      <w:szCs w:val="24"/>
      <w:lang w:eastAsia="ar-SA"/>
    </w:rPr>
  </w:style>
  <w:style w:type="paragraph" w:customStyle="1" w:styleId="text3">
    <w:name w:val="text3"/>
    <w:basedOn w:val="Normalny"/>
    <w:uiPriority w:val="99"/>
    <w:rsid w:val="007B753B"/>
    <w:pPr>
      <w:keepNext/>
      <w:suppressAutoHyphens/>
      <w:spacing w:before="120"/>
      <w:jc w:val="both"/>
      <w:outlineLvl w:val="2"/>
    </w:pPr>
    <w:rPr>
      <w:rFonts w:ascii="Switzerland" w:hAnsi="Switzerland" w:cs="Switzerland"/>
      <w:kern w:val="1"/>
      <w:sz w:val="24"/>
      <w:szCs w:val="24"/>
      <w:lang w:eastAsia="ar-SA"/>
    </w:rPr>
  </w:style>
  <w:style w:type="paragraph" w:customStyle="1" w:styleId="00normalny">
    <w:name w:val="00normalny"/>
    <w:basedOn w:val="Normalny"/>
    <w:uiPriority w:val="99"/>
    <w:rsid w:val="007B753B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7B753B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E77ED5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7B753B"/>
    <w:pPr>
      <w:suppressAutoHyphens/>
      <w:overflowPunct w:val="0"/>
      <w:autoSpaceDE w:val="0"/>
      <w:ind w:left="720"/>
      <w:textAlignment w:val="baseline"/>
    </w:pPr>
    <w:rPr>
      <w:sz w:val="24"/>
      <w:szCs w:val="24"/>
      <w:lang w:eastAsia="ar-SA"/>
    </w:rPr>
  </w:style>
  <w:style w:type="character" w:styleId="Uwydatnienie">
    <w:name w:val="Emphasis"/>
    <w:uiPriority w:val="99"/>
    <w:qFormat/>
    <w:rsid w:val="007B753B"/>
    <w:rPr>
      <w:i/>
      <w:iCs/>
    </w:rPr>
  </w:style>
  <w:style w:type="paragraph" w:customStyle="1" w:styleId="Tekstpodstawowy211">
    <w:name w:val="Tekst podstawowy 211"/>
    <w:basedOn w:val="Normalny"/>
    <w:uiPriority w:val="99"/>
    <w:rsid w:val="007B753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7B753B"/>
    <w:pPr>
      <w:widowControl w:val="0"/>
      <w:suppressAutoHyphens/>
      <w:autoSpaceDE w:val="0"/>
    </w:pPr>
    <w:rPr>
      <w:rFonts w:ascii="Times New Roman" w:hAnsi="Times New Roman"/>
    </w:rPr>
  </w:style>
  <w:style w:type="paragraph" w:customStyle="1" w:styleId="NatTab1">
    <w:name w:val="NatTab1"/>
    <w:basedOn w:val="Normalny"/>
    <w:qFormat/>
    <w:rsid w:val="007B753B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rsid w:val="007B753B"/>
    <w:rPr>
      <w:rFonts w:ascii="Calibri" w:hAnsi="Calibri" w:cs="Calibri"/>
      <w:b/>
      <w:bCs/>
      <w:kern w:val="1"/>
      <w:lang w:eastAsia="ar-SA" w:bidi="ar-SA"/>
    </w:rPr>
  </w:style>
  <w:style w:type="character" w:styleId="Tekstzastpczy">
    <w:name w:val="Placeholder Text"/>
    <w:uiPriority w:val="99"/>
    <w:rsid w:val="007B753B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7B753B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uiPriority w:val="99"/>
    <w:rsid w:val="007B753B"/>
    <w:pPr>
      <w:widowControl/>
      <w:autoSpaceDE/>
      <w:autoSpaceDN w:val="0"/>
      <w:spacing w:after="140" w:line="288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lrzxr">
    <w:name w:val="lrzxr"/>
    <w:uiPriority w:val="99"/>
    <w:rsid w:val="007B753B"/>
    <w:rPr>
      <w:rFonts w:ascii="Times New Roman" w:hAnsi="Times New Roman" w:cs="Times New Roman"/>
    </w:rPr>
  </w:style>
  <w:style w:type="character" w:customStyle="1" w:styleId="NormalWebChar">
    <w:name w:val="Normal (Web) Char"/>
    <w:uiPriority w:val="99"/>
    <w:rsid w:val="007B753B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rsid w:val="007B753B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02417F"/>
    <w:rPr>
      <w:rFonts w:ascii="Times New Roman" w:hAnsi="Times New Roman" w:cs="Times New Roman"/>
      <w:sz w:val="0"/>
      <w:szCs w:val="0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09E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7E9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E6184"/>
    <w:rPr>
      <w:color w:val="605E5C"/>
      <w:shd w:val="clear" w:color="auto" w:fill="E1DFDD"/>
    </w:rPr>
  </w:style>
  <w:style w:type="character" w:customStyle="1" w:styleId="alb">
    <w:name w:val="a_lb"/>
    <w:uiPriority w:val="99"/>
    <w:rsid w:val="00CE168F"/>
    <w:rPr>
      <w:rFonts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A38A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213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213C"/>
    <w:rPr>
      <w:color w:val="800080" w:themeColor="followedHyperlink"/>
      <w:u w:val="single"/>
    </w:rPr>
  </w:style>
  <w:style w:type="table" w:styleId="Tabela-Siatka">
    <w:name w:val="Table Grid"/>
    <w:basedOn w:val="Standardowy"/>
    <w:rsid w:val="008375E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1">
    <w:name w:val="Tekst podstawowy wcięty Znak1"/>
    <w:uiPriority w:val="99"/>
    <w:locked/>
    <w:rsid w:val="001F59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a3">
    <w:name w:val="List 3"/>
    <w:basedOn w:val="Normalny"/>
    <w:uiPriority w:val="99"/>
    <w:rsid w:val="001F594D"/>
    <w:pPr>
      <w:ind w:left="849" w:hanging="283"/>
      <w:contextualSpacing/>
    </w:pPr>
  </w:style>
  <w:style w:type="paragraph" w:customStyle="1" w:styleId="Akapitzlist2">
    <w:name w:val="Akapit z listą2"/>
    <w:basedOn w:val="Normalny"/>
    <w:uiPriority w:val="99"/>
    <w:rsid w:val="001F594D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F594D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594D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1F594D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1F594D"/>
    <w:pPr>
      <w:widowControl w:val="0"/>
    </w:pPr>
    <w:rPr>
      <w:rFonts w:ascii="Calibri" w:hAnsi="Calibri"/>
      <w:b/>
      <w:lang w:eastAsia="en-GB"/>
    </w:rPr>
  </w:style>
  <w:style w:type="paragraph" w:customStyle="1" w:styleId="Text10">
    <w:name w:val="Text 1"/>
    <w:basedOn w:val="Normalny"/>
    <w:uiPriority w:val="99"/>
    <w:rsid w:val="001F594D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1F594D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1F594D"/>
    <w:pPr>
      <w:numPr>
        <w:numId w:val="3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1F594D"/>
    <w:pPr>
      <w:numPr>
        <w:numId w:val="3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1F594D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1F594D"/>
    <w:pPr>
      <w:numPr>
        <w:ilvl w:val="3"/>
        <w:numId w:val="3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F594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F594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F594D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1F594D"/>
    <w:rPr>
      <w:b/>
      <w:i/>
      <w:spacing w:val="0"/>
    </w:rPr>
  </w:style>
  <w:style w:type="paragraph" w:customStyle="1" w:styleId="text-justify">
    <w:name w:val="text-justify"/>
    <w:basedOn w:val="Normalny"/>
    <w:uiPriority w:val="99"/>
    <w:rsid w:val="001F594D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962FB"/>
    <w:rPr>
      <w:color w:val="605E5C"/>
      <w:shd w:val="clear" w:color="auto" w:fill="E1DFDD"/>
    </w:rPr>
  </w:style>
  <w:style w:type="numbering" w:customStyle="1" w:styleId="WWNum79">
    <w:name w:val="WWNum79"/>
    <w:basedOn w:val="Bezlisty"/>
    <w:rsid w:val="00F936F8"/>
    <w:pPr>
      <w:numPr>
        <w:numId w:val="43"/>
      </w:numPr>
    </w:pPr>
  </w:style>
  <w:style w:type="numbering" w:customStyle="1" w:styleId="WWNum80">
    <w:name w:val="WWNum80"/>
    <w:basedOn w:val="Bezlisty"/>
    <w:rsid w:val="00F936F8"/>
    <w:pPr>
      <w:numPr>
        <w:numId w:val="48"/>
      </w:numPr>
    </w:pPr>
  </w:style>
  <w:style w:type="numbering" w:customStyle="1" w:styleId="WWNum81">
    <w:name w:val="WWNum81"/>
    <w:basedOn w:val="Bezlisty"/>
    <w:rsid w:val="00F936F8"/>
    <w:pPr>
      <w:numPr>
        <w:numId w:val="44"/>
      </w:numPr>
    </w:pPr>
  </w:style>
  <w:style w:type="numbering" w:customStyle="1" w:styleId="WWNum83">
    <w:name w:val="WWNum83"/>
    <w:basedOn w:val="Bezlisty"/>
    <w:rsid w:val="00F936F8"/>
    <w:pPr>
      <w:numPr>
        <w:numId w:val="45"/>
      </w:numPr>
    </w:pPr>
  </w:style>
  <w:style w:type="numbering" w:customStyle="1" w:styleId="WWNum85">
    <w:name w:val="WWNum85"/>
    <w:basedOn w:val="Bezlisty"/>
    <w:rsid w:val="00F936F8"/>
    <w:pPr>
      <w:numPr>
        <w:numId w:val="46"/>
      </w:numPr>
    </w:pPr>
  </w:style>
  <w:style w:type="numbering" w:customStyle="1" w:styleId="WWNum109">
    <w:name w:val="WWNum109"/>
    <w:basedOn w:val="Bezlisty"/>
    <w:rsid w:val="00F936F8"/>
    <w:pPr>
      <w:numPr>
        <w:numId w:val="47"/>
      </w:numPr>
    </w:pPr>
  </w:style>
  <w:style w:type="numbering" w:customStyle="1" w:styleId="Styl1">
    <w:name w:val="Styl1"/>
    <w:uiPriority w:val="99"/>
    <w:rsid w:val="00AA4162"/>
    <w:pPr>
      <w:numPr>
        <w:numId w:val="49"/>
      </w:numPr>
    </w:pPr>
  </w:style>
  <w:style w:type="numbering" w:customStyle="1" w:styleId="Styl2">
    <w:name w:val="Styl2"/>
    <w:uiPriority w:val="99"/>
    <w:rsid w:val="00B129D4"/>
    <w:pPr>
      <w:numPr>
        <w:numId w:val="50"/>
      </w:numPr>
    </w:pPr>
  </w:style>
  <w:style w:type="paragraph" w:customStyle="1" w:styleId="Styl3">
    <w:name w:val="Styl3"/>
    <w:basedOn w:val="Normalny"/>
    <w:link w:val="Styl3Znak"/>
    <w:autoRedefine/>
    <w:qFormat/>
    <w:rsid w:val="00743379"/>
    <w:pPr>
      <w:shd w:val="clear" w:color="auto" w:fill="FFFFFF"/>
      <w:spacing w:after="240" w:line="276" w:lineRule="auto"/>
      <w:ind w:left="567" w:right="10" w:hanging="567"/>
      <w:jc w:val="both"/>
    </w:pPr>
    <w:rPr>
      <w:rFonts w:asciiTheme="minorHAnsi" w:hAnsiTheme="minorHAnsi" w:cstheme="minorHAnsi"/>
      <w:sz w:val="22"/>
      <w:szCs w:val="22"/>
      <w:lang w:eastAsia="pl-PL"/>
    </w:rPr>
  </w:style>
  <w:style w:type="character" w:customStyle="1" w:styleId="Styl3Znak">
    <w:name w:val="Styl3 Znak"/>
    <w:basedOn w:val="Domylnaczcionkaakapitu"/>
    <w:link w:val="Styl3"/>
    <w:rsid w:val="00743379"/>
    <w:rPr>
      <w:rFonts w:asciiTheme="minorHAnsi" w:hAnsiTheme="minorHAnsi" w:cstheme="minorHAnsi"/>
      <w:sz w:val="22"/>
      <w:szCs w:val="22"/>
      <w:shd w:val="clear" w:color="auto" w:fill="FFFFFF"/>
    </w:rPr>
  </w:style>
  <w:style w:type="paragraph" w:customStyle="1" w:styleId="Akapitzlist3">
    <w:name w:val="Akapit z listą3"/>
    <w:basedOn w:val="Normalny"/>
    <w:uiPriority w:val="99"/>
    <w:rsid w:val="00490CC1"/>
    <w:pPr>
      <w:ind w:left="708"/>
    </w:pPr>
    <w:rPr>
      <w:rFonts w:ascii="Calibri" w:hAnsi="Calibri"/>
      <w:sz w:val="24"/>
      <w:lang w:eastAsia="pl-PL"/>
    </w:rPr>
  </w:style>
  <w:style w:type="paragraph" w:customStyle="1" w:styleId="Nag3wek1">
    <w:name w:val="Nag3ówek 1"/>
    <w:basedOn w:val="Normalny"/>
    <w:next w:val="Normalny"/>
    <w:rsid w:val="00A06EB9"/>
    <w:rPr>
      <w:rFonts w:ascii="Tahoma-Bold" w:hAnsi="Tahoma-Bold"/>
      <w:snapToGrid w:val="0"/>
      <w:sz w:val="24"/>
      <w:lang w:eastAsia="pl-PL"/>
    </w:rPr>
  </w:style>
  <w:style w:type="paragraph" w:customStyle="1" w:styleId="tyt">
    <w:name w:val="tyt"/>
    <w:basedOn w:val="Normalny"/>
    <w:rsid w:val="00A06EB9"/>
    <w:pPr>
      <w:keepNext/>
      <w:spacing w:before="60" w:after="60"/>
      <w:jc w:val="center"/>
    </w:pPr>
    <w:rPr>
      <w:b/>
      <w:sz w:val="24"/>
      <w:lang w:eastAsia="pl-PL"/>
    </w:rPr>
  </w:style>
  <w:style w:type="paragraph" w:customStyle="1" w:styleId="ust">
    <w:name w:val="ust"/>
    <w:rsid w:val="00A06EB9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customStyle="1" w:styleId="Rub2">
    <w:name w:val="Rub2"/>
    <w:basedOn w:val="Normalny"/>
    <w:next w:val="Normalny"/>
    <w:rsid w:val="00A06EB9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 w:eastAsia="pl-PL"/>
    </w:rPr>
  </w:style>
  <w:style w:type="character" w:styleId="Nierozpoznanawzmianka">
    <w:name w:val="Unresolved Mention"/>
    <w:uiPriority w:val="99"/>
    <w:semiHidden/>
    <w:unhideWhenUsed/>
    <w:rsid w:val="00A06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311A-5C2D-4B53-A2FF-5B342E1E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16</Pages>
  <Words>3884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creator>****</dc:creator>
  <cp:lastModifiedBy>Marta Sobczak</cp:lastModifiedBy>
  <cp:revision>431</cp:revision>
  <cp:lastPrinted>2020-10-27T11:03:00Z</cp:lastPrinted>
  <dcterms:created xsi:type="dcterms:W3CDTF">2020-07-09T11:05:00Z</dcterms:created>
  <dcterms:modified xsi:type="dcterms:W3CDTF">2020-10-28T12:31:00Z</dcterms:modified>
</cp:coreProperties>
</file>