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CD7B52" w:rsidRPr="004410C7">
        <w:rPr>
          <w:rFonts w:eastAsia="Calibri" w:cs="Times New Roman"/>
          <w:b/>
          <w:kern w:val="2"/>
          <w:lang w:eastAsia="zh-CN"/>
        </w:rPr>
        <w:t>AW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3A31DC">
        <w:rPr>
          <w:rFonts w:eastAsia="Calibri" w:cs="Times New Roman"/>
          <w:b/>
          <w:kern w:val="2"/>
          <w:lang w:eastAsia="zh-CN"/>
        </w:rPr>
        <w:t>58</w:t>
      </w:r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082E51" w:rsidRPr="004410C7" w:rsidRDefault="00E51D64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</w:p>
    <w:p w:rsidR="003A31DC" w:rsidRPr="003A31DC" w:rsidRDefault="003A31DC" w:rsidP="003A31DC">
      <w:pPr>
        <w:tabs>
          <w:tab w:val="left" w:pos="1134"/>
          <w:tab w:val="left" w:pos="1960"/>
        </w:tabs>
        <w:jc w:val="center"/>
        <w:rPr>
          <w:rFonts w:ascii="Calibri" w:eastAsia="Times New Roman" w:hAnsi="Calibri" w:cs="Times New Roman"/>
          <w:b/>
        </w:rPr>
      </w:pPr>
      <w:r w:rsidRPr="003A31DC">
        <w:rPr>
          <w:rFonts w:ascii="Calibri" w:eastAsia="Times New Roman" w:hAnsi="Calibri" w:cs="Times New Roman"/>
          <w:b/>
        </w:rPr>
        <w:t>„Dostawa witryn chłodniczych, chłodziarek, lodówek oraz kuchenek mikrofalowych na potrzeby COZL” (znak postępowania: COZL/DZP/AW/3412/TP- 58/21)</w:t>
      </w:r>
    </w:p>
    <w:p w:rsidR="00EF4A33" w:rsidRPr="004410C7" w:rsidRDefault="003A31DC" w:rsidP="003A31DC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  <w:lang w:eastAsia="zh-CN"/>
        </w:rPr>
        <w:t xml:space="preserve"> </w:t>
      </w:r>
      <w:r w:rsidR="00EF4A33" w:rsidRPr="004410C7">
        <w:rPr>
          <w:rFonts w:eastAsia="Times New Roman" w:cs="Times New Roman"/>
          <w:b/>
          <w:lang w:eastAsia="zh-CN"/>
        </w:rPr>
        <w:t>(</w:t>
      </w:r>
      <w:r w:rsidR="00EF4A33" w:rsidRPr="004410C7">
        <w:rPr>
          <w:rFonts w:eastAsia="Times New Roman" w:cs="Times New Roman"/>
          <w:i/>
          <w:lang w:eastAsia="zh-CN"/>
        </w:rPr>
        <w:t>tytuł postępowania przetargowego</w:t>
      </w:r>
      <w:r w:rsidR="001F15C4" w:rsidRPr="004410C7">
        <w:rPr>
          <w:rFonts w:eastAsia="Times New Roman" w:cs="Times New Roman"/>
          <w:i/>
          <w:lang w:eastAsia="zh-CN"/>
        </w:rPr>
        <w:t xml:space="preserve"> oraz sygnatura</w:t>
      </w:r>
      <w:r w:rsidR="00EF4A33" w:rsidRPr="004410C7">
        <w:rPr>
          <w:rFonts w:eastAsia="Times New Roman" w:cs="Times New Roman"/>
          <w:b/>
          <w:lang w:eastAsia="zh-CN"/>
        </w:rPr>
        <w:t>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1A6F07" w:rsidRPr="004410C7" w:rsidRDefault="00FB376B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1 – </w:t>
      </w:r>
      <w:r w:rsidR="00163840" w:rsidRPr="00163840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Witryna chłodnicza na leki</w:t>
      </w: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FB376B" w:rsidRPr="004410C7">
        <w:rPr>
          <w:rFonts w:eastAsia="Times New Roman" w:cs="Times New Roman"/>
          <w:kern w:val="2"/>
          <w:lang w:eastAsia="zh-CN"/>
        </w:rPr>
        <w:t>.1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FB376B" w:rsidRPr="004410C7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B376B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163840" w:rsidRDefault="00163840" w:rsidP="0016384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lastRenderedPageBreak/>
        <w:t xml:space="preserve">       </w:t>
      </w:r>
      <w:r w:rsidR="00FB376B"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2 –    </w:t>
      </w:r>
      <w:r w:rsidRPr="00163840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Chłodziarka do przechowywania szczepionek</w:t>
      </w:r>
    </w:p>
    <w:p w:rsidR="00FB376B" w:rsidRPr="00163840" w:rsidRDefault="00FB376B" w:rsidP="0016384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4410C7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4410C7" w:rsidRDefault="00FB376B" w:rsidP="00FB376B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FB376B" w:rsidRPr="004410C7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FB376B" w:rsidRDefault="003A31DC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  <w:r>
        <w:rPr>
          <w:rFonts w:eastAsia="Times New Roman" w:cs="Times New Roman"/>
          <w:b/>
          <w:color w:val="00000A"/>
          <w:kern w:val="2"/>
          <w:lang w:eastAsia="zh-CN"/>
        </w:rPr>
        <w:t xml:space="preserve">        </w:t>
      </w:r>
      <w:r w:rsidR="00FB376B"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3 – </w:t>
      </w:r>
      <w:r w:rsidRPr="003A31DC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Lodówka do przechowywania leków cytostatycznych</w:t>
      </w:r>
    </w:p>
    <w:p w:rsidR="003A31DC" w:rsidRPr="003A31DC" w:rsidRDefault="003A31DC" w:rsidP="003A31DC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A"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4410C7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4410C7" w:rsidRDefault="00FB376B" w:rsidP="00FB376B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9421A" w:rsidRDefault="00FB376B" w:rsidP="004410C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2.3 do SWZ.</w:t>
      </w:r>
    </w:p>
    <w:p w:rsidR="003A31DC" w:rsidRPr="004410C7" w:rsidRDefault="003A31DC" w:rsidP="004410C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3A31DC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</w:t>
      </w:r>
      <w:r>
        <w:rPr>
          <w:rFonts w:eastAsia="Times New Roman" w:cs="Times New Roman"/>
          <w:b/>
          <w:color w:val="00000A"/>
          <w:kern w:val="2"/>
          <w:lang w:eastAsia="zh-CN"/>
        </w:rPr>
        <w:t>4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– </w:t>
      </w:r>
      <w:r w:rsidRPr="003A31DC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Lodówka z zamrażalnikiem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31DC" w:rsidRPr="004410C7" w:rsidTr="001E099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31DC" w:rsidRPr="004410C7" w:rsidRDefault="003A31DC" w:rsidP="003A31DC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      </w:t>
      </w:r>
      <w:r w:rsidRPr="004410C7">
        <w:rPr>
          <w:rFonts w:eastAsia="Times New Roman" w:cs="Times New Roman"/>
          <w:kern w:val="2"/>
          <w:lang w:eastAsia="zh-CN"/>
        </w:rPr>
        <w:t xml:space="preserve">zgodnie z załączonym do niniejszej oferty kosztorysem ofertowym sporządzonym według wzoru </w:t>
      </w:r>
      <w:r>
        <w:rPr>
          <w:rFonts w:eastAsia="Times New Roman" w:cs="Times New Roman"/>
          <w:kern w:val="2"/>
          <w:lang w:eastAsia="zh-CN"/>
        </w:rPr>
        <w:t xml:space="preserve">  </w:t>
      </w:r>
    </w:p>
    <w:p w:rsidR="00F9421A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      </w:t>
      </w:r>
      <w:r w:rsidRPr="004410C7">
        <w:rPr>
          <w:rFonts w:eastAsia="Times New Roman" w:cs="Times New Roman"/>
          <w:kern w:val="2"/>
          <w:lang w:eastAsia="zh-CN"/>
        </w:rPr>
        <w:t>stanowiącego załącznik nr 2.</w:t>
      </w:r>
      <w:r>
        <w:rPr>
          <w:rFonts w:eastAsia="Times New Roman" w:cs="Times New Roman"/>
          <w:kern w:val="2"/>
          <w:lang w:eastAsia="zh-CN"/>
        </w:rPr>
        <w:t>4</w:t>
      </w:r>
      <w:r w:rsidRPr="004410C7">
        <w:rPr>
          <w:rFonts w:eastAsia="Times New Roman" w:cs="Times New Roman"/>
          <w:kern w:val="2"/>
          <w:lang w:eastAsia="zh-CN"/>
        </w:rPr>
        <w:t xml:space="preserve"> do SWZ</w:t>
      </w:r>
    </w:p>
    <w:p w:rsidR="003A31DC" w:rsidRPr="004410C7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3A31DC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>Część</w:t>
      </w:r>
      <w:r>
        <w:rPr>
          <w:rFonts w:eastAsia="Times New Roman" w:cs="Times New Roman"/>
          <w:b/>
          <w:color w:val="00000A"/>
          <w:kern w:val="2"/>
          <w:lang w:eastAsia="zh-CN"/>
        </w:rPr>
        <w:t xml:space="preserve"> 5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– </w:t>
      </w:r>
      <w:r w:rsidRPr="003A31DC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Lodówki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31DC" w:rsidRPr="004410C7" w:rsidTr="001E099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31DC" w:rsidRPr="004410C7" w:rsidRDefault="003A31DC" w:rsidP="003A31DC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      </w:t>
      </w:r>
      <w:r w:rsidRPr="004410C7">
        <w:rPr>
          <w:rFonts w:eastAsia="Times New Roman" w:cs="Times New Roman"/>
          <w:kern w:val="2"/>
          <w:lang w:eastAsia="zh-CN"/>
        </w:rPr>
        <w:t xml:space="preserve">zgodnie z załączonym do niniejszej oferty kosztorysem ofertowym sporządzonym według wzoru </w:t>
      </w:r>
    </w:p>
    <w:p w:rsidR="00F9421A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      </w:t>
      </w:r>
      <w:r w:rsidRPr="004410C7">
        <w:rPr>
          <w:rFonts w:eastAsia="Times New Roman" w:cs="Times New Roman"/>
          <w:kern w:val="2"/>
          <w:lang w:eastAsia="zh-CN"/>
        </w:rPr>
        <w:t>stanowiącego załącznik nr 2.</w:t>
      </w:r>
      <w:r>
        <w:rPr>
          <w:rFonts w:eastAsia="Times New Roman" w:cs="Times New Roman"/>
          <w:kern w:val="2"/>
          <w:lang w:eastAsia="zh-CN"/>
        </w:rPr>
        <w:t>5</w:t>
      </w:r>
      <w:r w:rsidRPr="004410C7">
        <w:rPr>
          <w:rFonts w:eastAsia="Times New Roman" w:cs="Times New Roman"/>
          <w:kern w:val="2"/>
          <w:lang w:eastAsia="zh-CN"/>
        </w:rPr>
        <w:t xml:space="preserve"> do SWZ</w:t>
      </w: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3A31DC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</w:t>
      </w:r>
      <w:r>
        <w:rPr>
          <w:rFonts w:eastAsia="Times New Roman" w:cs="Times New Roman"/>
          <w:b/>
          <w:color w:val="00000A"/>
          <w:kern w:val="2"/>
          <w:lang w:eastAsia="zh-CN"/>
        </w:rPr>
        <w:t>6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– </w:t>
      </w:r>
      <w:r w:rsidRPr="003A31DC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Lodówka wolnostojąca z zamrażalnikiem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31DC" w:rsidRPr="004410C7" w:rsidTr="001E099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31DC" w:rsidRPr="004410C7" w:rsidRDefault="003A31DC" w:rsidP="003A31DC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      </w:t>
      </w:r>
      <w:r w:rsidRPr="004410C7">
        <w:rPr>
          <w:rFonts w:eastAsia="Times New Roman" w:cs="Times New Roman"/>
          <w:kern w:val="2"/>
          <w:lang w:eastAsia="zh-CN"/>
        </w:rPr>
        <w:t xml:space="preserve">zgodnie z załączonym do niniejszej oferty kosztorysem ofertowym sporządzonym według wzoru </w:t>
      </w: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      </w:t>
      </w:r>
      <w:r w:rsidRPr="004410C7">
        <w:rPr>
          <w:rFonts w:eastAsia="Times New Roman" w:cs="Times New Roman"/>
          <w:kern w:val="2"/>
          <w:lang w:eastAsia="zh-CN"/>
        </w:rPr>
        <w:t>stanowiącego załącznik nr 2.</w:t>
      </w:r>
      <w:r>
        <w:rPr>
          <w:rFonts w:eastAsia="Times New Roman" w:cs="Times New Roman"/>
          <w:kern w:val="2"/>
          <w:lang w:eastAsia="zh-CN"/>
        </w:rPr>
        <w:t>6</w:t>
      </w:r>
      <w:r w:rsidRPr="004410C7">
        <w:rPr>
          <w:rFonts w:eastAsia="Times New Roman" w:cs="Times New Roman"/>
          <w:kern w:val="2"/>
          <w:lang w:eastAsia="zh-CN"/>
        </w:rPr>
        <w:t xml:space="preserve"> do SWZ</w:t>
      </w: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3A31DC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</w:t>
      </w:r>
      <w:r>
        <w:rPr>
          <w:rFonts w:eastAsia="Times New Roman" w:cs="Times New Roman"/>
          <w:b/>
          <w:color w:val="00000A"/>
          <w:kern w:val="2"/>
          <w:lang w:eastAsia="zh-CN"/>
        </w:rPr>
        <w:t>7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– </w:t>
      </w:r>
      <w:r w:rsidRPr="003A31DC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Lodówka </w:t>
      </w:r>
      <w:proofErr w:type="spellStart"/>
      <w:r w:rsidRPr="003A31DC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>podblatowa</w:t>
      </w:r>
      <w:proofErr w:type="spellEnd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31DC" w:rsidRPr="004410C7" w:rsidTr="001E099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31DC" w:rsidRPr="004410C7" w:rsidRDefault="003A31DC" w:rsidP="003A31DC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      </w:t>
      </w:r>
      <w:r w:rsidRPr="004410C7">
        <w:rPr>
          <w:rFonts w:eastAsia="Times New Roman" w:cs="Times New Roman"/>
          <w:kern w:val="2"/>
          <w:lang w:eastAsia="zh-CN"/>
        </w:rPr>
        <w:t xml:space="preserve">zgodnie z załączonym do niniejszej oferty kosztorysem ofertowym sporządzonym według wzoru </w:t>
      </w: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      </w:t>
      </w:r>
      <w:r w:rsidRPr="004410C7">
        <w:rPr>
          <w:rFonts w:eastAsia="Times New Roman" w:cs="Times New Roman"/>
          <w:kern w:val="2"/>
          <w:lang w:eastAsia="zh-CN"/>
        </w:rPr>
        <w:t>stanowiącego załącznik nr 2.</w:t>
      </w:r>
      <w:r>
        <w:rPr>
          <w:rFonts w:eastAsia="Times New Roman" w:cs="Times New Roman"/>
          <w:kern w:val="2"/>
          <w:lang w:eastAsia="zh-CN"/>
        </w:rPr>
        <w:t>7</w:t>
      </w:r>
      <w:r w:rsidRPr="004410C7">
        <w:rPr>
          <w:rFonts w:eastAsia="Times New Roman" w:cs="Times New Roman"/>
          <w:kern w:val="2"/>
          <w:lang w:eastAsia="zh-CN"/>
        </w:rPr>
        <w:t xml:space="preserve"> do SWZ</w:t>
      </w: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3A31DC" w:rsidRPr="004410C7" w:rsidRDefault="003A31DC" w:rsidP="003A31DC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</w:t>
      </w:r>
      <w:r>
        <w:rPr>
          <w:rFonts w:eastAsia="Times New Roman" w:cs="Times New Roman"/>
          <w:b/>
          <w:color w:val="00000A"/>
          <w:kern w:val="2"/>
          <w:lang w:eastAsia="zh-CN"/>
        </w:rPr>
        <w:t>8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–   </w:t>
      </w:r>
      <w:r w:rsidRPr="003A31DC">
        <w:rPr>
          <w:rFonts w:ascii="Calibri" w:eastAsia="Times New Roman" w:hAnsi="Calibri" w:cs="Times New Roman"/>
          <w:b/>
          <w:color w:val="00000A"/>
          <w:kern w:val="2"/>
          <w:lang w:eastAsia="zh-CN"/>
        </w:rPr>
        <w:t xml:space="preserve">Kuchenka mikrofalowa                                                                                                                     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31DC" w:rsidRPr="004410C7" w:rsidTr="001E099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3A31DC" w:rsidRPr="004410C7" w:rsidRDefault="003A31DC" w:rsidP="001E099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31DC" w:rsidRPr="004410C7" w:rsidRDefault="003A31DC" w:rsidP="003A31DC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      </w:t>
      </w:r>
      <w:r w:rsidRPr="004410C7">
        <w:rPr>
          <w:rFonts w:eastAsia="Times New Roman" w:cs="Times New Roman"/>
          <w:kern w:val="2"/>
          <w:lang w:eastAsia="zh-CN"/>
        </w:rPr>
        <w:t xml:space="preserve">zgodnie z załączonym do niniejszej oferty kosztorysem ofertowym sporządzonym według wzoru </w:t>
      </w:r>
    </w:p>
    <w:p w:rsidR="003A31DC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>
        <w:rPr>
          <w:rFonts w:eastAsia="Times New Roman" w:cs="Times New Roman"/>
          <w:kern w:val="2"/>
          <w:lang w:eastAsia="zh-CN"/>
        </w:rPr>
        <w:t xml:space="preserve">       </w:t>
      </w:r>
      <w:r w:rsidRPr="004410C7">
        <w:rPr>
          <w:rFonts w:eastAsia="Times New Roman" w:cs="Times New Roman"/>
          <w:kern w:val="2"/>
          <w:lang w:eastAsia="zh-CN"/>
        </w:rPr>
        <w:t>s</w:t>
      </w:r>
      <w:r>
        <w:rPr>
          <w:rFonts w:eastAsia="Times New Roman" w:cs="Times New Roman"/>
          <w:kern w:val="2"/>
          <w:lang w:eastAsia="zh-CN"/>
        </w:rPr>
        <w:t>t</w:t>
      </w:r>
      <w:r w:rsidRPr="004410C7">
        <w:rPr>
          <w:rFonts w:eastAsia="Times New Roman" w:cs="Times New Roman"/>
          <w:kern w:val="2"/>
          <w:lang w:eastAsia="zh-CN"/>
        </w:rPr>
        <w:t>anowiącego załącznik nr 2.</w:t>
      </w:r>
      <w:r>
        <w:rPr>
          <w:rFonts w:eastAsia="Times New Roman" w:cs="Times New Roman"/>
          <w:kern w:val="2"/>
          <w:lang w:eastAsia="zh-CN"/>
        </w:rPr>
        <w:t>8</w:t>
      </w:r>
      <w:r w:rsidRPr="004410C7">
        <w:rPr>
          <w:rFonts w:eastAsia="Times New Roman" w:cs="Times New Roman"/>
          <w:kern w:val="2"/>
          <w:lang w:eastAsia="zh-CN"/>
        </w:rPr>
        <w:t xml:space="preserve"> do SWZ</w:t>
      </w:r>
    </w:p>
    <w:p w:rsidR="003A31DC" w:rsidRPr="004410C7" w:rsidRDefault="003A31DC" w:rsidP="003A31DC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2052A2" w:rsidRPr="004410C7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4410C7">
        <w:rPr>
          <w:rFonts w:eastAsia="Times New Roman" w:cs="Times New Roman"/>
          <w:kern w:val="2"/>
          <w:lang w:eastAsia="zh-CN"/>
        </w:rPr>
        <w:t xml:space="preserve"> (jeśli dotyczy)</w:t>
      </w:r>
      <w:r w:rsidRPr="004410C7">
        <w:rPr>
          <w:rFonts w:eastAsia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b)   w  </w:t>
      </w:r>
      <w:r w:rsidRPr="004410C7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2052A2" w:rsidRPr="004410C7" w:rsidRDefault="002052A2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lastRenderedPageBreak/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4410C7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4410C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410C7">
        <w:rPr>
          <w:rFonts w:eastAsia="Times New Roman" w:cs="Times New Roman"/>
          <w:kern w:val="2"/>
          <w:lang w:eastAsia="zh-CN"/>
        </w:rPr>
        <w:t>…….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3A31D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lastRenderedPageBreak/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041D29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</w:t>
      </w:r>
    </w:p>
    <w:p w:rsidR="00EF4A33" w:rsidRPr="004410C7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EF4A33" w:rsidRPr="004410C7">
        <w:rPr>
          <w:rFonts w:eastAsia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4410C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04" w:rsidRDefault="00C16104" w:rsidP="00EF4A33">
      <w:pPr>
        <w:spacing w:after="0" w:line="240" w:lineRule="auto"/>
      </w:pPr>
      <w:r>
        <w:separator/>
      </w:r>
    </w:p>
  </w:endnote>
  <w:endnote w:type="continuationSeparator" w:id="0">
    <w:p w:rsidR="00C16104" w:rsidRDefault="00C1610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840">
          <w:rPr>
            <w:noProof/>
          </w:rPr>
          <w:t>5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04" w:rsidRDefault="00C16104" w:rsidP="00EF4A33">
      <w:pPr>
        <w:spacing w:after="0" w:line="240" w:lineRule="auto"/>
      </w:pPr>
      <w:r>
        <w:separator/>
      </w:r>
    </w:p>
  </w:footnote>
  <w:footnote w:type="continuationSeparator" w:id="0">
    <w:p w:rsidR="00C16104" w:rsidRDefault="00C1610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163840"/>
    <w:rsid w:val="001A6F07"/>
    <w:rsid w:val="001F15C4"/>
    <w:rsid w:val="002052A2"/>
    <w:rsid w:val="002874E0"/>
    <w:rsid w:val="002A6051"/>
    <w:rsid w:val="002C38C7"/>
    <w:rsid w:val="002E3EAA"/>
    <w:rsid w:val="003A31DC"/>
    <w:rsid w:val="004410C7"/>
    <w:rsid w:val="004C0BC6"/>
    <w:rsid w:val="004D6D33"/>
    <w:rsid w:val="005512DD"/>
    <w:rsid w:val="005D1FDE"/>
    <w:rsid w:val="00625591"/>
    <w:rsid w:val="00731B29"/>
    <w:rsid w:val="00795E5D"/>
    <w:rsid w:val="007C0F03"/>
    <w:rsid w:val="007D1FE8"/>
    <w:rsid w:val="0084405F"/>
    <w:rsid w:val="00945963"/>
    <w:rsid w:val="00A065D1"/>
    <w:rsid w:val="00A70366"/>
    <w:rsid w:val="00AE5529"/>
    <w:rsid w:val="00BC1150"/>
    <w:rsid w:val="00BC2EC8"/>
    <w:rsid w:val="00C16104"/>
    <w:rsid w:val="00CD7B52"/>
    <w:rsid w:val="00DA3594"/>
    <w:rsid w:val="00E04E4B"/>
    <w:rsid w:val="00E2695B"/>
    <w:rsid w:val="00E51D64"/>
    <w:rsid w:val="00E93233"/>
    <w:rsid w:val="00ED1FB8"/>
    <w:rsid w:val="00EF4A33"/>
    <w:rsid w:val="00F47F64"/>
    <w:rsid w:val="00F66336"/>
    <w:rsid w:val="00F9421A"/>
    <w:rsid w:val="00FB376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23</cp:revision>
  <cp:lastPrinted>2021-05-27T10:03:00Z</cp:lastPrinted>
  <dcterms:created xsi:type="dcterms:W3CDTF">2021-01-30T18:42:00Z</dcterms:created>
  <dcterms:modified xsi:type="dcterms:W3CDTF">2021-05-27T10:03:00Z</dcterms:modified>
</cp:coreProperties>
</file>