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E59" w:rsidRDefault="00CC1E59" w:rsidP="00CC1E59">
      <w:pPr>
        <w:pStyle w:val="Tretekstu"/>
        <w:spacing w:line="360" w:lineRule="auto"/>
        <w:jc w:val="righ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Załącznik nr 6 do SWZ</w:t>
      </w:r>
    </w:p>
    <w:p w:rsidR="000B5AFC" w:rsidRPr="00280E7E" w:rsidRDefault="003938EC" w:rsidP="00280E7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280E7E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 xml:space="preserve">Nr sprawy: </w:t>
      </w:r>
      <w:r w:rsidR="00030846" w:rsidRPr="00280E7E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WZP.271</w:t>
      </w:r>
      <w:r w:rsidR="00CC1E59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.6.</w:t>
      </w:r>
      <w:r w:rsidR="002E1581" w:rsidRPr="00280E7E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202</w:t>
      </w:r>
      <w:r w:rsidR="00C10C08" w:rsidRPr="00280E7E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3</w:t>
      </w:r>
      <w:r w:rsidR="00494B30" w:rsidRPr="00280E7E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BA4A40" w:rsidRPr="00280E7E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E</w:t>
      </w:r>
    </w:p>
    <w:p w:rsidR="00C10C08" w:rsidRPr="00280E7E" w:rsidRDefault="00C10C08" w:rsidP="00280E7E">
      <w:pPr>
        <w:spacing w:line="360" w:lineRule="auto"/>
        <w:rPr>
          <w:rFonts w:ascii="Arial" w:hAnsi="Arial" w:cs="Arial"/>
          <w:sz w:val="22"/>
          <w:szCs w:val="22"/>
        </w:rPr>
      </w:pPr>
    </w:p>
    <w:p w:rsidR="00280E7E" w:rsidRPr="00280E7E" w:rsidRDefault="00280E7E" w:rsidP="00280E7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80E7E">
        <w:rPr>
          <w:rFonts w:ascii="Arial" w:hAnsi="Arial" w:cs="Arial"/>
          <w:b/>
          <w:sz w:val="22"/>
          <w:szCs w:val="22"/>
        </w:rPr>
        <w:t>Odbiór odpadów komunalnych z nieruchomości położonych na terenie Miasta Bydgoszczy - pozostających w zorganizowanym przez Miasto Bydgoszcz systemie odpadów komunalnych</w:t>
      </w:r>
    </w:p>
    <w:p w:rsidR="00C10C08" w:rsidRDefault="00C10C08" w:rsidP="00C10C08">
      <w:pPr>
        <w:rPr>
          <w:rFonts w:asciiTheme="minorHAnsi" w:hAnsiTheme="minorHAnsi" w:cstheme="minorHAnsi"/>
          <w:sz w:val="22"/>
          <w:szCs w:val="22"/>
        </w:rPr>
      </w:pPr>
    </w:p>
    <w:p w:rsidR="006B1167" w:rsidRPr="00F02827" w:rsidRDefault="006B1167" w:rsidP="00F02827">
      <w:pPr>
        <w:pStyle w:val="Tretekstu"/>
        <w:spacing w:line="276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F5478" w:rsidRPr="00DA658F" w:rsidRDefault="00CF5478" w:rsidP="00CF5478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OŚWIADCZENIE </w:t>
      </w:r>
      <w:r w:rsidRPr="00DA658F">
        <w:rPr>
          <w:rFonts w:ascii="Arial" w:hAnsi="Arial" w:cs="Arial"/>
          <w:sz w:val="22"/>
          <w:szCs w:val="22"/>
        </w:rPr>
        <w:t>O PODZIALE OBOWIĄZKÓW W TRAKCIE REALIZACJI ZAMÓWIENIA (DOTYCZY TYLKO PODMIOTÓW WSPÓLNIE UBIEGAJĄCYCH SIĘ O UDZIELENIE ZAMÓWIENIA)</w:t>
      </w:r>
      <w:r>
        <w:rPr>
          <w:rFonts w:ascii="Arial" w:hAnsi="Arial" w:cs="Arial"/>
          <w:sz w:val="22"/>
          <w:szCs w:val="22"/>
        </w:rPr>
        <w:t xml:space="preserve"> 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art. 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ustawy z dnia 11.09.2019 r. Prawo zamówień publicznych (dalej </w:t>
      </w:r>
      <w:proofErr w:type="spellStart"/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</w:t>
      </w:r>
      <w:r w:rsidR="00F36F6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</w:t>
      </w:r>
      <w:bookmarkStart w:id="0" w:name="_GoBack"/>
      <w:bookmarkEnd w:id="0"/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Dz. U. z 202</w:t>
      </w:r>
      <w:r w:rsidR="00C10C08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1</w:t>
      </w:r>
      <w:r w:rsidR="00C10C08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710 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ze zm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CF5478" w:rsidRPr="00DA658F" w:rsidRDefault="00CF5478" w:rsidP="00CF5478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F5478" w:rsidRPr="00173BC3" w:rsidRDefault="00CF5478" w:rsidP="00280E7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73BC3">
        <w:rPr>
          <w:rFonts w:ascii="Arial" w:hAnsi="Arial" w:cs="Arial"/>
          <w:bCs/>
          <w:iCs/>
          <w:color w:val="000000"/>
          <w:sz w:val="22"/>
          <w:szCs w:val="22"/>
        </w:rPr>
        <w:t xml:space="preserve">Na podstawie z art. 117 ust. 4 </w:t>
      </w:r>
      <w:proofErr w:type="spellStart"/>
      <w:r w:rsidRPr="00173BC3">
        <w:rPr>
          <w:rFonts w:ascii="Arial" w:hAnsi="Arial" w:cs="Arial"/>
          <w:bCs/>
          <w:iCs/>
          <w:color w:val="000000"/>
          <w:sz w:val="22"/>
          <w:szCs w:val="22"/>
        </w:rPr>
        <w:t>uPzp</w:t>
      </w:r>
      <w:proofErr w:type="spellEnd"/>
      <w:r w:rsidRPr="00173BC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Wykonawcy składający ofertę wspólną </w:t>
      </w:r>
      <w:r w:rsidRPr="00173BC3">
        <w:rPr>
          <w:rFonts w:ascii="Arial" w:hAnsi="Arial" w:cs="Arial"/>
          <w:bCs/>
          <w:iCs/>
          <w:color w:val="000000"/>
          <w:sz w:val="22"/>
          <w:szCs w:val="22"/>
        </w:rPr>
        <w:t xml:space="preserve">(*konsorcjum/ spółka cywilna) w 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przedmiotowym </w:t>
      </w:r>
      <w:r w:rsidRPr="00173BC3">
        <w:rPr>
          <w:rFonts w:ascii="Arial" w:hAnsi="Arial" w:cs="Arial"/>
          <w:color w:val="000000"/>
          <w:sz w:val="22"/>
          <w:szCs w:val="22"/>
        </w:rPr>
        <w:t>postępowaniu o udzielenie zamówienia publicznego</w:t>
      </w:r>
    </w:p>
    <w:p w:rsidR="00CF5478" w:rsidRPr="00E5069D" w:rsidRDefault="00CF5478" w:rsidP="00CF547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45E9C">
        <w:rPr>
          <w:rFonts w:ascii="Arial" w:hAnsi="Arial" w:cs="Arial"/>
          <w:bCs/>
          <w:sz w:val="22"/>
          <w:szCs w:val="22"/>
        </w:rPr>
        <w:t>(wpisać nazwy Wykonawców wspólnie ubiegających się o udzielenie zamówienia)</w:t>
      </w:r>
      <w:r>
        <w:rPr>
          <w:rFonts w:ascii="Arial" w:hAnsi="Arial" w:cs="Arial"/>
          <w:bCs/>
          <w:sz w:val="22"/>
          <w:szCs w:val="22"/>
        </w:rPr>
        <w:t>, tj.</w:t>
      </w:r>
      <w:r w:rsidRPr="00B45E9C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>________________________________________________________</w:t>
      </w:r>
      <w:r w:rsidR="00280E7E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:rsidR="00CF5478" w:rsidRPr="00DA658F" w:rsidRDefault="00CF5478" w:rsidP="00CF5478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wpisać </w:t>
      </w:r>
      <w:r w:rsidRPr="00DA658F">
        <w:rPr>
          <w:rFonts w:ascii="Arial" w:hAnsi="Arial" w:cs="Arial"/>
          <w:sz w:val="22"/>
          <w:szCs w:val="22"/>
        </w:rPr>
        <w:t>imię i nazwisko osoby</w:t>
      </w:r>
      <w:r>
        <w:rPr>
          <w:rFonts w:ascii="Arial" w:hAnsi="Arial" w:cs="Arial"/>
          <w:sz w:val="22"/>
          <w:szCs w:val="22"/>
        </w:rPr>
        <w:t xml:space="preserve"> lub osób </w:t>
      </w:r>
      <w:r w:rsidRPr="00DA658F">
        <w:rPr>
          <w:rFonts w:ascii="Arial" w:hAnsi="Arial" w:cs="Arial"/>
          <w:sz w:val="22"/>
          <w:szCs w:val="22"/>
        </w:rPr>
        <w:t>upoważnion</w:t>
      </w:r>
      <w:r>
        <w:rPr>
          <w:rFonts w:ascii="Arial" w:hAnsi="Arial" w:cs="Arial"/>
          <w:sz w:val="22"/>
          <w:szCs w:val="22"/>
        </w:rPr>
        <w:t>ych</w:t>
      </w:r>
      <w:r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>
        <w:rPr>
          <w:rFonts w:ascii="Arial" w:hAnsi="Arial" w:cs="Arial"/>
          <w:sz w:val="22"/>
          <w:szCs w:val="22"/>
        </w:rPr>
        <w:t>: __________ ____________________________________________________________________________________________________________________________________________________________</w:t>
      </w:r>
    </w:p>
    <w:p w:rsidR="00CF5478" w:rsidRPr="00DA658F" w:rsidRDefault="00CF5478" w:rsidP="00CF5478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OŚWIADCZAMY</w:t>
      </w:r>
      <w:r w:rsidRPr="00DA658F">
        <w:rPr>
          <w:rFonts w:ascii="Arial" w:hAnsi="Arial" w:cs="Arial"/>
          <w:sz w:val="22"/>
          <w:szCs w:val="22"/>
        </w:rPr>
        <w:t>, iż następujące części zamówienia wykonają poszczególni Wykonawcy wspólnie ubiegający się o udzielenie zamówienia</w:t>
      </w:r>
      <w:r>
        <w:rPr>
          <w:rFonts w:ascii="Arial" w:hAnsi="Arial" w:cs="Arial"/>
          <w:sz w:val="22"/>
          <w:szCs w:val="22"/>
        </w:rPr>
        <w:t xml:space="preserve"> (wpisać,</w:t>
      </w:r>
      <w:r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wykonawców:</w:t>
      </w:r>
      <w:r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5478" w:rsidRDefault="00CF5478" w:rsidP="00CF5478">
      <w:pPr>
        <w:spacing w:line="360" w:lineRule="auto"/>
        <w:rPr>
          <w:rFonts w:ascii="Arial" w:hAnsi="Arial" w:cs="Arial"/>
          <w:bCs/>
          <w:iCs/>
          <w:color w:val="000000"/>
          <w:sz w:val="22"/>
          <w:szCs w:val="22"/>
        </w:rPr>
      </w:pPr>
    </w:p>
    <w:p w:rsidR="00CF5478" w:rsidRDefault="00CF5478" w:rsidP="00CF5478">
      <w:pPr>
        <w:spacing w:line="360" w:lineRule="auto"/>
        <w:rPr>
          <w:rFonts w:ascii="Arial" w:hAnsi="Arial" w:cs="Arial"/>
          <w:bCs/>
          <w:iCs/>
          <w:color w:val="000000"/>
          <w:sz w:val="22"/>
          <w:szCs w:val="22"/>
        </w:rPr>
      </w:pPr>
    </w:p>
    <w:p w:rsidR="001372DB" w:rsidRDefault="001372DB" w:rsidP="00DA658F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</w:p>
    <w:p w:rsidR="001372DB" w:rsidRDefault="001372DB" w:rsidP="001372DB">
      <w:pPr>
        <w:pStyle w:val="Tretekstu"/>
        <w:spacing w:line="276" w:lineRule="auto"/>
        <w:ind w:left="426" w:hanging="426"/>
        <w:jc w:val="left"/>
        <w:rPr>
          <w:rFonts w:ascii="Calibri" w:hAnsi="Calibri" w:cs="Calibri"/>
          <w:b w:val="0"/>
          <w:i/>
          <w:color w:val="FF0000"/>
          <w:sz w:val="22"/>
          <w:szCs w:val="22"/>
          <w:lang w:val="pl-PL"/>
        </w:rPr>
      </w:pPr>
      <w:r>
        <w:rPr>
          <w:rFonts w:ascii="Calibri" w:hAnsi="Calibri" w:cs="Calibri"/>
          <w:b w:val="0"/>
          <w:i/>
          <w:color w:val="FF0000"/>
          <w:sz w:val="22"/>
          <w:szCs w:val="22"/>
          <w:lang w:val="pl-PL"/>
        </w:rPr>
        <w:t>Podpis kwalifikowanym podpisem elektronicznym</w:t>
      </w:r>
    </w:p>
    <w:p w:rsidR="001372DB" w:rsidRDefault="001372DB" w:rsidP="001372DB">
      <w:pPr>
        <w:pStyle w:val="Tretekstu"/>
        <w:spacing w:line="276" w:lineRule="auto"/>
        <w:ind w:left="426" w:hanging="426"/>
        <w:jc w:val="left"/>
        <w:rPr>
          <w:rFonts w:ascii="Calibri" w:hAnsi="Calibri" w:cs="Calibri"/>
          <w:b w:val="0"/>
          <w:i/>
          <w:color w:val="FF0000"/>
          <w:sz w:val="22"/>
          <w:szCs w:val="22"/>
          <w:lang w:val="pl-PL"/>
        </w:rPr>
      </w:pPr>
      <w:r>
        <w:rPr>
          <w:rFonts w:ascii="Calibri" w:hAnsi="Calibri" w:cs="Calibri"/>
          <w:b w:val="0"/>
          <w:i/>
          <w:color w:val="FF0000"/>
          <w:sz w:val="22"/>
          <w:szCs w:val="22"/>
          <w:lang w:val="pl-PL"/>
        </w:rPr>
        <w:t>osoby (osób) upoważnionej (upoważnionych) do reprezentowania Wykonawcy/ów</w:t>
      </w:r>
    </w:p>
    <w:p w:rsidR="001372DB" w:rsidRPr="00DA658F" w:rsidRDefault="001372DB" w:rsidP="00DA658F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</w:p>
    <w:p w:rsidR="00DA658F" w:rsidRDefault="00DA658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F667E2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i/>
          <w:sz w:val="22"/>
          <w:szCs w:val="22"/>
        </w:rPr>
      </w:pPr>
      <w:r w:rsidRPr="003D24E9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>*niepotrzebne skreślić</w:t>
      </w:r>
    </w:p>
    <w:sectPr w:rsidR="00F06D7D" w:rsidRPr="00F667E2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5A4" w:rsidRDefault="003B05A4" w:rsidP="00C63813">
      <w:r>
        <w:separator/>
      </w:r>
    </w:p>
  </w:endnote>
  <w:endnote w:type="continuationSeparator" w:id="0">
    <w:p w:rsidR="003B05A4" w:rsidRDefault="003B05A4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CF5478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5A4" w:rsidRDefault="003B05A4" w:rsidP="00C63813">
      <w:r>
        <w:separator/>
      </w:r>
    </w:p>
  </w:footnote>
  <w:footnote w:type="continuationSeparator" w:id="0">
    <w:p w:rsidR="003B05A4" w:rsidRDefault="003B05A4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57B5"/>
    <w:rsid w:val="00030846"/>
    <w:rsid w:val="0003698D"/>
    <w:rsid w:val="00046872"/>
    <w:rsid w:val="0005133A"/>
    <w:rsid w:val="0005579B"/>
    <w:rsid w:val="000577F7"/>
    <w:rsid w:val="00057B8E"/>
    <w:rsid w:val="00061B8D"/>
    <w:rsid w:val="00063022"/>
    <w:rsid w:val="000719C9"/>
    <w:rsid w:val="00072F85"/>
    <w:rsid w:val="00076A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C7C61"/>
    <w:rsid w:val="000D1C5D"/>
    <w:rsid w:val="000D22E5"/>
    <w:rsid w:val="000F4C77"/>
    <w:rsid w:val="000F6570"/>
    <w:rsid w:val="00107232"/>
    <w:rsid w:val="0012337C"/>
    <w:rsid w:val="00132222"/>
    <w:rsid w:val="0013725D"/>
    <w:rsid w:val="001372DB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6E90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2448"/>
    <w:rsid w:val="00235F17"/>
    <w:rsid w:val="002459DD"/>
    <w:rsid w:val="002556BA"/>
    <w:rsid w:val="00256511"/>
    <w:rsid w:val="00272ED8"/>
    <w:rsid w:val="00274069"/>
    <w:rsid w:val="00275943"/>
    <w:rsid w:val="00280467"/>
    <w:rsid w:val="00280E7E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22749"/>
    <w:rsid w:val="00333FDB"/>
    <w:rsid w:val="0033498F"/>
    <w:rsid w:val="00335C1B"/>
    <w:rsid w:val="00340181"/>
    <w:rsid w:val="00371B09"/>
    <w:rsid w:val="00372627"/>
    <w:rsid w:val="0037526C"/>
    <w:rsid w:val="003910F5"/>
    <w:rsid w:val="003938EC"/>
    <w:rsid w:val="003B05A4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7459"/>
    <w:rsid w:val="00426C77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B1D86"/>
    <w:rsid w:val="004B3EA9"/>
    <w:rsid w:val="004C115A"/>
    <w:rsid w:val="004C1230"/>
    <w:rsid w:val="004D3437"/>
    <w:rsid w:val="004E3BF2"/>
    <w:rsid w:val="00502894"/>
    <w:rsid w:val="00507818"/>
    <w:rsid w:val="005101CC"/>
    <w:rsid w:val="005127B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0426"/>
    <w:rsid w:val="006071B3"/>
    <w:rsid w:val="00607659"/>
    <w:rsid w:val="00607A30"/>
    <w:rsid w:val="00611E86"/>
    <w:rsid w:val="00611FAE"/>
    <w:rsid w:val="00616FFA"/>
    <w:rsid w:val="006203D4"/>
    <w:rsid w:val="006327AE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0AB"/>
    <w:rsid w:val="006D7122"/>
    <w:rsid w:val="006E01F9"/>
    <w:rsid w:val="006E2DBE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624B4"/>
    <w:rsid w:val="00770489"/>
    <w:rsid w:val="007720D5"/>
    <w:rsid w:val="00783C12"/>
    <w:rsid w:val="00784533"/>
    <w:rsid w:val="00784D12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2915"/>
    <w:rsid w:val="00924700"/>
    <w:rsid w:val="0092490E"/>
    <w:rsid w:val="00933C83"/>
    <w:rsid w:val="009421FF"/>
    <w:rsid w:val="009426BE"/>
    <w:rsid w:val="0096202B"/>
    <w:rsid w:val="00965068"/>
    <w:rsid w:val="00987914"/>
    <w:rsid w:val="00996586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016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771EC"/>
    <w:rsid w:val="00A814F4"/>
    <w:rsid w:val="00A84639"/>
    <w:rsid w:val="00A90400"/>
    <w:rsid w:val="00A905EB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55898"/>
    <w:rsid w:val="00B63531"/>
    <w:rsid w:val="00B74486"/>
    <w:rsid w:val="00B83C2D"/>
    <w:rsid w:val="00B90C7C"/>
    <w:rsid w:val="00B90DD2"/>
    <w:rsid w:val="00B9346C"/>
    <w:rsid w:val="00B9531C"/>
    <w:rsid w:val="00BA4A40"/>
    <w:rsid w:val="00BB1B26"/>
    <w:rsid w:val="00BB2371"/>
    <w:rsid w:val="00BB24A3"/>
    <w:rsid w:val="00BB2D55"/>
    <w:rsid w:val="00BB6EEF"/>
    <w:rsid w:val="00BB7595"/>
    <w:rsid w:val="00BC5523"/>
    <w:rsid w:val="00BD34DF"/>
    <w:rsid w:val="00C06C49"/>
    <w:rsid w:val="00C06E6A"/>
    <w:rsid w:val="00C10C08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1E59"/>
    <w:rsid w:val="00CC3A5B"/>
    <w:rsid w:val="00CC7206"/>
    <w:rsid w:val="00CE6CBD"/>
    <w:rsid w:val="00CF5478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0E06"/>
    <w:rsid w:val="00DB1974"/>
    <w:rsid w:val="00DB2340"/>
    <w:rsid w:val="00DB5CA2"/>
    <w:rsid w:val="00DB6896"/>
    <w:rsid w:val="00DB6A82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200A"/>
    <w:rsid w:val="00E539BC"/>
    <w:rsid w:val="00E559EF"/>
    <w:rsid w:val="00E57EAD"/>
    <w:rsid w:val="00E73534"/>
    <w:rsid w:val="00E76729"/>
    <w:rsid w:val="00E805BB"/>
    <w:rsid w:val="00E822E7"/>
    <w:rsid w:val="00E83950"/>
    <w:rsid w:val="00E847F4"/>
    <w:rsid w:val="00E8667D"/>
    <w:rsid w:val="00E87630"/>
    <w:rsid w:val="00E87838"/>
    <w:rsid w:val="00E93040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2827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36F6B"/>
    <w:rsid w:val="00F43FBE"/>
    <w:rsid w:val="00F54603"/>
    <w:rsid w:val="00F635B5"/>
    <w:rsid w:val="00F667E2"/>
    <w:rsid w:val="00F72BF8"/>
    <w:rsid w:val="00F779D7"/>
    <w:rsid w:val="00F83E83"/>
    <w:rsid w:val="00F84F4A"/>
    <w:rsid w:val="00F876F7"/>
    <w:rsid w:val="00FA0C4B"/>
    <w:rsid w:val="00FA208F"/>
    <w:rsid w:val="00FA39B2"/>
    <w:rsid w:val="00FA77DC"/>
    <w:rsid w:val="00FB4787"/>
    <w:rsid w:val="00FC656E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Magdalena Sikora</cp:lastModifiedBy>
  <cp:revision>39</cp:revision>
  <cp:lastPrinted>2023-04-27T09:02:00Z</cp:lastPrinted>
  <dcterms:created xsi:type="dcterms:W3CDTF">2021-11-04T11:18:00Z</dcterms:created>
  <dcterms:modified xsi:type="dcterms:W3CDTF">2023-04-27T09:04:00Z</dcterms:modified>
</cp:coreProperties>
</file>