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AB" w:rsidRPr="00776468" w:rsidRDefault="00171CAB" w:rsidP="00171CAB">
      <w:pPr>
        <w:ind w:left="12036"/>
        <w:rPr>
          <w:rFonts w:ascii="Ubuntu Light" w:hAnsi="Ubuntu Light" w:cs="Arial"/>
          <w:b/>
          <w:sz w:val="20"/>
          <w:szCs w:val="20"/>
        </w:rPr>
      </w:pPr>
      <w:r w:rsidRPr="00776468">
        <w:rPr>
          <w:rFonts w:ascii="Ubuntu Light" w:hAnsi="Ubuntu Light" w:cs="Arial"/>
          <w:b/>
          <w:sz w:val="20"/>
          <w:szCs w:val="20"/>
        </w:rPr>
        <w:t>Załącznik Nr 1 do SWZ</w:t>
      </w:r>
    </w:p>
    <w:p w:rsidR="00171CAB" w:rsidRPr="00776468" w:rsidRDefault="00171CAB" w:rsidP="00171CAB">
      <w:pPr>
        <w:jc w:val="center"/>
        <w:rPr>
          <w:rFonts w:ascii="Ubuntu Light" w:hAnsi="Ubuntu Light" w:cs="Arial"/>
          <w:b/>
          <w:sz w:val="20"/>
          <w:szCs w:val="20"/>
        </w:rPr>
      </w:pPr>
      <w:r w:rsidRPr="00776468">
        <w:rPr>
          <w:rFonts w:ascii="Ubuntu Light" w:hAnsi="Ubuntu Light" w:cs="Arial"/>
          <w:b/>
          <w:sz w:val="20"/>
          <w:szCs w:val="20"/>
        </w:rPr>
        <w:t>FORMULARZ ASORTYMENTOWO – CENOWY</w:t>
      </w:r>
    </w:p>
    <w:p w:rsidR="00171CAB" w:rsidRPr="00776468" w:rsidRDefault="00171CAB" w:rsidP="00171CAB">
      <w:pPr>
        <w:jc w:val="center"/>
        <w:rPr>
          <w:rFonts w:ascii="Ubuntu Light" w:hAnsi="Ubuntu Light" w:cs="Tunga"/>
          <w:b/>
          <w:sz w:val="20"/>
          <w:szCs w:val="20"/>
        </w:rPr>
      </w:pPr>
    </w:p>
    <w:p w:rsidR="00171CAB" w:rsidRPr="00776468" w:rsidRDefault="00171CAB" w:rsidP="00171CAB">
      <w:pPr>
        <w:pStyle w:val="Standard"/>
        <w:rPr>
          <w:rFonts w:ascii="Ubuntu Light" w:eastAsia="Ubuntu, Ubuntu" w:hAnsi="Ubuntu Light" w:cs="Ubuntu, Ubuntu"/>
          <w:color w:val="000000"/>
          <w:w w:val="95"/>
          <w:sz w:val="20"/>
          <w:szCs w:val="20"/>
        </w:rPr>
      </w:pPr>
      <w:r w:rsidRPr="00776468">
        <w:rPr>
          <w:rFonts w:ascii="Ubuntu Light" w:eastAsia="Calibri" w:hAnsi="Ubuntu Light" w:cs="Calibri"/>
          <w:b/>
          <w:color w:val="000000"/>
          <w:sz w:val="20"/>
          <w:szCs w:val="20"/>
        </w:rPr>
        <w:t>Pakiet nr 1</w:t>
      </w:r>
      <w:r w:rsidRPr="00776468">
        <w:rPr>
          <w:rFonts w:ascii="Ubuntu Light" w:eastAsia="Ubuntu, Ubuntu" w:hAnsi="Ubuntu Light" w:cs="Ubuntu, Ubuntu"/>
          <w:b/>
          <w:color w:val="000000"/>
          <w:w w:val="95"/>
          <w:sz w:val="20"/>
          <w:szCs w:val="20"/>
        </w:rPr>
        <w:t xml:space="preserve"> –</w:t>
      </w:r>
      <w:r w:rsidRPr="00776468">
        <w:rPr>
          <w:rFonts w:ascii="Ubuntu Light" w:eastAsia="Arial Unicode MS" w:hAnsi="Ubuntu Light" w:cs="Estrangelo Edessa"/>
          <w:b/>
          <w:bCs/>
          <w:sz w:val="20"/>
          <w:szCs w:val="20"/>
        </w:rPr>
        <w:t xml:space="preserve"> </w:t>
      </w:r>
      <w:r>
        <w:rPr>
          <w:rFonts w:ascii="Ubuntu Light" w:hAnsi="Ubuntu Light"/>
          <w:b/>
          <w:sz w:val="20"/>
          <w:szCs w:val="20"/>
        </w:rPr>
        <w:t xml:space="preserve"> </w:t>
      </w:r>
      <w:proofErr w:type="spellStart"/>
      <w:r>
        <w:rPr>
          <w:rFonts w:ascii="Ubuntu Light" w:hAnsi="Ubuntu Light"/>
          <w:b/>
          <w:sz w:val="20"/>
          <w:szCs w:val="20"/>
        </w:rPr>
        <w:t>Dystarktory</w:t>
      </w:r>
      <w:proofErr w:type="spellEnd"/>
      <w:r>
        <w:rPr>
          <w:rFonts w:ascii="Ubuntu Light" w:hAnsi="Ubuntu Light"/>
          <w:b/>
          <w:sz w:val="20"/>
          <w:szCs w:val="20"/>
        </w:rPr>
        <w:t xml:space="preserve"> podniebienne</w:t>
      </w:r>
    </w:p>
    <w:tbl>
      <w:tblPr>
        <w:tblW w:w="14460" w:type="dxa"/>
        <w:tblInd w:w="-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245"/>
        <w:gridCol w:w="1134"/>
        <w:gridCol w:w="1418"/>
        <w:gridCol w:w="1275"/>
        <w:gridCol w:w="993"/>
        <w:gridCol w:w="850"/>
        <w:gridCol w:w="851"/>
        <w:gridCol w:w="2268"/>
      </w:tblGrid>
      <w:tr w:rsidR="00171CAB" w:rsidRPr="00776468" w:rsidTr="00A35B6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spacing w:before="9"/>
              <w:jc w:val="center"/>
              <w:rPr>
                <w:rFonts w:ascii="Ubuntu Light" w:hAnsi="Ubuntu Light"/>
                <w:b/>
                <w:color w:val="0070C0"/>
                <w:sz w:val="20"/>
                <w:szCs w:val="20"/>
              </w:rPr>
            </w:pPr>
          </w:p>
          <w:p w:rsidR="00171CAB" w:rsidRPr="00776468" w:rsidRDefault="00171CAB" w:rsidP="00A35B6B">
            <w:pPr>
              <w:pStyle w:val="TableParagraph"/>
              <w:spacing w:before="1"/>
              <w:ind w:left="139"/>
              <w:jc w:val="center"/>
              <w:rPr>
                <w:rFonts w:ascii="Ubuntu Light" w:hAnsi="Ubuntu Light"/>
                <w:b/>
                <w:color w:val="0070C0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70C0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spacing w:before="10"/>
              <w:jc w:val="center"/>
              <w:rPr>
                <w:rFonts w:ascii="Ubuntu Light" w:hAnsi="Ubuntu Light"/>
                <w:b/>
                <w:color w:val="0070C0"/>
                <w:sz w:val="20"/>
                <w:szCs w:val="20"/>
              </w:rPr>
            </w:pPr>
          </w:p>
          <w:p w:rsidR="00171CAB" w:rsidRPr="00776468" w:rsidRDefault="00171CAB" w:rsidP="00A35B6B">
            <w:pPr>
              <w:pStyle w:val="TableParagraph"/>
              <w:spacing w:before="1" w:line="183" w:lineRule="exact"/>
              <w:ind w:right="441"/>
              <w:jc w:val="center"/>
              <w:rPr>
                <w:rFonts w:ascii="Ubuntu Light" w:hAnsi="Ubuntu Light"/>
                <w:b/>
                <w:color w:val="0070C0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70C0"/>
                <w:sz w:val="20"/>
                <w:szCs w:val="20"/>
              </w:rPr>
              <w:t>OPI</w:t>
            </w:r>
            <w:r>
              <w:rPr>
                <w:rFonts w:ascii="Ubuntu Light" w:hAnsi="Ubuntu Light"/>
                <w:b/>
                <w:color w:val="0070C0"/>
                <w:sz w:val="20"/>
                <w:szCs w:val="20"/>
              </w:rPr>
              <w:t>S PRZEDMIOTU ZAMÓW</w:t>
            </w:r>
            <w:r w:rsidRPr="00776468">
              <w:rPr>
                <w:rFonts w:ascii="Ubuntu Light" w:hAnsi="Ubuntu Light"/>
                <w:b/>
                <w:color w:val="0070C0"/>
                <w:sz w:val="20"/>
                <w:szCs w:val="20"/>
              </w:rPr>
              <w:t>I</w:t>
            </w:r>
            <w:r>
              <w:rPr>
                <w:rFonts w:ascii="Ubuntu Light" w:hAnsi="Ubuntu Light"/>
                <w:b/>
                <w:color w:val="0070C0"/>
                <w:sz w:val="20"/>
                <w:szCs w:val="20"/>
              </w:rPr>
              <w:t>E</w:t>
            </w:r>
            <w:r w:rsidRPr="00776468">
              <w:rPr>
                <w:rFonts w:ascii="Ubuntu Light" w:hAnsi="Ubuntu Light"/>
                <w:b/>
                <w:color w:val="0070C0"/>
                <w:sz w:val="20"/>
                <w:szCs w:val="20"/>
              </w:rPr>
              <w:t>NIA – parametry</w:t>
            </w:r>
          </w:p>
          <w:p w:rsidR="00171CAB" w:rsidRPr="00776468" w:rsidRDefault="00171CAB" w:rsidP="00A35B6B">
            <w:pPr>
              <w:pStyle w:val="TableParagraph"/>
              <w:spacing w:line="183" w:lineRule="exact"/>
              <w:ind w:left="443" w:right="436"/>
              <w:jc w:val="center"/>
              <w:rPr>
                <w:rFonts w:ascii="Ubuntu Light" w:hAnsi="Ubuntu Light"/>
                <w:b/>
                <w:color w:val="0070C0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70C0"/>
                <w:sz w:val="20"/>
                <w:szCs w:val="20"/>
              </w:rPr>
              <w:t>wymagane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spacing w:before="10"/>
              <w:jc w:val="center"/>
              <w:rPr>
                <w:rFonts w:ascii="Ubuntu Light" w:hAnsi="Ubuntu Light"/>
                <w:b/>
                <w:color w:val="0070C0"/>
                <w:sz w:val="20"/>
                <w:szCs w:val="20"/>
              </w:rPr>
            </w:pPr>
          </w:p>
          <w:p w:rsidR="00171CAB" w:rsidRPr="00776468" w:rsidRDefault="00171CAB" w:rsidP="00A35B6B">
            <w:pPr>
              <w:pStyle w:val="TableParagraph"/>
              <w:spacing w:before="1"/>
              <w:jc w:val="center"/>
              <w:rPr>
                <w:rFonts w:ascii="Ubuntu Light" w:hAnsi="Ubuntu Light"/>
                <w:b/>
                <w:color w:val="0070C0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70C0"/>
                <w:w w:val="95"/>
                <w:sz w:val="20"/>
                <w:szCs w:val="20"/>
              </w:rPr>
              <w:t xml:space="preserve">Zamawiana </w:t>
            </w:r>
            <w:r w:rsidRPr="00776468">
              <w:rPr>
                <w:rFonts w:ascii="Ubuntu Light" w:hAnsi="Ubuntu Light"/>
                <w:b/>
                <w:color w:val="0070C0"/>
                <w:sz w:val="20"/>
                <w:szCs w:val="20"/>
              </w:rPr>
              <w:t>ilość sztuk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ind w:left="160" w:right="153" w:firstLine="3"/>
              <w:jc w:val="center"/>
              <w:rPr>
                <w:rFonts w:ascii="Ubuntu Light" w:hAnsi="Ubuntu Light"/>
                <w:b/>
                <w:color w:val="0070C0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70C0"/>
                <w:sz w:val="20"/>
                <w:szCs w:val="20"/>
              </w:rPr>
              <w:t>Cena jednostkowa</w:t>
            </w:r>
          </w:p>
          <w:p w:rsidR="00171CAB" w:rsidRPr="00776468" w:rsidRDefault="00171CAB" w:rsidP="00A35B6B">
            <w:pPr>
              <w:pStyle w:val="TableParagraph"/>
              <w:spacing w:line="184" w:lineRule="exact"/>
              <w:ind w:left="253" w:right="247"/>
              <w:jc w:val="center"/>
              <w:rPr>
                <w:rFonts w:ascii="Ubuntu Light" w:hAnsi="Ubuntu Light"/>
                <w:b/>
                <w:color w:val="0070C0"/>
                <w:w w:val="105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70C0"/>
                <w:w w:val="105"/>
                <w:sz w:val="20"/>
                <w:szCs w:val="20"/>
              </w:rPr>
              <w:t>netto za sztukę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spacing w:before="89"/>
              <w:ind w:left="244" w:right="240" w:firstLine="2"/>
              <w:jc w:val="center"/>
              <w:rPr>
                <w:rFonts w:ascii="Ubuntu Light" w:hAnsi="Ubuntu Light"/>
                <w:b/>
                <w:color w:val="0070C0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70C0"/>
                <w:sz w:val="20"/>
                <w:szCs w:val="20"/>
              </w:rPr>
              <w:t xml:space="preserve">Wartość </w:t>
            </w:r>
            <w:r w:rsidRPr="00776468">
              <w:rPr>
                <w:rFonts w:ascii="Ubuntu Light" w:hAnsi="Ubuntu Light"/>
                <w:b/>
                <w:color w:val="0070C0"/>
                <w:w w:val="105"/>
                <w:sz w:val="20"/>
                <w:szCs w:val="20"/>
              </w:rPr>
              <w:t xml:space="preserve">Netto </w:t>
            </w:r>
            <w:r w:rsidRPr="00776468">
              <w:rPr>
                <w:rFonts w:ascii="Ubuntu Light" w:hAnsi="Ubuntu Light"/>
                <w:b/>
                <w:color w:val="0070C0"/>
                <w:sz w:val="20"/>
                <w:szCs w:val="20"/>
              </w:rPr>
              <w:t>(kol.3*4)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spacing w:before="89"/>
              <w:ind w:left="158" w:right="147"/>
              <w:jc w:val="center"/>
              <w:rPr>
                <w:rFonts w:ascii="Ubuntu Light" w:hAnsi="Ubuntu Light"/>
                <w:b/>
                <w:color w:val="0070C0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70C0"/>
                <w:sz w:val="20"/>
                <w:szCs w:val="20"/>
              </w:rPr>
              <w:t xml:space="preserve">Stawka VAT </w:t>
            </w:r>
            <w:r w:rsidRPr="00776468">
              <w:rPr>
                <w:rFonts w:ascii="Ubuntu Light" w:hAnsi="Ubuntu Light"/>
                <w:b/>
                <w:color w:val="0070C0"/>
                <w:w w:val="93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spacing w:before="10"/>
              <w:jc w:val="center"/>
              <w:rPr>
                <w:rFonts w:ascii="Ubuntu Light" w:hAnsi="Ubuntu Light"/>
                <w:b/>
                <w:color w:val="0070C0"/>
                <w:sz w:val="20"/>
                <w:szCs w:val="20"/>
              </w:rPr>
            </w:pPr>
          </w:p>
          <w:p w:rsidR="00171CAB" w:rsidRPr="00776468" w:rsidRDefault="00171CAB" w:rsidP="00A35B6B">
            <w:pPr>
              <w:pStyle w:val="TableParagraph"/>
              <w:spacing w:before="1"/>
              <w:jc w:val="center"/>
              <w:rPr>
                <w:rFonts w:ascii="Ubuntu Light" w:hAnsi="Ubuntu Light"/>
                <w:b/>
                <w:color w:val="0070C0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70C0"/>
                <w:sz w:val="20"/>
                <w:szCs w:val="20"/>
              </w:rPr>
              <w:t xml:space="preserve">Wartość </w:t>
            </w:r>
            <w:r w:rsidRPr="00776468">
              <w:rPr>
                <w:rFonts w:ascii="Ubuntu Light" w:hAnsi="Ubuntu Light"/>
                <w:b/>
                <w:color w:val="0070C0"/>
                <w:w w:val="110"/>
                <w:sz w:val="20"/>
                <w:szCs w:val="20"/>
              </w:rPr>
              <w:t xml:space="preserve"> podatku VAT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jc w:val="center"/>
              <w:rPr>
                <w:rFonts w:ascii="Ubuntu Light" w:hAnsi="Ubuntu Light"/>
                <w:b/>
                <w:color w:val="0070C0"/>
                <w:sz w:val="20"/>
                <w:szCs w:val="20"/>
              </w:rPr>
            </w:pPr>
          </w:p>
          <w:p w:rsidR="00171CAB" w:rsidRPr="00776468" w:rsidRDefault="00171CAB" w:rsidP="00A35B6B">
            <w:pPr>
              <w:pStyle w:val="TableParagraph"/>
              <w:jc w:val="center"/>
              <w:rPr>
                <w:rFonts w:ascii="Ubuntu Light" w:hAnsi="Ubuntu Light"/>
                <w:b/>
                <w:color w:val="0070C0"/>
                <w:w w:val="105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70C0"/>
                <w:sz w:val="20"/>
                <w:szCs w:val="20"/>
              </w:rPr>
              <w:t xml:space="preserve">Wartość </w:t>
            </w:r>
            <w:r w:rsidRPr="00776468">
              <w:rPr>
                <w:rFonts w:ascii="Ubuntu Light" w:hAnsi="Ubuntu Light"/>
                <w:b/>
                <w:color w:val="0070C0"/>
                <w:w w:val="110"/>
                <w:sz w:val="20"/>
                <w:szCs w:val="20"/>
              </w:rPr>
              <w:t>brutto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71CAB" w:rsidRPr="00776468" w:rsidRDefault="00171CAB" w:rsidP="00A35B6B">
            <w:pPr>
              <w:pStyle w:val="TableParagraph"/>
              <w:jc w:val="center"/>
              <w:rPr>
                <w:rFonts w:ascii="Ubuntu Light" w:hAnsi="Ubuntu Light"/>
                <w:b/>
                <w:color w:val="0070C0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70C0"/>
                <w:sz w:val="20"/>
                <w:szCs w:val="20"/>
              </w:rPr>
              <w:t>Nazwa handlowa</w:t>
            </w:r>
          </w:p>
          <w:p w:rsidR="00171CAB" w:rsidRPr="00776468" w:rsidRDefault="00171CAB" w:rsidP="00A35B6B">
            <w:pPr>
              <w:pStyle w:val="TableParagraph"/>
              <w:jc w:val="center"/>
              <w:rPr>
                <w:rFonts w:ascii="Ubuntu Light" w:hAnsi="Ubuntu Light"/>
                <w:b/>
                <w:color w:val="0070C0"/>
                <w:w w:val="105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70C0"/>
                <w:w w:val="105"/>
                <w:sz w:val="20"/>
                <w:szCs w:val="20"/>
              </w:rPr>
              <w:t>Producent</w:t>
            </w:r>
          </w:p>
          <w:p w:rsidR="00171CAB" w:rsidRPr="00776468" w:rsidRDefault="00171CAB" w:rsidP="00A35B6B">
            <w:pPr>
              <w:pStyle w:val="TableParagraph"/>
              <w:jc w:val="center"/>
              <w:rPr>
                <w:rFonts w:ascii="Ubuntu Light" w:hAnsi="Ubuntu Light"/>
                <w:b/>
                <w:color w:val="0070C0"/>
                <w:w w:val="105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70C0"/>
                <w:w w:val="105"/>
                <w:sz w:val="20"/>
                <w:szCs w:val="20"/>
              </w:rPr>
              <w:t>Nr katalogowy</w:t>
            </w:r>
          </w:p>
          <w:p w:rsidR="00171CAB" w:rsidRPr="00776468" w:rsidRDefault="00171CAB" w:rsidP="00A35B6B">
            <w:pPr>
              <w:pStyle w:val="TableParagraph"/>
              <w:spacing w:before="1"/>
              <w:ind w:left="134" w:firstLine="340"/>
              <w:jc w:val="center"/>
              <w:rPr>
                <w:rFonts w:ascii="Ubuntu Light" w:hAnsi="Ubuntu Light"/>
                <w:b/>
                <w:color w:val="0070C0"/>
                <w:w w:val="105"/>
                <w:sz w:val="20"/>
                <w:szCs w:val="20"/>
              </w:rPr>
            </w:pPr>
          </w:p>
        </w:tc>
      </w:tr>
      <w:tr w:rsidR="00171CAB" w:rsidRPr="00776468" w:rsidTr="00A35B6B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spacing w:before="39"/>
              <w:ind w:left="213"/>
              <w:jc w:val="center"/>
              <w:rPr>
                <w:rFonts w:ascii="Ubuntu Light" w:hAnsi="Ubuntu Light"/>
                <w:b/>
                <w:color w:val="000000"/>
                <w:w w:val="101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0000"/>
                <w:w w:val="101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spacing w:before="51"/>
              <w:ind w:left="8"/>
              <w:jc w:val="center"/>
              <w:rPr>
                <w:rFonts w:ascii="Ubuntu Light" w:hAnsi="Ubuntu Light"/>
                <w:b/>
                <w:color w:val="000000"/>
                <w:w w:val="101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0000"/>
                <w:w w:val="10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spacing w:before="51"/>
              <w:ind w:left="8"/>
              <w:jc w:val="center"/>
              <w:rPr>
                <w:rFonts w:ascii="Ubuntu Light" w:hAnsi="Ubuntu Light"/>
                <w:b/>
                <w:color w:val="000000"/>
                <w:w w:val="101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0000"/>
                <w:w w:val="101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spacing w:before="51"/>
              <w:ind w:left="8"/>
              <w:jc w:val="center"/>
              <w:rPr>
                <w:rFonts w:ascii="Ubuntu Light" w:hAnsi="Ubuntu Light"/>
                <w:b/>
                <w:color w:val="000000"/>
                <w:w w:val="101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0000"/>
                <w:w w:val="10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spacing w:before="51"/>
              <w:ind w:left="8"/>
              <w:jc w:val="center"/>
              <w:rPr>
                <w:rFonts w:ascii="Ubuntu Light" w:hAnsi="Ubuntu Light"/>
                <w:b/>
                <w:color w:val="000000"/>
                <w:w w:val="101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0000"/>
                <w:w w:val="10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spacing w:before="51"/>
              <w:ind w:left="11"/>
              <w:jc w:val="center"/>
              <w:rPr>
                <w:rFonts w:ascii="Ubuntu Light" w:hAnsi="Ubuntu Light"/>
                <w:b/>
                <w:color w:val="000000"/>
                <w:w w:val="101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0000"/>
                <w:w w:val="101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spacing w:before="51"/>
              <w:ind w:left="11"/>
              <w:jc w:val="center"/>
              <w:rPr>
                <w:rFonts w:ascii="Ubuntu Light" w:hAnsi="Ubuntu Light"/>
                <w:b/>
                <w:color w:val="000000"/>
                <w:w w:val="101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0000"/>
                <w:w w:val="101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spacing w:before="51"/>
              <w:jc w:val="center"/>
              <w:rPr>
                <w:rFonts w:ascii="Ubuntu Light" w:hAnsi="Ubuntu Light"/>
                <w:b/>
                <w:color w:val="000000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71CAB" w:rsidRPr="00776468" w:rsidRDefault="00171CAB" w:rsidP="00A35B6B">
            <w:pPr>
              <w:pStyle w:val="TableParagraph"/>
              <w:spacing w:before="51"/>
              <w:jc w:val="center"/>
              <w:rPr>
                <w:rFonts w:ascii="Ubuntu Light" w:hAnsi="Ubuntu Light"/>
                <w:b/>
                <w:color w:val="000000"/>
                <w:sz w:val="20"/>
                <w:szCs w:val="20"/>
              </w:rPr>
            </w:pPr>
            <w:r w:rsidRPr="00776468">
              <w:rPr>
                <w:rFonts w:ascii="Ubuntu Light" w:hAnsi="Ubuntu Light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171CAB" w:rsidRPr="00776468" w:rsidTr="00A35B6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CAB" w:rsidRPr="00776468" w:rsidRDefault="00171CAB" w:rsidP="00A35B6B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  <w:r w:rsidRPr="00776468">
              <w:rPr>
                <w:rFonts w:ascii="Ubuntu Light" w:hAnsi="Ubuntu Light" w:cs="Arial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Default="00171CAB" w:rsidP="00A35B6B">
            <w:pPr>
              <w:pStyle w:val="Standard"/>
              <w:autoSpaceDE w:val="0"/>
              <w:rPr>
                <w:rFonts w:eastAsia="Ubuntu, Ubuntu" w:cs="Ubuntu, Ubuntu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Ubuntu, Ubuntu" w:cs="Ubuntu, Ubuntu"/>
                <w:color w:val="000000"/>
                <w:sz w:val="22"/>
                <w:szCs w:val="22"/>
              </w:rPr>
              <w:t>Dystraktor</w:t>
            </w:r>
            <w:proofErr w:type="spellEnd"/>
            <w:r>
              <w:rPr>
                <w:rFonts w:eastAsia="Ubuntu, Ubuntu" w:cs="Ubuntu, Ubuntu"/>
                <w:color w:val="000000"/>
                <w:sz w:val="22"/>
                <w:szCs w:val="22"/>
              </w:rPr>
              <w:t xml:space="preserve"> podniebienny w rozmiarach: 17,20,23,26, tytanowy, śruba blokująca umieszczona na stałe w korpusie.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Default="00171CAB" w:rsidP="00A35B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</w:tr>
      <w:tr w:rsidR="00171CAB" w:rsidRPr="00776468" w:rsidTr="00A35B6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CAB" w:rsidRPr="00776468" w:rsidRDefault="00171CAB" w:rsidP="00A35B6B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  <w:r w:rsidRPr="00776468">
              <w:rPr>
                <w:rFonts w:ascii="Ubuntu Light" w:hAnsi="Ubuntu Light" w:cs="Arial"/>
                <w:sz w:val="20"/>
                <w:szCs w:val="20"/>
              </w:rPr>
              <w:t>2</w:t>
            </w:r>
            <w:r>
              <w:rPr>
                <w:rFonts w:ascii="Ubuntu Light" w:hAnsi="Ubuntu Light" w:cs="Arial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Default="00171CAB" w:rsidP="00A35B6B">
            <w:pPr>
              <w:pStyle w:val="Standard"/>
              <w:spacing w:before="2"/>
              <w:ind w:left="69" w:right="77"/>
              <w:rPr>
                <w:rFonts w:eastAsia="Ubuntu, Ubuntu" w:cs="Ubuntu, Ubuntu"/>
                <w:color w:val="000000"/>
                <w:sz w:val="22"/>
                <w:szCs w:val="22"/>
              </w:rPr>
            </w:pPr>
            <w:r>
              <w:rPr>
                <w:rFonts w:eastAsia="Ubuntu, Ubuntu" w:cs="Ubuntu, Ubuntu"/>
                <w:color w:val="000000"/>
                <w:sz w:val="22"/>
                <w:szCs w:val="22"/>
              </w:rPr>
              <w:t xml:space="preserve">Klucz stalowy do </w:t>
            </w:r>
            <w:proofErr w:type="spellStart"/>
            <w:r>
              <w:rPr>
                <w:rFonts w:eastAsia="Ubuntu, Ubuntu" w:cs="Ubuntu, Ubuntu"/>
                <w:color w:val="000000"/>
                <w:sz w:val="22"/>
                <w:szCs w:val="22"/>
              </w:rPr>
              <w:t>dystraktora</w:t>
            </w:r>
            <w:proofErr w:type="spellEnd"/>
            <w:r>
              <w:rPr>
                <w:rFonts w:eastAsia="Ubuntu, Ubuntu" w:cs="Ubuntu, Ubuntu"/>
                <w:color w:val="000000"/>
                <w:sz w:val="22"/>
                <w:szCs w:val="22"/>
              </w:rPr>
              <w:t xml:space="preserve"> podniebiennego - przegubowy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Default="00171CAB" w:rsidP="00A35B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</w:tr>
      <w:tr w:rsidR="00171CAB" w:rsidRPr="00776468" w:rsidTr="00A35B6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CAB" w:rsidRPr="00776468" w:rsidRDefault="00171CAB" w:rsidP="00A35B6B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  <w:r>
              <w:rPr>
                <w:rFonts w:ascii="Ubuntu Light" w:hAnsi="Ubuntu Light" w:cs="Arial"/>
                <w:sz w:val="20"/>
                <w:szCs w:val="20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Default="00171CAB" w:rsidP="00A35B6B">
            <w:pPr>
              <w:pStyle w:val="Standard"/>
              <w:spacing w:before="2"/>
              <w:ind w:left="69" w:right="77"/>
              <w:rPr>
                <w:rFonts w:eastAsia="Ubuntu, Ubuntu" w:cs="Ubuntu, Ubuntu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Ubuntu, Ubuntu" w:cs="Ubuntu, Ubuntu"/>
                <w:color w:val="000000"/>
                <w:sz w:val="22"/>
                <w:szCs w:val="22"/>
              </w:rPr>
              <w:t>Mikrowkręt</w:t>
            </w:r>
            <w:proofErr w:type="spellEnd"/>
            <w:r>
              <w:rPr>
                <w:rFonts w:eastAsia="Ubuntu, Ubuntu" w:cs="Ubuntu, Ubuntu"/>
                <w:color w:val="000000"/>
                <w:sz w:val="22"/>
                <w:szCs w:val="22"/>
              </w:rPr>
              <w:t xml:space="preserve"> 2,0 o długości 5,6,7 samowiercący z gniazdem X, pakowany we wkłady do sterylizacji po 5 </w:t>
            </w:r>
            <w:proofErr w:type="spellStart"/>
            <w:r>
              <w:rPr>
                <w:rFonts w:eastAsia="Ubuntu, Ubuntu" w:cs="Ubuntu, Ubuntu"/>
                <w:color w:val="000000"/>
                <w:sz w:val="22"/>
                <w:szCs w:val="22"/>
              </w:rPr>
              <w:t>szt</w:t>
            </w:r>
            <w:proofErr w:type="spellEnd"/>
            <w:r>
              <w:rPr>
                <w:rFonts w:eastAsia="Ubuntu, Ubuntu" w:cs="Ubuntu, Ubuntu"/>
                <w:color w:val="000000"/>
                <w:sz w:val="22"/>
                <w:szCs w:val="22"/>
              </w:rPr>
              <w:t>/opak.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Default="00171CAB" w:rsidP="00A35B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</w:tr>
      <w:tr w:rsidR="00171CAB" w:rsidRPr="00776468" w:rsidTr="00A35B6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CAB" w:rsidRPr="00776468" w:rsidRDefault="00171CAB" w:rsidP="00A35B6B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  <w:r>
              <w:rPr>
                <w:rFonts w:ascii="Ubuntu Light" w:hAnsi="Ubuntu Light" w:cs="Arial"/>
                <w:sz w:val="20"/>
                <w:szCs w:val="20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4C3524" w:rsidRDefault="00171CAB" w:rsidP="00A35B6B">
            <w:pPr>
              <w:pStyle w:val="Standard"/>
              <w:spacing w:before="2"/>
              <w:ind w:left="69" w:right="77"/>
            </w:pPr>
            <w:proofErr w:type="spellStart"/>
            <w:r>
              <w:rPr>
                <w:rFonts w:eastAsia="Ubuntu, Ubuntu" w:cs="Ubuntu, Ubuntu"/>
                <w:color w:val="000000"/>
                <w:sz w:val="22"/>
                <w:szCs w:val="22"/>
              </w:rPr>
              <w:t>Minip</w:t>
            </w:r>
            <w:r>
              <w:rPr>
                <w:color w:val="000000"/>
                <w:sz w:val="22"/>
                <w:szCs w:val="22"/>
              </w:rPr>
              <w:t>łytki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kompatybilne materiałowo z </w:t>
            </w:r>
            <w:proofErr w:type="spellStart"/>
            <w:r>
              <w:rPr>
                <w:color w:val="000000"/>
                <w:sz w:val="22"/>
                <w:szCs w:val="22"/>
              </w:rPr>
              <w:t>ww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dystraktorem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(wymagana deklaracja producenta o możliwości zastosowania łącznie z </w:t>
            </w:r>
            <w:proofErr w:type="spellStart"/>
            <w:r>
              <w:rPr>
                <w:color w:val="000000"/>
                <w:sz w:val="22"/>
                <w:szCs w:val="22"/>
              </w:rPr>
              <w:t>dystraktorem</w:t>
            </w:r>
            <w:proofErr w:type="spellEnd"/>
            <w:r>
              <w:rPr>
                <w:color w:val="000000"/>
                <w:sz w:val="22"/>
                <w:szCs w:val="22"/>
              </w:rPr>
              <w:t>): proste, do kłykcia typu ACP, kształtowe.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Default="00171CAB" w:rsidP="00A35B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</w:tr>
      <w:tr w:rsidR="00171CAB" w:rsidRPr="00776468" w:rsidTr="00A35B6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CAB" w:rsidRPr="00776468" w:rsidRDefault="00171CAB" w:rsidP="00A35B6B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  <w:r>
              <w:rPr>
                <w:rFonts w:ascii="Ubuntu Light" w:hAnsi="Ubuntu Light" w:cs="Arial"/>
                <w:sz w:val="20"/>
                <w:szCs w:val="20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Default="00171CAB" w:rsidP="00A35B6B">
            <w:pPr>
              <w:pStyle w:val="Standard"/>
              <w:spacing w:before="2"/>
              <w:ind w:left="69" w:right="7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Mikropłytki kompatybilne materiałowo z </w:t>
            </w:r>
            <w:proofErr w:type="spellStart"/>
            <w:r>
              <w:rPr>
                <w:color w:val="000000"/>
                <w:sz w:val="22"/>
                <w:szCs w:val="22"/>
              </w:rPr>
              <w:t>ww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dystraktorem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(wymagana deklaracja producenta o możliwości zastosowania łącznie z </w:t>
            </w:r>
            <w:proofErr w:type="spellStart"/>
            <w:r>
              <w:rPr>
                <w:color w:val="000000"/>
                <w:sz w:val="22"/>
                <w:szCs w:val="22"/>
              </w:rPr>
              <w:t>dystraktorem</w:t>
            </w:r>
            <w:proofErr w:type="spellEnd"/>
            <w:r>
              <w:rPr>
                <w:color w:val="000000"/>
                <w:sz w:val="22"/>
                <w:szCs w:val="22"/>
              </w:rPr>
              <w:t>): oczodołowe i kształtowe.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Default="00171CAB" w:rsidP="00A35B6B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</w:tr>
      <w:tr w:rsidR="00171CAB" w:rsidRPr="00776468" w:rsidTr="00A35B6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8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CAB" w:rsidRPr="00776468" w:rsidRDefault="00171CAB" w:rsidP="00A35B6B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  <w:r w:rsidRPr="00776468">
              <w:rPr>
                <w:rFonts w:ascii="Ubuntu Light" w:hAnsi="Ubuntu Light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CAB" w:rsidRPr="00776468" w:rsidRDefault="00171CAB" w:rsidP="00A35B6B">
            <w:pPr>
              <w:pStyle w:val="TableParagraph"/>
              <w:rPr>
                <w:rFonts w:ascii="Ubuntu Light" w:hAnsi="Ubuntu Ligh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71CAB" w:rsidRPr="00776468" w:rsidRDefault="00171CAB" w:rsidP="00A35B6B">
            <w:pPr>
              <w:pStyle w:val="TableParagraph"/>
              <w:jc w:val="center"/>
              <w:rPr>
                <w:rFonts w:ascii="Ubuntu Light" w:hAnsi="Ubuntu Light"/>
                <w:color w:val="000000"/>
                <w:sz w:val="20"/>
                <w:szCs w:val="20"/>
              </w:rPr>
            </w:pPr>
            <w:r w:rsidRPr="00776468">
              <w:rPr>
                <w:rFonts w:ascii="Ubuntu Light" w:hAnsi="Ubuntu Light"/>
                <w:color w:val="000000"/>
                <w:sz w:val="20"/>
                <w:szCs w:val="20"/>
              </w:rPr>
              <w:t>X</w:t>
            </w:r>
          </w:p>
        </w:tc>
      </w:tr>
    </w:tbl>
    <w:p w:rsidR="00171CAB" w:rsidRDefault="00171CAB" w:rsidP="00171CAB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  <w:r w:rsidRPr="00776468">
        <w:rPr>
          <w:rFonts w:ascii="Ubuntu Light" w:hAnsi="Ubuntu Light" w:cs="Arial"/>
          <w:sz w:val="20"/>
          <w:szCs w:val="20"/>
        </w:rPr>
        <w:t xml:space="preserve">                                   </w:t>
      </w:r>
    </w:p>
    <w:p w:rsidR="00171CAB" w:rsidRPr="005D411D" w:rsidRDefault="00171CAB" w:rsidP="00171CAB">
      <w:pPr>
        <w:tabs>
          <w:tab w:val="left" w:pos="0"/>
        </w:tabs>
        <w:jc w:val="both"/>
        <w:rPr>
          <w:rFonts w:ascii="Ubuntu Light" w:hAnsi="Ubuntu Light" w:cs="Arial"/>
          <w:b/>
          <w:color w:val="C00000"/>
          <w:sz w:val="20"/>
          <w:szCs w:val="20"/>
        </w:rPr>
      </w:pPr>
      <w:r w:rsidRPr="005D411D">
        <w:rPr>
          <w:rFonts w:ascii="Ubuntu Light" w:hAnsi="Ubuntu Light" w:cs="Arial"/>
          <w:color w:val="C00000"/>
          <w:sz w:val="20"/>
          <w:szCs w:val="20"/>
        </w:rPr>
        <w:t xml:space="preserve">      </w:t>
      </w:r>
      <w:r w:rsidRPr="005D411D">
        <w:rPr>
          <w:rFonts w:ascii="Ubuntu Light" w:hAnsi="Ubuntu Light" w:cs="Arial"/>
          <w:b/>
          <w:color w:val="C00000"/>
          <w:sz w:val="20"/>
          <w:szCs w:val="20"/>
        </w:rPr>
        <w:t>ZAMAWIAJĄCY WYMAGA BEZPŁATNEGO UŻYCZENIA INSTRUMENTARIUM DO DYSTRAKTORÓW</w:t>
      </w:r>
    </w:p>
    <w:p w:rsidR="00171CAB" w:rsidRDefault="00171CAB" w:rsidP="00171CAB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</w:p>
    <w:p w:rsidR="00171CAB" w:rsidRDefault="00171CAB" w:rsidP="00171CAB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</w:p>
    <w:p w:rsidR="00171CAB" w:rsidRDefault="00171CAB" w:rsidP="00171CAB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</w:p>
    <w:p w:rsidR="00171CAB" w:rsidRDefault="00171CAB" w:rsidP="00171CAB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</w:p>
    <w:p w:rsidR="00171CAB" w:rsidRDefault="00171CAB" w:rsidP="00171CAB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</w:p>
    <w:p w:rsidR="00171CAB" w:rsidRDefault="00171CAB" w:rsidP="00171CAB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</w:p>
    <w:p w:rsidR="00171CAB" w:rsidRDefault="00171CAB" w:rsidP="00171CAB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</w:p>
    <w:p w:rsidR="00171CAB" w:rsidRDefault="00171CAB" w:rsidP="00171CAB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</w:p>
    <w:p w:rsidR="00171CAB" w:rsidRDefault="00171CAB" w:rsidP="00171CAB">
      <w:pPr>
        <w:jc w:val="both"/>
        <w:rPr>
          <w:rFonts w:ascii="Ubuntu Light" w:hAnsi="Ubuntu Light" w:cs="Arial"/>
          <w:sz w:val="20"/>
          <w:szCs w:val="20"/>
        </w:rPr>
        <w:sectPr w:rsidR="00171CAB" w:rsidSect="005D411D"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1134" w:right="992" w:bottom="1134" w:left="1134" w:header="709" w:footer="709" w:gutter="0"/>
          <w:cols w:space="708"/>
          <w:docGrid w:linePitch="360"/>
        </w:sectPr>
      </w:pPr>
    </w:p>
    <w:p w:rsidR="00171CAB" w:rsidRPr="007373C0" w:rsidRDefault="00171CAB" w:rsidP="00171CAB">
      <w:pPr>
        <w:jc w:val="both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7373C0">
        <w:rPr>
          <w:rFonts w:ascii="Ubuntu Light" w:hAnsi="Ubuntu Light" w:cs="Arial"/>
          <w:b/>
          <w:sz w:val="20"/>
          <w:szCs w:val="20"/>
        </w:rPr>
        <w:t xml:space="preserve">Załącznik nr </w:t>
      </w:r>
      <w:r>
        <w:rPr>
          <w:rFonts w:ascii="Ubuntu Light" w:hAnsi="Ubuntu Light" w:cs="Arial"/>
          <w:b/>
          <w:sz w:val="20"/>
          <w:szCs w:val="20"/>
        </w:rPr>
        <w:t>2</w:t>
      </w:r>
      <w:r w:rsidRPr="007373C0">
        <w:rPr>
          <w:rFonts w:ascii="Ubuntu Light" w:hAnsi="Ubuntu Light" w:cs="Arial"/>
          <w:b/>
          <w:sz w:val="20"/>
          <w:szCs w:val="20"/>
        </w:rPr>
        <w:t xml:space="preserve"> do SWZ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spacing w:line="480" w:lineRule="auto"/>
        <w:jc w:val="right"/>
        <w:rPr>
          <w:rFonts w:ascii="Ubuntu Light" w:hAnsi="Ubuntu Light" w:cs="Arial"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>Miejscowość ………………. dnia ……………….</w:t>
      </w:r>
    </w:p>
    <w:p w:rsidR="00171CAB" w:rsidRPr="007373C0" w:rsidRDefault="00171CAB" w:rsidP="00171CAB">
      <w:pPr>
        <w:rPr>
          <w:rFonts w:ascii="Ubuntu Light" w:hAnsi="Ubuntu Light" w:cs="Arial"/>
          <w:sz w:val="20"/>
          <w:szCs w:val="20"/>
        </w:rPr>
      </w:pPr>
    </w:p>
    <w:p w:rsidR="00171CAB" w:rsidRPr="007373C0" w:rsidRDefault="00171CAB" w:rsidP="00171CAB">
      <w:pPr>
        <w:jc w:val="center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>OFERTA</w:t>
      </w:r>
    </w:p>
    <w:p w:rsidR="00171CAB" w:rsidRPr="007373C0" w:rsidRDefault="00171CAB" w:rsidP="00171CAB">
      <w:pPr>
        <w:jc w:val="center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 xml:space="preserve">DLA SAMODZIELNEGO PUBLICZNGO SZPITALA KLINICZNEGO </w:t>
      </w:r>
    </w:p>
    <w:p w:rsidR="00171CAB" w:rsidRPr="007373C0" w:rsidRDefault="00171CAB" w:rsidP="00171CAB">
      <w:pPr>
        <w:jc w:val="center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 xml:space="preserve">IM. ANDRZEJA MIELĘCKIEGO ŚLĄSKIEGO UNIWERSYTETU MEDYCZNEGO </w:t>
      </w:r>
    </w:p>
    <w:p w:rsidR="00171CAB" w:rsidRPr="007373C0" w:rsidRDefault="00171CAB" w:rsidP="00171CAB">
      <w:pPr>
        <w:jc w:val="center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>W KATOWICACH</w:t>
      </w:r>
    </w:p>
    <w:p w:rsidR="00171CAB" w:rsidRPr="007373C0" w:rsidRDefault="00171CAB" w:rsidP="00171CAB">
      <w:pPr>
        <w:jc w:val="center"/>
        <w:rPr>
          <w:rFonts w:ascii="Ubuntu Light" w:hAnsi="Ubuntu Light" w:cs="Arial"/>
          <w:sz w:val="20"/>
          <w:szCs w:val="20"/>
        </w:rPr>
      </w:pPr>
    </w:p>
    <w:p w:rsidR="00171CAB" w:rsidRPr="007373C0" w:rsidRDefault="00171CAB" w:rsidP="00171CA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324" w:lineRule="auto"/>
        <w:rPr>
          <w:rFonts w:ascii="Ubuntu Light" w:hAnsi="Ubuntu Light" w:cs="Arial"/>
          <w:sz w:val="20"/>
          <w:szCs w:val="20"/>
        </w:rPr>
      </w:pPr>
    </w:p>
    <w:p w:rsidR="00171CAB" w:rsidRPr="007373C0" w:rsidRDefault="00171CAB" w:rsidP="00171CA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324" w:lineRule="auto"/>
        <w:rPr>
          <w:rFonts w:ascii="Ubuntu Light" w:hAnsi="Ubuntu Light" w:cs="Arial"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>Nazwa wykonawcy …………………………………………................................…………………………………</w:t>
      </w:r>
    </w:p>
    <w:p w:rsidR="00171CAB" w:rsidRPr="007373C0" w:rsidRDefault="00171CAB" w:rsidP="00171CA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324" w:lineRule="auto"/>
        <w:rPr>
          <w:rFonts w:ascii="Ubuntu Light" w:hAnsi="Ubuntu Light" w:cs="Arial"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>Siedziba ……………………………………………………………....................................………………………….</w:t>
      </w:r>
    </w:p>
    <w:p w:rsidR="00171CAB" w:rsidRPr="007373C0" w:rsidRDefault="00171CAB" w:rsidP="00171CA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324" w:lineRule="auto"/>
        <w:rPr>
          <w:rFonts w:ascii="Ubuntu Light" w:hAnsi="Ubuntu Light" w:cs="Arial"/>
          <w:sz w:val="20"/>
          <w:szCs w:val="20"/>
          <w:lang w:val="de-DE"/>
        </w:rPr>
      </w:pPr>
      <w:r w:rsidRPr="007373C0">
        <w:rPr>
          <w:rFonts w:ascii="Ubuntu Light" w:hAnsi="Ubuntu Light" w:cs="Arial"/>
          <w:sz w:val="20"/>
          <w:szCs w:val="20"/>
          <w:lang w:val="de-DE"/>
        </w:rPr>
        <w:t>REGON ……………………………….............. NIP …………………………......................……………</w:t>
      </w:r>
    </w:p>
    <w:p w:rsidR="00171CAB" w:rsidRPr="007373C0" w:rsidRDefault="00171CAB" w:rsidP="00171CA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324" w:lineRule="auto"/>
        <w:rPr>
          <w:rFonts w:ascii="Ubuntu Light" w:hAnsi="Ubuntu Light" w:cs="Arial"/>
          <w:sz w:val="20"/>
          <w:szCs w:val="20"/>
          <w:lang w:val="de-DE"/>
        </w:rPr>
      </w:pPr>
      <w:r w:rsidRPr="007373C0">
        <w:rPr>
          <w:rFonts w:ascii="Ubuntu Light" w:hAnsi="Ubuntu Light" w:cs="Arial"/>
          <w:sz w:val="20"/>
          <w:szCs w:val="20"/>
          <w:lang w:val="de-DE"/>
        </w:rPr>
        <w:t xml:space="preserve">Tel. ………………………………..............… </w:t>
      </w:r>
    </w:p>
    <w:p w:rsidR="00171CAB" w:rsidRPr="007373C0" w:rsidRDefault="00171CAB" w:rsidP="00171CA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324" w:lineRule="auto"/>
        <w:rPr>
          <w:rFonts w:ascii="Ubuntu Light" w:hAnsi="Ubuntu Light" w:cs="Arial"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>Osoba upoważniona do kontaktu z zamawiającym ……………………………………………</w:t>
      </w:r>
    </w:p>
    <w:p w:rsidR="00171CAB" w:rsidRPr="007373C0" w:rsidRDefault="00171CAB" w:rsidP="00171CA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tabs>
          <w:tab w:val="left" w:pos="8740"/>
        </w:tabs>
        <w:spacing w:line="324" w:lineRule="auto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 xml:space="preserve">Tel …………………   e-mail </w:t>
      </w:r>
      <w:r w:rsidRPr="007373C0">
        <w:rPr>
          <w:rFonts w:ascii="Ubuntu Light" w:hAnsi="Ubuntu Light" w:cs="Arial"/>
          <w:b/>
          <w:sz w:val="20"/>
          <w:szCs w:val="20"/>
        </w:rPr>
        <w:t>……………………………………………………………………………..</w:t>
      </w:r>
      <w:r w:rsidRPr="007373C0">
        <w:rPr>
          <w:rFonts w:ascii="Ubuntu Light" w:hAnsi="Ubuntu Light" w:cs="Arial"/>
          <w:b/>
          <w:sz w:val="20"/>
          <w:szCs w:val="20"/>
        </w:rPr>
        <w:tab/>
      </w:r>
    </w:p>
    <w:p w:rsidR="00171CAB" w:rsidRPr="007373C0" w:rsidRDefault="00171CAB" w:rsidP="00171CA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tabs>
          <w:tab w:val="left" w:pos="8740"/>
        </w:tabs>
        <w:spacing w:line="324" w:lineRule="auto"/>
        <w:rPr>
          <w:rFonts w:ascii="Ubuntu Light" w:hAnsi="Ubuntu Light" w:cs="Arial"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>Osoba upoważniona do podpisania umowy :</w:t>
      </w:r>
    </w:p>
    <w:p w:rsidR="00171CAB" w:rsidRDefault="00171CAB" w:rsidP="00171CA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tabs>
          <w:tab w:val="left" w:pos="8740"/>
        </w:tabs>
        <w:spacing w:line="324" w:lineRule="auto"/>
        <w:rPr>
          <w:rFonts w:ascii="Ubuntu Light" w:hAnsi="Ubuntu Light" w:cs="Arial"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>……………. ………………………………………………………………………….</w:t>
      </w:r>
    </w:p>
    <w:p w:rsidR="00171CAB" w:rsidRDefault="00171CAB" w:rsidP="00171CA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tabs>
          <w:tab w:val="left" w:pos="8740"/>
        </w:tabs>
        <w:spacing w:line="324" w:lineRule="auto"/>
        <w:rPr>
          <w:rFonts w:ascii="Ubuntu Light" w:hAnsi="Ubuntu Light" w:cs="Arial"/>
          <w:sz w:val="20"/>
          <w:szCs w:val="20"/>
        </w:rPr>
      </w:pPr>
      <w:r w:rsidRPr="003B7A74">
        <w:rPr>
          <w:rFonts w:ascii="Ubuntu Light" w:hAnsi="Ubuntu Light" w:cs="Arial"/>
          <w:sz w:val="20"/>
          <w:szCs w:val="20"/>
        </w:rPr>
        <w:t>Wadium wniesione w pieniądzu należy zwrócić na konto …………………………………………</w:t>
      </w:r>
      <w:r>
        <w:rPr>
          <w:rFonts w:ascii="Ubuntu Light" w:hAnsi="Ubuntu Light" w:cs="Arial"/>
          <w:sz w:val="20"/>
          <w:szCs w:val="20"/>
        </w:rPr>
        <w:t>………………</w:t>
      </w:r>
    </w:p>
    <w:p w:rsidR="00171CAB" w:rsidRDefault="00171CAB" w:rsidP="00171CA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tabs>
          <w:tab w:val="left" w:pos="8740"/>
        </w:tabs>
        <w:spacing w:line="324" w:lineRule="auto"/>
        <w:rPr>
          <w:rFonts w:ascii="Ubuntu Light" w:hAnsi="Ubuntu Light" w:cs="Arial"/>
          <w:sz w:val="20"/>
          <w:szCs w:val="20"/>
        </w:rPr>
      </w:pPr>
      <w:r w:rsidRPr="003B7A74">
        <w:rPr>
          <w:rFonts w:ascii="Ubuntu Light" w:hAnsi="Ubuntu Light" w:cs="Arial"/>
          <w:sz w:val="20"/>
          <w:szCs w:val="20"/>
        </w:rPr>
        <w:t>Wadium wniesione w innej formie niż pieniądz należy zwrócić na adres e-mailowy*: ………</w:t>
      </w:r>
      <w:r>
        <w:rPr>
          <w:rFonts w:ascii="Ubuntu Light" w:hAnsi="Ubuntu Light" w:cs="Arial"/>
          <w:sz w:val="20"/>
          <w:szCs w:val="20"/>
        </w:rPr>
        <w:t>………………….</w:t>
      </w:r>
    </w:p>
    <w:p w:rsidR="00171CAB" w:rsidRDefault="00171CAB" w:rsidP="00171CA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tabs>
          <w:tab w:val="left" w:pos="8740"/>
        </w:tabs>
        <w:spacing w:line="324" w:lineRule="auto"/>
        <w:rPr>
          <w:rFonts w:ascii="Ubuntu Light" w:hAnsi="Ubuntu Light" w:cs="Arial"/>
          <w:i/>
          <w:sz w:val="16"/>
          <w:szCs w:val="16"/>
        </w:rPr>
      </w:pPr>
      <w:r>
        <w:rPr>
          <w:rFonts w:ascii="Ubuntu Light" w:hAnsi="Ubuntu Light" w:cs="Arial"/>
          <w:sz w:val="20"/>
          <w:szCs w:val="20"/>
        </w:rPr>
        <w:t xml:space="preserve">* </w:t>
      </w:r>
      <w:r w:rsidRPr="003B7A74">
        <w:rPr>
          <w:rFonts w:ascii="Ubuntu Light" w:hAnsi="Ubuntu Light" w:cs="Arial"/>
          <w:i/>
          <w:sz w:val="16"/>
          <w:szCs w:val="16"/>
        </w:rPr>
        <w:t>należy podać adres e-mailowy</w:t>
      </w:r>
      <w:r w:rsidRPr="003B7A74">
        <w:rPr>
          <w:rFonts w:ascii="Ubuntu Light" w:hAnsi="Ubuntu Light" w:cs="Arial"/>
          <w:sz w:val="16"/>
          <w:szCs w:val="16"/>
        </w:rPr>
        <w:t xml:space="preserve">  </w:t>
      </w:r>
      <w:r w:rsidRPr="003B7A74">
        <w:rPr>
          <w:rFonts w:ascii="Ubuntu Light" w:hAnsi="Ubuntu Light" w:cs="Arial"/>
          <w:i/>
          <w:sz w:val="16"/>
          <w:szCs w:val="16"/>
        </w:rPr>
        <w:t>jednostki wystawiającej</w:t>
      </w:r>
      <w:r>
        <w:rPr>
          <w:rFonts w:ascii="Ubuntu Light" w:hAnsi="Ubuntu Light" w:cs="Arial"/>
          <w:i/>
          <w:sz w:val="16"/>
          <w:szCs w:val="16"/>
        </w:rPr>
        <w:t xml:space="preserve"> gwarancję wadialną.</w:t>
      </w:r>
    </w:p>
    <w:p w:rsidR="00171CAB" w:rsidRDefault="00171CAB" w:rsidP="00171CA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tabs>
          <w:tab w:val="left" w:pos="8740"/>
        </w:tabs>
        <w:spacing w:line="324" w:lineRule="auto"/>
        <w:rPr>
          <w:rFonts w:ascii="Ubuntu Light" w:hAnsi="Ubuntu Light" w:cs="Arial"/>
          <w:i/>
          <w:sz w:val="16"/>
          <w:szCs w:val="16"/>
        </w:rPr>
      </w:pPr>
    </w:p>
    <w:p w:rsidR="00171CAB" w:rsidRDefault="00171CAB" w:rsidP="00171CA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tabs>
          <w:tab w:val="left" w:pos="8740"/>
        </w:tabs>
        <w:spacing w:line="324" w:lineRule="auto"/>
        <w:rPr>
          <w:rFonts w:ascii="Ubuntu Light" w:hAnsi="Ubuntu Light" w:cs="Arial"/>
          <w:i/>
          <w:sz w:val="16"/>
          <w:szCs w:val="16"/>
        </w:rPr>
      </w:pPr>
      <w:r w:rsidRPr="00B34BB4">
        <w:rPr>
          <w:rFonts w:ascii="Ubuntu Light" w:hAnsi="Ubuntu Light" w:cs="Arial"/>
          <w:sz w:val="16"/>
          <w:szCs w:val="16"/>
        </w:rPr>
        <w:t>Dane dotyczące serwisu (adres tel./fax/mail)</w:t>
      </w:r>
      <w:r>
        <w:rPr>
          <w:rFonts w:ascii="Ubuntu Light" w:hAnsi="Ubuntu Light" w:cs="Arial"/>
          <w:i/>
          <w:sz w:val="16"/>
          <w:szCs w:val="16"/>
        </w:rPr>
        <w:t>……………………………………………………………………………………………………………………..</w:t>
      </w:r>
    </w:p>
    <w:p w:rsidR="00171CAB" w:rsidRPr="007373C0" w:rsidRDefault="00171CAB" w:rsidP="00171CA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tabs>
          <w:tab w:val="left" w:pos="8740"/>
        </w:tabs>
        <w:spacing w:line="324" w:lineRule="auto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71CAB" w:rsidRPr="007373C0" w:rsidRDefault="00171CAB" w:rsidP="00171CAB">
      <w:pPr>
        <w:tabs>
          <w:tab w:val="left" w:pos="0"/>
        </w:tabs>
        <w:jc w:val="both"/>
        <w:rPr>
          <w:rFonts w:ascii="Ubuntu Light" w:hAnsi="Ubuntu Light" w:cs="Arial"/>
          <w:b/>
          <w:i/>
          <w:sz w:val="20"/>
          <w:szCs w:val="20"/>
        </w:rPr>
      </w:pPr>
    </w:p>
    <w:p w:rsidR="00171CAB" w:rsidRPr="007373C0" w:rsidRDefault="00171CAB" w:rsidP="00171CAB">
      <w:pPr>
        <w:tabs>
          <w:tab w:val="left" w:pos="0"/>
        </w:tabs>
        <w:jc w:val="both"/>
        <w:rPr>
          <w:rFonts w:ascii="Ubuntu Light" w:hAnsi="Ubuntu Light" w:cs="Arial"/>
          <w:b/>
          <w:i/>
          <w:sz w:val="20"/>
          <w:szCs w:val="20"/>
        </w:rPr>
      </w:pPr>
      <w:r w:rsidRPr="007373C0">
        <w:rPr>
          <w:rFonts w:ascii="Ubuntu Light" w:hAnsi="Ubuntu Light" w:cs="Arial"/>
          <w:b/>
          <w:i/>
          <w:sz w:val="20"/>
          <w:szCs w:val="20"/>
        </w:rPr>
        <w:t>Zamawiający wymaga wypełnienia wszystkich pól / podania wszystkich danych wymaganych w ramce powyżej</w:t>
      </w:r>
    </w:p>
    <w:p w:rsidR="00171CAB" w:rsidRPr="007373C0" w:rsidRDefault="00171CAB" w:rsidP="00171CAB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</w:p>
    <w:p w:rsidR="00171CAB" w:rsidRPr="007373C0" w:rsidRDefault="00171CAB" w:rsidP="00171CAB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 xml:space="preserve">W nawiązaniu do ogłoszenia o przetargu nieograniczonym oferuję wykonanie dostawy wyrobów medycznych jednorazowego użytku </w:t>
      </w:r>
      <w:r>
        <w:rPr>
          <w:rFonts w:ascii="Ubuntu Light" w:hAnsi="Ubuntu Light" w:cs="Arial"/>
          <w:sz w:val="20"/>
          <w:szCs w:val="20"/>
        </w:rPr>
        <w:t>8</w:t>
      </w:r>
      <w:r w:rsidRPr="007373C0">
        <w:rPr>
          <w:rFonts w:ascii="Ubuntu Light" w:hAnsi="Ubuntu Light" w:cs="Arial"/>
          <w:sz w:val="20"/>
          <w:szCs w:val="20"/>
        </w:rPr>
        <w:t xml:space="preserve"> na warunkach określonych  w specyfikacji warunków zamówienia za cenę</w:t>
      </w:r>
    </w:p>
    <w:p w:rsidR="00171CAB" w:rsidRPr="007373C0" w:rsidRDefault="00171CAB" w:rsidP="00171CAB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</w:p>
    <w:p w:rsidR="00171CAB" w:rsidRPr="007373C0" w:rsidRDefault="00171CAB" w:rsidP="00171CAB">
      <w:pPr>
        <w:pStyle w:val="Nagwek2"/>
        <w:rPr>
          <w:rFonts w:ascii="Ubuntu Light" w:hAnsi="Ubuntu Light" w:cs="Estrangelo Edessa"/>
          <w:sz w:val="20"/>
          <w:szCs w:val="20"/>
          <w:vertAlign w:val="superscript"/>
          <w:lang w:val="pl-PL"/>
        </w:rPr>
      </w:pPr>
      <w:r w:rsidRPr="007373C0">
        <w:rPr>
          <w:rFonts w:ascii="Ubuntu Light" w:hAnsi="Ubuntu Light" w:cs="Estrangelo Edessa"/>
          <w:sz w:val="20"/>
          <w:szCs w:val="20"/>
          <w:lang w:val="pl-PL"/>
        </w:rPr>
        <w:t>Pakiet nr ..…</w:t>
      </w:r>
      <w:r w:rsidRPr="007373C0">
        <w:rPr>
          <w:rStyle w:val="Odwoanieprzypisudolnego"/>
          <w:rFonts w:ascii="Ubuntu Light" w:hAnsi="Ubuntu Light" w:cs="Estrangelo Edessa"/>
          <w:sz w:val="20"/>
          <w:szCs w:val="20"/>
          <w:lang w:val="pl-PL"/>
        </w:rPr>
        <w:footnoteReference w:id="1"/>
      </w:r>
    </w:p>
    <w:p w:rsidR="00171CAB" w:rsidRPr="007373C0" w:rsidRDefault="00171CAB" w:rsidP="00171CAB">
      <w:pPr>
        <w:pStyle w:val="Nagwek2"/>
        <w:rPr>
          <w:rFonts w:ascii="Ubuntu Light" w:hAnsi="Ubuntu Light" w:cs="Estrangelo Edessa"/>
          <w:sz w:val="20"/>
          <w:szCs w:val="20"/>
          <w:vertAlign w:val="superscript"/>
          <w:lang w:val="pl-PL"/>
        </w:rPr>
      </w:pPr>
    </w:p>
    <w:p w:rsidR="00171CAB" w:rsidRPr="007373C0" w:rsidRDefault="00171CAB" w:rsidP="00171CAB">
      <w:pPr>
        <w:shd w:val="clear" w:color="auto" w:fill="EEECE1"/>
        <w:spacing w:line="324" w:lineRule="auto"/>
        <w:rPr>
          <w:rFonts w:ascii="Ubuntu Light" w:hAnsi="Ubuntu Light" w:cs="Tunga"/>
          <w:sz w:val="20"/>
          <w:szCs w:val="20"/>
        </w:rPr>
      </w:pPr>
      <w:r w:rsidRPr="007373C0">
        <w:rPr>
          <w:rFonts w:ascii="Ubuntu Light" w:hAnsi="Ubuntu Light" w:cs="Tunga"/>
          <w:sz w:val="20"/>
          <w:szCs w:val="20"/>
        </w:rPr>
        <w:t>bez podatku VAT………………...…………………zł</w:t>
      </w:r>
    </w:p>
    <w:p w:rsidR="00171CAB" w:rsidRPr="007373C0" w:rsidRDefault="00171CAB" w:rsidP="00171CAB">
      <w:pPr>
        <w:shd w:val="clear" w:color="auto" w:fill="EEECE1"/>
        <w:spacing w:line="324" w:lineRule="auto"/>
        <w:rPr>
          <w:rFonts w:ascii="Ubuntu Light" w:hAnsi="Ubuntu Light" w:cs="Tunga"/>
          <w:sz w:val="20"/>
          <w:szCs w:val="20"/>
        </w:rPr>
      </w:pPr>
      <w:r w:rsidRPr="007373C0">
        <w:rPr>
          <w:rFonts w:ascii="Ubuntu Light" w:hAnsi="Ubuntu Light" w:cs="Tunga"/>
          <w:sz w:val="20"/>
          <w:szCs w:val="20"/>
        </w:rPr>
        <w:t>podatek VAT ………% …………………………….zł</w:t>
      </w:r>
    </w:p>
    <w:p w:rsidR="00171CAB" w:rsidRPr="007373C0" w:rsidRDefault="00171CAB" w:rsidP="00171CAB">
      <w:pPr>
        <w:shd w:val="clear" w:color="auto" w:fill="EEECE1"/>
        <w:spacing w:line="324" w:lineRule="auto"/>
        <w:rPr>
          <w:rFonts w:ascii="Ubuntu Light" w:hAnsi="Ubuntu Light" w:cs="Tunga"/>
          <w:sz w:val="20"/>
          <w:szCs w:val="20"/>
        </w:rPr>
      </w:pPr>
      <w:r w:rsidRPr="007373C0">
        <w:rPr>
          <w:rFonts w:ascii="Ubuntu Light" w:hAnsi="Ubuntu Light" w:cs="Tunga"/>
          <w:b/>
          <w:bCs/>
          <w:sz w:val="20"/>
          <w:szCs w:val="20"/>
        </w:rPr>
        <w:t>z podatkiem VAT</w:t>
      </w:r>
      <w:r w:rsidRPr="007373C0">
        <w:rPr>
          <w:rFonts w:ascii="Ubuntu Light" w:hAnsi="Ubuntu Light" w:cs="Tunga"/>
          <w:sz w:val="20"/>
          <w:szCs w:val="20"/>
        </w:rPr>
        <w:t xml:space="preserve"> ………………………………….zł</w:t>
      </w:r>
    </w:p>
    <w:p w:rsidR="00171CAB" w:rsidRPr="007373C0" w:rsidRDefault="00171CAB" w:rsidP="00171CAB">
      <w:pPr>
        <w:shd w:val="clear" w:color="auto" w:fill="EEECE1"/>
        <w:spacing w:line="324" w:lineRule="auto"/>
        <w:rPr>
          <w:rFonts w:ascii="Ubuntu Light" w:hAnsi="Ubuntu Light" w:cs="Tunga"/>
          <w:sz w:val="20"/>
          <w:szCs w:val="20"/>
        </w:rPr>
      </w:pPr>
      <w:r w:rsidRPr="007373C0">
        <w:rPr>
          <w:rFonts w:ascii="Ubuntu Light" w:hAnsi="Ubuntu Light" w:cs="Tunga"/>
          <w:sz w:val="20"/>
          <w:szCs w:val="20"/>
        </w:rPr>
        <w:t>Słownie: ……………………………………………………………………………………...........zł</w:t>
      </w:r>
    </w:p>
    <w:p w:rsidR="00171CAB" w:rsidRPr="007373C0" w:rsidRDefault="00171CAB" w:rsidP="00171CAB">
      <w:pPr>
        <w:pStyle w:val="Nagwek2"/>
        <w:rPr>
          <w:rFonts w:ascii="Ubuntu Light" w:hAnsi="Ubuntu Light" w:cs="Arial"/>
          <w:color w:val="C00000"/>
          <w:sz w:val="20"/>
          <w:szCs w:val="20"/>
        </w:rPr>
      </w:pPr>
    </w:p>
    <w:p w:rsidR="00171CAB" w:rsidRPr="007373C0" w:rsidRDefault="00171CAB" w:rsidP="00171CAB">
      <w:pPr>
        <w:pStyle w:val="normaltableau"/>
        <w:numPr>
          <w:ilvl w:val="0"/>
          <w:numId w:val="7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rPr>
          <w:rFonts w:ascii="Ubuntu Light" w:hAnsi="Ubuntu Light" w:cs="Arial"/>
          <w:sz w:val="20"/>
          <w:szCs w:val="20"/>
          <w:lang w:val="pl-PL" w:eastAsia="en-US"/>
        </w:rPr>
      </w:pPr>
      <w:r w:rsidRPr="007373C0">
        <w:rPr>
          <w:rFonts w:ascii="Ubuntu Light" w:hAnsi="Ubuntu Light" w:cs="Arial"/>
          <w:sz w:val="20"/>
          <w:szCs w:val="20"/>
          <w:lang w:val="pl-PL" w:eastAsia="en-US"/>
        </w:rPr>
        <w:t>Oświadczamy, że cena/y brutto zawarta/e w Ofercie zawierają wszystkie koszty, jakie ponosi Zamawiający w przypadku wyboru niniejszej oferty.</w:t>
      </w:r>
    </w:p>
    <w:p w:rsidR="00171CAB" w:rsidRPr="007373C0" w:rsidRDefault="00171CAB" w:rsidP="00171CAB">
      <w:pPr>
        <w:pStyle w:val="normaltableau"/>
        <w:numPr>
          <w:ilvl w:val="0"/>
          <w:numId w:val="7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rPr>
          <w:rFonts w:ascii="Ubuntu Light" w:hAnsi="Ubuntu Light" w:cs="Arial"/>
          <w:sz w:val="20"/>
          <w:szCs w:val="20"/>
          <w:lang w:val="pl-PL" w:eastAsia="en-US"/>
        </w:rPr>
      </w:pPr>
      <w:proofErr w:type="spellStart"/>
      <w:r w:rsidRPr="007373C0">
        <w:rPr>
          <w:rFonts w:ascii="Ubuntu Light" w:hAnsi="Ubuntu Light"/>
          <w:sz w:val="20"/>
          <w:szCs w:val="20"/>
          <w:lang w:eastAsia="ar-SA"/>
        </w:rPr>
        <w:t>Oświadczam</w:t>
      </w:r>
      <w:proofErr w:type="spellEnd"/>
      <w:r w:rsidRPr="007373C0">
        <w:rPr>
          <w:rFonts w:ascii="Ubuntu Light" w:hAnsi="Ubuntu Light"/>
          <w:sz w:val="20"/>
          <w:szCs w:val="20"/>
          <w:lang w:eastAsia="ar-SA"/>
        </w:rPr>
        <w:t xml:space="preserve">, </w:t>
      </w:r>
      <w:proofErr w:type="spellStart"/>
      <w:r w:rsidRPr="007373C0">
        <w:rPr>
          <w:rFonts w:ascii="Ubuntu Light" w:hAnsi="Ubuntu Light"/>
          <w:sz w:val="20"/>
          <w:szCs w:val="20"/>
          <w:lang w:eastAsia="ar-SA"/>
        </w:rPr>
        <w:t>że</w:t>
      </w:r>
      <w:proofErr w:type="spellEnd"/>
      <w:r w:rsidRPr="007373C0">
        <w:rPr>
          <w:rFonts w:ascii="Ubuntu Light" w:hAnsi="Ubuntu Light"/>
          <w:sz w:val="20"/>
          <w:szCs w:val="20"/>
          <w:lang w:eastAsia="ar-SA"/>
        </w:rPr>
        <w:t xml:space="preserve"> </w:t>
      </w:r>
      <w:proofErr w:type="spellStart"/>
      <w:r w:rsidRPr="007373C0">
        <w:rPr>
          <w:rFonts w:ascii="Ubuntu Light" w:hAnsi="Ubuntu Light"/>
          <w:sz w:val="20"/>
          <w:szCs w:val="20"/>
          <w:lang w:eastAsia="ar-SA"/>
        </w:rPr>
        <w:t>jestem</w:t>
      </w:r>
      <w:proofErr w:type="spellEnd"/>
      <w:r w:rsidRPr="007373C0">
        <w:rPr>
          <w:rStyle w:val="Odwoanieprzypisudolnego"/>
          <w:rFonts w:ascii="Ubuntu Light" w:hAnsi="Ubuntu Light"/>
          <w:sz w:val="20"/>
          <w:szCs w:val="20"/>
          <w:lang w:eastAsia="ar-SA"/>
        </w:rPr>
        <w:footnoteReference w:id="2"/>
      </w:r>
      <w:r w:rsidRPr="007373C0">
        <w:rPr>
          <w:rFonts w:ascii="Ubuntu Light" w:hAnsi="Ubuntu Light"/>
          <w:sz w:val="20"/>
          <w:szCs w:val="20"/>
          <w:lang w:eastAsia="ar-SA"/>
        </w:rPr>
        <w:t>:</w:t>
      </w:r>
      <w:r w:rsidRPr="007373C0">
        <w:rPr>
          <w:rFonts w:ascii="Ubuntu Light" w:hAnsi="Ubuntu Light"/>
          <w:b/>
          <w:sz w:val="20"/>
          <w:szCs w:val="20"/>
          <w:lang w:eastAsia="ar-SA"/>
        </w:rPr>
        <w:t xml:space="preserve"> </w:t>
      </w:r>
    </w:p>
    <w:p w:rsidR="00171CAB" w:rsidRPr="007373C0" w:rsidRDefault="00171CAB" w:rsidP="00171CAB">
      <w:pPr>
        <w:tabs>
          <w:tab w:val="center" w:pos="-2127"/>
        </w:tabs>
        <w:ind w:left="720"/>
        <w:jc w:val="both"/>
        <w:rPr>
          <w:rFonts w:ascii="Ubuntu Light" w:hAnsi="Ubuntu Light"/>
          <w:sz w:val="20"/>
          <w:szCs w:val="20"/>
        </w:rPr>
      </w:pPr>
      <w:r w:rsidRPr="007373C0">
        <w:rPr>
          <w:rFonts w:ascii="Arial" w:hAnsi="Arial" w:cs="Arial"/>
          <w:sz w:val="20"/>
          <w:szCs w:val="20"/>
        </w:rPr>
        <w:lastRenderedPageBreak/>
        <w:t>□</w:t>
      </w:r>
      <w:r w:rsidRPr="007373C0">
        <w:rPr>
          <w:rFonts w:ascii="Ubuntu Light" w:hAnsi="Ubuntu Light"/>
          <w:sz w:val="20"/>
          <w:szCs w:val="20"/>
        </w:rPr>
        <w:t xml:space="preserve"> Jestem mikroprzedsiębiorstwem</w:t>
      </w:r>
    </w:p>
    <w:p w:rsidR="00171CAB" w:rsidRPr="007373C0" w:rsidRDefault="00171CAB" w:rsidP="00171CAB">
      <w:pPr>
        <w:tabs>
          <w:tab w:val="center" w:pos="-2127"/>
        </w:tabs>
        <w:ind w:left="720"/>
        <w:jc w:val="both"/>
        <w:rPr>
          <w:rFonts w:ascii="Ubuntu Light" w:hAnsi="Ubuntu Light"/>
          <w:sz w:val="20"/>
          <w:szCs w:val="20"/>
        </w:rPr>
      </w:pPr>
      <w:r w:rsidRPr="007373C0">
        <w:rPr>
          <w:rFonts w:ascii="Arial" w:hAnsi="Arial" w:cs="Arial"/>
          <w:sz w:val="20"/>
          <w:szCs w:val="20"/>
        </w:rPr>
        <w:t>□</w:t>
      </w:r>
      <w:r w:rsidRPr="007373C0">
        <w:rPr>
          <w:rFonts w:ascii="Ubuntu Light" w:hAnsi="Ubuntu Light" w:cs="Arial"/>
          <w:sz w:val="20"/>
          <w:szCs w:val="20"/>
        </w:rPr>
        <w:t xml:space="preserve"> </w:t>
      </w:r>
      <w:r w:rsidRPr="007373C0">
        <w:rPr>
          <w:rFonts w:ascii="Ubuntu Light" w:hAnsi="Ubuntu Light"/>
          <w:sz w:val="20"/>
          <w:szCs w:val="20"/>
        </w:rPr>
        <w:t>Jestem małym przedsiębiorstwem</w:t>
      </w:r>
    </w:p>
    <w:p w:rsidR="00171CAB" w:rsidRPr="007373C0" w:rsidRDefault="00171CAB" w:rsidP="00171CAB">
      <w:pPr>
        <w:tabs>
          <w:tab w:val="center" w:pos="-2127"/>
        </w:tabs>
        <w:ind w:left="720"/>
        <w:jc w:val="both"/>
        <w:rPr>
          <w:rFonts w:ascii="Ubuntu Light" w:hAnsi="Ubuntu Light"/>
          <w:sz w:val="20"/>
          <w:szCs w:val="20"/>
        </w:rPr>
      </w:pPr>
      <w:r w:rsidRPr="007373C0">
        <w:rPr>
          <w:rFonts w:ascii="Arial" w:hAnsi="Arial" w:cs="Arial"/>
          <w:sz w:val="20"/>
          <w:szCs w:val="20"/>
        </w:rPr>
        <w:t>□</w:t>
      </w:r>
      <w:r w:rsidRPr="007373C0">
        <w:rPr>
          <w:rFonts w:ascii="Ubuntu Light" w:hAnsi="Ubuntu Light" w:cs="Arial"/>
          <w:sz w:val="20"/>
          <w:szCs w:val="20"/>
        </w:rPr>
        <w:t xml:space="preserve"> </w:t>
      </w:r>
      <w:r w:rsidRPr="007373C0">
        <w:rPr>
          <w:rFonts w:ascii="Ubuntu Light" w:hAnsi="Ubuntu Light"/>
          <w:sz w:val="20"/>
          <w:szCs w:val="20"/>
        </w:rPr>
        <w:t>Jestem średnim przedsiębiorstwem</w:t>
      </w:r>
    </w:p>
    <w:p w:rsidR="00171CAB" w:rsidRPr="007373C0" w:rsidRDefault="00171CAB" w:rsidP="00171CAB">
      <w:pPr>
        <w:tabs>
          <w:tab w:val="center" w:pos="-2127"/>
        </w:tabs>
        <w:ind w:left="720"/>
        <w:jc w:val="both"/>
        <w:rPr>
          <w:rFonts w:ascii="Ubuntu Light" w:hAnsi="Ubuntu Light"/>
          <w:sz w:val="20"/>
          <w:szCs w:val="20"/>
        </w:rPr>
      </w:pPr>
      <w:r w:rsidRPr="007373C0">
        <w:rPr>
          <w:rFonts w:ascii="Arial" w:hAnsi="Arial" w:cs="Arial"/>
          <w:sz w:val="20"/>
          <w:szCs w:val="20"/>
        </w:rPr>
        <w:t>□</w:t>
      </w:r>
      <w:r w:rsidRPr="007373C0">
        <w:rPr>
          <w:rFonts w:ascii="Ubuntu Light" w:hAnsi="Ubuntu Light" w:cs="Arial"/>
          <w:sz w:val="20"/>
          <w:szCs w:val="20"/>
        </w:rPr>
        <w:t xml:space="preserve"> </w:t>
      </w:r>
      <w:r w:rsidRPr="007373C0">
        <w:rPr>
          <w:rFonts w:ascii="Ubuntu Light" w:hAnsi="Ubuntu Light"/>
          <w:sz w:val="20"/>
          <w:szCs w:val="20"/>
        </w:rPr>
        <w:t>Jestem dużym przedsiębiorstwem</w:t>
      </w:r>
    </w:p>
    <w:p w:rsidR="00171CAB" w:rsidRPr="007373C0" w:rsidRDefault="00171CAB" w:rsidP="00171CAB">
      <w:pPr>
        <w:pStyle w:val="normaltableau"/>
        <w:numPr>
          <w:ilvl w:val="0"/>
          <w:numId w:val="7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rPr>
          <w:rFonts w:ascii="Ubuntu Light" w:hAnsi="Ubuntu Light" w:cs="Arial"/>
          <w:sz w:val="20"/>
          <w:szCs w:val="20"/>
          <w:lang w:val="pl-PL" w:eastAsia="en-US"/>
        </w:rPr>
      </w:pPr>
      <w:r w:rsidRPr="007373C0">
        <w:rPr>
          <w:rFonts w:ascii="Ubuntu Light" w:hAnsi="Ubuntu Light" w:cs="Arial"/>
          <w:sz w:val="20"/>
          <w:szCs w:val="20"/>
          <w:lang w:val="pl-PL" w:eastAsia="en-US"/>
        </w:rPr>
        <w:t>Oświadczamy, że akceptujemy warunki płatności</w:t>
      </w:r>
      <w:r>
        <w:rPr>
          <w:rFonts w:ascii="Ubuntu Light" w:hAnsi="Ubuntu Light" w:cs="Arial"/>
          <w:sz w:val="20"/>
          <w:szCs w:val="20"/>
          <w:lang w:val="pl-PL" w:eastAsia="en-US"/>
        </w:rPr>
        <w:t xml:space="preserve"> określone przez Zamawiającego </w:t>
      </w:r>
      <w:r w:rsidRPr="007373C0">
        <w:rPr>
          <w:rFonts w:ascii="Ubuntu Light" w:hAnsi="Ubuntu Light" w:cs="Arial"/>
          <w:sz w:val="20"/>
          <w:szCs w:val="20"/>
          <w:lang w:val="pl-PL" w:eastAsia="en-US"/>
        </w:rPr>
        <w:t>w Specyfikacji Warunków Zamówienia przedmiotowego postępowania.</w:t>
      </w:r>
    </w:p>
    <w:p w:rsidR="00171CAB" w:rsidRPr="007373C0" w:rsidRDefault="00171CAB" w:rsidP="00171CAB">
      <w:pPr>
        <w:pStyle w:val="normaltableau"/>
        <w:numPr>
          <w:ilvl w:val="0"/>
          <w:numId w:val="7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rPr>
          <w:rFonts w:ascii="Ubuntu Light" w:hAnsi="Ubuntu Light" w:cs="Arial"/>
          <w:sz w:val="20"/>
          <w:szCs w:val="20"/>
          <w:lang w:val="pl-PL" w:eastAsia="en-US"/>
        </w:rPr>
      </w:pPr>
      <w:r w:rsidRPr="007373C0">
        <w:rPr>
          <w:rFonts w:ascii="Ubuntu Light" w:hAnsi="Ubuntu Light" w:cs="Arial"/>
          <w:sz w:val="20"/>
          <w:szCs w:val="20"/>
          <w:lang w:val="pl-PL" w:eastAsia="en-US"/>
        </w:rPr>
        <w:t>Oświadczamy, że jesteśmy związani niniejszą ofertą przez okres wskazany w SWZ.</w:t>
      </w:r>
    </w:p>
    <w:p w:rsidR="00171CAB" w:rsidRPr="007373C0" w:rsidRDefault="00171CAB" w:rsidP="00171CAB">
      <w:pPr>
        <w:pStyle w:val="normaltableau"/>
        <w:numPr>
          <w:ilvl w:val="0"/>
          <w:numId w:val="7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rPr>
          <w:rFonts w:ascii="Ubuntu Light" w:hAnsi="Ubuntu Light" w:cs="Arial"/>
          <w:sz w:val="20"/>
          <w:szCs w:val="20"/>
          <w:lang w:val="pl-PL" w:eastAsia="en-US"/>
        </w:rPr>
      </w:pPr>
      <w:r w:rsidRPr="007373C0">
        <w:rPr>
          <w:rFonts w:ascii="Ubuntu Light" w:hAnsi="Ubuntu Light" w:cs="Tahoma"/>
          <w:b/>
          <w:bCs/>
          <w:sz w:val="20"/>
          <w:szCs w:val="20"/>
          <w:lang w:val="pl-PL"/>
        </w:rPr>
        <w:t>Oświadczenie dotyczące tajemnicy przedsiębiorstwa</w:t>
      </w:r>
      <w:r w:rsidRPr="007373C0">
        <w:rPr>
          <w:rFonts w:ascii="Ubuntu Light" w:hAnsi="Ubuntu Light" w:cs="Tahoma"/>
          <w:bCs/>
          <w:sz w:val="20"/>
          <w:szCs w:val="20"/>
          <w:lang w:val="pl-PL"/>
        </w:rPr>
        <w:t xml:space="preserve"> </w:t>
      </w:r>
      <w:r w:rsidRPr="007373C0">
        <w:rPr>
          <w:rFonts w:ascii="Ubuntu Light" w:hAnsi="Ubuntu Light" w:cs="Tahoma"/>
          <w:bCs/>
          <w:i/>
          <w:sz w:val="20"/>
          <w:szCs w:val="20"/>
          <w:lang w:val="pl-PL"/>
        </w:rPr>
        <w:t>(zaznaczyć właściwy kwadrat):</w:t>
      </w:r>
    </w:p>
    <w:p w:rsidR="00171CAB" w:rsidRPr="007373C0" w:rsidRDefault="00171CAB" w:rsidP="00171CAB">
      <w:pPr>
        <w:tabs>
          <w:tab w:val="left" w:pos="7727"/>
        </w:tabs>
        <w:spacing w:line="276" w:lineRule="auto"/>
        <w:ind w:left="709" w:hanging="284"/>
        <w:jc w:val="both"/>
        <w:rPr>
          <w:rFonts w:ascii="Ubuntu Light" w:hAnsi="Ubuntu Light" w:cs="Tahoma"/>
          <w:sz w:val="20"/>
          <w:szCs w:val="20"/>
        </w:rPr>
      </w:pPr>
      <w:r w:rsidRPr="007373C0">
        <w:rPr>
          <w:rFonts w:ascii="Ubuntu Light" w:hAnsi="Ubuntu Light" w:cs="Tahoma"/>
          <w:b/>
          <w:bCs/>
          <w:sz w:val="20"/>
          <w:szCs w:val="20"/>
        </w:rPr>
        <w:sym w:font="Symbol" w:char="F0FF"/>
      </w:r>
      <w:r w:rsidRPr="007373C0">
        <w:rPr>
          <w:rFonts w:ascii="Ubuntu Light" w:hAnsi="Ubuntu Light" w:cs="Tahoma"/>
          <w:sz w:val="20"/>
          <w:szCs w:val="20"/>
        </w:rPr>
        <w:t xml:space="preserve">  Żadna z informacji wskazanych w ofercie nie stanowi tajemnicy przedsiębiorstwa w rozumieniu przepisów o zwalczaniu nieuczciwej konkurencji</w:t>
      </w:r>
    </w:p>
    <w:p w:rsidR="00171CAB" w:rsidRPr="007373C0" w:rsidRDefault="00171CAB" w:rsidP="00171CAB">
      <w:pPr>
        <w:tabs>
          <w:tab w:val="left" w:pos="7727"/>
        </w:tabs>
        <w:spacing w:line="276" w:lineRule="auto"/>
        <w:ind w:left="709" w:hanging="284"/>
        <w:jc w:val="both"/>
        <w:rPr>
          <w:rFonts w:ascii="Ubuntu Light" w:hAnsi="Ubuntu Light" w:cs="Tahoma"/>
          <w:sz w:val="20"/>
          <w:szCs w:val="20"/>
        </w:rPr>
      </w:pPr>
      <w:r w:rsidRPr="007373C0">
        <w:rPr>
          <w:rFonts w:ascii="Ubuntu Light" w:hAnsi="Ubuntu Light" w:cs="Tahoma"/>
          <w:b/>
          <w:bCs/>
          <w:sz w:val="20"/>
          <w:szCs w:val="20"/>
        </w:rPr>
        <w:sym w:font="Symbol" w:char="F0FF"/>
      </w:r>
      <w:r w:rsidRPr="007373C0">
        <w:rPr>
          <w:rFonts w:ascii="Ubuntu Light" w:hAnsi="Ubuntu Light" w:cs="Tahoma"/>
          <w:b/>
          <w:bCs/>
          <w:sz w:val="20"/>
          <w:szCs w:val="20"/>
        </w:rPr>
        <w:t xml:space="preserve">   </w:t>
      </w:r>
      <w:r w:rsidRPr="007373C0">
        <w:rPr>
          <w:rFonts w:ascii="Ubuntu Light" w:hAnsi="Ubuntu Light" w:cs="Tahoma"/>
          <w:sz w:val="20"/>
          <w:szCs w:val="20"/>
        </w:rPr>
        <w:t>Wskazane poniżej informacje wskazane w ofercie stanowią tajemnicę przedsiębiorstwa w rozumieniu przepisów o zwalczaniu nieuczciwej konkurencji i w związku z tym nie mogą być one udostępniane,                       w szczególności innym uczestnikom postępowania. Na dowód, że zastrzeżone informacje stanowią tajemnicę przedsiębiorstwa przedstawiam/-y dokumenty w postaci:</w:t>
      </w:r>
    </w:p>
    <w:p w:rsidR="00171CAB" w:rsidRPr="007373C0" w:rsidRDefault="00171CAB" w:rsidP="00171CAB">
      <w:pPr>
        <w:tabs>
          <w:tab w:val="left" w:pos="7727"/>
        </w:tabs>
        <w:ind w:left="709"/>
        <w:jc w:val="both"/>
        <w:rPr>
          <w:rFonts w:ascii="Ubuntu Light" w:hAnsi="Ubuntu Light" w:cs="Tahoma"/>
          <w:sz w:val="20"/>
          <w:szCs w:val="20"/>
        </w:rPr>
      </w:pPr>
      <w:r w:rsidRPr="007373C0">
        <w:rPr>
          <w:rFonts w:ascii="Ubuntu Light" w:hAnsi="Ubuntu Light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1CAB" w:rsidRPr="007373C0" w:rsidRDefault="00171CAB" w:rsidP="00171CAB">
      <w:pPr>
        <w:tabs>
          <w:tab w:val="left" w:pos="7727"/>
        </w:tabs>
        <w:ind w:left="709"/>
        <w:jc w:val="both"/>
        <w:rPr>
          <w:rFonts w:ascii="Ubuntu Light" w:hAnsi="Ubuntu Light" w:cs="Tahoma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3776"/>
        <w:gridCol w:w="2303"/>
        <w:gridCol w:w="2303"/>
      </w:tblGrid>
      <w:tr w:rsidR="00171CAB" w:rsidRPr="007373C0" w:rsidTr="00A35B6B">
        <w:trPr>
          <w:trHeight w:val="3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AB" w:rsidRPr="007373C0" w:rsidRDefault="00171CAB" w:rsidP="00A35B6B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  <w:r w:rsidRPr="007373C0">
              <w:rPr>
                <w:rFonts w:ascii="Ubuntu Light" w:hAnsi="Ubuntu Light" w:cs="Tahoma"/>
                <w:sz w:val="20"/>
                <w:szCs w:val="20"/>
              </w:rPr>
              <w:t>Lp.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AB" w:rsidRPr="007373C0" w:rsidRDefault="00171CAB" w:rsidP="00A35B6B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  <w:r w:rsidRPr="007373C0">
              <w:rPr>
                <w:rFonts w:ascii="Ubuntu Light" w:hAnsi="Ubuntu Light" w:cs="Tahoma"/>
                <w:sz w:val="20"/>
                <w:szCs w:val="20"/>
              </w:rPr>
              <w:t>Rodzaj informacji</w:t>
            </w: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AB" w:rsidRPr="007373C0" w:rsidRDefault="00171CAB" w:rsidP="00A35B6B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  <w:r w:rsidRPr="007373C0">
              <w:rPr>
                <w:rFonts w:ascii="Ubuntu Light" w:hAnsi="Ubuntu Light" w:cs="Tahoma"/>
                <w:sz w:val="20"/>
                <w:szCs w:val="20"/>
              </w:rPr>
              <w:t>Strony w ofercie</w:t>
            </w:r>
          </w:p>
        </w:tc>
      </w:tr>
      <w:tr w:rsidR="00171CAB" w:rsidRPr="007373C0" w:rsidTr="00A35B6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AB" w:rsidRPr="007373C0" w:rsidRDefault="00171CAB" w:rsidP="00A35B6B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AB" w:rsidRPr="007373C0" w:rsidRDefault="00171CAB" w:rsidP="00A35B6B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AB" w:rsidRPr="007373C0" w:rsidRDefault="00171CAB" w:rsidP="00A35B6B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  <w:r w:rsidRPr="007373C0">
              <w:rPr>
                <w:rFonts w:ascii="Ubuntu Light" w:hAnsi="Ubuntu Light" w:cs="Tahoma"/>
                <w:sz w:val="20"/>
                <w:szCs w:val="20"/>
              </w:rPr>
              <w:t>od numeru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AB" w:rsidRPr="007373C0" w:rsidRDefault="00171CAB" w:rsidP="00A35B6B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  <w:r w:rsidRPr="007373C0">
              <w:rPr>
                <w:rFonts w:ascii="Ubuntu Light" w:hAnsi="Ubuntu Light" w:cs="Tahoma"/>
                <w:sz w:val="20"/>
                <w:szCs w:val="20"/>
              </w:rPr>
              <w:t>do numeru</w:t>
            </w:r>
          </w:p>
        </w:tc>
      </w:tr>
      <w:tr w:rsidR="00171CAB" w:rsidRPr="007373C0" w:rsidTr="00A35B6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AB" w:rsidRPr="007373C0" w:rsidRDefault="00171CAB" w:rsidP="00A35B6B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AB" w:rsidRPr="007373C0" w:rsidRDefault="00171CAB" w:rsidP="00A35B6B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AB" w:rsidRPr="007373C0" w:rsidRDefault="00171CAB" w:rsidP="00A35B6B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AB" w:rsidRPr="007373C0" w:rsidRDefault="00171CAB" w:rsidP="00A35B6B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</w:tr>
      <w:tr w:rsidR="00171CAB" w:rsidRPr="007373C0" w:rsidTr="00A35B6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AB" w:rsidRPr="007373C0" w:rsidRDefault="00171CAB" w:rsidP="00A35B6B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AB" w:rsidRPr="007373C0" w:rsidRDefault="00171CAB" w:rsidP="00A35B6B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AB" w:rsidRPr="007373C0" w:rsidRDefault="00171CAB" w:rsidP="00A35B6B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AB" w:rsidRPr="007373C0" w:rsidRDefault="00171CAB" w:rsidP="00A35B6B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</w:tr>
    </w:tbl>
    <w:p w:rsidR="00171CAB" w:rsidRPr="007373C0" w:rsidRDefault="00171CAB" w:rsidP="00171CAB">
      <w:pPr>
        <w:pStyle w:val="normaltableau"/>
        <w:numPr>
          <w:ilvl w:val="0"/>
          <w:numId w:val="7"/>
        </w:numPr>
        <w:tabs>
          <w:tab w:val="clear" w:pos="720"/>
          <w:tab w:val="num" w:pos="426"/>
        </w:tabs>
        <w:spacing w:before="0" w:after="0" w:line="276" w:lineRule="auto"/>
        <w:ind w:left="426"/>
        <w:rPr>
          <w:rFonts w:ascii="Ubuntu Light" w:hAnsi="Ubuntu Light" w:cs="Arial"/>
          <w:sz w:val="20"/>
          <w:szCs w:val="20"/>
          <w:lang w:val="pl-PL" w:eastAsia="en-US"/>
        </w:rPr>
      </w:pPr>
      <w:r w:rsidRPr="007373C0">
        <w:rPr>
          <w:rFonts w:ascii="Ubuntu Light" w:hAnsi="Ubuntu Light" w:cs="Arial"/>
          <w:sz w:val="20"/>
          <w:szCs w:val="20"/>
          <w:lang w:val="pl-PL" w:eastAsia="en-US"/>
        </w:rPr>
        <w:t xml:space="preserve"> Oświadczam, że wypełniłem obowiązki informacyjne przewidziane w art.13 lub art.14 RODO</w:t>
      </w:r>
    </w:p>
    <w:p w:rsidR="00171CAB" w:rsidRPr="007373C0" w:rsidRDefault="00171CAB" w:rsidP="00171CAB">
      <w:pPr>
        <w:pStyle w:val="normaltableau"/>
        <w:numPr>
          <w:ilvl w:val="0"/>
          <w:numId w:val="7"/>
        </w:numPr>
        <w:tabs>
          <w:tab w:val="clear" w:pos="720"/>
          <w:tab w:val="num" w:pos="426"/>
        </w:tabs>
        <w:spacing w:before="0" w:after="0" w:line="276" w:lineRule="auto"/>
        <w:ind w:left="480" w:hanging="480"/>
        <w:rPr>
          <w:rFonts w:ascii="Ubuntu Light" w:hAnsi="Ubuntu Light" w:cs="Arial"/>
          <w:sz w:val="20"/>
          <w:szCs w:val="20"/>
          <w:lang w:val="pl-PL" w:eastAsia="en-US"/>
        </w:rPr>
      </w:pPr>
      <w:r w:rsidRPr="007373C0">
        <w:rPr>
          <w:rFonts w:ascii="Ubuntu Light" w:hAnsi="Ubuntu Light" w:cs="Arial"/>
          <w:sz w:val="20"/>
          <w:szCs w:val="20"/>
          <w:lang w:val="pl-PL" w:eastAsia="en-US"/>
        </w:rPr>
        <w:t>Oświadczamy, że zapoznaliśmy się z treścią SWZ, projektem umowy, i zobowiązujemy się, w przypadku wyboru naszej oferty, do zawarcia umowy zgodnej z niniejszą ofertą, na warunkach określonych w SWZ, w miejscu i terminie wyznaczonym przez Zamawiającego.</w:t>
      </w:r>
    </w:p>
    <w:p w:rsidR="00171CAB" w:rsidRPr="007373C0" w:rsidRDefault="00171CAB" w:rsidP="00171CAB">
      <w:pPr>
        <w:pStyle w:val="normaltableau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80" w:hanging="480"/>
        <w:rPr>
          <w:rFonts w:ascii="Ubuntu Light" w:hAnsi="Ubuntu Light" w:cs="Arial"/>
          <w:sz w:val="20"/>
          <w:szCs w:val="20"/>
          <w:lang w:val="pl-PL" w:eastAsia="en-US"/>
        </w:rPr>
      </w:pPr>
      <w:r w:rsidRPr="007373C0">
        <w:rPr>
          <w:rFonts w:ascii="Ubuntu Light" w:hAnsi="Ubuntu Light" w:cs="Arial"/>
          <w:sz w:val="20"/>
          <w:szCs w:val="20"/>
          <w:lang w:val="pl-PL" w:eastAsia="en-US"/>
        </w:rPr>
        <w:t xml:space="preserve">Oświadczam, że wybór mojej/naszej oferty będzie prowadził do </w:t>
      </w:r>
      <w:r w:rsidRPr="007373C0">
        <w:rPr>
          <w:rFonts w:ascii="Ubuntu Light" w:hAnsi="Ubuntu Light" w:cs="Arial"/>
          <w:b/>
          <w:sz w:val="20"/>
          <w:szCs w:val="20"/>
          <w:lang w:val="pl-PL" w:eastAsia="en-US"/>
        </w:rPr>
        <w:t>powstania u zamawiającego obowiązku podatkowego</w:t>
      </w:r>
      <w:r w:rsidRPr="007373C0">
        <w:rPr>
          <w:rFonts w:ascii="Ubuntu Light" w:hAnsi="Ubuntu Light" w:cs="Arial"/>
          <w:sz w:val="20"/>
          <w:szCs w:val="20"/>
          <w:lang w:val="pl-PL" w:eastAsia="en-US"/>
        </w:rPr>
        <w:t xml:space="preserve"> zgodnie z przepisami o podatku od towarów i usług, o którym mowa                        </w:t>
      </w:r>
      <w:r w:rsidRPr="007373C0">
        <w:rPr>
          <w:rFonts w:ascii="Ubuntu Light" w:hAnsi="Ubuntu Light" w:cs="Arial"/>
          <w:sz w:val="20"/>
          <w:szCs w:val="20"/>
          <w:u w:val="single"/>
          <w:lang w:val="pl-PL" w:eastAsia="en-US"/>
        </w:rPr>
        <w:t xml:space="preserve">w </w:t>
      </w:r>
      <w:proofErr w:type="spellStart"/>
      <w:r w:rsidRPr="007373C0">
        <w:rPr>
          <w:rFonts w:ascii="Ubuntu Light" w:hAnsi="Ubuntu Light"/>
          <w:sz w:val="20"/>
          <w:szCs w:val="20"/>
          <w:u w:val="single"/>
        </w:rPr>
        <w:t>rozdziale</w:t>
      </w:r>
      <w:proofErr w:type="spellEnd"/>
      <w:r w:rsidRPr="007373C0">
        <w:rPr>
          <w:rFonts w:ascii="Ubuntu Light" w:hAnsi="Ubuntu Light"/>
          <w:sz w:val="20"/>
          <w:szCs w:val="20"/>
          <w:u w:val="single"/>
        </w:rPr>
        <w:t xml:space="preserve"> II </w:t>
      </w:r>
      <w:proofErr w:type="spellStart"/>
      <w:r w:rsidRPr="007373C0">
        <w:rPr>
          <w:rFonts w:ascii="Ubuntu Light" w:hAnsi="Ubuntu Light"/>
          <w:sz w:val="20"/>
          <w:szCs w:val="20"/>
          <w:u w:val="single"/>
        </w:rPr>
        <w:t>podrozdziale</w:t>
      </w:r>
      <w:proofErr w:type="spellEnd"/>
      <w:r w:rsidRPr="007373C0">
        <w:rPr>
          <w:rFonts w:ascii="Ubuntu Light" w:hAnsi="Ubuntu Light"/>
          <w:sz w:val="20"/>
          <w:szCs w:val="20"/>
          <w:u w:val="single"/>
        </w:rPr>
        <w:t xml:space="preserve"> 9 S</w:t>
      </w:r>
      <w:r w:rsidRPr="007373C0">
        <w:rPr>
          <w:rFonts w:ascii="Ubuntu Light" w:hAnsi="Ubuntu Light" w:cs="Arial"/>
          <w:sz w:val="20"/>
          <w:szCs w:val="20"/>
          <w:u w:val="single"/>
          <w:lang w:val="pl-PL" w:eastAsia="en-US"/>
        </w:rPr>
        <w:t>WZ</w:t>
      </w:r>
      <w:r w:rsidRPr="007373C0">
        <w:rPr>
          <w:rFonts w:ascii="Ubuntu Light" w:hAnsi="Ubuntu Light" w:cs="Arial"/>
          <w:sz w:val="20"/>
          <w:szCs w:val="20"/>
          <w:lang w:val="pl-PL" w:eastAsia="en-US"/>
        </w:rPr>
        <w:t xml:space="preserve">: </w:t>
      </w:r>
    </w:p>
    <w:p w:rsidR="00171CAB" w:rsidRPr="007373C0" w:rsidRDefault="00171CAB" w:rsidP="00171CAB">
      <w:pPr>
        <w:pStyle w:val="normaltableau"/>
        <w:spacing w:before="0" w:after="0" w:line="276" w:lineRule="auto"/>
        <w:ind w:left="480"/>
        <w:rPr>
          <w:rFonts w:ascii="Ubuntu Light" w:hAnsi="Ubuntu Light" w:cs="Arial"/>
          <w:sz w:val="20"/>
          <w:szCs w:val="20"/>
          <w:lang w:val="pl-PL" w:eastAsia="en-US"/>
        </w:rPr>
      </w:pPr>
      <w:r w:rsidRPr="007373C0">
        <w:rPr>
          <w:rFonts w:ascii="Ubuntu Light" w:hAnsi="Ubuntu Light" w:cs="Arial"/>
          <w:b/>
          <w:sz w:val="20"/>
          <w:szCs w:val="20"/>
          <w:lang w:val="pl-PL" w:eastAsia="en-US"/>
        </w:rPr>
        <w:t xml:space="preserve"> Tak</w:t>
      </w:r>
      <w:r w:rsidRPr="007373C0">
        <w:rPr>
          <w:rFonts w:ascii="Ubuntu Light" w:hAnsi="Ubuntu Light" w:cs="Arial"/>
          <w:b/>
          <w:sz w:val="20"/>
          <w:szCs w:val="20"/>
          <w:vertAlign w:val="superscript"/>
          <w:lang w:val="pl-PL" w:eastAsia="en-US"/>
        </w:rPr>
        <w:t>3</w:t>
      </w:r>
      <w:r w:rsidRPr="007373C0">
        <w:rPr>
          <w:rFonts w:ascii="Ubuntu Light" w:hAnsi="Ubuntu Light" w:cs="Arial"/>
          <w:sz w:val="20"/>
          <w:szCs w:val="20"/>
          <w:lang w:val="pl-PL" w:eastAsia="en-US"/>
        </w:rPr>
        <w:t xml:space="preserve"> powyższy obowiązek podatkowy będzie dotyczył ………………………………….…………………</w:t>
      </w:r>
      <w:r w:rsidRPr="007373C0">
        <w:rPr>
          <w:rStyle w:val="Odwoanieprzypisudolnego"/>
          <w:rFonts w:ascii="Ubuntu Light" w:hAnsi="Ubuntu Light" w:cs="Arial"/>
          <w:sz w:val="20"/>
          <w:szCs w:val="20"/>
          <w:lang w:val="pl-PL" w:eastAsia="en-US"/>
        </w:rPr>
        <w:footnoteReference w:id="3"/>
      </w:r>
      <w:r w:rsidRPr="007373C0">
        <w:rPr>
          <w:rFonts w:ascii="Ubuntu Light" w:hAnsi="Ubuntu Light" w:cs="Arial"/>
          <w:sz w:val="20"/>
          <w:szCs w:val="20"/>
          <w:lang w:val="pl-PL" w:eastAsia="en-US"/>
        </w:rPr>
        <w:br/>
      </w:r>
      <w:r w:rsidRPr="007373C0">
        <w:rPr>
          <w:rFonts w:ascii="Ubuntu Light" w:hAnsi="Ubuntu Light" w:cs="Arial"/>
          <w:b/>
          <w:sz w:val="20"/>
          <w:szCs w:val="20"/>
          <w:lang w:val="pl-PL" w:eastAsia="en-US"/>
        </w:rPr>
        <w:t xml:space="preserve"> Nie</w:t>
      </w:r>
      <w:r w:rsidRPr="007373C0">
        <w:rPr>
          <w:rFonts w:ascii="Ubuntu Light" w:hAnsi="Ubuntu Light" w:cs="Arial"/>
          <w:b/>
          <w:sz w:val="20"/>
          <w:szCs w:val="20"/>
          <w:vertAlign w:val="superscript"/>
          <w:lang w:val="pl-PL" w:eastAsia="en-US"/>
        </w:rPr>
        <w:t>3</w:t>
      </w:r>
      <w:r w:rsidRPr="007373C0">
        <w:rPr>
          <w:rFonts w:ascii="Ubuntu Light" w:hAnsi="Ubuntu Light" w:cs="Arial"/>
          <w:sz w:val="20"/>
          <w:szCs w:val="20"/>
          <w:lang w:val="pl-PL" w:eastAsia="en-US"/>
        </w:rPr>
        <w:t>.</w:t>
      </w:r>
    </w:p>
    <w:p w:rsidR="00171CAB" w:rsidRPr="007373C0" w:rsidRDefault="00171CAB" w:rsidP="00171CAB">
      <w:pPr>
        <w:pStyle w:val="normaltableau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80" w:hanging="480"/>
        <w:rPr>
          <w:rFonts w:ascii="Ubuntu Light" w:hAnsi="Ubuntu Light" w:cs="Arial"/>
          <w:sz w:val="20"/>
          <w:szCs w:val="20"/>
          <w:lang w:val="pl-PL" w:eastAsia="en-US"/>
        </w:rPr>
      </w:pPr>
      <w:r w:rsidRPr="007373C0">
        <w:rPr>
          <w:rFonts w:ascii="Ubuntu Light" w:hAnsi="Ubuntu Light" w:cs="Arial"/>
          <w:sz w:val="20"/>
          <w:szCs w:val="20"/>
          <w:lang w:val="pl-PL" w:eastAsia="en-US"/>
        </w:rPr>
        <w:t xml:space="preserve">Oświadczamy, że przedmiot zamówienia zamierzamy wykonać </w:t>
      </w:r>
      <w:r w:rsidRPr="007373C0">
        <w:rPr>
          <w:rFonts w:ascii="Ubuntu Light" w:hAnsi="Ubuntu Light" w:cs="Arial"/>
          <w:b/>
          <w:sz w:val="20"/>
          <w:szCs w:val="20"/>
          <w:lang w:val="pl-PL" w:eastAsia="en-US"/>
        </w:rPr>
        <w:t>sami/przewidujemy powierzyć podwykonawcom części zamówienia</w:t>
      </w:r>
      <w:r w:rsidRPr="007373C0">
        <w:rPr>
          <w:rFonts w:ascii="Ubuntu Light" w:hAnsi="Ubuntu Light" w:cs="Arial"/>
          <w:b/>
          <w:sz w:val="20"/>
          <w:szCs w:val="20"/>
          <w:vertAlign w:val="superscript"/>
          <w:lang w:val="pl-PL" w:eastAsia="en-US"/>
        </w:rPr>
        <w:t>3</w:t>
      </w:r>
      <w:r w:rsidRPr="007373C0">
        <w:rPr>
          <w:rFonts w:ascii="Ubuntu Light" w:hAnsi="Ubuntu Light" w:cs="Arial"/>
          <w:sz w:val="20"/>
          <w:szCs w:val="20"/>
          <w:lang w:val="pl-PL" w:eastAsia="en-US"/>
        </w:rPr>
        <w:t>: Część zamówienia przewidziana do wykonania przez podwykonawcę ………………………………….  Nazwa i adres podwykonawcy …………………………..</w:t>
      </w:r>
      <w:r w:rsidRPr="007373C0">
        <w:rPr>
          <w:rFonts w:ascii="Ubuntu Light" w:hAnsi="Ubuntu Light" w:cs="Arial"/>
          <w:sz w:val="20"/>
          <w:szCs w:val="20"/>
          <w:vertAlign w:val="superscript"/>
          <w:lang w:val="pl-PL" w:eastAsia="en-US"/>
        </w:rPr>
        <w:t>4</w:t>
      </w:r>
    </w:p>
    <w:p w:rsidR="00171CAB" w:rsidRPr="007373C0" w:rsidRDefault="00171CAB" w:rsidP="00171CAB">
      <w:pPr>
        <w:pStyle w:val="normaltableau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80" w:hanging="480"/>
        <w:rPr>
          <w:rFonts w:ascii="Ubuntu Light" w:hAnsi="Ubuntu Light" w:cs="Arial"/>
          <w:sz w:val="20"/>
          <w:szCs w:val="20"/>
          <w:lang w:val="pl-PL" w:eastAsia="en-US"/>
        </w:rPr>
      </w:pPr>
      <w:r w:rsidRPr="007373C0">
        <w:rPr>
          <w:rFonts w:ascii="Ubuntu Light" w:hAnsi="Ubuntu Light" w:cs="Arial"/>
          <w:sz w:val="20"/>
          <w:szCs w:val="20"/>
          <w:lang w:val="pl-PL" w:eastAsia="en-US"/>
        </w:rPr>
        <w:t xml:space="preserve">Oświadczam, że wypełniłem obowiązki informacyjne przewidziane w art.13 lub art.14 RODO </w:t>
      </w:r>
      <w:r w:rsidRPr="007373C0">
        <w:rPr>
          <w:rFonts w:ascii="Ubuntu Light" w:hAnsi="Ubuntu Light" w:cs="Arial"/>
          <w:sz w:val="20"/>
          <w:szCs w:val="20"/>
          <w:vertAlign w:val="superscript"/>
          <w:lang w:val="pl-PL" w:eastAsia="en-US"/>
        </w:rPr>
        <w:t xml:space="preserve">1)  </w:t>
      </w:r>
      <w:r w:rsidRPr="007373C0">
        <w:rPr>
          <w:rFonts w:ascii="Ubuntu Light" w:hAnsi="Ubuntu Light" w:cs="Arial"/>
          <w:sz w:val="20"/>
          <w:szCs w:val="20"/>
          <w:lang w:val="pl-PL" w:eastAsia="en-US"/>
        </w:rPr>
        <w:t>wobec osób fizycznych, od których dane osobowe bezpośrednio lub pośrednio pozyskałem w celu ubiegania się o udzielenie zamówienia publicznego w niniejszym postepowaniu *</w:t>
      </w:r>
      <w:r w:rsidRPr="007373C0">
        <w:rPr>
          <w:rFonts w:ascii="Ubuntu Light" w:hAnsi="Ubuntu Light"/>
          <w:b/>
          <w:sz w:val="20"/>
          <w:szCs w:val="20"/>
        </w:rPr>
        <w:t xml:space="preserve"> </w:t>
      </w:r>
    </w:p>
    <w:p w:rsidR="00171CAB" w:rsidRPr="007373C0" w:rsidRDefault="00171CAB" w:rsidP="00171CAB">
      <w:pPr>
        <w:pStyle w:val="normaltableau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80" w:hanging="480"/>
        <w:rPr>
          <w:rFonts w:ascii="Ubuntu Light" w:hAnsi="Ubuntu Light" w:cs="Arial"/>
          <w:sz w:val="20"/>
          <w:szCs w:val="20"/>
          <w:lang w:val="pl-PL" w:eastAsia="en-US"/>
        </w:rPr>
      </w:pPr>
      <w:proofErr w:type="spellStart"/>
      <w:r w:rsidRPr="007373C0">
        <w:rPr>
          <w:rFonts w:ascii="Ubuntu Light" w:hAnsi="Ubuntu Light"/>
          <w:b/>
          <w:sz w:val="20"/>
          <w:szCs w:val="20"/>
        </w:rPr>
        <w:t>Czy</w:t>
      </w:r>
      <w:proofErr w:type="spellEnd"/>
      <w:r w:rsidRPr="007373C0">
        <w:rPr>
          <w:rFonts w:ascii="Ubuntu Light" w:hAnsi="Ubuntu Light"/>
          <w:b/>
          <w:sz w:val="20"/>
          <w:szCs w:val="20"/>
        </w:rPr>
        <w:t xml:space="preserve"> </w:t>
      </w:r>
      <w:proofErr w:type="spellStart"/>
      <w:r w:rsidRPr="007373C0">
        <w:rPr>
          <w:rFonts w:ascii="Ubuntu Light" w:hAnsi="Ubuntu Light"/>
          <w:b/>
          <w:sz w:val="20"/>
          <w:szCs w:val="20"/>
        </w:rPr>
        <w:t>Wykonawca</w:t>
      </w:r>
      <w:proofErr w:type="spellEnd"/>
      <w:r w:rsidRPr="007373C0">
        <w:rPr>
          <w:rFonts w:ascii="Ubuntu Light" w:hAnsi="Ubuntu Light"/>
          <w:b/>
          <w:sz w:val="20"/>
          <w:szCs w:val="20"/>
        </w:rPr>
        <w:t xml:space="preserve"> </w:t>
      </w:r>
      <w:proofErr w:type="spellStart"/>
      <w:r w:rsidRPr="007373C0">
        <w:rPr>
          <w:rFonts w:ascii="Ubuntu Light" w:hAnsi="Ubuntu Light"/>
          <w:b/>
          <w:sz w:val="20"/>
          <w:szCs w:val="20"/>
        </w:rPr>
        <w:t>pochodzi</w:t>
      </w:r>
      <w:proofErr w:type="spellEnd"/>
      <w:r w:rsidRPr="007373C0">
        <w:rPr>
          <w:rFonts w:ascii="Ubuntu Light" w:hAnsi="Ubuntu Light"/>
          <w:b/>
          <w:sz w:val="20"/>
          <w:szCs w:val="20"/>
        </w:rPr>
        <w:t xml:space="preserve"> z </w:t>
      </w:r>
      <w:proofErr w:type="spellStart"/>
      <w:r w:rsidRPr="007373C0">
        <w:rPr>
          <w:rFonts w:ascii="Ubuntu Light" w:hAnsi="Ubuntu Light"/>
          <w:b/>
          <w:sz w:val="20"/>
          <w:szCs w:val="20"/>
        </w:rPr>
        <w:t>innego</w:t>
      </w:r>
      <w:proofErr w:type="spellEnd"/>
      <w:r w:rsidRPr="007373C0">
        <w:rPr>
          <w:rFonts w:ascii="Ubuntu Light" w:hAnsi="Ubuntu Light"/>
          <w:b/>
          <w:sz w:val="20"/>
          <w:szCs w:val="20"/>
        </w:rPr>
        <w:t xml:space="preserve"> </w:t>
      </w:r>
      <w:proofErr w:type="spellStart"/>
      <w:r w:rsidRPr="007373C0">
        <w:rPr>
          <w:rFonts w:ascii="Ubuntu Light" w:hAnsi="Ubuntu Light"/>
          <w:b/>
          <w:sz w:val="20"/>
          <w:szCs w:val="20"/>
        </w:rPr>
        <w:t>niż</w:t>
      </w:r>
      <w:proofErr w:type="spellEnd"/>
      <w:r w:rsidRPr="007373C0">
        <w:rPr>
          <w:rFonts w:ascii="Ubuntu Light" w:hAnsi="Ubuntu Light"/>
          <w:b/>
          <w:sz w:val="20"/>
          <w:szCs w:val="20"/>
        </w:rPr>
        <w:t xml:space="preserve"> </w:t>
      </w:r>
      <w:proofErr w:type="spellStart"/>
      <w:r w:rsidRPr="007373C0">
        <w:rPr>
          <w:rFonts w:ascii="Ubuntu Light" w:hAnsi="Ubuntu Light"/>
          <w:b/>
          <w:sz w:val="20"/>
          <w:szCs w:val="20"/>
        </w:rPr>
        <w:t>Polska</w:t>
      </w:r>
      <w:proofErr w:type="spellEnd"/>
      <w:r w:rsidRPr="007373C0">
        <w:rPr>
          <w:rFonts w:ascii="Ubuntu Light" w:hAnsi="Ubuntu Light"/>
          <w:b/>
          <w:sz w:val="20"/>
          <w:szCs w:val="20"/>
        </w:rPr>
        <w:t xml:space="preserve"> </w:t>
      </w:r>
      <w:proofErr w:type="spellStart"/>
      <w:r w:rsidRPr="007373C0">
        <w:rPr>
          <w:rFonts w:ascii="Ubuntu Light" w:hAnsi="Ubuntu Light"/>
          <w:b/>
          <w:sz w:val="20"/>
          <w:szCs w:val="20"/>
        </w:rPr>
        <w:t>państwa</w:t>
      </w:r>
      <w:proofErr w:type="spellEnd"/>
      <w:r w:rsidRPr="007373C0">
        <w:rPr>
          <w:rFonts w:ascii="Ubuntu Light" w:hAnsi="Ubuntu Light"/>
          <w:b/>
          <w:sz w:val="20"/>
          <w:szCs w:val="20"/>
        </w:rPr>
        <w:t xml:space="preserve"> </w:t>
      </w:r>
      <w:proofErr w:type="spellStart"/>
      <w:r w:rsidRPr="007373C0">
        <w:rPr>
          <w:rFonts w:ascii="Ubuntu Light" w:hAnsi="Ubuntu Light"/>
          <w:b/>
          <w:sz w:val="20"/>
          <w:szCs w:val="20"/>
        </w:rPr>
        <w:t>członkowskiego</w:t>
      </w:r>
      <w:proofErr w:type="spellEnd"/>
      <w:r w:rsidRPr="007373C0">
        <w:rPr>
          <w:rFonts w:ascii="Ubuntu Light" w:hAnsi="Ubuntu Light"/>
          <w:b/>
          <w:sz w:val="20"/>
          <w:szCs w:val="20"/>
        </w:rPr>
        <w:t xml:space="preserve"> </w:t>
      </w:r>
      <w:proofErr w:type="spellStart"/>
      <w:r w:rsidRPr="007373C0">
        <w:rPr>
          <w:rFonts w:ascii="Ubuntu Light" w:hAnsi="Ubuntu Light"/>
          <w:b/>
          <w:sz w:val="20"/>
          <w:szCs w:val="20"/>
        </w:rPr>
        <w:t>Unii</w:t>
      </w:r>
      <w:proofErr w:type="spellEnd"/>
      <w:r w:rsidRPr="007373C0">
        <w:rPr>
          <w:rFonts w:ascii="Ubuntu Light" w:hAnsi="Ubuntu Light"/>
          <w:b/>
          <w:sz w:val="20"/>
          <w:szCs w:val="20"/>
        </w:rPr>
        <w:t xml:space="preserve"> </w:t>
      </w:r>
      <w:proofErr w:type="spellStart"/>
      <w:r w:rsidRPr="007373C0">
        <w:rPr>
          <w:rFonts w:ascii="Ubuntu Light" w:hAnsi="Ubuntu Light"/>
          <w:b/>
          <w:sz w:val="20"/>
          <w:szCs w:val="20"/>
        </w:rPr>
        <w:t>Europejskiej</w:t>
      </w:r>
      <w:proofErr w:type="spellEnd"/>
      <w:r w:rsidRPr="007373C0">
        <w:rPr>
          <w:rFonts w:ascii="Ubuntu Light" w:hAnsi="Ubuntu Light"/>
          <w:b/>
          <w:sz w:val="20"/>
          <w:szCs w:val="20"/>
        </w:rPr>
        <w:t>:</w:t>
      </w:r>
    </w:p>
    <w:p w:rsidR="00171CAB" w:rsidRPr="007373C0" w:rsidRDefault="00171CAB" w:rsidP="00171CAB">
      <w:pPr>
        <w:numPr>
          <w:ilvl w:val="0"/>
          <w:numId w:val="28"/>
        </w:numPr>
        <w:tabs>
          <w:tab w:val="center" w:pos="-2127"/>
        </w:tabs>
        <w:jc w:val="both"/>
        <w:rPr>
          <w:rFonts w:ascii="Ubuntu Light" w:hAnsi="Ubuntu Light"/>
          <w:sz w:val="20"/>
          <w:szCs w:val="20"/>
        </w:rPr>
      </w:pPr>
      <w:r w:rsidRPr="007373C0">
        <w:rPr>
          <w:rFonts w:ascii="Ubuntu Light" w:hAnsi="Ubuntu Light"/>
          <w:sz w:val="20"/>
          <w:szCs w:val="20"/>
        </w:rPr>
        <w:t>TAK    Skrót literowy Państwa: …………………….</w:t>
      </w:r>
    </w:p>
    <w:p w:rsidR="00171CAB" w:rsidRPr="007373C0" w:rsidRDefault="00171CAB" w:rsidP="00171CAB">
      <w:pPr>
        <w:numPr>
          <w:ilvl w:val="0"/>
          <w:numId w:val="28"/>
        </w:numPr>
        <w:tabs>
          <w:tab w:val="center" w:pos="-2127"/>
        </w:tabs>
        <w:jc w:val="both"/>
        <w:rPr>
          <w:rFonts w:ascii="Ubuntu Light" w:hAnsi="Ubuntu Light"/>
          <w:sz w:val="20"/>
          <w:szCs w:val="20"/>
        </w:rPr>
      </w:pPr>
      <w:r w:rsidRPr="007373C0">
        <w:rPr>
          <w:rFonts w:ascii="Ubuntu Light" w:hAnsi="Ubuntu Light"/>
          <w:sz w:val="20"/>
          <w:szCs w:val="20"/>
        </w:rPr>
        <w:t>NIE</w:t>
      </w:r>
    </w:p>
    <w:p w:rsidR="00171CAB" w:rsidRPr="007373C0" w:rsidRDefault="00171CAB" w:rsidP="00171CAB">
      <w:pPr>
        <w:numPr>
          <w:ilvl w:val="0"/>
          <w:numId w:val="7"/>
        </w:numPr>
        <w:tabs>
          <w:tab w:val="clear" w:pos="720"/>
          <w:tab w:val="num" w:pos="426"/>
        </w:tabs>
        <w:ind w:left="284"/>
        <w:jc w:val="both"/>
        <w:rPr>
          <w:rFonts w:ascii="Ubuntu Light" w:hAnsi="Ubuntu Light"/>
          <w:sz w:val="20"/>
          <w:szCs w:val="20"/>
        </w:rPr>
      </w:pPr>
      <w:r w:rsidRPr="007373C0">
        <w:rPr>
          <w:rFonts w:ascii="Ubuntu Light" w:hAnsi="Ubuntu Light"/>
          <w:b/>
          <w:sz w:val="20"/>
          <w:szCs w:val="20"/>
        </w:rPr>
        <w:t>Czy Wykonawca pochodzi z państwa niebędącego członkiem Unii Europejskiej:</w:t>
      </w:r>
    </w:p>
    <w:p w:rsidR="00171CAB" w:rsidRPr="007373C0" w:rsidRDefault="00171CAB" w:rsidP="00171CAB">
      <w:pPr>
        <w:tabs>
          <w:tab w:val="center" w:pos="-2127"/>
        </w:tabs>
        <w:ind w:left="720" w:hanging="294"/>
        <w:jc w:val="both"/>
        <w:rPr>
          <w:rFonts w:ascii="Ubuntu Light" w:hAnsi="Ubuntu Light"/>
          <w:sz w:val="20"/>
          <w:szCs w:val="20"/>
        </w:rPr>
      </w:pPr>
      <w:r w:rsidRPr="007373C0">
        <w:rPr>
          <w:rFonts w:ascii="Arial" w:hAnsi="Arial" w:cs="Arial"/>
          <w:sz w:val="20"/>
          <w:szCs w:val="20"/>
        </w:rPr>
        <w:t>□</w:t>
      </w:r>
      <w:r w:rsidRPr="007373C0">
        <w:rPr>
          <w:rFonts w:ascii="Ubuntu Light" w:hAnsi="Ubuntu Light" w:cs="Arial"/>
          <w:sz w:val="20"/>
          <w:szCs w:val="20"/>
        </w:rPr>
        <w:t xml:space="preserve"> </w:t>
      </w:r>
      <w:r w:rsidRPr="007373C0">
        <w:rPr>
          <w:rFonts w:ascii="Ubuntu Light" w:hAnsi="Ubuntu Light"/>
          <w:sz w:val="20"/>
          <w:szCs w:val="20"/>
        </w:rPr>
        <w:t>TAK    Skrót literowy Państwa: …………………….</w:t>
      </w:r>
    </w:p>
    <w:p w:rsidR="00171CAB" w:rsidRPr="007373C0" w:rsidRDefault="00171CAB" w:rsidP="00171CAB">
      <w:pPr>
        <w:tabs>
          <w:tab w:val="center" w:pos="-2127"/>
        </w:tabs>
        <w:ind w:left="720" w:hanging="294"/>
        <w:jc w:val="both"/>
        <w:rPr>
          <w:rFonts w:ascii="Ubuntu Light" w:hAnsi="Ubuntu Light"/>
          <w:sz w:val="20"/>
          <w:szCs w:val="20"/>
        </w:rPr>
      </w:pPr>
      <w:r w:rsidRPr="007373C0">
        <w:rPr>
          <w:rFonts w:ascii="Arial" w:hAnsi="Arial" w:cs="Arial"/>
          <w:sz w:val="20"/>
          <w:szCs w:val="20"/>
        </w:rPr>
        <w:t>□</w:t>
      </w:r>
      <w:r w:rsidRPr="007373C0">
        <w:rPr>
          <w:rFonts w:ascii="Ubuntu Light" w:hAnsi="Ubuntu Light" w:cs="Arial"/>
          <w:sz w:val="20"/>
          <w:szCs w:val="20"/>
        </w:rPr>
        <w:t xml:space="preserve"> </w:t>
      </w:r>
      <w:r w:rsidRPr="007373C0">
        <w:rPr>
          <w:rFonts w:ascii="Ubuntu Light" w:hAnsi="Ubuntu Light"/>
          <w:sz w:val="20"/>
          <w:szCs w:val="20"/>
        </w:rPr>
        <w:t>NIE</w:t>
      </w:r>
    </w:p>
    <w:p w:rsidR="00171CAB" w:rsidRPr="007373C0" w:rsidRDefault="00171CAB" w:rsidP="00171CAB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  <w:r w:rsidRPr="007373C0">
        <w:rPr>
          <w:rFonts w:ascii="Ubuntu Light" w:hAnsi="Ubuntu Light" w:cs="Arial"/>
          <w:sz w:val="20"/>
          <w:szCs w:val="20"/>
          <w:lang w:val="pl-PL" w:eastAsia="en-US"/>
        </w:rPr>
        <w:br/>
        <w:t>__________ dnia __ __ 2023 roku</w:t>
      </w:r>
    </w:p>
    <w:p w:rsidR="00171CAB" w:rsidRPr="007373C0" w:rsidRDefault="00171CAB" w:rsidP="00171CAB">
      <w:pPr>
        <w:ind w:left="4956" w:firstLine="708"/>
        <w:jc w:val="both"/>
        <w:rPr>
          <w:rFonts w:ascii="Ubuntu Light" w:hAnsi="Ubuntu Light" w:cs="Arial"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>…………………………………………</w:t>
      </w:r>
    </w:p>
    <w:p w:rsidR="00171CAB" w:rsidRPr="007373C0" w:rsidRDefault="00171CAB" w:rsidP="00171CAB">
      <w:pPr>
        <w:ind w:left="4248" w:firstLine="708"/>
        <w:jc w:val="center"/>
        <w:rPr>
          <w:rFonts w:ascii="Ubuntu Light" w:hAnsi="Ubuntu Light" w:cs="Estrangelo Edessa"/>
          <w:i/>
          <w:sz w:val="16"/>
          <w:szCs w:val="16"/>
        </w:rPr>
      </w:pPr>
      <w:r w:rsidRPr="007373C0">
        <w:rPr>
          <w:rFonts w:ascii="Ubuntu Light" w:hAnsi="Ubuntu Light" w:cs="Estrangelo Edessa"/>
          <w:i/>
          <w:sz w:val="16"/>
          <w:szCs w:val="16"/>
        </w:rPr>
        <w:t>podpis osoby/osób uprawnionej/uprawnionych</w:t>
      </w:r>
    </w:p>
    <w:p w:rsidR="00171CAB" w:rsidRPr="007373C0" w:rsidRDefault="00171CAB" w:rsidP="00171CAB">
      <w:pPr>
        <w:jc w:val="center"/>
        <w:rPr>
          <w:rFonts w:ascii="Ubuntu Light" w:hAnsi="Ubuntu Light" w:cs="Estrangelo Edessa"/>
          <w:i/>
          <w:sz w:val="16"/>
          <w:szCs w:val="16"/>
        </w:rPr>
      </w:pPr>
      <w:r w:rsidRPr="007373C0">
        <w:rPr>
          <w:rFonts w:ascii="Ubuntu Light" w:hAnsi="Ubuntu Light" w:cs="Estrangelo Edessa"/>
          <w:i/>
          <w:sz w:val="16"/>
          <w:szCs w:val="16"/>
        </w:rPr>
        <w:t xml:space="preserve">                                                                                                                      do reprezentowania Wykonawcy</w:t>
      </w:r>
    </w:p>
    <w:p w:rsidR="00171CAB" w:rsidRPr="007373C0" w:rsidRDefault="00171CAB" w:rsidP="00171CAB">
      <w:pPr>
        <w:pStyle w:val="NormalnyWeb"/>
        <w:spacing w:line="360" w:lineRule="auto"/>
        <w:jc w:val="both"/>
        <w:rPr>
          <w:rFonts w:ascii="Ubuntu Light" w:hAnsi="Ubuntu Light" w:cs="Arial"/>
          <w:color w:val="000000"/>
          <w:sz w:val="16"/>
          <w:szCs w:val="16"/>
        </w:rPr>
      </w:pPr>
      <w:r w:rsidRPr="007373C0">
        <w:rPr>
          <w:rFonts w:ascii="Ubuntu Light" w:hAnsi="Ubuntu Light" w:cs="Arial"/>
          <w:color w:val="000000"/>
          <w:sz w:val="16"/>
          <w:szCs w:val="16"/>
        </w:rPr>
        <w:t>_________________</w:t>
      </w:r>
    </w:p>
    <w:p w:rsidR="00171CAB" w:rsidRPr="00D10A06" w:rsidRDefault="00171CAB" w:rsidP="00171CAB">
      <w:pPr>
        <w:pStyle w:val="Tekstprzypisudolnego"/>
        <w:jc w:val="both"/>
        <w:rPr>
          <w:rFonts w:ascii="Ubuntu Light" w:hAnsi="Ubuntu Light" w:cs="Arial"/>
          <w:sz w:val="14"/>
          <w:szCs w:val="14"/>
        </w:rPr>
      </w:pPr>
      <w:r w:rsidRPr="00D10A06">
        <w:rPr>
          <w:rFonts w:ascii="Ubuntu Light" w:hAnsi="Ubuntu Light" w:cs="Arial"/>
          <w:color w:val="000000"/>
          <w:sz w:val="14"/>
          <w:szCs w:val="14"/>
          <w:vertAlign w:val="superscript"/>
        </w:rPr>
        <w:t xml:space="preserve">1) </w:t>
      </w:r>
      <w:r w:rsidRPr="00D10A06">
        <w:rPr>
          <w:rFonts w:ascii="Ubuntu Light" w:hAnsi="Ubuntu Light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71CAB" w:rsidRPr="00A56AE0" w:rsidRDefault="00171CAB" w:rsidP="00A56AE0">
      <w:pPr>
        <w:pStyle w:val="NormalnyWeb"/>
        <w:spacing w:before="0" w:after="0" w:line="276" w:lineRule="auto"/>
        <w:ind w:left="142" w:hanging="142"/>
        <w:jc w:val="both"/>
        <w:rPr>
          <w:rFonts w:ascii="Ubuntu Light" w:hAnsi="Ubuntu Light" w:cs="Arial"/>
          <w:sz w:val="14"/>
          <w:szCs w:val="14"/>
        </w:rPr>
      </w:pPr>
      <w:r w:rsidRPr="00D10A06">
        <w:rPr>
          <w:rFonts w:ascii="Ubuntu Light" w:hAnsi="Ubuntu Light" w:cs="Arial"/>
          <w:color w:val="000000"/>
          <w:sz w:val="14"/>
          <w:szCs w:val="14"/>
        </w:rPr>
        <w:t xml:space="preserve">* W przypadku gdy wykonawca </w:t>
      </w:r>
      <w:r w:rsidRPr="00D10A06">
        <w:rPr>
          <w:rFonts w:ascii="Ubuntu Light" w:hAnsi="Ubuntu Light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</w:t>
      </w:r>
      <w:r w:rsidR="00A56AE0">
        <w:rPr>
          <w:rFonts w:ascii="Ubuntu Light" w:hAnsi="Ubuntu Light" w:cs="Arial"/>
          <w:sz w:val="14"/>
          <w:szCs w:val="14"/>
        </w:rPr>
        <w:t>enia np. przez jego wykreślenie</w:t>
      </w:r>
      <w:bookmarkStart w:id="0" w:name="_GoBack"/>
      <w:bookmarkEnd w:id="0"/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lastRenderedPageBreak/>
        <w:t xml:space="preserve">Załącznik Nr </w:t>
      </w:r>
      <w:r>
        <w:rPr>
          <w:rFonts w:ascii="Ubuntu Light" w:hAnsi="Ubuntu Light" w:cs="Arial"/>
          <w:b/>
          <w:sz w:val="20"/>
          <w:szCs w:val="20"/>
        </w:rPr>
        <w:t>4</w:t>
      </w:r>
      <w:r w:rsidRPr="007373C0">
        <w:rPr>
          <w:rFonts w:ascii="Ubuntu Light" w:hAnsi="Ubuntu Light" w:cs="Arial"/>
          <w:b/>
          <w:sz w:val="20"/>
          <w:szCs w:val="20"/>
        </w:rPr>
        <w:t xml:space="preserve"> do SWZ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shd w:val="clear" w:color="auto" w:fill="FFC000"/>
        <w:jc w:val="center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i/>
          <w:sz w:val="22"/>
          <w:szCs w:val="22"/>
          <w:u w:val="single"/>
        </w:rPr>
        <w:t>klauzula informacyjna z art. 13 RODO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tabs>
          <w:tab w:val="left" w:pos="0"/>
          <w:tab w:val="num" w:pos="1004"/>
        </w:tabs>
        <w:spacing w:line="288" w:lineRule="auto"/>
        <w:ind w:left="360"/>
        <w:jc w:val="both"/>
        <w:rPr>
          <w:rFonts w:ascii="Ubuntu Light" w:hAnsi="Ubuntu Light" w:cs="Arial"/>
          <w:sz w:val="20"/>
          <w:szCs w:val="20"/>
        </w:rPr>
      </w:pPr>
      <w:r w:rsidRPr="007373C0">
        <w:rPr>
          <w:rFonts w:ascii="Ubuntu Light" w:hAnsi="Ubuntu Light" w:cs="Tunga"/>
          <w:b/>
          <w:b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71CAB" w:rsidRPr="007373C0" w:rsidRDefault="00171CAB" w:rsidP="00171CAB">
      <w:pPr>
        <w:numPr>
          <w:ilvl w:val="1"/>
          <w:numId w:val="16"/>
        </w:numPr>
        <w:tabs>
          <w:tab w:val="left" w:pos="426"/>
        </w:tabs>
        <w:spacing w:line="288" w:lineRule="auto"/>
        <w:ind w:left="709"/>
        <w:jc w:val="both"/>
        <w:rPr>
          <w:rFonts w:ascii="Ubuntu Light" w:hAnsi="Ubuntu Light" w:cs="Tunga"/>
          <w:bCs/>
          <w:sz w:val="20"/>
          <w:szCs w:val="20"/>
        </w:rPr>
      </w:pPr>
      <w:r w:rsidRPr="007373C0">
        <w:rPr>
          <w:rFonts w:ascii="Ubuntu Light" w:hAnsi="Ubuntu Light" w:cs="Tunga"/>
          <w:bCs/>
          <w:sz w:val="20"/>
          <w:szCs w:val="20"/>
        </w:rPr>
        <w:t>administratorem Pani/Pana danych osobowych jest Samodzielny Publiczny Szpital Kliniczny im. Andrzeja Mielęckiego Śląskiego Uniwersytetu Medycznego w Katowicach 40-027 Katowice ul. Francuska 20/24;</w:t>
      </w:r>
    </w:p>
    <w:p w:rsidR="00171CAB" w:rsidRPr="007373C0" w:rsidRDefault="00171CAB" w:rsidP="00171CAB">
      <w:pPr>
        <w:numPr>
          <w:ilvl w:val="1"/>
          <w:numId w:val="16"/>
        </w:numPr>
        <w:tabs>
          <w:tab w:val="left" w:pos="426"/>
        </w:tabs>
        <w:spacing w:line="288" w:lineRule="auto"/>
        <w:ind w:left="709"/>
        <w:jc w:val="both"/>
        <w:rPr>
          <w:rFonts w:ascii="Ubuntu Light" w:hAnsi="Ubuntu Light" w:cs="Tunga"/>
          <w:bCs/>
          <w:sz w:val="20"/>
          <w:szCs w:val="20"/>
        </w:rPr>
      </w:pPr>
      <w:r w:rsidRPr="007373C0">
        <w:rPr>
          <w:rFonts w:ascii="Ubuntu Light" w:hAnsi="Ubuntu Light" w:cs="Tunga"/>
          <w:bCs/>
          <w:sz w:val="20"/>
          <w:szCs w:val="20"/>
        </w:rPr>
        <w:t xml:space="preserve">W sprawach związanych z Pani/Pana danymi proszę kontaktować się z Inspektorem Danych Osobowych przez adres mailowy: </w:t>
      </w:r>
      <w:hyperlink r:id="rId10" w:history="1">
        <w:r w:rsidRPr="007373C0">
          <w:rPr>
            <w:rStyle w:val="Hipercze"/>
            <w:rFonts w:ascii="Ubuntu Light" w:hAnsi="Ubuntu Light" w:cs="Tunga"/>
            <w:bCs/>
            <w:szCs w:val="20"/>
          </w:rPr>
          <w:t>iod@spskm.katowice.pl</w:t>
        </w:r>
      </w:hyperlink>
      <w:r w:rsidRPr="007373C0">
        <w:rPr>
          <w:rFonts w:ascii="Ubuntu Light" w:hAnsi="Ubuntu Light" w:cs="Tunga"/>
          <w:bCs/>
          <w:sz w:val="20"/>
          <w:szCs w:val="20"/>
        </w:rPr>
        <w:t xml:space="preserve"> oraz pod adresem korespondencyjnym: Inspektor Danych Osobowych Samodzielny Publiczny Szpital Kliniczny im. Andrzeja Mielęckiego Śląskiego Uniwersytetu Medycznego w Katowicach 40-027 Katowice ul. Francuska 20/24</w:t>
      </w:r>
    </w:p>
    <w:p w:rsidR="00171CAB" w:rsidRPr="007373C0" w:rsidRDefault="00171CAB" w:rsidP="00171CAB">
      <w:pPr>
        <w:numPr>
          <w:ilvl w:val="1"/>
          <w:numId w:val="16"/>
        </w:numPr>
        <w:tabs>
          <w:tab w:val="left" w:pos="426"/>
        </w:tabs>
        <w:spacing w:line="288" w:lineRule="auto"/>
        <w:ind w:left="709"/>
        <w:jc w:val="both"/>
        <w:rPr>
          <w:rFonts w:ascii="Ubuntu Light" w:hAnsi="Ubuntu Light" w:cs="Tunga"/>
          <w:bCs/>
          <w:sz w:val="20"/>
          <w:szCs w:val="20"/>
        </w:rPr>
      </w:pPr>
      <w:r w:rsidRPr="007373C0">
        <w:rPr>
          <w:rFonts w:ascii="Ubuntu Light" w:hAnsi="Ubuntu Light" w:cs="Tunga"/>
          <w:bCs/>
          <w:sz w:val="20"/>
          <w:szCs w:val="20"/>
        </w:rPr>
        <w:t xml:space="preserve">Pani/Pana dane osobowe przetwarzane będą na podstawie art. 6 ust. 1 lit. c RODO w celu związanym z postępowaniem o udzielenie zamówienia publicznego na </w:t>
      </w:r>
      <w:r w:rsidRPr="007373C0">
        <w:rPr>
          <w:rFonts w:ascii="Ubuntu Light" w:hAnsi="Ubuntu Light" w:cs="Tunga"/>
          <w:b/>
          <w:bCs/>
          <w:sz w:val="20"/>
          <w:szCs w:val="20"/>
        </w:rPr>
        <w:t>„</w:t>
      </w:r>
      <w:r w:rsidRPr="007373C0">
        <w:rPr>
          <w:rFonts w:ascii="Ubuntu Light" w:hAnsi="Ubuntu Light" w:cs="Arial"/>
          <w:b/>
          <w:sz w:val="20"/>
          <w:szCs w:val="20"/>
          <w:lang w:eastAsia="en-US"/>
        </w:rPr>
        <w:t>dostawa wyrobów me</w:t>
      </w:r>
      <w:r>
        <w:rPr>
          <w:rFonts w:ascii="Ubuntu Light" w:hAnsi="Ubuntu Light" w:cs="Arial"/>
          <w:b/>
          <w:sz w:val="20"/>
          <w:szCs w:val="20"/>
          <w:lang w:eastAsia="en-US"/>
        </w:rPr>
        <w:t>dycznych jednorazowego użytku 8</w:t>
      </w:r>
      <w:r w:rsidRPr="007373C0">
        <w:rPr>
          <w:rFonts w:ascii="Ubuntu Light" w:hAnsi="Ubuntu Light" w:cs="Arial"/>
          <w:b/>
          <w:sz w:val="20"/>
          <w:szCs w:val="20"/>
          <w:lang w:eastAsia="en-US"/>
        </w:rPr>
        <w:t>,</w:t>
      </w:r>
      <w:r w:rsidRPr="007373C0">
        <w:rPr>
          <w:rFonts w:ascii="Ubuntu Light" w:hAnsi="Ubuntu Light" w:cs="Tunga"/>
          <w:b/>
          <w:bCs/>
          <w:sz w:val="20"/>
          <w:szCs w:val="20"/>
        </w:rPr>
        <w:t xml:space="preserve"> ZP-</w:t>
      </w:r>
      <w:r>
        <w:rPr>
          <w:rFonts w:ascii="Ubuntu Light" w:hAnsi="Ubuntu Light" w:cs="Tunga"/>
          <w:b/>
          <w:bCs/>
          <w:sz w:val="20"/>
          <w:szCs w:val="20"/>
        </w:rPr>
        <w:t>23-037</w:t>
      </w:r>
      <w:r w:rsidRPr="007373C0">
        <w:rPr>
          <w:rFonts w:ascii="Ubuntu Light" w:hAnsi="Ubuntu Light" w:cs="Tunga"/>
          <w:b/>
          <w:bCs/>
          <w:sz w:val="20"/>
          <w:szCs w:val="20"/>
        </w:rPr>
        <w:t>UN”</w:t>
      </w:r>
      <w:r w:rsidRPr="007373C0">
        <w:rPr>
          <w:rFonts w:ascii="Ubuntu Light" w:hAnsi="Ubuntu Light" w:cs="Tunga"/>
          <w:bCs/>
          <w:sz w:val="20"/>
          <w:szCs w:val="20"/>
        </w:rPr>
        <w:t xml:space="preserve"> prowadzonym w trybie przetargu nieograniczonego;</w:t>
      </w:r>
    </w:p>
    <w:p w:rsidR="00171CAB" w:rsidRPr="007373C0" w:rsidRDefault="00171CAB" w:rsidP="00171CAB">
      <w:pPr>
        <w:numPr>
          <w:ilvl w:val="1"/>
          <w:numId w:val="16"/>
        </w:numPr>
        <w:tabs>
          <w:tab w:val="left" w:pos="426"/>
        </w:tabs>
        <w:spacing w:line="288" w:lineRule="auto"/>
        <w:ind w:left="709"/>
        <w:jc w:val="both"/>
        <w:rPr>
          <w:rFonts w:ascii="Ubuntu Light" w:hAnsi="Ubuntu Light" w:cs="Tunga"/>
          <w:bCs/>
          <w:sz w:val="20"/>
          <w:szCs w:val="20"/>
        </w:rPr>
      </w:pPr>
      <w:r w:rsidRPr="007373C0">
        <w:rPr>
          <w:rFonts w:ascii="Ubuntu Light" w:hAnsi="Ubuntu Light" w:cs="Tunga"/>
          <w:bCs/>
          <w:sz w:val="20"/>
          <w:szCs w:val="20"/>
        </w:rPr>
        <w:t xml:space="preserve">odbiorcami Pani/Pana danych osobowych będą osoby lub podmioty, którym udostępniona zostanie dokumentacja postępowania w oparciu o art. 18 oraz art. 74 </w:t>
      </w:r>
      <w:r w:rsidRPr="007373C0">
        <w:rPr>
          <w:rFonts w:ascii="Ubuntu Light" w:eastAsia="Calibri" w:hAnsi="Ubuntu Light" w:cs="Arial"/>
          <w:sz w:val="20"/>
          <w:szCs w:val="20"/>
        </w:rPr>
        <w:t>ustawy z dnia 11 września 2019 r. – Prawo zamówień publicznych (</w:t>
      </w:r>
      <w:r w:rsidRPr="007373C0">
        <w:rPr>
          <w:rFonts w:ascii="Ubuntu Light" w:hAnsi="Ubuntu Light" w:cs="Arial"/>
          <w:sz w:val="19"/>
          <w:szCs w:val="19"/>
        </w:rPr>
        <w:t xml:space="preserve">tekst jednolity Dz. U. z dnia 24 października 2019r.  poz. 2019 z </w:t>
      </w:r>
      <w:proofErr w:type="spellStart"/>
      <w:r w:rsidRPr="007373C0">
        <w:rPr>
          <w:rFonts w:ascii="Ubuntu Light" w:hAnsi="Ubuntu Light" w:cs="Arial"/>
          <w:sz w:val="19"/>
          <w:szCs w:val="19"/>
        </w:rPr>
        <w:t>późn</w:t>
      </w:r>
      <w:proofErr w:type="spellEnd"/>
      <w:r w:rsidRPr="007373C0">
        <w:rPr>
          <w:rFonts w:ascii="Ubuntu Light" w:hAnsi="Ubuntu Light" w:cs="Arial"/>
          <w:sz w:val="19"/>
          <w:szCs w:val="19"/>
        </w:rPr>
        <w:t>. zm.</w:t>
      </w:r>
      <w:r w:rsidRPr="007373C0">
        <w:rPr>
          <w:rFonts w:ascii="Ubuntu Light" w:eastAsia="Calibri" w:hAnsi="Ubuntu Light" w:cs="Arial"/>
          <w:sz w:val="20"/>
          <w:szCs w:val="20"/>
        </w:rPr>
        <w:t>)</w:t>
      </w:r>
      <w:r w:rsidRPr="007373C0">
        <w:rPr>
          <w:rFonts w:ascii="Ubuntu Light" w:hAnsi="Ubuntu Light" w:cs="Tunga"/>
          <w:bCs/>
          <w:sz w:val="20"/>
          <w:szCs w:val="20"/>
        </w:rPr>
        <w:t xml:space="preserve">, dalej „ustawa </w:t>
      </w:r>
      <w:proofErr w:type="spellStart"/>
      <w:r w:rsidRPr="007373C0">
        <w:rPr>
          <w:rFonts w:ascii="Ubuntu Light" w:hAnsi="Ubuntu Light" w:cs="Tunga"/>
          <w:bCs/>
          <w:sz w:val="20"/>
          <w:szCs w:val="20"/>
        </w:rPr>
        <w:t>Pzp</w:t>
      </w:r>
      <w:proofErr w:type="spellEnd"/>
      <w:r w:rsidRPr="007373C0">
        <w:rPr>
          <w:rFonts w:ascii="Ubuntu Light" w:hAnsi="Ubuntu Light" w:cs="Tunga"/>
          <w:bCs/>
          <w:sz w:val="20"/>
          <w:szCs w:val="20"/>
        </w:rPr>
        <w:t xml:space="preserve">”;  </w:t>
      </w:r>
    </w:p>
    <w:p w:rsidR="00171CAB" w:rsidRPr="007373C0" w:rsidRDefault="00171CAB" w:rsidP="00171CAB">
      <w:pPr>
        <w:numPr>
          <w:ilvl w:val="1"/>
          <w:numId w:val="16"/>
        </w:numPr>
        <w:tabs>
          <w:tab w:val="left" w:pos="426"/>
        </w:tabs>
        <w:spacing w:line="288" w:lineRule="auto"/>
        <w:ind w:left="709"/>
        <w:jc w:val="both"/>
        <w:rPr>
          <w:rFonts w:ascii="Ubuntu Light" w:hAnsi="Ubuntu Light" w:cs="Tunga"/>
          <w:bCs/>
          <w:sz w:val="20"/>
          <w:szCs w:val="20"/>
        </w:rPr>
      </w:pPr>
      <w:r w:rsidRPr="007373C0">
        <w:rPr>
          <w:rFonts w:ascii="Ubuntu Light" w:hAnsi="Ubuntu Light" w:cs="Tunga"/>
          <w:bCs/>
          <w:sz w:val="20"/>
          <w:szCs w:val="20"/>
        </w:rPr>
        <w:t xml:space="preserve">Pani/Pana dane osobowe będą przechowywane, zgodnie z art. 97 ust. 1 ustawy </w:t>
      </w:r>
      <w:proofErr w:type="spellStart"/>
      <w:r w:rsidRPr="007373C0">
        <w:rPr>
          <w:rFonts w:ascii="Ubuntu Light" w:hAnsi="Ubuntu Light" w:cs="Tunga"/>
          <w:bCs/>
          <w:sz w:val="20"/>
          <w:szCs w:val="20"/>
        </w:rPr>
        <w:t>Pzp</w:t>
      </w:r>
      <w:proofErr w:type="spellEnd"/>
      <w:r w:rsidRPr="007373C0">
        <w:rPr>
          <w:rFonts w:ascii="Ubuntu Light" w:hAnsi="Ubuntu Light" w:cs="Tunga"/>
          <w:bCs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171CAB" w:rsidRPr="007373C0" w:rsidRDefault="00171CAB" w:rsidP="00171CAB">
      <w:pPr>
        <w:numPr>
          <w:ilvl w:val="1"/>
          <w:numId w:val="16"/>
        </w:numPr>
        <w:tabs>
          <w:tab w:val="left" w:pos="426"/>
        </w:tabs>
        <w:spacing w:line="288" w:lineRule="auto"/>
        <w:ind w:left="709"/>
        <w:jc w:val="both"/>
        <w:rPr>
          <w:rFonts w:ascii="Ubuntu Light" w:hAnsi="Ubuntu Light" w:cs="Tunga"/>
          <w:bCs/>
          <w:sz w:val="20"/>
          <w:szCs w:val="20"/>
        </w:rPr>
      </w:pPr>
      <w:r w:rsidRPr="007373C0">
        <w:rPr>
          <w:rFonts w:ascii="Ubuntu Light" w:hAnsi="Ubuntu Light" w:cs="Tunga"/>
          <w:bCs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373C0">
        <w:rPr>
          <w:rFonts w:ascii="Ubuntu Light" w:hAnsi="Ubuntu Light" w:cs="Tunga"/>
          <w:bCs/>
          <w:sz w:val="20"/>
          <w:szCs w:val="20"/>
        </w:rPr>
        <w:t>Pzp</w:t>
      </w:r>
      <w:proofErr w:type="spellEnd"/>
      <w:r w:rsidRPr="007373C0">
        <w:rPr>
          <w:rFonts w:ascii="Ubuntu Light" w:hAnsi="Ubuntu Light" w:cs="Tunga"/>
          <w:bCs/>
          <w:sz w:val="20"/>
          <w:szCs w:val="20"/>
        </w:rPr>
        <w:t xml:space="preserve">, związanym z udziałem                                    w postępowaniu o udzielenie zamówienia publicznego; konsekwencje niepodania określonych danych wynikają z ustawy </w:t>
      </w:r>
      <w:proofErr w:type="spellStart"/>
      <w:r w:rsidRPr="007373C0">
        <w:rPr>
          <w:rFonts w:ascii="Ubuntu Light" w:hAnsi="Ubuntu Light" w:cs="Tunga"/>
          <w:bCs/>
          <w:sz w:val="20"/>
          <w:szCs w:val="20"/>
        </w:rPr>
        <w:t>Pzp</w:t>
      </w:r>
      <w:proofErr w:type="spellEnd"/>
      <w:r w:rsidRPr="007373C0">
        <w:rPr>
          <w:rFonts w:ascii="Ubuntu Light" w:hAnsi="Ubuntu Light" w:cs="Tunga"/>
          <w:bCs/>
          <w:sz w:val="20"/>
          <w:szCs w:val="20"/>
        </w:rPr>
        <w:t xml:space="preserve">;  </w:t>
      </w:r>
    </w:p>
    <w:p w:rsidR="00171CAB" w:rsidRPr="007373C0" w:rsidRDefault="00171CAB" w:rsidP="00171CAB">
      <w:pPr>
        <w:numPr>
          <w:ilvl w:val="1"/>
          <w:numId w:val="16"/>
        </w:numPr>
        <w:tabs>
          <w:tab w:val="left" w:pos="426"/>
        </w:tabs>
        <w:spacing w:line="288" w:lineRule="auto"/>
        <w:ind w:left="709"/>
        <w:jc w:val="both"/>
        <w:rPr>
          <w:rFonts w:ascii="Ubuntu Light" w:hAnsi="Ubuntu Light" w:cs="Tunga"/>
          <w:bCs/>
          <w:sz w:val="20"/>
          <w:szCs w:val="20"/>
        </w:rPr>
      </w:pPr>
      <w:r w:rsidRPr="007373C0">
        <w:rPr>
          <w:rFonts w:ascii="Ubuntu Light" w:hAnsi="Ubuntu Light" w:cs="Tunga"/>
          <w:bCs/>
          <w:sz w:val="20"/>
          <w:szCs w:val="20"/>
        </w:rPr>
        <w:t>w odniesieniu do Pani/Pana danych osobowych decyzje nie będą podejmowane w sposób zautomatyzowany, stosowanie do art. 22 RODO;</w:t>
      </w:r>
    </w:p>
    <w:p w:rsidR="00171CAB" w:rsidRPr="007373C0" w:rsidRDefault="00171CAB" w:rsidP="00171CAB">
      <w:pPr>
        <w:numPr>
          <w:ilvl w:val="1"/>
          <w:numId w:val="16"/>
        </w:numPr>
        <w:tabs>
          <w:tab w:val="left" w:pos="426"/>
        </w:tabs>
        <w:spacing w:line="288" w:lineRule="auto"/>
        <w:ind w:left="709"/>
        <w:jc w:val="both"/>
        <w:rPr>
          <w:rFonts w:ascii="Ubuntu Light" w:hAnsi="Ubuntu Light" w:cs="Tunga"/>
          <w:bCs/>
          <w:sz w:val="20"/>
          <w:szCs w:val="20"/>
        </w:rPr>
      </w:pPr>
      <w:r w:rsidRPr="007373C0">
        <w:rPr>
          <w:rFonts w:ascii="Ubuntu Light" w:hAnsi="Ubuntu Light" w:cs="Tunga"/>
          <w:bCs/>
          <w:sz w:val="20"/>
          <w:szCs w:val="20"/>
        </w:rPr>
        <w:t>posiada Pani/Pan:</w:t>
      </w:r>
    </w:p>
    <w:p w:rsidR="00171CAB" w:rsidRPr="007373C0" w:rsidRDefault="00171CAB" w:rsidP="00171CAB">
      <w:pPr>
        <w:numPr>
          <w:ilvl w:val="2"/>
          <w:numId w:val="18"/>
        </w:numPr>
        <w:tabs>
          <w:tab w:val="left" w:pos="426"/>
        </w:tabs>
        <w:spacing w:line="288" w:lineRule="auto"/>
        <w:ind w:left="851"/>
        <w:jc w:val="both"/>
        <w:rPr>
          <w:rFonts w:ascii="Ubuntu Light" w:hAnsi="Ubuntu Light" w:cs="Tunga"/>
          <w:bCs/>
          <w:sz w:val="20"/>
          <w:szCs w:val="20"/>
        </w:rPr>
      </w:pPr>
      <w:r w:rsidRPr="007373C0">
        <w:rPr>
          <w:rFonts w:ascii="Ubuntu Light" w:hAnsi="Ubuntu Light" w:cs="Tunga"/>
          <w:bCs/>
          <w:sz w:val="20"/>
          <w:szCs w:val="20"/>
        </w:rPr>
        <w:t>na podstawie art. 15 RODO prawo dostępu do danych osobowych Pani/Pana dotyczących;</w:t>
      </w:r>
    </w:p>
    <w:p w:rsidR="00171CAB" w:rsidRPr="007373C0" w:rsidRDefault="00171CAB" w:rsidP="00171CAB">
      <w:pPr>
        <w:numPr>
          <w:ilvl w:val="2"/>
          <w:numId w:val="18"/>
        </w:numPr>
        <w:tabs>
          <w:tab w:val="left" w:pos="426"/>
        </w:tabs>
        <w:spacing w:line="288" w:lineRule="auto"/>
        <w:ind w:left="851"/>
        <w:jc w:val="both"/>
        <w:rPr>
          <w:rFonts w:ascii="Ubuntu Light" w:hAnsi="Ubuntu Light" w:cs="Tunga"/>
          <w:bCs/>
          <w:sz w:val="20"/>
          <w:szCs w:val="20"/>
        </w:rPr>
      </w:pPr>
      <w:r w:rsidRPr="007373C0">
        <w:rPr>
          <w:rFonts w:ascii="Ubuntu Light" w:hAnsi="Ubuntu Light" w:cs="Tunga"/>
          <w:bCs/>
          <w:sz w:val="20"/>
          <w:szCs w:val="20"/>
        </w:rPr>
        <w:t>na podstawie art. 16 RODO prawo do sprostowania Pani/Pana danych osobowych</w:t>
      </w:r>
      <w:r w:rsidRPr="007373C0">
        <w:rPr>
          <w:rFonts w:ascii="Ubuntu Light" w:hAnsi="Ubuntu Light" w:cs="Tunga"/>
          <w:bCs/>
          <w:sz w:val="20"/>
          <w:szCs w:val="20"/>
          <w:vertAlign w:val="superscript"/>
        </w:rPr>
        <w:footnoteReference w:id="4"/>
      </w:r>
      <w:r w:rsidRPr="007373C0">
        <w:rPr>
          <w:rFonts w:ascii="Ubuntu Light" w:hAnsi="Ubuntu Light" w:cs="Tunga"/>
          <w:bCs/>
          <w:sz w:val="20"/>
          <w:szCs w:val="20"/>
        </w:rPr>
        <w:t>;</w:t>
      </w:r>
    </w:p>
    <w:p w:rsidR="00171CAB" w:rsidRPr="007373C0" w:rsidRDefault="00171CAB" w:rsidP="00171CAB">
      <w:pPr>
        <w:numPr>
          <w:ilvl w:val="2"/>
          <w:numId w:val="18"/>
        </w:numPr>
        <w:tabs>
          <w:tab w:val="left" w:pos="426"/>
        </w:tabs>
        <w:spacing w:line="288" w:lineRule="auto"/>
        <w:ind w:left="851"/>
        <w:jc w:val="both"/>
        <w:rPr>
          <w:rFonts w:ascii="Ubuntu Light" w:hAnsi="Ubuntu Light" w:cs="Tunga"/>
          <w:bCs/>
          <w:sz w:val="20"/>
          <w:szCs w:val="20"/>
        </w:rPr>
      </w:pPr>
      <w:r w:rsidRPr="007373C0">
        <w:rPr>
          <w:rFonts w:ascii="Ubuntu Light" w:hAnsi="Ubuntu Light" w:cs="Tunga"/>
          <w:bCs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7373C0">
        <w:rPr>
          <w:rFonts w:ascii="Ubuntu Light" w:hAnsi="Ubuntu Light" w:cs="Tunga"/>
          <w:bCs/>
          <w:sz w:val="20"/>
          <w:szCs w:val="20"/>
          <w:vertAlign w:val="superscript"/>
        </w:rPr>
        <w:footnoteReference w:id="5"/>
      </w:r>
      <w:r w:rsidRPr="007373C0">
        <w:rPr>
          <w:rFonts w:ascii="Ubuntu Light" w:hAnsi="Ubuntu Light" w:cs="Tunga"/>
          <w:bCs/>
          <w:sz w:val="20"/>
          <w:szCs w:val="20"/>
        </w:rPr>
        <w:t xml:space="preserve">;  </w:t>
      </w:r>
    </w:p>
    <w:p w:rsidR="00171CAB" w:rsidRPr="007373C0" w:rsidRDefault="00171CAB" w:rsidP="00171CAB">
      <w:pPr>
        <w:numPr>
          <w:ilvl w:val="2"/>
          <w:numId w:val="18"/>
        </w:numPr>
        <w:tabs>
          <w:tab w:val="left" w:pos="426"/>
        </w:tabs>
        <w:spacing w:line="288" w:lineRule="auto"/>
        <w:ind w:left="851"/>
        <w:jc w:val="both"/>
        <w:rPr>
          <w:rFonts w:ascii="Ubuntu Light" w:hAnsi="Ubuntu Light" w:cs="Tunga"/>
          <w:bCs/>
          <w:sz w:val="20"/>
          <w:szCs w:val="20"/>
        </w:rPr>
      </w:pPr>
      <w:r w:rsidRPr="007373C0">
        <w:rPr>
          <w:rFonts w:ascii="Ubuntu Light" w:hAnsi="Ubuntu Light" w:cs="Tunga"/>
          <w:bCs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171CAB" w:rsidRPr="007373C0" w:rsidRDefault="00171CAB" w:rsidP="00171CAB">
      <w:pPr>
        <w:numPr>
          <w:ilvl w:val="1"/>
          <w:numId w:val="16"/>
        </w:numPr>
        <w:tabs>
          <w:tab w:val="left" w:pos="426"/>
        </w:tabs>
        <w:spacing w:line="288" w:lineRule="auto"/>
        <w:ind w:left="709"/>
        <w:jc w:val="both"/>
        <w:rPr>
          <w:rFonts w:ascii="Ubuntu Light" w:hAnsi="Ubuntu Light" w:cs="Tunga"/>
          <w:bCs/>
          <w:sz w:val="20"/>
          <w:szCs w:val="20"/>
        </w:rPr>
      </w:pPr>
      <w:r w:rsidRPr="007373C0">
        <w:rPr>
          <w:rFonts w:ascii="Ubuntu Light" w:hAnsi="Ubuntu Light" w:cs="Tunga"/>
          <w:bCs/>
          <w:sz w:val="20"/>
          <w:szCs w:val="20"/>
        </w:rPr>
        <w:t>nie przysługuje Pani/Panu:</w:t>
      </w:r>
    </w:p>
    <w:p w:rsidR="00171CAB" w:rsidRPr="007373C0" w:rsidRDefault="00171CAB" w:rsidP="00171CAB">
      <w:pPr>
        <w:numPr>
          <w:ilvl w:val="2"/>
          <w:numId w:val="19"/>
        </w:numPr>
        <w:tabs>
          <w:tab w:val="left" w:pos="426"/>
        </w:tabs>
        <w:spacing w:line="288" w:lineRule="auto"/>
        <w:ind w:left="851"/>
        <w:jc w:val="both"/>
        <w:rPr>
          <w:rFonts w:ascii="Ubuntu Light" w:hAnsi="Ubuntu Light" w:cs="Tunga"/>
          <w:bCs/>
          <w:sz w:val="20"/>
          <w:szCs w:val="20"/>
        </w:rPr>
      </w:pPr>
      <w:r w:rsidRPr="007373C0">
        <w:rPr>
          <w:rFonts w:ascii="Ubuntu Light" w:hAnsi="Ubuntu Light" w:cs="Tunga"/>
          <w:bCs/>
          <w:sz w:val="20"/>
          <w:szCs w:val="20"/>
        </w:rPr>
        <w:t>w związku z art. 17 ust. 3 lit. b, d lub e RODO prawo do usunięcia danych osobowych;</w:t>
      </w:r>
    </w:p>
    <w:p w:rsidR="00171CAB" w:rsidRPr="007373C0" w:rsidRDefault="00171CAB" w:rsidP="00171CAB">
      <w:pPr>
        <w:numPr>
          <w:ilvl w:val="2"/>
          <w:numId w:val="19"/>
        </w:numPr>
        <w:tabs>
          <w:tab w:val="left" w:pos="426"/>
        </w:tabs>
        <w:spacing w:line="288" w:lineRule="auto"/>
        <w:ind w:left="851"/>
        <w:jc w:val="both"/>
        <w:rPr>
          <w:rFonts w:ascii="Ubuntu Light" w:hAnsi="Ubuntu Light" w:cs="Tunga"/>
          <w:bCs/>
          <w:sz w:val="20"/>
          <w:szCs w:val="20"/>
        </w:rPr>
      </w:pPr>
      <w:r w:rsidRPr="007373C0">
        <w:rPr>
          <w:rFonts w:ascii="Ubuntu Light" w:hAnsi="Ubuntu Light" w:cs="Tunga"/>
          <w:bCs/>
          <w:sz w:val="20"/>
          <w:szCs w:val="20"/>
        </w:rPr>
        <w:t>prawo do przenoszenia danych osobowych, o którym mowa w art. 20 RODO; na podstawie art. 21 RODO prawo sprzeciwu, wobec przetwarzania danych osobowych, gdyż podstawą prawną przetwarzania Pani/Pana danych osobowych jest art. 6 ust. 1 lit. C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 xml:space="preserve">Załącznik Nr </w:t>
      </w:r>
      <w:r>
        <w:rPr>
          <w:rFonts w:ascii="Ubuntu Light" w:hAnsi="Ubuntu Light" w:cs="Arial"/>
          <w:b/>
          <w:sz w:val="20"/>
          <w:szCs w:val="20"/>
        </w:rPr>
        <w:t>5</w:t>
      </w:r>
      <w:r w:rsidRPr="007373C0">
        <w:rPr>
          <w:rFonts w:ascii="Ubuntu Light" w:hAnsi="Ubuntu Light" w:cs="Arial"/>
          <w:b/>
          <w:sz w:val="20"/>
          <w:szCs w:val="20"/>
        </w:rPr>
        <w:t xml:space="preserve"> do SWZ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bCs/>
          <w:sz w:val="20"/>
          <w:szCs w:val="20"/>
        </w:rPr>
      </w:pPr>
    </w:p>
    <w:p w:rsidR="00171CAB" w:rsidRPr="007373C0" w:rsidRDefault="00171CAB" w:rsidP="00171CAB">
      <w:pPr>
        <w:rPr>
          <w:rFonts w:ascii="Ubuntu Light" w:hAnsi="Ubuntu Light" w:cs="Arial"/>
          <w:b/>
          <w:bCs/>
          <w:sz w:val="20"/>
          <w:szCs w:val="20"/>
        </w:rPr>
      </w:pP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bCs/>
          <w:sz w:val="20"/>
          <w:szCs w:val="20"/>
        </w:rPr>
      </w:pP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i/>
          <w:sz w:val="20"/>
          <w:szCs w:val="20"/>
        </w:rPr>
      </w:pPr>
      <w:r w:rsidRPr="007373C0">
        <w:rPr>
          <w:rFonts w:ascii="Ubuntu Light" w:hAnsi="Ubuntu Light" w:cs="Arial"/>
          <w:b/>
          <w:i/>
          <w:sz w:val="20"/>
          <w:szCs w:val="20"/>
        </w:rPr>
        <w:t>Zamawiający: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SP Szpital Kliniczny im. Andrzeja Mielęckiego 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Śląskiego Uniwersytetu Medycznego w Katowicach                                       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 40-027 Katowic ul. Francuska 20/24 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>Wykonawca:</w:t>
      </w:r>
    </w:p>
    <w:p w:rsidR="00171CAB" w:rsidRPr="007373C0" w:rsidRDefault="00171CAB" w:rsidP="00171CAB">
      <w:pPr>
        <w:spacing w:line="480" w:lineRule="auto"/>
        <w:ind w:right="5954"/>
        <w:rPr>
          <w:rFonts w:ascii="Ubuntu Light" w:hAnsi="Ubuntu Light" w:cs="Arial"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>………………………………………………………………………………</w:t>
      </w:r>
    </w:p>
    <w:p w:rsidR="00171CAB" w:rsidRPr="007373C0" w:rsidRDefault="00171CAB" w:rsidP="00171CAB">
      <w:pPr>
        <w:ind w:right="5953"/>
        <w:rPr>
          <w:rFonts w:ascii="Ubuntu Light" w:hAnsi="Ubuntu Light" w:cs="Arial"/>
          <w:i/>
          <w:sz w:val="20"/>
          <w:szCs w:val="20"/>
        </w:rPr>
      </w:pPr>
      <w:r w:rsidRPr="007373C0">
        <w:rPr>
          <w:rFonts w:ascii="Ubuntu Light" w:hAnsi="Ubuntu Light" w:cs="Arial"/>
          <w:i/>
          <w:sz w:val="20"/>
          <w:szCs w:val="20"/>
        </w:rPr>
        <w:t>(pełna nazwa/firma, adres, w zależności od podmiotu: NIP/PESEL, KRS/</w:t>
      </w:r>
      <w:proofErr w:type="spellStart"/>
      <w:r w:rsidRPr="007373C0">
        <w:rPr>
          <w:rFonts w:ascii="Ubuntu Light" w:hAnsi="Ubuntu Light" w:cs="Arial"/>
          <w:i/>
          <w:sz w:val="20"/>
          <w:szCs w:val="20"/>
        </w:rPr>
        <w:t>CEiDG</w:t>
      </w:r>
      <w:proofErr w:type="spellEnd"/>
      <w:r w:rsidRPr="007373C0">
        <w:rPr>
          <w:rFonts w:ascii="Ubuntu Light" w:hAnsi="Ubuntu Light" w:cs="Arial"/>
          <w:i/>
          <w:sz w:val="20"/>
          <w:szCs w:val="20"/>
        </w:rPr>
        <w:t>)</w:t>
      </w:r>
    </w:p>
    <w:p w:rsidR="00171CAB" w:rsidRPr="007373C0" w:rsidRDefault="00171CAB" w:rsidP="00171CAB">
      <w:pPr>
        <w:rPr>
          <w:rFonts w:ascii="Ubuntu Light" w:hAnsi="Ubuntu Light" w:cs="Arial"/>
          <w:sz w:val="20"/>
          <w:szCs w:val="20"/>
          <w:u w:val="single"/>
        </w:rPr>
      </w:pPr>
      <w:r w:rsidRPr="007373C0">
        <w:rPr>
          <w:rFonts w:ascii="Ubuntu Light" w:hAnsi="Ubuntu Light" w:cs="Arial"/>
          <w:sz w:val="20"/>
          <w:szCs w:val="20"/>
          <w:u w:val="single"/>
        </w:rPr>
        <w:t>reprezentowany przez:</w:t>
      </w:r>
    </w:p>
    <w:p w:rsidR="00171CAB" w:rsidRPr="007373C0" w:rsidRDefault="00171CAB" w:rsidP="00171CAB">
      <w:pPr>
        <w:spacing w:line="480" w:lineRule="auto"/>
        <w:ind w:right="5954"/>
        <w:rPr>
          <w:rFonts w:ascii="Ubuntu Light" w:hAnsi="Ubuntu Light" w:cs="Arial"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>………………………………………………………………………………………………</w:t>
      </w:r>
    </w:p>
    <w:p w:rsidR="00171CAB" w:rsidRPr="007373C0" w:rsidRDefault="00171CAB" w:rsidP="00171CAB">
      <w:pPr>
        <w:ind w:right="5953"/>
        <w:rPr>
          <w:rFonts w:ascii="Ubuntu Light" w:hAnsi="Ubuntu Light" w:cs="Arial"/>
          <w:i/>
          <w:sz w:val="20"/>
          <w:szCs w:val="20"/>
        </w:rPr>
      </w:pPr>
      <w:r w:rsidRPr="007373C0">
        <w:rPr>
          <w:rFonts w:ascii="Ubuntu Light" w:hAnsi="Ubuntu Light" w:cs="Arial"/>
          <w:i/>
          <w:sz w:val="20"/>
          <w:szCs w:val="20"/>
        </w:rPr>
        <w:t>(imię, nazwisko, stanowisko/podstawa do reprezentacji)</w:t>
      </w:r>
    </w:p>
    <w:p w:rsidR="00171CAB" w:rsidRPr="007373C0" w:rsidRDefault="00171CAB" w:rsidP="00171CAB">
      <w:pPr>
        <w:rPr>
          <w:rFonts w:ascii="Ubuntu Light" w:hAnsi="Ubuntu Light" w:cs="Arial"/>
          <w:sz w:val="20"/>
          <w:szCs w:val="20"/>
        </w:rPr>
      </w:pPr>
    </w:p>
    <w:p w:rsidR="00171CAB" w:rsidRPr="007373C0" w:rsidRDefault="00171CAB" w:rsidP="00171CAB">
      <w:pPr>
        <w:rPr>
          <w:rFonts w:ascii="Ubuntu Light" w:hAnsi="Ubuntu Light" w:cs="Arial"/>
          <w:sz w:val="20"/>
          <w:szCs w:val="20"/>
        </w:rPr>
      </w:pPr>
    </w:p>
    <w:p w:rsidR="00171CAB" w:rsidRPr="007373C0" w:rsidRDefault="00171CAB" w:rsidP="00171CAB">
      <w:pPr>
        <w:spacing w:after="120" w:line="360" w:lineRule="auto"/>
        <w:jc w:val="center"/>
        <w:rPr>
          <w:rFonts w:ascii="Ubuntu Light" w:hAnsi="Ubuntu Light" w:cs="Arial"/>
          <w:b/>
          <w:sz w:val="22"/>
          <w:szCs w:val="22"/>
          <w:u w:val="single"/>
        </w:rPr>
      </w:pPr>
      <w:r w:rsidRPr="007373C0">
        <w:rPr>
          <w:rFonts w:ascii="Ubuntu Light" w:hAnsi="Ubuntu Light" w:cs="Arial"/>
          <w:b/>
          <w:sz w:val="22"/>
          <w:szCs w:val="22"/>
          <w:u w:val="single"/>
        </w:rPr>
        <w:t xml:space="preserve">Oświadczenie wykonawcy </w:t>
      </w:r>
    </w:p>
    <w:p w:rsidR="00171CAB" w:rsidRPr="007373C0" w:rsidRDefault="00171CAB" w:rsidP="00171CAB">
      <w:pPr>
        <w:spacing w:line="360" w:lineRule="auto"/>
        <w:jc w:val="center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 xml:space="preserve">składane na podstawie art. 108 ust. 1 pkt.5 ustawy z dnia 11 września 2019r </w:t>
      </w:r>
    </w:p>
    <w:p w:rsidR="00171CAB" w:rsidRPr="007373C0" w:rsidRDefault="00171CAB" w:rsidP="00171CAB">
      <w:pPr>
        <w:spacing w:line="360" w:lineRule="auto"/>
        <w:jc w:val="center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 xml:space="preserve"> Prawo zamówień publicznych (</w:t>
      </w:r>
      <w:r w:rsidRPr="007373C0">
        <w:rPr>
          <w:rFonts w:ascii="Ubuntu Light" w:hAnsi="Ubuntu Light" w:cs="Arial"/>
          <w:sz w:val="20"/>
          <w:szCs w:val="20"/>
          <w:lang w:eastAsia="en-US"/>
        </w:rPr>
        <w:t xml:space="preserve">Dz.U. poz. 2019 ze </w:t>
      </w:r>
      <w:proofErr w:type="spellStart"/>
      <w:r w:rsidRPr="007373C0">
        <w:rPr>
          <w:rFonts w:ascii="Ubuntu Light" w:hAnsi="Ubuntu Light" w:cs="Arial"/>
          <w:sz w:val="20"/>
          <w:szCs w:val="20"/>
          <w:lang w:eastAsia="en-US"/>
        </w:rPr>
        <w:t>zm</w:t>
      </w:r>
      <w:proofErr w:type="spellEnd"/>
      <w:r w:rsidRPr="007373C0">
        <w:rPr>
          <w:rFonts w:ascii="Ubuntu Light" w:hAnsi="Ubuntu Light" w:cs="Arial"/>
          <w:b/>
          <w:sz w:val="20"/>
          <w:szCs w:val="20"/>
        </w:rPr>
        <w:t xml:space="preserve">), </w:t>
      </w:r>
    </w:p>
    <w:p w:rsidR="00171CAB" w:rsidRPr="007373C0" w:rsidRDefault="00171CAB" w:rsidP="00171CA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171CAB" w:rsidRPr="007373C0" w:rsidRDefault="00171CAB" w:rsidP="00171CA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 xml:space="preserve">Na potrzeby postępowania o udzielenie zamówienia publicznego pn. </w:t>
      </w:r>
      <w:r w:rsidRPr="007373C0">
        <w:rPr>
          <w:rFonts w:ascii="Ubuntu Light" w:hAnsi="Ubuntu Light" w:cs="Tunga"/>
          <w:b/>
          <w:bCs/>
          <w:sz w:val="20"/>
          <w:szCs w:val="20"/>
        </w:rPr>
        <w:t xml:space="preserve">„dostawa </w:t>
      </w:r>
      <w:r w:rsidRPr="007373C0">
        <w:rPr>
          <w:rFonts w:ascii="Ubuntu Light" w:hAnsi="Ubuntu Light" w:cs="Arial"/>
          <w:b/>
          <w:sz w:val="20"/>
          <w:szCs w:val="20"/>
          <w:lang w:eastAsia="en-US"/>
        </w:rPr>
        <w:t xml:space="preserve"> wyrobów m</w:t>
      </w:r>
      <w:r>
        <w:rPr>
          <w:rFonts w:ascii="Ubuntu Light" w:hAnsi="Ubuntu Light" w:cs="Arial"/>
          <w:b/>
          <w:sz w:val="20"/>
          <w:szCs w:val="20"/>
          <w:lang w:eastAsia="en-US"/>
        </w:rPr>
        <w:t>edycznych jednorazowego użytku 8</w:t>
      </w:r>
      <w:r w:rsidRPr="007373C0">
        <w:rPr>
          <w:rFonts w:ascii="Ubuntu Light" w:hAnsi="Ubuntu Light" w:cs="Tunga"/>
          <w:b/>
          <w:bCs/>
          <w:sz w:val="20"/>
          <w:szCs w:val="20"/>
        </w:rPr>
        <w:t>, znak sprawy ZP-</w:t>
      </w:r>
      <w:r>
        <w:rPr>
          <w:rFonts w:ascii="Ubuntu Light" w:hAnsi="Ubuntu Light" w:cs="Tunga"/>
          <w:b/>
          <w:bCs/>
          <w:sz w:val="20"/>
          <w:szCs w:val="20"/>
        </w:rPr>
        <w:t>23-037</w:t>
      </w:r>
      <w:r w:rsidRPr="007373C0">
        <w:rPr>
          <w:rFonts w:ascii="Ubuntu Light" w:hAnsi="Ubuntu Light" w:cs="Tunga"/>
          <w:b/>
          <w:bCs/>
          <w:sz w:val="20"/>
          <w:szCs w:val="20"/>
        </w:rPr>
        <w:t>UN”</w:t>
      </w:r>
      <w:r w:rsidRPr="007373C0">
        <w:rPr>
          <w:rFonts w:ascii="Ubuntu Light" w:hAnsi="Ubuntu Light" w:cs="Arial"/>
          <w:sz w:val="20"/>
          <w:szCs w:val="20"/>
        </w:rPr>
        <w:t>,</w:t>
      </w:r>
      <w:r w:rsidRPr="007373C0">
        <w:rPr>
          <w:rFonts w:ascii="Ubuntu Light" w:hAnsi="Ubuntu Light" w:cs="Arial"/>
          <w:i/>
          <w:sz w:val="20"/>
          <w:szCs w:val="20"/>
        </w:rPr>
        <w:t xml:space="preserve"> </w:t>
      </w:r>
      <w:r w:rsidRPr="007373C0">
        <w:rPr>
          <w:rFonts w:ascii="Ubuntu Light" w:hAnsi="Ubuntu Light" w:cs="Arial"/>
          <w:sz w:val="20"/>
          <w:szCs w:val="20"/>
        </w:rPr>
        <w:t>prowadzonego przez SPSKM w Katowicach</w:t>
      </w:r>
      <w:r w:rsidRPr="007373C0">
        <w:rPr>
          <w:rFonts w:ascii="Ubuntu Light" w:hAnsi="Ubuntu Light" w:cs="Arial"/>
          <w:i/>
          <w:sz w:val="20"/>
          <w:szCs w:val="20"/>
        </w:rPr>
        <w:t xml:space="preserve">, </w:t>
      </w:r>
      <w:r w:rsidRPr="007373C0">
        <w:rPr>
          <w:rFonts w:ascii="Ubuntu Light" w:hAnsi="Ubuntu Light" w:cs="Arial"/>
          <w:sz w:val="20"/>
          <w:szCs w:val="20"/>
        </w:rPr>
        <w:t xml:space="preserve">oświadczam, że: </w:t>
      </w:r>
    </w:p>
    <w:p w:rsidR="00171CAB" w:rsidRPr="007373C0" w:rsidRDefault="00171CAB" w:rsidP="00171CAB">
      <w:pPr>
        <w:ind w:left="567" w:hanging="567"/>
        <w:jc w:val="both"/>
        <w:rPr>
          <w:rFonts w:ascii="Ubuntu Light" w:hAnsi="Ubuntu Light" w:cs="Arial"/>
          <w:sz w:val="20"/>
          <w:szCs w:val="20"/>
        </w:rPr>
      </w:pPr>
      <w:r w:rsidRPr="007373C0">
        <w:rPr>
          <w:rFonts w:ascii="Ubuntu Light" w:hAnsi="Ubuntu Light" w:cs="Arial"/>
          <w:sz w:val="32"/>
          <w:szCs w:val="32"/>
          <w:shd w:val="clear" w:color="auto" w:fill="EDEDED"/>
        </w:rPr>
        <w:t xml:space="preserve">󠆒   </w:t>
      </w:r>
      <w:r w:rsidRPr="007373C0">
        <w:rPr>
          <w:rFonts w:ascii="Ubuntu Light" w:hAnsi="Ubuntu Light" w:cs="Arial"/>
          <w:sz w:val="20"/>
          <w:szCs w:val="20"/>
        </w:rPr>
        <w:t>nie należymy do tej samej grupy kapitałowej w rozumieniu ustawy z dnia 16 lutego 2007r o ochronie konkurencji i konsumentów  ( Dz.U. z 2020r poz.1076 i 1086) z innym wykonawcą, który złożył odrębną ofertę *,</w:t>
      </w:r>
    </w:p>
    <w:p w:rsidR="00171CAB" w:rsidRPr="007373C0" w:rsidRDefault="00171CAB" w:rsidP="00171CAB">
      <w:pPr>
        <w:ind w:left="567" w:hanging="567"/>
        <w:jc w:val="both"/>
        <w:rPr>
          <w:rFonts w:ascii="Ubuntu Light" w:hAnsi="Ubuntu Light" w:cs="Arial"/>
          <w:i/>
          <w:sz w:val="20"/>
          <w:szCs w:val="20"/>
        </w:rPr>
      </w:pPr>
      <w:r w:rsidRPr="007373C0">
        <w:rPr>
          <w:rFonts w:ascii="Ubuntu Light" w:hAnsi="Ubuntu Light" w:cs="Arial"/>
          <w:sz w:val="32"/>
          <w:szCs w:val="32"/>
          <w:shd w:val="clear" w:color="auto" w:fill="EDEDED"/>
        </w:rPr>
        <w:t>󠆒</w:t>
      </w:r>
      <w:r w:rsidRPr="007373C0">
        <w:rPr>
          <w:rFonts w:ascii="Ubuntu Light" w:hAnsi="Ubuntu Light" w:cs="Arial"/>
          <w:sz w:val="20"/>
          <w:szCs w:val="20"/>
        </w:rPr>
        <w:t xml:space="preserve">   należymy do grupy kapitałowej, o której mowa w art.108 ust.1 pkt.5 ustawy Prawo zamówień publicznych*. </w:t>
      </w:r>
      <w:r w:rsidRPr="007373C0">
        <w:rPr>
          <w:rFonts w:ascii="Ubuntu Light" w:hAnsi="Ubuntu Light" w:cs="Arial"/>
          <w:i/>
          <w:sz w:val="20"/>
          <w:szCs w:val="20"/>
        </w:rPr>
        <w:t>W przypadku przynależności Wykonawcy do grupy kapitałowej, o której mowa w art. 108 ust. 1 pkt.5 ustawy Prawo zamówień publicznych,  Wykonawca składa dokumenty lub informacje potwierdzające przygotowanie oferty niezależnie od innego wykonawcy należącego do tej samej grupy kapitałowej</w:t>
      </w:r>
    </w:p>
    <w:p w:rsidR="00171CAB" w:rsidRPr="007373C0" w:rsidRDefault="00171CAB" w:rsidP="00171CAB">
      <w:pPr>
        <w:rPr>
          <w:rFonts w:ascii="Ubuntu Light" w:hAnsi="Ubuntu Light"/>
          <w:sz w:val="20"/>
          <w:szCs w:val="20"/>
        </w:rPr>
      </w:pPr>
    </w:p>
    <w:p w:rsidR="00171CAB" w:rsidRPr="007373C0" w:rsidRDefault="00171CAB" w:rsidP="00171CAB">
      <w:pPr>
        <w:rPr>
          <w:rFonts w:ascii="Ubuntu Light" w:hAnsi="Ubuntu Light"/>
          <w:sz w:val="20"/>
          <w:szCs w:val="20"/>
        </w:rPr>
      </w:pPr>
    </w:p>
    <w:p w:rsidR="00171CAB" w:rsidRPr="007373C0" w:rsidRDefault="00171CAB" w:rsidP="00171CAB">
      <w:pPr>
        <w:rPr>
          <w:rFonts w:ascii="Ubuntu Light" w:hAnsi="Ubuntu Light"/>
          <w:sz w:val="20"/>
          <w:szCs w:val="20"/>
        </w:rPr>
      </w:pPr>
    </w:p>
    <w:p w:rsidR="00171CAB" w:rsidRPr="007373C0" w:rsidRDefault="00171CAB" w:rsidP="00171CAB">
      <w:pPr>
        <w:rPr>
          <w:rFonts w:ascii="Ubuntu Light" w:hAnsi="Ubuntu Light"/>
          <w:sz w:val="20"/>
          <w:szCs w:val="20"/>
        </w:rPr>
      </w:pPr>
    </w:p>
    <w:p w:rsidR="00171CAB" w:rsidRPr="007373C0" w:rsidRDefault="00171CAB" w:rsidP="00171CA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 xml:space="preserve">…………….……. </w:t>
      </w:r>
      <w:r w:rsidRPr="007373C0">
        <w:rPr>
          <w:rFonts w:ascii="Ubuntu Light" w:hAnsi="Ubuntu Light" w:cs="Arial"/>
          <w:i/>
          <w:sz w:val="20"/>
          <w:szCs w:val="20"/>
        </w:rPr>
        <w:t xml:space="preserve">(miejscowość), </w:t>
      </w:r>
      <w:r w:rsidRPr="007373C0">
        <w:rPr>
          <w:rFonts w:ascii="Ubuntu Light" w:hAnsi="Ubuntu Light" w:cs="Arial"/>
          <w:sz w:val="20"/>
          <w:szCs w:val="20"/>
        </w:rPr>
        <w:t xml:space="preserve">dnia ………….……. r. </w:t>
      </w:r>
    </w:p>
    <w:p w:rsidR="00171CAB" w:rsidRPr="007373C0" w:rsidRDefault="00171CAB" w:rsidP="00171CAB">
      <w:pPr>
        <w:rPr>
          <w:rFonts w:ascii="Ubuntu Light" w:hAnsi="Ubuntu Light" w:cs="Arial"/>
          <w:sz w:val="20"/>
          <w:szCs w:val="20"/>
        </w:rPr>
      </w:pPr>
    </w:p>
    <w:p w:rsidR="00171CAB" w:rsidRPr="007373C0" w:rsidRDefault="00171CAB" w:rsidP="00171CAB">
      <w:pPr>
        <w:ind w:left="4248"/>
        <w:rPr>
          <w:rFonts w:ascii="Ubuntu Light" w:hAnsi="Ubuntu Light" w:cs="Arial"/>
          <w:sz w:val="20"/>
          <w:szCs w:val="20"/>
        </w:rPr>
      </w:pPr>
    </w:p>
    <w:p w:rsidR="00171CAB" w:rsidRPr="007373C0" w:rsidRDefault="00171CAB" w:rsidP="00171CAB">
      <w:pPr>
        <w:ind w:left="4248"/>
        <w:rPr>
          <w:rFonts w:ascii="Ubuntu Light" w:hAnsi="Ubuntu Light" w:cs="Arial"/>
          <w:sz w:val="20"/>
          <w:szCs w:val="20"/>
        </w:rPr>
      </w:pPr>
    </w:p>
    <w:p w:rsidR="00171CAB" w:rsidRPr="007373C0" w:rsidRDefault="00171CAB" w:rsidP="00171CAB">
      <w:pPr>
        <w:ind w:left="4248"/>
        <w:rPr>
          <w:rFonts w:ascii="Ubuntu Light" w:hAnsi="Ubuntu Light" w:cs="Arial"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 xml:space="preserve">        _____________________________________</w:t>
      </w:r>
    </w:p>
    <w:p w:rsidR="00171CAB" w:rsidRPr="007373C0" w:rsidRDefault="00171CAB" w:rsidP="00171CAB">
      <w:pPr>
        <w:jc w:val="center"/>
        <w:rPr>
          <w:rFonts w:ascii="Ubuntu Light" w:hAnsi="Ubuntu Light" w:cs="Arial"/>
          <w:b/>
          <w:sz w:val="20"/>
          <w:szCs w:val="20"/>
          <w:lang w:val="x-none"/>
        </w:rPr>
      </w:pPr>
      <w:r w:rsidRPr="007373C0">
        <w:rPr>
          <w:rFonts w:ascii="Ubuntu Light" w:hAnsi="Ubuntu Light" w:cs="Arial"/>
          <w:sz w:val="20"/>
          <w:szCs w:val="20"/>
        </w:rPr>
        <w:t xml:space="preserve">                                                         PODPIS  WYKONAWCY</w:t>
      </w:r>
    </w:p>
    <w:p w:rsidR="00171CAB" w:rsidRPr="007373C0" w:rsidRDefault="00171CAB" w:rsidP="00171CAB">
      <w:pPr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ab/>
        <w:t xml:space="preserve">                                     </w:t>
      </w:r>
    </w:p>
    <w:p w:rsidR="00171CAB" w:rsidRPr="007373C0" w:rsidRDefault="00171CAB" w:rsidP="00171CAB">
      <w:pPr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 xml:space="preserve">ZAŁĄCZNIK NR </w:t>
      </w:r>
      <w:r>
        <w:rPr>
          <w:rFonts w:ascii="Ubuntu Light" w:hAnsi="Ubuntu Light" w:cs="Arial"/>
          <w:b/>
          <w:sz w:val="20"/>
          <w:szCs w:val="20"/>
        </w:rPr>
        <w:t>6</w:t>
      </w:r>
      <w:r w:rsidRPr="007373C0">
        <w:rPr>
          <w:rFonts w:ascii="Ubuntu Light" w:hAnsi="Ubuntu Light" w:cs="Arial"/>
          <w:b/>
          <w:sz w:val="20"/>
          <w:szCs w:val="20"/>
        </w:rPr>
        <w:t xml:space="preserve"> do SWZ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i/>
          <w:sz w:val="20"/>
          <w:szCs w:val="20"/>
        </w:rPr>
      </w:pPr>
      <w:r w:rsidRPr="007373C0">
        <w:rPr>
          <w:rFonts w:ascii="Ubuntu Light" w:hAnsi="Ubuntu Light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7373C0">
        <w:rPr>
          <w:rFonts w:ascii="Ubuntu Light" w:hAnsi="Ubuntu Light" w:cs="Arial"/>
          <w:b/>
          <w:i/>
          <w:sz w:val="20"/>
          <w:szCs w:val="20"/>
        </w:rPr>
        <w:t>Zamawiający: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SP Szpital Kliniczny im. Andrzeja Mielęckiego 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Śląskiego Uniwersytetu Medycznego w Katowicach                                       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 40-027 Katowic ul. Francuska 20/24 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>Wykonawca:</w:t>
      </w:r>
    </w:p>
    <w:p w:rsidR="00171CAB" w:rsidRPr="007373C0" w:rsidRDefault="00171CAB" w:rsidP="00171CAB">
      <w:pPr>
        <w:ind w:right="5954"/>
        <w:rPr>
          <w:rFonts w:ascii="Ubuntu Light" w:hAnsi="Ubuntu Light" w:cs="Arial"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>………………………………………………………………………………</w:t>
      </w:r>
    </w:p>
    <w:p w:rsidR="00171CAB" w:rsidRPr="007373C0" w:rsidRDefault="00171CAB" w:rsidP="00171CAB">
      <w:pPr>
        <w:ind w:right="5953"/>
        <w:rPr>
          <w:rFonts w:ascii="Ubuntu Light" w:hAnsi="Ubuntu Light" w:cs="Arial"/>
          <w:i/>
          <w:sz w:val="20"/>
          <w:szCs w:val="20"/>
        </w:rPr>
      </w:pPr>
      <w:r w:rsidRPr="007373C0">
        <w:rPr>
          <w:rFonts w:ascii="Ubuntu Light" w:hAnsi="Ubuntu Light" w:cs="Arial"/>
          <w:i/>
          <w:sz w:val="20"/>
          <w:szCs w:val="20"/>
        </w:rPr>
        <w:t>(pełna nazwa/firma, adres, w zależności od podmiotu: NIP/PESEL, KRS/</w:t>
      </w:r>
      <w:proofErr w:type="spellStart"/>
      <w:r w:rsidRPr="007373C0">
        <w:rPr>
          <w:rFonts w:ascii="Ubuntu Light" w:hAnsi="Ubuntu Light" w:cs="Arial"/>
          <w:i/>
          <w:sz w:val="20"/>
          <w:szCs w:val="20"/>
        </w:rPr>
        <w:t>CEiDG</w:t>
      </w:r>
      <w:proofErr w:type="spellEnd"/>
      <w:r w:rsidRPr="007373C0">
        <w:rPr>
          <w:rFonts w:ascii="Ubuntu Light" w:hAnsi="Ubuntu Light" w:cs="Arial"/>
          <w:i/>
          <w:sz w:val="20"/>
          <w:szCs w:val="20"/>
        </w:rPr>
        <w:t>)</w:t>
      </w:r>
    </w:p>
    <w:p w:rsidR="00171CAB" w:rsidRPr="007373C0" w:rsidRDefault="00171CAB" w:rsidP="00171CAB">
      <w:pPr>
        <w:rPr>
          <w:rFonts w:ascii="Ubuntu Light" w:hAnsi="Ubuntu Light" w:cs="Arial"/>
          <w:sz w:val="20"/>
          <w:szCs w:val="20"/>
          <w:u w:val="single"/>
        </w:rPr>
      </w:pPr>
      <w:r w:rsidRPr="007373C0">
        <w:rPr>
          <w:rFonts w:ascii="Ubuntu Light" w:hAnsi="Ubuntu Light" w:cs="Arial"/>
          <w:sz w:val="20"/>
          <w:szCs w:val="20"/>
          <w:u w:val="single"/>
        </w:rPr>
        <w:t>reprezentowany przez:</w:t>
      </w:r>
    </w:p>
    <w:p w:rsidR="00171CAB" w:rsidRPr="007373C0" w:rsidRDefault="00171CAB" w:rsidP="00171CAB">
      <w:pPr>
        <w:ind w:right="5954"/>
        <w:rPr>
          <w:rFonts w:ascii="Ubuntu Light" w:hAnsi="Ubuntu Light" w:cs="Arial"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>………………………………………………………………………………………………</w:t>
      </w:r>
    </w:p>
    <w:p w:rsidR="00171CAB" w:rsidRPr="007373C0" w:rsidRDefault="00171CAB" w:rsidP="00171CAB">
      <w:pPr>
        <w:rPr>
          <w:rFonts w:ascii="Ubuntu Light" w:hAnsi="Ubuntu Light"/>
          <w:sz w:val="20"/>
          <w:szCs w:val="20"/>
        </w:rPr>
      </w:pPr>
      <w:r w:rsidRPr="007373C0">
        <w:rPr>
          <w:rFonts w:ascii="Ubuntu Light" w:hAnsi="Ubuntu Light" w:cs="Arial"/>
          <w:i/>
          <w:sz w:val="20"/>
          <w:szCs w:val="20"/>
        </w:rPr>
        <w:t>(imię, nazwisko, stanowisko/podstawa do reprezentacji)</w:t>
      </w:r>
      <w:r w:rsidRPr="007373C0">
        <w:rPr>
          <w:rFonts w:ascii="Ubuntu Light" w:hAnsi="Ubuntu Light"/>
          <w:i/>
          <w:iCs/>
          <w:sz w:val="20"/>
          <w:szCs w:val="20"/>
        </w:rPr>
        <w:t xml:space="preserve"> 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pStyle w:val="Default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171CAB" w:rsidRPr="007373C0" w:rsidRDefault="00171CAB" w:rsidP="00171CAB">
      <w:pPr>
        <w:pStyle w:val="Default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171CAB" w:rsidRPr="007373C0" w:rsidRDefault="00171CAB" w:rsidP="00171CAB">
      <w:pPr>
        <w:pStyle w:val="Default"/>
        <w:jc w:val="center"/>
        <w:rPr>
          <w:rFonts w:ascii="Ubuntu Light" w:hAnsi="Ubuntu Light"/>
          <w:color w:val="auto"/>
          <w:sz w:val="20"/>
          <w:szCs w:val="20"/>
        </w:rPr>
      </w:pPr>
      <w:r w:rsidRPr="007373C0">
        <w:rPr>
          <w:rFonts w:ascii="Ubuntu Light" w:hAnsi="Ubuntu Light"/>
          <w:b/>
          <w:bCs/>
          <w:color w:val="auto"/>
          <w:sz w:val="20"/>
          <w:szCs w:val="20"/>
        </w:rPr>
        <w:t>OŚWIADCZENIE</w:t>
      </w:r>
    </w:p>
    <w:p w:rsidR="00171CAB" w:rsidRPr="007373C0" w:rsidRDefault="00171CAB" w:rsidP="00171CAB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  <w:r w:rsidRPr="007373C0">
        <w:rPr>
          <w:rFonts w:ascii="Ubuntu Light" w:hAnsi="Ubuntu Light"/>
          <w:b/>
          <w:bCs/>
          <w:color w:val="auto"/>
          <w:sz w:val="20"/>
          <w:szCs w:val="20"/>
        </w:rPr>
        <w:t>O AKTUALNOŚCI INFORMACJI ZAWARTYCH W JEDZ*</w:t>
      </w:r>
    </w:p>
    <w:p w:rsidR="00171CAB" w:rsidRPr="007373C0" w:rsidRDefault="00171CAB" w:rsidP="00171CAB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171CAB" w:rsidRPr="007373C0" w:rsidRDefault="00171CAB" w:rsidP="00171CAB">
      <w:pPr>
        <w:pStyle w:val="Default"/>
        <w:spacing w:line="300" w:lineRule="auto"/>
        <w:jc w:val="both"/>
        <w:rPr>
          <w:rFonts w:ascii="Ubuntu Light" w:hAnsi="Ubuntu Light"/>
          <w:color w:val="auto"/>
          <w:sz w:val="20"/>
          <w:szCs w:val="20"/>
        </w:rPr>
      </w:pPr>
      <w:r w:rsidRPr="007373C0">
        <w:rPr>
          <w:rFonts w:ascii="Ubuntu Light" w:hAnsi="Ubuntu Light"/>
          <w:color w:val="auto"/>
          <w:sz w:val="20"/>
          <w:szCs w:val="20"/>
        </w:rPr>
        <w:t xml:space="preserve">Na potrzeby postępowania o udzielenie zamówienia publicznego na: </w:t>
      </w:r>
      <w:r w:rsidRPr="007373C0">
        <w:rPr>
          <w:rFonts w:ascii="Ubuntu Light" w:hAnsi="Ubuntu Light" w:cs="Tunga"/>
          <w:b/>
          <w:bCs/>
          <w:sz w:val="20"/>
          <w:szCs w:val="20"/>
        </w:rPr>
        <w:t xml:space="preserve">„dostawa </w:t>
      </w:r>
      <w:r w:rsidRPr="007373C0">
        <w:rPr>
          <w:rFonts w:ascii="Ubuntu Light" w:hAnsi="Ubuntu Light" w:cs="Arial"/>
          <w:b/>
          <w:sz w:val="20"/>
          <w:szCs w:val="20"/>
          <w:lang w:eastAsia="en-US"/>
        </w:rPr>
        <w:t>wyrobów medycznych jednorazowego użytku</w:t>
      </w:r>
      <w:r>
        <w:rPr>
          <w:rFonts w:ascii="Ubuntu Light" w:hAnsi="Ubuntu Light" w:cs="Arial"/>
          <w:b/>
          <w:sz w:val="20"/>
          <w:szCs w:val="20"/>
          <w:lang w:eastAsia="en-US"/>
        </w:rPr>
        <w:t xml:space="preserve"> 8</w:t>
      </w:r>
      <w:r w:rsidRPr="007373C0">
        <w:rPr>
          <w:rFonts w:ascii="Ubuntu Light" w:hAnsi="Ubuntu Light" w:cs="Tunga"/>
          <w:b/>
          <w:bCs/>
          <w:sz w:val="20"/>
          <w:szCs w:val="20"/>
        </w:rPr>
        <w:t>, znak sprawy ZP-</w:t>
      </w:r>
      <w:r>
        <w:rPr>
          <w:rFonts w:ascii="Ubuntu Light" w:hAnsi="Ubuntu Light" w:cs="Tunga"/>
          <w:b/>
          <w:bCs/>
          <w:sz w:val="20"/>
          <w:szCs w:val="20"/>
        </w:rPr>
        <w:t>23-037</w:t>
      </w:r>
      <w:r w:rsidRPr="007373C0">
        <w:rPr>
          <w:rFonts w:ascii="Ubuntu Light" w:hAnsi="Ubuntu Light" w:cs="Tunga"/>
          <w:b/>
          <w:bCs/>
          <w:sz w:val="20"/>
          <w:szCs w:val="20"/>
        </w:rPr>
        <w:t>UN”</w:t>
      </w:r>
      <w:r w:rsidRPr="007373C0">
        <w:rPr>
          <w:rFonts w:ascii="Ubuntu Light" w:hAnsi="Ubuntu Light"/>
          <w:b/>
          <w:bCs/>
          <w:color w:val="auto"/>
          <w:sz w:val="20"/>
          <w:szCs w:val="20"/>
        </w:rPr>
        <w:t xml:space="preserve">, </w:t>
      </w:r>
      <w:r w:rsidRPr="007373C0">
        <w:rPr>
          <w:rFonts w:ascii="Ubuntu Light" w:hAnsi="Ubuntu Light"/>
          <w:color w:val="auto"/>
          <w:sz w:val="20"/>
          <w:szCs w:val="20"/>
        </w:rPr>
        <w:t xml:space="preserve">prowadzonego w trybie przetargu nieograniczonego, na podstawie ustawy z dnia 11 września 2019 r. Prawo zamówień publicznych (t. j. Dz. U. z 2019 r. poz. 2019 ze zm.), zwanej dalej ustawą oświadczam, że informacje zawarte w Jednolitym Europejskim Dokumencie Zamówienia (JEDZ), o którym mowa w art. 125 ust. 1 ustawy, w zakresie podstaw wykluczenia </w:t>
      </w:r>
      <w:r w:rsidRPr="007373C0">
        <w:rPr>
          <w:rFonts w:ascii="Ubuntu Light" w:hAnsi="Ubuntu Light"/>
          <w:color w:val="auto"/>
          <w:sz w:val="20"/>
          <w:szCs w:val="20"/>
        </w:rPr>
        <w:br/>
        <w:t xml:space="preserve">z postępowania o których mowa w: </w:t>
      </w:r>
    </w:p>
    <w:p w:rsidR="00171CAB" w:rsidRPr="007373C0" w:rsidRDefault="00171CAB" w:rsidP="00171CAB">
      <w:pPr>
        <w:pStyle w:val="Default"/>
        <w:spacing w:line="300" w:lineRule="auto"/>
        <w:jc w:val="both"/>
        <w:rPr>
          <w:rFonts w:ascii="Ubuntu Light" w:hAnsi="Ubuntu Light"/>
          <w:color w:val="auto"/>
          <w:sz w:val="20"/>
          <w:szCs w:val="20"/>
        </w:rPr>
      </w:pPr>
      <w:r w:rsidRPr="007373C0">
        <w:rPr>
          <w:rFonts w:ascii="Ubuntu Light" w:hAnsi="Ubuntu Light"/>
          <w:color w:val="auto"/>
          <w:sz w:val="20"/>
          <w:szCs w:val="20"/>
        </w:rPr>
        <w:t xml:space="preserve">a) art. 108 ust. 1 pkt 3 ustawy, dotyczących wydania prawomocnego wyroku sądu lub ostatecznej decyzji administracyjnej o zaleganiu z uiszczeniem podatków, opłat lub składek na ubezpieczenie społeczne lub zdrowotne, </w:t>
      </w:r>
    </w:p>
    <w:p w:rsidR="00171CAB" w:rsidRPr="007373C0" w:rsidRDefault="00171CAB" w:rsidP="00171CAB">
      <w:pPr>
        <w:pStyle w:val="Default"/>
        <w:spacing w:line="300" w:lineRule="auto"/>
        <w:jc w:val="both"/>
        <w:rPr>
          <w:rFonts w:ascii="Ubuntu Light" w:hAnsi="Ubuntu Light"/>
          <w:color w:val="auto"/>
          <w:sz w:val="20"/>
          <w:szCs w:val="20"/>
        </w:rPr>
      </w:pPr>
      <w:r w:rsidRPr="007373C0">
        <w:rPr>
          <w:rFonts w:ascii="Ubuntu Light" w:hAnsi="Ubuntu Light"/>
          <w:color w:val="auto"/>
          <w:sz w:val="20"/>
          <w:szCs w:val="20"/>
        </w:rPr>
        <w:t xml:space="preserve">b) art. 108 ust. 1 pkt 4 ustawy, dotyczących orzeczenia zakazu ubiegania się o zamówienie publiczne tytułem środka zapobiegawczego, </w:t>
      </w:r>
    </w:p>
    <w:p w:rsidR="00171CAB" w:rsidRPr="007373C0" w:rsidRDefault="00171CAB" w:rsidP="00171CAB">
      <w:pPr>
        <w:pStyle w:val="Default"/>
        <w:spacing w:line="300" w:lineRule="auto"/>
        <w:jc w:val="both"/>
        <w:rPr>
          <w:rFonts w:ascii="Ubuntu Light" w:hAnsi="Ubuntu Light"/>
          <w:color w:val="auto"/>
          <w:sz w:val="20"/>
          <w:szCs w:val="20"/>
        </w:rPr>
      </w:pPr>
      <w:r w:rsidRPr="007373C0">
        <w:rPr>
          <w:rFonts w:ascii="Ubuntu Light" w:hAnsi="Ubuntu Light"/>
          <w:color w:val="auto"/>
          <w:sz w:val="20"/>
          <w:szCs w:val="20"/>
        </w:rPr>
        <w:t xml:space="preserve">c) art. 108 ust. 1 pkt 5 ustawy, dotyczących zawarcia z innymi wykonawcami porozumienia mającego na celu zakłócenie konkurencji, </w:t>
      </w:r>
    </w:p>
    <w:p w:rsidR="00171CAB" w:rsidRPr="007373C0" w:rsidRDefault="00171CAB" w:rsidP="00171CAB">
      <w:pPr>
        <w:pStyle w:val="Default"/>
        <w:spacing w:line="300" w:lineRule="auto"/>
        <w:jc w:val="both"/>
        <w:rPr>
          <w:rFonts w:ascii="Ubuntu Light" w:hAnsi="Ubuntu Light"/>
          <w:color w:val="auto"/>
          <w:sz w:val="20"/>
          <w:szCs w:val="20"/>
        </w:rPr>
      </w:pPr>
      <w:r w:rsidRPr="007373C0">
        <w:rPr>
          <w:rFonts w:ascii="Ubuntu Light" w:hAnsi="Ubuntu Light"/>
          <w:color w:val="auto"/>
          <w:sz w:val="20"/>
          <w:szCs w:val="20"/>
        </w:rPr>
        <w:t xml:space="preserve">d) art. 108 ust. 1 pkt 6 ustawy, dotyczących zakłócenia konkurencji wynikającego z wcześniejszego zaangażowania Wykonawcy lub podmiotu który należy z Wykonawcą do tej samej grupy kapitałowej                                 w przygotowanie postępowania o udzielenie zamówienia, </w:t>
      </w:r>
    </w:p>
    <w:p w:rsidR="00171CAB" w:rsidRPr="007373C0" w:rsidRDefault="00171CAB" w:rsidP="00171CAB">
      <w:pPr>
        <w:pStyle w:val="Default"/>
        <w:spacing w:line="300" w:lineRule="auto"/>
        <w:jc w:val="both"/>
        <w:rPr>
          <w:rFonts w:ascii="Ubuntu Light" w:hAnsi="Ubuntu Light"/>
          <w:color w:val="auto"/>
          <w:sz w:val="20"/>
          <w:szCs w:val="20"/>
        </w:rPr>
      </w:pPr>
      <w:r w:rsidRPr="007373C0">
        <w:rPr>
          <w:rFonts w:ascii="Ubuntu Light" w:hAnsi="Ubuntu Light"/>
          <w:color w:val="auto"/>
          <w:sz w:val="20"/>
          <w:szCs w:val="20"/>
        </w:rPr>
        <w:t xml:space="preserve">e) </w:t>
      </w:r>
      <w:r w:rsidRPr="007373C0">
        <w:rPr>
          <w:rFonts w:ascii="Ubuntu Light" w:eastAsia="MS Mincho" w:hAnsi="Ubuntu Light" w:cs="Calibri"/>
          <w:sz w:val="20"/>
          <w:szCs w:val="20"/>
        </w:rPr>
        <w:t>art. 7 ust. 1 pkt 1-3 ustawy z dnia 13 kwietnia 2022r. o szczególnych rozwiązaniach w zakresie przeciwdziałania wspieraniu</w:t>
      </w:r>
      <w:r w:rsidRPr="007373C0">
        <w:rPr>
          <w:rFonts w:ascii="Ubuntu Light" w:eastAsia="MS Mincho" w:hAnsi="Ubuntu Light" w:cs="Calibri"/>
        </w:rPr>
        <w:t xml:space="preserve"> </w:t>
      </w:r>
      <w:r w:rsidRPr="007373C0">
        <w:rPr>
          <w:rFonts w:ascii="Ubuntu Light" w:eastAsia="MS Mincho" w:hAnsi="Ubuntu Light" w:cs="Calibri"/>
          <w:sz w:val="20"/>
          <w:szCs w:val="20"/>
        </w:rPr>
        <w:t>agresji na Ukrainę oraz służących ochronie bezpieczeństwa narodowego (Dz.U. poz. 835)</w:t>
      </w:r>
    </w:p>
    <w:p w:rsidR="00171CAB" w:rsidRPr="007373C0" w:rsidRDefault="00171CAB" w:rsidP="00171CAB">
      <w:pPr>
        <w:pStyle w:val="Default"/>
        <w:spacing w:line="300" w:lineRule="auto"/>
        <w:jc w:val="center"/>
        <w:rPr>
          <w:rFonts w:ascii="Ubuntu Light" w:hAnsi="Ubuntu Light"/>
          <w:color w:val="auto"/>
          <w:sz w:val="20"/>
          <w:szCs w:val="20"/>
        </w:rPr>
      </w:pPr>
      <w:r w:rsidRPr="007373C0">
        <w:rPr>
          <w:rFonts w:ascii="Ubuntu Light" w:hAnsi="Ubuntu Light"/>
          <w:b/>
          <w:bCs/>
          <w:color w:val="auto"/>
          <w:sz w:val="20"/>
          <w:szCs w:val="20"/>
        </w:rPr>
        <w:t>są aktualne / są nieaktualne.**</w:t>
      </w:r>
    </w:p>
    <w:p w:rsidR="00171CAB" w:rsidRPr="007373C0" w:rsidRDefault="00171CAB" w:rsidP="00171CAB">
      <w:pPr>
        <w:pStyle w:val="Default"/>
        <w:spacing w:line="300" w:lineRule="auto"/>
        <w:rPr>
          <w:rFonts w:ascii="Ubuntu Light" w:hAnsi="Ubuntu Light" w:cs="Times New Roman"/>
          <w:sz w:val="20"/>
          <w:szCs w:val="20"/>
        </w:rPr>
      </w:pPr>
    </w:p>
    <w:p w:rsidR="00171CAB" w:rsidRPr="007373C0" w:rsidRDefault="00171CAB" w:rsidP="00171CAB">
      <w:pPr>
        <w:pStyle w:val="Default"/>
        <w:rPr>
          <w:rFonts w:ascii="Ubuntu Light" w:hAnsi="Ubuntu Light"/>
          <w:color w:val="auto"/>
          <w:sz w:val="20"/>
          <w:szCs w:val="20"/>
        </w:rPr>
      </w:pPr>
      <w:r w:rsidRPr="007373C0">
        <w:rPr>
          <w:rFonts w:ascii="Ubuntu Light" w:hAnsi="Ubuntu Light"/>
          <w:color w:val="auto"/>
          <w:sz w:val="20"/>
          <w:szCs w:val="20"/>
        </w:rPr>
        <w:t xml:space="preserve">………………………. </w:t>
      </w:r>
    </w:p>
    <w:p w:rsidR="00171CAB" w:rsidRPr="007373C0" w:rsidRDefault="00171CAB" w:rsidP="00171CAB">
      <w:pPr>
        <w:pStyle w:val="Default"/>
        <w:rPr>
          <w:rFonts w:ascii="Ubuntu Light" w:hAnsi="Ubuntu Light"/>
          <w:color w:val="auto"/>
          <w:sz w:val="20"/>
          <w:szCs w:val="20"/>
        </w:rPr>
      </w:pPr>
      <w:r w:rsidRPr="007373C0">
        <w:rPr>
          <w:rFonts w:ascii="Ubuntu Light" w:hAnsi="Ubuntu Light"/>
          <w:color w:val="auto"/>
          <w:sz w:val="20"/>
          <w:szCs w:val="20"/>
        </w:rPr>
        <w:t xml:space="preserve">(miejscowość, data) </w:t>
      </w:r>
    </w:p>
    <w:p w:rsidR="00171CAB" w:rsidRPr="007373C0" w:rsidRDefault="00171CAB" w:rsidP="00171CAB">
      <w:pPr>
        <w:pStyle w:val="Default"/>
        <w:tabs>
          <w:tab w:val="left" w:pos="461"/>
          <w:tab w:val="right" w:pos="9638"/>
        </w:tabs>
        <w:jc w:val="right"/>
        <w:rPr>
          <w:rFonts w:ascii="Ubuntu Light" w:hAnsi="Ubuntu Light"/>
          <w:color w:val="auto"/>
          <w:sz w:val="20"/>
          <w:szCs w:val="20"/>
        </w:rPr>
      </w:pPr>
      <w:r w:rsidRPr="007373C0">
        <w:rPr>
          <w:rFonts w:ascii="Ubuntu Light" w:hAnsi="Ubuntu Light"/>
          <w:color w:val="auto"/>
          <w:sz w:val="20"/>
          <w:szCs w:val="20"/>
        </w:rPr>
        <w:t xml:space="preserve">_____________________________ </w:t>
      </w:r>
    </w:p>
    <w:p w:rsidR="00171CAB" w:rsidRPr="007373C0" w:rsidRDefault="00171CAB" w:rsidP="00171CAB">
      <w:pPr>
        <w:pStyle w:val="Default"/>
        <w:jc w:val="right"/>
        <w:rPr>
          <w:rFonts w:ascii="Ubuntu Light" w:hAnsi="Ubuntu Light"/>
          <w:color w:val="auto"/>
          <w:sz w:val="18"/>
          <w:szCs w:val="18"/>
        </w:rPr>
      </w:pPr>
      <w:r w:rsidRPr="007373C0">
        <w:rPr>
          <w:rFonts w:ascii="Ubuntu Light" w:hAnsi="Ubuntu Light"/>
          <w:color w:val="auto"/>
          <w:sz w:val="18"/>
          <w:szCs w:val="18"/>
        </w:rPr>
        <w:t>podpis osoby(osób) uprawnionej(</w:t>
      </w:r>
      <w:proofErr w:type="spellStart"/>
      <w:r w:rsidRPr="007373C0">
        <w:rPr>
          <w:rFonts w:ascii="Ubuntu Light" w:hAnsi="Ubuntu Light"/>
          <w:color w:val="auto"/>
          <w:sz w:val="18"/>
          <w:szCs w:val="18"/>
        </w:rPr>
        <w:t>ych</w:t>
      </w:r>
      <w:proofErr w:type="spellEnd"/>
      <w:r w:rsidRPr="007373C0">
        <w:rPr>
          <w:rFonts w:ascii="Ubuntu Light" w:hAnsi="Ubuntu Light"/>
          <w:color w:val="auto"/>
          <w:sz w:val="18"/>
          <w:szCs w:val="18"/>
        </w:rPr>
        <w:t xml:space="preserve">) </w:t>
      </w:r>
    </w:p>
    <w:p w:rsidR="00171CAB" w:rsidRPr="007373C0" w:rsidRDefault="00171CAB" w:rsidP="00171CAB">
      <w:pPr>
        <w:jc w:val="right"/>
        <w:rPr>
          <w:rFonts w:ascii="Ubuntu Light" w:hAnsi="Ubuntu Light"/>
          <w:sz w:val="18"/>
          <w:szCs w:val="18"/>
        </w:rPr>
      </w:pPr>
      <w:r w:rsidRPr="007373C0">
        <w:rPr>
          <w:rFonts w:ascii="Ubuntu Light" w:hAnsi="Ubuntu Light"/>
          <w:sz w:val="18"/>
          <w:szCs w:val="18"/>
        </w:rPr>
        <w:t>do reprezentowania Wykonawcy</w:t>
      </w:r>
    </w:p>
    <w:p w:rsidR="00171CAB" w:rsidRPr="007373C0" w:rsidRDefault="00171CAB" w:rsidP="00171CAB">
      <w:pPr>
        <w:rPr>
          <w:rFonts w:ascii="Ubuntu Light" w:hAnsi="Ubuntu Light"/>
          <w:sz w:val="20"/>
          <w:szCs w:val="20"/>
        </w:rPr>
      </w:pPr>
    </w:p>
    <w:p w:rsidR="00171CAB" w:rsidRPr="007373C0" w:rsidRDefault="00171CAB" w:rsidP="00171CAB">
      <w:pPr>
        <w:pBdr>
          <w:bottom w:val="single" w:sz="12" w:space="1" w:color="auto"/>
        </w:pBdr>
        <w:rPr>
          <w:rFonts w:ascii="Ubuntu Light" w:hAnsi="Ubuntu Light"/>
          <w:sz w:val="20"/>
          <w:szCs w:val="20"/>
        </w:rPr>
      </w:pPr>
    </w:p>
    <w:p w:rsidR="00171CAB" w:rsidRPr="007373C0" w:rsidRDefault="00171CAB" w:rsidP="00171CAB">
      <w:pPr>
        <w:autoSpaceDE w:val="0"/>
        <w:autoSpaceDN w:val="0"/>
        <w:adjustRightInd w:val="0"/>
        <w:jc w:val="both"/>
        <w:rPr>
          <w:rFonts w:ascii="Ubuntu Light" w:hAnsi="Ubuntu Light"/>
          <w:color w:val="000000"/>
          <w:sz w:val="18"/>
          <w:szCs w:val="18"/>
        </w:rPr>
      </w:pPr>
      <w:r w:rsidRPr="007373C0">
        <w:rPr>
          <w:rFonts w:ascii="Ubuntu Light" w:hAnsi="Ubuntu Light"/>
          <w:color w:val="000000"/>
          <w:sz w:val="18"/>
          <w:szCs w:val="18"/>
        </w:rPr>
        <w:t>*</w:t>
      </w:r>
      <w:r w:rsidRPr="007373C0">
        <w:rPr>
          <w:rFonts w:ascii="Ubuntu Light" w:hAnsi="Ubuntu Light"/>
          <w:color w:val="000000"/>
        </w:rPr>
        <w:t xml:space="preserve"> </w:t>
      </w:r>
      <w:r w:rsidRPr="007373C0">
        <w:rPr>
          <w:rFonts w:ascii="Ubuntu Light" w:hAnsi="Ubuntu Light"/>
          <w:color w:val="000000"/>
          <w:sz w:val="18"/>
          <w:szCs w:val="18"/>
        </w:rPr>
        <w:t xml:space="preserve">niniejsze oświadczenie składa każdy z Wykonawców wspólnie ubiegających się o udzielenie zamówienia. </w:t>
      </w:r>
    </w:p>
    <w:p w:rsidR="00171CAB" w:rsidRPr="007373C0" w:rsidRDefault="00171CAB" w:rsidP="00171CAB">
      <w:pPr>
        <w:jc w:val="both"/>
        <w:rPr>
          <w:rFonts w:ascii="Ubuntu Light" w:hAnsi="Ubuntu Light"/>
          <w:color w:val="000000"/>
          <w:sz w:val="18"/>
          <w:szCs w:val="18"/>
        </w:rPr>
      </w:pPr>
      <w:r w:rsidRPr="007373C0">
        <w:rPr>
          <w:rFonts w:ascii="Ubuntu Light" w:hAnsi="Ubuntu Light"/>
          <w:color w:val="000000"/>
          <w:sz w:val="18"/>
          <w:szCs w:val="18"/>
        </w:rPr>
        <w:t xml:space="preserve">** niepotrzebne skreślić. W przypadku braku aktualności podanych uprzednio informacji dodatkowo należy złożyć stosowną informację w tym zakresie, w szczególności określić jakich danych dotyczy zmiana i wskazać jej zakres. </w:t>
      </w:r>
    </w:p>
    <w:p w:rsidR="00171CAB" w:rsidRPr="007373C0" w:rsidRDefault="00171CAB" w:rsidP="00171CAB">
      <w:pPr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lastRenderedPageBreak/>
        <w:t xml:space="preserve">ZAŁĄCZNIK NR </w:t>
      </w:r>
      <w:r>
        <w:rPr>
          <w:rFonts w:ascii="Ubuntu Light" w:hAnsi="Ubuntu Light" w:cs="Arial"/>
          <w:b/>
          <w:sz w:val="20"/>
          <w:szCs w:val="20"/>
        </w:rPr>
        <w:t>7</w:t>
      </w:r>
      <w:r w:rsidRPr="007373C0">
        <w:rPr>
          <w:rFonts w:ascii="Ubuntu Light" w:hAnsi="Ubuntu Light" w:cs="Arial"/>
          <w:b/>
          <w:sz w:val="20"/>
          <w:szCs w:val="20"/>
        </w:rPr>
        <w:t xml:space="preserve"> do SWZ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pStyle w:val="Default"/>
        <w:rPr>
          <w:rFonts w:ascii="Ubuntu Light" w:hAnsi="Ubuntu Light"/>
          <w:color w:val="auto"/>
          <w:sz w:val="20"/>
          <w:szCs w:val="20"/>
        </w:rPr>
      </w:pP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i/>
          <w:sz w:val="20"/>
          <w:szCs w:val="20"/>
        </w:rPr>
      </w:pPr>
      <w:r w:rsidRPr="007373C0">
        <w:rPr>
          <w:rFonts w:ascii="Ubuntu Light" w:hAnsi="Ubuntu Light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7373C0">
        <w:rPr>
          <w:rFonts w:ascii="Ubuntu Light" w:hAnsi="Ubuntu Light" w:cs="Arial"/>
          <w:b/>
          <w:i/>
          <w:sz w:val="20"/>
          <w:szCs w:val="20"/>
        </w:rPr>
        <w:t>Zamawiający: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SP Szpital Kliniczny im. Andrzeja Mielęckiego 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Śląskiego Uniwersytetu Medycznego w Katowicach                                       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 40-027 Katowic ul. Francuska 20/24 </w:t>
      </w:r>
    </w:p>
    <w:p w:rsidR="00171CAB" w:rsidRPr="007373C0" w:rsidRDefault="00171CAB" w:rsidP="00171CAB">
      <w:pPr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>Wykonawca:</w:t>
      </w:r>
    </w:p>
    <w:p w:rsidR="00171CAB" w:rsidRPr="007373C0" w:rsidRDefault="00171CAB" w:rsidP="00171CAB">
      <w:pPr>
        <w:ind w:right="5954"/>
        <w:rPr>
          <w:rFonts w:ascii="Ubuntu Light" w:hAnsi="Ubuntu Light" w:cs="Arial"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>………………………………………………………………………………</w:t>
      </w:r>
    </w:p>
    <w:p w:rsidR="00171CAB" w:rsidRPr="007373C0" w:rsidRDefault="00171CAB" w:rsidP="00171CAB">
      <w:pPr>
        <w:ind w:right="5953"/>
        <w:rPr>
          <w:rFonts w:ascii="Ubuntu Light" w:hAnsi="Ubuntu Light" w:cs="Arial"/>
          <w:i/>
          <w:sz w:val="20"/>
          <w:szCs w:val="20"/>
        </w:rPr>
      </w:pPr>
      <w:r w:rsidRPr="007373C0">
        <w:rPr>
          <w:rFonts w:ascii="Ubuntu Light" w:hAnsi="Ubuntu Light" w:cs="Arial"/>
          <w:i/>
          <w:sz w:val="20"/>
          <w:szCs w:val="20"/>
        </w:rPr>
        <w:t>(pełna nazwa/firma, adres, w zależności od podmiotu: NIP/PESEL, KRS/</w:t>
      </w:r>
      <w:proofErr w:type="spellStart"/>
      <w:r w:rsidRPr="007373C0">
        <w:rPr>
          <w:rFonts w:ascii="Ubuntu Light" w:hAnsi="Ubuntu Light" w:cs="Arial"/>
          <w:i/>
          <w:sz w:val="20"/>
          <w:szCs w:val="20"/>
        </w:rPr>
        <w:t>CEiDG</w:t>
      </w:r>
      <w:proofErr w:type="spellEnd"/>
      <w:r w:rsidRPr="007373C0">
        <w:rPr>
          <w:rFonts w:ascii="Ubuntu Light" w:hAnsi="Ubuntu Light" w:cs="Arial"/>
          <w:i/>
          <w:sz w:val="20"/>
          <w:szCs w:val="20"/>
        </w:rPr>
        <w:t>)</w:t>
      </w:r>
    </w:p>
    <w:p w:rsidR="00171CAB" w:rsidRPr="007373C0" w:rsidRDefault="00171CAB" w:rsidP="00171CAB">
      <w:pPr>
        <w:rPr>
          <w:rFonts w:ascii="Ubuntu Light" w:hAnsi="Ubuntu Light" w:cs="Arial"/>
          <w:sz w:val="20"/>
          <w:szCs w:val="20"/>
          <w:u w:val="single"/>
        </w:rPr>
      </w:pPr>
      <w:r w:rsidRPr="007373C0">
        <w:rPr>
          <w:rFonts w:ascii="Ubuntu Light" w:hAnsi="Ubuntu Light" w:cs="Arial"/>
          <w:sz w:val="20"/>
          <w:szCs w:val="20"/>
          <w:u w:val="single"/>
        </w:rPr>
        <w:t>reprezentowany przez:</w:t>
      </w:r>
    </w:p>
    <w:p w:rsidR="00171CAB" w:rsidRPr="007373C0" w:rsidRDefault="00171CAB" w:rsidP="00171CAB">
      <w:pPr>
        <w:ind w:right="5954"/>
        <w:rPr>
          <w:rFonts w:ascii="Ubuntu Light" w:hAnsi="Ubuntu Light" w:cs="Arial"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>………………………………………………………………………………………………</w:t>
      </w:r>
    </w:p>
    <w:p w:rsidR="00171CAB" w:rsidRPr="007373C0" w:rsidRDefault="00171CAB" w:rsidP="00171CAB">
      <w:pPr>
        <w:rPr>
          <w:rFonts w:ascii="Ubuntu Light" w:hAnsi="Ubuntu Light"/>
          <w:sz w:val="20"/>
          <w:szCs w:val="20"/>
        </w:rPr>
      </w:pPr>
      <w:r w:rsidRPr="007373C0">
        <w:rPr>
          <w:rFonts w:ascii="Ubuntu Light" w:hAnsi="Ubuntu Light" w:cs="Arial"/>
          <w:i/>
          <w:sz w:val="20"/>
          <w:szCs w:val="20"/>
        </w:rPr>
        <w:t>(imię, nazwisko, stanowisko/podstawa do reprezentacji)</w:t>
      </w:r>
      <w:r w:rsidRPr="007373C0">
        <w:rPr>
          <w:rFonts w:ascii="Ubuntu Light" w:hAnsi="Ubuntu Light"/>
          <w:i/>
          <w:iCs/>
          <w:sz w:val="20"/>
          <w:szCs w:val="20"/>
        </w:rPr>
        <w:t xml:space="preserve"> </w:t>
      </w:r>
    </w:p>
    <w:p w:rsidR="00171CAB" w:rsidRPr="007373C0" w:rsidRDefault="00171CAB" w:rsidP="00171CAB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71CAB" w:rsidRPr="007373C0" w:rsidRDefault="00171CAB" w:rsidP="00171CAB">
      <w:pPr>
        <w:pStyle w:val="Default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171CAB" w:rsidRPr="007373C0" w:rsidRDefault="00171CAB" w:rsidP="00171CAB">
      <w:pPr>
        <w:pStyle w:val="Default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171CAB" w:rsidRPr="007373C0" w:rsidRDefault="00171CAB" w:rsidP="00171CAB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  <w:r w:rsidRPr="007373C0">
        <w:rPr>
          <w:rFonts w:ascii="Ubuntu Light" w:hAnsi="Ubuntu Light"/>
          <w:b/>
          <w:bCs/>
          <w:color w:val="auto"/>
          <w:sz w:val="20"/>
          <w:szCs w:val="20"/>
        </w:rPr>
        <w:t>OŚWIADCZENIE</w:t>
      </w:r>
    </w:p>
    <w:p w:rsidR="00171CAB" w:rsidRPr="007373C0" w:rsidRDefault="00171CAB" w:rsidP="00171CAB">
      <w:pPr>
        <w:spacing w:before="120" w:line="360" w:lineRule="auto"/>
        <w:jc w:val="center"/>
        <w:rPr>
          <w:rFonts w:ascii="Ubuntu Light" w:hAnsi="Ubuntu Light" w:cs="Arial"/>
          <w:b/>
          <w:caps/>
          <w:sz w:val="20"/>
          <w:szCs w:val="20"/>
          <w:u w:val="single"/>
        </w:rPr>
      </w:pPr>
      <w:r w:rsidRPr="007373C0">
        <w:rPr>
          <w:rFonts w:ascii="Ubuntu Light" w:hAnsi="Ubuntu Light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373C0">
        <w:rPr>
          <w:rFonts w:ascii="Ubuntu Light" w:hAnsi="Ubuntu Light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171CAB" w:rsidRPr="007373C0" w:rsidRDefault="00171CAB" w:rsidP="00171CAB">
      <w:pPr>
        <w:pStyle w:val="Default"/>
        <w:jc w:val="center"/>
        <w:rPr>
          <w:rFonts w:ascii="Ubuntu Light" w:hAnsi="Ubuntu Light"/>
          <w:color w:val="auto"/>
          <w:sz w:val="20"/>
          <w:szCs w:val="20"/>
        </w:rPr>
      </w:pPr>
      <w:r w:rsidRPr="007373C0">
        <w:rPr>
          <w:rFonts w:ascii="Ubuntu Light" w:hAnsi="Ubuntu Light" w:cs="Arial"/>
          <w:b/>
          <w:sz w:val="20"/>
          <w:szCs w:val="20"/>
        </w:rPr>
        <w:t xml:space="preserve">składane na podstawie art. 125 ust. 1 ustawy </w:t>
      </w:r>
      <w:proofErr w:type="spellStart"/>
      <w:r w:rsidRPr="007373C0">
        <w:rPr>
          <w:rFonts w:ascii="Ubuntu Light" w:hAnsi="Ubuntu Light" w:cs="Arial"/>
          <w:b/>
          <w:sz w:val="20"/>
          <w:szCs w:val="20"/>
        </w:rPr>
        <w:t>Pzp</w:t>
      </w:r>
      <w:proofErr w:type="spellEnd"/>
    </w:p>
    <w:p w:rsidR="00171CAB" w:rsidRPr="007373C0" w:rsidRDefault="00171CAB" w:rsidP="00171CAB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171CAB" w:rsidRPr="007373C0" w:rsidRDefault="00171CAB" w:rsidP="00171CAB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171CAB" w:rsidRPr="007373C0" w:rsidRDefault="00171CAB" w:rsidP="00171CAB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171CAB" w:rsidRPr="007373C0" w:rsidRDefault="00171CAB" w:rsidP="00171CAB">
      <w:pPr>
        <w:pStyle w:val="Default"/>
        <w:spacing w:line="300" w:lineRule="auto"/>
        <w:jc w:val="both"/>
        <w:rPr>
          <w:rFonts w:ascii="Ubuntu Light" w:hAnsi="Ubuntu Light"/>
          <w:color w:val="auto"/>
          <w:sz w:val="20"/>
          <w:szCs w:val="20"/>
        </w:rPr>
      </w:pPr>
      <w:r w:rsidRPr="007373C0">
        <w:rPr>
          <w:rFonts w:ascii="Ubuntu Light" w:hAnsi="Ubuntu Light"/>
          <w:color w:val="auto"/>
          <w:sz w:val="20"/>
          <w:szCs w:val="20"/>
        </w:rPr>
        <w:t xml:space="preserve">Na potrzeby postępowania o udzielenie zamówienia publicznego na: </w:t>
      </w:r>
      <w:r w:rsidRPr="007373C0">
        <w:rPr>
          <w:rFonts w:ascii="Ubuntu Light" w:hAnsi="Ubuntu Light" w:cs="Tunga"/>
          <w:b/>
          <w:bCs/>
          <w:sz w:val="20"/>
          <w:szCs w:val="20"/>
        </w:rPr>
        <w:t xml:space="preserve">„dostawa </w:t>
      </w:r>
      <w:r w:rsidRPr="007373C0">
        <w:rPr>
          <w:rFonts w:ascii="Ubuntu Light" w:hAnsi="Ubuntu Light" w:cs="Arial"/>
          <w:b/>
          <w:sz w:val="20"/>
          <w:szCs w:val="20"/>
          <w:lang w:eastAsia="en-US"/>
        </w:rPr>
        <w:t>wyrobów medycznych jednorazowego użytku</w:t>
      </w:r>
      <w:r>
        <w:rPr>
          <w:rFonts w:ascii="Ubuntu Light" w:hAnsi="Ubuntu Light" w:cs="Arial"/>
          <w:b/>
          <w:sz w:val="20"/>
          <w:szCs w:val="20"/>
          <w:lang w:eastAsia="en-US"/>
        </w:rPr>
        <w:t xml:space="preserve"> 8</w:t>
      </w:r>
      <w:r>
        <w:rPr>
          <w:rFonts w:ascii="Ubuntu Light" w:hAnsi="Ubuntu Light" w:cs="Tunga"/>
          <w:b/>
          <w:bCs/>
          <w:sz w:val="20"/>
          <w:szCs w:val="20"/>
        </w:rPr>
        <w:t>, znak sprawy ZP-23-037</w:t>
      </w:r>
      <w:r w:rsidRPr="007373C0">
        <w:rPr>
          <w:rFonts w:ascii="Ubuntu Light" w:hAnsi="Ubuntu Light" w:cs="Tunga"/>
          <w:b/>
          <w:bCs/>
          <w:sz w:val="20"/>
          <w:szCs w:val="20"/>
        </w:rPr>
        <w:t>UN”</w:t>
      </w:r>
      <w:r w:rsidRPr="007373C0">
        <w:rPr>
          <w:rFonts w:ascii="Ubuntu Light" w:hAnsi="Ubuntu Light"/>
          <w:b/>
          <w:bCs/>
          <w:color w:val="auto"/>
          <w:sz w:val="20"/>
          <w:szCs w:val="20"/>
        </w:rPr>
        <w:t xml:space="preserve">, </w:t>
      </w:r>
      <w:r w:rsidRPr="007373C0">
        <w:rPr>
          <w:rFonts w:ascii="Ubuntu Light" w:hAnsi="Ubuntu Light"/>
          <w:color w:val="auto"/>
          <w:sz w:val="20"/>
          <w:szCs w:val="20"/>
        </w:rPr>
        <w:t xml:space="preserve">prowadzonego w trybie przetargu nieograniczonego, na podstawie ustawy z dnia 11 września 2019 r. Prawo zamówień publicznych (t. j. Dz. U. z 2019 r. poz. 2019 ze zm.), zwanej dalej ustawą </w:t>
      </w:r>
    </w:p>
    <w:p w:rsidR="00171CAB" w:rsidRPr="007373C0" w:rsidRDefault="00171CAB" w:rsidP="00171CAB">
      <w:pPr>
        <w:pStyle w:val="Akapitzlist"/>
        <w:numPr>
          <w:ilvl w:val="0"/>
          <w:numId w:val="15"/>
        </w:numPr>
        <w:spacing w:before="360" w:line="360" w:lineRule="auto"/>
        <w:contextualSpacing/>
        <w:jc w:val="both"/>
        <w:rPr>
          <w:rFonts w:ascii="Ubuntu Light" w:hAnsi="Ubuntu Light" w:cs="Arial"/>
          <w:b/>
          <w:bCs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</w:t>
      </w:r>
      <w:r>
        <w:rPr>
          <w:rFonts w:ascii="Ubuntu Light" w:hAnsi="Ubuntu Light" w:cs="Arial"/>
          <w:sz w:val="20"/>
          <w:szCs w:val="20"/>
        </w:rPr>
        <w:br/>
      </w:r>
      <w:r w:rsidRPr="007373C0">
        <w:rPr>
          <w:rFonts w:ascii="Ubuntu Light" w:hAnsi="Ubuntu Light" w:cs="Arial"/>
          <w:sz w:val="20"/>
          <w:szCs w:val="20"/>
        </w:rPr>
        <w:t xml:space="preserve">z działaniami Rosji destabilizującymi sytuację na Ukrainie (Dz. Urz. UE nr L 229 z 31.7.2014, str. 1), dalej: rozporządzenie 833/2014, w brzmieniu nadanym rozporządzeniem Rady (UE) 2022/576 </w:t>
      </w:r>
      <w:r>
        <w:rPr>
          <w:rFonts w:ascii="Ubuntu Light" w:hAnsi="Ubuntu Light" w:cs="Arial"/>
          <w:sz w:val="20"/>
          <w:szCs w:val="20"/>
        </w:rPr>
        <w:br/>
      </w:r>
      <w:r w:rsidRPr="007373C0">
        <w:rPr>
          <w:rFonts w:ascii="Ubuntu Light" w:hAnsi="Ubuntu Light" w:cs="Arial"/>
          <w:sz w:val="20"/>
          <w:szCs w:val="20"/>
        </w:rPr>
        <w:t>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7373C0">
        <w:rPr>
          <w:rFonts w:ascii="Ubuntu Light" w:hAnsi="Ubuntu Light" w:cs="Arial"/>
          <w:sz w:val="20"/>
          <w:szCs w:val="20"/>
          <w:vertAlign w:val="superscript"/>
          <w:lang w:val="pl-PL"/>
        </w:rPr>
        <w:t>1</w:t>
      </w:r>
      <w:r w:rsidRPr="007373C0">
        <w:rPr>
          <w:rFonts w:ascii="Ubuntu Light" w:hAnsi="Ubuntu Light" w:cs="Arial"/>
          <w:sz w:val="20"/>
          <w:szCs w:val="20"/>
        </w:rPr>
        <w:t>.</w:t>
      </w:r>
    </w:p>
    <w:p w:rsidR="00171CAB" w:rsidRPr="007373C0" w:rsidRDefault="00171CAB" w:rsidP="00171CAB">
      <w:pPr>
        <w:pStyle w:val="Default"/>
        <w:numPr>
          <w:ilvl w:val="0"/>
          <w:numId w:val="15"/>
        </w:numPr>
        <w:spacing w:line="300" w:lineRule="auto"/>
        <w:jc w:val="both"/>
        <w:rPr>
          <w:rFonts w:ascii="Ubuntu Light" w:hAnsi="Ubuntu Light"/>
          <w:color w:val="auto"/>
          <w:sz w:val="20"/>
          <w:szCs w:val="20"/>
        </w:rPr>
      </w:pPr>
      <w:r w:rsidRPr="007373C0">
        <w:rPr>
          <w:rFonts w:ascii="Ubuntu Light" w:hAnsi="Ubuntu Light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373C0">
        <w:rPr>
          <w:rFonts w:ascii="Ubuntu Light" w:hAnsi="Ubuntu Light" w:cs="Arial"/>
          <w:color w:val="222222"/>
          <w:sz w:val="20"/>
          <w:szCs w:val="20"/>
        </w:rPr>
        <w:t>7 ust. 1 ustawy z dnia 13 kwietnia 2022 r.</w:t>
      </w:r>
      <w:r w:rsidRPr="007373C0">
        <w:rPr>
          <w:rFonts w:ascii="Ubuntu Light" w:hAnsi="Ubuntu Light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373C0">
        <w:rPr>
          <w:rFonts w:ascii="Ubuntu Light" w:hAnsi="Ubuntu Light" w:cs="Arial"/>
          <w:color w:val="222222"/>
          <w:sz w:val="20"/>
          <w:szCs w:val="20"/>
        </w:rPr>
        <w:t>(Dz. U. poz. 835).</w:t>
      </w:r>
      <w:r w:rsidRPr="007373C0">
        <w:rPr>
          <w:rFonts w:ascii="Ubuntu Light" w:hAnsi="Ubuntu Light" w:cs="Arial"/>
          <w:color w:val="222222"/>
          <w:sz w:val="20"/>
          <w:szCs w:val="20"/>
          <w:vertAlign w:val="superscript"/>
        </w:rPr>
        <w:t>2</w:t>
      </w:r>
    </w:p>
    <w:p w:rsidR="00171CAB" w:rsidRPr="007373C0" w:rsidRDefault="00171CAB" w:rsidP="00171CAB">
      <w:pPr>
        <w:pStyle w:val="Default"/>
        <w:spacing w:line="300" w:lineRule="auto"/>
        <w:jc w:val="center"/>
        <w:rPr>
          <w:rFonts w:ascii="Ubuntu Light" w:hAnsi="Ubuntu Light"/>
          <w:color w:val="auto"/>
          <w:sz w:val="20"/>
          <w:szCs w:val="20"/>
        </w:rPr>
      </w:pPr>
    </w:p>
    <w:p w:rsidR="00171CAB" w:rsidRPr="007373C0" w:rsidRDefault="00171CAB" w:rsidP="00171CAB">
      <w:pPr>
        <w:pStyle w:val="Default"/>
        <w:rPr>
          <w:rFonts w:ascii="Ubuntu Light" w:hAnsi="Ubuntu Light"/>
          <w:color w:val="auto"/>
          <w:sz w:val="20"/>
          <w:szCs w:val="20"/>
        </w:rPr>
      </w:pPr>
      <w:r w:rsidRPr="007373C0">
        <w:rPr>
          <w:rFonts w:ascii="Ubuntu Light" w:hAnsi="Ubuntu Light"/>
          <w:color w:val="auto"/>
          <w:sz w:val="20"/>
          <w:szCs w:val="20"/>
        </w:rPr>
        <w:t xml:space="preserve">………………………. </w:t>
      </w:r>
    </w:p>
    <w:p w:rsidR="00171CAB" w:rsidRPr="007373C0" w:rsidRDefault="00171CAB" w:rsidP="00171CAB">
      <w:pPr>
        <w:pStyle w:val="Default"/>
        <w:rPr>
          <w:rFonts w:ascii="Ubuntu Light" w:hAnsi="Ubuntu Light"/>
          <w:color w:val="auto"/>
          <w:sz w:val="20"/>
          <w:szCs w:val="20"/>
        </w:rPr>
      </w:pPr>
      <w:r w:rsidRPr="007373C0">
        <w:rPr>
          <w:rFonts w:ascii="Ubuntu Light" w:hAnsi="Ubuntu Light"/>
          <w:color w:val="auto"/>
          <w:sz w:val="20"/>
          <w:szCs w:val="20"/>
        </w:rPr>
        <w:t xml:space="preserve">(miejscowość, data) </w:t>
      </w:r>
    </w:p>
    <w:p w:rsidR="00171CAB" w:rsidRPr="007373C0" w:rsidRDefault="00171CAB" w:rsidP="00171CAB">
      <w:pPr>
        <w:pStyle w:val="Default"/>
        <w:rPr>
          <w:rFonts w:ascii="Ubuntu Light" w:hAnsi="Ubuntu Light"/>
          <w:color w:val="auto"/>
          <w:sz w:val="20"/>
          <w:szCs w:val="20"/>
        </w:rPr>
      </w:pPr>
    </w:p>
    <w:p w:rsidR="00171CAB" w:rsidRPr="007373C0" w:rsidRDefault="00171CAB" w:rsidP="00171CAB">
      <w:pPr>
        <w:pStyle w:val="Default"/>
        <w:jc w:val="right"/>
        <w:rPr>
          <w:rFonts w:ascii="Ubuntu Light" w:hAnsi="Ubuntu Light"/>
          <w:color w:val="auto"/>
          <w:sz w:val="20"/>
          <w:szCs w:val="20"/>
        </w:rPr>
      </w:pPr>
      <w:r w:rsidRPr="007373C0">
        <w:rPr>
          <w:rFonts w:ascii="Ubuntu Light" w:hAnsi="Ubuntu Light"/>
          <w:color w:val="auto"/>
          <w:sz w:val="20"/>
          <w:szCs w:val="20"/>
        </w:rPr>
        <w:t xml:space="preserve">_______________________________ </w:t>
      </w:r>
    </w:p>
    <w:p w:rsidR="00171CAB" w:rsidRPr="007373C0" w:rsidRDefault="00171CAB" w:rsidP="00171CAB">
      <w:pPr>
        <w:pStyle w:val="Default"/>
        <w:jc w:val="right"/>
        <w:rPr>
          <w:rFonts w:ascii="Ubuntu Light" w:hAnsi="Ubuntu Light"/>
          <w:color w:val="auto"/>
          <w:sz w:val="18"/>
          <w:szCs w:val="18"/>
        </w:rPr>
      </w:pPr>
      <w:r w:rsidRPr="007373C0">
        <w:rPr>
          <w:rFonts w:ascii="Ubuntu Light" w:hAnsi="Ubuntu Light"/>
          <w:color w:val="auto"/>
          <w:sz w:val="18"/>
          <w:szCs w:val="18"/>
        </w:rPr>
        <w:t>podpis osoby(osób) uprawnionej(</w:t>
      </w:r>
      <w:proofErr w:type="spellStart"/>
      <w:r w:rsidRPr="007373C0">
        <w:rPr>
          <w:rFonts w:ascii="Ubuntu Light" w:hAnsi="Ubuntu Light"/>
          <w:color w:val="auto"/>
          <w:sz w:val="18"/>
          <w:szCs w:val="18"/>
        </w:rPr>
        <w:t>ych</w:t>
      </w:r>
      <w:proofErr w:type="spellEnd"/>
      <w:r w:rsidRPr="007373C0">
        <w:rPr>
          <w:rFonts w:ascii="Ubuntu Light" w:hAnsi="Ubuntu Light"/>
          <w:color w:val="auto"/>
          <w:sz w:val="18"/>
          <w:szCs w:val="18"/>
        </w:rPr>
        <w:t xml:space="preserve">) </w:t>
      </w:r>
    </w:p>
    <w:p w:rsidR="00171CAB" w:rsidRPr="007373C0" w:rsidRDefault="00171CAB" w:rsidP="00171CAB">
      <w:pPr>
        <w:jc w:val="right"/>
        <w:rPr>
          <w:rFonts w:ascii="Ubuntu Light" w:hAnsi="Ubuntu Light"/>
          <w:sz w:val="18"/>
          <w:szCs w:val="18"/>
        </w:rPr>
      </w:pPr>
      <w:r w:rsidRPr="007373C0">
        <w:rPr>
          <w:rFonts w:ascii="Ubuntu Light" w:hAnsi="Ubuntu Light"/>
          <w:sz w:val="18"/>
          <w:szCs w:val="18"/>
        </w:rPr>
        <w:t>do reprezentowania Wykonawcy</w:t>
      </w:r>
    </w:p>
    <w:p w:rsidR="00171CAB" w:rsidRPr="007373C0" w:rsidRDefault="00171CAB" w:rsidP="00171CAB">
      <w:pPr>
        <w:jc w:val="right"/>
        <w:rPr>
          <w:rFonts w:ascii="Ubuntu Light" w:hAnsi="Ubuntu Light"/>
          <w:sz w:val="18"/>
          <w:szCs w:val="18"/>
        </w:rPr>
      </w:pPr>
    </w:p>
    <w:p w:rsidR="00171CAB" w:rsidRPr="007373C0" w:rsidRDefault="00171CAB" w:rsidP="00171CAB">
      <w:pPr>
        <w:pStyle w:val="Tekstprzypisudolnego"/>
        <w:jc w:val="both"/>
        <w:rPr>
          <w:rFonts w:ascii="Ubuntu Light" w:hAnsi="Ubuntu Light" w:cs="Arial"/>
          <w:sz w:val="16"/>
          <w:szCs w:val="16"/>
        </w:rPr>
      </w:pPr>
      <w:r w:rsidRPr="007373C0">
        <w:rPr>
          <w:rStyle w:val="Odwoanieprzypisudolnego"/>
          <w:rFonts w:ascii="Ubuntu Light" w:hAnsi="Ubuntu Light" w:cs="Arial"/>
          <w:sz w:val="16"/>
          <w:szCs w:val="16"/>
        </w:rPr>
        <w:footnoteRef/>
      </w:r>
      <w:r w:rsidRPr="007373C0">
        <w:rPr>
          <w:rFonts w:ascii="Ubuntu Light" w:hAnsi="Ubuntu Light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</w:t>
      </w:r>
      <w:r w:rsidRPr="007373C0">
        <w:rPr>
          <w:rFonts w:ascii="Ubuntu Light" w:hAnsi="Ubuntu Light" w:cs="Arial"/>
          <w:sz w:val="16"/>
          <w:szCs w:val="16"/>
        </w:rPr>
        <w:lastRenderedPageBreak/>
        <w:t>j) dyrektywy 2014/24/UE, art. 18, art. 21 lit. b)–e) i lit. g)–i), art. 29 i 30 dyrektywy 2014/25/UE oraz art. 13 lit. a)–d), lit. f)–h) i lit. j) dyrektywy 2009/81/WE na rzecz lub z udziałem:</w:t>
      </w:r>
    </w:p>
    <w:p w:rsidR="00171CAB" w:rsidRPr="007373C0" w:rsidRDefault="00171CAB" w:rsidP="00171CAB">
      <w:pPr>
        <w:pStyle w:val="Tekstprzypisudolnego"/>
        <w:numPr>
          <w:ilvl w:val="0"/>
          <w:numId w:val="14"/>
        </w:numPr>
        <w:rPr>
          <w:rFonts w:ascii="Ubuntu Light" w:hAnsi="Ubuntu Light" w:cs="Arial"/>
          <w:sz w:val="16"/>
          <w:szCs w:val="16"/>
        </w:rPr>
      </w:pPr>
      <w:r w:rsidRPr="007373C0">
        <w:rPr>
          <w:rFonts w:ascii="Ubuntu Light" w:hAnsi="Ubuntu Light" w:cs="Arial"/>
          <w:sz w:val="16"/>
          <w:szCs w:val="16"/>
        </w:rPr>
        <w:t>obywateli rosyjskich lub osób fizycznych lub prawnych, podmiotów lub organów z siedzibą w Rosji;</w:t>
      </w:r>
    </w:p>
    <w:p w:rsidR="00171CAB" w:rsidRPr="007373C0" w:rsidRDefault="00171CAB" w:rsidP="00171CAB">
      <w:pPr>
        <w:pStyle w:val="Tekstprzypisudolnego"/>
        <w:numPr>
          <w:ilvl w:val="0"/>
          <w:numId w:val="14"/>
        </w:numPr>
        <w:rPr>
          <w:rFonts w:ascii="Ubuntu Light" w:hAnsi="Ubuntu Light" w:cs="Arial"/>
          <w:sz w:val="16"/>
          <w:szCs w:val="16"/>
        </w:rPr>
      </w:pPr>
      <w:bookmarkStart w:id="1" w:name="_Hlk102557314"/>
      <w:r w:rsidRPr="007373C0">
        <w:rPr>
          <w:rFonts w:ascii="Ubuntu Light" w:hAnsi="Ubuntu Light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171CAB" w:rsidRPr="007373C0" w:rsidRDefault="00171CAB" w:rsidP="00171CAB">
      <w:pPr>
        <w:pStyle w:val="Tekstprzypisudolnego"/>
        <w:numPr>
          <w:ilvl w:val="0"/>
          <w:numId w:val="14"/>
        </w:numPr>
        <w:rPr>
          <w:rFonts w:ascii="Ubuntu Light" w:hAnsi="Ubuntu Light" w:cs="Arial"/>
          <w:sz w:val="16"/>
          <w:szCs w:val="16"/>
        </w:rPr>
      </w:pPr>
      <w:r w:rsidRPr="007373C0">
        <w:rPr>
          <w:rFonts w:ascii="Ubuntu Light" w:hAnsi="Ubuntu Light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71CAB" w:rsidRPr="007373C0" w:rsidRDefault="00171CAB" w:rsidP="00171CAB">
      <w:pPr>
        <w:pStyle w:val="Tekstprzypisudolnego"/>
        <w:jc w:val="both"/>
        <w:rPr>
          <w:rFonts w:ascii="Ubuntu Light" w:hAnsi="Ubuntu Light" w:cs="Arial"/>
          <w:sz w:val="16"/>
          <w:szCs w:val="16"/>
        </w:rPr>
      </w:pPr>
      <w:r w:rsidRPr="007373C0">
        <w:rPr>
          <w:rFonts w:ascii="Ubuntu Light" w:hAnsi="Ubuntu Light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171CAB" w:rsidRPr="007373C0" w:rsidRDefault="00171CAB" w:rsidP="00171CAB">
      <w:pPr>
        <w:jc w:val="both"/>
        <w:rPr>
          <w:rFonts w:ascii="Ubuntu Light" w:hAnsi="Ubuntu Light" w:cs="Arial"/>
          <w:color w:val="222222"/>
          <w:sz w:val="16"/>
          <w:szCs w:val="16"/>
        </w:rPr>
      </w:pPr>
      <w:r w:rsidRPr="007373C0">
        <w:rPr>
          <w:rStyle w:val="Odwoanieprzypisudolnego"/>
          <w:rFonts w:ascii="Ubuntu Light" w:hAnsi="Ubuntu Light" w:cs="Arial"/>
          <w:sz w:val="16"/>
          <w:szCs w:val="16"/>
        </w:rPr>
        <w:t>2</w:t>
      </w:r>
      <w:r w:rsidRPr="007373C0">
        <w:rPr>
          <w:rFonts w:ascii="Ubuntu Light" w:hAnsi="Ubuntu Light" w:cs="Arial"/>
          <w:sz w:val="16"/>
          <w:szCs w:val="16"/>
        </w:rPr>
        <w:t xml:space="preserve"> </w:t>
      </w:r>
      <w:r w:rsidRPr="007373C0">
        <w:rPr>
          <w:rFonts w:ascii="Ubuntu Light" w:hAnsi="Ubuntu Light" w:cs="Arial"/>
          <w:color w:val="222222"/>
          <w:sz w:val="16"/>
          <w:szCs w:val="16"/>
        </w:rPr>
        <w:t xml:space="preserve">Zgodnie z treścią art. 7 ust. 1 ustawy z dnia 13 kwietnia 2022 r. </w:t>
      </w:r>
      <w:r w:rsidRPr="007373C0">
        <w:rPr>
          <w:rFonts w:ascii="Ubuntu Light" w:hAnsi="Ubuntu Light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7373C0">
        <w:rPr>
          <w:rFonts w:ascii="Ubuntu Light" w:hAnsi="Ubuntu Light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373C0">
        <w:rPr>
          <w:rFonts w:ascii="Ubuntu Light" w:hAnsi="Ubuntu Light" w:cs="Arial"/>
          <w:color w:val="222222"/>
          <w:sz w:val="16"/>
          <w:szCs w:val="16"/>
        </w:rPr>
        <w:t>Pzp</w:t>
      </w:r>
      <w:proofErr w:type="spellEnd"/>
      <w:r w:rsidRPr="007373C0">
        <w:rPr>
          <w:rFonts w:ascii="Ubuntu Light" w:hAnsi="Ubuntu Light" w:cs="Arial"/>
          <w:color w:val="222222"/>
          <w:sz w:val="16"/>
          <w:szCs w:val="16"/>
        </w:rPr>
        <w:t xml:space="preserve"> wyklucza się:</w:t>
      </w:r>
    </w:p>
    <w:p w:rsidR="00171CAB" w:rsidRPr="007373C0" w:rsidRDefault="00171CAB" w:rsidP="00171CAB">
      <w:pPr>
        <w:jc w:val="both"/>
        <w:rPr>
          <w:rFonts w:ascii="Ubuntu Light" w:hAnsi="Ubuntu Light" w:cs="Arial"/>
          <w:color w:val="222222"/>
          <w:sz w:val="16"/>
          <w:szCs w:val="16"/>
        </w:rPr>
      </w:pPr>
      <w:r w:rsidRPr="007373C0">
        <w:rPr>
          <w:rFonts w:ascii="Ubuntu Light" w:hAnsi="Ubuntu Light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71CAB" w:rsidRPr="007373C0" w:rsidRDefault="00171CAB" w:rsidP="00171CAB">
      <w:pPr>
        <w:jc w:val="both"/>
        <w:rPr>
          <w:rFonts w:ascii="Ubuntu Light" w:hAnsi="Ubuntu Light" w:cs="Arial"/>
          <w:color w:val="222222"/>
          <w:sz w:val="16"/>
          <w:szCs w:val="16"/>
        </w:rPr>
      </w:pPr>
      <w:r w:rsidRPr="007373C0">
        <w:rPr>
          <w:rFonts w:ascii="Ubuntu Light" w:hAnsi="Ubuntu Light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71CAB" w:rsidRPr="007373C0" w:rsidRDefault="00171CAB" w:rsidP="00171CAB">
      <w:pPr>
        <w:jc w:val="both"/>
        <w:rPr>
          <w:rFonts w:ascii="Ubuntu Light" w:hAnsi="Ubuntu Light" w:cs="Arial"/>
          <w:b/>
          <w:sz w:val="20"/>
          <w:szCs w:val="20"/>
        </w:rPr>
      </w:pPr>
      <w:r w:rsidRPr="007373C0">
        <w:rPr>
          <w:rFonts w:ascii="Ubuntu Light" w:hAnsi="Ubuntu Light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63C92" w:rsidRPr="00171CAB" w:rsidRDefault="00663C92" w:rsidP="00171CAB"/>
    <w:sectPr w:rsidR="00663C92" w:rsidRPr="00171CAB" w:rsidSect="00CA62C6">
      <w:headerReference w:type="default" r:id="rId11"/>
      <w:footerReference w:type="even" r:id="rId12"/>
      <w:footerReference w:type="default" r:id="rId13"/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058" w:rsidRDefault="00022058" w:rsidP="00022058">
      <w:r>
        <w:separator/>
      </w:r>
    </w:p>
  </w:endnote>
  <w:endnote w:type="continuationSeparator" w:id="0">
    <w:p w:rsidR="00022058" w:rsidRDefault="00022058" w:rsidP="0002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unga">
    <w:altName w:val="Courier New"/>
    <w:panose1 w:val="00000400000000000000"/>
    <w:charset w:val="01"/>
    <w:family w:val="roman"/>
    <w:pitch w:val="variable"/>
  </w:font>
  <w:font w:name="Ubuntu, Ubuntu">
    <w:altName w:val="Arial"/>
    <w:charset w:val="00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AB" w:rsidRDefault="00171CAB" w:rsidP="00065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1CAB" w:rsidRDefault="00171C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AB" w:rsidRPr="00117B0A" w:rsidRDefault="00171CAB" w:rsidP="00755436">
    <w:pPr>
      <w:pStyle w:val="Stopka"/>
      <w:jc w:val="right"/>
      <w:rPr>
        <w:rFonts w:ascii="Ubuntu Light" w:hAnsi="Ubuntu Light" w:cs="Tunga"/>
        <w:sz w:val="18"/>
        <w:szCs w:val="18"/>
      </w:rPr>
    </w:pPr>
    <w:r w:rsidRPr="00117B0A">
      <w:rPr>
        <w:rFonts w:ascii="Ubuntu Light" w:hAnsi="Ubuntu Light" w:cs="Tunga"/>
        <w:sz w:val="18"/>
        <w:szCs w:val="18"/>
      </w:rPr>
      <w:t xml:space="preserve">str. </w:t>
    </w:r>
    <w:r w:rsidRPr="00117B0A">
      <w:rPr>
        <w:rFonts w:ascii="Ubuntu Light" w:hAnsi="Ubuntu Light" w:cs="Tunga"/>
        <w:sz w:val="18"/>
        <w:szCs w:val="18"/>
      </w:rPr>
      <w:fldChar w:fldCharType="begin"/>
    </w:r>
    <w:r w:rsidRPr="00117B0A">
      <w:rPr>
        <w:rFonts w:ascii="Ubuntu Light" w:hAnsi="Ubuntu Light" w:cs="Tunga"/>
        <w:sz w:val="18"/>
        <w:szCs w:val="18"/>
      </w:rPr>
      <w:instrText xml:space="preserve"> PAGE    \* MERGEFORMAT </w:instrText>
    </w:r>
    <w:r w:rsidRPr="00117B0A">
      <w:rPr>
        <w:rFonts w:ascii="Ubuntu Light" w:hAnsi="Ubuntu Light" w:cs="Tunga"/>
        <w:sz w:val="18"/>
        <w:szCs w:val="18"/>
      </w:rPr>
      <w:fldChar w:fldCharType="separate"/>
    </w:r>
    <w:r w:rsidR="00A56AE0">
      <w:rPr>
        <w:rFonts w:ascii="Ubuntu Light" w:hAnsi="Ubuntu Light" w:cs="Tunga"/>
        <w:noProof/>
        <w:sz w:val="18"/>
        <w:szCs w:val="18"/>
      </w:rPr>
      <w:t>1</w:t>
    </w:r>
    <w:r w:rsidRPr="00117B0A">
      <w:rPr>
        <w:rFonts w:ascii="Ubuntu Light" w:hAnsi="Ubuntu Light" w:cs="Tunga"/>
        <w:sz w:val="18"/>
        <w:szCs w:val="18"/>
      </w:rPr>
      <w:fldChar w:fldCharType="end"/>
    </w:r>
  </w:p>
  <w:p w:rsidR="00171CAB" w:rsidRDefault="00171C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58" w:rsidRDefault="00022058" w:rsidP="00065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2058" w:rsidRDefault="0002205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58" w:rsidRPr="00117B0A" w:rsidRDefault="00022058" w:rsidP="00755436">
    <w:pPr>
      <w:pStyle w:val="Stopka"/>
      <w:jc w:val="right"/>
      <w:rPr>
        <w:rFonts w:ascii="Ubuntu Light" w:hAnsi="Ubuntu Light" w:cs="Tunga"/>
        <w:sz w:val="18"/>
        <w:szCs w:val="18"/>
      </w:rPr>
    </w:pPr>
    <w:r w:rsidRPr="00117B0A">
      <w:rPr>
        <w:rFonts w:ascii="Ubuntu Light" w:hAnsi="Ubuntu Light" w:cs="Tunga"/>
        <w:sz w:val="18"/>
        <w:szCs w:val="18"/>
      </w:rPr>
      <w:t xml:space="preserve">str. </w:t>
    </w:r>
    <w:r w:rsidRPr="00117B0A">
      <w:rPr>
        <w:rFonts w:ascii="Ubuntu Light" w:hAnsi="Ubuntu Light" w:cs="Tunga"/>
        <w:sz w:val="18"/>
        <w:szCs w:val="18"/>
      </w:rPr>
      <w:fldChar w:fldCharType="begin"/>
    </w:r>
    <w:r w:rsidRPr="00117B0A">
      <w:rPr>
        <w:rFonts w:ascii="Ubuntu Light" w:hAnsi="Ubuntu Light" w:cs="Tunga"/>
        <w:sz w:val="18"/>
        <w:szCs w:val="18"/>
      </w:rPr>
      <w:instrText xml:space="preserve"> PAGE    \* MERGEFORMAT </w:instrText>
    </w:r>
    <w:r w:rsidRPr="00117B0A">
      <w:rPr>
        <w:rFonts w:ascii="Ubuntu Light" w:hAnsi="Ubuntu Light" w:cs="Tunga"/>
        <w:sz w:val="18"/>
        <w:szCs w:val="18"/>
      </w:rPr>
      <w:fldChar w:fldCharType="separate"/>
    </w:r>
    <w:r w:rsidR="00A56AE0">
      <w:rPr>
        <w:rFonts w:ascii="Ubuntu Light" w:hAnsi="Ubuntu Light" w:cs="Tunga"/>
        <w:noProof/>
        <w:sz w:val="18"/>
        <w:szCs w:val="18"/>
      </w:rPr>
      <w:t>8</w:t>
    </w:r>
    <w:r w:rsidRPr="00117B0A">
      <w:rPr>
        <w:rFonts w:ascii="Ubuntu Light" w:hAnsi="Ubuntu Light" w:cs="Tunga"/>
        <w:sz w:val="18"/>
        <w:szCs w:val="18"/>
      </w:rPr>
      <w:fldChar w:fldCharType="end"/>
    </w:r>
  </w:p>
  <w:p w:rsidR="00022058" w:rsidRDefault="000220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058" w:rsidRDefault="00022058" w:rsidP="00022058">
      <w:r>
        <w:separator/>
      </w:r>
    </w:p>
  </w:footnote>
  <w:footnote w:type="continuationSeparator" w:id="0">
    <w:p w:rsidR="00022058" w:rsidRDefault="00022058" w:rsidP="00022058">
      <w:r>
        <w:continuationSeparator/>
      </w:r>
    </w:p>
  </w:footnote>
  <w:footnote w:id="1">
    <w:p w:rsidR="00171CAB" w:rsidRPr="0062328B" w:rsidRDefault="00171CAB" w:rsidP="00171CAB">
      <w:pPr>
        <w:pStyle w:val="Tekstprzypisudolnego"/>
        <w:rPr>
          <w:sz w:val="16"/>
          <w:szCs w:val="16"/>
          <w:lang w:val="pl-PL"/>
        </w:rPr>
      </w:pPr>
      <w:r w:rsidRPr="0062328B">
        <w:rPr>
          <w:rStyle w:val="Odwoanieprzypisudolnego"/>
          <w:sz w:val="16"/>
          <w:szCs w:val="16"/>
        </w:rPr>
        <w:footnoteRef/>
      </w:r>
      <w:r w:rsidRPr="0062328B">
        <w:rPr>
          <w:sz w:val="16"/>
          <w:szCs w:val="16"/>
        </w:rPr>
        <w:t xml:space="preserve"> </w:t>
      </w:r>
      <w:r w:rsidRPr="0062328B">
        <w:rPr>
          <w:rFonts w:ascii="Ubuntu Light" w:hAnsi="Ubuntu Light" w:cs="Arial"/>
          <w:i/>
          <w:sz w:val="16"/>
          <w:szCs w:val="16"/>
        </w:rPr>
        <w:t>należy wpisać numer oferowanego Pakietu i powtórzyć w/w zapis (w ramce) tyle razy ile pakietów jest oferowanych</w:t>
      </w:r>
    </w:p>
  </w:footnote>
  <w:footnote w:id="2">
    <w:p w:rsidR="00171CAB" w:rsidRPr="0062328B" w:rsidRDefault="00171CAB" w:rsidP="00171CAB">
      <w:pPr>
        <w:spacing w:line="276" w:lineRule="auto"/>
        <w:rPr>
          <w:rFonts w:ascii="Ubuntu Light" w:hAnsi="Ubuntu Light"/>
          <w:b/>
          <w:sz w:val="16"/>
          <w:szCs w:val="16"/>
        </w:rPr>
      </w:pPr>
      <w:r w:rsidRPr="0062328B">
        <w:rPr>
          <w:rStyle w:val="Odwoanieprzypisudolnego"/>
          <w:sz w:val="16"/>
          <w:szCs w:val="16"/>
        </w:rPr>
        <w:footnoteRef/>
      </w:r>
      <w:r w:rsidRPr="0062328B">
        <w:rPr>
          <w:sz w:val="16"/>
          <w:szCs w:val="16"/>
        </w:rPr>
        <w:t xml:space="preserve"> </w:t>
      </w:r>
      <w:r w:rsidRPr="0062328B">
        <w:rPr>
          <w:rFonts w:ascii="Ubuntu Light" w:hAnsi="Ubuntu Light" w:cs="Arial"/>
          <w:i/>
          <w:sz w:val="16"/>
          <w:szCs w:val="16"/>
          <w:lang w:eastAsia="en-US"/>
        </w:rPr>
        <w:t xml:space="preserve">niepotrzebne skreślić </w:t>
      </w:r>
      <w:r w:rsidRPr="0062328B">
        <w:rPr>
          <w:rFonts w:ascii="Ubuntu Light" w:hAnsi="Ubuntu Light" w:cs="Arial"/>
          <w:i/>
          <w:sz w:val="16"/>
          <w:szCs w:val="16"/>
          <w:lang w:eastAsia="en-US"/>
        </w:rPr>
        <w:br/>
      </w:r>
      <w:r w:rsidRPr="0062328B">
        <w:rPr>
          <w:rFonts w:ascii="Ubuntu Light" w:hAnsi="Ubuntu Light"/>
          <w:b/>
          <w:sz w:val="16"/>
          <w:szCs w:val="16"/>
        </w:rPr>
        <w:t xml:space="preserve">Uwaga:  </w:t>
      </w:r>
      <w:r w:rsidRPr="0062328B">
        <w:rPr>
          <w:rFonts w:ascii="Ubuntu Light" w:hAnsi="Ubuntu Light"/>
          <w:sz w:val="16"/>
          <w:szCs w:val="16"/>
        </w:rPr>
        <w:t xml:space="preserve">zaznaczyć odpowiednie. </w:t>
      </w:r>
    </w:p>
    <w:p w:rsidR="00171CAB" w:rsidRPr="0062328B" w:rsidRDefault="00171CAB" w:rsidP="00171CAB">
      <w:pPr>
        <w:spacing w:line="276" w:lineRule="auto"/>
        <w:ind w:hanging="12"/>
        <w:jc w:val="both"/>
        <w:rPr>
          <w:rFonts w:ascii="Ubuntu Light" w:hAnsi="Ubuntu Light"/>
          <w:i/>
          <w:sz w:val="16"/>
          <w:szCs w:val="16"/>
          <w:lang w:val="x-none" w:eastAsia="x-none"/>
        </w:rPr>
      </w:pPr>
      <w:r w:rsidRPr="0062328B">
        <w:rPr>
          <w:rFonts w:ascii="Ubuntu Light" w:hAnsi="Ubuntu Light"/>
          <w:b/>
          <w:i/>
          <w:sz w:val="16"/>
          <w:szCs w:val="16"/>
          <w:lang w:eastAsia="x-none"/>
        </w:rPr>
        <w:t xml:space="preserve">Przez </w:t>
      </w:r>
      <w:r w:rsidRPr="0062328B">
        <w:rPr>
          <w:rFonts w:ascii="Ubuntu Light" w:hAnsi="Ubuntu Light"/>
          <w:b/>
          <w:i/>
          <w:sz w:val="16"/>
          <w:szCs w:val="16"/>
          <w:lang w:val="x-none" w:eastAsia="x-none"/>
        </w:rPr>
        <w:t>Mikroprzedsiębiorstwo</w:t>
      </w:r>
      <w:r w:rsidRPr="0062328B">
        <w:rPr>
          <w:rFonts w:ascii="Ubuntu Light" w:hAnsi="Ubuntu Light"/>
          <w:b/>
          <w:i/>
          <w:sz w:val="16"/>
          <w:szCs w:val="16"/>
          <w:lang w:eastAsia="x-none"/>
        </w:rPr>
        <w:t xml:space="preserve"> rozumie się</w:t>
      </w:r>
      <w:r w:rsidRPr="0062328B">
        <w:rPr>
          <w:rFonts w:ascii="Ubuntu Light" w:hAnsi="Ubuntu Light"/>
          <w:b/>
          <w:i/>
          <w:sz w:val="16"/>
          <w:szCs w:val="16"/>
          <w:lang w:val="x-none" w:eastAsia="x-none"/>
        </w:rPr>
        <w:t>:</w:t>
      </w:r>
      <w:r w:rsidRPr="0062328B">
        <w:rPr>
          <w:rFonts w:ascii="Ubuntu Light" w:hAnsi="Ubuntu Light"/>
          <w:i/>
          <w:sz w:val="16"/>
          <w:szCs w:val="16"/>
          <w:lang w:val="x-none" w:eastAsia="x-none"/>
        </w:rPr>
        <w:t xml:space="preserve"> przedsiębiorstwo, które </w:t>
      </w:r>
      <w:r w:rsidRPr="0062328B">
        <w:rPr>
          <w:rFonts w:ascii="Ubuntu Light" w:hAnsi="Ubuntu Light"/>
          <w:b/>
          <w:i/>
          <w:sz w:val="16"/>
          <w:szCs w:val="16"/>
          <w:lang w:val="x-none" w:eastAsia="x-none"/>
        </w:rPr>
        <w:t>zatrudnia mniej niż 10 osób</w:t>
      </w:r>
      <w:r w:rsidRPr="0062328B">
        <w:rPr>
          <w:rFonts w:ascii="Ubuntu Light" w:hAnsi="Ubuntu Light"/>
          <w:i/>
          <w:sz w:val="16"/>
          <w:szCs w:val="16"/>
          <w:lang w:val="x-none" w:eastAsia="x-none"/>
        </w:rPr>
        <w:t xml:space="preserve"> i którego roczny obrót lub roczna suma bilansowa </w:t>
      </w:r>
      <w:r w:rsidRPr="0062328B">
        <w:rPr>
          <w:rFonts w:ascii="Ubuntu Light" w:hAnsi="Ubuntu Light"/>
          <w:b/>
          <w:i/>
          <w:sz w:val="16"/>
          <w:szCs w:val="16"/>
          <w:lang w:val="x-none" w:eastAsia="x-none"/>
        </w:rPr>
        <w:t>nie przekracza 2 milionów EUR</w:t>
      </w:r>
      <w:r w:rsidRPr="0062328B">
        <w:rPr>
          <w:rFonts w:ascii="Ubuntu Light" w:hAnsi="Ubuntu Light"/>
          <w:i/>
          <w:sz w:val="16"/>
          <w:szCs w:val="16"/>
          <w:lang w:val="x-none" w:eastAsia="x-none"/>
        </w:rPr>
        <w:t>.</w:t>
      </w:r>
    </w:p>
    <w:p w:rsidR="00171CAB" w:rsidRPr="0062328B" w:rsidRDefault="00171CAB" w:rsidP="00171CAB">
      <w:pPr>
        <w:spacing w:line="276" w:lineRule="auto"/>
        <w:ind w:hanging="12"/>
        <w:jc w:val="both"/>
        <w:rPr>
          <w:rFonts w:ascii="Ubuntu Light" w:hAnsi="Ubuntu Light"/>
          <w:i/>
          <w:sz w:val="16"/>
          <w:szCs w:val="16"/>
          <w:lang w:val="x-none" w:eastAsia="x-none"/>
        </w:rPr>
      </w:pPr>
      <w:r w:rsidRPr="0062328B">
        <w:rPr>
          <w:rFonts w:ascii="Ubuntu Light" w:hAnsi="Ubuntu Light"/>
          <w:b/>
          <w:i/>
          <w:sz w:val="16"/>
          <w:szCs w:val="16"/>
          <w:lang w:eastAsia="x-none"/>
        </w:rPr>
        <w:t xml:space="preserve">Przez </w:t>
      </w:r>
      <w:r w:rsidRPr="0062328B">
        <w:rPr>
          <w:rFonts w:ascii="Ubuntu Light" w:hAnsi="Ubuntu Light"/>
          <w:b/>
          <w:i/>
          <w:sz w:val="16"/>
          <w:szCs w:val="16"/>
          <w:lang w:val="x-none" w:eastAsia="x-none"/>
        </w:rPr>
        <w:t>Małe przedsiębiorstwo</w:t>
      </w:r>
      <w:r w:rsidRPr="0062328B">
        <w:rPr>
          <w:rFonts w:ascii="Ubuntu Light" w:hAnsi="Ubuntu Light"/>
          <w:b/>
          <w:i/>
          <w:sz w:val="16"/>
          <w:szCs w:val="16"/>
          <w:lang w:eastAsia="x-none"/>
        </w:rPr>
        <w:t xml:space="preserve"> rozumie się</w:t>
      </w:r>
      <w:r w:rsidRPr="0062328B">
        <w:rPr>
          <w:rFonts w:ascii="Ubuntu Light" w:hAnsi="Ubuntu Light"/>
          <w:b/>
          <w:i/>
          <w:sz w:val="16"/>
          <w:szCs w:val="16"/>
          <w:lang w:val="x-none" w:eastAsia="x-none"/>
        </w:rPr>
        <w:t>:</w:t>
      </w:r>
      <w:r w:rsidRPr="0062328B">
        <w:rPr>
          <w:rFonts w:ascii="Ubuntu Light" w:hAnsi="Ubuntu Light"/>
          <w:i/>
          <w:sz w:val="16"/>
          <w:szCs w:val="16"/>
          <w:lang w:val="x-none" w:eastAsia="x-none"/>
        </w:rPr>
        <w:t xml:space="preserve"> przedsiębiorstwo, które </w:t>
      </w:r>
      <w:r w:rsidRPr="0062328B">
        <w:rPr>
          <w:rFonts w:ascii="Ubuntu Light" w:hAnsi="Ubuntu Light"/>
          <w:b/>
          <w:i/>
          <w:sz w:val="16"/>
          <w:szCs w:val="16"/>
          <w:lang w:val="x-none" w:eastAsia="x-none"/>
        </w:rPr>
        <w:t>zatrudnia mniej niż 50 osób</w:t>
      </w:r>
      <w:r w:rsidRPr="0062328B">
        <w:rPr>
          <w:rFonts w:ascii="Ubuntu Light" w:hAnsi="Ubuntu Light"/>
          <w:i/>
          <w:sz w:val="16"/>
          <w:szCs w:val="16"/>
          <w:lang w:val="x-none" w:eastAsia="x-none"/>
        </w:rPr>
        <w:t xml:space="preserve"> i którego roczny obrót lub roczna suma bilansowa </w:t>
      </w:r>
      <w:r w:rsidRPr="0062328B">
        <w:rPr>
          <w:rFonts w:ascii="Ubuntu Light" w:hAnsi="Ubuntu Light"/>
          <w:b/>
          <w:i/>
          <w:sz w:val="16"/>
          <w:szCs w:val="16"/>
          <w:lang w:val="x-none" w:eastAsia="x-none"/>
        </w:rPr>
        <w:t>nie przekracza 10 milionów EUR</w:t>
      </w:r>
      <w:r w:rsidRPr="0062328B">
        <w:rPr>
          <w:rFonts w:ascii="Ubuntu Light" w:hAnsi="Ubuntu Light"/>
          <w:i/>
          <w:sz w:val="16"/>
          <w:szCs w:val="16"/>
          <w:lang w:val="x-none" w:eastAsia="x-none"/>
        </w:rPr>
        <w:t>.</w:t>
      </w:r>
    </w:p>
    <w:p w:rsidR="00171CAB" w:rsidRPr="0062328B" w:rsidRDefault="00171CAB" w:rsidP="00171CAB">
      <w:pPr>
        <w:spacing w:line="276" w:lineRule="auto"/>
        <w:jc w:val="both"/>
        <w:rPr>
          <w:rFonts w:ascii="Ubuntu Light" w:hAnsi="Ubuntu Light"/>
          <w:i/>
          <w:sz w:val="16"/>
          <w:szCs w:val="16"/>
        </w:rPr>
      </w:pPr>
      <w:r w:rsidRPr="0062328B">
        <w:rPr>
          <w:rFonts w:ascii="Ubuntu Light" w:hAnsi="Ubuntu Light"/>
          <w:b/>
          <w:i/>
          <w:sz w:val="16"/>
          <w:szCs w:val="16"/>
        </w:rPr>
        <w:t>Przez Średnie przedsiębiorstwa rozumie się: przedsiębiorstwa, które nie są mikroprzedsiębiorstwami ani małymi przedsiębiorstwami</w:t>
      </w:r>
      <w:r w:rsidRPr="0062328B">
        <w:rPr>
          <w:rFonts w:ascii="Ubuntu Light" w:hAnsi="Ubuntu Light"/>
          <w:i/>
          <w:sz w:val="16"/>
          <w:szCs w:val="16"/>
        </w:rPr>
        <w:t xml:space="preserve"> i które </w:t>
      </w:r>
      <w:r w:rsidRPr="0062328B">
        <w:rPr>
          <w:rFonts w:ascii="Ubuntu Light" w:hAnsi="Ubuntu Light"/>
          <w:b/>
          <w:i/>
          <w:sz w:val="16"/>
          <w:szCs w:val="16"/>
        </w:rPr>
        <w:t>zatrudniają mniej niż 250 osób</w:t>
      </w:r>
      <w:r w:rsidRPr="0062328B">
        <w:rPr>
          <w:rFonts w:ascii="Ubuntu Light" w:hAnsi="Ubuntu Light"/>
          <w:i/>
          <w:sz w:val="16"/>
          <w:szCs w:val="16"/>
        </w:rPr>
        <w:t xml:space="preserve"> i których </w:t>
      </w:r>
      <w:r w:rsidRPr="0062328B">
        <w:rPr>
          <w:rFonts w:ascii="Ubuntu Light" w:hAnsi="Ubuntu Light"/>
          <w:b/>
          <w:i/>
          <w:sz w:val="16"/>
          <w:szCs w:val="16"/>
        </w:rPr>
        <w:t>roczny obrót nie przekracza 50 milionów EUR</w:t>
      </w:r>
      <w:r w:rsidRPr="0062328B">
        <w:rPr>
          <w:rFonts w:ascii="Ubuntu Light" w:hAnsi="Ubuntu Light"/>
          <w:i/>
          <w:sz w:val="16"/>
          <w:szCs w:val="16"/>
        </w:rPr>
        <w:t xml:space="preserve"> </w:t>
      </w:r>
      <w:r w:rsidRPr="0062328B">
        <w:rPr>
          <w:rFonts w:ascii="Ubuntu Light" w:hAnsi="Ubuntu Light"/>
          <w:b/>
          <w:i/>
          <w:sz w:val="16"/>
          <w:szCs w:val="16"/>
        </w:rPr>
        <w:t>lub</w:t>
      </w:r>
      <w:r w:rsidRPr="0062328B">
        <w:rPr>
          <w:rFonts w:ascii="Ubuntu Light" w:hAnsi="Ubuntu Light"/>
          <w:i/>
          <w:sz w:val="16"/>
          <w:szCs w:val="16"/>
        </w:rPr>
        <w:t xml:space="preserve"> </w:t>
      </w:r>
      <w:r w:rsidRPr="0062328B">
        <w:rPr>
          <w:rFonts w:ascii="Ubuntu Light" w:hAnsi="Ubuntu Light"/>
          <w:b/>
          <w:i/>
          <w:sz w:val="16"/>
          <w:szCs w:val="16"/>
        </w:rPr>
        <w:t>roczna suma bilansowa nie przekracza 43 milionów EUR.</w:t>
      </w:r>
    </w:p>
    <w:p w:rsidR="00171CAB" w:rsidRPr="0062328B" w:rsidRDefault="00171CAB" w:rsidP="00171CAB">
      <w:pPr>
        <w:spacing w:line="276" w:lineRule="auto"/>
        <w:rPr>
          <w:rFonts w:ascii="Ubuntu Light" w:hAnsi="Ubuntu Light"/>
          <w:b/>
          <w:i/>
          <w:sz w:val="16"/>
          <w:szCs w:val="16"/>
          <w:u w:val="single"/>
        </w:rPr>
      </w:pPr>
      <w:r w:rsidRPr="0062328B">
        <w:rPr>
          <w:rFonts w:ascii="Ubuntu Light" w:hAnsi="Ubuntu Light"/>
          <w:b/>
          <w:i/>
          <w:sz w:val="16"/>
          <w:szCs w:val="16"/>
          <w:u w:val="single"/>
        </w:rPr>
        <w:t>Powyższe informacje są wymagane wyłącznie do celów statystycznych</w:t>
      </w:r>
    </w:p>
    <w:p w:rsidR="00171CAB" w:rsidRPr="0062328B" w:rsidRDefault="00171CAB" w:rsidP="00171CAB">
      <w:pPr>
        <w:pStyle w:val="Tekstprzypisudolnego"/>
        <w:rPr>
          <w:sz w:val="16"/>
          <w:szCs w:val="16"/>
          <w:lang w:val="pl-PL"/>
        </w:rPr>
      </w:pPr>
    </w:p>
  </w:footnote>
  <w:footnote w:id="3">
    <w:p w:rsidR="00171CAB" w:rsidRPr="00905333" w:rsidRDefault="00171CAB" w:rsidP="00171CAB">
      <w:pPr>
        <w:pStyle w:val="Tekstprzypisudolnego"/>
        <w:rPr>
          <w:lang w:val="pl-PL"/>
        </w:rPr>
      </w:pPr>
    </w:p>
  </w:footnote>
  <w:footnote w:id="4">
    <w:p w:rsidR="00171CAB" w:rsidRDefault="00171CAB" w:rsidP="00171CAB">
      <w:pPr>
        <w:pStyle w:val="Tekstprzypisudolnego"/>
        <w:jc w:val="both"/>
        <w:rPr>
          <w:rFonts w:ascii="Ubuntu Light" w:hAnsi="Ubuntu Light"/>
          <w:i/>
          <w:sz w:val="16"/>
          <w:szCs w:val="16"/>
        </w:rPr>
      </w:pPr>
      <w:r w:rsidRPr="00807E30">
        <w:rPr>
          <w:rStyle w:val="Odwoanieprzypisudolnego"/>
          <w:rFonts w:ascii="Ubuntu Light" w:hAnsi="Ubuntu Light"/>
          <w:sz w:val="16"/>
          <w:szCs w:val="16"/>
        </w:rPr>
        <w:footnoteRef/>
      </w:r>
      <w:r w:rsidRPr="00807E30">
        <w:rPr>
          <w:rFonts w:ascii="Ubuntu Light" w:hAnsi="Ubuntu Light"/>
          <w:sz w:val="16"/>
          <w:szCs w:val="16"/>
        </w:rPr>
        <w:t xml:space="preserve"> </w:t>
      </w:r>
      <w:r w:rsidRPr="00807E30">
        <w:rPr>
          <w:rFonts w:ascii="Ubuntu Light" w:hAnsi="Ubuntu Light"/>
          <w:b/>
          <w:i/>
          <w:sz w:val="16"/>
          <w:szCs w:val="16"/>
        </w:rPr>
        <w:t>Wyjaśnienie:</w:t>
      </w:r>
      <w:r w:rsidRPr="00807E30">
        <w:rPr>
          <w:rFonts w:ascii="Ubuntu Light" w:hAnsi="Ubuntu Light"/>
          <w:i/>
          <w:sz w:val="16"/>
          <w:szCs w:val="16"/>
        </w:rPr>
        <w:t xml:space="preserve"> skorzystanie z prawa do sprostowania nie może skutkować zmianą wyniku postępowania</w:t>
      </w:r>
      <w:r>
        <w:rPr>
          <w:rFonts w:ascii="Ubuntu Light" w:hAnsi="Ubuntu Light"/>
          <w:i/>
          <w:sz w:val="16"/>
          <w:szCs w:val="16"/>
        </w:rPr>
        <w:t xml:space="preserve"> </w:t>
      </w:r>
      <w:r w:rsidRPr="00807E30">
        <w:rPr>
          <w:rFonts w:ascii="Ubuntu Light" w:hAnsi="Ubuntu Light"/>
          <w:i/>
          <w:sz w:val="16"/>
          <w:szCs w:val="16"/>
        </w:rPr>
        <w:t xml:space="preserve">o udzielenie zamówienia publicznego ani zmianą postanowień umowy w zakresie niezgodnym z ustawą </w:t>
      </w:r>
      <w:proofErr w:type="spellStart"/>
      <w:r w:rsidRPr="00807E30">
        <w:rPr>
          <w:rFonts w:ascii="Ubuntu Light" w:hAnsi="Ubuntu Light"/>
          <w:i/>
          <w:sz w:val="16"/>
          <w:szCs w:val="16"/>
        </w:rPr>
        <w:t>Pzp</w:t>
      </w:r>
      <w:proofErr w:type="spellEnd"/>
      <w:r w:rsidRPr="00807E30">
        <w:rPr>
          <w:rFonts w:ascii="Ubuntu Light" w:hAnsi="Ubuntu Light"/>
          <w:i/>
          <w:sz w:val="16"/>
          <w:szCs w:val="16"/>
        </w:rPr>
        <w:t xml:space="preserve"> oraz nie może naruszać integralności </w:t>
      </w:r>
      <w:r>
        <w:rPr>
          <w:rFonts w:ascii="Ubuntu Light" w:hAnsi="Ubuntu Light"/>
          <w:i/>
          <w:sz w:val="16"/>
          <w:szCs w:val="16"/>
        </w:rPr>
        <w:t>protokołu oraz jego załączników;</w:t>
      </w:r>
    </w:p>
    <w:p w:rsidR="00171CAB" w:rsidRPr="00807E30" w:rsidRDefault="00171CAB" w:rsidP="00171CAB">
      <w:pPr>
        <w:pStyle w:val="Tekstprzypisudolnego"/>
        <w:jc w:val="both"/>
        <w:rPr>
          <w:rFonts w:ascii="Ubuntu Light" w:hAnsi="Ubuntu Light"/>
          <w:sz w:val="16"/>
          <w:szCs w:val="16"/>
        </w:rPr>
      </w:pPr>
    </w:p>
  </w:footnote>
  <w:footnote w:id="5">
    <w:p w:rsidR="00171CAB" w:rsidRPr="00807E30" w:rsidRDefault="00171CAB" w:rsidP="00171CAB">
      <w:pPr>
        <w:pStyle w:val="Tekstprzypisudolnego"/>
        <w:jc w:val="both"/>
        <w:rPr>
          <w:rFonts w:ascii="Ubuntu Light" w:hAnsi="Ubuntu Light"/>
          <w:i/>
          <w:sz w:val="16"/>
          <w:szCs w:val="16"/>
        </w:rPr>
      </w:pPr>
      <w:r w:rsidRPr="00807E30">
        <w:rPr>
          <w:rStyle w:val="Odwoanieprzypisudolnego"/>
          <w:rFonts w:ascii="Ubuntu Light" w:hAnsi="Ubuntu Light"/>
          <w:sz w:val="16"/>
          <w:szCs w:val="16"/>
        </w:rPr>
        <w:footnoteRef/>
      </w:r>
      <w:r w:rsidRPr="00807E30">
        <w:rPr>
          <w:rFonts w:ascii="Ubuntu Light" w:hAnsi="Ubuntu Light"/>
          <w:sz w:val="16"/>
          <w:szCs w:val="16"/>
        </w:rPr>
        <w:t xml:space="preserve"> </w:t>
      </w:r>
      <w:r w:rsidRPr="00807E30">
        <w:rPr>
          <w:rFonts w:ascii="Ubuntu Light" w:hAnsi="Ubuntu Light"/>
          <w:b/>
          <w:i/>
          <w:sz w:val="16"/>
          <w:szCs w:val="16"/>
        </w:rPr>
        <w:t>Wyjaśnienie:</w:t>
      </w:r>
      <w:r w:rsidRPr="00807E30">
        <w:rPr>
          <w:rFonts w:ascii="Ubuntu Light" w:hAnsi="Ubuntu Light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71CAB" w:rsidRDefault="00171CAB" w:rsidP="00171CA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AB" w:rsidRPr="00CE0E05" w:rsidRDefault="00171CAB">
    <w:pPr>
      <w:pStyle w:val="Nagwek"/>
      <w:rPr>
        <w:rFonts w:ascii="Arial" w:hAnsi="Arial" w:cs="Arial"/>
        <w:b/>
        <w:szCs w:val="20"/>
        <w:lang w:val="pl-PL"/>
      </w:rPr>
    </w:pPr>
    <w:r w:rsidRPr="00200D25">
      <w:rPr>
        <w:rFonts w:ascii="Arial" w:hAnsi="Arial" w:cs="Arial"/>
        <w:b/>
        <w:szCs w:val="20"/>
      </w:rPr>
      <w:t>ZP-</w:t>
    </w:r>
    <w:r>
      <w:rPr>
        <w:rFonts w:ascii="Arial" w:hAnsi="Arial" w:cs="Arial"/>
        <w:b/>
        <w:szCs w:val="20"/>
        <w:lang w:val="pl-PL"/>
      </w:rPr>
      <w:t>23-037UN</w:t>
    </w:r>
  </w:p>
  <w:p w:rsidR="00171CAB" w:rsidRDefault="00171C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58" w:rsidRPr="00CE0E05" w:rsidRDefault="00022058">
    <w:pPr>
      <w:pStyle w:val="Nagwek"/>
      <w:rPr>
        <w:rFonts w:ascii="Arial" w:hAnsi="Arial" w:cs="Arial"/>
        <w:b/>
        <w:szCs w:val="20"/>
        <w:lang w:val="pl-PL"/>
      </w:rPr>
    </w:pPr>
    <w:r w:rsidRPr="00200D25">
      <w:rPr>
        <w:rFonts w:ascii="Arial" w:hAnsi="Arial" w:cs="Arial"/>
        <w:b/>
        <w:szCs w:val="20"/>
      </w:rPr>
      <w:t>ZP-</w:t>
    </w:r>
    <w:r w:rsidR="00171CAB">
      <w:rPr>
        <w:rFonts w:ascii="Arial" w:hAnsi="Arial" w:cs="Arial"/>
        <w:b/>
        <w:szCs w:val="20"/>
        <w:lang w:val="pl-PL"/>
      </w:rPr>
      <w:t>23-037</w:t>
    </w:r>
    <w:r>
      <w:rPr>
        <w:rFonts w:ascii="Arial" w:hAnsi="Arial" w:cs="Arial"/>
        <w:b/>
        <w:szCs w:val="20"/>
        <w:lang w:val="pl-PL"/>
      </w:rPr>
      <w:t>UN</w:t>
    </w:r>
  </w:p>
  <w:p w:rsidR="00022058" w:rsidRDefault="000220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" w15:restartNumberingAfterBreak="0">
    <w:nsid w:val="0000000F"/>
    <w:multiLevelType w:val="multilevel"/>
    <w:tmpl w:val="91028D5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3"/>
    <w:multiLevelType w:val="singleLevel"/>
    <w:tmpl w:val="4882163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352145D"/>
    <w:multiLevelType w:val="hybridMultilevel"/>
    <w:tmpl w:val="D730F7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0846A7"/>
    <w:multiLevelType w:val="hybridMultilevel"/>
    <w:tmpl w:val="3A149E8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D58B9"/>
    <w:multiLevelType w:val="hybridMultilevel"/>
    <w:tmpl w:val="38323244"/>
    <w:lvl w:ilvl="0" w:tplc="E238146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178D2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023606"/>
    <w:multiLevelType w:val="hybridMultilevel"/>
    <w:tmpl w:val="D8D4CC88"/>
    <w:lvl w:ilvl="0" w:tplc="FFA4E07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63A3D"/>
    <w:multiLevelType w:val="hybridMultilevel"/>
    <w:tmpl w:val="2C38D89A"/>
    <w:lvl w:ilvl="0" w:tplc="CBFC2FFA">
      <w:start w:val="1"/>
      <w:numFmt w:val="decimal"/>
      <w:lvlText w:val="%1."/>
      <w:lvlJc w:val="left"/>
      <w:pPr>
        <w:ind w:left="360" w:hanging="360"/>
      </w:pPr>
    </w:lvl>
    <w:lvl w:ilvl="1" w:tplc="0F047D54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851B27"/>
    <w:multiLevelType w:val="hybridMultilevel"/>
    <w:tmpl w:val="A86A9CA8"/>
    <w:name w:val="WW8Num132"/>
    <w:lvl w:ilvl="0" w:tplc="5594823E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C17D2"/>
    <w:multiLevelType w:val="hybridMultilevel"/>
    <w:tmpl w:val="09767772"/>
    <w:lvl w:ilvl="0" w:tplc="0415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18D973A9"/>
    <w:multiLevelType w:val="hybridMultilevel"/>
    <w:tmpl w:val="991C42BE"/>
    <w:lvl w:ilvl="0" w:tplc="C388DF26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92CE5908">
      <w:start w:val="1"/>
      <w:numFmt w:val="lowerLetter"/>
      <w:lvlText w:val="%2."/>
      <w:lvlJc w:val="left"/>
      <w:pPr>
        <w:ind w:left="1080" w:hanging="360"/>
      </w:pPr>
      <w:rPr>
        <w:strike w:val="0"/>
      </w:rPr>
    </w:lvl>
    <w:lvl w:ilvl="2" w:tplc="1F5E9E18">
      <w:start w:val="1"/>
      <w:numFmt w:val="lowerRoman"/>
      <w:lvlText w:val="%3."/>
      <w:lvlJc w:val="right"/>
      <w:pPr>
        <w:ind w:left="1800" w:hanging="180"/>
      </w:pPr>
    </w:lvl>
    <w:lvl w:ilvl="3" w:tplc="B070408E">
      <w:start w:val="1"/>
      <w:numFmt w:val="decimal"/>
      <w:lvlText w:val="%4."/>
      <w:lvlJc w:val="left"/>
      <w:pPr>
        <w:ind w:left="2520" w:hanging="360"/>
      </w:pPr>
    </w:lvl>
    <w:lvl w:ilvl="4" w:tplc="120A7EE4">
      <w:start w:val="1"/>
      <w:numFmt w:val="lowerLetter"/>
      <w:lvlText w:val="%5."/>
      <w:lvlJc w:val="left"/>
      <w:pPr>
        <w:ind w:left="3240" w:hanging="360"/>
      </w:pPr>
    </w:lvl>
    <w:lvl w:ilvl="5" w:tplc="7CE6FB74">
      <w:start w:val="1"/>
      <w:numFmt w:val="lowerRoman"/>
      <w:lvlText w:val="%6."/>
      <w:lvlJc w:val="right"/>
      <w:pPr>
        <w:ind w:left="3960" w:hanging="180"/>
      </w:pPr>
    </w:lvl>
    <w:lvl w:ilvl="6" w:tplc="3CA2706C">
      <w:start w:val="1"/>
      <w:numFmt w:val="decimal"/>
      <w:lvlText w:val="%7."/>
      <w:lvlJc w:val="left"/>
      <w:pPr>
        <w:ind w:left="4680" w:hanging="360"/>
      </w:pPr>
    </w:lvl>
    <w:lvl w:ilvl="7" w:tplc="5BE26062">
      <w:start w:val="1"/>
      <w:numFmt w:val="lowerLetter"/>
      <w:lvlText w:val="%8."/>
      <w:lvlJc w:val="left"/>
      <w:pPr>
        <w:ind w:left="5400" w:hanging="360"/>
      </w:pPr>
    </w:lvl>
    <w:lvl w:ilvl="8" w:tplc="F58EF310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4D4A89"/>
    <w:multiLevelType w:val="hybridMultilevel"/>
    <w:tmpl w:val="80A49288"/>
    <w:lvl w:ilvl="0" w:tplc="2384012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2BAB701D"/>
    <w:multiLevelType w:val="hybridMultilevel"/>
    <w:tmpl w:val="2286B3C6"/>
    <w:lvl w:ilvl="0" w:tplc="2DDE20C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10140"/>
    <w:multiLevelType w:val="hybridMultilevel"/>
    <w:tmpl w:val="2E2CB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D6FE7"/>
    <w:multiLevelType w:val="hybridMultilevel"/>
    <w:tmpl w:val="9E76BB46"/>
    <w:lvl w:ilvl="0" w:tplc="5278527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A0AB4"/>
    <w:multiLevelType w:val="hybridMultilevel"/>
    <w:tmpl w:val="92266132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D57CA"/>
    <w:multiLevelType w:val="hybridMultilevel"/>
    <w:tmpl w:val="CB285EDC"/>
    <w:lvl w:ilvl="0" w:tplc="11204EAE">
      <w:start w:val="1"/>
      <w:numFmt w:val="decimal"/>
      <w:lvlText w:val="%1."/>
      <w:lvlJc w:val="left"/>
      <w:pPr>
        <w:ind w:left="360" w:hanging="360"/>
      </w:pPr>
    </w:lvl>
    <w:lvl w:ilvl="1" w:tplc="A030D362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A44E51"/>
    <w:multiLevelType w:val="hybridMultilevel"/>
    <w:tmpl w:val="9372E0AA"/>
    <w:lvl w:ilvl="0" w:tplc="42424FFC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01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8DB4FE6"/>
    <w:multiLevelType w:val="hybridMultilevel"/>
    <w:tmpl w:val="F7B2F10E"/>
    <w:lvl w:ilvl="0" w:tplc="04150017">
      <w:start w:val="1"/>
      <w:numFmt w:val="lowerLetter"/>
      <w:lvlText w:val="%1)"/>
      <w:lvlJc w:val="left"/>
      <w:pPr>
        <w:ind w:left="1622" w:hanging="360"/>
      </w:pPr>
    </w:lvl>
    <w:lvl w:ilvl="1" w:tplc="04150017">
      <w:start w:val="1"/>
      <w:numFmt w:val="lowerLetter"/>
      <w:lvlText w:val="%2)"/>
      <w:lvlJc w:val="left"/>
      <w:pPr>
        <w:ind w:left="2342" w:hanging="360"/>
      </w:pPr>
    </w:lvl>
    <w:lvl w:ilvl="2" w:tplc="D604D014">
      <w:start w:val="1"/>
      <w:numFmt w:val="bullet"/>
      <w:lvlText w:val=""/>
      <w:lvlJc w:val="left"/>
      <w:pPr>
        <w:ind w:left="3242" w:hanging="360"/>
      </w:pPr>
      <w:rPr>
        <w:rFonts w:ascii="Symbol" w:eastAsia="Times New Roman" w:hAnsi="Symbol" w:cs="Times New Roman" w:hint="default"/>
      </w:rPr>
    </w:lvl>
    <w:lvl w:ilvl="3" w:tplc="36F010BE">
      <w:start w:val="1"/>
      <w:numFmt w:val="decimal"/>
      <w:lvlText w:val="%4)"/>
      <w:lvlJc w:val="left"/>
      <w:pPr>
        <w:ind w:left="378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02" w:hanging="360"/>
      </w:pPr>
    </w:lvl>
    <w:lvl w:ilvl="5" w:tplc="0415001B">
      <w:start w:val="1"/>
      <w:numFmt w:val="lowerRoman"/>
      <w:lvlText w:val="%6."/>
      <w:lvlJc w:val="right"/>
      <w:pPr>
        <w:ind w:left="5222" w:hanging="180"/>
      </w:pPr>
    </w:lvl>
    <w:lvl w:ilvl="6" w:tplc="0415000F">
      <w:start w:val="1"/>
      <w:numFmt w:val="decimal"/>
      <w:lvlText w:val="%7."/>
      <w:lvlJc w:val="left"/>
      <w:pPr>
        <w:ind w:left="5942" w:hanging="360"/>
      </w:pPr>
    </w:lvl>
    <w:lvl w:ilvl="7" w:tplc="04150019">
      <w:start w:val="1"/>
      <w:numFmt w:val="lowerLetter"/>
      <w:lvlText w:val="%8."/>
      <w:lvlJc w:val="left"/>
      <w:pPr>
        <w:ind w:left="6662" w:hanging="360"/>
      </w:pPr>
    </w:lvl>
    <w:lvl w:ilvl="8" w:tplc="0415001B">
      <w:start w:val="1"/>
      <w:numFmt w:val="lowerRoman"/>
      <w:lvlText w:val="%9."/>
      <w:lvlJc w:val="right"/>
      <w:pPr>
        <w:ind w:left="7382" w:hanging="180"/>
      </w:pPr>
    </w:lvl>
  </w:abstractNum>
  <w:abstractNum w:abstractNumId="21" w15:restartNumberingAfterBreak="0">
    <w:nsid w:val="5AB81952"/>
    <w:multiLevelType w:val="hybridMultilevel"/>
    <w:tmpl w:val="5A7CD1B0"/>
    <w:lvl w:ilvl="0" w:tplc="ED5803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F7658"/>
    <w:multiLevelType w:val="hybridMultilevel"/>
    <w:tmpl w:val="F4D2AD14"/>
    <w:lvl w:ilvl="0" w:tplc="42424FFC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29D65A0"/>
    <w:multiLevelType w:val="hybridMultilevel"/>
    <w:tmpl w:val="003E8248"/>
    <w:lvl w:ilvl="0" w:tplc="AF143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E36D5A"/>
    <w:multiLevelType w:val="hybridMultilevel"/>
    <w:tmpl w:val="B8307E9A"/>
    <w:lvl w:ilvl="0" w:tplc="D0A86B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FB2CFA"/>
    <w:multiLevelType w:val="multilevel"/>
    <w:tmpl w:val="5886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704"/>
        </w:tabs>
        <w:ind w:left="704" w:hanging="42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086235F"/>
    <w:multiLevelType w:val="hybridMultilevel"/>
    <w:tmpl w:val="F7D67DD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014E8"/>
    <w:multiLevelType w:val="hybridMultilevel"/>
    <w:tmpl w:val="835863E2"/>
    <w:lvl w:ilvl="0" w:tplc="636483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321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C75FE0"/>
    <w:multiLevelType w:val="hybridMultilevel"/>
    <w:tmpl w:val="CF6E2EFA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A5A10A6"/>
    <w:multiLevelType w:val="hybridMultilevel"/>
    <w:tmpl w:val="C7A8ED64"/>
    <w:lvl w:ilvl="0" w:tplc="721279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3401F"/>
    <w:multiLevelType w:val="hybridMultilevel"/>
    <w:tmpl w:val="A874FD6C"/>
    <w:lvl w:ilvl="0" w:tplc="C0646A8C">
      <w:start w:val="1"/>
      <w:numFmt w:val="decimal"/>
      <w:lvlText w:val="%1."/>
      <w:lvlJc w:val="left"/>
      <w:pPr>
        <w:ind w:left="862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5"/>
  </w:num>
  <w:num w:numId="11">
    <w:abstractNumId w:val="7"/>
  </w:num>
  <w:num w:numId="12">
    <w:abstractNumId w:val="10"/>
  </w:num>
  <w:num w:numId="13">
    <w:abstractNumId w:val="15"/>
  </w:num>
  <w:num w:numId="14">
    <w:abstractNumId w:val="27"/>
  </w:num>
  <w:num w:numId="15">
    <w:abstractNumId w:val="21"/>
  </w:num>
  <w:num w:numId="16">
    <w:abstractNumId w:val="22"/>
  </w:num>
  <w:num w:numId="17">
    <w:abstractNumId w:val="8"/>
  </w:num>
  <w:num w:numId="18">
    <w:abstractNumId w:val="19"/>
  </w:num>
  <w:num w:numId="19">
    <w:abstractNumId w:val="11"/>
  </w:num>
  <w:num w:numId="20">
    <w:abstractNumId w:val="31"/>
  </w:num>
  <w:num w:numId="21">
    <w:abstractNumId w:val="25"/>
  </w:num>
  <w:num w:numId="22">
    <w:abstractNumId w:val="17"/>
  </w:num>
  <w:num w:numId="23">
    <w:abstractNumId w:val="14"/>
  </w:num>
  <w:num w:numId="24">
    <w:abstractNumId w:val="26"/>
  </w:num>
  <w:num w:numId="25">
    <w:abstractNumId w:val="29"/>
  </w:num>
  <w:num w:numId="26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</w:num>
  <w:num w:numId="30">
    <w:abstractNumId w:val="9"/>
  </w:num>
  <w:num w:numId="31">
    <w:abstractNumId w:val="16"/>
  </w:num>
  <w:num w:numId="32">
    <w:abstractNumId w:val="1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58"/>
    <w:rsid w:val="00022058"/>
    <w:rsid w:val="00171CAB"/>
    <w:rsid w:val="00663C92"/>
    <w:rsid w:val="00A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0C10"/>
  <w15:chartTrackingRefBased/>
  <w15:docId w15:val="{EE9E1060-1532-478F-AB86-84E205A0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1"/>
    <w:qFormat/>
    <w:rsid w:val="00022058"/>
    <w:pPr>
      <w:keepNext/>
      <w:tabs>
        <w:tab w:val="left" w:pos="0"/>
      </w:tabs>
      <w:jc w:val="both"/>
      <w:outlineLvl w:val="1"/>
    </w:pPr>
    <w:rPr>
      <w:b/>
      <w:sz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0220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link w:val="Nagwek2"/>
    <w:rsid w:val="00022058"/>
    <w:rPr>
      <w:rFonts w:ascii="Times New Roman" w:eastAsia="Times New Roman" w:hAnsi="Times New Roman" w:cs="Times New Roman"/>
      <w:b/>
      <w:sz w:val="36"/>
      <w:szCs w:val="24"/>
      <w:lang w:val="x-none" w:eastAsia="pl-PL"/>
    </w:rPr>
  </w:style>
  <w:style w:type="character" w:styleId="Hipercze">
    <w:name w:val="Hyperlink"/>
    <w:unhideWhenUsed/>
    <w:rsid w:val="00022058"/>
    <w:rPr>
      <w:color w:val="0000FF"/>
      <w:u w:val="single"/>
    </w:rPr>
  </w:style>
  <w:style w:type="paragraph" w:styleId="Nagwek">
    <w:name w:val="header"/>
    <w:basedOn w:val="Normalny"/>
    <w:link w:val="NagwekZnak1"/>
    <w:unhideWhenUsed/>
    <w:rsid w:val="00022058"/>
    <w:pPr>
      <w:tabs>
        <w:tab w:val="center" w:pos="4536"/>
        <w:tab w:val="right" w:pos="9072"/>
      </w:tabs>
    </w:pPr>
    <w:rPr>
      <w:rFonts w:ascii="Tahoma" w:hAnsi="Tahoma"/>
      <w:sz w:val="20"/>
      <w:lang w:val="x-none"/>
    </w:rPr>
  </w:style>
  <w:style w:type="character" w:customStyle="1" w:styleId="NagwekZnak">
    <w:name w:val="Nagłówek Znak"/>
    <w:basedOn w:val="Domylnaczcionkaakapitu"/>
    <w:uiPriority w:val="99"/>
    <w:semiHidden/>
    <w:rsid w:val="000220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022058"/>
    <w:rPr>
      <w:rFonts w:ascii="Tahoma" w:eastAsia="Times New Roman" w:hAnsi="Tahoma" w:cs="Times New Roman"/>
      <w:sz w:val="20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2205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2205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nhideWhenUsed/>
    <w:rsid w:val="00022058"/>
    <w:pPr>
      <w:tabs>
        <w:tab w:val="left" w:pos="0"/>
      </w:tabs>
      <w:jc w:val="both"/>
    </w:pPr>
    <w:rPr>
      <w:rFonts w:ascii="Verdana" w:hAnsi="Verdana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22058"/>
    <w:rPr>
      <w:rFonts w:ascii="Verdana" w:eastAsia="Times New Roman" w:hAnsi="Verdana" w:cs="Times New Roman"/>
      <w:sz w:val="20"/>
      <w:szCs w:val="24"/>
      <w:lang w:val="x-none" w:eastAsia="pl-PL"/>
    </w:rPr>
  </w:style>
  <w:style w:type="paragraph" w:styleId="Akapitzlist">
    <w:name w:val="List Paragraph"/>
    <w:aliases w:val="Numerowanie,L1,Akapit z listą5,Akapit normalny,Akapit z listą1,Akapit z listą BS,Kolorowa lista — akcent 11,List Paragraph2,CW_Lista,lp1,Preambuła,Dot pt,F5 List Paragraph,Recommendation,List Paragraph11,Podsis rysunku,Bulleted list,Normal2"/>
    <w:basedOn w:val="Normalny"/>
    <w:link w:val="AkapitzlistZnak"/>
    <w:qFormat/>
    <w:rsid w:val="00022058"/>
    <w:pPr>
      <w:ind w:left="708"/>
    </w:pPr>
    <w:rPr>
      <w:lang w:val="x-none" w:eastAsia="x-none"/>
    </w:rPr>
  </w:style>
  <w:style w:type="paragraph" w:styleId="Tekstprzypisudolnego">
    <w:name w:val="footnote text"/>
    <w:aliases w:val="Tekst przypisu,Znak1,Footnote,Podrozdział,Podrozdzia3, Znak1, Znak Znak,Footnote Text Char1,Znak Znak"/>
    <w:basedOn w:val="Normalny"/>
    <w:link w:val="TekstprzypisudolnegoZnak"/>
    <w:uiPriority w:val="99"/>
    <w:unhideWhenUsed/>
    <w:rsid w:val="0002205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Znak1 Znak,Footnote Znak,Podrozdział Znak,Podrozdzia3 Znak, Znak1 Znak, Znak Znak Znak,Footnote Text Char1 Znak,Znak Znak Znak"/>
    <w:basedOn w:val="Domylnaczcionkaakapitu"/>
    <w:link w:val="Tekstprzypisudolnego"/>
    <w:uiPriority w:val="99"/>
    <w:rsid w:val="0002205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02205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Numerstrony">
    <w:name w:val="page number"/>
    <w:basedOn w:val="Domylnaczcionkaakapitu"/>
    <w:rsid w:val="00022058"/>
  </w:style>
  <w:style w:type="paragraph" w:styleId="NormalnyWeb">
    <w:name w:val="Normal (Web)"/>
    <w:basedOn w:val="Normalny"/>
    <w:uiPriority w:val="99"/>
    <w:rsid w:val="00022058"/>
    <w:pPr>
      <w:suppressAutoHyphens/>
      <w:spacing w:before="280" w:after="119"/>
    </w:pPr>
    <w:rPr>
      <w:lang w:eastAsia="ar-SA"/>
    </w:rPr>
  </w:style>
  <w:style w:type="paragraph" w:customStyle="1" w:styleId="Default">
    <w:name w:val="Default"/>
    <w:rsid w:val="000220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022058"/>
    <w:rPr>
      <w:shd w:val="clear" w:color="auto" w:fill="auto"/>
      <w:vertAlign w:val="superscript"/>
    </w:rPr>
  </w:style>
  <w:style w:type="character" w:customStyle="1" w:styleId="AkapitzlistZnak">
    <w:name w:val="Akapit z listą Znak"/>
    <w:aliases w:val="Numerowanie Znak,L1 Znak,Akapit z listą5 Znak,Akapit normalny Znak,Akapit z listą1 Znak,Akapit z listą BS Znak,Kolorowa lista — akcent 11 Znak,List Paragraph2 Znak,CW_Lista Znak,lp1 Znak,Preambuła Znak,Dot pt Znak,Recommendation Znak"/>
    <w:link w:val="Akapitzlist"/>
    <w:qFormat/>
    <w:rsid w:val="000220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0220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2058"/>
    <w:pPr>
      <w:spacing w:after="120"/>
    </w:pPr>
  </w:style>
  <w:style w:type="paragraph" w:customStyle="1" w:styleId="TableParagraph">
    <w:name w:val="Table Paragraph"/>
    <w:basedOn w:val="Standard"/>
    <w:rsid w:val="00022058"/>
    <w:rPr>
      <w:rFonts w:ascii="Arial" w:eastAsia="Arial" w:hAnsi="Arial" w:cs="Arial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spskm.katowice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2855</Words>
  <Characters>17130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Sekuła</dc:creator>
  <cp:keywords/>
  <dc:description/>
  <cp:lastModifiedBy>Marzena Sekuła</cp:lastModifiedBy>
  <cp:revision>3</cp:revision>
  <dcterms:created xsi:type="dcterms:W3CDTF">2023-03-23T07:01:00Z</dcterms:created>
  <dcterms:modified xsi:type="dcterms:W3CDTF">2023-03-31T10:26:00Z</dcterms:modified>
</cp:coreProperties>
</file>