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38" w:rsidRPr="006A76B8" w:rsidRDefault="003F0638" w:rsidP="00C76CB3">
      <w:pPr>
        <w:spacing w:after="200" w:line="276" w:lineRule="auto"/>
        <w:jc w:val="right"/>
        <w:rPr>
          <w:rFonts w:ascii="Arial" w:hAnsi="Arial" w:cs="Arial"/>
          <w:sz w:val="18"/>
          <w:szCs w:val="18"/>
        </w:rPr>
      </w:pPr>
      <w:r w:rsidRPr="006A76B8">
        <w:rPr>
          <w:rFonts w:ascii="Arial" w:hAnsi="Arial" w:cs="Arial"/>
          <w:sz w:val="18"/>
          <w:szCs w:val="18"/>
        </w:rPr>
        <w:t xml:space="preserve">Załącznik nr </w:t>
      </w:r>
      <w:r w:rsidR="00354DCD" w:rsidRPr="006A76B8">
        <w:rPr>
          <w:rFonts w:ascii="Arial" w:hAnsi="Arial" w:cs="Arial"/>
          <w:sz w:val="18"/>
          <w:szCs w:val="18"/>
        </w:rPr>
        <w:t>2</w:t>
      </w:r>
      <w:r w:rsidRPr="006A76B8">
        <w:rPr>
          <w:rFonts w:ascii="Arial" w:hAnsi="Arial" w:cs="Arial"/>
          <w:sz w:val="18"/>
          <w:szCs w:val="18"/>
        </w:rPr>
        <w:t xml:space="preserve"> do </w:t>
      </w:r>
      <w:r w:rsidR="00354DCD" w:rsidRPr="006A76B8">
        <w:rPr>
          <w:rFonts w:ascii="Arial" w:hAnsi="Arial" w:cs="Arial"/>
          <w:sz w:val="18"/>
          <w:szCs w:val="18"/>
        </w:rPr>
        <w:t>U</w:t>
      </w:r>
      <w:r w:rsidRPr="006A76B8">
        <w:rPr>
          <w:rFonts w:ascii="Arial" w:hAnsi="Arial" w:cs="Arial"/>
          <w:sz w:val="18"/>
          <w:szCs w:val="18"/>
        </w:rPr>
        <w:t>mowy nr ..……</w:t>
      </w:r>
      <w:r w:rsidR="00354DCD" w:rsidRPr="006A76B8">
        <w:rPr>
          <w:rFonts w:ascii="Arial" w:hAnsi="Arial" w:cs="Arial"/>
          <w:sz w:val="18"/>
          <w:szCs w:val="18"/>
        </w:rPr>
        <w:t>…………………………………………</w:t>
      </w:r>
    </w:p>
    <w:p w:rsidR="001C3B5A" w:rsidRPr="00C76CB3" w:rsidRDefault="00C76CB3" w:rsidP="00C76CB3">
      <w:pPr>
        <w:spacing w:after="200" w:line="276" w:lineRule="auto"/>
        <w:jc w:val="right"/>
        <w:rPr>
          <w:rFonts w:eastAsia="Calibri"/>
          <w:szCs w:val="28"/>
          <w:lang w:eastAsia="en-US"/>
        </w:rPr>
      </w:pPr>
      <w:r w:rsidRPr="00C76CB3">
        <w:rPr>
          <w:rFonts w:eastAsia="Calibri"/>
          <w:szCs w:val="28"/>
          <w:lang w:eastAsia="en-US"/>
        </w:rPr>
        <w:t>Egz. nr …</w:t>
      </w:r>
    </w:p>
    <w:p w:rsidR="001C3B5A" w:rsidRDefault="00B70391" w:rsidP="00B7039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236E">
        <w:rPr>
          <w:rFonts w:eastAsia="Calibri"/>
          <w:b/>
          <w:sz w:val="28"/>
          <w:szCs w:val="28"/>
          <w:lang w:eastAsia="en-US"/>
        </w:rPr>
        <w:t xml:space="preserve">PROTOKÓŁ  </w:t>
      </w:r>
      <w:r w:rsidR="00354DCD">
        <w:rPr>
          <w:rFonts w:eastAsia="Calibri"/>
          <w:b/>
          <w:sz w:val="28"/>
          <w:szCs w:val="28"/>
          <w:lang w:eastAsia="en-US"/>
        </w:rPr>
        <w:t>ODBIORU</w:t>
      </w:r>
      <w:r w:rsidRPr="00F0236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A3530" w:rsidRPr="00CA3530" w:rsidRDefault="00B70391" w:rsidP="00B70391">
      <w:pPr>
        <w:spacing w:after="200" w:line="276" w:lineRule="auto"/>
        <w:jc w:val="center"/>
        <w:rPr>
          <w:sz w:val="22"/>
        </w:rPr>
      </w:pPr>
      <w:bookmarkStart w:id="0" w:name="_GoBack"/>
      <w:bookmarkEnd w:id="0"/>
      <w:r w:rsidRPr="00F0236E">
        <w:rPr>
          <w:rFonts w:eastAsia="Calibri"/>
          <w:sz w:val="28"/>
          <w:szCs w:val="28"/>
          <w:lang w:eastAsia="en-US"/>
        </w:rPr>
        <w:br/>
      </w:r>
      <w:r w:rsidRPr="00CA3530">
        <w:rPr>
          <w:rFonts w:eastAsia="Calibri"/>
          <w:szCs w:val="28"/>
          <w:lang w:eastAsia="en-US"/>
        </w:rPr>
        <w:t xml:space="preserve">do Umowy nr </w:t>
      </w:r>
      <w:r w:rsidR="00CD3427">
        <w:rPr>
          <w:rFonts w:eastAsia="Calibri"/>
          <w:szCs w:val="28"/>
          <w:lang w:eastAsia="en-US"/>
        </w:rPr>
        <w:t>……………………</w:t>
      </w:r>
      <w:r w:rsidR="00354DCD">
        <w:rPr>
          <w:rFonts w:eastAsia="Calibri"/>
          <w:szCs w:val="28"/>
          <w:lang w:eastAsia="en-US"/>
        </w:rPr>
        <w:t>……..</w:t>
      </w:r>
      <w:r w:rsidR="00CD3427">
        <w:rPr>
          <w:rFonts w:eastAsia="Calibri"/>
          <w:szCs w:val="28"/>
          <w:lang w:eastAsia="en-US"/>
        </w:rPr>
        <w:t>…………..</w:t>
      </w:r>
      <w:r w:rsidR="00CA3530" w:rsidRPr="00CA3530">
        <w:rPr>
          <w:rFonts w:eastAsia="Calibri"/>
          <w:szCs w:val="28"/>
          <w:lang w:eastAsia="en-US"/>
        </w:rPr>
        <w:t xml:space="preserve"> </w:t>
      </w:r>
      <w:r w:rsidRPr="00CA3530">
        <w:rPr>
          <w:rFonts w:eastAsia="Calibri"/>
          <w:szCs w:val="28"/>
          <w:lang w:eastAsia="en-US"/>
        </w:rPr>
        <w:t>z dnia …………………</w:t>
      </w:r>
      <w:r w:rsidR="00354DCD">
        <w:rPr>
          <w:rFonts w:eastAsia="Calibri"/>
          <w:szCs w:val="28"/>
          <w:lang w:eastAsia="en-US"/>
        </w:rPr>
        <w:t>……….</w:t>
      </w:r>
      <w:r w:rsidRPr="00CA3530">
        <w:rPr>
          <w:rFonts w:eastAsia="Calibri"/>
          <w:color w:val="FF0000"/>
          <w:szCs w:val="28"/>
          <w:lang w:eastAsia="en-US"/>
        </w:rPr>
        <w:t xml:space="preserve"> </w:t>
      </w:r>
      <w:r w:rsidRPr="00CA3530">
        <w:rPr>
          <w:rFonts w:eastAsia="Calibri"/>
          <w:szCs w:val="28"/>
          <w:lang w:eastAsia="en-US"/>
        </w:rPr>
        <w:t>r.</w:t>
      </w:r>
      <w:r w:rsidR="00CA3530" w:rsidRPr="00CA3530">
        <w:rPr>
          <w:sz w:val="22"/>
        </w:rPr>
        <w:t xml:space="preserve"> </w:t>
      </w:r>
    </w:p>
    <w:p w:rsidR="00CA3530" w:rsidRPr="00CA3530" w:rsidRDefault="00CA3530" w:rsidP="0073768D">
      <w:pPr>
        <w:spacing w:after="200"/>
        <w:jc w:val="center"/>
        <w:rPr>
          <w:rFonts w:eastAsia="Calibri"/>
          <w:szCs w:val="28"/>
          <w:lang w:eastAsia="en-US"/>
        </w:rPr>
      </w:pPr>
      <w:r w:rsidRPr="00CA3530">
        <w:rPr>
          <w:rFonts w:eastAsia="Calibri"/>
          <w:szCs w:val="28"/>
          <w:lang w:eastAsia="en-US"/>
        </w:rPr>
        <w:t>zawartej pomiędzy Komendantem 3 Regionalnej Bazy Logistycznej (Zamawiającym)</w:t>
      </w:r>
    </w:p>
    <w:p w:rsidR="00CA3530" w:rsidRPr="00CA3530" w:rsidRDefault="00CA3530" w:rsidP="0073768D">
      <w:pPr>
        <w:spacing w:after="200"/>
        <w:jc w:val="center"/>
        <w:rPr>
          <w:rFonts w:eastAsia="Calibri"/>
          <w:szCs w:val="28"/>
          <w:lang w:eastAsia="en-US"/>
        </w:rPr>
      </w:pPr>
      <w:r w:rsidRPr="00CA3530">
        <w:rPr>
          <w:rFonts w:eastAsia="Calibri"/>
          <w:szCs w:val="28"/>
          <w:lang w:eastAsia="en-US"/>
        </w:rPr>
        <w:t>a</w:t>
      </w:r>
    </w:p>
    <w:p w:rsidR="00B70391" w:rsidRPr="00CA3530" w:rsidRDefault="00CA3530" w:rsidP="0073768D">
      <w:pPr>
        <w:spacing w:after="200"/>
        <w:jc w:val="center"/>
        <w:rPr>
          <w:rFonts w:eastAsia="Calibri"/>
          <w:szCs w:val="28"/>
          <w:lang w:eastAsia="en-US"/>
        </w:rPr>
      </w:pPr>
      <w:r w:rsidRPr="00CA3530">
        <w:rPr>
          <w:rFonts w:eastAsia="Calibri"/>
          <w:szCs w:val="28"/>
          <w:lang w:eastAsia="en-US"/>
        </w:rPr>
        <w:t>……………………………………………………………</w:t>
      </w:r>
      <w:r>
        <w:rPr>
          <w:rFonts w:eastAsia="Calibri"/>
          <w:szCs w:val="28"/>
          <w:lang w:eastAsia="en-US"/>
        </w:rPr>
        <w:t>……………..</w:t>
      </w:r>
      <w:r w:rsidRPr="00CA3530">
        <w:rPr>
          <w:rFonts w:eastAsia="Calibri"/>
          <w:szCs w:val="28"/>
          <w:lang w:eastAsia="en-US"/>
        </w:rPr>
        <w:t>……...… (Wykonawcą)</w:t>
      </w:r>
    </w:p>
    <w:p w:rsidR="00CA3530" w:rsidRPr="0073768D" w:rsidRDefault="00CA3530" w:rsidP="0073768D">
      <w:pPr>
        <w:spacing w:after="200"/>
        <w:jc w:val="center"/>
        <w:rPr>
          <w:rFonts w:eastAsia="Calibri"/>
          <w:sz w:val="14"/>
          <w:szCs w:val="28"/>
          <w:lang w:eastAsia="en-US"/>
        </w:rPr>
      </w:pPr>
    </w:p>
    <w:p w:rsidR="00CA3530" w:rsidRDefault="00CA3530" w:rsidP="0073768D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B70391" w:rsidRPr="00F0236E">
        <w:rPr>
          <w:rFonts w:eastAsia="Calibri"/>
          <w:lang w:eastAsia="en-US"/>
        </w:rPr>
        <w:t>pisany w dniu …</w:t>
      </w:r>
      <w:r>
        <w:rPr>
          <w:rFonts w:eastAsia="Calibri"/>
          <w:lang w:eastAsia="en-US"/>
        </w:rPr>
        <w:t>..</w:t>
      </w:r>
      <w:r w:rsidR="00B70391" w:rsidRPr="00F0236E">
        <w:rPr>
          <w:rFonts w:eastAsia="Calibri"/>
          <w:lang w:eastAsia="en-US"/>
        </w:rPr>
        <w:t>…………</w:t>
      </w:r>
      <w:r w:rsidR="00354DCD">
        <w:rPr>
          <w:rFonts w:eastAsia="Calibri"/>
          <w:lang w:eastAsia="en-US"/>
        </w:rPr>
        <w:t>………..</w:t>
      </w:r>
      <w:r w:rsidR="001543CA">
        <w:rPr>
          <w:rFonts w:eastAsia="Calibri"/>
          <w:lang w:eastAsia="en-US"/>
        </w:rPr>
        <w:t xml:space="preserve"> </w:t>
      </w:r>
      <w:r w:rsidR="00B70391" w:rsidRPr="00F0236E">
        <w:rPr>
          <w:rFonts w:eastAsia="Calibri"/>
          <w:lang w:eastAsia="en-US"/>
        </w:rPr>
        <w:t xml:space="preserve">r. w sprawie dostawy i </w:t>
      </w:r>
      <w:r w:rsidR="00B70391">
        <w:rPr>
          <w:rFonts w:eastAsia="Calibri"/>
          <w:lang w:eastAsia="en-US"/>
        </w:rPr>
        <w:t>odbio</w:t>
      </w:r>
      <w:r w:rsidR="001543CA">
        <w:rPr>
          <w:rFonts w:eastAsia="Calibri"/>
          <w:lang w:eastAsia="en-US"/>
        </w:rPr>
        <w:t>ru</w:t>
      </w:r>
      <w:r>
        <w:rPr>
          <w:rFonts w:eastAsia="Calibri"/>
          <w:lang w:eastAsia="en-US"/>
        </w:rPr>
        <w:t>:</w:t>
      </w:r>
    </w:p>
    <w:p w:rsidR="00CA3530" w:rsidRDefault="00CA3530" w:rsidP="00CA3530">
      <w:pPr>
        <w:spacing w:line="360" w:lineRule="auto"/>
        <w:jc w:val="both"/>
        <w:rPr>
          <w:rFonts w:eastAsia="Calibri"/>
          <w:lang w:eastAsia="en-US"/>
        </w:rPr>
      </w:pPr>
    </w:p>
    <w:p w:rsidR="00B70391" w:rsidRPr="00F0236E" w:rsidRDefault="00CA3530" w:rsidP="00CA353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:rsidR="00B70391" w:rsidRPr="00F0236E" w:rsidRDefault="00B70391" w:rsidP="00B70391">
      <w:pPr>
        <w:numPr>
          <w:ilvl w:val="0"/>
          <w:numId w:val="88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F0236E">
        <w:rPr>
          <w:rFonts w:eastAsia="Calibri"/>
          <w:lang w:eastAsia="en-US"/>
        </w:rPr>
        <w:t>Miejsce dostawy i odbioru</w:t>
      </w:r>
      <w:r w:rsidR="0073768D">
        <w:rPr>
          <w:rFonts w:eastAsia="Calibri"/>
          <w:lang w:eastAsia="en-US"/>
        </w:rPr>
        <w:t>: ……………………………………</w:t>
      </w:r>
      <w:r w:rsidRPr="00F0236E">
        <w:rPr>
          <w:rFonts w:eastAsia="Calibri"/>
          <w:lang w:eastAsia="en-US"/>
        </w:rPr>
        <w:t>…</w:t>
      </w:r>
      <w:r w:rsidR="00CA3530">
        <w:rPr>
          <w:rFonts w:eastAsia="Calibri"/>
          <w:lang w:eastAsia="en-US"/>
        </w:rPr>
        <w:t>…...</w:t>
      </w:r>
      <w:r w:rsidRPr="00F0236E">
        <w:rPr>
          <w:rFonts w:eastAsia="Calibri"/>
          <w:lang w:eastAsia="en-US"/>
        </w:rPr>
        <w:t>…………….………</w:t>
      </w:r>
    </w:p>
    <w:p w:rsidR="00B70391" w:rsidRPr="00F0236E" w:rsidRDefault="00C76CB3" w:rsidP="00B70391">
      <w:pPr>
        <w:numPr>
          <w:ilvl w:val="0"/>
          <w:numId w:val="88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Komisja w składzie*</w:t>
      </w:r>
      <w:r w:rsidR="00B70391" w:rsidRPr="00F0236E">
        <w:rPr>
          <w:rFonts w:eastAsia="Calibri"/>
          <w:lang w:eastAsia="en-US"/>
        </w:rPr>
        <w:t>:</w:t>
      </w:r>
    </w:p>
    <w:p w:rsidR="00B70391" w:rsidRPr="00F0236E" w:rsidRDefault="009F4BB3" w:rsidP="00B70391">
      <w:pPr>
        <w:numPr>
          <w:ilvl w:val="0"/>
          <w:numId w:val="86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Przedstawiciel </w:t>
      </w:r>
      <w:r w:rsidR="00354DCD">
        <w:rPr>
          <w:rFonts w:eastAsia="Calibri"/>
          <w:lang w:eastAsia="en-US"/>
        </w:rPr>
        <w:t>Odbiorcy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70391" w:rsidRPr="00F0236E">
        <w:rPr>
          <w:rFonts w:eastAsia="Calibri"/>
          <w:lang w:eastAsia="en-US"/>
        </w:rPr>
        <w:t>…………………………</w:t>
      </w:r>
      <w:r w:rsidR="00B70391">
        <w:rPr>
          <w:rFonts w:eastAsia="Calibri"/>
          <w:lang w:eastAsia="en-US"/>
        </w:rPr>
        <w:t>.</w:t>
      </w:r>
      <w:r w:rsidR="00B70391" w:rsidRPr="00F0236E">
        <w:rPr>
          <w:rFonts w:eastAsia="Calibri"/>
          <w:lang w:eastAsia="en-US"/>
        </w:rPr>
        <w:t>………</w:t>
      </w:r>
      <w:r w:rsidR="00CA3530">
        <w:rPr>
          <w:rFonts w:eastAsia="Calibri"/>
          <w:lang w:eastAsia="en-US"/>
        </w:rPr>
        <w:t>…….</w:t>
      </w:r>
    </w:p>
    <w:p w:rsidR="00B70391" w:rsidRPr="00F0236E" w:rsidRDefault="00B70391" w:rsidP="00B70391">
      <w:pPr>
        <w:numPr>
          <w:ilvl w:val="0"/>
          <w:numId w:val="86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Przedstawiciel </w:t>
      </w:r>
      <w:r w:rsidR="00354DCD">
        <w:rPr>
          <w:rFonts w:eastAsia="Calibri"/>
          <w:lang w:eastAsia="en-US"/>
        </w:rPr>
        <w:t>Wykonawcy</w:t>
      </w:r>
      <w:r w:rsidR="009F4BB3">
        <w:rPr>
          <w:rFonts w:eastAsia="Calibri"/>
          <w:lang w:eastAsia="en-US"/>
        </w:rPr>
        <w:tab/>
      </w:r>
      <w:r w:rsidR="009F4BB3">
        <w:rPr>
          <w:rFonts w:eastAsia="Calibri"/>
          <w:lang w:eastAsia="en-US"/>
        </w:rPr>
        <w:tab/>
      </w:r>
      <w:r w:rsidR="009F4BB3">
        <w:rPr>
          <w:rFonts w:eastAsia="Calibri"/>
          <w:lang w:eastAsia="en-US"/>
        </w:rPr>
        <w:tab/>
      </w:r>
      <w:r w:rsidRPr="00F0236E">
        <w:rPr>
          <w:rFonts w:eastAsia="Calibri"/>
          <w:lang w:eastAsia="en-US"/>
        </w:rPr>
        <w:t>…………………………………</w:t>
      </w:r>
      <w:r w:rsidR="00CA3530">
        <w:rPr>
          <w:rFonts w:eastAsia="Calibri"/>
          <w:lang w:eastAsia="en-US"/>
        </w:rPr>
        <w:t>…….</w:t>
      </w:r>
      <w:r w:rsidR="0073768D">
        <w:rPr>
          <w:rFonts w:eastAsia="Calibri"/>
          <w:lang w:eastAsia="en-US"/>
        </w:rPr>
        <w:t>.</w:t>
      </w:r>
    </w:p>
    <w:p w:rsidR="00B70391" w:rsidRPr="00F0236E" w:rsidRDefault="00B70391" w:rsidP="00B70391">
      <w:pPr>
        <w:numPr>
          <w:ilvl w:val="0"/>
          <w:numId w:val="86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Przedstawiciel </w:t>
      </w:r>
      <w:r w:rsidR="00354DCD">
        <w:rPr>
          <w:rFonts w:eastAsia="Calibri"/>
          <w:lang w:eastAsia="en-US"/>
        </w:rPr>
        <w:t>……………………</w:t>
      </w:r>
      <w:r w:rsidR="009F4BB3">
        <w:rPr>
          <w:rFonts w:eastAsia="Calibri"/>
          <w:lang w:eastAsia="en-US"/>
        </w:rPr>
        <w:tab/>
      </w:r>
      <w:r w:rsidR="009F4BB3">
        <w:rPr>
          <w:rFonts w:eastAsia="Calibri"/>
          <w:lang w:eastAsia="en-US"/>
        </w:rPr>
        <w:tab/>
      </w:r>
      <w:r w:rsidRPr="00F0236E">
        <w:rPr>
          <w:rFonts w:eastAsia="Calibri"/>
          <w:lang w:eastAsia="en-US"/>
        </w:rPr>
        <w:t>…………………………………</w:t>
      </w:r>
      <w:r w:rsidR="00CA3530">
        <w:rPr>
          <w:rFonts w:eastAsia="Calibri"/>
          <w:lang w:eastAsia="en-US"/>
        </w:rPr>
        <w:t>…….</w:t>
      </w:r>
      <w:r w:rsidR="0073768D">
        <w:rPr>
          <w:rFonts w:eastAsia="Calibri"/>
          <w:lang w:eastAsia="en-US"/>
        </w:rPr>
        <w:t>.</w:t>
      </w:r>
    </w:p>
    <w:p w:rsidR="00B70391" w:rsidRDefault="00B70391" w:rsidP="00B70391">
      <w:pPr>
        <w:numPr>
          <w:ilvl w:val="0"/>
          <w:numId w:val="86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F0236E">
        <w:rPr>
          <w:rFonts w:eastAsia="Calibri"/>
          <w:lang w:eastAsia="en-US"/>
        </w:rPr>
        <w:t>Przedstawic</w:t>
      </w:r>
      <w:r>
        <w:rPr>
          <w:rFonts w:eastAsia="Calibri"/>
          <w:lang w:eastAsia="en-US"/>
        </w:rPr>
        <w:t xml:space="preserve">iel </w:t>
      </w:r>
      <w:r w:rsidR="00354DCD">
        <w:rPr>
          <w:rFonts w:eastAsia="Calibri"/>
          <w:lang w:eastAsia="en-US"/>
        </w:rPr>
        <w:t>……………………</w:t>
      </w:r>
      <w:r w:rsidR="009F4BB3">
        <w:rPr>
          <w:rFonts w:eastAsia="Calibri"/>
          <w:lang w:eastAsia="en-US"/>
        </w:rPr>
        <w:tab/>
      </w:r>
      <w:r w:rsidR="009F4BB3">
        <w:rPr>
          <w:rFonts w:eastAsia="Calibri"/>
          <w:lang w:eastAsia="en-US"/>
        </w:rPr>
        <w:tab/>
      </w:r>
      <w:r w:rsidRPr="00F0236E">
        <w:rPr>
          <w:rFonts w:eastAsia="Calibri"/>
          <w:lang w:eastAsia="en-US"/>
        </w:rPr>
        <w:t>……………………</w:t>
      </w:r>
      <w:r>
        <w:rPr>
          <w:rFonts w:eastAsia="Calibri"/>
          <w:lang w:eastAsia="en-US"/>
        </w:rPr>
        <w:t>.</w:t>
      </w:r>
      <w:r w:rsidRPr="00F0236E">
        <w:rPr>
          <w:rFonts w:eastAsia="Calibri"/>
          <w:lang w:eastAsia="en-US"/>
        </w:rPr>
        <w:t>…………</w:t>
      </w:r>
      <w:r w:rsidR="00CA3530">
        <w:rPr>
          <w:rFonts w:eastAsia="Calibri"/>
          <w:lang w:eastAsia="en-US"/>
        </w:rPr>
        <w:t>……</w:t>
      </w:r>
      <w:r w:rsidR="0073768D">
        <w:rPr>
          <w:rFonts w:eastAsia="Calibri"/>
          <w:lang w:eastAsia="en-US"/>
        </w:rPr>
        <w:t>….</w:t>
      </w:r>
    </w:p>
    <w:p w:rsidR="0073768D" w:rsidRDefault="0073768D" w:rsidP="0073768D">
      <w:pPr>
        <w:spacing w:line="360" w:lineRule="auto"/>
        <w:ind w:left="714"/>
        <w:contextualSpacing/>
        <w:jc w:val="both"/>
        <w:rPr>
          <w:rFonts w:eastAsia="Calibri"/>
          <w:lang w:eastAsia="en-US"/>
        </w:rPr>
      </w:pPr>
    </w:p>
    <w:p w:rsidR="00B70391" w:rsidRPr="00F0236E" w:rsidRDefault="00B70391" w:rsidP="00B70391">
      <w:pPr>
        <w:numPr>
          <w:ilvl w:val="0"/>
          <w:numId w:val="88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F0236E">
        <w:rPr>
          <w:rFonts w:eastAsia="Calibri"/>
          <w:lang w:eastAsia="en-US"/>
        </w:rPr>
        <w:t xml:space="preserve">W wyniku </w:t>
      </w:r>
      <w:r w:rsidR="009F4BB3">
        <w:rPr>
          <w:rFonts w:eastAsia="Calibri"/>
          <w:lang w:eastAsia="en-US"/>
        </w:rPr>
        <w:t xml:space="preserve">dokonanych </w:t>
      </w:r>
      <w:r w:rsidR="0073768D">
        <w:rPr>
          <w:rFonts w:eastAsia="Calibri"/>
          <w:lang w:eastAsia="en-US"/>
        </w:rPr>
        <w:t xml:space="preserve">w dniu …………………… </w:t>
      </w:r>
      <w:r w:rsidRPr="00F0236E">
        <w:rPr>
          <w:rFonts w:eastAsia="Calibri"/>
          <w:lang w:eastAsia="en-US"/>
        </w:rPr>
        <w:t xml:space="preserve">czynności odbioru </w:t>
      </w:r>
      <w:r w:rsidR="009F4BB3" w:rsidRPr="00F0236E">
        <w:rPr>
          <w:rFonts w:eastAsia="Calibri"/>
          <w:lang w:eastAsia="en-US"/>
        </w:rPr>
        <w:t xml:space="preserve">Komisja </w:t>
      </w:r>
      <w:r w:rsidRPr="00F0236E">
        <w:rPr>
          <w:rFonts w:eastAsia="Calibri"/>
          <w:lang w:eastAsia="en-US"/>
        </w:rPr>
        <w:t>stwierdziła:</w:t>
      </w:r>
    </w:p>
    <w:p w:rsidR="00B70391" w:rsidRDefault="00B70391" w:rsidP="00DB0F3E">
      <w:pPr>
        <w:numPr>
          <w:ilvl w:val="0"/>
          <w:numId w:val="87"/>
        </w:numPr>
        <w:spacing w:after="200" w:line="36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W czasie odbioru Komisja nie stwierdziła ustere</w:t>
      </w:r>
      <w:r w:rsidR="0073768D">
        <w:rPr>
          <w:lang w:eastAsia="en-US"/>
        </w:rPr>
        <w:t>k i zatwierdziła przyjęcie*</w:t>
      </w:r>
      <w:r>
        <w:rPr>
          <w:lang w:eastAsia="en-US"/>
        </w:rPr>
        <w:t>:</w:t>
      </w:r>
    </w:p>
    <w:p w:rsidR="002B15BB" w:rsidRDefault="009F4BB3" w:rsidP="009F4B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………………………………………………………………………………………… </w:t>
      </w:r>
    </w:p>
    <w:p w:rsidR="002B15BB" w:rsidRDefault="002B15BB" w:rsidP="002B15BB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</w:t>
      </w:r>
    </w:p>
    <w:p w:rsidR="00B70391" w:rsidRDefault="00B70391" w:rsidP="009F4BB3">
      <w:pPr>
        <w:spacing w:line="360" w:lineRule="auto"/>
        <w:ind w:left="720"/>
        <w:jc w:val="both"/>
        <w:rPr>
          <w:lang w:eastAsia="en-US"/>
        </w:rPr>
      </w:pPr>
      <w:r w:rsidRPr="000D2E66">
        <w:rPr>
          <w:lang w:eastAsia="en-US"/>
        </w:rPr>
        <w:t>marka/typ</w:t>
      </w:r>
      <w:r w:rsidR="009F4BB3">
        <w:rPr>
          <w:lang w:eastAsia="en-US"/>
        </w:rPr>
        <w:t xml:space="preserve">: </w:t>
      </w:r>
      <w:r w:rsidRPr="000D2E66">
        <w:rPr>
          <w:lang w:eastAsia="en-US"/>
        </w:rPr>
        <w:t>……………</w:t>
      </w:r>
      <w:r w:rsidR="009F4BB3">
        <w:rPr>
          <w:lang w:eastAsia="en-US"/>
        </w:rPr>
        <w:t>………………………………………………………………..</w:t>
      </w:r>
    </w:p>
    <w:p w:rsidR="0073768D" w:rsidRDefault="0073768D" w:rsidP="0073768D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numer fabryczny: </w:t>
      </w:r>
      <w:r w:rsidRPr="000D2E66">
        <w:rPr>
          <w:lang w:eastAsia="en-US"/>
        </w:rPr>
        <w:t>…………</w:t>
      </w:r>
      <w:r>
        <w:rPr>
          <w:lang w:eastAsia="en-US"/>
        </w:rPr>
        <w:t>…………</w:t>
      </w:r>
    </w:p>
    <w:p w:rsidR="00C76CB3" w:rsidRDefault="00C76CB3" w:rsidP="00C76CB3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rok produkcji: </w:t>
      </w:r>
      <w:r w:rsidRPr="000D2E66">
        <w:rPr>
          <w:lang w:eastAsia="en-US"/>
        </w:rPr>
        <w:t>…………</w:t>
      </w:r>
      <w:r>
        <w:rPr>
          <w:lang w:eastAsia="en-US"/>
        </w:rPr>
        <w:t>…………</w:t>
      </w:r>
    </w:p>
    <w:p w:rsidR="00C76CB3" w:rsidRPr="0073768D" w:rsidRDefault="00C76CB3" w:rsidP="00C76CB3">
      <w:pPr>
        <w:spacing w:line="360" w:lineRule="auto"/>
        <w:ind w:left="720"/>
        <w:jc w:val="both"/>
        <w:rPr>
          <w:sz w:val="16"/>
          <w:lang w:eastAsia="en-US"/>
        </w:rPr>
      </w:pP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………………………………………………………………………………………… </w:t>
      </w:r>
    </w:p>
    <w:p w:rsidR="00C76CB3" w:rsidRDefault="00C76CB3" w:rsidP="00C76CB3">
      <w:pPr>
        <w:spacing w:line="360" w:lineRule="auto"/>
        <w:ind w:left="720"/>
        <w:jc w:val="both"/>
        <w:rPr>
          <w:lang w:eastAsia="en-US"/>
        </w:rPr>
      </w:pPr>
      <w:r w:rsidRPr="000D2E66">
        <w:rPr>
          <w:lang w:eastAsia="en-US"/>
        </w:rPr>
        <w:t>marka/typ</w:t>
      </w:r>
      <w:r>
        <w:rPr>
          <w:lang w:eastAsia="en-US"/>
        </w:rPr>
        <w:t xml:space="preserve">: </w:t>
      </w:r>
      <w:r w:rsidRPr="000D2E66">
        <w:rPr>
          <w:lang w:eastAsia="en-US"/>
        </w:rPr>
        <w:t>……………</w:t>
      </w:r>
      <w:r>
        <w:rPr>
          <w:lang w:eastAsia="en-US"/>
        </w:rPr>
        <w:t>………………………………………………………………..</w:t>
      </w:r>
    </w:p>
    <w:p w:rsidR="0073768D" w:rsidRDefault="0073768D" w:rsidP="0073768D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numer fabryczny: </w:t>
      </w:r>
      <w:r w:rsidRPr="000D2E66">
        <w:rPr>
          <w:lang w:eastAsia="en-US"/>
        </w:rPr>
        <w:t>…………</w:t>
      </w:r>
      <w:r>
        <w:rPr>
          <w:lang w:eastAsia="en-US"/>
        </w:rPr>
        <w:t>…………</w:t>
      </w:r>
    </w:p>
    <w:p w:rsidR="00C76CB3" w:rsidRPr="0073768D" w:rsidRDefault="00C76CB3" w:rsidP="0073768D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rok produkcji: </w:t>
      </w:r>
      <w:r w:rsidRPr="000D2E66">
        <w:rPr>
          <w:lang w:eastAsia="en-US"/>
        </w:rPr>
        <w:t>…………</w:t>
      </w:r>
      <w:r>
        <w:rPr>
          <w:lang w:eastAsia="en-US"/>
        </w:rPr>
        <w:t>…………</w:t>
      </w:r>
    </w:p>
    <w:p w:rsidR="00B70391" w:rsidRDefault="00B70391" w:rsidP="00B70391">
      <w:pPr>
        <w:numPr>
          <w:ilvl w:val="0"/>
          <w:numId w:val="87"/>
        </w:numPr>
        <w:spacing w:after="200" w:line="36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lastRenderedPageBreak/>
        <w:t>W czasie odbioru Komisja stwier</w:t>
      </w:r>
      <w:r w:rsidR="0073768D">
        <w:rPr>
          <w:lang w:eastAsia="en-US"/>
        </w:rPr>
        <w:t>dziła usterki i nie przyjęła*</w:t>
      </w:r>
      <w:r>
        <w:rPr>
          <w:lang w:eastAsia="en-US"/>
        </w:rPr>
        <w:t>:</w:t>
      </w:r>
      <w:r w:rsidRPr="00F0236E">
        <w:rPr>
          <w:lang w:eastAsia="en-US"/>
        </w:rPr>
        <w:t xml:space="preserve"> 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…………………………………………………………………………………………….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…………………………………………………………………………………………….</w:t>
      </w:r>
    </w:p>
    <w:p w:rsidR="00B70391" w:rsidRDefault="009F4BB3" w:rsidP="009F4BB3">
      <w:pPr>
        <w:spacing w:line="360" w:lineRule="auto"/>
        <w:ind w:left="720"/>
        <w:jc w:val="both"/>
        <w:rPr>
          <w:lang w:eastAsia="en-US"/>
        </w:rPr>
      </w:pPr>
      <w:r>
        <w:rPr>
          <w:rFonts w:eastAsia="Calibri"/>
          <w:lang w:eastAsia="en-US"/>
        </w:rPr>
        <w:t>z</w:t>
      </w:r>
      <w:r w:rsidR="00B70391">
        <w:rPr>
          <w:lang w:eastAsia="en-US"/>
        </w:rPr>
        <w:t xml:space="preserve">e </w:t>
      </w:r>
      <w:r w:rsidR="00B70391" w:rsidRPr="00F0236E">
        <w:rPr>
          <w:lang w:eastAsia="en-US"/>
        </w:rPr>
        <w:t xml:space="preserve">względu na </w:t>
      </w:r>
      <w:r w:rsidR="00B70391">
        <w:rPr>
          <w:lang w:eastAsia="en-US"/>
        </w:rPr>
        <w:t>………………………………</w:t>
      </w:r>
      <w:r w:rsidR="00B70391" w:rsidRPr="00F0236E">
        <w:rPr>
          <w:lang w:eastAsia="en-US"/>
        </w:rPr>
        <w:t>………………………………………</w:t>
      </w:r>
      <w:r w:rsidR="00B70391" w:rsidRPr="00F0236E">
        <w:rPr>
          <w:lang w:eastAsia="en-US"/>
        </w:rPr>
        <w:br/>
        <w:t>…………………………………………………………………………………………</w:t>
      </w:r>
      <w:r>
        <w:rPr>
          <w:lang w:eastAsia="en-US"/>
        </w:rPr>
        <w:t>….</w:t>
      </w:r>
      <w:r w:rsidR="00B70391" w:rsidRPr="00F0236E">
        <w:rPr>
          <w:lang w:eastAsia="en-US"/>
        </w:rPr>
        <w:br/>
        <w:t>…………………………………………………………………………………………</w:t>
      </w:r>
      <w:r>
        <w:rPr>
          <w:lang w:eastAsia="en-US"/>
        </w:rPr>
        <w:t>….</w:t>
      </w:r>
    </w:p>
    <w:p w:rsidR="00C76CB3" w:rsidRDefault="00C76CB3" w:rsidP="009F4BB3">
      <w:pPr>
        <w:spacing w:line="360" w:lineRule="auto"/>
        <w:ind w:left="720"/>
        <w:jc w:val="both"/>
        <w:rPr>
          <w:lang w:eastAsia="en-US"/>
        </w:rPr>
      </w:pP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…………………………………………………………………………………………….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…………………………………………………………………………………………….</w:t>
      </w:r>
    </w:p>
    <w:p w:rsidR="00C76CB3" w:rsidRDefault="00C76CB3" w:rsidP="00C76CB3">
      <w:pPr>
        <w:spacing w:line="360" w:lineRule="auto"/>
        <w:ind w:left="720"/>
        <w:jc w:val="both"/>
        <w:rPr>
          <w:lang w:eastAsia="en-US"/>
        </w:rPr>
      </w:pPr>
      <w:r>
        <w:rPr>
          <w:rFonts w:eastAsia="Calibri"/>
          <w:lang w:eastAsia="en-US"/>
        </w:rPr>
        <w:t>z</w:t>
      </w:r>
      <w:r>
        <w:rPr>
          <w:lang w:eastAsia="en-US"/>
        </w:rPr>
        <w:t xml:space="preserve">e </w:t>
      </w:r>
      <w:r w:rsidRPr="00F0236E">
        <w:rPr>
          <w:lang w:eastAsia="en-US"/>
        </w:rPr>
        <w:t xml:space="preserve">względu na </w:t>
      </w:r>
      <w:r>
        <w:rPr>
          <w:lang w:eastAsia="en-US"/>
        </w:rPr>
        <w:t>………………………………</w:t>
      </w:r>
      <w:r w:rsidRPr="00F0236E">
        <w:rPr>
          <w:lang w:eastAsia="en-US"/>
        </w:rPr>
        <w:t>………………………………………</w:t>
      </w:r>
      <w:r w:rsidRPr="00F0236E">
        <w:rPr>
          <w:lang w:eastAsia="en-US"/>
        </w:rPr>
        <w:br/>
        <w:t>…………………………………………………………………………………………</w:t>
      </w:r>
      <w:r>
        <w:rPr>
          <w:lang w:eastAsia="en-US"/>
        </w:rPr>
        <w:t>….</w:t>
      </w:r>
      <w:r w:rsidRPr="00F0236E">
        <w:rPr>
          <w:lang w:eastAsia="en-US"/>
        </w:rPr>
        <w:br/>
        <w:t>…………………………………………………………………………………………</w:t>
      </w:r>
      <w:r>
        <w:rPr>
          <w:lang w:eastAsia="en-US"/>
        </w:rPr>
        <w:t>….</w:t>
      </w:r>
    </w:p>
    <w:p w:rsidR="00C76CB3" w:rsidRPr="009F4BB3" w:rsidRDefault="00C76CB3" w:rsidP="00C76CB3">
      <w:pPr>
        <w:spacing w:line="360" w:lineRule="auto"/>
        <w:jc w:val="both"/>
        <w:rPr>
          <w:rFonts w:eastAsia="Calibri"/>
          <w:lang w:eastAsia="en-US"/>
        </w:rPr>
      </w:pPr>
    </w:p>
    <w:p w:rsidR="00B70391" w:rsidRDefault="00B70391" w:rsidP="00B70391">
      <w:pPr>
        <w:numPr>
          <w:ilvl w:val="0"/>
          <w:numId w:val="182"/>
        </w:numPr>
        <w:spacing w:after="200" w:line="360" w:lineRule="auto"/>
        <w:ind w:left="357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 xml:space="preserve">W oparciu o </w:t>
      </w:r>
      <w:r>
        <w:rPr>
          <w:lang w:eastAsia="en-US"/>
        </w:rPr>
        <w:t>powyższe Komisja uznaje</w:t>
      </w:r>
      <w:r w:rsidR="00C76CB3">
        <w:rPr>
          <w:lang w:eastAsia="en-US"/>
        </w:rPr>
        <w:t xml:space="preserve"> </w:t>
      </w:r>
      <w:r>
        <w:rPr>
          <w:lang w:eastAsia="en-US"/>
        </w:rPr>
        <w:t>dostawę</w:t>
      </w:r>
      <w:r w:rsidR="00C76CB3">
        <w:rPr>
          <w:lang w:eastAsia="en-US"/>
        </w:rPr>
        <w:t>/nie uznaje dostawy*</w:t>
      </w:r>
      <w:r>
        <w:rPr>
          <w:lang w:eastAsia="en-US"/>
        </w:rPr>
        <w:t>:</w:t>
      </w:r>
    </w:p>
    <w:p w:rsidR="002B15BB" w:rsidRPr="002B15BB" w:rsidRDefault="002B15BB" w:rsidP="002B15BB">
      <w:pPr>
        <w:spacing w:after="200" w:line="360" w:lineRule="auto"/>
        <w:ind w:firstLine="357"/>
        <w:contextualSpacing/>
        <w:jc w:val="both"/>
        <w:rPr>
          <w:lang w:eastAsia="en-US"/>
        </w:rPr>
      </w:pPr>
      <w:r>
        <w:rPr>
          <w:rFonts w:eastAsia="Calibri"/>
          <w:lang w:eastAsia="en-US"/>
        </w:rPr>
        <w:t>……..….………………………………………………………………………………………</w:t>
      </w:r>
    </w:p>
    <w:p w:rsidR="00C76CB3" w:rsidRDefault="00C76CB3" w:rsidP="002B15BB">
      <w:pPr>
        <w:spacing w:after="200" w:line="360" w:lineRule="auto"/>
        <w:ind w:firstLine="357"/>
        <w:contextualSpacing/>
        <w:jc w:val="both"/>
        <w:rPr>
          <w:lang w:eastAsia="en-US"/>
        </w:rPr>
      </w:pPr>
      <w:r>
        <w:rPr>
          <w:lang w:eastAsia="en-US"/>
        </w:rPr>
        <w:t>za wykonaną należycie</w:t>
      </w:r>
    </w:p>
    <w:p w:rsidR="00B70391" w:rsidRDefault="00B70391" w:rsidP="002B15BB">
      <w:pPr>
        <w:spacing w:after="200" w:line="360" w:lineRule="auto"/>
        <w:ind w:firstLine="357"/>
        <w:contextualSpacing/>
        <w:jc w:val="both"/>
        <w:rPr>
          <w:lang w:eastAsia="en-US"/>
        </w:rPr>
      </w:pPr>
      <w:r w:rsidRPr="00F0236E">
        <w:rPr>
          <w:lang w:eastAsia="en-US"/>
        </w:rPr>
        <w:t xml:space="preserve">zgodnie z Umową </w:t>
      </w:r>
      <w:r w:rsidR="00C76CB3" w:rsidRPr="00CA3530">
        <w:rPr>
          <w:rFonts w:eastAsia="Calibri"/>
          <w:szCs w:val="28"/>
          <w:lang w:eastAsia="en-US"/>
        </w:rPr>
        <w:t xml:space="preserve">nr </w:t>
      </w:r>
      <w:r w:rsidR="00CD3427">
        <w:rPr>
          <w:rFonts w:eastAsia="Calibri"/>
          <w:szCs w:val="28"/>
          <w:lang w:eastAsia="en-US"/>
        </w:rPr>
        <w:t>…………………………………….</w:t>
      </w:r>
      <w:r w:rsidR="00C76CB3" w:rsidRPr="00CA3530">
        <w:rPr>
          <w:rFonts w:eastAsia="Calibri"/>
          <w:szCs w:val="28"/>
          <w:lang w:eastAsia="en-US"/>
        </w:rPr>
        <w:t xml:space="preserve"> z dnia …………………. 20</w:t>
      </w:r>
      <w:r w:rsidR="00974962">
        <w:rPr>
          <w:rFonts w:eastAsia="Calibri"/>
          <w:szCs w:val="28"/>
          <w:lang w:eastAsia="en-US"/>
        </w:rPr>
        <w:t>23</w:t>
      </w:r>
      <w:r w:rsidR="00C76CB3" w:rsidRPr="00CA3530">
        <w:rPr>
          <w:rFonts w:eastAsia="Calibri"/>
          <w:color w:val="FF0000"/>
          <w:szCs w:val="28"/>
          <w:lang w:eastAsia="en-US"/>
        </w:rPr>
        <w:t xml:space="preserve"> </w:t>
      </w:r>
      <w:r w:rsidR="00C76CB3" w:rsidRPr="00CA3530">
        <w:rPr>
          <w:rFonts w:eastAsia="Calibri"/>
          <w:szCs w:val="28"/>
          <w:lang w:eastAsia="en-US"/>
        </w:rPr>
        <w:t>r</w:t>
      </w:r>
      <w:r w:rsidRPr="00F0236E">
        <w:rPr>
          <w:lang w:eastAsia="en-US"/>
        </w:rPr>
        <w:t>.</w:t>
      </w:r>
    </w:p>
    <w:p w:rsidR="002B15BB" w:rsidRPr="00F0236E" w:rsidRDefault="002B15BB" w:rsidP="002B15BB">
      <w:pPr>
        <w:spacing w:after="200" w:line="360" w:lineRule="auto"/>
        <w:ind w:left="714"/>
        <w:contextualSpacing/>
        <w:jc w:val="both"/>
        <w:rPr>
          <w:lang w:eastAsia="en-US"/>
        </w:rPr>
      </w:pPr>
    </w:p>
    <w:p w:rsidR="00B70391" w:rsidRDefault="00B70391" w:rsidP="00B70391">
      <w:pPr>
        <w:numPr>
          <w:ilvl w:val="0"/>
          <w:numId w:val="184"/>
        </w:numPr>
        <w:spacing w:after="200" w:line="360" w:lineRule="auto"/>
        <w:ind w:left="357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Na tym protokół zakończono</w:t>
      </w:r>
      <w:r w:rsidR="00C76CB3">
        <w:rPr>
          <w:lang w:eastAsia="en-US"/>
        </w:rPr>
        <w:t xml:space="preserve"> i podpisano</w:t>
      </w:r>
      <w:r w:rsidRPr="00F0236E">
        <w:rPr>
          <w:lang w:eastAsia="en-US"/>
        </w:rPr>
        <w:t>:</w:t>
      </w:r>
    </w:p>
    <w:p w:rsidR="00C76CB3" w:rsidRPr="00C76CB3" w:rsidRDefault="00C76CB3" w:rsidP="00C76CB3">
      <w:pPr>
        <w:spacing w:after="200" w:line="360" w:lineRule="auto"/>
        <w:ind w:left="357"/>
        <w:contextualSpacing/>
        <w:jc w:val="both"/>
        <w:rPr>
          <w:sz w:val="10"/>
          <w:lang w:eastAsia="en-US"/>
        </w:rPr>
      </w:pPr>
    </w:p>
    <w:p w:rsidR="00B70391" w:rsidRPr="00F0236E" w:rsidRDefault="00B70391" w:rsidP="00C76CB3">
      <w:pPr>
        <w:numPr>
          <w:ilvl w:val="0"/>
          <w:numId w:val="85"/>
        </w:numPr>
        <w:spacing w:after="200" w:line="48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……………………………………</w:t>
      </w:r>
    </w:p>
    <w:p w:rsidR="00B70391" w:rsidRPr="00F0236E" w:rsidRDefault="00B70391" w:rsidP="00C76CB3">
      <w:pPr>
        <w:numPr>
          <w:ilvl w:val="0"/>
          <w:numId w:val="85"/>
        </w:numPr>
        <w:spacing w:after="200" w:line="48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……………………………………</w:t>
      </w:r>
    </w:p>
    <w:p w:rsidR="00B70391" w:rsidRDefault="00B70391" w:rsidP="00C76CB3">
      <w:pPr>
        <w:numPr>
          <w:ilvl w:val="0"/>
          <w:numId w:val="85"/>
        </w:numPr>
        <w:spacing w:after="200" w:line="48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……………………………………</w:t>
      </w:r>
    </w:p>
    <w:p w:rsidR="00C76CB3" w:rsidRPr="00F0236E" w:rsidRDefault="00C76CB3" w:rsidP="00C76CB3">
      <w:pPr>
        <w:numPr>
          <w:ilvl w:val="0"/>
          <w:numId w:val="85"/>
        </w:numPr>
        <w:spacing w:after="200" w:line="48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……………………………………</w:t>
      </w:r>
    </w:p>
    <w:p w:rsidR="00B70391" w:rsidRPr="00F0236E" w:rsidRDefault="00B70391" w:rsidP="00B70391">
      <w:pPr>
        <w:numPr>
          <w:ilvl w:val="0"/>
          <w:numId w:val="184"/>
        </w:numPr>
        <w:spacing w:after="200" w:line="360" w:lineRule="auto"/>
        <w:ind w:left="357" w:hanging="357"/>
        <w:contextualSpacing/>
        <w:jc w:val="both"/>
        <w:rPr>
          <w:lang w:eastAsia="en-US"/>
        </w:rPr>
      </w:pPr>
      <w:r>
        <w:rPr>
          <w:lang w:eastAsia="en-US"/>
        </w:rPr>
        <w:t>Protokół sporządzono w trzech</w:t>
      </w:r>
      <w:r w:rsidRPr="00F0236E">
        <w:rPr>
          <w:lang w:eastAsia="en-US"/>
        </w:rPr>
        <w:t xml:space="preserve"> jednobrzmiących egzemplarzach z przeznaczeniem dla:</w:t>
      </w:r>
    </w:p>
    <w:p w:rsidR="00B70391" w:rsidRPr="00F0236E" w:rsidRDefault="00B70391" w:rsidP="00B70391">
      <w:pPr>
        <w:numPr>
          <w:ilvl w:val="0"/>
          <w:numId w:val="84"/>
        </w:numPr>
        <w:ind w:left="1145" w:hanging="578"/>
        <w:jc w:val="both"/>
        <w:rPr>
          <w:szCs w:val="20"/>
          <w:lang w:eastAsia="en-US"/>
        </w:rPr>
      </w:pPr>
      <w:r w:rsidRPr="00F0236E">
        <w:rPr>
          <w:lang w:eastAsia="en-US"/>
        </w:rPr>
        <w:t xml:space="preserve">Egz. </w:t>
      </w:r>
      <w:r w:rsidR="0073768D" w:rsidRPr="00F0236E">
        <w:rPr>
          <w:lang w:eastAsia="en-US"/>
        </w:rPr>
        <w:t xml:space="preserve">nr </w:t>
      </w:r>
      <w:r w:rsidRPr="00F0236E">
        <w:rPr>
          <w:lang w:eastAsia="en-US"/>
        </w:rPr>
        <w:t>1 – Zamawiający</w:t>
      </w:r>
    </w:p>
    <w:p w:rsidR="00B70391" w:rsidRPr="00F0236E" w:rsidRDefault="00B70391" w:rsidP="00B70391">
      <w:pPr>
        <w:numPr>
          <w:ilvl w:val="0"/>
          <w:numId w:val="84"/>
        </w:numPr>
        <w:ind w:left="1145" w:hanging="578"/>
        <w:jc w:val="both"/>
        <w:rPr>
          <w:szCs w:val="20"/>
          <w:lang w:eastAsia="en-US"/>
        </w:rPr>
      </w:pPr>
      <w:r w:rsidRPr="00F0236E">
        <w:rPr>
          <w:lang w:eastAsia="en-US"/>
        </w:rPr>
        <w:t xml:space="preserve">Egz. </w:t>
      </w:r>
      <w:r w:rsidR="0073768D" w:rsidRPr="00F0236E">
        <w:rPr>
          <w:lang w:eastAsia="en-US"/>
        </w:rPr>
        <w:t xml:space="preserve">nr </w:t>
      </w:r>
      <w:r w:rsidRPr="00F0236E">
        <w:rPr>
          <w:lang w:eastAsia="en-US"/>
        </w:rPr>
        <w:t>2 – Wykonawca</w:t>
      </w:r>
    </w:p>
    <w:p w:rsidR="00B70391" w:rsidRPr="00F0236E" w:rsidRDefault="00B70391" w:rsidP="00B70391">
      <w:pPr>
        <w:numPr>
          <w:ilvl w:val="0"/>
          <w:numId w:val="84"/>
        </w:numPr>
        <w:ind w:left="1145" w:hanging="578"/>
        <w:jc w:val="both"/>
        <w:rPr>
          <w:szCs w:val="20"/>
          <w:lang w:eastAsia="en-US"/>
        </w:rPr>
      </w:pPr>
      <w:r w:rsidRPr="00F0236E">
        <w:rPr>
          <w:lang w:eastAsia="en-US"/>
        </w:rPr>
        <w:t xml:space="preserve">Egz. </w:t>
      </w:r>
      <w:r w:rsidR="0073768D" w:rsidRPr="00F0236E">
        <w:rPr>
          <w:lang w:eastAsia="en-US"/>
        </w:rPr>
        <w:t xml:space="preserve">nr </w:t>
      </w:r>
      <w:r w:rsidRPr="00F0236E">
        <w:rPr>
          <w:lang w:eastAsia="en-US"/>
        </w:rPr>
        <w:t>3 – Odbiorca</w:t>
      </w:r>
    </w:p>
    <w:p w:rsidR="00E46520" w:rsidRDefault="00E46520" w:rsidP="001C3B5A">
      <w:pPr>
        <w:rPr>
          <w:b/>
        </w:rPr>
      </w:pPr>
    </w:p>
    <w:p w:rsidR="00C76CB3" w:rsidRDefault="00C76CB3" w:rsidP="001C3B5A">
      <w:pPr>
        <w:rPr>
          <w:b/>
        </w:rPr>
      </w:pPr>
    </w:p>
    <w:p w:rsidR="00C76CB3" w:rsidRDefault="00C76CB3" w:rsidP="001C3B5A">
      <w:pPr>
        <w:rPr>
          <w:b/>
        </w:rPr>
      </w:pPr>
    </w:p>
    <w:p w:rsidR="00C76CB3" w:rsidRDefault="00C76CB3" w:rsidP="001C3B5A">
      <w:pPr>
        <w:rPr>
          <w:b/>
        </w:rPr>
      </w:pPr>
    </w:p>
    <w:p w:rsidR="0073768D" w:rsidRDefault="0073768D" w:rsidP="001C3B5A">
      <w:pPr>
        <w:rPr>
          <w:b/>
        </w:rPr>
      </w:pPr>
    </w:p>
    <w:p w:rsidR="0073768D" w:rsidRDefault="0073768D" w:rsidP="001C3B5A">
      <w:pPr>
        <w:rPr>
          <w:b/>
        </w:rPr>
      </w:pPr>
    </w:p>
    <w:p w:rsidR="00C76CB3" w:rsidRDefault="00C76CB3" w:rsidP="001C3B5A">
      <w:pPr>
        <w:rPr>
          <w:b/>
        </w:rPr>
      </w:pPr>
    </w:p>
    <w:p w:rsidR="00C76CB3" w:rsidRPr="00C76CB3" w:rsidRDefault="00C76CB3" w:rsidP="001C3B5A">
      <w:r w:rsidRPr="00C76CB3">
        <w:t>* - niepotrzebne skreślić</w:t>
      </w:r>
    </w:p>
    <w:sectPr w:rsidR="00C76CB3" w:rsidRPr="00C76CB3" w:rsidSect="00AE40A0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4B" w:rsidRDefault="008E4D4B">
      <w:r>
        <w:separator/>
      </w:r>
    </w:p>
  </w:endnote>
  <w:endnote w:type="continuationSeparator" w:id="0">
    <w:p w:rsidR="008E4D4B" w:rsidRDefault="008E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094" w:rsidRDefault="00841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094" w:rsidRDefault="00841094">
    <w:pPr>
      <w:pStyle w:val="Stopka"/>
      <w:ind w:right="360"/>
    </w:pPr>
  </w:p>
  <w:p w:rsidR="00841094" w:rsidRDefault="00841094"/>
  <w:p w:rsidR="00841094" w:rsidRDefault="008410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530" w:rsidRDefault="00CA3530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354DCD">
      <w:rPr>
        <w:noProof/>
      </w:rPr>
      <w:t>1</w:t>
    </w:r>
    <w:r>
      <w:fldChar w:fldCharType="end"/>
    </w:r>
    <w:r>
      <w:t xml:space="preserve"> z 2</w:t>
    </w:r>
  </w:p>
  <w:p w:rsidR="00841094" w:rsidRDefault="00841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4B" w:rsidRDefault="008E4D4B">
      <w:r>
        <w:separator/>
      </w:r>
    </w:p>
  </w:footnote>
  <w:footnote w:type="continuationSeparator" w:id="0">
    <w:p w:rsidR="008E4D4B" w:rsidRDefault="008E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530" w:rsidRPr="00CA3530" w:rsidRDefault="00CA3530" w:rsidP="00CA3530">
    <w:pPr>
      <w:tabs>
        <w:tab w:val="center" w:pos="4536"/>
        <w:tab w:val="right" w:pos="9072"/>
      </w:tabs>
      <w:jc w:val="right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214250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</w:lvl>
  </w:abstractNum>
  <w:abstractNum w:abstractNumId="4" w15:restartNumberingAfterBreak="0">
    <w:nsid w:val="00000002"/>
    <w:multiLevelType w:val="multilevel"/>
    <w:tmpl w:val="450A034E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4926858E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14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8"/>
    <w:multiLevelType w:val="multilevel"/>
    <w:tmpl w:val="00000008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</w:lvl>
    <w:lvl w:ilvl="1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w w:val="101"/>
        <w:sz w:val="2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474C9D84"/>
    <w:name w:val="WW8Num3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</w:abstractNum>
  <w:abstractNum w:abstractNumId="13" w15:restartNumberingAfterBreak="0">
    <w:nsid w:val="00000012"/>
    <w:multiLevelType w:val="multilevel"/>
    <w:tmpl w:val="00000012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17215BF"/>
    <w:multiLevelType w:val="hybridMultilevel"/>
    <w:tmpl w:val="5CD24CE2"/>
    <w:lvl w:ilvl="0" w:tplc="F656019E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01E55FFA"/>
    <w:multiLevelType w:val="hybridMultilevel"/>
    <w:tmpl w:val="2B6C5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33152F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2F53231"/>
    <w:multiLevelType w:val="hybridMultilevel"/>
    <w:tmpl w:val="662C1CEE"/>
    <w:lvl w:ilvl="0" w:tplc="D75A4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196465"/>
    <w:multiLevelType w:val="hybridMultilevel"/>
    <w:tmpl w:val="A5A42336"/>
    <w:lvl w:ilvl="0" w:tplc="9F46A7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8E73A3"/>
    <w:multiLevelType w:val="hybridMultilevel"/>
    <w:tmpl w:val="66867A2E"/>
    <w:lvl w:ilvl="0" w:tplc="B3C054C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F3100A"/>
    <w:multiLevelType w:val="hybridMultilevel"/>
    <w:tmpl w:val="28FA552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193046"/>
    <w:multiLevelType w:val="hybridMultilevel"/>
    <w:tmpl w:val="6A747BCE"/>
    <w:lvl w:ilvl="0" w:tplc="70D8977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06F63D1E"/>
    <w:multiLevelType w:val="hybridMultilevel"/>
    <w:tmpl w:val="F5AE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FB73C9"/>
    <w:multiLevelType w:val="hybridMultilevel"/>
    <w:tmpl w:val="7152C7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7504188"/>
    <w:multiLevelType w:val="hybridMultilevel"/>
    <w:tmpl w:val="A13C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5A1672"/>
    <w:multiLevelType w:val="hybridMultilevel"/>
    <w:tmpl w:val="11427C0A"/>
    <w:lvl w:ilvl="0" w:tplc="83828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C528F7"/>
    <w:multiLevelType w:val="hybridMultilevel"/>
    <w:tmpl w:val="778EF80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8F83A9D"/>
    <w:multiLevelType w:val="hybridMultilevel"/>
    <w:tmpl w:val="3D8EE784"/>
    <w:lvl w:ilvl="0" w:tplc="67C0A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221B36"/>
    <w:multiLevelType w:val="hybridMultilevel"/>
    <w:tmpl w:val="9B5A4A64"/>
    <w:styleLink w:val="WWNum361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677"/>
        </w:tabs>
        <w:ind w:left="1677" w:hanging="341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AC28F056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color w:val="auto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0" w15:restartNumberingAfterBreak="0">
    <w:nsid w:val="0A3F32B8"/>
    <w:multiLevelType w:val="hybridMultilevel"/>
    <w:tmpl w:val="36165B98"/>
    <w:lvl w:ilvl="0" w:tplc="4B321352">
      <w:start w:val="1"/>
      <w:numFmt w:val="lowerLetter"/>
      <w:lvlText w:val="%1)"/>
      <w:lvlJc w:val="left"/>
      <w:pPr>
        <w:ind w:left="18" w:hanging="241"/>
      </w:pPr>
      <w:rPr>
        <w:rFonts w:ascii="Times New Roman" w:eastAsia="Times New Roman" w:hAnsi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B14E8F"/>
    <w:multiLevelType w:val="hybridMultilevel"/>
    <w:tmpl w:val="F8403F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BD3021"/>
    <w:multiLevelType w:val="hybridMultilevel"/>
    <w:tmpl w:val="DC0C7D18"/>
    <w:lvl w:ilvl="0" w:tplc="B9EAB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5D48C8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D00230"/>
    <w:multiLevelType w:val="hybridMultilevel"/>
    <w:tmpl w:val="569C20BA"/>
    <w:lvl w:ilvl="0" w:tplc="E86E880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D66A82"/>
    <w:multiLevelType w:val="hybridMultilevel"/>
    <w:tmpl w:val="72046F84"/>
    <w:lvl w:ilvl="0" w:tplc="1B3894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59798F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C77D98"/>
    <w:multiLevelType w:val="hybridMultilevel"/>
    <w:tmpl w:val="918AC8E0"/>
    <w:lvl w:ilvl="0" w:tplc="C120A0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3157A1"/>
    <w:multiLevelType w:val="hybridMultilevel"/>
    <w:tmpl w:val="15107D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0CD50832"/>
    <w:multiLevelType w:val="hybridMultilevel"/>
    <w:tmpl w:val="30FECAE8"/>
    <w:lvl w:ilvl="0" w:tplc="C120A0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715117"/>
    <w:multiLevelType w:val="hybridMultilevel"/>
    <w:tmpl w:val="1B305D26"/>
    <w:lvl w:ilvl="0" w:tplc="BEF090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995155"/>
    <w:multiLevelType w:val="hybridMultilevel"/>
    <w:tmpl w:val="CBD4FB98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06794A"/>
    <w:multiLevelType w:val="hybridMultilevel"/>
    <w:tmpl w:val="D0783F32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1E3072"/>
    <w:multiLevelType w:val="hybridMultilevel"/>
    <w:tmpl w:val="6CE063BC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6724DA"/>
    <w:multiLevelType w:val="hybridMultilevel"/>
    <w:tmpl w:val="F0101602"/>
    <w:lvl w:ilvl="0" w:tplc="856C121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CE7D7F"/>
    <w:multiLevelType w:val="hybridMultilevel"/>
    <w:tmpl w:val="8DAEE56A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5" w15:restartNumberingAfterBreak="0">
    <w:nsid w:val="10110691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762FE6"/>
    <w:multiLevelType w:val="hybridMultilevel"/>
    <w:tmpl w:val="4F04B342"/>
    <w:lvl w:ilvl="0" w:tplc="7F929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1255DEB"/>
    <w:multiLevelType w:val="hybridMultilevel"/>
    <w:tmpl w:val="B38C84C2"/>
    <w:lvl w:ilvl="0" w:tplc="04150011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8" w15:restartNumberingAfterBreak="0">
    <w:nsid w:val="11E9474B"/>
    <w:multiLevelType w:val="singleLevel"/>
    <w:tmpl w:val="DEC015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9" w15:restartNumberingAfterBreak="0">
    <w:nsid w:val="13961EB9"/>
    <w:multiLevelType w:val="hybridMultilevel"/>
    <w:tmpl w:val="7E26E550"/>
    <w:lvl w:ilvl="0" w:tplc="7CC88404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BF94173C">
      <w:start w:val="1"/>
      <w:numFmt w:val="lowerLetter"/>
      <w:lvlText w:val="%3)"/>
      <w:lvlJc w:val="left"/>
      <w:pPr>
        <w:ind w:left="606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140A7A26"/>
    <w:multiLevelType w:val="hybridMultilevel"/>
    <w:tmpl w:val="45BA7F1A"/>
    <w:lvl w:ilvl="0" w:tplc="05A04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15016AA4"/>
    <w:multiLevelType w:val="hybridMultilevel"/>
    <w:tmpl w:val="59C2B98C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6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 w15:restartNumberingAfterBreak="0">
    <w:nsid w:val="15C3027E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9A4660"/>
    <w:multiLevelType w:val="hybridMultilevel"/>
    <w:tmpl w:val="0310BA86"/>
    <w:lvl w:ilvl="0" w:tplc="AF364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A8AF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4668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175C4C46"/>
    <w:multiLevelType w:val="hybridMultilevel"/>
    <w:tmpl w:val="B13A82D8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8B7526"/>
    <w:multiLevelType w:val="hybridMultilevel"/>
    <w:tmpl w:val="FC747922"/>
    <w:lvl w:ilvl="0" w:tplc="E8CC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A116AD"/>
    <w:multiLevelType w:val="hybridMultilevel"/>
    <w:tmpl w:val="C3EA9766"/>
    <w:lvl w:ilvl="0" w:tplc="CB3AE8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9BE3F94"/>
    <w:multiLevelType w:val="hybridMultilevel"/>
    <w:tmpl w:val="D988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B67C25"/>
    <w:multiLevelType w:val="hybridMultilevel"/>
    <w:tmpl w:val="E7AE8DAC"/>
    <w:lvl w:ilvl="0" w:tplc="A026412E">
      <w:start w:val="1"/>
      <w:numFmt w:val="lowerLetter"/>
      <w:lvlText w:val="%1)"/>
      <w:lvlJc w:val="left"/>
      <w:pPr>
        <w:ind w:hanging="223"/>
      </w:pPr>
      <w:rPr>
        <w:rFonts w:ascii="Times New Roman" w:eastAsia="Calibri" w:hAnsi="Times New Roman" w:cs="Times New Roman" w:hint="default"/>
        <w:sz w:val="20"/>
        <w:szCs w:val="20"/>
      </w:rPr>
    </w:lvl>
    <w:lvl w:ilvl="1" w:tplc="9D30EB22">
      <w:start w:val="1"/>
      <w:numFmt w:val="decimal"/>
      <w:lvlText w:val="%2)"/>
      <w:lvlJc w:val="left"/>
      <w:pPr>
        <w:ind w:hanging="231"/>
      </w:pPr>
      <w:rPr>
        <w:rFonts w:ascii="Times New Roman" w:eastAsia="Calibri" w:hAnsi="Times New Roman" w:cs="Times New Roman" w:hint="default"/>
        <w:sz w:val="20"/>
        <w:szCs w:val="20"/>
      </w:rPr>
    </w:lvl>
    <w:lvl w:ilvl="2" w:tplc="D1FC5626">
      <w:start w:val="1"/>
      <w:numFmt w:val="bullet"/>
      <w:lvlText w:val="–"/>
      <w:lvlJc w:val="left"/>
      <w:pPr>
        <w:ind w:hanging="1275"/>
      </w:pPr>
      <w:rPr>
        <w:rFonts w:ascii="Times New Roman" w:eastAsia="Times New Roman" w:hAnsi="Times New Roman" w:hint="default"/>
        <w:sz w:val="24"/>
        <w:szCs w:val="24"/>
      </w:rPr>
    </w:lvl>
    <w:lvl w:ilvl="3" w:tplc="55B80A62">
      <w:start w:val="1"/>
      <w:numFmt w:val="bullet"/>
      <w:lvlText w:val="•"/>
      <w:lvlJc w:val="left"/>
      <w:rPr>
        <w:rFonts w:hint="default"/>
      </w:rPr>
    </w:lvl>
    <w:lvl w:ilvl="4" w:tplc="B5E45C6E">
      <w:start w:val="1"/>
      <w:numFmt w:val="bullet"/>
      <w:lvlText w:val="•"/>
      <w:lvlJc w:val="left"/>
      <w:rPr>
        <w:rFonts w:hint="default"/>
      </w:rPr>
    </w:lvl>
    <w:lvl w:ilvl="5" w:tplc="7B1428D4">
      <w:start w:val="1"/>
      <w:numFmt w:val="bullet"/>
      <w:lvlText w:val="•"/>
      <w:lvlJc w:val="left"/>
      <w:rPr>
        <w:rFonts w:hint="default"/>
      </w:rPr>
    </w:lvl>
    <w:lvl w:ilvl="6" w:tplc="D93A14B0">
      <w:start w:val="1"/>
      <w:numFmt w:val="bullet"/>
      <w:lvlText w:val="•"/>
      <w:lvlJc w:val="left"/>
      <w:rPr>
        <w:rFonts w:hint="default"/>
      </w:rPr>
    </w:lvl>
    <w:lvl w:ilvl="7" w:tplc="E97865B8">
      <w:start w:val="1"/>
      <w:numFmt w:val="bullet"/>
      <w:lvlText w:val="•"/>
      <w:lvlJc w:val="left"/>
      <w:rPr>
        <w:rFonts w:hint="default"/>
      </w:rPr>
    </w:lvl>
    <w:lvl w:ilvl="8" w:tplc="A47E1DCC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1B3D34FC"/>
    <w:multiLevelType w:val="hybridMultilevel"/>
    <w:tmpl w:val="BB368328"/>
    <w:lvl w:ilvl="0" w:tplc="56987608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B7F16CD"/>
    <w:multiLevelType w:val="hybridMultilevel"/>
    <w:tmpl w:val="716E0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200465B2"/>
    <w:multiLevelType w:val="hybridMultilevel"/>
    <w:tmpl w:val="79CE332E"/>
    <w:lvl w:ilvl="0" w:tplc="F4805C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CD0E9F"/>
    <w:multiLevelType w:val="hybridMultilevel"/>
    <w:tmpl w:val="42982F12"/>
    <w:lvl w:ilvl="0" w:tplc="66E8728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2E12A5"/>
    <w:multiLevelType w:val="hybridMultilevel"/>
    <w:tmpl w:val="FACE3542"/>
    <w:lvl w:ilvl="0" w:tplc="95AEA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BE71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2156276D"/>
    <w:multiLevelType w:val="hybridMultilevel"/>
    <w:tmpl w:val="715C6D4E"/>
    <w:lvl w:ilvl="0" w:tplc="5D14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556136"/>
    <w:multiLevelType w:val="hybridMultilevel"/>
    <w:tmpl w:val="198A2538"/>
    <w:lvl w:ilvl="0" w:tplc="23C0DD36">
      <w:start w:val="1"/>
      <w:numFmt w:val="upperRoman"/>
      <w:lvlText w:val="II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7" w15:restartNumberingAfterBreak="0">
    <w:nsid w:val="226B14B3"/>
    <w:multiLevelType w:val="hybridMultilevel"/>
    <w:tmpl w:val="2514DFA8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8" w15:restartNumberingAfterBreak="0">
    <w:nsid w:val="229C6780"/>
    <w:multiLevelType w:val="hybridMultilevel"/>
    <w:tmpl w:val="7E3A173C"/>
    <w:lvl w:ilvl="0" w:tplc="68480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942C4B"/>
    <w:multiLevelType w:val="hybridMultilevel"/>
    <w:tmpl w:val="F92E1F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3A067CB"/>
    <w:multiLevelType w:val="hybridMultilevel"/>
    <w:tmpl w:val="14486AA4"/>
    <w:lvl w:ilvl="0" w:tplc="04150017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E607FDA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05">
      <w:start w:val="4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03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1" w15:restartNumberingAfterBreak="0">
    <w:nsid w:val="240055E1"/>
    <w:multiLevelType w:val="hybridMultilevel"/>
    <w:tmpl w:val="60AE5E40"/>
    <w:lvl w:ilvl="0" w:tplc="F5D48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C35D1"/>
    <w:multiLevelType w:val="hybridMultilevel"/>
    <w:tmpl w:val="95F69C08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71E561D"/>
    <w:multiLevelType w:val="multilevel"/>
    <w:tmpl w:val="31C2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7CC7063"/>
    <w:multiLevelType w:val="hybridMultilevel"/>
    <w:tmpl w:val="3EFA5A26"/>
    <w:styleLink w:val="WWNum381"/>
    <w:lvl w:ilvl="0" w:tplc="0415000B">
      <w:start w:val="1"/>
      <w:numFmt w:val="lowerLetter"/>
      <w:lvlText w:val="%1)"/>
      <w:lvlJc w:val="left"/>
      <w:pPr>
        <w:tabs>
          <w:tab w:val="num" w:pos="976"/>
        </w:tabs>
        <w:ind w:left="976" w:hanging="436"/>
      </w:pPr>
      <w:rPr>
        <w:rFonts w:hint="default"/>
        <w:i w:val="0"/>
      </w:rPr>
    </w:lvl>
    <w:lvl w:ilvl="1" w:tplc="0415000B">
      <w:start w:val="1"/>
      <w:numFmt w:val="bullet"/>
      <w:lvlText w:val=""/>
      <w:lvlJc w:val="left"/>
      <w:pPr>
        <w:tabs>
          <w:tab w:val="num" w:pos="1677"/>
        </w:tabs>
        <w:ind w:left="1677" w:hanging="341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ind w:left="2596" w:hanging="360"/>
      </w:pPr>
      <w:rPr>
        <w:rFonts w:hint="default"/>
        <w:b w:val="0"/>
      </w:rPr>
    </w:lvl>
    <w:lvl w:ilvl="3" w:tplc="B3FA105A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F00CA1E4">
      <w:start w:val="10"/>
      <w:numFmt w:val="decimal"/>
      <w:lvlText w:val="%5"/>
      <w:lvlJc w:val="left"/>
      <w:pPr>
        <w:ind w:left="3856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75" w15:restartNumberingAfterBreak="0">
    <w:nsid w:val="28310B23"/>
    <w:multiLevelType w:val="hybridMultilevel"/>
    <w:tmpl w:val="6A3CE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3363AE"/>
    <w:multiLevelType w:val="hybridMultilevel"/>
    <w:tmpl w:val="1F9E3F90"/>
    <w:lvl w:ilvl="0" w:tplc="E2AA40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A907EBB"/>
    <w:multiLevelType w:val="hybridMultilevel"/>
    <w:tmpl w:val="29B8DFA6"/>
    <w:lvl w:ilvl="0" w:tplc="96025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B603AEC"/>
    <w:multiLevelType w:val="hybridMultilevel"/>
    <w:tmpl w:val="C0C4C006"/>
    <w:lvl w:ilvl="0" w:tplc="F5D4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384A9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DC200D"/>
    <w:multiLevelType w:val="hybridMultilevel"/>
    <w:tmpl w:val="2B6C5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511458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A06167"/>
    <w:multiLevelType w:val="hybridMultilevel"/>
    <w:tmpl w:val="3B302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102F7E"/>
    <w:multiLevelType w:val="hybridMultilevel"/>
    <w:tmpl w:val="CBFAC3AA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0D92320"/>
    <w:multiLevelType w:val="multilevel"/>
    <w:tmpl w:val="7CAC4ED6"/>
    <w:lvl w:ilvl="0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01"/>
        </w:tabs>
        <w:ind w:left="140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29"/>
        </w:tabs>
        <w:ind w:left="302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16"/>
        </w:tabs>
        <w:ind w:left="3616" w:hanging="1800"/>
      </w:pPr>
    </w:lvl>
  </w:abstractNum>
  <w:abstractNum w:abstractNumId="84" w15:restartNumberingAfterBreak="0">
    <w:nsid w:val="32B6277E"/>
    <w:multiLevelType w:val="hybridMultilevel"/>
    <w:tmpl w:val="A3AA35F0"/>
    <w:lvl w:ilvl="0" w:tplc="E606F22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F77486"/>
    <w:multiLevelType w:val="hybridMultilevel"/>
    <w:tmpl w:val="AF422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7" w15:restartNumberingAfterBreak="0">
    <w:nsid w:val="343C1E55"/>
    <w:multiLevelType w:val="hybridMultilevel"/>
    <w:tmpl w:val="D6D4083E"/>
    <w:name w:val="WW8Num13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43E5BA2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6B2C7D"/>
    <w:multiLevelType w:val="hybridMultilevel"/>
    <w:tmpl w:val="A0F8E158"/>
    <w:styleLink w:val="WWNum371"/>
    <w:lvl w:ilvl="0" w:tplc="04150001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04150003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0" w15:restartNumberingAfterBreak="0">
    <w:nsid w:val="34C47C54"/>
    <w:multiLevelType w:val="hybridMultilevel"/>
    <w:tmpl w:val="03460CB0"/>
    <w:lvl w:ilvl="0" w:tplc="C120A048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D20E7E"/>
    <w:multiLevelType w:val="hybridMultilevel"/>
    <w:tmpl w:val="6FB05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251C6B"/>
    <w:multiLevelType w:val="hybridMultilevel"/>
    <w:tmpl w:val="B858BEA6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2B3DD1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9F0F48"/>
    <w:multiLevelType w:val="hybridMultilevel"/>
    <w:tmpl w:val="E2767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7D10176"/>
    <w:multiLevelType w:val="hybridMultilevel"/>
    <w:tmpl w:val="8BF01FC6"/>
    <w:lvl w:ilvl="0" w:tplc="A72CAD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86E14D2"/>
    <w:multiLevelType w:val="hybridMultilevel"/>
    <w:tmpl w:val="A3AA35F0"/>
    <w:lvl w:ilvl="0" w:tplc="E606F22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4041AF"/>
    <w:multiLevelType w:val="hybridMultilevel"/>
    <w:tmpl w:val="54942FC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8" w15:restartNumberingAfterBreak="0">
    <w:nsid w:val="3B711E7D"/>
    <w:multiLevelType w:val="hybridMultilevel"/>
    <w:tmpl w:val="8C1C7A40"/>
    <w:lvl w:ilvl="0" w:tplc="F2B846FA">
      <w:start w:val="2"/>
      <w:numFmt w:val="decimal"/>
      <w:lvlText w:val="%1."/>
      <w:lvlJc w:val="left"/>
      <w:pPr>
        <w:ind w:left="3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9788B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0C4E08"/>
    <w:multiLevelType w:val="hybridMultilevel"/>
    <w:tmpl w:val="8BF01FC6"/>
    <w:lvl w:ilvl="0" w:tplc="A72CAD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C80B94"/>
    <w:multiLevelType w:val="hybridMultilevel"/>
    <w:tmpl w:val="2FFAFA50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E6155AE"/>
    <w:multiLevelType w:val="multilevel"/>
    <w:tmpl w:val="97DEAE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FE3341A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E62AF7"/>
    <w:multiLevelType w:val="hybridMultilevel"/>
    <w:tmpl w:val="BCDCF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0204E67"/>
    <w:multiLevelType w:val="hybridMultilevel"/>
    <w:tmpl w:val="1486A0D2"/>
    <w:lvl w:ilvl="0" w:tplc="04150011">
      <w:start w:val="1"/>
      <w:numFmt w:val="decimal"/>
      <w:lvlText w:val="%1)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06" w15:restartNumberingAfterBreak="0">
    <w:nsid w:val="40E25EEB"/>
    <w:multiLevelType w:val="hybridMultilevel"/>
    <w:tmpl w:val="4E22F82E"/>
    <w:lvl w:ilvl="0" w:tplc="70D8977A">
      <w:start w:val="1"/>
      <w:numFmt w:val="decimal"/>
      <w:lvlText w:val="%1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107" w15:restartNumberingAfterBreak="0">
    <w:nsid w:val="41C152D5"/>
    <w:multiLevelType w:val="multilevel"/>
    <w:tmpl w:val="93AA5D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</w:rPr>
    </w:lvl>
  </w:abstractNum>
  <w:abstractNum w:abstractNumId="108" w15:restartNumberingAfterBreak="0">
    <w:nsid w:val="42FD2276"/>
    <w:multiLevelType w:val="hybridMultilevel"/>
    <w:tmpl w:val="7996F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9E3CEA"/>
    <w:multiLevelType w:val="multilevel"/>
    <w:tmpl w:val="12BE5C4E"/>
    <w:lvl w:ilvl="0">
      <w:start w:val="3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6"/>
        </w:tabs>
        <w:ind w:left="3616" w:hanging="1800"/>
      </w:pPr>
      <w:rPr>
        <w:rFonts w:hint="default"/>
      </w:rPr>
    </w:lvl>
  </w:abstractNum>
  <w:abstractNum w:abstractNumId="110" w15:restartNumberingAfterBreak="0">
    <w:nsid w:val="43F12572"/>
    <w:multiLevelType w:val="hybridMultilevel"/>
    <w:tmpl w:val="2B6C5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1F1EB0"/>
    <w:multiLevelType w:val="hybridMultilevel"/>
    <w:tmpl w:val="6EC03D82"/>
    <w:lvl w:ilvl="0" w:tplc="9E86F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B0586A" w:tentative="1">
      <w:start w:val="1"/>
      <w:numFmt w:val="lowerLetter"/>
      <w:lvlText w:val="%2."/>
      <w:lvlJc w:val="left"/>
      <w:pPr>
        <w:ind w:left="1440" w:hanging="360"/>
      </w:pPr>
    </w:lvl>
    <w:lvl w:ilvl="2" w:tplc="04150019" w:tentative="1">
      <w:start w:val="1"/>
      <w:numFmt w:val="lowerRoman"/>
      <w:lvlText w:val="%3."/>
      <w:lvlJc w:val="right"/>
      <w:pPr>
        <w:ind w:left="2160" w:hanging="180"/>
      </w:pPr>
    </w:lvl>
    <w:lvl w:ilvl="3" w:tplc="8BA6CDB4" w:tentative="1">
      <w:start w:val="1"/>
      <w:numFmt w:val="decimal"/>
      <w:lvlText w:val="%4."/>
      <w:lvlJc w:val="left"/>
      <w:pPr>
        <w:ind w:left="2880" w:hanging="360"/>
      </w:pPr>
    </w:lvl>
    <w:lvl w:ilvl="4" w:tplc="FC5272E8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1C1868"/>
    <w:multiLevelType w:val="hybridMultilevel"/>
    <w:tmpl w:val="BC44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3A0339"/>
    <w:multiLevelType w:val="hybridMultilevel"/>
    <w:tmpl w:val="CB58AC5E"/>
    <w:lvl w:ilvl="0" w:tplc="44746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5" w15:restartNumberingAfterBreak="0">
    <w:nsid w:val="47607D10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F9331D"/>
    <w:multiLevelType w:val="hybridMultilevel"/>
    <w:tmpl w:val="38CA11E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7" w15:restartNumberingAfterBreak="0">
    <w:nsid w:val="4B8C0A3A"/>
    <w:multiLevelType w:val="hybridMultilevel"/>
    <w:tmpl w:val="5566AE4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8" w15:restartNumberingAfterBreak="0">
    <w:nsid w:val="4C2853DF"/>
    <w:multiLevelType w:val="hybridMultilevel"/>
    <w:tmpl w:val="66E49BA0"/>
    <w:lvl w:ilvl="0" w:tplc="CB48143C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9" w15:restartNumberingAfterBreak="0">
    <w:nsid w:val="4E183BBB"/>
    <w:multiLevelType w:val="hybridMultilevel"/>
    <w:tmpl w:val="90687A1E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B80697"/>
    <w:multiLevelType w:val="hybridMultilevel"/>
    <w:tmpl w:val="4FF0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0C2547"/>
    <w:multiLevelType w:val="multilevel"/>
    <w:tmpl w:val="31C2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053494D"/>
    <w:multiLevelType w:val="singleLevel"/>
    <w:tmpl w:val="95240CF2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51421D49"/>
    <w:multiLevelType w:val="hybridMultilevel"/>
    <w:tmpl w:val="9594BC9C"/>
    <w:lvl w:ilvl="0" w:tplc="823A4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51BD09F3"/>
    <w:multiLevelType w:val="hybridMultilevel"/>
    <w:tmpl w:val="764EEB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52501DA8"/>
    <w:multiLevelType w:val="hybridMultilevel"/>
    <w:tmpl w:val="7F66E7CA"/>
    <w:name w:val="WW8Num12"/>
    <w:lvl w:ilvl="0" w:tplc="E1680B42">
      <w:start w:val="1"/>
      <w:numFmt w:val="lowerLetter"/>
      <w:lvlText w:val="%1)"/>
      <w:lvlJc w:val="left"/>
      <w:pPr>
        <w:tabs>
          <w:tab w:val="num" w:pos="1421"/>
        </w:tabs>
        <w:ind w:left="1421" w:hanging="341"/>
      </w:pPr>
      <w:rPr>
        <w:rFonts w:ascii="Times New Roman" w:eastAsia="Times New Roman" w:hAnsi="Times New Roman" w:cs="Times New Roman"/>
      </w:rPr>
    </w:lvl>
    <w:lvl w:ilvl="1" w:tplc="41244F5A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9A8A3612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ADF62B48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39E2624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BBD42DA8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D24E7DE2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B66CEF6E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11E2104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26" w15:restartNumberingAfterBreak="0">
    <w:nsid w:val="52DB717E"/>
    <w:multiLevelType w:val="hybridMultilevel"/>
    <w:tmpl w:val="9BAECF60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27" w15:restartNumberingAfterBreak="0">
    <w:nsid w:val="53680925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8728FF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E951F7"/>
    <w:multiLevelType w:val="hybridMultilevel"/>
    <w:tmpl w:val="65328EF2"/>
    <w:lvl w:ilvl="0" w:tplc="9BC418B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E5219A"/>
    <w:multiLevelType w:val="hybridMultilevel"/>
    <w:tmpl w:val="8A7C2A88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CA510C"/>
    <w:multiLevelType w:val="hybridMultilevel"/>
    <w:tmpl w:val="33D26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78B2860"/>
    <w:multiLevelType w:val="hybridMultilevel"/>
    <w:tmpl w:val="84ECC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7C202B9"/>
    <w:multiLevelType w:val="hybridMultilevel"/>
    <w:tmpl w:val="4CC44F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34" w15:restartNumberingAfterBreak="0">
    <w:nsid w:val="57D00F15"/>
    <w:multiLevelType w:val="hybridMultilevel"/>
    <w:tmpl w:val="A4EC62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7F512DC"/>
    <w:multiLevelType w:val="hybridMultilevel"/>
    <w:tmpl w:val="6D8E5DE4"/>
    <w:lvl w:ilvl="0" w:tplc="6F3A83A2">
      <w:start w:val="1"/>
      <w:numFmt w:val="decimal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6" w15:restartNumberingAfterBreak="0">
    <w:nsid w:val="58B029BF"/>
    <w:multiLevelType w:val="hybridMultilevel"/>
    <w:tmpl w:val="3AAC621C"/>
    <w:lvl w:ilvl="0" w:tplc="6C5C9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95B4E7A"/>
    <w:multiLevelType w:val="hybridMultilevel"/>
    <w:tmpl w:val="CC5A1564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9B65AE9"/>
    <w:multiLevelType w:val="hybridMultilevel"/>
    <w:tmpl w:val="4EFA5F86"/>
    <w:lvl w:ilvl="0" w:tplc="65C82D0A">
      <w:start w:val="3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4E1C24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721A72"/>
    <w:multiLevelType w:val="multilevel"/>
    <w:tmpl w:val="69542F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01"/>
        </w:tabs>
        <w:ind w:left="140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29"/>
        </w:tabs>
        <w:ind w:left="302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16"/>
        </w:tabs>
        <w:ind w:left="3616" w:hanging="1800"/>
      </w:pPr>
    </w:lvl>
  </w:abstractNum>
  <w:abstractNum w:abstractNumId="141" w15:restartNumberingAfterBreak="0">
    <w:nsid w:val="5A972CC7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B93515"/>
    <w:multiLevelType w:val="hybridMultilevel"/>
    <w:tmpl w:val="14E6F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C20068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BD83D76"/>
    <w:multiLevelType w:val="hybridMultilevel"/>
    <w:tmpl w:val="3C90CFBE"/>
    <w:lvl w:ilvl="0" w:tplc="82C2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C5A30E7"/>
    <w:multiLevelType w:val="hybridMultilevel"/>
    <w:tmpl w:val="9404C326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7" w15:restartNumberingAfterBreak="0">
    <w:nsid w:val="5D850257"/>
    <w:multiLevelType w:val="hybridMultilevel"/>
    <w:tmpl w:val="670A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8C70F1"/>
    <w:multiLevelType w:val="hybridMultilevel"/>
    <w:tmpl w:val="E77C0C84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E996D87"/>
    <w:multiLevelType w:val="hybridMultilevel"/>
    <w:tmpl w:val="667C0CA4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F2F69D1"/>
    <w:multiLevelType w:val="hybridMultilevel"/>
    <w:tmpl w:val="74DE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BB4CDE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CB2ADD"/>
    <w:multiLevelType w:val="hybridMultilevel"/>
    <w:tmpl w:val="596C17A0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0A72751"/>
    <w:multiLevelType w:val="hybridMultilevel"/>
    <w:tmpl w:val="A9EEB8A0"/>
    <w:lvl w:ilvl="0" w:tplc="0415000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5" w15:restartNumberingAfterBreak="0">
    <w:nsid w:val="625E76B9"/>
    <w:multiLevelType w:val="hybridMultilevel"/>
    <w:tmpl w:val="E388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4044A8"/>
    <w:multiLevelType w:val="hybridMultilevel"/>
    <w:tmpl w:val="FD3EC960"/>
    <w:lvl w:ilvl="0" w:tplc="8FE275CE">
      <w:start w:val="13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667657"/>
    <w:multiLevelType w:val="hybridMultilevel"/>
    <w:tmpl w:val="E864CFE6"/>
    <w:lvl w:ilvl="0" w:tplc="257A00F0">
      <w:start w:val="1"/>
      <w:numFmt w:val="upperRoman"/>
      <w:lvlText w:val="%1."/>
      <w:lvlJc w:val="left"/>
      <w:pPr>
        <w:tabs>
          <w:tab w:val="num" w:pos="792"/>
        </w:tabs>
        <w:ind w:left="504" w:hanging="432"/>
      </w:pPr>
      <w:rPr>
        <w:rFonts w:hint="default"/>
      </w:rPr>
    </w:lvl>
    <w:lvl w:ilvl="1" w:tplc="300A58B4">
      <w:start w:val="1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2" w:tplc="55C84C04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1E8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41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ED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6C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8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A5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4EA2D52"/>
    <w:multiLevelType w:val="hybridMultilevel"/>
    <w:tmpl w:val="A9CC6732"/>
    <w:lvl w:ilvl="0" w:tplc="601CA3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6C25FF5"/>
    <w:multiLevelType w:val="hybridMultilevel"/>
    <w:tmpl w:val="A50C50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0" w15:restartNumberingAfterBreak="0">
    <w:nsid w:val="67B26F12"/>
    <w:multiLevelType w:val="multilevel"/>
    <w:tmpl w:val="7D022B0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pStyle w:val="Poziom1-czesc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61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2" w15:restartNumberingAfterBreak="0">
    <w:nsid w:val="68D22082"/>
    <w:multiLevelType w:val="hybridMultilevel"/>
    <w:tmpl w:val="CC402F62"/>
    <w:lvl w:ilvl="0" w:tplc="D46A710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5B28A1CE" w:tentative="1">
      <w:start w:val="1"/>
      <w:numFmt w:val="lowerLetter"/>
      <w:lvlText w:val="%2."/>
      <w:lvlJc w:val="left"/>
      <w:pPr>
        <w:ind w:left="1140" w:hanging="360"/>
      </w:pPr>
    </w:lvl>
    <w:lvl w:ilvl="2" w:tplc="F7A2C23C" w:tentative="1">
      <w:start w:val="1"/>
      <w:numFmt w:val="lowerRoman"/>
      <w:lvlText w:val="%3."/>
      <w:lvlJc w:val="right"/>
      <w:pPr>
        <w:ind w:left="1860" w:hanging="180"/>
      </w:pPr>
    </w:lvl>
    <w:lvl w:ilvl="3" w:tplc="F864A61A" w:tentative="1">
      <w:start w:val="1"/>
      <w:numFmt w:val="decimal"/>
      <w:lvlText w:val="%4."/>
      <w:lvlJc w:val="left"/>
      <w:pPr>
        <w:ind w:left="2580" w:hanging="360"/>
      </w:pPr>
    </w:lvl>
    <w:lvl w:ilvl="4" w:tplc="9E1E52C0" w:tentative="1">
      <w:start w:val="1"/>
      <w:numFmt w:val="lowerLetter"/>
      <w:lvlText w:val="%5."/>
      <w:lvlJc w:val="left"/>
      <w:pPr>
        <w:ind w:left="3300" w:hanging="360"/>
      </w:pPr>
    </w:lvl>
    <w:lvl w:ilvl="5" w:tplc="1D04849E" w:tentative="1">
      <w:start w:val="1"/>
      <w:numFmt w:val="lowerRoman"/>
      <w:lvlText w:val="%6."/>
      <w:lvlJc w:val="right"/>
      <w:pPr>
        <w:ind w:left="4020" w:hanging="180"/>
      </w:pPr>
    </w:lvl>
    <w:lvl w:ilvl="6" w:tplc="461C1A3E" w:tentative="1">
      <w:start w:val="1"/>
      <w:numFmt w:val="decimal"/>
      <w:lvlText w:val="%7."/>
      <w:lvlJc w:val="left"/>
      <w:pPr>
        <w:ind w:left="4740" w:hanging="360"/>
      </w:pPr>
    </w:lvl>
    <w:lvl w:ilvl="7" w:tplc="3AE608C0" w:tentative="1">
      <w:start w:val="1"/>
      <w:numFmt w:val="lowerLetter"/>
      <w:lvlText w:val="%8."/>
      <w:lvlJc w:val="left"/>
      <w:pPr>
        <w:ind w:left="5460" w:hanging="360"/>
      </w:pPr>
    </w:lvl>
    <w:lvl w:ilvl="8" w:tplc="E69A25D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3" w15:restartNumberingAfterBreak="0">
    <w:nsid w:val="698865C9"/>
    <w:multiLevelType w:val="hybridMultilevel"/>
    <w:tmpl w:val="B3CE5434"/>
    <w:lvl w:ilvl="0" w:tplc="A7BAF760">
      <w:start w:val="1"/>
      <w:numFmt w:val="lowerLetter"/>
      <w:lvlText w:val="%1)"/>
      <w:lvlJc w:val="left"/>
      <w:pPr>
        <w:ind w:hanging="223"/>
      </w:pPr>
      <w:rPr>
        <w:rFonts w:ascii="Times New Roman" w:eastAsia="Calibri" w:hAnsi="Times New Roman" w:cs="Times New Roman" w:hint="default"/>
        <w:sz w:val="18"/>
        <w:szCs w:val="18"/>
      </w:rPr>
    </w:lvl>
    <w:lvl w:ilvl="1" w:tplc="EF481D6A">
      <w:start w:val="1"/>
      <w:numFmt w:val="bullet"/>
      <w:lvlText w:val="•"/>
      <w:lvlJc w:val="left"/>
      <w:rPr>
        <w:rFonts w:hint="default"/>
      </w:rPr>
    </w:lvl>
    <w:lvl w:ilvl="2" w:tplc="C40ECB5A">
      <w:start w:val="1"/>
      <w:numFmt w:val="bullet"/>
      <w:lvlText w:val="•"/>
      <w:lvlJc w:val="left"/>
      <w:rPr>
        <w:rFonts w:hint="default"/>
      </w:rPr>
    </w:lvl>
    <w:lvl w:ilvl="3" w:tplc="B12A44C6">
      <w:start w:val="1"/>
      <w:numFmt w:val="bullet"/>
      <w:lvlText w:val="•"/>
      <w:lvlJc w:val="left"/>
      <w:rPr>
        <w:rFonts w:hint="default"/>
      </w:rPr>
    </w:lvl>
    <w:lvl w:ilvl="4" w:tplc="DB26D87A">
      <w:start w:val="1"/>
      <w:numFmt w:val="bullet"/>
      <w:lvlText w:val="•"/>
      <w:lvlJc w:val="left"/>
      <w:rPr>
        <w:rFonts w:hint="default"/>
      </w:rPr>
    </w:lvl>
    <w:lvl w:ilvl="5" w:tplc="7F882996">
      <w:start w:val="1"/>
      <w:numFmt w:val="bullet"/>
      <w:lvlText w:val="•"/>
      <w:lvlJc w:val="left"/>
      <w:rPr>
        <w:rFonts w:hint="default"/>
      </w:rPr>
    </w:lvl>
    <w:lvl w:ilvl="6" w:tplc="DA5EE6E8">
      <w:start w:val="1"/>
      <w:numFmt w:val="bullet"/>
      <w:lvlText w:val="•"/>
      <w:lvlJc w:val="left"/>
      <w:rPr>
        <w:rFonts w:hint="default"/>
      </w:rPr>
    </w:lvl>
    <w:lvl w:ilvl="7" w:tplc="F75C4ED6">
      <w:start w:val="1"/>
      <w:numFmt w:val="bullet"/>
      <w:lvlText w:val="•"/>
      <w:lvlJc w:val="left"/>
      <w:rPr>
        <w:rFonts w:hint="default"/>
      </w:rPr>
    </w:lvl>
    <w:lvl w:ilvl="8" w:tplc="FEC0AC56">
      <w:start w:val="1"/>
      <w:numFmt w:val="bullet"/>
      <w:lvlText w:val="•"/>
      <w:lvlJc w:val="left"/>
      <w:rPr>
        <w:rFonts w:hint="default"/>
      </w:rPr>
    </w:lvl>
  </w:abstractNum>
  <w:abstractNum w:abstractNumId="164" w15:restartNumberingAfterBreak="0">
    <w:nsid w:val="698E2CBD"/>
    <w:multiLevelType w:val="hybridMultilevel"/>
    <w:tmpl w:val="0FC0B27A"/>
    <w:lvl w:ilvl="0" w:tplc="627802AA">
      <w:start w:val="1"/>
      <w:numFmt w:val="lowerLetter"/>
      <w:lvlText w:val="%1)"/>
      <w:lvlJc w:val="left"/>
      <w:pPr>
        <w:ind w:hanging="223"/>
      </w:pPr>
      <w:rPr>
        <w:rFonts w:ascii="Times New Roman" w:eastAsia="Calibri" w:hAnsi="Times New Roman" w:cs="Times New Roman" w:hint="default"/>
        <w:sz w:val="20"/>
        <w:szCs w:val="20"/>
      </w:rPr>
    </w:lvl>
    <w:lvl w:ilvl="1" w:tplc="97E25118">
      <w:start w:val="1"/>
      <w:numFmt w:val="bullet"/>
      <w:lvlText w:val="•"/>
      <w:lvlJc w:val="left"/>
      <w:rPr>
        <w:rFonts w:hint="default"/>
      </w:rPr>
    </w:lvl>
    <w:lvl w:ilvl="2" w:tplc="896215DA">
      <w:start w:val="1"/>
      <w:numFmt w:val="bullet"/>
      <w:lvlText w:val="•"/>
      <w:lvlJc w:val="left"/>
      <w:rPr>
        <w:rFonts w:hint="default"/>
      </w:rPr>
    </w:lvl>
    <w:lvl w:ilvl="3" w:tplc="A0AC61EA">
      <w:start w:val="1"/>
      <w:numFmt w:val="bullet"/>
      <w:lvlText w:val="•"/>
      <w:lvlJc w:val="left"/>
      <w:rPr>
        <w:rFonts w:hint="default"/>
      </w:rPr>
    </w:lvl>
    <w:lvl w:ilvl="4" w:tplc="D1787628">
      <w:start w:val="1"/>
      <w:numFmt w:val="bullet"/>
      <w:lvlText w:val="•"/>
      <w:lvlJc w:val="left"/>
      <w:rPr>
        <w:rFonts w:hint="default"/>
      </w:rPr>
    </w:lvl>
    <w:lvl w:ilvl="5" w:tplc="6FD227AC">
      <w:start w:val="1"/>
      <w:numFmt w:val="bullet"/>
      <w:lvlText w:val="•"/>
      <w:lvlJc w:val="left"/>
      <w:rPr>
        <w:rFonts w:hint="default"/>
      </w:rPr>
    </w:lvl>
    <w:lvl w:ilvl="6" w:tplc="37460570">
      <w:start w:val="1"/>
      <w:numFmt w:val="bullet"/>
      <w:lvlText w:val="•"/>
      <w:lvlJc w:val="left"/>
      <w:rPr>
        <w:rFonts w:hint="default"/>
      </w:rPr>
    </w:lvl>
    <w:lvl w:ilvl="7" w:tplc="081EB9AC">
      <w:start w:val="1"/>
      <w:numFmt w:val="bullet"/>
      <w:lvlText w:val="•"/>
      <w:lvlJc w:val="left"/>
      <w:rPr>
        <w:rFonts w:hint="default"/>
      </w:rPr>
    </w:lvl>
    <w:lvl w:ilvl="8" w:tplc="8B1403E6">
      <w:start w:val="1"/>
      <w:numFmt w:val="bullet"/>
      <w:lvlText w:val="•"/>
      <w:lvlJc w:val="left"/>
      <w:rPr>
        <w:rFonts w:hint="default"/>
      </w:rPr>
    </w:lvl>
  </w:abstractNum>
  <w:abstractNum w:abstractNumId="165" w15:restartNumberingAfterBreak="0">
    <w:nsid w:val="6A0D5348"/>
    <w:multiLevelType w:val="hybridMultilevel"/>
    <w:tmpl w:val="D864F938"/>
    <w:lvl w:ilvl="0" w:tplc="44B2F2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26090D"/>
    <w:multiLevelType w:val="hybridMultilevel"/>
    <w:tmpl w:val="A4EC62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B346D1C"/>
    <w:multiLevelType w:val="hybridMultilevel"/>
    <w:tmpl w:val="A61CF440"/>
    <w:lvl w:ilvl="0" w:tplc="D6D67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F272D9"/>
    <w:multiLevelType w:val="hybridMultilevel"/>
    <w:tmpl w:val="64405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D563922"/>
    <w:multiLevelType w:val="hybridMultilevel"/>
    <w:tmpl w:val="639A7756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0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1" w15:restartNumberingAfterBreak="0">
    <w:nsid w:val="6E6869D3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EB6E26"/>
    <w:multiLevelType w:val="hybridMultilevel"/>
    <w:tmpl w:val="85DE3162"/>
    <w:lvl w:ilvl="0" w:tplc="E8A24400">
      <w:start w:val="1"/>
      <w:numFmt w:val="upperRoman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DC3C72C8">
      <w:start w:val="1"/>
      <w:numFmt w:val="decimal"/>
      <w:lvlText w:val="%2)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2" w:tplc="A7B429D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3" w:tplc="9D22A46C">
      <w:start w:val="1"/>
      <w:numFmt w:val="bullet"/>
      <w:lvlText w:val="•"/>
      <w:lvlJc w:val="left"/>
      <w:rPr>
        <w:rFonts w:hint="default"/>
      </w:rPr>
    </w:lvl>
    <w:lvl w:ilvl="4" w:tplc="64CAFACE">
      <w:start w:val="1"/>
      <w:numFmt w:val="bullet"/>
      <w:lvlText w:val="•"/>
      <w:lvlJc w:val="left"/>
      <w:rPr>
        <w:rFonts w:hint="default"/>
      </w:rPr>
    </w:lvl>
    <w:lvl w:ilvl="5" w:tplc="4A921430">
      <w:start w:val="1"/>
      <w:numFmt w:val="bullet"/>
      <w:lvlText w:val="•"/>
      <w:lvlJc w:val="left"/>
      <w:rPr>
        <w:rFonts w:hint="default"/>
      </w:rPr>
    </w:lvl>
    <w:lvl w:ilvl="6" w:tplc="B600B296">
      <w:start w:val="1"/>
      <w:numFmt w:val="bullet"/>
      <w:lvlText w:val="•"/>
      <w:lvlJc w:val="left"/>
      <w:rPr>
        <w:rFonts w:hint="default"/>
      </w:rPr>
    </w:lvl>
    <w:lvl w:ilvl="7" w:tplc="BAD63A8A">
      <w:start w:val="1"/>
      <w:numFmt w:val="bullet"/>
      <w:lvlText w:val="•"/>
      <w:lvlJc w:val="left"/>
      <w:rPr>
        <w:rFonts w:hint="default"/>
      </w:rPr>
    </w:lvl>
    <w:lvl w:ilvl="8" w:tplc="1E9CBAF2">
      <w:start w:val="1"/>
      <w:numFmt w:val="bullet"/>
      <w:lvlText w:val="•"/>
      <w:lvlJc w:val="left"/>
      <w:rPr>
        <w:rFonts w:hint="default"/>
      </w:rPr>
    </w:lvl>
  </w:abstractNum>
  <w:abstractNum w:abstractNumId="173" w15:restartNumberingAfterBreak="0">
    <w:nsid w:val="704557E7"/>
    <w:multiLevelType w:val="hybridMultilevel"/>
    <w:tmpl w:val="EE840770"/>
    <w:lvl w:ilvl="0" w:tplc="04150011">
      <w:start w:val="1"/>
      <w:numFmt w:val="decimal"/>
      <w:lvlText w:val="%1)"/>
      <w:lvlJc w:val="left"/>
      <w:pPr>
        <w:ind w:left="3122" w:hanging="360"/>
      </w:pPr>
    </w:lvl>
    <w:lvl w:ilvl="1" w:tplc="04150019" w:tentative="1">
      <w:start w:val="1"/>
      <w:numFmt w:val="lowerLetter"/>
      <w:lvlText w:val="%2."/>
      <w:lvlJc w:val="left"/>
      <w:pPr>
        <w:ind w:left="3842" w:hanging="360"/>
      </w:pPr>
    </w:lvl>
    <w:lvl w:ilvl="2" w:tplc="0415001B" w:tentative="1">
      <w:start w:val="1"/>
      <w:numFmt w:val="lowerRoman"/>
      <w:lvlText w:val="%3."/>
      <w:lvlJc w:val="right"/>
      <w:pPr>
        <w:ind w:left="4562" w:hanging="180"/>
      </w:pPr>
    </w:lvl>
    <w:lvl w:ilvl="3" w:tplc="0415000F" w:tentative="1">
      <w:start w:val="1"/>
      <w:numFmt w:val="decimal"/>
      <w:lvlText w:val="%4."/>
      <w:lvlJc w:val="left"/>
      <w:pPr>
        <w:ind w:left="5282" w:hanging="360"/>
      </w:pPr>
    </w:lvl>
    <w:lvl w:ilvl="4" w:tplc="04150019" w:tentative="1">
      <w:start w:val="1"/>
      <w:numFmt w:val="lowerLetter"/>
      <w:lvlText w:val="%5."/>
      <w:lvlJc w:val="left"/>
      <w:pPr>
        <w:ind w:left="6002" w:hanging="360"/>
      </w:pPr>
    </w:lvl>
    <w:lvl w:ilvl="5" w:tplc="0415001B" w:tentative="1">
      <w:start w:val="1"/>
      <w:numFmt w:val="lowerRoman"/>
      <w:lvlText w:val="%6."/>
      <w:lvlJc w:val="right"/>
      <w:pPr>
        <w:ind w:left="6722" w:hanging="180"/>
      </w:pPr>
    </w:lvl>
    <w:lvl w:ilvl="6" w:tplc="0415000F" w:tentative="1">
      <w:start w:val="1"/>
      <w:numFmt w:val="decimal"/>
      <w:lvlText w:val="%7."/>
      <w:lvlJc w:val="left"/>
      <w:pPr>
        <w:ind w:left="7442" w:hanging="360"/>
      </w:pPr>
    </w:lvl>
    <w:lvl w:ilvl="7" w:tplc="04150019" w:tentative="1">
      <w:start w:val="1"/>
      <w:numFmt w:val="lowerLetter"/>
      <w:lvlText w:val="%8."/>
      <w:lvlJc w:val="left"/>
      <w:pPr>
        <w:ind w:left="8162" w:hanging="360"/>
      </w:pPr>
    </w:lvl>
    <w:lvl w:ilvl="8" w:tplc="0415001B" w:tentative="1">
      <w:start w:val="1"/>
      <w:numFmt w:val="lowerRoman"/>
      <w:lvlText w:val="%9."/>
      <w:lvlJc w:val="right"/>
      <w:pPr>
        <w:ind w:left="8882" w:hanging="180"/>
      </w:pPr>
    </w:lvl>
  </w:abstractNum>
  <w:abstractNum w:abstractNumId="174" w15:restartNumberingAfterBreak="0">
    <w:nsid w:val="706D589C"/>
    <w:multiLevelType w:val="hybridMultilevel"/>
    <w:tmpl w:val="3A38E12A"/>
    <w:lvl w:ilvl="0" w:tplc="A55A08B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5" w15:restartNumberingAfterBreak="0">
    <w:nsid w:val="70B349BB"/>
    <w:multiLevelType w:val="hybridMultilevel"/>
    <w:tmpl w:val="81CA811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0D3257C"/>
    <w:multiLevelType w:val="hybridMultilevel"/>
    <w:tmpl w:val="9BAECF60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77" w15:restartNumberingAfterBreak="0">
    <w:nsid w:val="71982793"/>
    <w:multiLevelType w:val="hybridMultilevel"/>
    <w:tmpl w:val="DAB4BC2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2591752"/>
    <w:multiLevelType w:val="hybridMultilevel"/>
    <w:tmpl w:val="8E000530"/>
    <w:lvl w:ilvl="0" w:tplc="04150011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112B41"/>
    <w:multiLevelType w:val="hybridMultilevel"/>
    <w:tmpl w:val="30FA3C7E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3E85FD8"/>
    <w:multiLevelType w:val="hybridMultilevel"/>
    <w:tmpl w:val="14486AA4"/>
    <w:lvl w:ilvl="0" w:tplc="04150017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E607FDA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05">
      <w:start w:val="4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03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1" w15:restartNumberingAfterBreak="0">
    <w:nsid w:val="74367CB3"/>
    <w:multiLevelType w:val="hybridMultilevel"/>
    <w:tmpl w:val="838E427A"/>
    <w:lvl w:ilvl="0" w:tplc="04150017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4FB1FE0"/>
    <w:multiLevelType w:val="hybridMultilevel"/>
    <w:tmpl w:val="27C04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9C28B8"/>
    <w:multiLevelType w:val="hybridMultilevel"/>
    <w:tmpl w:val="49525978"/>
    <w:lvl w:ilvl="0" w:tplc="04150011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184" w15:restartNumberingAfterBreak="0">
    <w:nsid w:val="75E80C87"/>
    <w:multiLevelType w:val="hybridMultilevel"/>
    <w:tmpl w:val="676C1798"/>
    <w:lvl w:ilvl="0" w:tplc="04150017">
      <w:start w:val="1"/>
      <w:numFmt w:val="decimal"/>
      <w:lvlText w:val="%1."/>
      <w:lvlJc w:val="left"/>
      <w:pPr>
        <w:ind w:left="126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>
      <w:start w:val="1"/>
      <w:numFmt w:val="lowerLetter"/>
      <w:lvlText w:val="%3)"/>
      <w:lvlJc w:val="left"/>
      <w:pPr>
        <w:ind w:left="606" w:hanging="180"/>
      </w:pPr>
      <w:rPr>
        <w:rFonts w:ascii="Times New Roman" w:hAnsi="Times New Roman" w:cs="Times New Roman" w:hint="default"/>
        <w:b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5" w15:restartNumberingAfterBreak="0">
    <w:nsid w:val="772754D9"/>
    <w:multiLevelType w:val="hybridMultilevel"/>
    <w:tmpl w:val="E718291C"/>
    <w:lvl w:ilvl="0" w:tplc="04150001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582" w:hanging="360"/>
      </w:pPr>
    </w:lvl>
    <w:lvl w:ilvl="2" w:tplc="04150005">
      <w:start w:val="1"/>
      <w:numFmt w:val="lowerRoman"/>
      <w:lvlText w:val="%3."/>
      <w:lvlJc w:val="right"/>
      <w:pPr>
        <w:ind w:left="2302" w:hanging="180"/>
      </w:pPr>
    </w:lvl>
    <w:lvl w:ilvl="3" w:tplc="04150001">
      <w:start w:val="1"/>
      <w:numFmt w:val="decimal"/>
      <w:lvlText w:val="%4."/>
      <w:lvlJc w:val="left"/>
      <w:pPr>
        <w:ind w:left="3022" w:hanging="360"/>
      </w:pPr>
    </w:lvl>
    <w:lvl w:ilvl="4" w:tplc="04150003">
      <w:start w:val="1"/>
      <w:numFmt w:val="lowerLetter"/>
      <w:lvlText w:val="%5."/>
      <w:lvlJc w:val="left"/>
      <w:pPr>
        <w:ind w:left="3742" w:hanging="360"/>
      </w:pPr>
    </w:lvl>
    <w:lvl w:ilvl="5" w:tplc="04150005">
      <w:start w:val="1"/>
      <w:numFmt w:val="lowerRoman"/>
      <w:lvlText w:val="%6."/>
      <w:lvlJc w:val="right"/>
      <w:pPr>
        <w:ind w:left="4462" w:hanging="180"/>
      </w:pPr>
    </w:lvl>
    <w:lvl w:ilvl="6" w:tplc="04150001">
      <w:start w:val="1"/>
      <w:numFmt w:val="decimal"/>
      <w:lvlText w:val="%7."/>
      <w:lvlJc w:val="left"/>
      <w:pPr>
        <w:ind w:left="5182" w:hanging="360"/>
      </w:pPr>
    </w:lvl>
    <w:lvl w:ilvl="7" w:tplc="04150003">
      <w:start w:val="1"/>
      <w:numFmt w:val="lowerLetter"/>
      <w:lvlText w:val="%8."/>
      <w:lvlJc w:val="left"/>
      <w:pPr>
        <w:ind w:left="5902" w:hanging="360"/>
      </w:pPr>
    </w:lvl>
    <w:lvl w:ilvl="8" w:tplc="04150005">
      <w:start w:val="1"/>
      <w:numFmt w:val="lowerRoman"/>
      <w:lvlText w:val="%9."/>
      <w:lvlJc w:val="right"/>
      <w:pPr>
        <w:ind w:left="6622" w:hanging="180"/>
      </w:pPr>
    </w:lvl>
  </w:abstractNum>
  <w:abstractNum w:abstractNumId="186" w15:restartNumberingAfterBreak="0">
    <w:nsid w:val="7AFB3FA5"/>
    <w:multiLevelType w:val="hybridMultilevel"/>
    <w:tmpl w:val="A7447842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C550FEE"/>
    <w:multiLevelType w:val="hybridMultilevel"/>
    <w:tmpl w:val="5A841782"/>
    <w:lvl w:ilvl="0" w:tplc="7940159A">
      <w:start w:val="1"/>
      <w:numFmt w:val="lowerLetter"/>
      <w:lvlText w:val="%1)"/>
      <w:lvlJc w:val="left"/>
      <w:pPr>
        <w:tabs>
          <w:tab w:val="num" w:pos="976"/>
        </w:tabs>
        <w:ind w:left="976" w:hanging="436"/>
      </w:pPr>
      <w:rPr>
        <w:rFonts w:hint="default"/>
        <w:i w:val="0"/>
      </w:rPr>
    </w:lvl>
    <w:lvl w:ilvl="1" w:tplc="1852859E">
      <w:start w:val="1"/>
      <w:numFmt w:val="bullet"/>
      <w:lvlText w:val=""/>
      <w:lvlJc w:val="left"/>
      <w:pPr>
        <w:tabs>
          <w:tab w:val="num" w:pos="1677"/>
        </w:tabs>
        <w:ind w:left="1677" w:hanging="341"/>
      </w:pPr>
      <w:rPr>
        <w:rFonts w:ascii="Wingdings" w:hAnsi="Wingdings" w:hint="default"/>
      </w:rPr>
    </w:lvl>
    <w:lvl w:ilvl="2" w:tplc="A560FEAC">
      <w:start w:val="1"/>
      <w:numFmt w:val="decimal"/>
      <w:lvlText w:val="%3."/>
      <w:lvlJc w:val="left"/>
      <w:pPr>
        <w:ind w:left="2596" w:hanging="360"/>
      </w:pPr>
      <w:rPr>
        <w:rFonts w:hint="default"/>
        <w:b w:val="0"/>
      </w:rPr>
    </w:lvl>
    <w:lvl w:ilvl="3" w:tplc="A6E0786A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00E7AFC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B3B0DDAE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F2C4D072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63AC5C22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FF6B046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88" w15:restartNumberingAfterBreak="0">
    <w:nsid w:val="7C7B50AF"/>
    <w:multiLevelType w:val="hybridMultilevel"/>
    <w:tmpl w:val="CD20B9BA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decimal"/>
      <w:lvlText w:val="%2)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B3FA105A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A05D99"/>
    <w:multiLevelType w:val="hybridMultilevel"/>
    <w:tmpl w:val="FFC6EDC6"/>
    <w:lvl w:ilvl="0" w:tplc="0415001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0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1" w15:restartNumberingAfterBreak="0">
    <w:nsid w:val="7D2E0F3F"/>
    <w:multiLevelType w:val="hybridMultilevel"/>
    <w:tmpl w:val="4CB2AB94"/>
    <w:lvl w:ilvl="0" w:tplc="82C2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AA3364"/>
    <w:multiLevelType w:val="hybridMultilevel"/>
    <w:tmpl w:val="DF2EA03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3" w15:restartNumberingAfterBreak="0">
    <w:nsid w:val="7DDF1D21"/>
    <w:multiLevelType w:val="hybridMultilevel"/>
    <w:tmpl w:val="50788556"/>
    <w:lvl w:ilvl="0" w:tplc="2B3037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7812A9"/>
    <w:multiLevelType w:val="hybridMultilevel"/>
    <w:tmpl w:val="15E8B7C2"/>
    <w:lvl w:ilvl="0" w:tplc="4134C23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5" w15:restartNumberingAfterBreak="0">
    <w:nsid w:val="7F2D4040"/>
    <w:multiLevelType w:val="hybridMultilevel"/>
    <w:tmpl w:val="25F6B2D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7F5C319E"/>
    <w:multiLevelType w:val="hybridMultilevel"/>
    <w:tmpl w:val="A13C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0"/>
  </w:num>
  <w:num w:numId="2">
    <w:abstractNumId w:val="136"/>
  </w:num>
  <w:num w:numId="3">
    <w:abstractNumId w:val="64"/>
  </w:num>
  <w:num w:numId="4">
    <w:abstractNumId w:val="106"/>
  </w:num>
  <w:num w:numId="5">
    <w:abstractNumId w:val="125"/>
  </w:num>
  <w:num w:numId="6">
    <w:abstractNumId w:val="51"/>
  </w:num>
  <w:num w:numId="7">
    <w:abstractNumId w:val="59"/>
  </w:num>
  <w:num w:numId="8">
    <w:abstractNumId w:val="107"/>
  </w:num>
  <w:num w:numId="9">
    <w:abstractNumId w:val="81"/>
  </w:num>
  <w:num w:numId="10">
    <w:abstractNumId w:val="154"/>
  </w:num>
  <w:num w:numId="11">
    <w:abstractNumId w:val="15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0"/>
  </w:num>
  <w:num w:numId="13">
    <w:abstractNumId w:val="78"/>
  </w:num>
  <w:num w:numId="14">
    <w:abstractNumId w:val="43"/>
  </w:num>
  <w:num w:numId="15">
    <w:abstractNumId w:val="192"/>
  </w:num>
  <w:num w:numId="16">
    <w:abstractNumId w:val="184"/>
  </w:num>
  <w:num w:numId="17">
    <w:abstractNumId w:val="162"/>
  </w:num>
  <w:num w:numId="18">
    <w:abstractNumId w:val="117"/>
  </w:num>
  <w:num w:numId="19">
    <w:abstractNumId w:val="74"/>
  </w:num>
  <w:num w:numId="20">
    <w:abstractNumId w:val="77"/>
  </w:num>
  <w:num w:numId="21">
    <w:abstractNumId w:val="29"/>
  </w:num>
  <w:num w:numId="22">
    <w:abstractNumId w:val="89"/>
  </w:num>
  <w:num w:numId="23">
    <w:abstractNumId w:val="1"/>
  </w:num>
  <w:num w:numId="24">
    <w:abstractNumId w:val="189"/>
  </w:num>
  <w:num w:numId="25">
    <w:abstractNumId w:val="111"/>
  </w:num>
  <w:num w:numId="26">
    <w:abstractNumId w:val="0"/>
  </w:num>
  <w:num w:numId="27">
    <w:abstractNumId w:val="150"/>
  </w:num>
  <w:num w:numId="28">
    <w:abstractNumId w:val="73"/>
  </w:num>
  <w:num w:numId="29">
    <w:abstractNumId w:val="146"/>
  </w:num>
  <w:num w:numId="30">
    <w:abstractNumId w:val="122"/>
  </w:num>
  <w:num w:numId="31">
    <w:abstractNumId w:val="67"/>
  </w:num>
  <w:num w:numId="32">
    <w:abstractNumId w:val="66"/>
  </w:num>
  <w:num w:numId="33">
    <w:abstractNumId w:val="165"/>
  </w:num>
  <w:num w:numId="34">
    <w:abstractNumId w:val="129"/>
  </w:num>
  <w:num w:numId="35">
    <w:abstractNumId w:val="156"/>
  </w:num>
  <w:num w:numId="36">
    <w:abstractNumId w:val="50"/>
  </w:num>
  <w:num w:numId="37">
    <w:abstractNumId w:val="105"/>
  </w:num>
  <w:num w:numId="38">
    <w:abstractNumId w:val="187"/>
  </w:num>
  <w:num w:numId="39">
    <w:abstractNumId w:val="49"/>
  </w:num>
  <w:num w:numId="40">
    <w:abstractNumId w:val="32"/>
  </w:num>
  <w:num w:numId="41">
    <w:abstractNumId w:val="46"/>
  </w:num>
  <w:num w:numId="42">
    <w:abstractNumId w:val="48"/>
  </w:num>
  <w:num w:numId="43">
    <w:abstractNumId w:val="147"/>
  </w:num>
  <w:num w:numId="44">
    <w:abstractNumId w:val="144"/>
  </w:num>
  <w:num w:numId="45">
    <w:abstractNumId w:val="53"/>
  </w:num>
  <w:num w:numId="46">
    <w:abstractNumId w:val="71"/>
  </w:num>
  <w:num w:numId="47">
    <w:abstractNumId w:val="102"/>
  </w:num>
  <w:num w:numId="48">
    <w:abstractNumId w:val="155"/>
  </w:num>
  <w:num w:numId="49">
    <w:abstractNumId w:val="181"/>
  </w:num>
  <w:num w:numId="50">
    <w:abstractNumId w:val="188"/>
  </w:num>
  <w:num w:numId="51">
    <w:abstractNumId w:val="69"/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3"/>
  </w:num>
  <w:num w:numId="54">
    <w:abstractNumId w:val="94"/>
  </w:num>
  <w:num w:numId="55">
    <w:abstractNumId w:val="47"/>
  </w:num>
  <w:num w:numId="56">
    <w:abstractNumId w:val="31"/>
  </w:num>
  <w:num w:numId="57">
    <w:abstractNumId w:val="62"/>
  </w:num>
  <w:num w:numId="58">
    <w:abstractNumId w:val="55"/>
  </w:num>
  <w:num w:numId="59">
    <w:abstractNumId w:val="116"/>
  </w:num>
  <w:num w:numId="60">
    <w:abstractNumId w:val="135"/>
  </w:num>
  <w:num w:numId="61">
    <w:abstractNumId w:val="174"/>
  </w:num>
  <w:num w:numId="62">
    <w:abstractNumId w:val="21"/>
  </w:num>
  <w:num w:numId="63">
    <w:abstractNumId w:val="183"/>
  </w:num>
  <w:num w:numId="64">
    <w:abstractNumId w:val="98"/>
  </w:num>
  <w:num w:numId="65">
    <w:abstractNumId w:val="193"/>
  </w:num>
  <w:num w:numId="66">
    <w:abstractNumId w:val="133"/>
  </w:num>
  <w:num w:numId="67">
    <w:abstractNumId w:val="178"/>
  </w:num>
  <w:num w:numId="68">
    <w:abstractNumId w:val="39"/>
  </w:num>
  <w:num w:numId="69">
    <w:abstractNumId w:val="28"/>
  </w:num>
  <w:num w:numId="70">
    <w:abstractNumId w:val="113"/>
  </w:num>
  <w:num w:numId="7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</w:num>
  <w:num w:numId="73">
    <w:abstractNumId w:val="37"/>
  </w:num>
  <w:num w:numId="74">
    <w:abstractNumId w:val="118"/>
  </w:num>
  <w:num w:numId="75">
    <w:abstractNumId w:val="140"/>
  </w:num>
  <w:num w:numId="76">
    <w:abstractNumId w:val="109"/>
  </w:num>
  <w:num w:numId="77">
    <w:abstractNumId w:val="70"/>
  </w:num>
  <w:num w:numId="78">
    <w:abstractNumId w:val="139"/>
  </w:num>
  <w:num w:numId="79">
    <w:abstractNumId w:val="171"/>
  </w:num>
  <w:num w:numId="80">
    <w:abstractNumId w:val="44"/>
  </w:num>
  <w:num w:numId="81">
    <w:abstractNumId w:val="176"/>
  </w:num>
  <w:num w:numId="82">
    <w:abstractNumId w:val="152"/>
  </w:num>
  <w:num w:numId="83">
    <w:abstractNumId w:val="18"/>
  </w:num>
  <w:num w:numId="84">
    <w:abstractNumId w:val="195"/>
  </w:num>
  <w:num w:numId="85">
    <w:abstractNumId w:val="27"/>
  </w:num>
  <w:num w:numId="86">
    <w:abstractNumId w:val="169"/>
  </w:num>
  <w:num w:numId="87">
    <w:abstractNumId w:val="134"/>
  </w:num>
  <w:num w:numId="88">
    <w:abstractNumId w:val="68"/>
  </w:num>
  <w:num w:numId="89">
    <w:abstractNumId w:val="127"/>
  </w:num>
  <w:num w:numId="90">
    <w:abstractNumId w:val="128"/>
  </w:num>
  <w:num w:numId="91">
    <w:abstractNumId w:val="143"/>
  </w:num>
  <w:num w:numId="92">
    <w:abstractNumId w:val="103"/>
  </w:num>
  <w:num w:numId="93">
    <w:abstractNumId w:val="120"/>
  </w:num>
  <w:num w:numId="94">
    <w:abstractNumId w:val="16"/>
  </w:num>
  <w:num w:numId="95">
    <w:abstractNumId w:val="90"/>
  </w:num>
  <w:num w:numId="96">
    <w:abstractNumId w:val="35"/>
  </w:num>
  <w:num w:numId="97">
    <w:abstractNumId w:val="63"/>
  </w:num>
  <w:num w:numId="98">
    <w:abstractNumId w:val="141"/>
  </w:num>
  <w:num w:numId="99">
    <w:abstractNumId w:val="93"/>
  </w:num>
  <w:num w:numId="100">
    <w:abstractNumId w:val="34"/>
  </w:num>
  <w:num w:numId="101">
    <w:abstractNumId w:val="52"/>
  </w:num>
  <w:num w:numId="102">
    <w:abstractNumId w:val="99"/>
  </w:num>
  <w:num w:numId="103">
    <w:abstractNumId w:val="115"/>
  </w:num>
  <w:num w:numId="104">
    <w:abstractNumId w:val="84"/>
  </w:num>
  <w:num w:numId="105">
    <w:abstractNumId w:val="80"/>
  </w:num>
  <w:num w:numId="106">
    <w:abstractNumId w:val="110"/>
  </w:num>
  <w:num w:numId="107">
    <w:abstractNumId w:val="121"/>
  </w:num>
  <w:num w:numId="108">
    <w:abstractNumId w:val="15"/>
  </w:num>
  <w:num w:numId="109">
    <w:abstractNumId w:val="85"/>
  </w:num>
  <w:num w:numId="110">
    <w:abstractNumId w:val="60"/>
  </w:num>
  <w:num w:numId="111">
    <w:abstractNumId w:val="131"/>
  </w:num>
  <w:num w:numId="112">
    <w:abstractNumId w:val="36"/>
  </w:num>
  <w:num w:numId="113">
    <w:abstractNumId w:val="23"/>
  </w:num>
  <w:num w:numId="114">
    <w:abstractNumId w:val="57"/>
  </w:num>
  <w:num w:numId="115">
    <w:abstractNumId w:val="75"/>
  </w:num>
  <w:num w:numId="116">
    <w:abstractNumId w:val="38"/>
  </w:num>
  <w:num w:numId="117">
    <w:abstractNumId w:val="112"/>
  </w:num>
  <w:num w:numId="118">
    <w:abstractNumId w:val="167"/>
  </w:num>
  <w:num w:numId="119">
    <w:abstractNumId w:val="126"/>
  </w:num>
  <w:num w:numId="120">
    <w:abstractNumId w:val="96"/>
  </w:num>
  <w:num w:numId="121">
    <w:abstractNumId w:val="88"/>
  </w:num>
  <w:num w:numId="122">
    <w:abstractNumId w:val="79"/>
  </w:num>
  <w:num w:numId="123">
    <w:abstractNumId w:val="45"/>
  </w:num>
  <w:num w:numId="124">
    <w:abstractNumId w:val="142"/>
  </w:num>
  <w:num w:numId="125">
    <w:abstractNumId w:val="104"/>
  </w:num>
  <w:num w:numId="126">
    <w:abstractNumId w:val="182"/>
  </w:num>
  <w:num w:numId="127">
    <w:abstractNumId w:val="25"/>
  </w:num>
  <w:num w:numId="128">
    <w:abstractNumId w:val="100"/>
  </w:num>
  <w:num w:numId="129">
    <w:abstractNumId w:val="95"/>
  </w:num>
  <w:num w:numId="130">
    <w:abstractNumId w:val="196"/>
  </w:num>
  <w:num w:numId="131">
    <w:abstractNumId w:val="108"/>
  </w:num>
  <w:num w:numId="132">
    <w:abstractNumId w:val="91"/>
  </w:num>
  <w:num w:numId="133">
    <w:abstractNumId w:val="76"/>
  </w:num>
  <w:num w:numId="134">
    <w:abstractNumId w:val="175"/>
  </w:num>
  <w:num w:numId="135">
    <w:abstractNumId w:val="177"/>
  </w:num>
  <w:num w:numId="136">
    <w:abstractNumId w:val="20"/>
  </w:num>
  <w:num w:numId="137">
    <w:abstractNumId w:val="194"/>
  </w:num>
  <w:num w:numId="138">
    <w:abstractNumId w:val="158"/>
  </w:num>
  <w:num w:numId="139">
    <w:abstractNumId w:val="56"/>
  </w:num>
  <w:num w:numId="140">
    <w:abstractNumId w:val="2"/>
  </w:num>
  <w:num w:numId="141">
    <w:abstractNumId w:val="138"/>
  </w:num>
  <w:num w:numId="142">
    <w:abstractNumId w:val="86"/>
  </w:num>
  <w:num w:numId="143">
    <w:abstractNumId w:val="170"/>
  </w:num>
  <w:num w:numId="144">
    <w:abstractNumId w:val="161"/>
  </w:num>
  <w:num w:numId="145">
    <w:abstractNumId w:val="168"/>
  </w:num>
  <w:num w:numId="146">
    <w:abstractNumId w:val="124"/>
  </w:num>
  <w:num w:numId="147">
    <w:abstractNumId w:val="114"/>
  </w:num>
  <w:num w:numId="148">
    <w:abstractNumId w:val="172"/>
  </w:num>
  <w:num w:numId="149">
    <w:abstractNumId w:val="82"/>
  </w:num>
  <w:num w:numId="150">
    <w:abstractNumId w:val="54"/>
  </w:num>
  <w:num w:numId="151">
    <w:abstractNumId w:val="72"/>
  </w:num>
  <w:num w:numId="152">
    <w:abstractNumId w:val="153"/>
  </w:num>
  <w:num w:numId="153">
    <w:abstractNumId w:val="163"/>
  </w:num>
  <w:num w:numId="154">
    <w:abstractNumId w:val="164"/>
  </w:num>
  <w:num w:numId="155">
    <w:abstractNumId w:val="137"/>
  </w:num>
  <w:num w:numId="156">
    <w:abstractNumId w:val="42"/>
  </w:num>
  <w:num w:numId="157">
    <w:abstractNumId w:val="58"/>
  </w:num>
  <w:num w:numId="158">
    <w:abstractNumId w:val="65"/>
  </w:num>
  <w:num w:numId="159">
    <w:abstractNumId w:val="148"/>
  </w:num>
  <w:num w:numId="160">
    <w:abstractNumId w:val="130"/>
  </w:num>
  <w:num w:numId="161">
    <w:abstractNumId w:val="179"/>
  </w:num>
  <w:num w:numId="162">
    <w:abstractNumId w:val="145"/>
  </w:num>
  <w:num w:numId="163">
    <w:abstractNumId w:val="186"/>
  </w:num>
  <w:num w:numId="164">
    <w:abstractNumId w:val="92"/>
  </w:num>
  <w:num w:numId="165">
    <w:abstractNumId w:val="40"/>
  </w:num>
  <w:num w:numId="166">
    <w:abstractNumId w:val="149"/>
  </w:num>
  <w:num w:numId="167">
    <w:abstractNumId w:val="41"/>
  </w:num>
  <w:num w:numId="168">
    <w:abstractNumId w:val="119"/>
  </w:num>
  <w:num w:numId="169">
    <w:abstractNumId w:val="101"/>
  </w:num>
  <w:num w:numId="170">
    <w:abstractNumId w:val="30"/>
  </w:num>
  <w:num w:numId="171">
    <w:abstractNumId w:val="26"/>
  </w:num>
  <w:num w:numId="172">
    <w:abstractNumId w:val="17"/>
  </w:num>
  <w:num w:numId="173">
    <w:abstractNumId w:val="61"/>
  </w:num>
  <w:num w:numId="174">
    <w:abstractNumId w:val="190"/>
  </w:num>
  <w:num w:numId="175">
    <w:abstractNumId w:val="132"/>
  </w:num>
  <w:num w:numId="176">
    <w:abstractNumId w:val="151"/>
  </w:num>
  <w:num w:numId="177">
    <w:abstractNumId w:val="159"/>
  </w:num>
  <w:num w:numId="178">
    <w:abstractNumId w:val="14"/>
  </w:num>
  <w:num w:numId="179">
    <w:abstractNumId w:val="173"/>
  </w:num>
  <w:num w:numId="180">
    <w:abstractNumId w:val="97"/>
  </w:num>
  <w:num w:numId="181">
    <w:abstractNumId w:val="191"/>
  </w:num>
  <w:num w:numId="182">
    <w:abstractNumId w:val="19"/>
  </w:num>
  <w:num w:numId="183">
    <w:abstractNumId w:val="166"/>
  </w:num>
  <w:num w:numId="184">
    <w:abstractNumId w:val="33"/>
  </w:num>
  <w:num w:numId="185">
    <w:abstractNumId w:val="22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50"/>
    <w:rsid w:val="00000202"/>
    <w:rsid w:val="000006BE"/>
    <w:rsid w:val="000006F6"/>
    <w:rsid w:val="0000082C"/>
    <w:rsid w:val="00000BF6"/>
    <w:rsid w:val="00001036"/>
    <w:rsid w:val="000016EE"/>
    <w:rsid w:val="00001710"/>
    <w:rsid w:val="00001926"/>
    <w:rsid w:val="00001A28"/>
    <w:rsid w:val="00001B5C"/>
    <w:rsid w:val="00001BFB"/>
    <w:rsid w:val="000028CD"/>
    <w:rsid w:val="00003405"/>
    <w:rsid w:val="000036E8"/>
    <w:rsid w:val="00003801"/>
    <w:rsid w:val="00003B4C"/>
    <w:rsid w:val="00003EDF"/>
    <w:rsid w:val="00004700"/>
    <w:rsid w:val="0000482B"/>
    <w:rsid w:val="00004DF5"/>
    <w:rsid w:val="00005782"/>
    <w:rsid w:val="000057E3"/>
    <w:rsid w:val="00005B51"/>
    <w:rsid w:val="00006283"/>
    <w:rsid w:val="000064C6"/>
    <w:rsid w:val="00006637"/>
    <w:rsid w:val="00007018"/>
    <w:rsid w:val="000075C3"/>
    <w:rsid w:val="00007893"/>
    <w:rsid w:val="000078DE"/>
    <w:rsid w:val="0001017B"/>
    <w:rsid w:val="00010B42"/>
    <w:rsid w:val="00010F49"/>
    <w:rsid w:val="00011917"/>
    <w:rsid w:val="00011941"/>
    <w:rsid w:val="00011A0E"/>
    <w:rsid w:val="00011E55"/>
    <w:rsid w:val="0001225F"/>
    <w:rsid w:val="00012310"/>
    <w:rsid w:val="00012388"/>
    <w:rsid w:val="00012566"/>
    <w:rsid w:val="00012B75"/>
    <w:rsid w:val="0001305A"/>
    <w:rsid w:val="000138AC"/>
    <w:rsid w:val="00013C1D"/>
    <w:rsid w:val="00014107"/>
    <w:rsid w:val="0001482C"/>
    <w:rsid w:val="00014A45"/>
    <w:rsid w:val="00014EBC"/>
    <w:rsid w:val="000153D7"/>
    <w:rsid w:val="000154E8"/>
    <w:rsid w:val="00015907"/>
    <w:rsid w:val="00016711"/>
    <w:rsid w:val="00016A30"/>
    <w:rsid w:val="00016B7D"/>
    <w:rsid w:val="00016DF7"/>
    <w:rsid w:val="00017AC6"/>
    <w:rsid w:val="00017BF6"/>
    <w:rsid w:val="00017D66"/>
    <w:rsid w:val="00020C2F"/>
    <w:rsid w:val="000225FA"/>
    <w:rsid w:val="00022E4C"/>
    <w:rsid w:val="00024EA7"/>
    <w:rsid w:val="000265CA"/>
    <w:rsid w:val="000266BD"/>
    <w:rsid w:val="00026A85"/>
    <w:rsid w:val="00026DC6"/>
    <w:rsid w:val="00027609"/>
    <w:rsid w:val="000307E4"/>
    <w:rsid w:val="00030E24"/>
    <w:rsid w:val="000313C0"/>
    <w:rsid w:val="00031962"/>
    <w:rsid w:val="00031DD9"/>
    <w:rsid w:val="00031F62"/>
    <w:rsid w:val="000321F4"/>
    <w:rsid w:val="000327F0"/>
    <w:rsid w:val="0003284B"/>
    <w:rsid w:val="00032FB0"/>
    <w:rsid w:val="0003377B"/>
    <w:rsid w:val="000339FB"/>
    <w:rsid w:val="00033AC2"/>
    <w:rsid w:val="00034506"/>
    <w:rsid w:val="00034576"/>
    <w:rsid w:val="00034C02"/>
    <w:rsid w:val="00034D7D"/>
    <w:rsid w:val="00034FC0"/>
    <w:rsid w:val="00035647"/>
    <w:rsid w:val="00035D90"/>
    <w:rsid w:val="000360E3"/>
    <w:rsid w:val="0003655E"/>
    <w:rsid w:val="000365FC"/>
    <w:rsid w:val="00036787"/>
    <w:rsid w:val="000367C0"/>
    <w:rsid w:val="00036948"/>
    <w:rsid w:val="00037135"/>
    <w:rsid w:val="0003731E"/>
    <w:rsid w:val="000375F9"/>
    <w:rsid w:val="00037615"/>
    <w:rsid w:val="0003773D"/>
    <w:rsid w:val="00037A5D"/>
    <w:rsid w:val="00037E42"/>
    <w:rsid w:val="00040745"/>
    <w:rsid w:val="0004095C"/>
    <w:rsid w:val="0004102C"/>
    <w:rsid w:val="00042020"/>
    <w:rsid w:val="00042207"/>
    <w:rsid w:val="00042455"/>
    <w:rsid w:val="00042897"/>
    <w:rsid w:val="00042953"/>
    <w:rsid w:val="0004297B"/>
    <w:rsid w:val="00042BA2"/>
    <w:rsid w:val="00043000"/>
    <w:rsid w:val="00043164"/>
    <w:rsid w:val="000433E4"/>
    <w:rsid w:val="00043592"/>
    <w:rsid w:val="00043D3C"/>
    <w:rsid w:val="000440FF"/>
    <w:rsid w:val="0004437C"/>
    <w:rsid w:val="000443F6"/>
    <w:rsid w:val="0004466B"/>
    <w:rsid w:val="00044EB6"/>
    <w:rsid w:val="0004532E"/>
    <w:rsid w:val="000457CB"/>
    <w:rsid w:val="0004589A"/>
    <w:rsid w:val="00045B76"/>
    <w:rsid w:val="00045D83"/>
    <w:rsid w:val="00046589"/>
    <w:rsid w:val="00046C6C"/>
    <w:rsid w:val="00047958"/>
    <w:rsid w:val="00047B94"/>
    <w:rsid w:val="0005011A"/>
    <w:rsid w:val="00050645"/>
    <w:rsid w:val="00050C59"/>
    <w:rsid w:val="000514A6"/>
    <w:rsid w:val="00051B53"/>
    <w:rsid w:val="00051DF1"/>
    <w:rsid w:val="0005232F"/>
    <w:rsid w:val="00052AAE"/>
    <w:rsid w:val="00052ECA"/>
    <w:rsid w:val="0005303E"/>
    <w:rsid w:val="0005323D"/>
    <w:rsid w:val="000532D3"/>
    <w:rsid w:val="000537A1"/>
    <w:rsid w:val="000547F3"/>
    <w:rsid w:val="000549B3"/>
    <w:rsid w:val="00055E09"/>
    <w:rsid w:val="00056087"/>
    <w:rsid w:val="00056145"/>
    <w:rsid w:val="00056438"/>
    <w:rsid w:val="00056694"/>
    <w:rsid w:val="00056909"/>
    <w:rsid w:val="00056DA2"/>
    <w:rsid w:val="00056EFE"/>
    <w:rsid w:val="00057650"/>
    <w:rsid w:val="00057965"/>
    <w:rsid w:val="00057AFA"/>
    <w:rsid w:val="00057D38"/>
    <w:rsid w:val="00057E63"/>
    <w:rsid w:val="0006011D"/>
    <w:rsid w:val="0006086A"/>
    <w:rsid w:val="00061230"/>
    <w:rsid w:val="0006179D"/>
    <w:rsid w:val="00061E19"/>
    <w:rsid w:val="0006236A"/>
    <w:rsid w:val="00062D92"/>
    <w:rsid w:val="00064774"/>
    <w:rsid w:val="00065A35"/>
    <w:rsid w:val="00065BF6"/>
    <w:rsid w:val="00065C12"/>
    <w:rsid w:val="0006637F"/>
    <w:rsid w:val="00066C9D"/>
    <w:rsid w:val="00066CD5"/>
    <w:rsid w:val="00067DEF"/>
    <w:rsid w:val="00070253"/>
    <w:rsid w:val="00070984"/>
    <w:rsid w:val="000715F8"/>
    <w:rsid w:val="000717A2"/>
    <w:rsid w:val="00071D04"/>
    <w:rsid w:val="00072180"/>
    <w:rsid w:val="00072289"/>
    <w:rsid w:val="00073083"/>
    <w:rsid w:val="0007332B"/>
    <w:rsid w:val="00073947"/>
    <w:rsid w:val="00073C12"/>
    <w:rsid w:val="0007447B"/>
    <w:rsid w:val="000746B9"/>
    <w:rsid w:val="00074DAA"/>
    <w:rsid w:val="00075ECF"/>
    <w:rsid w:val="000760CA"/>
    <w:rsid w:val="00076C04"/>
    <w:rsid w:val="00076D94"/>
    <w:rsid w:val="000770AF"/>
    <w:rsid w:val="000773CD"/>
    <w:rsid w:val="00077F66"/>
    <w:rsid w:val="00080183"/>
    <w:rsid w:val="000807B3"/>
    <w:rsid w:val="0008090D"/>
    <w:rsid w:val="00080F3B"/>
    <w:rsid w:val="00080F4B"/>
    <w:rsid w:val="0008176A"/>
    <w:rsid w:val="00081A47"/>
    <w:rsid w:val="0008206F"/>
    <w:rsid w:val="00082778"/>
    <w:rsid w:val="000828A9"/>
    <w:rsid w:val="00082E61"/>
    <w:rsid w:val="00083485"/>
    <w:rsid w:val="00083F32"/>
    <w:rsid w:val="00084E45"/>
    <w:rsid w:val="000853E9"/>
    <w:rsid w:val="0008565C"/>
    <w:rsid w:val="0008581B"/>
    <w:rsid w:val="00085A16"/>
    <w:rsid w:val="00086701"/>
    <w:rsid w:val="00086874"/>
    <w:rsid w:val="00086D6C"/>
    <w:rsid w:val="00086E3B"/>
    <w:rsid w:val="0008722D"/>
    <w:rsid w:val="000877D4"/>
    <w:rsid w:val="00090641"/>
    <w:rsid w:val="0009079E"/>
    <w:rsid w:val="000909C4"/>
    <w:rsid w:val="0009174C"/>
    <w:rsid w:val="00091E05"/>
    <w:rsid w:val="00092226"/>
    <w:rsid w:val="0009229C"/>
    <w:rsid w:val="000927BC"/>
    <w:rsid w:val="00092E71"/>
    <w:rsid w:val="000934AA"/>
    <w:rsid w:val="00094287"/>
    <w:rsid w:val="00094E60"/>
    <w:rsid w:val="00095942"/>
    <w:rsid w:val="00095FAF"/>
    <w:rsid w:val="00095FB2"/>
    <w:rsid w:val="0009627A"/>
    <w:rsid w:val="0009665C"/>
    <w:rsid w:val="000975A9"/>
    <w:rsid w:val="0009779C"/>
    <w:rsid w:val="00097B16"/>
    <w:rsid w:val="00097C51"/>
    <w:rsid w:val="000A0012"/>
    <w:rsid w:val="000A07E1"/>
    <w:rsid w:val="000A0916"/>
    <w:rsid w:val="000A0A6F"/>
    <w:rsid w:val="000A0CA8"/>
    <w:rsid w:val="000A1076"/>
    <w:rsid w:val="000A152F"/>
    <w:rsid w:val="000A2215"/>
    <w:rsid w:val="000A2420"/>
    <w:rsid w:val="000A2C9E"/>
    <w:rsid w:val="000A4528"/>
    <w:rsid w:val="000A472C"/>
    <w:rsid w:val="000A4B0A"/>
    <w:rsid w:val="000A5364"/>
    <w:rsid w:val="000A554F"/>
    <w:rsid w:val="000A5768"/>
    <w:rsid w:val="000A5E64"/>
    <w:rsid w:val="000A62CF"/>
    <w:rsid w:val="000A6415"/>
    <w:rsid w:val="000A67E0"/>
    <w:rsid w:val="000A7671"/>
    <w:rsid w:val="000A7758"/>
    <w:rsid w:val="000A7B7A"/>
    <w:rsid w:val="000B01C0"/>
    <w:rsid w:val="000B02BF"/>
    <w:rsid w:val="000B04C5"/>
    <w:rsid w:val="000B060A"/>
    <w:rsid w:val="000B0BCC"/>
    <w:rsid w:val="000B0DCC"/>
    <w:rsid w:val="000B13FC"/>
    <w:rsid w:val="000B17C8"/>
    <w:rsid w:val="000B22E6"/>
    <w:rsid w:val="000B346F"/>
    <w:rsid w:val="000B37B8"/>
    <w:rsid w:val="000B37B9"/>
    <w:rsid w:val="000B4479"/>
    <w:rsid w:val="000B51EA"/>
    <w:rsid w:val="000B540F"/>
    <w:rsid w:val="000B6944"/>
    <w:rsid w:val="000B71F1"/>
    <w:rsid w:val="000B7248"/>
    <w:rsid w:val="000B7FA9"/>
    <w:rsid w:val="000C044D"/>
    <w:rsid w:val="000C0470"/>
    <w:rsid w:val="000C148B"/>
    <w:rsid w:val="000C1776"/>
    <w:rsid w:val="000C1B15"/>
    <w:rsid w:val="000C216E"/>
    <w:rsid w:val="000C2F3C"/>
    <w:rsid w:val="000C3411"/>
    <w:rsid w:val="000C34FA"/>
    <w:rsid w:val="000C3514"/>
    <w:rsid w:val="000C40F1"/>
    <w:rsid w:val="000C4303"/>
    <w:rsid w:val="000C4AB1"/>
    <w:rsid w:val="000C4BEE"/>
    <w:rsid w:val="000C50A7"/>
    <w:rsid w:val="000C5492"/>
    <w:rsid w:val="000C57C4"/>
    <w:rsid w:val="000C585A"/>
    <w:rsid w:val="000C5D2C"/>
    <w:rsid w:val="000C5FFE"/>
    <w:rsid w:val="000C609A"/>
    <w:rsid w:val="000C6830"/>
    <w:rsid w:val="000C6903"/>
    <w:rsid w:val="000C6D9A"/>
    <w:rsid w:val="000C7021"/>
    <w:rsid w:val="000C70B1"/>
    <w:rsid w:val="000C7514"/>
    <w:rsid w:val="000C7532"/>
    <w:rsid w:val="000C7689"/>
    <w:rsid w:val="000C78EA"/>
    <w:rsid w:val="000C792F"/>
    <w:rsid w:val="000C7A0F"/>
    <w:rsid w:val="000C7C85"/>
    <w:rsid w:val="000D0147"/>
    <w:rsid w:val="000D0792"/>
    <w:rsid w:val="000D0C89"/>
    <w:rsid w:val="000D1289"/>
    <w:rsid w:val="000D163D"/>
    <w:rsid w:val="000D1E76"/>
    <w:rsid w:val="000D259A"/>
    <w:rsid w:val="000D3255"/>
    <w:rsid w:val="000D3A33"/>
    <w:rsid w:val="000D3FE0"/>
    <w:rsid w:val="000D47E6"/>
    <w:rsid w:val="000D497A"/>
    <w:rsid w:val="000D4B00"/>
    <w:rsid w:val="000D4C79"/>
    <w:rsid w:val="000D5221"/>
    <w:rsid w:val="000D52C4"/>
    <w:rsid w:val="000D545E"/>
    <w:rsid w:val="000D5478"/>
    <w:rsid w:val="000D5D32"/>
    <w:rsid w:val="000D5E98"/>
    <w:rsid w:val="000D6369"/>
    <w:rsid w:val="000D6519"/>
    <w:rsid w:val="000D6D42"/>
    <w:rsid w:val="000D6F94"/>
    <w:rsid w:val="000D6FCA"/>
    <w:rsid w:val="000D7490"/>
    <w:rsid w:val="000D7B68"/>
    <w:rsid w:val="000D7C43"/>
    <w:rsid w:val="000D7FF9"/>
    <w:rsid w:val="000E0059"/>
    <w:rsid w:val="000E0190"/>
    <w:rsid w:val="000E01D9"/>
    <w:rsid w:val="000E039B"/>
    <w:rsid w:val="000E12DC"/>
    <w:rsid w:val="000E1431"/>
    <w:rsid w:val="000E16CE"/>
    <w:rsid w:val="000E196F"/>
    <w:rsid w:val="000E1B48"/>
    <w:rsid w:val="000E1D39"/>
    <w:rsid w:val="000E1FC8"/>
    <w:rsid w:val="000E2043"/>
    <w:rsid w:val="000E2274"/>
    <w:rsid w:val="000E249A"/>
    <w:rsid w:val="000E2949"/>
    <w:rsid w:val="000E34CA"/>
    <w:rsid w:val="000E3BD0"/>
    <w:rsid w:val="000E3BF3"/>
    <w:rsid w:val="000E3D36"/>
    <w:rsid w:val="000E3DC8"/>
    <w:rsid w:val="000E45D5"/>
    <w:rsid w:val="000E4906"/>
    <w:rsid w:val="000E5202"/>
    <w:rsid w:val="000E5E67"/>
    <w:rsid w:val="000E5FB7"/>
    <w:rsid w:val="000E6B84"/>
    <w:rsid w:val="000E6DF1"/>
    <w:rsid w:val="000E7028"/>
    <w:rsid w:val="000E7079"/>
    <w:rsid w:val="000E7299"/>
    <w:rsid w:val="000E76AC"/>
    <w:rsid w:val="000E7AC4"/>
    <w:rsid w:val="000F0247"/>
    <w:rsid w:val="000F036C"/>
    <w:rsid w:val="000F0C71"/>
    <w:rsid w:val="000F0F48"/>
    <w:rsid w:val="000F1511"/>
    <w:rsid w:val="000F20CA"/>
    <w:rsid w:val="000F20FF"/>
    <w:rsid w:val="000F27F0"/>
    <w:rsid w:val="000F3CA2"/>
    <w:rsid w:val="000F49B1"/>
    <w:rsid w:val="000F4DDF"/>
    <w:rsid w:val="000F5875"/>
    <w:rsid w:val="000F5B3B"/>
    <w:rsid w:val="000F5BED"/>
    <w:rsid w:val="000F6255"/>
    <w:rsid w:val="000F69DB"/>
    <w:rsid w:val="000F7258"/>
    <w:rsid w:val="000F757A"/>
    <w:rsid w:val="000F7943"/>
    <w:rsid w:val="00101398"/>
    <w:rsid w:val="00101727"/>
    <w:rsid w:val="001023A4"/>
    <w:rsid w:val="00102683"/>
    <w:rsid w:val="001029B1"/>
    <w:rsid w:val="001038A1"/>
    <w:rsid w:val="001039F6"/>
    <w:rsid w:val="00103A55"/>
    <w:rsid w:val="00103D57"/>
    <w:rsid w:val="001042E8"/>
    <w:rsid w:val="00104B33"/>
    <w:rsid w:val="001050BA"/>
    <w:rsid w:val="00105139"/>
    <w:rsid w:val="001051A9"/>
    <w:rsid w:val="0010591F"/>
    <w:rsid w:val="00106011"/>
    <w:rsid w:val="00106B71"/>
    <w:rsid w:val="00106F83"/>
    <w:rsid w:val="001078D3"/>
    <w:rsid w:val="00107CB1"/>
    <w:rsid w:val="001105DC"/>
    <w:rsid w:val="0011066C"/>
    <w:rsid w:val="00110ECD"/>
    <w:rsid w:val="00110F0B"/>
    <w:rsid w:val="00111863"/>
    <w:rsid w:val="00111C32"/>
    <w:rsid w:val="00111C47"/>
    <w:rsid w:val="00111FBE"/>
    <w:rsid w:val="00113069"/>
    <w:rsid w:val="00113666"/>
    <w:rsid w:val="00113BFC"/>
    <w:rsid w:val="00113C77"/>
    <w:rsid w:val="00113EE3"/>
    <w:rsid w:val="0011416A"/>
    <w:rsid w:val="001144B9"/>
    <w:rsid w:val="00114A79"/>
    <w:rsid w:val="00114EE0"/>
    <w:rsid w:val="001154AE"/>
    <w:rsid w:val="00116A40"/>
    <w:rsid w:val="00116F6A"/>
    <w:rsid w:val="0011706F"/>
    <w:rsid w:val="001177A4"/>
    <w:rsid w:val="001178D0"/>
    <w:rsid w:val="0011790A"/>
    <w:rsid w:val="00117C38"/>
    <w:rsid w:val="00117CA3"/>
    <w:rsid w:val="00120307"/>
    <w:rsid w:val="00120C56"/>
    <w:rsid w:val="00121B68"/>
    <w:rsid w:val="00121C1C"/>
    <w:rsid w:val="00122A91"/>
    <w:rsid w:val="00122BBE"/>
    <w:rsid w:val="00122CA8"/>
    <w:rsid w:val="00122E46"/>
    <w:rsid w:val="00123237"/>
    <w:rsid w:val="00123B80"/>
    <w:rsid w:val="00123B91"/>
    <w:rsid w:val="0012630E"/>
    <w:rsid w:val="00126A3B"/>
    <w:rsid w:val="00127D4E"/>
    <w:rsid w:val="001300AD"/>
    <w:rsid w:val="00130EF5"/>
    <w:rsid w:val="00130FDB"/>
    <w:rsid w:val="0013170D"/>
    <w:rsid w:val="0013189F"/>
    <w:rsid w:val="00131ABE"/>
    <w:rsid w:val="001329CA"/>
    <w:rsid w:val="001329FD"/>
    <w:rsid w:val="001331A5"/>
    <w:rsid w:val="00133541"/>
    <w:rsid w:val="00133902"/>
    <w:rsid w:val="00133939"/>
    <w:rsid w:val="00133A2C"/>
    <w:rsid w:val="00133ABC"/>
    <w:rsid w:val="00133B25"/>
    <w:rsid w:val="00133DDE"/>
    <w:rsid w:val="001341A9"/>
    <w:rsid w:val="001353C0"/>
    <w:rsid w:val="00135AC9"/>
    <w:rsid w:val="001366A0"/>
    <w:rsid w:val="00136736"/>
    <w:rsid w:val="00136860"/>
    <w:rsid w:val="00136AD0"/>
    <w:rsid w:val="00136E17"/>
    <w:rsid w:val="001372AC"/>
    <w:rsid w:val="00137305"/>
    <w:rsid w:val="00137C50"/>
    <w:rsid w:val="001402F6"/>
    <w:rsid w:val="00141761"/>
    <w:rsid w:val="001419E3"/>
    <w:rsid w:val="00142E74"/>
    <w:rsid w:val="001441B7"/>
    <w:rsid w:val="00144561"/>
    <w:rsid w:val="0014560F"/>
    <w:rsid w:val="001458C5"/>
    <w:rsid w:val="00145F55"/>
    <w:rsid w:val="001460A0"/>
    <w:rsid w:val="0014629C"/>
    <w:rsid w:val="001472AA"/>
    <w:rsid w:val="0014791A"/>
    <w:rsid w:val="001506E9"/>
    <w:rsid w:val="00151652"/>
    <w:rsid w:val="00151EB7"/>
    <w:rsid w:val="00152188"/>
    <w:rsid w:val="00152394"/>
    <w:rsid w:val="00152656"/>
    <w:rsid w:val="00152995"/>
    <w:rsid w:val="00152AE4"/>
    <w:rsid w:val="00152EEA"/>
    <w:rsid w:val="00152F89"/>
    <w:rsid w:val="0015351C"/>
    <w:rsid w:val="00153621"/>
    <w:rsid w:val="00153795"/>
    <w:rsid w:val="001543B6"/>
    <w:rsid w:val="001543CA"/>
    <w:rsid w:val="00154519"/>
    <w:rsid w:val="001549EF"/>
    <w:rsid w:val="001560A8"/>
    <w:rsid w:val="001561B5"/>
    <w:rsid w:val="00156A24"/>
    <w:rsid w:val="00156A56"/>
    <w:rsid w:val="00156F43"/>
    <w:rsid w:val="00157521"/>
    <w:rsid w:val="00157836"/>
    <w:rsid w:val="00157B1A"/>
    <w:rsid w:val="00157D56"/>
    <w:rsid w:val="00157D9A"/>
    <w:rsid w:val="00157EF5"/>
    <w:rsid w:val="001603BE"/>
    <w:rsid w:val="00160AA0"/>
    <w:rsid w:val="00160ABE"/>
    <w:rsid w:val="00160DAC"/>
    <w:rsid w:val="00161069"/>
    <w:rsid w:val="001610DA"/>
    <w:rsid w:val="001612E2"/>
    <w:rsid w:val="00161AE7"/>
    <w:rsid w:val="00161B28"/>
    <w:rsid w:val="00161FCC"/>
    <w:rsid w:val="00162169"/>
    <w:rsid w:val="001627B9"/>
    <w:rsid w:val="00162865"/>
    <w:rsid w:val="001630E2"/>
    <w:rsid w:val="00163624"/>
    <w:rsid w:val="001638CA"/>
    <w:rsid w:val="00163E2D"/>
    <w:rsid w:val="0016459B"/>
    <w:rsid w:val="001646C5"/>
    <w:rsid w:val="001649AA"/>
    <w:rsid w:val="0016545E"/>
    <w:rsid w:val="00165F94"/>
    <w:rsid w:val="0016624F"/>
    <w:rsid w:val="00166352"/>
    <w:rsid w:val="001666FF"/>
    <w:rsid w:val="0016677C"/>
    <w:rsid w:val="00167985"/>
    <w:rsid w:val="00167D4B"/>
    <w:rsid w:val="00170725"/>
    <w:rsid w:val="00171185"/>
    <w:rsid w:val="00171276"/>
    <w:rsid w:val="001712A9"/>
    <w:rsid w:val="001713FE"/>
    <w:rsid w:val="00171724"/>
    <w:rsid w:val="0017173B"/>
    <w:rsid w:val="00171E99"/>
    <w:rsid w:val="001726AE"/>
    <w:rsid w:val="00172AD2"/>
    <w:rsid w:val="00172B9A"/>
    <w:rsid w:val="00172C87"/>
    <w:rsid w:val="00172FF9"/>
    <w:rsid w:val="001730A6"/>
    <w:rsid w:val="001737D8"/>
    <w:rsid w:val="00173A32"/>
    <w:rsid w:val="00173CCA"/>
    <w:rsid w:val="00173F9F"/>
    <w:rsid w:val="0017405F"/>
    <w:rsid w:val="00174358"/>
    <w:rsid w:val="001744B0"/>
    <w:rsid w:val="00174DD8"/>
    <w:rsid w:val="001752FF"/>
    <w:rsid w:val="001754F5"/>
    <w:rsid w:val="001758A4"/>
    <w:rsid w:val="00175A5E"/>
    <w:rsid w:val="00175C85"/>
    <w:rsid w:val="00175E00"/>
    <w:rsid w:val="00175E26"/>
    <w:rsid w:val="0017636B"/>
    <w:rsid w:val="00176462"/>
    <w:rsid w:val="00176E3F"/>
    <w:rsid w:val="00176EFA"/>
    <w:rsid w:val="00177371"/>
    <w:rsid w:val="00177D7F"/>
    <w:rsid w:val="001805AE"/>
    <w:rsid w:val="001808D5"/>
    <w:rsid w:val="00180FBC"/>
    <w:rsid w:val="001811A8"/>
    <w:rsid w:val="0018134A"/>
    <w:rsid w:val="00181C00"/>
    <w:rsid w:val="00181D89"/>
    <w:rsid w:val="00181EA1"/>
    <w:rsid w:val="00181F99"/>
    <w:rsid w:val="0018211B"/>
    <w:rsid w:val="001821FA"/>
    <w:rsid w:val="00182320"/>
    <w:rsid w:val="0018263C"/>
    <w:rsid w:val="0018459B"/>
    <w:rsid w:val="0018546A"/>
    <w:rsid w:val="00185682"/>
    <w:rsid w:val="00186890"/>
    <w:rsid w:val="00186903"/>
    <w:rsid w:val="00186E08"/>
    <w:rsid w:val="0018714A"/>
    <w:rsid w:val="001871B2"/>
    <w:rsid w:val="001874BF"/>
    <w:rsid w:val="0018775B"/>
    <w:rsid w:val="001904B5"/>
    <w:rsid w:val="00191242"/>
    <w:rsid w:val="001917E8"/>
    <w:rsid w:val="00191973"/>
    <w:rsid w:val="00191C64"/>
    <w:rsid w:val="00191D49"/>
    <w:rsid w:val="00192F1F"/>
    <w:rsid w:val="00193056"/>
    <w:rsid w:val="0019340B"/>
    <w:rsid w:val="00193A2E"/>
    <w:rsid w:val="00193ED3"/>
    <w:rsid w:val="00193F2A"/>
    <w:rsid w:val="00194A54"/>
    <w:rsid w:val="00194DE4"/>
    <w:rsid w:val="00195592"/>
    <w:rsid w:val="00195955"/>
    <w:rsid w:val="00196582"/>
    <w:rsid w:val="00196EED"/>
    <w:rsid w:val="001972FF"/>
    <w:rsid w:val="00197879"/>
    <w:rsid w:val="00197F42"/>
    <w:rsid w:val="00197FE1"/>
    <w:rsid w:val="001A0778"/>
    <w:rsid w:val="001A07EF"/>
    <w:rsid w:val="001A07FF"/>
    <w:rsid w:val="001A1EC5"/>
    <w:rsid w:val="001A35C9"/>
    <w:rsid w:val="001A35F2"/>
    <w:rsid w:val="001A3783"/>
    <w:rsid w:val="001A3999"/>
    <w:rsid w:val="001A3DE0"/>
    <w:rsid w:val="001A52B5"/>
    <w:rsid w:val="001A5635"/>
    <w:rsid w:val="001A6781"/>
    <w:rsid w:val="001A67B7"/>
    <w:rsid w:val="001A6CCA"/>
    <w:rsid w:val="001A7303"/>
    <w:rsid w:val="001A73E3"/>
    <w:rsid w:val="001A7E89"/>
    <w:rsid w:val="001A7EAC"/>
    <w:rsid w:val="001A7FFC"/>
    <w:rsid w:val="001B03FC"/>
    <w:rsid w:val="001B071D"/>
    <w:rsid w:val="001B159E"/>
    <w:rsid w:val="001B2BA7"/>
    <w:rsid w:val="001B336D"/>
    <w:rsid w:val="001B37AF"/>
    <w:rsid w:val="001B3C59"/>
    <w:rsid w:val="001B4333"/>
    <w:rsid w:val="001B4570"/>
    <w:rsid w:val="001B48CD"/>
    <w:rsid w:val="001B4B0F"/>
    <w:rsid w:val="001B4C90"/>
    <w:rsid w:val="001B544F"/>
    <w:rsid w:val="001B56A4"/>
    <w:rsid w:val="001B59CC"/>
    <w:rsid w:val="001B5A5F"/>
    <w:rsid w:val="001B5AAC"/>
    <w:rsid w:val="001B636A"/>
    <w:rsid w:val="001B6634"/>
    <w:rsid w:val="001B6F66"/>
    <w:rsid w:val="001C14EB"/>
    <w:rsid w:val="001C17B3"/>
    <w:rsid w:val="001C1D8C"/>
    <w:rsid w:val="001C1F3E"/>
    <w:rsid w:val="001C1FA4"/>
    <w:rsid w:val="001C206A"/>
    <w:rsid w:val="001C212E"/>
    <w:rsid w:val="001C2ADA"/>
    <w:rsid w:val="001C2B2C"/>
    <w:rsid w:val="001C2D88"/>
    <w:rsid w:val="001C3177"/>
    <w:rsid w:val="001C3384"/>
    <w:rsid w:val="001C33D9"/>
    <w:rsid w:val="001C3651"/>
    <w:rsid w:val="001C36C5"/>
    <w:rsid w:val="001C3859"/>
    <w:rsid w:val="001C3B5A"/>
    <w:rsid w:val="001C3C00"/>
    <w:rsid w:val="001C3D09"/>
    <w:rsid w:val="001C4251"/>
    <w:rsid w:val="001C466D"/>
    <w:rsid w:val="001C4E9E"/>
    <w:rsid w:val="001C4F86"/>
    <w:rsid w:val="001C53FB"/>
    <w:rsid w:val="001C55F8"/>
    <w:rsid w:val="001C5653"/>
    <w:rsid w:val="001C5B63"/>
    <w:rsid w:val="001C6503"/>
    <w:rsid w:val="001C673D"/>
    <w:rsid w:val="001C6D65"/>
    <w:rsid w:val="001C700F"/>
    <w:rsid w:val="001C7088"/>
    <w:rsid w:val="001C75A0"/>
    <w:rsid w:val="001C77E0"/>
    <w:rsid w:val="001C785F"/>
    <w:rsid w:val="001D0586"/>
    <w:rsid w:val="001D0AE2"/>
    <w:rsid w:val="001D0F11"/>
    <w:rsid w:val="001D131D"/>
    <w:rsid w:val="001D2C49"/>
    <w:rsid w:val="001D2E21"/>
    <w:rsid w:val="001D366F"/>
    <w:rsid w:val="001D3E1C"/>
    <w:rsid w:val="001D3F05"/>
    <w:rsid w:val="001D502E"/>
    <w:rsid w:val="001D5108"/>
    <w:rsid w:val="001D545F"/>
    <w:rsid w:val="001D68C8"/>
    <w:rsid w:val="001D6E4C"/>
    <w:rsid w:val="001D73E5"/>
    <w:rsid w:val="001D7403"/>
    <w:rsid w:val="001D79BA"/>
    <w:rsid w:val="001D79F3"/>
    <w:rsid w:val="001D7BEF"/>
    <w:rsid w:val="001D7FCB"/>
    <w:rsid w:val="001D7FE5"/>
    <w:rsid w:val="001E0B18"/>
    <w:rsid w:val="001E0C9F"/>
    <w:rsid w:val="001E0D89"/>
    <w:rsid w:val="001E1139"/>
    <w:rsid w:val="001E1222"/>
    <w:rsid w:val="001E12D8"/>
    <w:rsid w:val="001E1467"/>
    <w:rsid w:val="001E1905"/>
    <w:rsid w:val="001E2648"/>
    <w:rsid w:val="001E26D4"/>
    <w:rsid w:val="001E2A51"/>
    <w:rsid w:val="001E2B37"/>
    <w:rsid w:val="001E31A0"/>
    <w:rsid w:val="001E378D"/>
    <w:rsid w:val="001E37B4"/>
    <w:rsid w:val="001E3C29"/>
    <w:rsid w:val="001E4131"/>
    <w:rsid w:val="001E4399"/>
    <w:rsid w:val="001E487E"/>
    <w:rsid w:val="001E4DC4"/>
    <w:rsid w:val="001E5326"/>
    <w:rsid w:val="001E53E8"/>
    <w:rsid w:val="001E582E"/>
    <w:rsid w:val="001E5B30"/>
    <w:rsid w:val="001E5BD1"/>
    <w:rsid w:val="001E5C0C"/>
    <w:rsid w:val="001E61EB"/>
    <w:rsid w:val="001E627D"/>
    <w:rsid w:val="001E62A2"/>
    <w:rsid w:val="001E7600"/>
    <w:rsid w:val="001E7AFE"/>
    <w:rsid w:val="001E7D80"/>
    <w:rsid w:val="001F015E"/>
    <w:rsid w:val="001F045C"/>
    <w:rsid w:val="001F0622"/>
    <w:rsid w:val="001F130D"/>
    <w:rsid w:val="001F15C9"/>
    <w:rsid w:val="001F1E48"/>
    <w:rsid w:val="001F3465"/>
    <w:rsid w:val="001F429F"/>
    <w:rsid w:val="001F42F4"/>
    <w:rsid w:val="001F45EC"/>
    <w:rsid w:val="001F479C"/>
    <w:rsid w:val="001F4DA0"/>
    <w:rsid w:val="001F4FF6"/>
    <w:rsid w:val="001F5C1D"/>
    <w:rsid w:val="001F5C9B"/>
    <w:rsid w:val="001F5F00"/>
    <w:rsid w:val="001F609F"/>
    <w:rsid w:val="001F60F6"/>
    <w:rsid w:val="001F6B41"/>
    <w:rsid w:val="001F6CF7"/>
    <w:rsid w:val="001F6F75"/>
    <w:rsid w:val="001F7542"/>
    <w:rsid w:val="001F7D31"/>
    <w:rsid w:val="00200332"/>
    <w:rsid w:val="00200463"/>
    <w:rsid w:val="0020069F"/>
    <w:rsid w:val="0020092F"/>
    <w:rsid w:val="002009DE"/>
    <w:rsid w:val="00200AB1"/>
    <w:rsid w:val="00201107"/>
    <w:rsid w:val="0020190D"/>
    <w:rsid w:val="00201B9F"/>
    <w:rsid w:val="00202882"/>
    <w:rsid w:val="00203266"/>
    <w:rsid w:val="00203BD8"/>
    <w:rsid w:val="00204190"/>
    <w:rsid w:val="00204256"/>
    <w:rsid w:val="0020486F"/>
    <w:rsid w:val="00204D1D"/>
    <w:rsid w:val="00204DE9"/>
    <w:rsid w:val="002053A7"/>
    <w:rsid w:val="002053F2"/>
    <w:rsid w:val="0020644D"/>
    <w:rsid w:val="00207AF3"/>
    <w:rsid w:val="00207C6C"/>
    <w:rsid w:val="00207C9A"/>
    <w:rsid w:val="00211025"/>
    <w:rsid w:val="00211026"/>
    <w:rsid w:val="002110E2"/>
    <w:rsid w:val="00211131"/>
    <w:rsid w:val="00211636"/>
    <w:rsid w:val="00211816"/>
    <w:rsid w:val="00211BF0"/>
    <w:rsid w:val="002120D5"/>
    <w:rsid w:val="00213030"/>
    <w:rsid w:val="002131E0"/>
    <w:rsid w:val="0021444B"/>
    <w:rsid w:val="00214A2D"/>
    <w:rsid w:val="00215F06"/>
    <w:rsid w:val="00216319"/>
    <w:rsid w:val="00216741"/>
    <w:rsid w:val="002169BC"/>
    <w:rsid w:val="0021724A"/>
    <w:rsid w:val="002176F0"/>
    <w:rsid w:val="002212C1"/>
    <w:rsid w:val="00221C94"/>
    <w:rsid w:val="00221CE0"/>
    <w:rsid w:val="0022261C"/>
    <w:rsid w:val="00222CBC"/>
    <w:rsid w:val="00222D24"/>
    <w:rsid w:val="0022338C"/>
    <w:rsid w:val="002233DB"/>
    <w:rsid w:val="00223C6B"/>
    <w:rsid w:val="00223E94"/>
    <w:rsid w:val="00223FEF"/>
    <w:rsid w:val="002240E4"/>
    <w:rsid w:val="002246E9"/>
    <w:rsid w:val="002247E1"/>
    <w:rsid w:val="00224DC7"/>
    <w:rsid w:val="00225B28"/>
    <w:rsid w:val="00225DD2"/>
    <w:rsid w:val="00225E93"/>
    <w:rsid w:val="00226945"/>
    <w:rsid w:val="00226BDD"/>
    <w:rsid w:val="0022740C"/>
    <w:rsid w:val="0022742E"/>
    <w:rsid w:val="002275A0"/>
    <w:rsid w:val="00227790"/>
    <w:rsid w:val="00227AA6"/>
    <w:rsid w:val="00227D32"/>
    <w:rsid w:val="002303A7"/>
    <w:rsid w:val="00230456"/>
    <w:rsid w:val="00230584"/>
    <w:rsid w:val="00230B12"/>
    <w:rsid w:val="00230BF1"/>
    <w:rsid w:val="00230C58"/>
    <w:rsid w:val="00231255"/>
    <w:rsid w:val="0023180A"/>
    <w:rsid w:val="00231DBB"/>
    <w:rsid w:val="00231EC5"/>
    <w:rsid w:val="002323FB"/>
    <w:rsid w:val="002328AA"/>
    <w:rsid w:val="002329B7"/>
    <w:rsid w:val="00233249"/>
    <w:rsid w:val="00233255"/>
    <w:rsid w:val="002332DD"/>
    <w:rsid w:val="002338BC"/>
    <w:rsid w:val="00233EE3"/>
    <w:rsid w:val="00233FB6"/>
    <w:rsid w:val="00234430"/>
    <w:rsid w:val="00234481"/>
    <w:rsid w:val="002344D5"/>
    <w:rsid w:val="002347B6"/>
    <w:rsid w:val="00234DEF"/>
    <w:rsid w:val="0023515E"/>
    <w:rsid w:val="00235AE7"/>
    <w:rsid w:val="00235F4E"/>
    <w:rsid w:val="0023736F"/>
    <w:rsid w:val="0024031A"/>
    <w:rsid w:val="00240C2E"/>
    <w:rsid w:val="00240F28"/>
    <w:rsid w:val="00240F37"/>
    <w:rsid w:val="0024170B"/>
    <w:rsid w:val="00241752"/>
    <w:rsid w:val="00241AFE"/>
    <w:rsid w:val="00241D92"/>
    <w:rsid w:val="00241EFF"/>
    <w:rsid w:val="00242018"/>
    <w:rsid w:val="00242782"/>
    <w:rsid w:val="00242D70"/>
    <w:rsid w:val="00242E07"/>
    <w:rsid w:val="00243520"/>
    <w:rsid w:val="0024365B"/>
    <w:rsid w:val="002436D4"/>
    <w:rsid w:val="002448F7"/>
    <w:rsid w:val="002449C7"/>
    <w:rsid w:val="00245886"/>
    <w:rsid w:val="00245967"/>
    <w:rsid w:val="00245B8D"/>
    <w:rsid w:val="00245C35"/>
    <w:rsid w:val="00245CEF"/>
    <w:rsid w:val="0024643C"/>
    <w:rsid w:val="00246CD4"/>
    <w:rsid w:val="00247E83"/>
    <w:rsid w:val="0025014A"/>
    <w:rsid w:val="00250398"/>
    <w:rsid w:val="0025097B"/>
    <w:rsid w:val="00250A30"/>
    <w:rsid w:val="002510A5"/>
    <w:rsid w:val="00251198"/>
    <w:rsid w:val="00251440"/>
    <w:rsid w:val="002516E6"/>
    <w:rsid w:val="002521DE"/>
    <w:rsid w:val="00252278"/>
    <w:rsid w:val="00252331"/>
    <w:rsid w:val="00252ABD"/>
    <w:rsid w:val="00252E84"/>
    <w:rsid w:val="00252F9F"/>
    <w:rsid w:val="002534AF"/>
    <w:rsid w:val="00253793"/>
    <w:rsid w:val="00253873"/>
    <w:rsid w:val="00254355"/>
    <w:rsid w:val="00254B08"/>
    <w:rsid w:val="00254E2A"/>
    <w:rsid w:val="0025508B"/>
    <w:rsid w:val="00255551"/>
    <w:rsid w:val="002559E8"/>
    <w:rsid w:val="00255A0F"/>
    <w:rsid w:val="00256110"/>
    <w:rsid w:val="0025654A"/>
    <w:rsid w:val="002568BE"/>
    <w:rsid w:val="00256BAE"/>
    <w:rsid w:val="002573BC"/>
    <w:rsid w:val="00257448"/>
    <w:rsid w:val="002575F7"/>
    <w:rsid w:val="0026041D"/>
    <w:rsid w:val="0026085B"/>
    <w:rsid w:val="00260DE7"/>
    <w:rsid w:val="00260E3E"/>
    <w:rsid w:val="00260F98"/>
    <w:rsid w:val="00262C63"/>
    <w:rsid w:val="0026316E"/>
    <w:rsid w:val="00263484"/>
    <w:rsid w:val="0026456E"/>
    <w:rsid w:val="002647E8"/>
    <w:rsid w:val="002650A4"/>
    <w:rsid w:val="002654DE"/>
    <w:rsid w:val="00265571"/>
    <w:rsid w:val="0026568C"/>
    <w:rsid w:val="00265B89"/>
    <w:rsid w:val="00266CFF"/>
    <w:rsid w:val="00266E3C"/>
    <w:rsid w:val="00266F17"/>
    <w:rsid w:val="0026733A"/>
    <w:rsid w:val="00267382"/>
    <w:rsid w:val="00267958"/>
    <w:rsid w:val="00267BAC"/>
    <w:rsid w:val="00267BBF"/>
    <w:rsid w:val="00267DE6"/>
    <w:rsid w:val="002705A5"/>
    <w:rsid w:val="002706D1"/>
    <w:rsid w:val="00270903"/>
    <w:rsid w:val="00270DC0"/>
    <w:rsid w:val="00270EDF"/>
    <w:rsid w:val="00270FF6"/>
    <w:rsid w:val="00271860"/>
    <w:rsid w:val="0027215C"/>
    <w:rsid w:val="002733D6"/>
    <w:rsid w:val="002738FC"/>
    <w:rsid w:val="00273B63"/>
    <w:rsid w:val="0027400D"/>
    <w:rsid w:val="002740E4"/>
    <w:rsid w:val="00274161"/>
    <w:rsid w:val="00274A18"/>
    <w:rsid w:val="0027554E"/>
    <w:rsid w:val="00275BB3"/>
    <w:rsid w:val="00275E9D"/>
    <w:rsid w:val="00276B5F"/>
    <w:rsid w:val="00277A90"/>
    <w:rsid w:val="002801B1"/>
    <w:rsid w:val="0028090C"/>
    <w:rsid w:val="002815FA"/>
    <w:rsid w:val="0028167F"/>
    <w:rsid w:val="00281690"/>
    <w:rsid w:val="00282824"/>
    <w:rsid w:val="00282970"/>
    <w:rsid w:val="0028298E"/>
    <w:rsid w:val="002839E0"/>
    <w:rsid w:val="00283FF4"/>
    <w:rsid w:val="00284692"/>
    <w:rsid w:val="00284EC5"/>
    <w:rsid w:val="00284F76"/>
    <w:rsid w:val="00285558"/>
    <w:rsid w:val="00286928"/>
    <w:rsid w:val="002870CC"/>
    <w:rsid w:val="002874B7"/>
    <w:rsid w:val="0028750A"/>
    <w:rsid w:val="00287C36"/>
    <w:rsid w:val="002907D6"/>
    <w:rsid w:val="00291184"/>
    <w:rsid w:val="0029122E"/>
    <w:rsid w:val="0029155C"/>
    <w:rsid w:val="00291617"/>
    <w:rsid w:val="002919AE"/>
    <w:rsid w:val="00292239"/>
    <w:rsid w:val="002925F8"/>
    <w:rsid w:val="00292B22"/>
    <w:rsid w:val="002931F6"/>
    <w:rsid w:val="00293844"/>
    <w:rsid w:val="002939D9"/>
    <w:rsid w:val="00293C33"/>
    <w:rsid w:val="00294C66"/>
    <w:rsid w:val="00294EA2"/>
    <w:rsid w:val="00295403"/>
    <w:rsid w:val="002959C5"/>
    <w:rsid w:val="002959F3"/>
    <w:rsid w:val="00295A24"/>
    <w:rsid w:val="00295A92"/>
    <w:rsid w:val="00296029"/>
    <w:rsid w:val="002960FE"/>
    <w:rsid w:val="0029636B"/>
    <w:rsid w:val="00296814"/>
    <w:rsid w:val="002968FF"/>
    <w:rsid w:val="00297351"/>
    <w:rsid w:val="00297881"/>
    <w:rsid w:val="00297B80"/>
    <w:rsid w:val="002A006F"/>
    <w:rsid w:val="002A0336"/>
    <w:rsid w:val="002A1388"/>
    <w:rsid w:val="002A1587"/>
    <w:rsid w:val="002A1675"/>
    <w:rsid w:val="002A1D54"/>
    <w:rsid w:val="002A1FB8"/>
    <w:rsid w:val="002A2038"/>
    <w:rsid w:val="002A2D66"/>
    <w:rsid w:val="002A2E9F"/>
    <w:rsid w:val="002A2F0D"/>
    <w:rsid w:val="002A2F53"/>
    <w:rsid w:val="002A2FB5"/>
    <w:rsid w:val="002A2FD6"/>
    <w:rsid w:val="002A317F"/>
    <w:rsid w:val="002A3668"/>
    <w:rsid w:val="002A369B"/>
    <w:rsid w:val="002A3946"/>
    <w:rsid w:val="002A46EE"/>
    <w:rsid w:val="002A4E18"/>
    <w:rsid w:val="002A5A34"/>
    <w:rsid w:val="002A5ADF"/>
    <w:rsid w:val="002A60EC"/>
    <w:rsid w:val="002A649D"/>
    <w:rsid w:val="002A652A"/>
    <w:rsid w:val="002A6B8F"/>
    <w:rsid w:val="002A7309"/>
    <w:rsid w:val="002A7493"/>
    <w:rsid w:val="002A7B62"/>
    <w:rsid w:val="002B03E1"/>
    <w:rsid w:val="002B0A68"/>
    <w:rsid w:val="002B0F0B"/>
    <w:rsid w:val="002B130D"/>
    <w:rsid w:val="002B15BB"/>
    <w:rsid w:val="002B16AC"/>
    <w:rsid w:val="002B22B7"/>
    <w:rsid w:val="002B247F"/>
    <w:rsid w:val="002B31A9"/>
    <w:rsid w:val="002B4046"/>
    <w:rsid w:val="002B4A7D"/>
    <w:rsid w:val="002B4AF6"/>
    <w:rsid w:val="002B4C67"/>
    <w:rsid w:val="002B4D02"/>
    <w:rsid w:val="002B50FC"/>
    <w:rsid w:val="002B6ECE"/>
    <w:rsid w:val="002B7A56"/>
    <w:rsid w:val="002C0144"/>
    <w:rsid w:val="002C03F7"/>
    <w:rsid w:val="002C0E89"/>
    <w:rsid w:val="002C1AC2"/>
    <w:rsid w:val="002C1AEF"/>
    <w:rsid w:val="002C36A5"/>
    <w:rsid w:val="002C3750"/>
    <w:rsid w:val="002C3839"/>
    <w:rsid w:val="002C3AAE"/>
    <w:rsid w:val="002C5B09"/>
    <w:rsid w:val="002C5CA7"/>
    <w:rsid w:val="002C64E3"/>
    <w:rsid w:val="002C650B"/>
    <w:rsid w:val="002C65A6"/>
    <w:rsid w:val="002C68E4"/>
    <w:rsid w:val="002C6FD6"/>
    <w:rsid w:val="002C751B"/>
    <w:rsid w:val="002D041F"/>
    <w:rsid w:val="002D0A45"/>
    <w:rsid w:val="002D0CE7"/>
    <w:rsid w:val="002D0D04"/>
    <w:rsid w:val="002D0E60"/>
    <w:rsid w:val="002D0F6F"/>
    <w:rsid w:val="002D11EC"/>
    <w:rsid w:val="002D1246"/>
    <w:rsid w:val="002D1325"/>
    <w:rsid w:val="002D1619"/>
    <w:rsid w:val="002D16F4"/>
    <w:rsid w:val="002D1986"/>
    <w:rsid w:val="002D1FED"/>
    <w:rsid w:val="002D288C"/>
    <w:rsid w:val="002D32F6"/>
    <w:rsid w:val="002D33C5"/>
    <w:rsid w:val="002D475D"/>
    <w:rsid w:val="002D4885"/>
    <w:rsid w:val="002D4FA9"/>
    <w:rsid w:val="002D5562"/>
    <w:rsid w:val="002D58D6"/>
    <w:rsid w:val="002D5A97"/>
    <w:rsid w:val="002D6107"/>
    <w:rsid w:val="002D614B"/>
    <w:rsid w:val="002D61CA"/>
    <w:rsid w:val="002D651B"/>
    <w:rsid w:val="002D670A"/>
    <w:rsid w:val="002D67C1"/>
    <w:rsid w:val="002D6ADA"/>
    <w:rsid w:val="002D70D8"/>
    <w:rsid w:val="002D7AEC"/>
    <w:rsid w:val="002D7F29"/>
    <w:rsid w:val="002D7F39"/>
    <w:rsid w:val="002E003E"/>
    <w:rsid w:val="002E01BE"/>
    <w:rsid w:val="002E0372"/>
    <w:rsid w:val="002E04CE"/>
    <w:rsid w:val="002E08E5"/>
    <w:rsid w:val="002E13BE"/>
    <w:rsid w:val="002E14B7"/>
    <w:rsid w:val="002E1B75"/>
    <w:rsid w:val="002E1D5C"/>
    <w:rsid w:val="002E20B3"/>
    <w:rsid w:val="002E2D0B"/>
    <w:rsid w:val="002E2F2E"/>
    <w:rsid w:val="002E2FD5"/>
    <w:rsid w:val="002E3286"/>
    <w:rsid w:val="002E3494"/>
    <w:rsid w:val="002E365A"/>
    <w:rsid w:val="002E3918"/>
    <w:rsid w:val="002E3AEE"/>
    <w:rsid w:val="002E3C3D"/>
    <w:rsid w:val="002E44D7"/>
    <w:rsid w:val="002E4E79"/>
    <w:rsid w:val="002E5AF2"/>
    <w:rsid w:val="002E6703"/>
    <w:rsid w:val="002E6EAD"/>
    <w:rsid w:val="002E7218"/>
    <w:rsid w:val="002E72C1"/>
    <w:rsid w:val="002E739D"/>
    <w:rsid w:val="002E7B98"/>
    <w:rsid w:val="002E7EFC"/>
    <w:rsid w:val="002F001C"/>
    <w:rsid w:val="002F0243"/>
    <w:rsid w:val="002F0709"/>
    <w:rsid w:val="002F0FFF"/>
    <w:rsid w:val="002F10EE"/>
    <w:rsid w:val="002F13B5"/>
    <w:rsid w:val="002F1B6E"/>
    <w:rsid w:val="002F1F11"/>
    <w:rsid w:val="002F2690"/>
    <w:rsid w:val="002F27B4"/>
    <w:rsid w:val="002F2A43"/>
    <w:rsid w:val="002F2AA2"/>
    <w:rsid w:val="002F2C81"/>
    <w:rsid w:val="002F32E1"/>
    <w:rsid w:val="002F3A0C"/>
    <w:rsid w:val="002F41CB"/>
    <w:rsid w:val="002F423A"/>
    <w:rsid w:val="002F4857"/>
    <w:rsid w:val="002F48C5"/>
    <w:rsid w:val="002F4C05"/>
    <w:rsid w:val="002F4D90"/>
    <w:rsid w:val="002F5861"/>
    <w:rsid w:val="002F59DF"/>
    <w:rsid w:val="002F5ED8"/>
    <w:rsid w:val="002F61DE"/>
    <w:rsid w:val="002F685B"/>
    <w:rsid w:val="002F6D24"/>
    <w:rsid w:val="002F7777"/>
    <w:rsid w:val="002F7CD7"/>
    <w:rsid w:val="003000BA"/>
    <w:rsid w:val="003002C7"/>
    <w:rsid w:val="00300813"/>
    <w:rsid w:val="00300B67"/>
    <w:rsid w:val="00300BE8"/>
    <w:rsid w:val="00300D48"/>
    <w:rsid w:val="00300E6C"/>
    <w:rsid w:val="00301E87"/>
    <w:rsid w:val="00303D77"/>
    <w:rsid w:val="00304543"/>
    <w:rsid w:val="003051A0"/>
    <w:rsid w:val="00305528"/>
    <w:rsid w:val="003055AB"/>
    <w:rsid w:val="00305A69"/>
    <w:rsid w:val="00306B74"/>
    <w:rsid w:val="00306EC1"/>
    <w:rsid w:val="0030748E"/>
    <w:rsid w:val="00307D29"/>
    <w:rsid w:val="003106AF"/>
    <w:rsid w:val="00310B6E"/>
    <w:rsid w:val="00310FDB"/>
    <w:rsid w:val="0031101E"/>
    <w:rsid w:val="00311117"/>
    <w:rsid w:val="00311180"/>
    <w:rsid w:val="0031118C"/>
    <w:rsid w:val="00311448"/>
    <w:rsid w:val="003117B2"/>
    <w:rsid w:val="003118FF"/>
    <w:rsid w:val="00311F77"/>
    <w:rsid w:val="003128DB"/>
    <w:rsid w:val="00312956"/>
    <w:rsid w:val="0031328F"/>
    <w:rsid w:val="003150B9"/>
    <w:rsid w:val="0031522F"/>
    <w:rsid w:val="00315555"/>
    <w:rsid w:val="003159CB"/>
    <w:rsid w:val="00315F29"/>
    <w:rsid w:val="00316055"/>
    <w:rsid w:val="00317261"/>
    <w:rsid w:val="00317FF3"/>
    <w:rsid w:val="00320A67"/>
    <w:rsid w:val="0032107A"/>
    <w:rsid w:val="003219AA"/>
    <w:rsid w:val="0032224D"/>
    <w:rsid w:val="003224C1"/>
    <w:rsid w:val="00323588"/>
    <w:rsid w:val="00323CB8"/>
    <w:rsid w:val="003243DE"/>
    <w:rsid w:val="003247F2"/>
    <w:rsid w:val="00324B36"/>
    <w:rsid w:val="00325784"/>
    <w:rsid w:val="00325847"/>
    <w:rsid w:val="00326548"/>
    <w:rsid w:val="00326D78"/>
    <w:rsid w:val="00326EB5"/>
    <w:rsid w:val="003273ED"/>
    <w:rsid w:val="00327752"/>
    <w:rsid w:val="0032798D"/>
    <w:rsid w:val="00327F76"/>
    <w:rsid w:val="003309CA"/>
    <w:rsid w:val="00330F4C"/>
    <w:rsid w:val="00330FD2"/>
    <w:rsid w:val="0033189E"/>
    <w:rsid w:val="00331949"/>
    <w:rsid w:val="00332279"/>
    <w:rsid w:val="0033333F"/>
    <w:rsid w:val="003334E2"/>
    <w:rsid w:val="0033406E"/>
    <w:rsid w:val="003340C9"/>
    <w:rsid w:val="003344E7"/>
    <w:rsid w:val="003349AE"/>
    <w:rsid w:val="00334C4C"/>
    <w:rsid w:val="00334EBB"/>
    <w:rsid w:val="0033526D"/>
    <w:rsid w:val="00335516"/>
    <w:rsid w:val="00335C9D"/>
    <w:rsid w:val="00335E46"/>
    <w:rsid w:val="00336149"/>
    <w:rsid w:val="0033662D"/>
    <w:rsid w:val="00336CA1"/>
    <w:rsid w:val="003372F0"/>
    <w:rsid w:val="003379E8"/>
    <w:rsid w:val="0034009C"/>
    <w:rsid w:val="003404D0"/>
    <w:rsid w:val="00340E74"/>
    <w:rsid w:val="00340F2F"/>
    <w:rsid w:val="00341419"/>
    <w:rsid w:val="00341626"/>
    <w:rsid w:val="00341988"/>
    <w:rsid w:val="00341D42"/>
    <w:rsid w:val="00342157"/>
    <w:rsid w:val="00342271"/>
    <w:rsid w:val="00342520"/>
    <w:rsid w:val="003425A7"/>
    <w:rsid w:val="003426D3"/>
    <w:rsid w:val="003429D4"/>
    <w:rsid w:val="0034353D"/>
    <w:rsid w:val="00343588"/>
    <w:rsid w:val="0034371F"/>
    <w:rsid w:val="00343DEA"/>
    <w:rsid w:val="00343E16"/>
    <w:rsid w:val="00343FE9"/>
    <w:rsid w:val="003440C9"/>
    <w:rsid w:val="003443D1"/>
    <w:rsid w:val="00344852"/>
    <w:rsid w:val="00345040"/>
    <w:rsid w:val="003450AB"/>
    <w:rsid w:val="003451B9"/>
    <w:rsid w:val="00345DD6"/>
    <w:rsid w:val="003464F1"/>
    <w:rsid w:val="0034662C"/>
    <w:rsid w:val="00346B46"/>
    <w:rsid w:val="00346CB6"/>
    <w:rsid w:val="00346FD8"/>
    <w:rsid w:val="00347284"/>
    <w:rsid w:val="00347B9E"/>
    <w:rsid w:val="00347E42"/>
    <w:rsid w:val="003500E9"/>
    <w:rsid w:val="00350FD4"/>
    <w:rsid w:val="00351646"/>
    <w:rsid w:val="00351AC1"/>
    <w:rsid w:val="003520FB"/>
    <w:rsid w:val="00352A9B"/>
    <w:rsid w:val="00352C49"/>
    <w:rsid w:val="00352C60"/>
    <w:rsid w:val="003539BC"/>
    <w:rsid w:val="003547B3"/>
    <w:rsid w:val="00354DCD"/>
    <w:rsid w:val="00355AEA"/>
    <w:rsid w:val="00356A7A"/>
    <w:rsid w:val="00356F51"/>
    <w:rsid w:val="00357946"/>
    <w:rsid w:val="003601C5"/>
    <w:rsid w:val="0036049A"/>
    <w:rsid w:val="0036094B"/>
    <w:rsid w:val="00360D58"/>
    <w:rsid w:val="00360F1D"/>
    <w:rsid w:val="00361536"/>
    <w:rsid w:val="003619C6"/>
    <w:rsid w:val="00361BA5"/>
    <w:rsid w:val="00361D8A"/>
    <w:rsid w:val="0036247B"/>
    <w:rsid w:val="0036248D"/>
    <w:rsid w:val="00362897"/>
    <w:rsid w:val="00362D55"/>
    <w:rsid w:val="00362FBA"/>
    <w:rsid w:val="003635C3"/>
    <w:rsid w:val="00363AD5"/>
    <w:rsid w:val="00365077"/>
    <w:rsid w:val="003653A3"/>
    <w:rsid w:val="003658FA"/>
    <w:rsid w:val="00365B3C"/>
    <w:rsid w:val="0036630B"/>
    <w:rsid w:val="00366318"/>
    <w:rsid w:val="00366516"/>
    <w:rsid w:val="00366762"/>
    <w:rsid w:val="0036685A"/>
    <w:rsid w:val="00366DF2"/>
    <w:rsid w:val="003675E2"/>
    <w:rsid w:val="00367691"/>
    <w:rsid w:val="00367901"/>
    <w:rsid w:val="00367E4C"/>
    <w:rsid w:val="00367F13"/>
    <w:rsid w:val="0037015C"/>
    <w:rsid w:val="00370240"/>
    <w:rsid w:val="0037045D"/>
    <w:rsid w:val="003708AA"/>
    <w:rsid w:val="003713A5"/>
    <w:rsid w:val="00371EE2"/>
    <w:rsid w:val="0037407D"/>
    <w:rsid w:val="003746CA"/>
    <w:rsid w:val="003748D1"/>
    <w:rsid w:val="00374FAA"/>
    <w:rsid w:val="00375868"/>
    <w:rsid w:val="00375A4B"/>
    <w:rsid w:val="00375D37"/>
    <w:rsid w:val="003764AC"/>
    <w:rsid w:val="00376B20"/>
    <w:rsid w:val="00376E2C"/>
    <w:rsid w:val="00376E47"/>
    <w:rsid w:val="00377275"/>
    <w:rsid w:val="00377475"/>
    <w:rsid w:val="00377975"/>
    <w:rsid w:val="00377B80"/>
    <w:rsid w:val="00377F39"/>
    <w:rsid w:val="00380694"/>
    <w:rsid w:val="003808BB"/>
    <w:rsid w:val="0038125F"/>
    <w:rsid w:val="003818CF"/>
    <w:rsid w:val="00382067"/>
    <w:rsid w:val="003826DB"/>
    <w:rsid w:val="00382B6F"/>
    <w:rsid w:val="00382C24"/>
    <w:rsid w:val="003832A4"/>
    <w:rsid w:val="00383651"/>
    <w:rsid w:val="003838B6"/>
    <w:rsid w:val="00383A8D"/>
    <w:rsid w:val="00384275"/>
    <w:rsid w:val="00384B8E"/>
    <w:rsid w:val="00384B94"/>
    <w:rsid w:val="00384E8C"/>
    <w:rsid w:val="00385614"/>
    <w:rsid w:val="0038594B"/>
    <w:rsid w:val="00385C13"/>
    <w:rsid w:val="00386306"/>
    <w:rsid w:val="00387AC1"/>
    <w:rsid w:val="003907D8"/>
    <w:rsid w:val="003920C1"/>
    <w:rsid w:val="003924AC"/>
    <w:rsid w:val="00392E7D"/>
    <w:rsid w:val="00392FE8"/>
    <w:rsid w:val="003932EC"/>
    <w:rsid w:val="00393429"/>
    <w:rsid w:val="003935DB"/>
    <w:rsid w:val="00393856"/>
    <w:rsid w:val="00393986"/>
    <w:rsid w:val="003940FF"/>
    <w:rsid w:val="003945F9"/>
    <w:rsid w:val="0039484E"/>
    <w:rsid w:val="00394DD7"/>
    <w:rsid w:val="00394E7E"/>
    <w:rsid w:val="00394E9D"/>
    <w:rsid w:val="0039504E"/>
    <w:rsid w:val="00396105"/>
    <w:rsid w:val="00396150"/>
    <w:rsid w:val="003967F5"/>
    <w:rsid w:val="00396ACB"/>
    <w:rsid w:val="0039706E"/>
    <w:rsid w:val="00397316"/>
    <w:rsid w:val="003A05AA"/>
    <w:rsid w:val="003A096F"/>
    <w:rsid w:val="003A09AA"/>
    <w:rsid w:val="003A0A32"/>
    <w:rsid w:val="003A110B"/>
    <w:rsid w:val="003A114C"/>
    <w:rsid w:val="003A1176"/>
    <w:rsid w:val="003A178A"/>
    <w:rsid w:val="003A2091"/>
    <w:rsid w:val="003A2389"/>
    <w:rsid w:val="003A2640"/>
    <w:rsid w:val="003A28C3"/>
    <w:rsid w:val="003A2B44"/>
    <w:rsid w:val="003A2EE1"/>
    <w:rsid w:val="003A36DD"/>
    <w:rsid w:val="003A3832"/>
    <w:rsid w:val="003A3CF8"/>
    <w:rsid w:val="003A4811"/>
    <w:rsid w:val="003A486A"/>
    <w:rsid w:val="003A54D7"/>
    <w:rsid w:val="003A59A9"/>
    <w:rsid w:val="003A5AE2"/>
    <w:rsid w:val="003A5C6A"/>
    <w:rsid w:val="003A5F56"/>
    <w:rsid w:val="003A5FC3"/>
    <w:rsid w:val="003A6C7A"/>
    <w:rsid w:val="003A6DF0"/>
    <w:rsid w:val="003A7206"/>
    <w:rsid w:val="003A7EBA"/>
    <w:rsid w:val="003B075F"/>
    <w:rsid w:val="003B0D35"/>
    <w:rsid w:val="003B0D8F"/>
    <w:rsid w:val="003B0DE9"/>
    <w:rsid w:val="003B13B0"/>
    <w:rsid w:val="003B16B9"/>
    <w:rsid w:val="003B1CFA"/>
    <w:rsid w:val="003B1E8C"/>
    <w:rsid w:val="003B2949"/>
    <w:rsid w:val="003B2FAD"/>
    <w:rsid w:val="003B2FF6"/>
    <w:rsid w:val="003B3924"/>
    <w:rsid w:val="003B3D40"/>
    <w:rsid w:val="003B3EAA"/>
    <w:rsid w:val="003B401D"/>
    <w:rsid w:val="003B476A"/>
    <w:rsid w:val="003B49AF"/>
    <w:rsid w:val="003B4BA2"/>
    <w:rsid w:val="003B576F"/>
    <w:rsid w:val="003B59A7"/>
    <w:rsid w:val="003B62CC"/>
    <w:rsid w:val="003B661A"/>
    <w:rsid w:val="003B6640"/>
    <w:rsid w:val="003B6CBE"/>
    <w:rsid w:val="003B718C"/>
    <w:rsid w:val="003B743D"/>
    <w:rsid w:val="003B79A6"/>
    <w:rsid w:val="003B7A62"/>
    <w:rsid w:val="003B7AC1"/>
    <w:rsid w:val="003B7ED8"/>
    <w:rsid w:val="003C0247"/>
    <w:rsid w:val="003C0304"/>
    <w:rsid w:val="003C0509"/>
    <w:rsid w:val="003C0C37"/>
    <w:rsid w:val="003C0CC5"/>
    <w:rsid w:val="003C0DE8"/>
    <w:rsid w:val="003C0FB6"/>
    <w:rsid w:val="003C1370"/>
    <w:rsid w:val="003C1799"/>
    <w:rsid w:val="003C1A1A"/>
    <w:rsid w:val="003C1AF7"/>
    <w:rsid w:val="003C1EA3"/>
    <w:rsid w:val="003C25CD"/>
    <w:rsid w:val="003C399A"/>
    <w:rsid w:val="003C3EB0"/>
    <w:rsid w:val="003C3F6D"/>
    <w:rsid w:val="003C4454"/>
    <w:rsid w:val="003C4C21"/>
    <w:rsid w:val="003C53D0"/>
    <w:rsid w:val="003C566D"/>
    <w:rsid w:val="003C6000"/>
    <w:rsid w:val="003C6391"/>
    <w:rsid w:val="003C6AB9"/>
    <w:rsid w:val="003C6C8C"/>
    <w:rsid w:val="003C7934"/>
    <w:rsid w:val="003D063F"/>
    <w:rsid w:val="003D0CF9"/>
    <w:rsid w:val="003D0D7F"/>
    <w:rsid w:val="003D0D80"/>
    <w:rsid w:val="003D0DBE"/>
    <w:rsid w:val="003D0EC1"/>
    <w:rsid w:val="003D15AE"/>
    <w:rsid w:val="003D2770"/>
    <w:rsid w:val="003D31A8"/>
    <w:rsid w:val="003D37A1"/>
    <w:rsid w:val="003D3EA4"/>
    <w:rsid w:val="003D3F0D"/>
    <w:rsid w:val="003D3F5B"/>
    <w:rsid w:val="003D45C2"/>
    <w:rsid w:val="003D4867"/>
    <w:rsid w:val="003D4CC5"/>
    <w:rsid w:val="003D545A"/>
    <w:rsid w:val="003D55D2"/>
    <w:rsid w:val="003D5799"/>
    <w:rsid w:val="003D5D88"/>
    <w:rsid w:val="003D6290"/>
    <w:rsid w:val="003D63F3"/>
    <w:rsid w:val="003D652C"/>
    <w:rsid w:val="003D6C05"/>
    <w:rsid w:val="003D6D01"/>
    <w:rsid w:val="003D6ED4"/>
    <w:rsid w:val="003D7198"/>
    <w:rsid w:val="003D7884"/>
    <w:rsid w:val="003E02CB"/>
    <w:rsid w:val="003E0462"/>
    <w:rsid w:val="003E0A28"/>
    <w:rsid w:val="003E16B7"/>
    <w:rsid w:val="003E18DA"/>
    <w:rsid w:val="003E1E90"/>
    <w:rsid w:val="003E23B5"/>
    <w:rsid w:val="003E2DC1"/>
    <w:rsid w:val="003E2F80"/>
    <w:rsid w:val="003E3289"/>
    <w:rsid w:val="003E3473"/>
    <w:rsid w:val="003E3C38"/>
    <w:rsid w:val="003E3D67"/>
    <w:rsid w:val="003E418A"/>
    <w:rsid w:val="003E46F2"/>
    <w:rsid w:val="003E4ABE"/>
    <w:rsid w:val="003E4EA1"/>
    <w:rsid w:val="003E54ED"/>
    <w:rsid w:val="003E559E"/>
    <w:rsid w:val="003E56FF"/>
    <w:rsid w:val="003E598E"/>
    <w:rsid w:val="003E61F6"/>
    <w:rsid w:val="003E64FB"/>
    <w:rsid w:val="003E66D5"/>
    <w:rsid w:val="003E6956"/>
    <w:rsid w:val="003E6A44"/>
    <w:rsid w:val="003E7619"/>
    <w:rsid w:val="003E7C20"/>
    <w:rsid w:val="003F0098"/>
    <w:rsid w:val="003F0638"/>
    <w:rsid w:val="003F0D98"/>
    <w:rsid w:val="003F0F69"/>
    <w:rsid w:val="003F1083"/>
    <w:rsid w:val="003F1133"/>
    <w:rsid w:val="003F1136"/>
    <w:rsid w:val="003F2510"/>
    <w:rsid w:val="003F30E7"/>
    <w:rsid w:val="003F3626"/>
    <w:rsid w:val="003F3D64"/>
    <w:rsid w:val="003F3F97"/>
    <w:rsid w:val="003F487B"/>
    <w:rsid w:val="003F5356"/>
    <w:rsid w:val="003F58CF"/>
    <w:rsid w:val="003F58EC"/>
    <w:rsid w:val="003F61B7"/>
    <w:rsid w:val="003F6301"/>
    <w:rsid w:val="003F68C1"/>
    <w:rsid w:val="003F6945"/>
    <w:rsid w:val="003F7D05"/>
    <w:rsid w:val="00400938"/>
    <w:rsid w:val="00400D11"/>
    <w:rsid w:val="00401AA4"/>
    <w:rsid w:val="00401BAC"/>
    <w:rsid w:val="004020D7"/>
    <w:rsid w:val="00402CBA"/>
    <w:rsid w:val="00402D76"/>
    <w:rsid w:val="00402F0F"/>
    <w:rsid w:val="00403044"/>
    <w:rsid w:val="00403E00"/>
    <w:rsid w:val="00403E93"/>
    <w:rsid w:val="00403F5B"/>
    <w:rsid w:val="0040405D"/>
    <w:rsid w:val="00404842"/>
    <w:rsid w:val="00404D48"/>
    <w:rsid w:val="004059CC"/>
    <w:rsid w:val="00405DBE"/>
    <w:rsid w:val="00405E27"/>
    <w:rsid w:val="004060FC"/>
    <w:rsid w:val="0040670B"/>
    <w:rsid w:val="00406A36"/>
    <w:rsid w:val="0040738F"/>
    <w:rsid w:val="004100CD"/>
    <w:rsid w:val="004100E6"/>
    <w:rsid w:val="0041011E"/>
    <w:rsid w:val="0041028B"/>
    <w:rsid w:val="00410C4E"/>
    <w:rsid w:val="00410C8B"/>
    <w:rsid w:val="00411563"/>
    <w:rsid w:val="00412DBC"/>
    <w:rsid w:val="00413124"/>
    <w:rsid w:val="00413919"/>
    <w:rsid w:val="004140F9"/>
    <w:rsid w:val="00414562"/>
    <w:rsid w:val="00414578"/>
    <w:rsid w:val="004145A4"/>
    <w:rsid w:val="0041464B"/>
    <w:rsid w:val="004147D3"/>
    <w:rsid w:val="00414B29"/>
    <w:rsid w:val="0041534E"/>
    <w:rsid w:val="00415446"/>
    <w:rsid w:val="00416E33"/>
    <w:rsid w:val="00416F30"/>
    <w:rsid w:val="00417456"/>
    <w:rsid w:val="004178F5"/>
    <w:rsid w:val="0041799E"/>
    <w:rsid w:val="0042019D"/>
    <w:rsid w:val="004201D5"/>
    <w:rsid w:val="0042029A"/>
    <w:rsid w:val="00421B20"/>
    <w:rsid w:val="00421E80"/>
    <w:rsid w:val="00422611"/>
    <w:rsid w:val="00422A36"/>
    <w:rsid w:val="00422D68"/>
    <w:rsid w:val="00423133"/>
    <w:rsid w:val="0042319D"/>
    <w:rsid w:val="004236B9"/>
    <w:rsid w:val="004237BB"/>
    <w:rsid w:val="0042399D"/>
    <w:rsid w:val="0042482A"/>
    <w:rsid w:val="00424852"/>
    <w:rsid w:val="00424B87"/>
    <w:rsid w:val="004259E3"/>
    <w:rsid w:val="00425CBC"/>
    <w:rsid w:val="00426294"/>
    <w:rsid w:val="00427054"/>
    <w:rsid w:val="004276B1"/>
    <w:rsid w:val="0042771F"/>
    <w:rsid w:val="00427757"/>
    <w:rsid w:val="00427A4A"/>
    <w:rsid w:val="00430461"/>
    <w:rsid w:val="004304E3"/>
    <w:rsid w:val="004305FD"/>
    <w:rsid w:val="00430EFC"/>
    <w:rsid w:val="00431094"/>
    <w:rsid w:val="00431199"/>
    <w:rsid w:val="00431708"/>
    <w:rsid w:val="004329F2"/>
    <w:rsid w:val="00432A6B"/>
    <w:rsid w:val="004335CE"/>
    <w:rsid w:val="004339DD"/>
    <w:rsid w:val="00433A8B"/>
    <w:rsid w:val="00434186"/>
    <w:rsid w:val="004343F3"/>
    <w:rsid w:val="00434BFE"/>
    <w:rsid w:val="00434DB4"/>
    <w:rsid w:val="00435EF8"/>
    <w:rsid w:val="004360BF"/>
    <w:rsid w:val="00436454"/>
    <w:rsid w:val="0043694F"/>
    <w:rsid w:val="004369F9"/>
    <w:rsid w:val="0043766D"/>
    <w:rsid w:val="00440350"/>
    <w:rsid w:val="00440A24"/>
    <w:rsid w:val="0044110C"/>
    <w:rsid w:val="00441561"/>
    <w:rsid w:val="00441F83"/>
    <w:rsid w:val="00441FA1"/>
    <w:rsid w:val="004425C6"/>
    <w:rsid w:val="00443039"/>
    <w:rsid w:val="004434C6"/>
    <w:rsid w:val="004448B1"/>
    <w:rsid w:val="00445342"/>
    <w:rsid w:val="0044563E"/>
    <w:rsid w:val="00445AEF"/>
    <w:rsid w:val="004460EF"/>
    <w:rsid w:val="00446AC2"/>
    <w:rsid w:val="00447DF0"/>
    <w:rsid w:val="00447FAD"/>
    <w:rsid w:val="0045040A"/>
    <w:rsid w:val="004514FF"/>
    <w:rsid w:val="00451A38"/>
    <w:rsid w:val="00452587"/>
    <w:rsid w:val="00452D73"/>
    <w:rsid w:val="0045369C"/>
    <w:rsid w:val="004537AA"/>
    <w:rsid w:val="0045389F"/>
    <w:rsid w:val="00453D90"/>
    <w:rsid w:val="00453E37"/>
    <w:rsid w:val="00454D9A"/>
    <w:rsid w:val="00454EC8"/>
    <w:rsid w:val="0045536F"/>
    <w:rsid w:val="0045600C"/>
    <w:rsid w:val="0045638D"/>
    <w:rsid w:val="004563BE"/>
    <w:rsid w:val="00456E7B"/>
    <w:rsid w:val="00457765"/>
    <w:rsid w:val="00457E1C"/>
    <w:rsid w:val="004601C6"/>
    <w:rsid w:val="0046022E"/>
    <w:rsid w:val="00460747"/>
    <w:rsid w:val="00460E65"/>
    <w:rsid w:val="00461747"/>
    <w:rsid w:val="00461F4D"/>
    <w:rsid w:val="004620E2"/>
    <w:rsid w:val="0046212C"/>
    <w:rsid w:val="004622ED"/>
    <w:rsid w:val="0046284C"/>
    <w:rsid w:val="00462A4A"/>
    <w:rsid w:val="00462B70"/>
    <w:rsid w:val="00462CE1"/>
    <w:rsid w:val="00463398"/>
    <w:rsid w:val="0046347A"/>
    <w:rsid w:val="004639C5"/>
    <w:rsid w:val="00463A4D"/>
    <w:rsid w:val="00463D67"/>
    <w:rsid w:val="0046408C"/>
    <w:rsid w:val="00464709"/>
    <w:rsid w:val="0046493F"/>
    <w:rsid w:val="00464ABC"/>
    <w:rsid w:val="00465976"/>
    <w:rsid w:val="004659D0"/>
    <w:rsid w:val="0046622E"/>
    <w:rsid w:val="0046661E"/>
    <w:rsid w:val="004667FB"/>
    <w:rsid w:val="00466937"/>
    <w:rsid w:val="00466C99"/>
    <w:rsid w:val="0046742E"/>
    <w:rsid w:val="00467716"/>
    <w:rsid w:val="004678CD"/>
    <w:rsid w:val="004679DC"/>
    <w:rsid w:val="00467A7F"/>
    <w:rsid w:val="00470320"/>
    <w:rsid w:val="00472522"/>
    <w:rsid w:val="0047259A"/>
    <w:rsid w:val="00472CD2"/>
    <w:rsid w:val="0047351D"/>
    <w:rsid w:val="00473C52"/>
    <w:rsid w:val="00473DDB"/>
    <w:rsid w:val="00474DA2"/>
    <w:rsid w:val="00475E84"/>
    <w:rsid w:val="004760D9"/>
    <w:rsid w:val="00476F3A"/>
    <w:rsid w:val="0047705D"/>
    <w:rsid w:val="004771A8"/>
    <w:rsid w:val="0047771E"/>
    <w:rsid w:val="00480037"/>
    <w:rsid w:val="004803AE"/>
    <w:rsid w:val="00480A8D"/>
    <w:rsid w:val="00480BD8"/>
    <w:rsid w:val="00480E4B"/>
    <w:rsid w:val="004811CB"/>
    <w:rsid w:val="004813AC"/>
    <w:rsid w:val="004813B6"/>
    <w:rsid w:val="00481D35"/>
    <w:rsid w:val="004837F5"/>
    <w:rsid w:val="00484A22"/>
    <w:rsid w:val="00484C6C"/>
    <w:rsid w:val="004854B8"/>
    <w:rsid w:val="0048633D"/>
    <w:rsid w:val="004864AE"/>
    <w:rsid w:val="004867A7"/>
    <w:rsid w:val="0048753F"/>
    <w:rsid w:val="0048772D"/>
    <w:rsid w:val="00487880"/>
    <w:rsid w:val="00491082"/>
    <w:rsid w:val="0049129C"/>
    <w:rsid w:val="004912DD"/>
    <w:rsid w:val="004913C1"/>
    <w:rsid w:val="00491BF6"/>
    <w:rsid w:val="00492899"/>
    <w:rsid w:val="004928DA"/>
    <w:rsid w:val="00492C1C"/>
    <w:rsid w:val="00493123"/>
    <w:rsid w:val="0049398D"/>
    <w:rsid w:val="00493F21"/>
    <w:rsid w:val="00494071"/>
    <w:rsid w:val="004942F4"/>
    <w:rsid w:val="004944C9"/>
    <w:rsid w:val="004945C1"/>
    <w:rsid w:val="00494883"/>
    <w:rsid w:val="00495113"/>
    <w:rsid w:val="00495555"/>
    <w:rsid w:val="0049564A"/>
    <w:rsid w:val="00495A02"/>
    <w:rsid w:val="00495CB8"/>
    <w:rsid w:val="004965BC"/>
    <w:rsid w:val="0049676D"/>
    <w:rsid w:val="0049677C"/>
    <w:rsid w:val="00496813"/>
    <w:rsid w:val="00496DA6"/>
    <w:rsid w:val="0049738C"/>
    <w:rsid w:val="004A0A68"/>
    <w:rsid w:val="004A0B38"/>
    <w:rsid w:val="004A0B64"/>
    <w:rsid w:val="004A0DA7"/>
    <w:rsid w:val="004A12C0"/>
    <w:rsid w:val="004A1C84"/>
    <w:rsid w:val="004A202F"/>
    <w:rsid w:val="004A22FD"/>
    <w:rsid w:val="004A251F"/>
    <w:rsid w:val="004A2819"/>
    <w:rsid w:val="004A373F"/>
    <w:rsid w:val="004A4103"/>
    <w:rsid w:val="004A423A"/>
    <w:rsid w:val="004A47BB"/>
    <w:rsid w:val="004A4F59"/>
    <w:rsid w:val="004A556C"/>
    <w:rsid w:val="004A560C"/>
    <w:rsid w:val="004A5628"/>
    <w:rsid w:val="004A63C3"/>
    <w:rsid w:val="004A6B22"/>
    <w:rsid w:val="004A7273"/>
    <w:rsid w:val="004A740A"/>
    <w:rsid w:val="004A7A2B"/>
    <w:rsid w:val="004A7B50"/>
    <w:rsid w:val="004B0459"/>
    <w:rsid w:val="004B084A"/>
    <w:rsid w:val="004B09EA"/>
    <w:rsid w:val="004B0F5F"/>
    <w:rsid w:val="004B1334"/>
    <w:rsid w:val="004B190E"/>
    <w:rsid w:val="004B2747"/>
    <w:rsid w:val="004B27EE"/>
    <w:rsid w:val="004B2867"/>
    <w:rsid w:val="004B3604"/>
    <w:rsid w:val="004B3901"/>
    <w:rsid w:val="004B3D5A"/>
    <w:rsid w:val="004B3F78"/>
    <w:rsid w:val="004B4166"/>
    <w:rsid w:val="004B44A5"/>
    <w:rsid w:val="004B4B8E"/>
    <w:rsid w:val="004B4FDA"/>
    <w:rsid w:val="004B6EEA"/>
    <w:rsid w:val="004B7416"/>
    <w:rsid w:val="004B7C55"/>
    <w:rsid w:val="004B7F1C"/>
    <w:rsid w:val="004C106A"/>
    <w:rsid w:val="004C10BF"/>
    <w:rsid w:val="004C185C"/>
    <w:rsid w:val="004C2514"/>
    <w:rsid w:val="004C27C3"/>
    <w:rsid w:val="004C2F63"/>
    <w:rsid w:val="004C2F7B"/>
    <w:rsid w:val="004C40EC"/>
    <w:rsid w:val="004C5056"/>
    <w:rsid w:val="004C54C0"/>
    <w:rsid w:val="004C562F"/>
    <w:rsid w:val="004C5791"/>
    <w:rsid w:val="004C58C8"/>
    <w:rsid w:val="004C58CE"/>
    <w:rsid w:val="004C5BA4"/>
    <w:rsid w:val="004C5CA6"/>
    <w:rsid w:val="004C6D5B"/>
    <w:rsid w:val="004C6DA3"/>
    <w:rsid w:val="004C7579"/>
    <w:rsid w:val="004C7BFC"/>
    <w:rsid w:val="004D053B"/>
    <w:rsid w:val="004D08E8"/>
    <w:rsid w:val="004D0BBC"/>
    <w:rsid w:val="004D0F71"/>
    <w:rsid w:val="004D137E"/>
    <w:rsid w:val="004D16CD"/>
    <w:rsid w:val="004D1958"/>
    <w:rsid w:val="004D1FBE"/>
    <w:rsid w:val="004D21A5"/>
    <w:rsid w:val="004D30F3"/>
    <w:rsid w:val="004D37F9"/>
    <w:rsid w:val="004D384A"/>
    <w:rsid w:val="004D41A9"/>
    <w:rsid w:val="004D4219"/>
    <w:rsid w:val="004D527C"/>
    <w:rsid w:val="004D6195"/>
    <w:rsid w:val="004D62C9"/>
    <w:rsid w:val="004D754B"/>
    <w:rsid w:val="004D76CB"/>
    <w:rsid w:val="004D77EE"/>
    <w:rsid w:val="004D79CC"/>
    <w:rsid w:val="004E056B"/>
    <w:rsid w:val="004E088A"/>
    <w:rsid w:val="004E10B9"/>
    <w:rsid w:val="004E1517"/>
    <w:rsid w:val="004E1B68"/>
    <w:rsid w:val="004E1C55"/>
    <w:rsid w:val="004E1CF8"/>
    <w:rsid w:val="004E1E85"/>
    <w:rsid w:val="004E2601"/>
    <w:rsid w:val="004E2FA9"/>
    <w:rsid w:val="004E3210"/>
    <w:rsid w:val="004E3861"/>
    <w:rsid w:val="004E3E3D"/>
    <w:rsid w:val="004E4220"/>
    <w:rsid w:val="004E4C2A"/>
    <w:rsid w:val="004E5AF3"/>
    <w:rsid w:val="004E5BA7"/>
    <w:rsid w:val="004E5BDE"/>
    <w:rsid w:val="004E5CBF"/>
    <w:rsid w:val="004E61C7"/>
    <w:rsid w:val="004E6238"/>
    <w:rsid w:val="004E7EB9"/>
    <w:rsid w:val="004E7F33"/>
    <w:rsid w:val="004E7FB3"/>
    <w:rsid w:val="004F01AC"/>
    <w:rsid w:val="004F02A0"/>
    <w:rsid w:val="004F05C4"/>
    <w:rsid w:val="004F0EE9"/>
    <w:rsid w:val="004F14DA"/>
    <w:rsid w:val="004F162A"/>
    <w:rsid w:val="004F16E5"/>
    <w:rsid w:val="004F17C9"/>
    <w:rsid w:val="004F1BD0"/>
    <w:rsid w:val="004F1F47"/>
    <w:rsid w:val="004F1FBF"/>
    <w:rsid w:val="004F2278"/>
    <w:rsid w:val="004F2688"/>
    <w:rsid w:val="004F2823"/>
    <w:rsid w:val="004F39DE"/>
    <w:rsid w:val="004F3C3B"/>
    <w:rsid w:val="004F3E67"/>
    <w:rsid w:val="004F4A49"/>
    <w:rsid w:val="004F4CDD"/>
    <w:rsid w:val="004F5269"/>
    <w:rsid w:val="004F52F8"/>
    <w:rsid w:val="004F53D5"/>
    <w:rsid w:val="004F5DF1"/>
    <w:rsid w:val="004F6181"/>
    <w:rsid w:val="004F68ED"/>
    <w:rsid w:val="004F6A99"/>
    <w:rsid w:val="004F76C8"/>
    <w:rsid w:val="004F7996"/>
    <w:rsid w:val="004F7A1D"/>
    <w:rsid w:val="00500536"/>
    <w:rsid w:val="00500B82"/>
    <w:rsid w:val="00500CE6"/>
    <w:rsid w:val="00500D2C"/>
    <w:rsid w:val="00500DDF"/>
    <w:rsid w:val="00500FFA"/>
    <w:rsid w:val="00501045"/>
    <w:rsid w:val="0050121C"/>
    <w:rsid w:val="00501878"/>
    <w:rsid w:val="00501C62"/>
    <w:rsid w:val="00501DE5"/>
    <w:rsid w:val="00501FD4"/>
    <w:rsid w:val="0050284D"/>
    <w:rsid w:val="00502FAF"/>
    <w:rsid w:val="005034DB"/>
    <w:rsid w:val="0050410D"/>
    <w:rsid w:val="00504379"/>
    <w:rsid w:val="00505EBC"/>
    <w:rsid w:val="0050639A"/>
    <w:rsid w:val="005068A6"/>
    <w:rsid w:val="005073DE"/>
    <w:rsid w:val="00507721"/>
    <w:rsid w:val="005078DA"/>
    <w:rsid w:val="00507AD9"/>
    <w:rsid w:val="00507E6A"/>
    <w:rsid w:val="00510BAE"/>
    <w:rsid w:val="00510E1C"/>
    <w:rsid w:val="0051109D"/>
    <w:rsid w:val="0051216F"/>
    <w:rsid w:val="005127D2"/>
    <w:rsid w:val="00512997"/>
    <w:rsid w:val="005135FE"/>
    <w:rsid w:val="00513738"/>
    <w:rsid w:val="00513BD9"/>
    <w:rsid w:val="00513DB0"/>
    <w:rsid w:val="005142AB"/>
    <w:rsid w:val="0051454C"/>
    <w:rsid w:val="00514614"/>
    <w:rsid w:val="005147AF"/>
    <w:rsid w:val="0051542F"/>
    <w:rsid w:val="00515463"/>
    <w:rsid w:val="00515D8B"/>
    <w:rsid w:val="0051638D"/>
    <w:rsid w:val="0051753B"/>
    <w:rsid w:val="00517915"/>
    <w:rsid w:val="00517BA9"/>
    <w:rsid w:val="00517DDA"/>
    <w:rsid w:val="00520445"/>
    <w:rsid w:val="00520497"/>
    <w:rsid w:val="005209C3"/>
    <w:rsid w:val="00520A9A"/>
    <w:rsid w:val="00520D00"/>
    <w:rsid w:val="005214D3"/>
    <w:rsid w:val="00521C07"/>
    <w:rsid w:val="00521F88"/>
    <w:rsid w:val="00522480"/>
    <w:rsid w:val="0052264D"/>
    <w:rsid w:val="00522A6A"/>
    <w:rsid w:val="00522BAA"/>
    <w:rsid w:val="0052301F"/>
    <w:rsid w:val="00523837"/>
    <w:rsid w:val="00523A69"/>
    <w:rsid w:val="00524697"/>
    <w:rsid w:val="005248C8"/>
    <w:rsid w:val="00524A14"/>
    <w:rsid w:val="005251CC"/>
    <w:rsid w:val="005254DD"/>
    <w:rsid w:val="0052568A"/>
    <w:rsid w:val="00525CC4"/>
    <w:rsid w:val="005266FC"/>
    <w:rsid w:val="00527046"/>
    <w:rsid w:val="00527B1A"/>
    <w:rsid w:val="00527C72"/>
    <w:rsid w:val="00530556"/>
    <w:rsid w:val="0053096E"/>
    <w:rsid w:val="00530A34"/>
    <w:rsid w:val="00530C15"/>
    <w:rsid w:val="005311F5"/>
    <w:rsid w:val="005317C5"/>
    <w:rsid w:val="005318C9"/>
    <w:rsid w:val="005320C7"/>
    <w:rsid w:val="00533049"/>
    <w:rsid w:val="005334B1"/>
    <w:rsid w:val="00533AB8"/>
    <w:rsid w:val="00534004"/>
    <w:rsid w:val="00534239"/>
    <w:rsid w:val="00534360"/>
    <w:rsid w:val="005344F2"/>
    <w:rsid w:val="00534947"/>
    <w:rsid w:val="00535254"/>
    <w:rsid w:val="00535622"/>
    <w:rsid w:val="00535A46"/>
    <w:rsid w:val="00535AB8"/>
    <w:rsid w:val="00536286"/>
    <w:rsid w:val="00536350"/>
    <w:rsid w:val="00536904"/>
    <w:rsid w:val="00537826"/>
    <w:rsid w:val="005405E6"/>
    <w:rsid w:val="00540765"/>
    <w:rsid w:val="00540850"/>
    <w:rsid w:val="00540923"/>
    <w:rsid w:val="005409CA"/>
    <w:rsid w:val="00541899"/>
    <w:rsid w:val="00541AF7"/>
    <w:rsid w:val="00541D60"/>
    <w:rsid w:val="00541E5A"/>
    <w:rsid w:val="005427EC"/>
    <w:rsid w:val="00542858"/>
    <w:rsid w:val="005431BA"/>
    <w:rsid w:val="0054379D"/>
    <w:rsid w:val="00543A95"/>
    <w:rsid w:val="005443F0"/>
    <w:rsid w:val="00544405"/>
    <w:rsid w:val="005446AA"/>
    <w:rsid w:val="00544CFD"/>
    <w:rsid w:val="00544F70"/>
    <w:rsid w:val="0054530A"/>
    <w:rsid w:val="0054599D"/>
    <w:rsid w:val="0054625E"/>
    <w:rsid w:val="005468FD"/>
    <w:rsid w:val="005469EC"/>
    <w:rsid w:val="00546CEF"/>
    <w:rsid w:val="0055027E"/>
    <w:rsid w:val="00550343"/>
    <w:rsid w:val="00550BCE"/>
    <w:rsid w:val="00550E5E"/>
    <w:rsid w:val="00550ED8"/>
    <w:rsid w:val="005515B4"/>
    <w:rsid w:val="00551AD5"/>
    <w:rsid w:val="00552477"/>
    <w:rsid w:val="0055287A"/>
    <w:rsid w:val="005529AB"/>
    <w:rsid w:val="00552EE8"/>
    <w:rsid w:val="00553115"/>
    <w:rsid w:val="0055323D"/>
    <w:rsid w:val="005538DF"/>
    <w:rsid w:val="005538F8"/>
    <w:rsid w:val="00553AA8"/>
    <w:rsid w:val="00553E31"/>
    <w:rsid w:val="0055449F"/>
    <w:rsid w:val="00554659"/>
    <w:rsid w:val="00554EE5"/>
    <w:rsid w:val="00555069"/>
    <w:rsid w:val="00555504"/>
    <w:rsid w:val="00556466"/>
    <w:rsid w:val="005576C3"/>
    <w:rsid w:val="005601BB"/>
    <w:rsid w:val="00560F7A"/>
    <w:rsid w:val="0056124E"/>
    <w:rsid w:val="005612AB"/>
    <w:rsid w:val="00562292"/>
    <w:rsid w:val="005623AF"/>
    <w:rsid w:val="00562ADB"/>
    <w:rsid w:val="00562E65"/>
    <w:rsid w:val="005630E8"/>
    <w:rsid w:val="00563665"/>
    <w:rsid w:val="00563809"/>
    <w:rsid w:val="0056396C"/>
    <w:rsid w:val="00563DB0"/>
    <w:rsid w:val="005640B6"/>
    <w:rsid w:val="00564671"/>
    <w:rsid w:val="00564677"/>
    <w:rsid w:val="00564B3B"/>
    <w:rsid w:val="005653BD"/>
    <w:rsid w:val="005654B7"/>
    <w:rsid w:val="00565F8A"/>
    <w:rsid w:val="00566116"/>
    <w:rsid w:val="0056678F"/>
    <w:rsid w:val="00566C17"/>
    <w:rsid w:val="00566DF1"/>
    <w:rsid w:val="005677EC"/>
    <w:rsid w:val="00570CDC"/>
    <w:rsid w:val="005710A4"/>
    <w:rsid w:val="0057110F"/>
    <w:rsid w:val="00572303"/>
    <w:rsid w:val="00572789"/>
    <w:rsid w:val="00574962"/>
    <w:rsid w:val="00575243"/>
    <w:rsid w:val="00575A78"/>
    <w:rsid w:val="00575B7A"/>
    <w:rsid w:val="00575DB5"/>
    <w:rsid w:val="00575DF0"/>
    <w:rsid w:val="00576B34"/>
    <w:rsid w:val="00576F4D"/>
    <w:rsid w:val="00577320"/>
    <w:rsid w:val="0057748A"/>
    <w:rsid w:val="005777B1"/>
    <w:rsid w:val="00577B55"/>
    <w:rsid w:val="005802F1"/>
    <w:rsid w:val="00580BBA"/>
    <w:rsid w:val="00580FC1"/>
    <w:rsid w:val="00582019"/>
    <w:rsid w:val="0058332F"/>
    <w:rsid w:val="0058420F"/>
    <w:rsid w:val="00584532"/>
    <w:rsid w:val="005847BC"/>
    <w:rsid w:val="005847DB"/>
    <w:rsid w:val="00584C32"/>
    <w:rsid w:val="00584EFF"/>
    <w:rsid w:val="0058676F"/>
    <w:rsid w:val="00586AF6"/>
    <w:rsid w:val="00586CF1"/>
    <w:rsid w:val="005875B9"/>
    <w:rsid w:val="00587B90"/>
    <w:rsid w:val="00590333"/>
    <w:rsid w:val="00590B7C"/>
    <w:rsid w:val="00590C87"/>
    <w:rsid w:val="00591103"/>
    <w:rsid w:val="00591D19"/>
    <w:rsid w:val="005923F2"/>
    <w:rsid w:val="005929ED"/>
    <w:rsid w:val="00592ACB"/>
    <w:rsid w:val="00592D92"/>
    <w:rsid w:val="00593006"/>
    <w:rsid w:val="005930DF"/>
    <w:rsid w:val="00593953"/>
    <w:rsid w:val="00593F5E"/>
    <w:rsid w:val="005942CA"/>
    <w:rsid w:val="00594498"/>
    <w:rsid w:val="00594736"/>
    <w:rsid w:val="0059475D"/>
    <w:rsid w:val="005948F3"/>
    <w:rsid w:val="00594955"/>
    <w:rsid w:val="00595255"/>
    <w:rsid w:val="00595271"/>
    <w:rsid w:val="005956C8"/>
    <w:rsid w:val="00595C42"/>
    <w:rsid w:val="00595E41"/>
    <w:rsid w:val="005966DE"/>
    <w:rsid w:val="005972B2"/>
    <w:rsid w:val="00597531"/>
    <w:rsid w:val="005975F2"/>
    <w:rsid w:val="005977F5"/>
    <w:rsid w:val="0059785C"/>
    <w:rsid w:val="0059795A"/>
    <w:rsid w:val="005A09E9"/>
    <w:rsid w:val="005A0C4E"/>
    <w:rsid w:val="005A0EC2"/>
    <w:rsid w:val="005A237F"/>
    <w:rsid w:val="005A285F"/>
    <w:rsid w:val="005A2D88"/>
    <w:rsid w:val="005A2E12"/>
    <w:rsid w:val="005A31CF"/>
    <w:rsid w:val="005A409B"/>
    <w:rsid w:val="005A462B"/>
    <w:rsid w:val="005A4886"/>
    <w:rsid w:val="005A53E4"/>
    <w:rsid w:val="005A56AF"/>
    <w:rsid w:val="005A5B6D"/>
    <w:rsid w:val="005A5F8E"/>
    <w:rsid w:val="005A60A8"/>
    <w:rsid w:val="005A6202"/>
    <w:rsid w:val="005A64D7"/>
    <w:rsid w:val="005A6844"/>
    <w:rsid w:val="005A6B3D"/>
    <w:rsid w:val="005A750D"/>
    <w:rsid w:val="005A7BB9"/>
    <w:rsid w:val="005B0256"/>
    <w:rsid w:val="005B0AC1"/>
    <w:rsid w:val="005B0BBE"/>
    <w:rsid w:val="005B0CA4"/>
    <w:rsid w:val="005B0FB8"/>
    <w:rsid w:val="005B12FF"/>
    <w:rsid w:val="005B1A90"/>
    <w:rsid w:val="005B1CE4"/>
    <w:rsid w:val="005B1EF7"/>
    <w:rsid w:val="005B205A"/>
    <w:rsid w:val="005B24C9"/>
    <w:rsid w:val="005B24F1"/>
    <w:rsid w:val="005B2944"/>
    <w:rsid w:val="005B2D4B"/>
    <w:rsid w:val="005B2DAB"/>
    <w:rsid w:val="005B2F7B"/>
    <w:rsid w:val="005B3563"/>
    <w:rsid w:val="005B3A4E"/>
    <w:rsid w:val="005B3B17"/>
    <w:rsid w:val="005B43BD"/>
    <w:rsid w:val="005B47E4"/>
    <w:rsid w:val="005B50EC"/>
    <w:rsid w:val="005B53F8"/>
    <w:rsid w:val="005B55C4"/>
    <w:rsid w:val="005B5D8E"/>
    <w:rsid w:val="005B64E4"/>
    <w:rsid w:val="005B7664"/>
    <w:rsid w:val="005B794D"/>
    <w:rsid w:val="005C065D"/>
    <w:rsid w:val="005C0675"/>
    <w:rsid w:val="005C08C8"/>
    <w:rsid w:val="005C0A90"/>
    <w:rsid w:val="005C0F60"/>
    <w:rsid w:val="005C1571"/>
    <w:rsid w:val="005C1877"/>
    <w:rsid w:val="005C24FF"/>
    <w:rsid w:val="005C2F29"/>
    <w:rsid w:val="005C2F49"/>
    <w:rsid w:val="005C2F95"/>
    <w:rsid w:val="005C3320"/>
    <w:rsid w:val="005C39B4"/>
    <w:rsid w:val="005C3A81"/>
    <w:rsid w:val="005C3E88"/>
    <w:rsid w:val="005C414A"/>
    <w:rsid w:val="005C45BC"/>
    <w:rsid w:val="005C4791"/>
    <w:rsid w:val="005C47F6"/>
    <w:rsid w:val="005C4C22"/>
    <w:rsid w:val="005C5258"/>
    <w:rsid w:val="005C55F5"/>
    <w:rsid w:val="005C65A1"/>
    <w:rsid w:val="005C6677"/>
    <w:rsid w:val="005C6ABA"/>
    <w:rsid w:val="005C7181"/>
    <w:rsid w:val="005C754A"/>
    <w:rsid w:val="005C7814"/>
    <w:rsid w:val="005C782D"/>
    <w:rsid w:val="005D1027"/>
    <w:rsid w:val="005D1760"/>
    <w:rsid w:val="005D17FF"/>
    <w:rsid w:val="005D1CC8"/>
    <w:rsid w:val="005D27F7"/>
    <w:rsid w:val="005D2D70"/>
    <w:rsid w:val="005D2DCA"/>
    <w:rsid w:val="005D38D1"/>
    <w:rsid w:val="005D398E"/>
    <w:rsid w:val="005D3B80"/>
    <w:rsid w:val="005D3EE6"/>
    <w:rsid w:val="005D4A2B"/>
    <w:rsid w:val="005D4AAE"/>
    <w:rsid w:val="005D4C22"/>
    <w:rsid w:val="005D4F22"/>
    <w:rsid w:val="005D5135"/>
    <w:rsid w:val="005D58F2"/>
    <w:rsid w:val="005D5F3E"/>
    <w:rsid w:val="005D6261"/>
    <w:rsid w:val="005D679A"/>
    <w:rsid w:val="005D7365"/>
    <w:rsid w:val="005E0CCB"/>
    <w:rsid w:val="005E1040"/>
    <w:rsid w:val="005E13AD"/>
    <w:rsid w:val="005E1515"/>
    <w:rsid w:val="005E1BF9"/>
    <w:rsid w:val="005E1C9F"/>
    <w:rsid w:val="005E2005"/>
    <w:rsid w:val="005E223B"/>
    <w:rsid w:val="005E259E"/>
    <w:rsid w:val="005E265E"/>
    <w:rsid w:val="005E29AC"/>
    <w:rsid w:val="005E2A54"/>
    <w:rsid w:val="005E32A2"/>
    <w:rsid w:val="005E3679"/>
    <w:rsid w:val="005E3918"/>
    <w:rsid w:val="005E3FA3"/>
    <w:rsid w:val="005E475D"/>
    <w:rsid w:val="005E48EC"/>
    <w:rsid w:val="005E4F61"/>
    <w:rsid w:val="005E51F4"/>
    <w:rsid w:val="005E66AC"/>
    <w:rsid w:val="005E6CC3"/>
    <w:rsid w:val="005E6FC9"/>
    <w:rsid w:val="005E6FD1"/>
    <w:rsid w:val="005E777D"/>
    <w:rsid w:val="005E78A9"/>
    <w:rsid w:val="005E7911"/>
    <w:rsid w:val="005E7D03"/>
    <w:rsid w:val="005F05AB"/>
    <w:rsid w:val="005F0608"/>
    <w:rsid w:val="005F0614"/>
    <w:rsid w:val="005F061D"/>
    <w:rsid w:val="005F0854"/>
    <w:rsid w:val="005F0F5A"/>
    <w:rsid w:val="005F12A0"/>
    <w:rsid w:val="005F137E"/>
    <w:rsid w:val="005F1615"/>
    <w:rsid w:val="005F167F"/>
    <w:rsid w:val="005F1883"/>
    <w:rsid w:val="005F235B"/>
    <w:rsid w:val="005F2B37"/>
    <w:rsid w:val="005F39C9"/>
    <w:rsid w:val="005F3F76"/>
    <w:rsid w:val="005F432A"/>
    <w:rsid w:val="005F5790"/>
    <w:rsid w:val="005F5824"/>
    <w:rsid w:val="005F583D"/>
    <w:rsid w:val="005F6500"/>
    <w:rsid w:val="005F66D1"/>
    <w:rsid w:val="005F6811"/>
    <w:rsid w:val="005F6C78"/>
    <w:rsid w:val="005F7940"/>
    <w:rsid w:val="005F79BF"/>
    <w:rsid w:val="005F7C20"/>
    <w:rsid w:val="005F7D9A"/>
    <w:rsid w:val="006003F2"/>
    <w:rsid w:val="00600A00"/>
    <w:rsid w:val="00600C93"/>
    <w:rsid w:val="00600EC1"/>
    <w:rsid w:val="00601394"/>
    <w:rsid w:val="00601E60"/>
    <w:rsid w:val="00601EBD"/>
    <w:rsid w:val="006027E3"/>
    <w:rsid w:val="0060295B"/>
    <w:rsid w:val="00602CFE"/>
    <w:rsid w:val="00603737"/>
    <w:rsid w:val="00604874"/>
    <w:rsid w:val="00604DA3"/>
    <w:rsid w:val="00604E73"/>
    <w:rsid w:val="00604F34"/>
    <w:rsid w:val="00605E8F"/>
    <w:rsid w:val="00606035"/>
    <w:rsid w:val="00606BDC"/>
    <w:rsid w:val="00606DA3"/>
    <w:rsid w:val="00607100"/>
    <w:rsid w:val="00607744"/>
    <w:rsid w:val="00610739"/>
    <w:rsid w:val="00610F80"/>
    <w:rsid w:val="0061150F"/>
    <w:rsid w:val="006116C0"/>
    <w:rsid w:val="00611720"/>
    <w:rsid w:val="00611FCD"/>
    <w:rsid w:val="00612AAA"/>
    <w:rsid w:val="00613215"/>
    <w:rsid w:val="006132C4"/>
    <w:rsid w:val="00613C44"/>
    <w:rsid w:val="00613C72"/>
    <w:rsid w:val="00613E9C"/>
    <w:rsid w:val="0061402B"/>
    <w:rsid w:val="006150A1"/>
    <w:rsid w:val="00615580"/>
    <w:rsid w:val="006158DC"/>
    <w:rsid w:val="00615CFD"/>
    <w:rsid w:val="006163C9"/>
    <w:rsid w:val="00616506"/>
    <w:rsid w:val="006169AB"/>
    <w:rsid w:val="00616BD2"/>
    <w:rsid w:val="00616D92"/>
    <w:rsid w:val="00617319"/>
    <w:rsid w:val="00617DA9"/>
    <w:rsid w:val="00620063"/>
    <w:rsid w:val="006206A2"/>
    <w:rsid w:val="0062079E"/>
    <w:rsid w:val="00620E25"/>
    <w:rsid w:val="00620F5E"/>
    <w:rsid w:val="00621057"/>
    <w:rsid w:val="00621865"/>
    <w:rsid w:val="00621F12"/>
    <w:rsid w:val="006220E2"/>
    <w:rsid w:val="006222CE"/>
    <w:rsid w:val="0062265F"/>
    <w:rsid w:val="0062286D"/>
    <w:rsid w:val="00622CE8"/>
    <w:rsid w:val="006230BC"/>
    <w:rsid w:val="00623E83"/>
    <w:rsid w:val="006240FA"/>
    <w:rsid w:val="00624273"/>
    <w:rsid w:val="006245F3"/>
    <w:rsid w:val="00624632"/>
    <w:rsid w:val="00625603"/>
    <w:rsid w:val="00625945"/>
    <w:rsid w:val="00625CC5"/>
    <w:rsid w:val="00626291"/>
    <w:rsid w:val="006262F1"/>
    <w:rsid w:val="006264DA"/>
    <w:rsid w:val="006266ED"/>
    <w:rsid w:val="0062687F"/>
    <w:rsid w:val="00626CFF"/>
    <w:rsid w:val="00626D94"/>
    <w:rsid w:val="00630BCA"/>
    <w:rsid w:val="00630C39"/>
    <w:rsid w:val="0063107D"/>
    <w:rsid w:val="006316A6"/>
    <w:rsid w:val="00631791"/>
    <w:rsid w:val="00631951"/>
    <w:rsid w:val="00631F6B"/>
    <w:rsid w:val="006329BF"/>
    <w:rsid w:val="00632DD3"/>
    <w:rsid w:val="0063303D"/>
    <w:rsid w:val="0063307B"/>
    <w:rsid w:val="0063318A"/>
    <w:rsid w:val="00633457"/>
    <w:rsid w:val="00633E61"/>
    <w:rsid w:val="006341A8"/>
    <w:rsid w:val="00634C72"/>
    <w:rsid w:val="00635518"/>
    <w:rsid w:val="00636174"/>
    <w:rsid w:val="00636C90"/>
    <w:rsid w:val="006374BE"/>
    <w:rsid w:val="00637D6B"/>
    <w:rsid w:val="00640E12"/>
    <w:rsid w:val="0064105F"/>
    <w:rsid w:val="0064123F"/>
    <w:rsid w:val="00641499"/>
    <w:rsid w:val="006414A1"/>
    <w:rsid w:val="00641834"/>
    <w:rsid w:val="00641BB2"/>
    <w:rsid w:val="00641CEE"/>
    <w:rsid w:val="00641D55"/>
    <w:rsid w:val="006423DF"/>
    <w:rsid w:val="00642EEB"/>
    <w:rsid w:val="006436E7"/>
    <w:rsid w:val="00643C7D"/>
    <w:rsid w:val="00643C88"/>
    <w:rsid w:val="00643DBE"/>
    <w:rsid w:val="0064432F"/>
    <w:rsid w:val="0064444F"/>
    <w:rsid w:val="00644BDC"/>
    <w:rsid w:val="006458E6"/>
    <w:rsid w:val="006460B8"/>
    <w:rsid w:val="0064625F"/>
    <w:rsid w:val="006462DA"/>
    <w:rsid w:val="006464A5"/>
    <w:rsid w:val="00646945"/>
    <w:rsid w:val="00646E07"/>
    <w:rsid w:val="00647437"/>
    <w:rsid w:val="006475A6"/>
    <w:rsid w:val="00647978"/>
    <w:rsid w:val="00647C9A"/>
    <w:rsid w:val="00647E8C"/>
    <w:rsid w:val="00650CA4"/>
    <w:rsid w:val="00650EE9"/>
    <w:rsid w:val="00650FD0"/>
    <w:rsid w:val="006513FA"/>
    <w:rsid w:val="006521AE"/>
    <w:rsid w:val="006525A7"/>
    <w:rsid w:val="006530B2"/>
    <w:rsid w:val="0065341F"/>
    <w:rsid w:val="006539C8"/>
    <w:rsid w:val="00653E87"/>
    <w:rsid w:val="00653F94"/>
    <w:rsid w:val="00654ABB"/>
    <w:rsid w:val="00654ACC"/>
    <w:rsid w:val="00654E13"/>
    <w:rsid w:val="00655162"/>
    <w:rsid w:val="006552B7"/>
    <w:rsid w:val="00655B72"/>
    <w:rsid w:val="00656100"/>
    <w:rsid w:val="006562D6"/>
    <w:rsid w:val="006563DF"/>
    <w:rsid w:val="0065662A"/>
    <w:rsid w:val="00656F03"/>
    <w:rsid w:val="00657AAF"/>
    <w:rsid w:val="00657FA3"/>
    <w:rsid w:val="006602CC"/>
    <w:rsid w:val="006605BA"/>
    <w:rsid w:val="0066087B"/>
    <w:rsid w:val="006608BE"/>
    <w:rsid w:val="006608F2"/>
    <w:rsid w:val="0066128D"/>
    <w:rsid w:val="006616D9"/>
    <w:rsid w:val="00661C13"/>
    <w:rsid w:val="0066266C"/>
    <w:rsid w:val="00662D5A"/>
    <w:rsid w:val="00662D7A"/>
    <w:rsid w:val="00663379"/>
    <w:rsid w:val="00663578"/>
    <w:rsid w:val="00663723"/>
    <w:rsid w:val="006638D8"/>
    <w:rsid w:val="00663FB3"/>
    <w:rsid w:val="00664396"/>
    <w:rsid w:val="00664883"/>
    <w:rsid w:val="00664A5D"/>
    <w:rsid w:val="006651E5"/>
    <w:rsid w:val="00665647"/>
    <w:rsid w:val="00666071"/>
    <w:rsid w:val="006662CD"/>
    <w:rsid w:val="00667DF5"/>
    <w:rsid w:val="0067078F"/>
    <w:rsid w:val="006707D9"/>
    <w:rsid w:val="0067096C"/>
    <w:rsid w:val="00671A5F"/>
    <w:rsid w:val="00671D30"/>
    <w:rsid w:val="0067231B"/>
    <w:rsid w:val="0067234B"/>
    <w:rsid w:val="00672586"/>
    <w:rsid w:val="00672712"/>
    <w:rsid w:val="006729E9"/>
    <w:rsid w:val="00672B14"/>
    <w:rsid w:val="00673A9B"/>
    <w:rsid w:val="00673B9B"/>
    <w:rsid w:val="00673BE2"/>
    <w:rsid w:val="00674111"/>
    <w:rsid w:val="00674603"/>
    <w:rsid w:val="006746E1"/>
    <w:rsid w:val="00674A62"/>
    <w:rsid w:val="00674BC5"/>
    <w:rsid w:val="00674BDC"/>
    <w:rsid w:val="00675066"/>
    <w:rsid w:val="006752F2"/>
    <w:rsid w:val="00675C87"/>
    <w:rsid w:val="00676320"/>
    <w:rsid w:val="006764DE"/>
    <w:rsid w:val="00676EB6"/>
    <w:rsid w:val="006774E1"/>
    <w:rsid w:val="00677894"/>
    <w:rsid w:val="00677E40"/>
    <w:rsid w:val="00677ED2"/>
    <w:rsid w:val="00680205"/>
    <w:rsid w:val="006805CD"/>
    <w:rsid w:val="0068066B"/>
    <w:rsid w:val="00680DAC"/>
    <w:rsid w:val="00681D3F"/>
    <w:rsid w:val="00682168"/>
    <w:rsid w:val="00682438"/>
    <w:rsid w:val="006827D6"/>
    <w:rsid w:val="00682ECB"/>
    <w:rsid w:val="006835BF"/>
    <w:rsid w:val="006836C2"/>
    <w:rsid w:val="00683976"/>
    <w:rsid w:val="00683A52"/>
    <w:rsid w:val="0068414D"/>
    <w:rsid w:val="006843C2"/>
    <w:rsid w:val="0068458E"/>
    <w:rsid w:val="00684C5F"/>
    <w:rsid w:val="00684F0F"/>
    <w:rsid w:val="00685973"/>
    <w:rsid w:val="006860C8"/>
    <w:rsid w:val="00686787"/>
    <w:rsid w:val="00686B74"/>
    <w:rsid w:val="00686BA1"/>
    <w:rsid w:val="006874EC"/>
    <w:rsid w:val="00687778"/>
    <w:rsid w:val="0068792B"/>
    <w:rsid w:val="00687AEB"/>
    <w:rsid w:val="00687DA7"/>
    <w:rsid w:val="0069009A"/>
    <w:rsid w:val="0069049E"/>
    <w:rsid w:val="00690E5F"/>
    <w:rsid w:val="00691705"/>
    <w:rsid w:val="00691D9C"/>
    <w:rsid w:val="00692387"/>
    <w:rsid w:val="00692F6B"/>
    <w:rsid w:val="00693F1C"/>
    <w:rsid w:val="00694304"/>
    <w:rsid w:val="00694CE1"/>
    <w:rsid w:val="00694D69"/>
    <w:rsid w:val="00695BD4"/>
    <w:rsid w:val="0069628B"/>
    <w:rsid w:val="00696324"/>
    <w:rsid w:val="0069651A"/>
    <w:rsid w:val="00697259"/>
    <w:rsid w:val="00697548"/>
    <w:rsid w:val="0069761A"/>
    <w:rsid w:val="00697750"/>
    <w:rsid w:val="006978B7"/>
    <w:rsid w:val="006979BD"/>
    <w:rsid w:val="00697A27"/>
    <w:rsid w:val="006A031E"/>
    <w:rsid w:val="006A09B6"/>
    <w:rsid w:val="006A0CD1"/>
    <w:rsid w:val="006A0F81"/>
    <w:rsid w:val="006A1293"/>
    <w:rsid w:val="006A2322"/>
    <w:rsid w:val="006A2AAD"/>
    <w:rsid w:val="006A2D7D"/>
    <w:rsid w:val="006A2DC7"/>
    <w:rsid w:val="006A2E1A"/>
    <w:rsid w:val="006A2FAB"/>
    <w:rsid w:val="006A36DB"/>
    <w:rsid w:val="006A3A1F"/>
    <w:rsid w:val="006A3BC7"/>
    <w:rsid w:val="006A465E"/>
    <w:rsid w:val="006A4701"/>
    <w:rsid w:val="006A47FD"/>
    <w:rsid w:val="006A57A2"/>
    <w:rsid w:val="006A5BA2"/>
    <w:rsid w:val="006A5C2D"/>
    <w:rsid w:val="006A6557"/>
    <w:rsid w:val="006A68C5"/>
    <w:rsid w:val="006A6BD2"/>
    <w:rsid w:val="006A6E6C"/>
    <w:rsid w:val="006A6F65"/>
    <w:rsid w:val="006A7102"/>
    <w:rsid w:val="006A76B8"/>
    <w:rsid w:val="006A78FF"/>
    <w:rsid w:val="006A7CAB"/>
    <w:rsid w:val="006A7F9C"/>
    <w:rsid w:val="006B0CB3"/>
    <w:rsid w:val="006B0FE4"/>
    <w:rsid w:val="006B1067"/>
    <w:rsid w:val="006B11CE"/>
    <w:rsid w:val="006B158D"/>
    <w:rsid w:val="006B179A"/>
    <w:rsid w:val="006B1BA4"/>
    <w:rsid w:val="006B1CDD"/>
    <w:rsid w:val="006B1DB1"/>
    <w:rsid w:val="006B1FF3"/>
    <w:rsid w:val="006B2177"/>
    <w:rsid w:val="006B2359"/>
    <w:rsid w:val="006B2623"/>
    <w:rsid w:val="006B2ACD"/>
    <w:rsid w:val="006B36BF"/>
    <w:rsid w:val="006B3792"/>
    <w:rsid w:val="006B38D9"/>
    <w:rsid w:val="006B42DF"/>
    <w:rsid w:val="006B49D3"/>
    <w:rsid w:val="006B4B26"/>
    <w:rsid w:val="006B4C5E"/>
    <w:rsid w:val="006B4CA0"/>
    <w:rsid w:val="006B525B"/>
    <w:rsid w:val="006B5E92"/>
    <w:rsid w:val="006B6741"/>
    <w:rsid w:val="006B6A9F"/>
    <w:rsid w:val="006B6DA4"/>
    <w:rsid w:val="006B71A9"/>
    <w:rsid w:val="006B7874"/>
    <w:rsid w:val="006B7E8E"/>
    <w:rsid w:val="006B7F8D"/>
    <w:rsid w:val="006C0478"/>
    <w:rsid w:val="006C0A1F"/>
    <w:rsid w:val="006C11A6"/>
    <w:rsid w:val="006C13AF"/>
    <w:rsid w:val="006C17F9"/>
    <w:rsid w:val="006C1806"/>
    <w:rsid w:val="006C1B29"/>
    <w:rsid w:val="006C1FB9"/>
    <w:rsid w:val="006C213D"/>
    <w:rsid w:val="006C2156"/>
    <w:rsid w:val="006C25EB"/>
    <w:rsid w:val="006C2883"/>
    <w:rsid w:val="006C2B36"/>
    <w:rsid w:val="006C2DF6"/>
    <w:rsid w:val="006C2EEE"/>
    <w:rsid w:val="006C3D31"/>
    <w:rsid w:val="006C4339"/>
    <w:rsid w:val="006C48A0"/>
    <w:rsid w:val="006C48AD"/>
    <w:rsid w:val="006C4C2B"/>
    <w:rsid w:val="006C4F14"/>
    <w:rsid w:val="006C5115"/>
    <w:rsid w:val="006C51C7"/>
    <w:rsid w:val="006C565D"/>
    <w:rsid w:val="006C5980"/>
    <w:rsid w:val="006C5990"/>
    <w:rsid w:val="006C5C28"/>
    <w:rsid w:val="006C5D7F"/>
    <w:rsid w:val="006C613E"/>
    <w:rsid w:val="006C66BB"/>
    <w:rsid w:val="006C73B4"/>
    <w:rsid w:val="006C772E"/>
    <w:rsid w:val="006C796A"/>
    <w:rsid w:val="006D0891"/>
    <w:rsid w:val="006D0B3C"/>
    <w:rsid w:val="006D1FF6"/>
    <w:rsid w:val="006D2483"/>
    <w:rsid w:val="006D3347"/>
    <w:rsid w:val="006D3D56"/>
    <w:rsid w:val="006D3E54"/>
    <w:rsid w:val="006D3FCB"/>
    <w:rsid w:val="006D4A52"/>
    <w:rsid w:val="006D4D36"/>
    <w:rsid w:val="006D54B8"/>
    <w:rsid w:val="006D5A3E"/>
    <w:rsid w:val="006D638E"/>
    <w:rsid w:val="006D63AD"/>
    <w:rsid w:val="006D676A"/>
    <w:rsid w:val="006D76C0"/>
    <w:rsid w:val="006E014A"/>
    <w:rsid w:val="006E0276"/>
    <w:rsid w:val="006E10FF"/>
    <w:rsid w:val="006E1999"/>
    <w:rsid w:val="006E1A0E"/>
    <w:rsid w:val="006E2006"/>
    <w:rsid w:val="006E2257"/>
    <w:rsid w:val="006E23B3"/>
    <w:rsid w:val="006E2688"/>
    <w:rsid w:val="006E299A"/>
    <w:rsid w:val="006E2DFD"/>
    <w:rsid w:val="006E3122"/>
    <w:rsid w:val="006E3421"/>
    <w:rsid w:val="006E34BD"/>
    <w:rsid w:val="006E3856"/>
    <w:rsid w:val="006E39F6"/>
    <w:rsid w:val="006E3AF3"/>
    <w:rsid w:val="006E3C7C"/>
    <w:rsid w:val="006E4118"/>
    <w:rsid w:val="006E4C4F"/>
    <w:rsid w:val="006E4D7E"/>
    <w:rsid w:val="006E545C"/>
    <w:rsid w:val="006E5E12"/>
    <w:rsid w:val="006E5E57"/>
    <w:rsid w:val="006E5F60"/>
    <w:rsid w:val="006E65B5"/>
    <w:rsid w:val="006E6692"/>
    <w:rsid w:val="006E6AC8"/>
    <w:rsid w:val="006E7450"/>
    <w:rsid w:val="006E784C"/>
    <w:rsid w:val="006F025C"/>
    <w:rsid w:val="006F0B3B"/>
    <w:rsid w:val="006F193C"/>
    <w:rsid w:val="006F1B04"/>
    <w:rsid w:val="006F20EB"/>
    <w:rsid w:val="006F21B3"/>
    <w:rsid w:val="006F2378"/>
    <w:rsid w:val="006F3223"/>
    <w:rsid w:val="006F3470"/>
    <w:rsid w:val="006F44EF"/>
    <w:rsid w:val="006F45FA"/>
    <w:rsid w:val="006F4C30"/>
    <w:rsid w:val="006F5020"/>
    <w:rsid w:val="006F514A"/>
    <w:rsid w:val="006F5D08"/>
    <w:rsid w:val="006F5DCB"/>
    <w:rsid w:val="006F6277"/>
    <w:rsid w:val="006F631D"/>
    <w:rsid w:val="006F63DF"/>
    <w:rsid w:val="006F6539"/>
    <w:rsid w:val="006F6BF5"/>
    <w:rsid w:val="006F6CA6"/>
    <w:rsid w:val="006F6D2D"/>
    <w:rsid w:val="006F78A1"/>
    <w:rsid w:val="006F78A3"/>
    <w:rsid w:val="00700799"/>
    <w:rsid w:val="00701156"/>
    <w:rsid w:val="00701452"/>
    <w:rsid w:val="00702DF9"/>
    <w:rsid w:val="00703747"/>
    <w:rsid w:val="007039EC"/>
    <w:rsid w:val="00703B7B"/>
    <w:rsid w:val="00705A97"/>
    <w:rsid w:val="00705C79"/>
    <w:rsid w:val="007065BC"/>
    <w:rsid w:val="00706698"/>
    <w:rsid w:val="007067B4"/>
    <w:rsid w:val="00706AA0"/>
    <w:rsid w:val="00706AA3"/>
    <w:rsid w:val="00706AB0"/>
    <w:rsid w:val="00706CAF"/>
    <w:rsid w:val="00707158"/>
    <w:rsid w:val="00707793"/>
    <w:rsid w:val="00707E47"/>
    <w:rsid w:val="007100B0"/>
    <w:rsid w:val="00710441"/>
    <w:rsid w:val="00710D71"/>
    <w:rsid w:val="00710E2A"/>
    <w:rsid w:val="007110D9"/>
    <w:rsid w:val="007113B2"/>
    <w:rsid w:val="00711F76"/>
    <w:rsid w:val="00712443"/>
    <w:rsid w:val="007126C7"/>
    <w:rsid w:val="00712B6B"/>
    <w:rsid w:val="00712DDB"/>
    <w:rsid w:val="00713478"/>
    <w:rsid w:val="0071492C"/>
    <w:rsid w:val="00714DC3"/>
    <w:rsid w:val="00715B39"/>
    <w:rsid w:val="00715FC8"/>
    <w:rsid w:val="00716176"/>
    <w:rsid w:val="007162BD"/>
    <w:rsid w:val="00716738"/>
    <w:rsid w:val="007173FF"/>
    <w:rsid w:val="007175F7"/>
    <w:rsid w:val="00717774"/>
    <w:rsid w:val="007178A8"/>
    <w:rsid w:val="00717FC0"/>
    <w:rsid w:val="00720037"/>
    <w:rsid w:val="007202DE"/>
    <w:rsid w:val="00720889"/>
    <w:rsid w:val="007208B2"/>
    <w:rsid w:val="00720D74"/>
    <w:rsid w:val="00720E8C"/>
    <w:rsid w:val="00720F8C"/>
    <w:rsid w:val="00721159"/>
    <w:rsid w:val="007219B1"/>
    <w:rsid w:val="00721A20"/>
    <w:rsid w:val="00722473"/>
    <w:rsid w:val="0072299B"/>
    <w:rsid w:val="00722F7C"/>
    <w:rsid w:val="00723413"/>
    <w:rsid w:val="0072349D"/>
    <w:rsid w:val="00723554"/>
    <w:rsid w:val="0072370F"/>
    <w:rsid w:val="00723A61"/>
    <w:rsid w:val="00723A91"/>
    <w:rsid w:val="00723BA1"/>
    <w:rsid w:val="00723DAC"/>
    <w:rsid w:val="00724274"/>
    <w:rsid w:val="00725270"/>
    <w:rsid w:val="007256F2"/>
    <w:rsid w:val="00725A32"/>
    <w:rsid w:val="007261BF"/>
    <w:rsid w:val="00726365"/>
    <w:rsid w:val="007272CD"/>
    <w:rsid w:val="007272FB"/>
    <w:rsid w:val="0072730D"/>
    <w:rsid w:val="00727610"/>
    <w:rsid w:val="00727DCF"/>
    <w:rsid w:val="00731042"/>
    <w:rsid w:val="007311A9"/>
    <w:rsid w:val="0073161F"/>
    <w:rsid w:val="00731860"/>
    <w:rsid w:val="00731B62"/>
    <w:rsid w:val="00732C2F"/>
    <w:rsid w:val="007334D5"/>
    <w:rsid w:val="00733504"/>
    <w:rsid w:val="007337B3"/>
    <w:rsid w:val="00733B69"/>
    <w:rsid w:val="0073527E"/>
    <w:rsid w:val="0073530F"/>
    <w:rsid w:val="0073536C"/>
    <w:rsid w:val="00735596"/>
    <w:rsid w:val="00735966"/>
    <w:rsid w:val="00735BE7"/>
    <w:rsid w:val="00735D00"/>
    <w:rsid w:val="00736CF7"/>
    <w:rsid w:val="00736EE1"/>
    <w:rsid w:val="007370C0"/>
    <w:rsid w:val="0073768D"/>
    <w:rsid w:val="0073769A"/>
    <w:rsid w:val="007377D3"/>
    <w:rsid w:val="00740F95"/>
    <w:rsid w:val="0074232D"/>
    <w:rsid w:val="00742AC5"/>
    <w:rsid w:val="00742B9D"/>
    <w:rsid w:val="00742EA8"/>
    <w:rsid w:val="0074462F"/>
    <w:rsid w:val="00744664"/>
    <w:rsid w:val="00744CD0"/>
    <w:rsid w:val="00745228"/>
    <w:rsid w:val="00745C46"/>
    <w:rsid w:val="00745F18"/>
    <w:rsid w:val="00746360"/>
    <w:rsid w:val="00746A40"/>
    <w:rsid w:val="00746B6C"/>
    <w:rsid w:val="00747283"/>
    <w:rsid w:val="007479F1"/>
    <w:rsid w:val="00747C09"/>
    <w:rsid w:val="0075013B"/>
    <w:rsid w:val="007507C5"/>
    <w:rsid w:val="00750B96"/>
    <w:rsid w:val="00750CB9"/>
    <w:rsid w:val="00750DEF"/>
    <w:rsid w:val="00751141"/>
    <w:rsid w:val="00751726"/>
    <w:rsid w:val="00752329"/>
    <w:rsid w:val="00752780"/>
    <w:rsid w:val="0075304B"/>
    <w:rsid w:val="007536A6"/>
    <w:rsid w:val="00753954"/>
    <w:rsid w:val="00753B20"/>
    <w:rsid w:val="00753BE8"/>
    <w:rsid w:val="00753D62"/>
    <w:rsid w:val="0075423B"/>
    <w:rsid w:val="007543D3"/>
    <w:rsid w:val="007543FE"/>
    <w:rsid w:val="007544DE"/>
    <w:rsid w:val="00754697"/>
    <w:rsid w:val="00754A43"/>
    <w:rsid w:val="00754FB6"/>
    <w:rsid w:val="00755631"/>
    <w:rsid w:val="00756032"/>
    <w:rsid w:val="0075674E"/>
    <w:rsid w:val="00756D19"/>
    <w:rsid w:val="00756DC3"/>
    <w:rsid w:val="00756DDB"/>
    <w:rsid w:val="00756E6F"/>
    <w:rsid w:val="00757400"/>
    <w:rsid w:val="0075783C"/>
    <w:rsid w:val="00757B77"/>
    <w:rsid w:val="00757D3B"/>
    <w:rsid w:val="00760441"/>
    <w:rsid w:val="007609F5"/>
    <w:rsid w:val="007613DA"/>
    <w:rsid w:val="0076193A"/>
    <w:rsid w:val="00761DCD"/>
    <w:rsid w:val="00762499"/>
    <w:rsid w:val="00762995"/>
    <w:rsid w:val="00762C9B"/>
    <w:rsid w:val="0076375C"/>
    <w:rsid w:val="007642A7"/>
    <w:rsid w:val="00764BDA"/>
    <w:rsid w:val="00764F44"/>
    <w:rsid w:val="0076521F"/>
    <w:rsid w:val="0076536A"/>
    <w:rsid w:val="00765F88"/>
    <w:rsid w:val="00766A22"/>
    <w:rsid w:val="00766C74"/>
    <w:rsid w:val="00766E47"/>
    <w:rsid w:val="00766F2D"/>
    <w:rsid w:val="007670DF"/>
    <w:rsid w:val="00767251"/>
    <w:rsid w:val="0076773E"/>
    <w:rsid w:val="00767902"/>
    <w:rsid w:val="00767D21"/>
    <w:rsid w:val="007700B1"/>
    <w:rsid w:val="007700EE"/>
    <w:rsid w:val="00770253"/>
    <w:rsid w:val="00770441"/>
    <w:rsid w:val="00770737"/>
    <w:rsid w:val="0077079F"/>
    <w:rsid w:val="007709B3"/>
    <w:rsid w:val="00770BB9"/>
    <w:rsid w:val="0077109A"/>
    <w:rsid w:val="00771448"/>
    <w:rsid w:val="007714EF"/>
    <w:rsid w:val="00771986"/>
    <w:rsid w:val="00771B26"/>
    <w:rsid w:val="00771B69"/>
    <w:rsid w:val="00772289"/>
    <w:rsid w:val="00772749"/>
    <w:rsid w:val="00772CCD"/>
    <w:rsid w:val="00772CDE"/>
    <w:rsid w:val="00772FEB"/>
    <w:rsid w:val="0077335D"/>
    <w:rsid w:val="0077375B"/>
    <w:rsid w:val="00773799"/>
    <w:rsid w:val="00774929"/>
    <w:rsid w:val="0077542B"/>
    <w:rsid w:val="007754BD"/>
    <w:rsid w:val="007754E8"/>
    <w:rsid w:val="00775AA1"/>
    <w:rsid w:val="00775AD7"/>
    <w:rsid w:val="00775BC5"/>
    <w:rsid w:val="00775D7C"/>
    <w:rsid w:val="00775E9A"/>
    <w:rsid w:val="00776044"/>
    <w:rsid w:val="007766C2"/>
    <w:rsid w:val="00776CFA"/>
    <w:rsid w:val="00776D7D"/>
    <w:rsid w:val="00776F24"/>
    <w:rsid w:val="00776F54"/>
    <w:rsid w:val="007770D9"/>
    <w:rsid w:val="007772ED"/>
    <w:rsid w:val="00777BDF"/>
    <w:rsid w:val="007804AB"/>
    <w:rsid w:val="00780A69"/>
    <w:rsid w:val="00781779"/>
    <w:rsid w:val="00781F9C"/>
    <w:rsid w:val="0078226B"/>
    <w:rsid w:val="0078274E"/>
    <w:rsid w:val="00783266"/>
    <w:rsid w:val="007835CB"/>
    <w:rsid w:val="007835D0"/>
    <w:rsid w:val="00783812"/>
    <w:rsid w:val="00783EE2"/>
    <w:rsid w:val="00784C38"/>
    <w:rsid w:val="0078507C"/>
    <w:rsid w:val="00785380"/>
    <w:rsid w:val="007854BC"/>
    <w:rsid w:val="00785637"/>
    <w:rsid w:val="00785949"/>
    <w:rsid w:val="00785950"/>
    <w:rsid w:val="00785E67"/>
    <w:rsid w:val="007868EC"/>
    <w:rsid w:val="00786B28"/>
    <w:rsid w:val="0078736A"/>
    <w:rsid w:val="0078747F"/>
    <w:rsid w:val="00787927"/>
    <w:rsid w:val="00787B32"/>
    <w:rsid w:val="007907F8"/>
    <w:rsid w:val="00790E01"/>
    <w:rsid w:val="00791442"/>
    <w:rsid w:val="007918C8"/>
    <w:rsid w:val="007918E2"/>
    <w:rsid w:val="00791AB3"/>
    <w:rsid w:val="007922D9"/>
    <w:rsid w:val="00792429"/>
    <w:rsid w:val="007932C6"/>
    <w:rsid w:val="0079331C"/>
    <w:rsid w:val="007933D4"/>
    <w:rsid w:val="00793819"/>
    <w:rsid w:val="00793CE0"/>
    <w:rsid w:val="00793E72"/>
    <w:rsid w:val="00793F25"/>
    <w:rsid w:val="007943D4"/>
    <w:rsid w:val="00794922"/>
    <w:rsid w:val="00794D4D"/>
    <w:rsid w:val="00794E50"/>
    <w:rsid w:val="00795059"/>
    <w:rsid w:val="0079541A"/>
    <w:rsid w:val="0079542B"/>
    <w:rsid w:val="007957D6"/>
    <w:rsid w:val="00796EF5"/>
    <w:rsid w:val="00796FC2"/>
    <w:rsid w:val="00797397"/>
    <w:rsid w:val="00797844"/>
    <w:rsid w:val="00797858"/>
    <w:rsid w:val="00797946"/>
    <w:rsid w:val="007A0063"/>
    <w:rsid w:val="007A03E8"/>
    <w:rsid w:val="007A0658"/>
    <w:rsid w:val="007A06EB"/>
    <w:rsid w:val="007A0702"/>
    <w:rsid w:val="007A1CA4"/>
    <w:rsid w:val="007A1DF1"/>
    <w:rsid w:val="007A1F3D"/>
    <w:rsid w:val="007A2B1E"/>
    <w:rsid w:val="007A2BDE"/>
    <w:rsid w:val="007A2CCE"/>
    <w:rsid w:val="007A344F"/>
    <w:rsid w:val="007A3831"/>
    <w:rsid w:val="007A40DA"/>
    <w:rsid w:val="007A4845"/>
    <w:rsid w:val="007A4E99"/>
    <w:rsid w:val="007A50A7"/>
    <w:rsid w:val="007A5B48"/>
    <w:rsid w:val="007A6F5E"/>
    <w:rsid w:val="007A7156"/>
    <w:rsid w:val="007A76F0"/>
    <w:rsid w:val="007B0586"/>
    <w:rsid w:val="007B07EF"/>
    <w:rsid w:val="007B0914"/>
    <w:rsid w:val="007B0C7B"/>
    <w:rsid w:val="007B0FA5"/>
    <w:rsid w:val="007B1021"/>
    <w:rsid w:val="007B1382"/>
    <w:rsid w:val="007B148C"/>
    <w:rsid w:val="007B16BA"/>
    <w:rsid w:val="007B2186"/>
    <w:rsid w:val="007B3175"/>
    <w:rsid w:val="007B36FE"/>
    <w:rsid w:val="007B3BDC"/>
    <w:rsid w:val="007B45F9"/>
    <w:rsid w:val="007B49C3"/>
    <w:rsid w:val="007B4A0E"/>
    <w:rsid w:val="007B5169"/>
    <w:rsid w:val="007B56F8"/>
    <w:rsid w:val="007B5710"/>
    <w:rsid w:val="007B5DBA"/>
    <w:rsid w:val="007B5ED3"/>
    <w:rsid w:val="007B5EFD"/>
    <w:rsid w:val="007B6A08"/>
    <w:rsid w:val="007B7B91"/>
    <w:rsid w:val="007B7D5C"/>
    <w:rsid w:val="007C0168"/>
    <w:rsid w:val="007C03F4"/>
    <w:rsid w:val="007C059A"/>
    <w:rsid w:val="007C07A1"/>
    <w:rsid w:val="007C0D77"/>
    <w:rsid w:val="007C0E0B"/>
    <w:rsid w:val="007C0F0F"/>
    <w:rsid w:val="007C114F"/>
    <w:rsid w:val="007C1589"/>
    <w:rsid w:val="007C1840"/>
    <w:rsid w:val="007C185A"/>
    <w:rsid w:val="007C238E"/>
    <w:rsid w:val="007C251E"/>
    <w:rsid w:val="007C2D1A"/>
    <w:rsid w:val="007C2E3C"/>
    <w:rsid w:val="007C303B"/>
    <w:rsid w:val="007C32D1"/>
    <w:rsid w:val="007C334D"/>
    <w:rsid w:val="007C403E"/>
    <w:rsid w:val="007C4244"/>
    <w:rsid w:val="007C45F5"/>
    <w:rsid w:val="007C4928"/>
    <w:rsid w:val="007C4931"/>
    <w:rsid w:val="007C5027"/>
    <w:rsid w:val="007C576E"/>
    <w:rsid w:val="007C58FE"/>
    <w:rsid w:val="007C5D2D"/>
    <w:rsid w:val="007C647A"/>
    <w:rsid w:val="007C658E"/>
    <w:rsid w:val="007C67C2"/>
    <w:rsid w:val="007C6B9E"/>
    <w:rsid w:val="007C6E91"/>
    <w:rsid w:val="007C74D9"/>
    <w:rsid w:val="007C7B3E"/>
    <w:rsid w:val="007C7DD5"/>
    <w:rsid w:val="007C7DF9"/>
    <w:rsid w:val="007C7F45"/>
    <w:rsid w:val="007D076B"/>
    <w:rsid w:val="007D0E83"/>
    <w:rsid w:val="007D1A5F"/>
    <w:rsid w:val="007D23FB"/>
    <w:rsid w:val="007D281F"/>
    <w:rsid w:val="007D2DCA"/>
    <w:rsid w:val="007D3AF8"/>
    <w:rsid w:val="007D45B8"/>
    <w:rsid w:val="007D474D"/>
    <w:rsid w:val="007D4E4B"/>
    <w:rsid w:val="007D5000"/>
    <w:rsid w:val="007D5173"/>
    <w:rsid w:val="007D5768"/>
    <w:rsid w:val="007D59F1"/>
    <w:rsid w:val="007D6093"/>
    <w:rsid w:val="007D6773"/>
    <w:rsid w:val="007D69C8"/>
    <w:rsid w:val="007D7238"/>
    <w:rsid w:val="007D7A24"/>
    <w:rsid w:val="007E0018"/>
    <w:rsid w:val="007E0505"/>
    <w:rsid w:val="007E077E"/>
    <w:rsid w:val="007E093F"/>
    <w:rsid w:val="007E1B12"/>
    <w:rsid w:val="007E1CBF"/>
    <w:rsid w:val="007E24C2"/>
    <w:rsid w:val="007E2BB1"/>
    <w:rsid w:val="007E2E7D"/>
    <w:rsid w:val="007E2FC6"/>
    <w:rsid w:val="007E346F"/>
    <w:rsid w:val="007E35A1"/>
    <w:rsid w:val="007E3B2C"/>
    <w:rsid w:val="007E40A7"/>
    <w:rsid w:val="007E45A4"/>
    <w:rsid w:val="007E462C"/>
    <w:rsid w:val="007E4BB5"/>
    <w:rsid w:val="007E57AE"/>
    <w:rsid w:val="007E5E47"/>
    <w:rsid w:val="007E5F24"/>
    <w:rsid w:val="007E639B"/>
    <w:rsid w:val="007E6954"/>
    <w:rsid w:val="007E6F05"/>
    <w:rsid w:val="007E70C9"/>
    <w:rsid w:val="007E735F"/>
    <w:rsid w:val="007E77B5"/>
    <w:rsid w:val="007E7D75"/>
    <w:rsid w:val="007F0889"/>
    <w:rsid w:val="007F0B81"/>
    <w:rsid w:val="007F0C6F"/>
    <w:rsid w:val="007F0FAA"/>
    <w:rsid w:val="007F13AD"/>
    <w:rsid w:val="007F1565"/>
    <w:rsid w:val="007F1ECA"/>
    <w:rsid w:val="007F1EDF"/>
    <w:rsid w:val="007F2190"/>
    <w:rsid w:val="007F2766"/>
    <w:rsid w:val="007F2B31"/>
    <w:rsid w:val="007F328A"/>
    <w:rsid w:val="007F3838"/>
    <w:rsid w:val="007F3AD0"/>
    <w:rsid w:val="007F3DE0"/>
    <w:rsid w:val="007F3EAB"/>
    <w:rsid w:val="007F3FA3"/>
    <w:rsid w:val="007F4284"/>
    <w:rsid w:val="007F44D0"/>
    <w:rsid w:val="007F45B6"/>
    <w:rsid w:val="007F4A71"/>
    <w:rsid w:val="007F4BB0"/>
    <w:rsid w:val="007F4F60"/>
    <w:rsid w:val="007F546E"/>
    <w:rsid w:val="007F5B8F"/>
    <w:rsid w:val="007F68C3"/>
    <w:rsid w:val="007F7408"/>
    <w:rsid w:val="007F76D2"/>
    <w:rsid w:val="007F7E4D"/>
    <w:rsid w:val="00800C84"/>
    <w:rsid w:val="00800ED5"/>
    <w:rsid w:val="0080162C"/>
    <w:rsid w:val="00801680"/>
    <w:rsid w:val="0080199D"/>
    <w:rsid w:val="00801B41"/>
    <w:rsid w:val="00801D0E"/>
    <w:rsid w:val="00801D6C"/>
    <w:rsid w:val="00801ED2"/>
    <w:rsid w:val="008022C5"/>
    <w:rsid w:val="0080275D"/>
    <w:rsid w:val="00802E70"/>
    <w:rsid w:val="00802EB1"/>
    <w:rsid w:val="00802F58"/>
    <w:rsid w:val="00802FAF"/>
    <w:rsid w:val="0080340E"/>
    <w:rsid w:val="0080372F"/>
    <w:rsid w:val="00803DDC"/>
    <w:rsid w:val="00803F1F"/>
    <w:rsid w:val="00803F39"/>
    <w:rsid w:val="00804B53"/>
    <w:rsid w:val="00804B6E"/>
    <w:rsid w:val="00804D02"/>
    <w:rsid w:val="00805204"/>
    <w:rsid w:val="0080540A"/>
    <w:rsid w:val="00805A75"/>
    <w:rsid w:val="00805EF9"/>
    <w:rsid w:val="008061FF"/>
    <w:rsid w:val="0080669E"/>
    <w:rsid w:val="00806797"/>
    <w:rsid w:val="008067E1"/>
    <w:rsid w:val="00806CBD"/>
    <w:rsid w:val="0080706F"/>
    <w:rsid w:val="00810490"/>
    <w:rsid w:val="00810617"/>
    <w:rsid w:val="00811675"/>
    <w:rsid w:val="00811843"/>
    <w:rsid w:val="00811A93"/>
    <w:rsid w:val="00811D1B"/>
    <w:rsid w:val="00811E73"/>
    <w:rsid w:val="008125EF"/>
    <w:rsid w:val="008128F4"/>
    <w:rsid w:val="00812E72"/>
    <w:rsid w:val="00812E75"/>
    <w:rsid w:val="008134A1"/>
    <w:rsid w:val="008136B8"/>
    <w:rsid w:val="00813BB2"/>
    <w:rsid w:val="00814902"/>
    <w:rsid w:val="0081494B"/>
    <w:rsid w:val="00814976"/>
    <w:rsid w:val="00815104"/>
    <w:rsid w:val="008151CD"/>
    <w:rsid w:val="00815DED"/>
    <w:rsid w:val="00815F25"/>
    <w:rsid w:val="008163EB"/>
    <w:rsid w:val="00816CCA"/>
    <w:rsid w:val="00816E7A"/>
    <w:rsid w:val="0081780F"/>
    <w:rsid w:val="008179C7"/>
    <w:rsid w:val="00817B34"/>
    <w:rsid w:val="00817F10"/>
    <w:rsid w:val="00817F22"/>
    <w:rsid w:val="0082015F"/>
    <w:rsid w:val="008202E3"/>
    <w:rsid w:val="008203F7"/>
    <w:rsid w:val="0082097F"/>
    <w:rsid w:val="00820BC4"/>
    <w:rsid w:val="008210BC"/>
    <w:rsid w:val="0082161A"/>
    <w:rsid w:val="00821A38"/>
    <w:rsid w:val="00821FBA"/>
    <w:rsid w:val="00822100"/>
    <w:rsid w:val="008226C4"/>
    <w:rsid w:val="00822997"/>
    <w:rsid w:val="0082303A"/>
    <w:rsid w:val="00823458"/>
    <w:rsid w:val="0082401E"/>
    <w:rsid w:val="00824128"/>
    <w:rsid w:val="00824211"/>
    <w:rsid w:val="00824A6E"/>
    <w:rsid w:val="00824D57"/>
    <w:rsid w:val="008250AF"/>
    <w:rsid w:val="008251E9"/>
    <w:rsid w:val="0082594C"/>
    <w:rsid w:val="008259C1"/>
    <w:rsid w:val="00826D04"/>
    <w:rsid w:val="00827156"/>
    <w:rsid w:val="0082794A"/>
    <w:rsid w:val="00827E52"/>
    <w:rsid w:val="00827E8E"/>
    <w:rsid w:val="008308B4"/>
    <w:rsid w:val="00830FDF"/>
    <w:rsid w:val="00831199"/>
    <w:rsid w:val="0083237A"/>
    <w:rsid w:val="00832A76"/>
    <w:rsid w:val="00832F83"/>
    <w:rsid w:val="00833979"/>
    <w:rsid w:val="00835272"/>
    <w:rsid w:val="00835922"/>
    <w:rsid w:val="00835A4C"/>
    <w:rsid w:val="00835C8D"/>
    <w:rsid w:val="00835CA7"/>
    <w:rsid w:val="00835F8E"/>
    <w:rsid w:val="00836252"/>
    <w:rsid w:val="008368BC"/>
    <w:rsid w:val="00836A42"/>
    <w:rsid w:val="00837602"/>
    <w:rsid w:val="00837A05"/>
    <w:rsid w:val="00841094"/>
    <w:rsid w:val="0084154F"/>
    <w:rsid w:val="00842038"/>
    <w:rsid w:val="00842E0E"/>
    <w:rsid w:val="00842F74"/>
    <w:rsid w:val="008433F1"/>
    <w:rsid w:val="00844CA1"/>
    <w:rsid w:val="00845D6F"/>
    <w:rsid w:val="008468B4"/>
    <w:rsid w:val="00847608"/>
    <w:rsid w:val="00847648"/>
    <w:rsid w:val="00847BAB"/>
    <w:rsid w:val="00847D72"/>
    <w:rsid w:val="0085036A"/>
    <w:rsid w:val="008503D9"/>
    <w:rsid w:val="0085078A"/>
    <w:rsid w:val="00850CBE"/>
    <w:rsid w:val="00851633"/>
    <w:rsid w:val="0085217C"/>
    <w:rsid w:val="00852A0A"/>
    <w:rsid w:val="00852E80"/>
    <w:rsid w:val="00853566"/>
    <w:rsid w:val="008535E6"/>
    <w:rsid w:val="00853828"/>
    <w:rsid w:val="00853A20"/>
    <w:rsid w:val="00853DC2"/>
    <w:rsid w:val="00853F7E"/>
    <w:rsid w:val="00853FC8"/>
    <w:rsid w:val="008540D8"/>
    <w:rsid w:val="008543AA"/>
    <w:rsid w:val="00854451"/>
    <w:rsid w:val="00854AAC"/>
    <w:rsid w:val="00854C3B"/>
    <w:rsid w:val="00855636"/>
    <w:rsid w:val="008559AF"/>
    <w:rsid w:val="00855A16"/>
    <w:rsid w:val="00855D12"/>
    <w:rsid w:val="00855FAE"/>
    <w:rsid w:val="008564FF"/>
    <w:rsid w:val="00856E00"/>
    <w:rsid w:val="00856E04"/>
    <w:rsid w:val="00857300"/>
    <w:rsid w:val="00857E1F"/>
    <w:rsid w:val="008605E6"/>
    <w:rsid w:val="00861400"/>
    <w:rsid w:val="008615A0"/>
    <w:rsid w:val="00861A94"/>
    <w:rsid w:val="00861D55"/>
    <w:rsid w:val="00861EA1"/>
    <w:rsid w:val="008625D1"/>
    <w:rsid w:val="00862C97"/>
    <w:rsid w:val="008630D8"/>
    <w:rsid w:val="00863103"/>
    <w:rsid w:val="00863415"/>
    <w:rsid w:val="0086358C"/>
    <w:rsid w:val="00863A86"/>
    <w:rsid w:val="008640BF"/>
    <w:rsid w:val="0086447B"/>
    <w:rsid w:val="00864F3C"/>
    <w:rsid w:val="0086502A"/>
    <w:rsid w:val="008665FC"/>
    <w:rsid w:val="008670B1"/>
    <w:rsid w:val="00867931"/>
    <w:rsid w:val="00867AD6"/>
    <w:rsid w:val="00867BA7"/>
    <w:rsid w:val="00867D35"/>
    <w:rsid w:val="00870338"/>
    <w:rsid w:val="00870401"/>
    <w:rsid w:val="00870ACF"/>
    <w:rsid w:val="00870F7E"/>
    <w:rsid w:val="00871542"/>
    <w:rsid w:val="00871896"/>
    <w:rsid w:val="00871FAE"/>
    <w:rsid w:val="00872C40"/>
    <w:rsid w:val="00873898"/>
    <w:rsid w:val="0087389B"/>
    <w:rsid w:val="0087391B"/>
    <w:rsid w:val="00873BE4"/>
    <w:rsid w:val="00873D9D"/>
    <w:rsid w:val="008741EC"/>
    <w:rsid w:val="008753B1"/>
    <w:rsid w:val="00875FD4"/>
    <w:rsid w:val="008760A3"/>
    <w:rsid w:val="00876153"/>
    <w:rsid w:val="00876B46"/>
    <w:rsid w:val="008771C3"/>
    <w:rsid w:val="00877986"/>
    <w:rsid w:val="00877E25"/>
    <w:rsid w:val="00877F42"/>
    <w:rsid w:val="00877FBC"/>
    <w:rsid w:val="008800F6"/>
    <w:rsid w:val="00880C6C"/>
    <w:rsid w:val="00880CAF"/>
    <w:rsid w:val="008817DF"/>
    <w:rsid w:val="00881801"/>
    <w:rsid w:val="00881DFF"/>
    <w:rsid w:val="008820E6"/>
    <w:rsid w:val="0088236E"/>
    <w:rsid w:val="00882472"/>
    <w:rsid w:val="00882981"/>
    <w:rsid w:val="00882B3F"/>
    <w:rsid w:val="00882E50"/>
    <w:rsid w:val="00883117"/>
    <w:rsid w:val="00883382"/>
    <w:rsid w:val="008835EC"/>
    <w:rsid w:val="00883F0F"/>
    <w:rsid w:val="00884472"/>
    <w:rsid w:val="0088486E"/>
    <w:rsid w:val="00884CE0"/>
    <w:rsid w:val="00884F71"/>
    <w:rsid w:val="00885B6F"/>
    <w:rsid w:val="00885B8E"/>
    <w:rsid w:val="0088662D"/>
    <w:rsid w:val="00886A02"/>
    <w:rsid w:val="00886A8F"/>
    <w:rsid w:val="00886F41"/>
    <w:rsid w:val="00887345"/>
    <w:rsid w:val="00887AA6"/>
    <w:rsid w:val="00887E64"/>
    <w:rsid w:val="00890582"/>
    <w:rsid w:val="00890745"/>
    <w:rsid w:val="0089270F"/>
    <w:rsid w:val="00892A99"/>
    <w:rsid w:val="00892C88"/>
    <w:rsid w:val="008939D4"/>
    <w:rsid w:val="00893DD3"/>
    <w:rsid w:val="00893FEF"/>
    <w:rsid w:val="0089475B"/>
    <w:rsid w:val="00894A9E"/>
    <w:rsid w:val="00894B78"/>
    <w:rsid w:val="00894D50"/>
    <w:rsid w:val="00894DDA"/>
    <w:rsid w:val="00895060"/>
    <w:rsid w:val="00895369"/>
    <w:rsid w:val="0089641F"/>
    <w:rsid w:val="00897072"/>
    <w:rsid w:val="00897092"/>
    <w:rsid w:val="00897EAB"/>
    <w:rsid w:val="008A0159"/>
    <w:rsid w:val="008A067A"/>
    <w:rsid w:val="008A07D6"/>
    <w:rsid w:val="008A0929"/>
    <w:rsid w:val="008A1544"/>
    <w:rsid w:val="008A1631"/>
    <w:rsid w:val="008A211B"/>
    <w:rsid w:val="008A25B7"/>
    <w:rsid w:val="008A25C0"/>
    <w:rsid w:val="008A2E53"/>
    <w:rsid w:val="008A30D9"/>
    <w:rsid w:val="008A3666"/>
    <w:rsid w:val="008A4632"/>
    <w:rsid w:val="008A4777"/>
    <w:rsid w:val="008A4932"/>
    <w:rsid w:val="008A4AE6"/>
    <w:rsid w:val="008A4EEC"/>
    <w:rsid w:val="008A50C4"/>
    <w:rsid w:val="008A5453"/>
    <w:rsid w:val="008A5785"/>
    <w:rsid w:val="008A5C87"/>
    <w:rsid w:val="008A5FD2"/>
    <w:rsid w:val="008A619A"/>
    <w:rsid w:val="008A64BD"/>
    <w:rsid w:val="008A6ED7"/>
    <w:rsid w:val="008A73CB"/>
    <w:rsid w:val="008A78C9"/>
    <w:rsid w:val="008A7CF0"/>
    <w:rsid w:val="008A7CF8"/>
    <w:rsid w:val="008B0077"/>
    <w:rsid w:val="008B0081"/>
    <w:rsid w:val="008B03D1"/>
    <w:rsid w:val="008B0515"/>
    <w:rsid w:val="008B13CA"/>
    <w:rsid w:val="008B249F"/>
    <w:rsid w:val="008B2657"/>
    <w:rsid w:val="008B2A56"/>
    <w:rsid w:val="008B2D64"/>
    <w:rsid w:val="008B393E"/>
    <w:rsid w:val="008B3B5F"/>
    <w:rsid w:val="008B3C07"/>
    <w:rsid w:val="008B41CB"/>
    <w:rsid w:val="008B43C1"/>
    <w:rsid w:val="008B459F"/>
    <w:rsid w:val="008B4B44"/>
    <w:rsid w:val="008B4C58"/>
    <w:rsid w:val="008B4F92"/>
    <w:rsid w:val="008B51E3"/>
    <w:rsid w:val="008B56C1"/>
    <w:rsid w:val="008B5C35"/>
    <w:rsid w:val="008B5D93"/>
    <w:rsid w:val="008B5F29"/>
    <w:rsid w:val="008B6405"/>
    <w:rsid w:val="008B7833"/>
    <w:rsid w:val="008B794F"/>
    <w:rsid w:val="008C059F"/>
    <w:rsid w:val="008C1FAC"/>
    <w:rsid w:val="008C206E"/>
    <w:rsid w:val="008C2133"/>
    <w:rsid w:val="008C2387"/>
    <w:rsid w:val="008C25CC"/>
    <w:rsid w:val="008C26FA"/>
    <w:rsid w:val="008C27FD"/>
    <w:rsid w:val="008C3096"/>
    <w:rsid w:val="008C3155"/>
    <w:rsid w:val="008C3939"/>
    <w:rsid w:val="008C3BF8"/>
    <w:rsid w:val="008C3C97"/>
    <w:rsid w:val="008C3D4B"/>
    <w:rsid w:val="008C3F71"/>
    <w:rsid w:val="008C47C1"/>
    <w:rsid w:val="008C550E"/>
    <w:rsid w:val="008C5778"/>
    <w:rsid w:val="008C57D7"/>
    <w:rsid w:val="008C57E2"/>
    <w:rsid w:val="008C5950"/>
    <w:rsid w:val="008C5C72"/>
    <w:rsid w:val="008C5E31"/>
    <w:rsid w:val="008C656A"/>
    <w:rsid w:val="008C65A1"/>
    <w:rsid w:val="008C6FEB"/>
    <w:rsid w:val="008C7603"/>
    <w:rsid w:val="008C7938"/>
    <w:rsid w:val="008C79AF"/>
    <w:rsid w:val="008C7C34"/>
    <w:rsid w:val="008C7E8A"/>
    <w:rsid w:val="008D0388"/>
    <w:rsid w:val="008D1155"/>
    <w:rsid w:val="008D1A3F"/>
    <w:rsid w:val="008D202B"/>
    <w:rsid w:val="008D2CD3"/>
    <w:rsid w:val="008D377C"/>
    <w:rsid w:val="008D5017"/>
    <w:rsid w:val="008D56DC"/>
    <w:rsid w:val="008D59F9"/>
    <w:rsid w:val="008D5B03"/>
    <w:rsid w:val="008D5FCA"/>
    <w:rsid w:val="008D60FF"/>
    <w:rsid w:val="008D6136"/>
    <w:rsid w:val="008D6219"/>
    <w:rsid w:val="008D63F3"/>
    <w:rsid w:val="008D6420"/>
    <w:rsid w:val="008D66F5"/>
    <w:rsid w:val="008D6975"/>
    <w:rsid w:val="008D6BAA"/>
    <w:rsid w:val="008D6D34"/>
    <w:rsid w:val="008D737E"/>
    <w:rsid w:val="008D73FA"/>
    <w:rsid w:val="008D7CC0"/>
    <w:rsid w:val="008E0400"/>
    <w:rsid w:val="008E05DD"/>
    <w:rsid w:val="008E0B8F"/>
    <w:rsid w:val="008E2566"/>
    <w:rsid w:val="008E3418"/>
    <w:rsid w:val="008E3513"/>
    <w:rsid w:val="008E369B"/>
    <w:rsid w:val="008E3AB5"/>
    <w:rsid w:val="008E426E"/>
    <w:rsid w:val="008E4382"/>
    <w:rsid w:val="008E456E"/>
    <w:rsid w:val="008E4A99"/>
    <w:rsid w:val="008E4C75"/>
    <w:rsid w:val="008E4D4B"/>
    <w:rsid w:val="008E55B7"/>
    <w:rsid w:val="008E5C5D"/>
    <w:rsid w:val="008E5DA6"/>
    <w:rsid w:val="008E5E74"/>
    <w:rsid w:val="008E702A"/>
    <w:rsid w:val="008E7A6D"/>
    <w:rsid w:val="008E7B95"/>
    <w:rsid w:val="008E7BED"/>
    <w:rsid w:val="008E7DDF"/>
    <w:rsid w:val="008E7ED0"/>
    <w:rsid w:val="008F0081"/>
    <w:rsid w:val="008F00F8"/>
    <w:rsid w:val="008F0CF4"/>
    <w:rsid w:val="008F0DBA"/>
    <w:rsid w:val="008F22C0"/>
    <w:rsid w:val="008F245C"/>
    <w:rsid w:val="008F26EF"/>
    <w:rsid w:val="008F2A17"/>
    <w:rsid w:val="008F2C0D"/>
    <w:rsid w:val="008F335F"/>
    <w:rsid w:val="008F3F70"/>
    <w:rsid w:val="008F48E6"/>
    <w:rsid w:val="008F4A3B"/>
    <w:rsid w:val="008F4A6F"/>
    <w:rsid w:val="008F4D9A"/>
    <w:rsid w:val="008F4F99"/>
    <w:rsid w:val="008F5809"/>
    <w:rsid w:val="008F5E1A"/>
    <w:rsid w:val="008F5EF9"/>
    <w:rsid w:val="008F61AC"/>
    <w:rsid w:val="008F6D9C"/>
    <w:rsid w:val="008F6E21"/>
    <w:rsid w:val="008F71A0"/>
    <w:rsid w:val="008F741D"/>
    <w:rsid w:val="008F7B9D"/>
    <w:rsid w:val="008F7FA4"/>
    <w:rsid w:val="009006F0"/>
    <w:rsid w:val="009018CA"/>
    <w:rsid w:val="00901B87"/>
    <w:rsid w:val="00901C81"/>
    <w:rsid w:val="00901EDC"/>
    <w:rsid w:val="0090208F"/>
    <w:rsid w:val="00902F5B"/>
    <w:rsid w:val="009030A0"/>
    <w:rsid w:val="00904167"/>
    <w:rsid w:val="0090441F"/>
    <w:rsid w:val="009048F0"/>
    <w:rsid w:val="00904ABF"/>
    <w:rsid w:val="00905137"/>
    <w:rsid w:val="00905345"/>
    <w:rsid w:val="0090632F"/>
    <w:rsid w:val="00906936"/>
    <w:rsid w:val="00906DD1"/>
    <w:rsid w:val="00907360"/>
    <w:rsid w:val="0090798B"/>
    <w:rsid w:val="00907C23"/>
    <w:rsid w:val="00910A72"/>
    <w:rsid w:val="00910CE9"/>
    <w:rsid w:val="009110B2"/>
    <w:rsid w:val="00911336"/>
    <w:rsid w:val="00911450"/>
    <w:rsid w:val="00911C18"/>
    <w:rsid w:val="00911D39"/>
    <w:rsid w:val="00912338"/>
    <w:rsid w:val="00912668"/>
    <w:rsid w:val="00912DA0"/>
    <w:rsid w:val="0091353D"/>
    <w:rsid w:val="0091374A"/>
    <w:rsid w:val="00913953"/>
    <w:rsid w:val="0091418E"/>
    <w:rsid w:val="00914590"/>
    <w:rsid w:val="00914963"/>
    <w:rsid w:val="00914BD3"/>
    <w:rsid w:val="00915BA3"/>
    <w:rsid w:val="00915E89"/>
    <w:rsid w:val="0091608D"/>
    <w:rsid w:val="00916138"/>
    <w:rsid w:val="009161B7"/>
    <w:rsid w:val="009168FE"/>
    <w:rsid w:val="0091694B"/>
    <w:rsid w:val="00920B47"/>
    <w:rsid w:val="00920C4F"/>
    <w:rsid w:val="009212EF"/>
    <w:rsid w:val="009214C2"/>
    <w:rsid w:val="009219C3"/>
    <w:rsid w:val="00922602"/>
    <w:rsid w:val="00923034"/>
    <w:rsid w:val="0092333F"/>
    <w:rsid w:val="00923467"/>
    <w:rsid w:val="00923BDF"/>
    <w:rsid w:val="00923C9B"/>
    <w:rsid w:val="00924479"/>
    <w:rsid w:val="00924D9B"/>
    <w:rsid w:val="00924FC7"/>
    <w:rsid w:val="009251D8"/>
    <w:rsid w:val="00925200"/>
    <w:rsid w:val="00925358"/>
    <w:rsid w:val="00925B49"/>
    <w:rsid w:val="00925CB6"/>
    <w:rsid w:val="00925D8B"/>
    <w:rsid w:val="0092616B"/>
    <w:rsid w:val="009268E8"/>
    <w:rsid w:val="0092695D"/>
    <w:rsid w:val="009269B1"/>
    <w:rsid w:val="00926E4F"/>
    <w:rsid w:val="00927850"/>
    <w:rsid w:val="00927EA2"/>
    <w:rsid w:val="00930018"/>
    <w:rsid w:val="0093064F"/>
    <w:rsid w:val="00930C00"/>
    <w:rsid w:val="00930FE9"/>
    <w:rsid w:val="009311B8"/>
    <w:rsid w:val="00931402"/>
    <w:rsid w:val="00931BD2"/>
    <w:rsid w:val="009323E6"/>
    <w:rsid w:val="00932474"/>
    <w:rsid w:val="009328B0"/>
    <w:rsid w:val="00932958"/>
    <w:rsid w:val="00932A53"/>
    <w:rsid w:val="00932D64"/>
    <w:rsid w:val="00933827"/>
    <w:rsid w:val="00934148"/>
    <w:rsid w:val="00934631"/>
    <w:rsid w:val="00934666"/>
    <w:rsid w:val="00934699"/>
    <w:rsid w:val="00934BEC"/>
    <w:rsid w:val="00934FD8"/>
    <w:rsid w:val="00934FF0"/>
    <w:rsid w:val="00935022"/>
    <w:rsid w:val="00935657"/>
    <w:rsid w:val="00936569"/>
    <w:rsid w:val="009368BD"/>
    <w:rsid w:val="00936C7C"/>
    <w:rsid w:val="00937068"/>
    <w:rsid w:val="00937105"/>
    <w:rsid w:val="0093721F"/>
    <w:rsid w:val="00937D20"/>
    <w:rsid w:val="00937D87"/>
    <w:rsid w:val="00937DD8"/>
    <w:rsid w:val="009403F1"/>
    <w:rsid w:val="00940488"/>
    <w:rsid w:val="009405A5"/>
    <w:rsid w:val="00940994"/>
    <w:rsid w:val="00940AC6"/>
    <w:rsid w:val="00940E5A"/>
    <w:rsid w:val="00940F43"/>
    <w:rsid w:val="00941FA5"/>
    <w:rsid w:val="00942892"/>
    <w:rsid w:val="00943893"/>
    <w:rsid w:val="009441A7"/>
    <w:rsid w:val="0094460B"/>
    <w:rsid w:val="009447CF"/>
    <w:rsid w:val="00944B9D"/>
    <w:rsid w:val="00944C4E"/>
    <w:rsid w:val="00945301"/>
    <w:rsid w:val="00945594"/>
    <w:rsid w:val="009459FB"/>
    <w:rsid w:val="00945CD0"/>
    <w:rsid w:val="00945E81"/>
    <w:rsid w:val="00946143"/>
    <w:rsid w:val="00946A6E"/>
    <w:rsid w:val="00947746"/>
    <w:rsid w:val="00947C4F"/>
    <w:rsid w:val="00947FD7"/>
    <w:rsid w:val="00950388"/>
    <w:rsid w:val="00950461"/>
    <w:rsid w:val="00950655"/>
    <w:rsid w:val="009506F8"/>
    <w:rsid w:val="0095105A"/>
    <w:rsid w:val="0095134F"/>
    <w:rsid w:val="00951889"/>
    <w:rsid w:val="009521F6"/>
    <w:rsid w:val="00952213"/>
    <w:rsid w:val="00952239"/>
    <w:rsid w:val="009525E1"/>
    <w:rsid w:val="009528ED"/>
    <w:rsid w:val="00952A09"/>
    <w:rsid w:val="00952A62"/>
    <w:rsid w:val="00952B76"/>
    <w:rsid w:val="00953019"/>
    <w:rsid w:val="00953219"/>
    <w:rsid w:val="00953D12"/>
    <w:rsid w:val="00953FFF"/>
    <w:rsid w:val="00954782"/>
    <w:rsid w:val="00955324"/>
    <w:rsid w:val="0095573E"/>
    <w:rsid w:val="00955B62"/>
    <w:rsid w:val="00955C69"/>
    <w:rsid w:val="00955E15"/>
    <w:rsid w:val="00955F48"/>
    <w:rsid w:val="0095637F"/>
    <w:rsid w:val="00956A64"/>
    <w:rsid w:val="00956BDF"/>
    <w:rsid w:val="009570F1"/>
    <w:rsid w:val="009574B1"/>
    <w:rsid w:val="00957851"/>
    <w:rsid w:val="00957A2F"/>
    <w:rsid w:val="00960153"/>
    <w:rsid w:val="009602E5"/>
    <w:rsid w:val="0096068D"/>
    <w:rsid w:val="00960882"/>
    <w:rsid w:val="00960DAD"/>
    <w:rsid w:val="0096293E"/>
    <w:rsid w:val="009629F5"/>
    <w:rsid w:val="00962BC3"/>
    <w:rsid w:val="00962C4B"/>
    <w:rsid w:val="00962FB3"/>
    <w:rsid w:val="00963362"/>
    <w:rsid w:val="00963C2F"/>
    <w:rsid w:val="00963C3B"/>
    <w:rsid w:val="00963C7B"/>
    <w:rsid w:val="00963E2E"/>
    <w:rsid w:val="00964254"/>
    <w:rsid w:val="00964765"/>
    <w:rsid w:val="00964A75"/>
    <w:rsid w:val="009653CA"/>
    <w:rsid w:val="00965AA3"/>
    <w:rsid w:val="00966F99"/>
    <w:rsid w:val="00967514"/>
    <w:rsid w:val="00967813"/>
    <w:rsid w:val="009679D8"/>
    <w:rsid w:val="00967AF5"/>
    <w:rsid w:val="0097024F"/>
    <w:rsid w:val="00970C52"/>
    <w:rsid w:val="00971578"/>
    <w:rsid w:val="009715EE"/>
    <w:rsid w:val="0097194C"/>
    <w:rsid w:val="00971956"/>
    <w:rsid w:val="00972386"/>
    <w:rsid w:val="00973191"/>
    <w:rsid w:val="00973584"/>
    <w:rsid w:val="009736EA"/>
    <w:rsid w:val="00973960"/>
    <w:rsid w:val="00974546"/>
    <w:rsid w:val="00974962"/>
    <w:rsid w:val="00975B5D"/>
    <w:rsid w:val="00975F90"/>
    <w:rsid w:val="00976112"/>
    <w:rsid w:val="009764A2"/>
    <w:rsid w:val="0097657E"/>
    <w:rsid w:val="009766A1"/>
    <w:rsid w:val="00976870"/>
    <w:rsid w:val="00976EC3"/>
    <w:rsid w:val="0097700A"/>
    <w:rsid w:val="009770BD"/>
    <w:rsid w:val="00977238"/>
    <w:rsid w:val="00977261"/>
    <w:rsid w:val="0097759B"/>
    <w:rsid w:val="00977C16"/>
    <w:rsid w:val="00977EF0"/>
    <w:rsid w:val="009802D1"/>
    <w:rsid w:val="00980ABE"/>
    <w:rsid w:val="009810BF"/>
    <w:rsid w:val="0098121B"/>
    <w:rsid w:val="0098130F"/>
    <w:rsid w:val="00981400"/>
    <w:rsid w:val="00981BB7"/>
    <w:rsid w:val="00981C1E"/>
    <w:rsid w:val="0098218D"/>
    <w:rsid w:val="00983027"/>
    <w:rsid w:val="00983091"/>
    <w:rsid w:val="00983585"/>
    <w:rsid w:val="00983744"/>
    <w:rsid w:val="00983D82"/>
    <w:rsid w:val="009840CF"/>
    <w:rsid w:val="00985041"/>
    <w:rsid w:val="00985086"/>
    <w:rsid w:val="00985B59"/>
    <w:rsid w:val="00986320"/>
    <w:rsid w:val="00986854"/>
    <w:rsid w:val="00986991"/>
    <w:rsid w:val="00986D17"/>
    <w:rsid w:val="009872A9"/>
    <w:rsid w:val="00987A88"/>
    <w:rsid w:val="00987F84"/>
    <w:rsid w:val="0099014D"/>
    <w:rsid w:val="00990379"/>
    <w:rsid w:val="009903D5"/>
    <w:rsid w:val="00990CDF"/>
    <w:rsid w:val="0099158E"/>
    <w:rsid w:val="00991834"/>
    <w:rsid w:val="0099256E"/>
    <w:rsid w:val="0099294D"/>
    <w:rsid w:val="00992AFC"/>
    <w:rsid w:val="00992F1B"/>
    <w:rsid w:val="00994654"/>
    <w:rsid w:val="00994D65"/>
    <w:rsid w:val="009951E1"/>
    <w:rsid w:val="009952DF"/>
    <w:rsid w:val="009952F3"/>
    <w:rsid w:val="00995370"/>
    <w:rsid w:val="0099546F"/>
    <w:rsid w:val="009959AD"/>
    <w:rsid w:val="009961C1"/>
    <w:rsid w:val="00996281"/>
    <w:rsid w:val="0099679C"/>
    <w:rsid w:val="009968F4"/>
    <w:rsid w:val="009A00C7"/>
    <w:rsid w:val="009A09CD"/>
    <w:rsid w:val="009A0ADE"/>
    <w:rsid w:val="009A10F2"/>
    <w:rsid w:val="009A186D"/>
    <w:rsid w:val="009A1A49"/>
    <w:rsid w:val="009A2172"/>
    <w:rsid w:val="009A25ED"/>
    <w:rsid w:val="009A2897"/>
    <w:rsid w:val="009A2BD8"/>
    <w:rsid w:val="009A2E86"/>
    <w:rsid w:val="009A35F9"/>
    <w:rsid w:val="009A378E"/>
    <w:rsid w:val="009A4A45"/>
    <w:rsid w:val="009A4D1D"/>
    <w:rsid w:val="009A532F"/>
    <w:rsid w:val="009A563C"/>
    <w:rsid w:val="009A5A39"/>
    <w:rsid w:val="009A62FA"/>
    <w:rsid w:val="009A6929"/>
    <w:rsid w:val="009A6AB5"/>
    <w:rsid w:val="009A6D68"/>
    <w:rsid w:val="009A6FF5"/>
    <w:rsid w:val="009A7137"/>
    <w:rsid w:val="009A7332"/>
    <w:rsid w:val="009A73B4"/>
    <w:rsid w:val="009A748A"/>
    <w:rsid w:val="009A74C4"/>
    <w:rsid w:val="009B1464"/>
    <w:rsid w:val="009B241B"/>
    <w:rsid w:val="009B278C"/>
    <w:rsid w:val="009B2B42"/>
    <w:rsid w:val="009B33F2"/>
    <w:rsid w:val="009B3977"/>
    <w:rsid w:val="009B3F94"/>
    <w:rsid w:val="009B4108"/>
    <w:rsid w:val="009B437A"/>
    <w:rsid w:val="009B5489"/>
    <w:rsid w:val="009B5C30"/>
    <w:rsid w:val="009B6080"/>
    <w:rsid w:val="009B70B6"/>
    <w:rsid w:val="009B74EA"/>
    <w:rsid w:val="009B7CC5"/>
    <w:rsid w:val="009C037F"/>
    <w:rsid w:val="009C0D71"/>
    <w:rsid w:val="009C10F1"/>
    <w:rsid w:val="009C1323"/>
    <w:rsid w:val="009C15A1"/>
    <w:rsid w:val="009C1B02"/>
    <w:rsid w:val="009C20FA"/>
    <w:rsid w:val="009C2294"/>
    <w:rsid w:val="009C2301"/>
    <w:rsid w:val="009C28B8"/>
    <w:rsid w:val="009C2FA6"/>
    <w:rsid w:val="009C3979"/>
    <w:rsid w:val="009C3C72"/>
    <w:rsid w:val="009C471D"/>
    <w:rsid w:val="009C57E3"/>
    <w:rsid w:val="009C704B"/>
    <w:rsid w:val="009C7072"/>
    <w:rsid w:val="009C7402"/>
    <w:rsid w:val="009C75C9"/>
    <w:rsid w:val="009C7611"/>
    <w:rsid w:val="009C77E1"/>
    <w:rsid w:val="009C7EFC"/>
    <w:rsid w:val="009D0306"/>
    <w:rsid w:val="009D0A2E"/>
    <w:rsid w:val="009D0F14"/>
    <w:rsid w:val="009D1301"/>
    <w:rsid w:val="009D13D1"/>
    <w:rsid w:val="009D1B1A"/>
    <w:rsid w:val="009D1B53"/>
    <w:rsid w:val="009D2068"/>
    <w:rsid w:val="009D2917"/>
    <w:rsid w:val="009D33B2"/>
    <w:rsid w:val="009D39E0"/>
    <w:rsid w:val="009D3C8C"/>
    <w:rsid w:val="009D3D2D"/>
    <w:rsid w:val="009D41B9"/>
    <w:rsid w:val="009D430A"/>
    <w:rsid w:val="009D4A5E"/>
    <w:rsid w:val="009D51A4"/>
    <w:rsid w:val="009D51B3"/>
    <w:rsid w:val="009D5C45"/>
    <w:rsid w:val="009D648B"/>
    <w:rsid w:val="009D6A8B"/>
    <w:rsid w:val="009D6FF4"/>
    <w:rsid w:val="009D784D"/>
    <w:rsid w:val="009D788B"/>
    <w:rsid w:val="009D7CB5"/>
    <w:rsid w:val="009E0AC6"/>
    <w:rsid w:val="009E0F6D"/>
    <w:rsid w:val="009E1702"/>
    <w:rsid w:val="009E1F4D"/>
    <w:rsid w:val="009E2162"/>
    <w:rsid w:val="009E275F"/>
    <w:rsid w:val="009E27DD"/>
    <w:rsid w:val="009E29B0"/>
    <w:rsid w:val="009E29BD"/>
    <w:rsid w:val="009E2AD5"/>
    <w:rsid w:val="009E2B10"/>
    <w:rsid w:val="009E2CFE"/>
    <w:rsid w:val="009E36C7"/>
    <w:rsid w:val="009E37BC"/>
    <w:rsid w:val="009E42C7"/>
    <w:rsid w:val="009E435B"/>
    <w:rsid w:val="009E4400"/>
    <w:rsid w:val="009E45C9"/>
    <w:rsid w:val="009E5215"/>
    <w:rsid w:val="009E54BB"/>
    <w:rsid w:val="009E5577"/>
    <w:rsid w:val="009E579A"/>
    <w:rsid w:val="009E5B12"/>
    <w:rsid w:val="009E5DF4"/>
    <w:rsid w:val="009E6205"/>
    <w:rsid w:val="009E668F"/>
    <w:rsid w:val="009E6C19"/>
    <w:rsid w:val="009E6C1E"/>
    <w:rsid w:val="009E6C37"/>
    <w:rsid w:val="009E72B6"/>
    <w:rsid w:val="009F00A4"/>
    <w:rsid w:val="009F0943"/>
    <w:rsid w:val="009F0992"/>
    <w:rsid w:val="009F0D51"/>
    <w:rsid w:val="009F1A2C"/>
    <w:rsid w:val="009F1AE8"/>
    <w:rsid w:val="009F1F48"/>
    <w:rsid w:val="009F219C"/>
    <w:rsid w:val="009F228D"/>
    <w:rsid w:val="009F22AD"/>
    <w:rsid w:val="009F2B13"/>
    <w:rsid w:val="009F41BE"/>
    <w:rsid w:val="009F444D"/>
    <w:rsid w:val="009F450C"/>
    <w:rsid w:val="009F45B6"/>
    <w:rsid w:val="009F4656"/>
    <w:rsid w:val="009F471E"/>
    <w:rsid w:val="009F4AE1"/>
    <w:rsid w:val="009F4BB3"/>
    <w:rsid w:val="009F5662"/>
    <w:rsid w:val="009F5849"/>
    <w:rsid w:val="009F58BD"/>
    <w:rsid w:val="009F5A79"/>
    <w:rsid w:val="009F5EA8"/>
    <w:rsid w:val="009F6089"/>
    <w:rsid w:val="009F6451"/>
    <w:rsid w:val="009F64FE"/>
    <w:rsid w:val="009F72BE"/>
    <w:rsid w:val="009F7872"/>
    <w:rsid w:val="00A001D0"/>
    <w:rsid w:val="00A006C3"/>
    <w:rsid w:val="00A0170D"/>
    <w:rsid w:val="00A01ABD"/>
    <w:rsid w:val="00A022CD"/>
    <w:rsid w:val="00A02672"/>
    <w:rsid w:val="00A02BAE"/>
    <w:rsid w:val="00A031BF"/>
    <w:rsid w:val="00A034C9"/>
    <w:rsid w:val="00A0446C"/>
    <w:rsid w:val="00A048C7"/>
    <w:rsid w:val="00A05C93"/>
    <w:rsid w:val="00A0638F"/>
    <w:rsid w:val="00A06418"/>
    <w:rsid w:val="00A06506"/>
    <w:rsid w:val="00A06990"/>
    <w:rsid w:val="00A06CB7"/>
    <w:rsid w:val="00A0786D"/>
    <w:rsid w:val="00A07A05"/>
    <w:rsid w:val="00A07DEC"/>
    <w:rsid w:val="00A1018B"/>
    <w:rsid w:val="00A10333"/>
    <w:rsid w:val="00A1086A"/>
    <w:rsid w:val="00A10FBA"/>
    <w:rsid w:val="00A11088"/>
    <w:rsid w:val="00A112D3"/>
    <w:rsid w:val="00A11941"/>
    <w:rsid w:val="00A120ED"/>
    <w:rsid w:val="00A12413"/>
    <w:rsid w:val="00A128A3"/>
    <w:rsid w:val="00A1415A"/>
    <w:rsid w:val="00A1444B"/>
    <w:rsid w:val="00A14BA7"/>
    <w:rsid w:val="00A15074"/>
    <w:rsid w:val="00A150BB"/>
    <w:rsid w:val="00A152E8"/>
    <w:rsid w:val="00A15D4F"/>
    <w:rsid w:val="00A163E8"/>
    <w:rsid w:val="00A16551"/>
    <w:rsid w:val="00A16592"/>
    <w:rsid w:val="00A1709C"/>
    <w:rsid w:val="00A17531"/>
    <w:rsid w:val="00A17661"/>
    <w:rsid w:val="00A1777B"/>
    <w:rsid w:val="00A17791"/>
    <w:rsid w:val="00A17EC9"/>
    <w:rsid w:val="00A206C8"/>
    <w:rsid w:val="00A2108F"/>
    <w:rsid w:val="00A224FE"/>
    <w:rsid w:val="00A22F0D"/>
    <w:rsid w:val="00A23177"/>
    <w:rsid w:val="00A2337E"/>
    <w:rsid w:val="00A23ED2"/>
    <w:rsid w:val="00A23F7D"/>
    <w:rsid w:val="00A24197"/>
    <w:rsid w:val="00A2419C"/>
    <w:rsid w:val="00A25782"/>
    <w:rsid w:val="00A25A7D"/>
    <w:rsid w:val="00A26163"/>
    <w:rsid w:val="00A261C5"/>
    <w:rsid w:val="00A27A35"/>
    <w:rsid w:val="00A27E72"/>
    <w:rsid w:val="00A30398"/>
    <w:rsid w:val="00A30BBA"/>
    <w:rsid w:val="00A30C00"/>
    <w:rsid w:val="00A30D2D"/>
    <w:rsid w:val="00A31FA1"/>
    <w:rsid w:val="00A31FDD"/>
    <w:rsid w:val="00A320DE"/>
    <w:rsid w:val="00A32E0A"/>
    <w:rsid w:val="00A3335F"/>
    <w:rsid w:val="00A33365"/>
    <w:rsid w:val="00A33A5B"/>
    <w:rsid w:val="00A33B6F"/>
    <w:rsid w:val="00A340B2"/>
    <w:rsid w:val="00A3463D"/>
    <w:rsid w:val="00A34773"/>
    <w:rsid w:val="00A3480A"/>
    <w:rsid w:val="00A34DE2"/>
    <w:rsid w:val="00A354A5"/>
    <w:rsid w:val="00A35F04"/>
    <w:rsid w:val="00A3651E"/>
    <w:rsid w:val="00A368E5"/>
    <w:rsid w:val="00A36E66"/>
    <w:rsid w:val="00A37029"/>
    <w:rsid w:val="00A371CD"/>
    <w:rsid w:val="00A372D5"/>
    <w:rsid w:val="00A37625"/>
    <w:rsid w:val="00A37A09"/>
    <w:rsid w:val="00A37C64"/>
    <w:rsid w:val="00A37CB3"/>
    <w:rsid w:val="00A4044F"/>
    <w:rsid w:val="00A404E9"/>
    <w:rsid w:val="00A40AC6"/>
    <w:rsid w:val="00A4100A"/>
    <w:rsid w:val="00A411EF"/>
    <w:rsid w:val="00A4324B"/>
    <w:rsid w:val="00A43646"/>
    <w:rsid w:val="00A4365B"/>
    <w:rsid w:val="00A436AD"/>
    <w:rsid w:val="00A442DC"/>
    <w:rsid w:val="00A44417"/>
    <w:rsid w:val="00A44747"/>
    <w:rsid w:val="00A44851"/>
    <w:rsid w:val="00A4493D"/>
    <w:rsid w:val="00A4499B"/>
    <w:rsid w:val="00A44CBF"/>
    <w:rsid w:val="00A456C8"/>
    <w:rsid w:val="00A4627C"/>
    <w:rsid w:val="00A504F9"/>
    <w:rsid w:val="00A50515"/>
    <w:rsid w:val="00A50EB8"/>
    <w:rsid w:val="00A50F75"/>
    <w:rsid w:val="00A51372"/>
    <w:rsid w:val="00A5193E"/>
    <w:rsid w:val="00A52800"/>
    <w:rsid w:val="00A52887"/>
    <w:rsid w:val="00A52D34"/>
    <w:rsid w:val="00A53964"/>
    <w:rsid w:val="00A53B8A"/>
    <w:rsid w:val="00A542EC"/>
    <w:rsid w:val="00A54373"/>
    <w:rsid w:val="00A54CFA"/>
    <w:rsid w:val="00A54E95"/>
    <w:rsid w:val="00A55149"/>
    <w:rsid w:val="00A55155"/>
    <w:rsid w:val="00A55832"/>
    <w:rsid w:val="00A5589F"/>
    <w:rsid w:val="00A559D7"/>
    <w:rsid w:val="00A55CD1"/>
    <w:rsid w:val="00A55E79"/>
    <w:rsid w:val="00A560E1"/>
    <w:rsid w:val="00A562FC"/>
    <w:rsid w:val="00A564C7"/>
    <w:rsid w:val="00A5657B"/>
    <w:rsid w:val="00A5686D"/>
    <w:rsid w:val="00A56B73"/>
    <w:rsid w:val="00A56BD0"/>
    <w:rsid w:val="00A57105"/>
    <w:rsid w:val="00A57E09"/>
    <w:rsid w:val="00A57F9F"/>
    <w:rsid w:val="00A60C9E"/>
    <w:rsid w:val="00A6118D"/>
    <w:rsid w:val="00A61633"/>
    <w:rsid w:val="00A61A5F"/>
    <w:rsid w:val="00A61A6C"/>
    <w:rsid w:val="00A61DE0"/>
    <w:rsid w:val="00A61F98"/>
    <w:rsid w:val="00A62193"/>
    <w:rsid w:val="00A621EC"/>
    <w:rsid w:val="00A62DAE"/>
    <w:rsid w:val="00A62EBD"/>
    <w:rsid w:val="00A630BE"/>
    <w:rsid w:val="00A634CC"/>
    <w:rsid w:val="00A63A69"/>
    <w:rsid w:val="00A63DEC"/>
    <w:rsid w:val="00A64346"/>
    <w:rsid w:val="00A64574"/>
    <w:rsid w:val="00A64B20"/>
    <w:rsid w:val="00A64D5C"/>
    <w:rsid w:val="00A66512"/>
    <w:rsid w:val="00A66B51"/>
    <w:rsid w:val="00A66E6A"/>
    <w:rsid w:val="00A66E87"/>
    <w:rsid w:val="00A7082A"/>
    <w:rsid w:val="00A70B00"/>
    <w:rsid w:val="00A70D2C"/>
    <w:rsid w:val="00A70E8A"/>
    <w:rsid w:val="00A7122D"/>
    <w:rsid w:val="00A7140C"/>
    <w:rsid w:val="00A71910"/>
    <w:rsid w:val="00A71ACC"/>
    <w:rsid w:val="00A72FBE"/>
    <w:rsid w:val="00A736FF"/>
    <w:rsid w:val="00A73C5D"/>
    <w:rsid w:val="00A7400C"/>
    <w:rsid w:val="00A74F28"/>
    <w:rsid w:val="00A752C0"/>
    <w:rsid w:val="00A75CE3"/>
    <w:rsid w:val="00A75DAB"/>
    <w:rsid w:val="00A7622C"/>
    <w:rsid w:val="00A7644B"/>
    <w:rsid w:val="00A768C8"/>
    <w:rsid w:val="00A76A91"/>
    <w:rsid w:val="00A76C8D"/>
    <w:rsid w:val="00A77442"/>
    <w:rsid w:val="00A800E9"/>
    <w:rsid w:val="00A80A1B"/>
    <w:rsid w:val="00A80FFA"/>
    <w:rsid w:val="00A817C8"/>
    <w:rsid w:val="00A828E4"/>
    <w:rsid w:val="00A83377"/>
    <w:rsid w:val="00A833F9"/>
    <w:rsid w:val="00A835E0"/>
    <w:rsid w:val="00A83A5E"/>
    <w:rsid w:val="00A83BFD"/>
    <w:rsid w:val="00A8458B"/>
    <w:rsid w:val="00A8473F"/>
    <w:rsid w:val="00A8507E"/>
    <w:rsid w:val="00A852D7"/>
    <w:rsid w:val="00A853CD"/>
    <w:rsid w:val="00A854F5"/>
    <w:rsid w:val="00A85EBA"/>
    <w:rsid w:val="00A85FA6"/>
    <w:rsid w:val="00A86D4E"/>
    <w:rsid w:val="00A87417"/>
    <w:rsid w:val="00A87984"/>
    <w:rsid w:val="00A87CA4"/>
    <w:rsid w:val="00A905B5"/>
    <w:rsid w:val="00A90604"/>
    <w:rsid w:val="00A907F8"/>
    <w:rsid w:val="00A90EE4"/>
    <w:rsid w:val="00A90F6D"/>
    <w:rsid w:val="00A91CA3"/>
    <w:rsid w:val="00A92447"/>
    <w:rsid w:val="00A926B7"/>
    <w:rsid w:val="00A92DA5"/>
    <w:rsid w:val="00A9360B"/>
    <w:rsid w:val="00A93AC0"/>
    <w:rsid w:val="00A93CF3"/>
    <w:rsid w:val="00A93D0D"/>
    <w:rsid w:val="00A93D3F"/>
    <w:rsid w:val="00A93F48"/>
    <w:rsid w:val="00A946B4"/>
    <w:rsid w:val="00A948E3"/>
    <w:rsid w:val="00A95326"/>
    <w:rsid w:val="00A95B3F"/>
    <w:rsid w:val="00A95D4A"/>
    <w:rsid w:val="00A95F8E"/>
    <w:rsid w:val="00A96D4D"/>
    <w:rsid w:val="00A973B6"/>
    <w:rsid w:val="00A974A4"/>
    <w:rsid w:val="00A97755"/>
    <w:rsid w:val="00A977F4"/>
    <w:rsid w:val="00AA07AF"/>
    <w:rsid w:val="00AA0AE3"/>
    <w:rsid w:val="00AA0CB4"/>
    <w:rsid w:val="00AA0EF4"/>
    <w:rsid w:val="00AA1828"/>
    <w:rsid w:val="00AA1ACD"/>
    <w:rsid w:val="00AA1CA0"/>
    <w:rsid w:val="00AA2432"/>
    <w:rsid w:val="00AA34D8"/>
    <w:rsid w:val="00AA3872"/>
    <w:rsid w:val="00AA3D0C"/>
    <w:rsid w:val="00AA400A"/>
    <w:rsid w:val="00AA4459"/>
    <w:rsid w:val="00AA46A1"/>
    <w:rsid w:val="00AA5027"/>
    <w:rsid w:val="00AA52FF"/>
    <w:rsid w:val="00AA530C"/>
    <w:rsid w:val="00AA5A3D"/>
    <w:rsid w:val="00AA5D38"/>
    <w:rsid w:val="00AA603E"/>
    <w:rsid w:val="00AA60F9"/>
    <w:rsid w:val="00AA6142"/>
    <w:rsid w:val="00AA6488"/>
    <w:rsid w:val="00AA6B07"/>
    <w:rsid w:val="00AA6E88"/>
    <w:rsid w:val="00AA6FF6"/>
    <w:rsid w:val="00AA75DE"/>
    <w:rsid w:val="00AA7B58"/>
    <w:rsid w:val="00AA7E76"/>
    <w:rsid w:val="00AB03BE"/>
    <w:rsid w:val="00AB2005"/>
    <w:rsid w:val="00AB2670"/>
    <w:rsid w:val="00AB2989"/>
    <w:rsid w:val="00AB2C3E"/>
    <w:rsid w:val="00AB2F89"/>
    <w:rsid w:val="00AB393A"/>
    <w:rsid w:val="00AB3C35"/>
    <w:rsid w:val="00AB3EA2"/>
    <w:rsid w:val="00AB434F"/>
    <w:rsid w:val="00AB4443"/>
    <w:rsid w:val="00AB4C4C"/>
    <w:rsid w:val="00AB4D69"/>
    <w:rsid w:val="00AB503A"/>
    <w:rsid w:val="00AB5705"/>
    <w:rsid w:val="00AB5CD4"/>
    <w:rsid w:val="00AB5F59"/>
    <w:rsid w:val="00AB652D"/>
    <w:rsid w:val="00AB6828"/>
    <w:rsid w:val="00AB6BE5"/>
    <w:rsid w:val="00AB758B"/>
    <w:rsid w:val="00AB7972"/>
    <w:rsid w:val="00AB7A94"/>
    <w:rsid w:val="00AC0203"/>
    <w:rsid w:val="00AC0E55"/>
    <w:rsid w:val="00AC1581"/>
    <w:rsid w:val="00AC1AD4"/>
    <w:rsid w:val="00AC1B63"/>
    <w:rsid w:val="00AC1F7D"/>
    <w:rsid w:val="00AC30CD"/>
    <w:rsid w:val="00AC349F"/>
    <w:rsid w:val="00AC3BCE"/>
    <w:rsid w:val="00AC47FD"/>
    <w:rsid w:val="00AC4815"/>
    <w:rsid w:val="00AC4B3F"/>
    <w:rsid w:val="00AC5957"/>
    <w:rsid w:val="00AC624A"/>
    <w:rsid w:val="00AC69BD"/>
    <w:rsid w:val="00AC738A"/>
    <w:rsid w:val="00AC757C"/>
    <w:rsid w:val="00AD0261"/>
    <w:rsid w:val="00AD12DE"/>
    <w:rsid w:val="00AD14AB"/>
    <w:rsid w:val="00AD17A5"/>
    <w:rsid w:val="00AD1F06"/>
    <w:rsid w:val="00AD25C3"/>
    <w:rsid w:val="00AD2BB2"/>
    <w:rsid w:val="00AD2DB7"/>
    <w:rsid w:val="00AD2F8E"/>
    <w:rsid w:val="00AD368A"/>
    <w:rsid w:val="00AD3C2A"/>
    <w:rsid w:val="00AD3DE2"/>
    <w:rsid w:val="00AD42D3"/>
    <w:rsid w:val="00AD4308"/>
    <w:rsid w:val="00AD46ED"/>
    <w:rsid w:val="00AD499F"/>
    <w:rsid w:val="00AD4CAD"/>
    <w:rsid w:val="00AD4D89"/>
    <w:rsid w:val="00AD4DDE"/>
    <w:rsid w:val="00AD4DF3"/>
    <w:rsid w:val="00AD4EDA"/>
    <w:rsid w:val="00AD5046"/>
    <w:rsid w:val="00AD524F"/>
    <w:rsid w:val="00AD53B9"/>
    <w:rsid w:val="00AD5A74"/>
    <w:rsid w:val="00AD5FB7"/>
    <w:rsid w:val="00AD643E"/>
    <w:rsid w:val="00AD64F1"/>
    <w:rsid w:val="00AD6644"/>
    <w:rsid w:val="00AD66C1"/>
    <w:rsid w:val="00AD6B00"/>
    <w:rsid w:val="00AD7527"/>
    <w:rsid w:val="00AD7528"/>
    <w:rsid w:val="00AD77F2"/>
    <w:rsid w:val="00AD791F"/>
    <w:rsid w:val="00AD7AA6"/>
    <w:rsid w:val="00AE059C"/>
    <w:rsid w:val="00AE070D"/>
    <w:rsid w:val="00AE0823"/>
    <w:rsid w:val="00AE09CC"/>
    <w:rsid w:val="00AE17AE"/>
    <w:rsid w:val="00AE1A15"/>
    <w:rsid w:val="00AE2B43"/>
    <w:rsid w:val="00AE2EE2"/>
    <w:rsid w:val="00AE360B"/>
    <w:rsid w:val="00AE366A"/>
    <w:rsid w:val="00AE3780"/>
    <w:rsid w:val="00AE39D9"/>
    <w:rsid w:val="00AE3D80"/>
    <w:rsid w:val="00AE40A0"/>
    <w:rsid w:val="00AE4689"/>
    <w:rsid w:val="00AE5294"/>
    <w:rsid w:val="00AE54D5"/>
    <w:rsid w:val="00AE6570"/>
    <w:rsid w:val="00AE6670"/>
    <w:rsid w:val="00AE6790"/>
    <w:rsid w:val="00AE7508"/>
    <w:rsid w:val="00AE75A7"/>
    <w:rsid w:val="00AE7824"/>
    <w:rsid w:val="00AE7C4D"/>
    <w:rsid w:val="00AE7E10"/>
    <w:rsid w:val="00AF0481"/>
    <w:rsid w:val="00AF0CA3"/>
    <w:rsid w:val="00AF0E0C"/>
    <w:rsid w:val="00AF12C9"/>
    <w:rsid w:val="00AF1482"/>
    <w:rsid w:val="00AF1650"/>
    <w:rsid w:val="00AF1845"/>
    <w:rsid w:val="00AF1A54"/>
    <w:rsid w:val="00AF1F38"/>
    <w:rsid w:val="00AF200A"/>
    <w:rsid w:val="00AF2731"/>
    <w:rsid w:val="00AF27B6"/>
    <w:rsid w:val="00AF3276"/>
    <w:rsid w:val="00AF3778"/>
    <w:rsid w:val="00AF3ECE"/>
    <w:rsid w:val="00AF412F"/>
    <w:rsid w:val="00AF47E9"/>
    <w:rsid w:val="00AF4ED0"/>
    <w:rsid w:val="00AF508A"/>
    <w:rsid w:val="00AF5210"/>
    <w:rsid w:val="00AF52C7"/>
    <w:rsid w:val="00AF572A"/>
    <w:rsid w:val="00AF5844"/>
    <w:rsid w:val="00AF585B"/>
    <w:rsid w:val="00AF6246"/>
    <w:rsid w:val="00AF63C1"/>
    <w:rsid w:val="00AF6EE1"/>
    <w:rsid w:val="00AF77C9"/>
    <w:rsid w:val="00AF7D01"/>
    <w:rsid w:val="00B00E4D"/>
    <w:rsid w:val="00B016F5"/>
    <w:rsid w:val="00B01720"/>
    <w:rsid w:val="00B01BEF"/>
    <w:rsid w:val="00B01D67"/>
    <w:rsid w:val="00B02020"/>
    <w:rsid w:val="00B02737"/>
    <w:rsid w:val="00B0273B"/>
    <w:rsid w:val="00B02A4A"/>
    <w:rsid w:val="00B02FA6"/>
    <w:rsid w:val="00B0307B"/>
    <w:rsid w:val="00B030A6"/>
    <w:rsid w:val="00B03456"/>
    <w:rsid w:val="00B036FA"/>
    <w:rsid w:val="00B03732"/>
    <w:rsid w:val="00B0412F"/>
    <w:rsid w:val="00B047C1"/>
    <w:rsid w:val="00B04A3F"/>
    <w:rsid w:val="00B04A92"/>
    <w:rsid w:val="00B05563"/>
    <w:rsid w:val="00B05EA6"/>
    <w:rsid w:val="00B05F8B"/>
    <w:rsid w:val="00B06923"/>
    <w:rsid w:val="00B076F1"/>
    <w:rsid w:val="00B07A6C"/>
    <w:rsid w:val="00B07F25"/>
    <w:rsid w:val="00B07F47"/>
    <w:rsid w:val="00B07F9A"/>
    <w:rsid w:val="00B10214"/>
    <w:rsid w:val="00B1082A"/>
    <w:rsid w:val="00B10ACC"/>
    <w:rsid w:val="00B10DDA"/>
    <w:rsid w:val="00B111FD"/>
    <w:rsid w:val="00B113BD"/>
    <w:rsid w:val="00B11729"/>
    <w:rsid w:val="00B11AEB"/>
    <w:rsid w:val="00B127BA"/>
    <w:rsid w:val="00B127DD"/>
    <w:rsid w:val="00B12BD4"/>
    <w:rsid w:val="00B12F4A"/>
    <w:rsid w:val="00B12FFD"/>
    <w:rsid w:val="00B132AB"/>
    <w:rsid w:val="00B13837"/>
    <w:rsid w:val="00B13C7C"/>
    <w:rsid w:val="00B142BF"/>
    <w:rsid w:val="00B1464F"/>
    <w:rsid w:val="00B147E6"/>
    <w:rsid w:val="00B14929"/>
    <w:rsid w:val="00B14ED9"/>
    <w:rsid w:val="00B15921"/>
    <w:rsid w:val="00B15D05"/>
    <w:rsid w:val="00B16162"/>
    <w:rsid w:val="00B16828"/>
    <w:rsid w:val="00B172BE"/>
    <w:rsid w:val="00B17AB5"/>
    <w:rsid w:val="00B203A5"/>
    <w:rsid w:val="00B2073C"/>
    <w:rsid w:val="00B20856"/>
    <w:rsid w:val="00B20F48"/>
    <w:rsid w:val="00B21009"/>
    <w:rsid w:val="00B21DCE"/>
    <w:rsid w:val="00B22188"/>
    <w:rsid w:val="00B22536"/>
    <w:rsid w:val="00B22B5E"/>
    <w:rsid w:val="00B22E4C"/>
    <w:rsid w:val="00B236A0"/>
    <w:rsid w:val="00B239CF"/>
    <w:rsid w:val="00B23B54"/>
    <w:rsid w:val="00B245A0"/>
    <w:rsid w:val="00B247A9"/>
    <w:rsid w:val="00B2484E"/>
    <w:rsid w:val="00B248B8"/>
    <w:rsid w:val="00B248BE"/>
    <w:rsid w:val="00B2580A"/>
    <w:rsid w:val="00B259FD"/>
    <w:rsid w:val="00B261EA"/>
    <w:rsid w:val="00B26AAE"/>
    <w:rsid w:val="00B26BA4"/>
    <w:rsid w:val="00B278EB"/>
    <w:rsid w:val="00B2796D"/>
    <w:rsid w:val="00B279CD"/>
    <w:rsid w:val="00B309A6"/>
    <w:rsid w:val="00B31241"/>
    <w:rsid w:val="00B31527"/>
    <w:rsid w:val="00B31642"/>
    <w:rsid w:val="00B31C29"/>
    <w:rsid w:val="00B32600"/>
    <w:rsid w:val="00B32A67"/>
    <w:rsid w:val="00B32A75"/>
    <w:rsid w:val="00B34E84"/>
    <w:rsid w:val="00B36AD4"/>
    <w:rsid w:val="00B36BFA"/>
    <w:rsid w:val="00B372C5"/>
    <w:rsid w:val="00B406D3"/>
    <w:rsid w:val="00B4085A"/>
    <w:rsid w:val="00B40BE9"/>
    <w:rsid w:val="00B40FFD"/>
    <w:rsid w:val="00B4109A"/>
    <w:rsid w:val="00B41DE5"/>
    <w:rsid w:val="00B4217D"/>
    <w:rsid w:val="00B4256E"/>
    <w:rsid w:val="00B42A0F"/>
    <w:rsid w:val="00B42C90"/>
    <w:rsid w:val="00B42F45"/>
    <w:rsid w:val="00B43169"/>
    <w:rsid w:val="00B435FE"/>
    <w:rsid w:val="00B437D3"/>
    <w:rsid w:val="00B44187"/>
    <w:rsid w:val="00B443A5"/>
    <w:rsid w:val="00B4445F"/>
    <w:rsid w:val="00B448E6"/>
    <w:rsid w:val="00B44F1D"/>
    <w:rsid w:val="00B4552C"/>
    <w:rsid w:val="00B4698E"/>
    <w:rsid w:val="00B469E7"/>
    <w:rsid w:val="00B47280"/>
    <w:rsid w:val="00B47793"/>
    <w:rsid w:val="00B50488"/>
    <w:rsid w:val="00B506CD"/>
    <w:rsid w:val="00B5091A"/>
    <w:rsid w:val="00B512E0"/>
    <w:rsid w:val="00B5171D"/>
    <w:rsid w:val="00B51B4C"/>
    <w:rsid w:val="00B5214D"/>
    <w:rsid w:val="00B527F3"/>
    <w:rsid w:val="00B52C51"/>
    <w:rsid w:val="00B53673"/>
    <w:rsid w:val="00B536EE"/>
    <w:rsid w:val="00B551B8"/>
    <w:rsid w:val="00B5576E"/>
    <w:rsid w:val="00B55C4F"/>
    <w:rsid w:val="00B55F7E"/>
    <w:rsid w:val="00B562AB"/>
    <w:rsid w:val="00B562AC"/>
    <w:rsid w:val="00B564FA"/>
    <w:rsid w:val="00B567D5"/>
    <w:rsid w:val="00B56D8B"/>
    <w:rsid w:val="00B56E5A"/>
    <w:rsid w:val="00B572CF"/>
    <w:rsid w:val="00B578A8"/>
    <w:rsid w:val="00B57CB5"/>
    <w:rsid w:val="00B60328"/>
    <w:rsid w:val="00B62206"/>
    <w:rsid w:val="00B62798"/>
    <w:rsid w:val="00B62DC2"/>
    <w:rsid w:val="00B6335F"/>
    <w:rsid w:val="00B63DF0"/>
    <w:rsid w:val="00B64D89"/>
    <w:rsid w:val="00B653A7"/>
    <w:rsid w:val="00B65558"/>
    <w:rsid w:val="00B6566E"/>
    <w:rsid w:val="00B658F9"/>
    <w:rsid w:val="00B6641D"/>
    <w:rsid w:val="00B6648B"/>
    <w:rsid w:val="00B66A8C"/>
    <w:rsid w:val="00B66D76"/>
    <w:rsid w:val="00B67152"/>
    <w:rsid w:val="00B673FE"/>
    <w:rsid w:val="00B6746A"/>
    <w:rsid w:val="00B675E8"/>
    <w:rsid w:val="00B67973"/>
    <w:rsid w:val="00B70391"/>
    <w:rsid w:val="00B7073C"/>
    <w:rsid w:val="00B70BA0"/>
    <w:rsid w:val="00B70BF0"/>
    <w:rsid w:val="00B715F2"/>
    <w:rsid w:val="00B7183D"/>
    <w:rsid w:val="00B71BFC"/>
    <w:rsid w:val="00B71F4A"/>
    <w:rsid w:val="00B720F5"/>
    <w:rsid w:val="00B7226E"/>
    <w:rsid w:val="00B722A7"/>
    <w:rsid w:val="00B72559"/>
    <w:rsid w:val="00B72A48"/>
    <w:rsid w:val="00B72B3B"/>
    <w:rsid w:val="00B72C64"/>
    <w:rsid w:val="00B72D44"/>
    <w:rsid w:val="00B72E27"/>
    <w:rsid w:val="00B7426B"/>
    <w:rsid w:val="00B744D6"/>
    <w:rsid w:val="00B74E0B"/>
    <w:rsid w:val="00B74F75"/>
    <w:rsid w:val="00B75226"/>
    <w:rsid w:val="00B76798"/>
    <w:rsid w:val="00B77702"/>
    <w:rsid w:val="00B80C5E"/>
    <w:rsid w:val="00B80E36"/>
    <w:rsid w:val="00B812FF"/>
    <w:rsid w:val="00B8135B"/>
    <w:rsid w:val="00B81515"/>
    <w:rsid w:val="00B81A78"/>
    <w:rsid w:val="00B81FCD"/>
    <w:rsid w:val="00B82529"/>
    <w:rsid w:val="00B8252F"/>
    <w:rsid w:val="00B826A7"/>
    <w:rsid w:val="00B82E43"/>
    <w:rsid w:val="00B836A2"/>
    <w:rsid w:val="00B83CBB"/>
    <w:rsid w:val="00B83E9A"/>
    <w:rsid w:val="00B84428"/>
    <w:rsid w:val="00B844AA"/>
    <w:rsid w:val="00B85152"/>
    <w:rsid w:val="00B85458"/>
    <w:rsid w:val="00B85C4E"/>
    <w:rsid w:val="00B86042"/>
    <w:rsid w:val="00B860A8"/>
    <w:rsid w:val="00B86899"/>
    <w:rsid w:val="00B870CE"/>
    <w:rsid w:val="00B870F9"/>
    <w:rsid w:val="00B8775E"/>
    <w:rsid w:val="00B90735"/>
    <w:rsid w:val="00B908FA"/>
    <w:rsid w:val="00B9137B"/>
    <w:rsid w:val="00B913F8"/>
    <w:rsid w:val="00B914A9"/>
    <w:rsid w:val="00B914D3"/>
    <w:rsid w:val="00B91AB1"/>
    <w:rsid w:val="00B91C82"/>
    <w:rsid w:val="00B91D4E"/>
    <w:rsid w:val="00B91DEF"/>
    <w:rsid w:val="00B9224F"/>
    <w:rsid w:val="00B922B7"/>
    <w:rsid w:val="00B9268A"/>
    <w:rsid w:val="00B937EC"/>
    <w:rsid w:val="00B93918"/>
    <w:rsid w:val="00B94BE6"/>
    <w:rsid w:val="00B94BFD"/>
    <w:rsid w:val="00B94E1D"/>
    <w:rsid w:val="00B958A9"/>
    <w:rsid w:val="00B96899"/>
    <w:rsid w:val="00B9698E"/>
    <w:rsid w:val="00B97011"/>
    <w:rsid w:val="00B978E8"/>
    <w:rsid w:val="00BA05AD"/>
    <w:rsid w:val="00BA09DC"/>
    <w:rsid w:val="00BA146E"/>
    <w:rsid w:val="00BA1C13"/>
    <w:rsid w:val="00BA1E74"/>
    <w:rsid w:val="00BA1EE6"/>
    <w:rsid w:val="00BA23B2"/>
    <w:rsid w:val="00BA23BC"/>
    <w:rsid w:val="00BA296C"/>
    <w:rsid w:val="00BA2A5A"/>
    <w:rsid w:val="00BA3570"/>
    <w:rsid w:val="00BA373B"/>
    <w:rsid w:val="00BA38AA"/>
    <w:rsid w:val="00BA38D9"/>
    <w:rsid w:val="00BA3DE0"/>
    <w:rsid w:val="00BA43E2"/>
    <w:rsid w:val="00BA447C"/>
    <w:rsid w:val="00BA4B01"/>
    <w:rsid w:val="00BA5D51"/>
    <w:rsid w:val="00BA5D69"/>
    <w:rsid w:val="00BA5F30"/>
    <w:rsid w:val="00BA6498"/>
    <w:rsid w:val="00BA66B5"/>
    <w:rsid w:val="00BA6953"/>
    <w:rsid w:val="00BA6BCD"/>
    <w:rsid w:val="00BA6BF1"/>
    <w:rsid w:val="00BA6FA4"/>
    <w:rsid w:val="00BA70C4"/>
    <w:rsid w:val="00BA73F3"/>
    <w:rsid w:val="00BA7639"/>
    <w:rsid w:val="00BA7710"/>
    <w:rsid w:val="00BA786F"/>
    <w:rsid w:val="00BA788A"/>
    <w:rsid w:val="00BB0104"/>
    <w:rsid w:val="00BB0989"/>
    <w:rsid w:val="00BB1AAA"/>
    <w:rsid w:val="00BB1AE3"/>
    <w:rsid w:val="00BB25CC"/>
    <w:rsid w:val="00BB2C29"/>
    <w:rsid w:val="00BB30F3"/>
    <w:rsid w:val="00BB31AC"/>
    <w:rsid w:val="00BB33EC"/>
    <w:rsid w:val="00BB3DDE"/>
    <w:rsid w:val="00BB4AC0"/>
    <w:rsid w:val="00BB4D7C"/>
    <w:rsid w:val="00BB596C"/>
    <w:rsid w:val="00BB603B"/>
    <w:rsid w:val="00BB6250"/>
    <w:rsid w:val="00BB6BC9"/>
    <w:rsid w:val="00BB741C"/>
    <w:rsid w:val="00BB75EE"/>
    <w:rsid w:val="00BB76A3"/>
    <w:rsid w:val="00BB7EF5"/>
    <w:rsid w:val="00BC05CE"/>
    <w:rsid w:val="00BC0CB0"/>
    <w:rsid w:val="00BC1059"/>
    <w:rsid w:val="00BC173C"/>
    <w:rsid w:val="00BC19FE"/>
    <w:rsid w:val="00BC1C7F"/>
    <w:rsid w:val="00BC1F06"/>
    <w:rsid w:val="00BC2195"/>
    <w:rsid w:val="00BC2ADB"/>
    <w:rsid w:val="00BC2C17"/>
    <w:rsid w:val="00BC350E"/>
    <w:rsid w:val="00BC35A1"/>
    <w:rsid w:val="00BC43FB"/>
    <w:rsid w:val="00BC4F37"/>
    <w:rsid w:val="00BC534A"/>
    <w:rsid w:val="00BC5B2C"/>
    <w:rsid w:val="00BC5EF2"/>
    <w:rsid w:val="00BC6704"/>
    <w:rsid w:val="00BC6CA5"/>
    <w:rsid w:val="00BC6D7B"/>
    <w:rsid w:val="00BC7034"/>
    <w:rsid w:val="00BC7282"/>
    <w:rsid w:val="00BD02B5"/>
    <w:rsid w:val="00BD034E"/>
    <w:rsid w:val="00BD03AA"/>
    <w:rsid w:val="00BD0848"/>
    <w:rsid w:val="00BD0A38"/>
    <w:rsid w:val="00BD0D64"/>
    <w:rsid w:val="00BD1164"/>
    <w:rsid w:val="00BD187E"/>
    <w:rsid w:val="00BD18A7"/>
    <w:rsid w:val="00BD19E2"/>
    <w:rsid w:val="00BD25B6"/>
    <w:rsid w:val="00BD29ED"/>
    <w:rsid w:val="00BD2CBC"/>
    <w:rsid w:val="00BD2CCE"/>
    <w:rsid w:val="00BD30C4"/>
    <w:rsid w:val="00BD3405"/>
    <w:rsid w:val="00BD42AD"/>
    <w:rsid w:val="00BD43B1"/>
    <w:rsid w:val="00BD51D4"/>
    <w:rsid w:val="00BD55FC"/>
    <w:rsid w:val="00BD6A40"/>
    <w:rsid w:val="00BD6E6D"/>
    <w:rsid w:val="00BD75D7"/>
    <w:rsid w:val="00BD7868"/>
    <w:rsid w:val="00BD7D0D"/>
    <w:rsid w:val="00BE0119"/>
    <w:rsid w:val="00BE01B3"/>
    <w:rsid w:val="00BE076C"/>
    <w:rsid w:val="00BE0C3E"/>
    <w:rsid w:val="00BE0E34"/>
    <w:rsid w:val="00BE1025"/>
    <w:rsid w:val="00BE10B4"/>
    <w:rsid w:val="00BE1533"/>
    <w:rsid w:val="00BE178E"/>
    <w:rsid w:val="00BE1A85"/>
    <w:rsid w:val="00BE2BCC"/>
    <w:rsid w:val="00BE2EF5"/>
    <w:rsid w:val="00BE33E1"/>
    <w:rsid w:val="00BE394C"/>
    <w:rsid w:val="00BE4D87"/>
    <w:rsid w:val="00BE53A7"/>
    <w:rsid w:val="00BE5884"/>
    <w:rsid w:val="00BE5924"/>
    <w:rsid w:val="00BE61CB"/>
    <w:rsid w:val="00BE628B"/>
    <w:rsid w:val="00BE6BB6"/>
    <w:rsid w:val="00BE6E44"/>
    <w:rsid w:val="00BE71AC"/>
    <w:rsid w:val="00BE7AAB"/>
    <w:rsid w:val="00BF120A"/>
    <w:rsid w:val="00BF18C7"/>
    <w:rsid w:val="00BF1AB7"/>
    <w:rsid w:val="00BF2598"/>
    <w:rsid w:val="00BF28FD"/>
    <w:rsid w:val="00BF2A7E"/>
    <w:rsid w:val="00BF313D"/>
    <w:rsid w:val="00BF33B2"/>
    <w:rsid w:val="00BF3590"/>
    <w:rsid w:val="00BF37B7"/>
    <w:rsid w:val="00BF3F62"/>
    <w:rsid w:val="00BF429C"/>
    <w:rsid w:val="00BF469F"/>
    <w:rsid w:val="00BF4C5F"/>
    <w:rsid w:val="00BF4EB2"/>
    <w:rsid w:val="00BF502C"/>
    <w:rsid w:val="00BF541B"/>
    <w:rsid w:val="00BF54F3"/>
    <w:rsid w:val="00BF57B6"/>
    <w:rsid w:val="00BF5BEB"/>
    <w:rsid w:val="00BF5EB3"/>
    <w:rsid w:val="00BF5F55"/>
    <w:rsid w:val="00BF5F87"/>
    <w:rsid w:val="00BF66BD"/>
    <w:rsid w:val="00BF6917"/>
    <w:rsid w:val="00BF6A38"/>
    <w:rsid w:val="00BF6B22"/>
    <w:rsid w:val="00BF6BB3"/>
    <w:rsid w:val="00BF6FB7"/>
    <w:rsid w:val="00BF752B"/>
    <w:rsid w:val="00BF78B0"/>
    <w:rsid w:val="00BF78D6"/>
    <w:rsid w:val="00BF7D45"/>
    <w:rsid w:val="00C0039F"/>
    <w:rsid w:val="00C00752"/>
    <w:rsid w:val="00C013CC"/>
    <w:rsid w:val="00C013EF"/>
    <w:rsid w:val="00C01C91"/>
    <w:rsid w:val="00C01EFF"/>
    <w:rsid w:val="00C02B1B"/>
    <w:rsid w:val="00C02E18"/>
    <w:rsid w:val="00C03387"/>
    <w:rsid w:val="00C035B8"/>
    <w:rsid w:val="00C03648"/>
    <w:rsid w:val="00C03DCE"/>
    <w:rsid w:val="00C043EC"/>
    <w:rsid w:val="00C0450C"/>
    <w:rsid w:val="00C0470B"/>
    <w:rsid w:val="00C053ED"/>
    <w:rsid w:val="00C05C1F"/>
    <w:rsid w:val="00C05D08"/>
    <w:rsid w:val="00C0620A"/>
    <w:rsid w:val="00C06245"/>
    <w:rsid w:val="00C0656F"/>
    <w:rsid w:val="00C0685A"/>
    <w:rsid w:val="00C06A83"/>
    <w:rsid w:val="00C06C6A"/>
    <w:rsid w:val="00C06E07"/>
    <w:rsid w:val="00C06E1D"/>
    <w:rsid w:val="00C101B0"/>
    <w:rsid w:val="00C103C2"/>
    <w:rsid w:val="00C10AA0"/>
    <w:rsid w:val="00C115F8"/>
    <w:rsid w:val="00C12678"/>
    <w:rsid w:val="00C12707"/>
    <w:rsid w:val="00C13053"/>
    <w:rsid w:val="00C14EF0"/>
    <w:rsid w:val="00C14FCB"/>
    <w:rsid w:val="00C154EE"/>
    <w:rsid w:val="00C15655"/>
    <w:rsid w:val="00C15B6E"/>
    <w:rsid w:val="00C15F7B"/>
    <w:rsid w:val="00C1662A"/>
    <w:rsid w:val="00C16743"/>
    <w:rsid w:val="00C16B8A"/>
    <w:rsid w:val="00C171D2"/>
    <w:rsid w:val="00C175E7"/>
    <w:rsid w:val="00C1761D"/>
    <w:rsid w:val="00C17686"/>
    <w:rsid w:val="00C178A2"/>
    <w:rsid w:val="00C203EA"/>
    <w:rsid w:val="00C2062F"/>
    <w:rsid w:val="00C20CBA"/>
    <w:rsid w:val="00C20EE2"/>
    <w:rsid w:val="00C21257"/>
    <w:rsid w:val="00C214FF"/>
    <w:rsid w:val="00C21685"/>
    <w:rsid w:val="00C22015"/>
    <w:rsid w:val="00C22192"/>
    <w:rsid w:val="00C227FC"/>
    <w:rsid w:val="00C229C9"/>
    <w:rsid w:val="00C23115"/>
    <w:rsid w:val="00C239E4"/>
    <w:rsid w:val="00C23D1F"/>
    <w:rsid w:val="00C23F81"/>
    <w:rsid w:val="00C2461E"/>
    <w:rsid w:val="00C24959"/>
    <w:rsid w:val="00C255DC"/>
    <w:rsid w:val="00C25844"/>
    <w:rsid w:val="00C26857"/>
    <w:rsid w:val="00C2697D"/>
    <w:rsid w:val="00C27918"/>
    <w:rsid w:val="00C30333"/>
    <w:rsid w:val="00C3064C"/>
    <w:rsid w:val="00C308E7"/>
    <w:rsid w:val="00C30DDD"/>
    <w:rsid w:val="00C30E3C"/>
    <w:rsid w:val="00C30E66"/>
    <w:rsid w:val="00C3107C"/>
    <w:rsid w:val="00C31870"/>
    <w:rsid w:val="00C32193"/>
    <w:rsid w:val="00C32250"/>
    <w:rsid w:val="00C3268D"/>
    <w:rsid w:val="00C32C6C"/>
    <w:rsid w:val="00C3343A"/>
    <w:rsid w:val="00C33469"/>
    <w:rsid w:val="00C338BC"/>
    <w:rsid w:val="00C33A37"/>
    <w:rsid w:val="00C33B55"/>
    <w:rsid w:val="00C35159"/>
    <w:rsid w:val="00C3576D"/>
    <w:rsid w:val="00C3580E"/>
    <w:rsid w:val="00C35D6C"/>
    <w:rsid w:val="00C361A6"/>
    <w:rsid w:val="00C369EA"/>
    <w:rsid w:val="00C369F4"/>
    <w:rsid w:val="00C37A25"/>
    <w:rsid w:val="00C37A6A"/>
    <w:rsid w:val="00C37BC6"/>
    <w:rsid w:val="00C4049E"/>
    <w:rsid w:val="00C408FE"/>
    <w:rsid w:val="00C40BDB"/>
    <w:rsid w:val="00C41990"/>
    <w:rsid w:val="00C41D95"/>
    <w:rsid w:val="00C41DD3"/>
    <w:rsid w:val="00C4210B"/>
    <w:rsid w:val="00C4276A"/>
    <w:rsid w:val="00C42A07"/>
    <w:rsid w:val="00C42E38"/>
    <w:rsid w:val="00C42F35"/>
    <w:rsid w:val="00C4340F"/>
    <w:rsid w:val="00C43520"/>
    <w:rsid w:val="00C435F3"/>
    <w:rsid w:val="00C43648"/>
    <w:rsid w:val="00C437C7"/>
    <w:rsid w:val="00C437D6"/>
    <w:rsid w:val="00C4410E"/>
    <w:rsid w:val="00C44379"/>
    <w:rsid w:val="00C44D23"/>
    <w:rsid w:val="00C44F0E"/>
    <w:rsid w:val="00C45AC6"/>
    <w:rsid w:val="00C46128"/>
    <w:rsid w:val="00C46F3B"/>
    <w:rsid w:val="00C46F82"/>
    <w:rsid w:val="00C47531"/>
    <w:rsid w:val="00C476D0"/>
    <w:rsid w:val="00C47890"/>
    <w:rsid w:val="00C47DE5"/>
    <w:rsid w:val="00C50097"/>
    <w:rsid w:val="00C507FB"/>
    <w:rsid w:val="00C5128A"/>
    <w:rsid w:val="00C51652"/>
    <w:rsid w:val="00C51695"/>
    <w:rsid w:val="00C516A9"/>
    <w:rsid w:val="00C5252E"/>
    <w:rsid w:val="00C52DC3"/>
    <w:rsid w:val="00C5308F"/>
    <w:rsid w:val="00C53180"/>
    <w:rsid w:val="00C54745"/>
    <w:rsid w:val="00C5531F"/>
    <w:rsid w:val="00C553A4"/>
    <w:rsid w:val="00C56245"/>
    <w:rsid w:val="00C5648F"/>
    <w:rsid w:val="00C5650F"/>
    <w:rsid w:val="00C5689B"/>
    <w:rsid w:val="00C56B6C"/>
    <w:rsid w:val="00C56DD0"/>
    <w:rsid w:val="00C57417"/>
    <w:rsid w:val="00C57F76"/>
    <w:rsid w:val="00C6073E"/>
    <w:rsid w:val="00C60842"/>
    <w:rsid w:val="00C61914"/>
    <w:rsid w:val="00C620B1"/>
    <w:rsid w:val="00C6285F"/>
    <w:rsid w:val="00C62C5A"/>
    <w:rsid w:val="00C63430"/>
    <w:rsid w:val="00C63541"/>
    <w:rsid w:val="00C6370A"/>
    <w:rsid w:val="00C6370F"/>
    <w:rsid w:val="00C63FC4"/>
    <w:rsid w:val="00C648C6"/>
    <w:rsid w:val="00C64E1B"/>
    <w:rsid w:val="00C64F8A"/>
    <w:rsid w:val="00C650DD"/>
    <w:rsid w:val="00C66270"/>
    <w:rsid w:val="00C66BC4"/>
    <w:rsid w:val="00C66E05"/>
    <w:rsid w:val="00C66FF0"/>
    <w:rsid w:val="00C67424"/>
    <w:rsid w:val="00C67570"/>
    <w:rsid w:val="00C6781D"/>
    <w:rsid w:val="00C678ED"/>
    <w:rsid w:val="00C67915"/>
    <w:rsid w:val="00C70675"/>
    <w:rsid w:val="00C719DD"/>
    <w:rsid w:val="00C71D47"/>
    <w:rsid w:val="00C71DDB"/>
    <w:rsid w:val="00C71F71"/>
    <w:rsid w:val="00C72898"/>
    <w:rsid w:val="00C73770"/>
    <w:rsid w:val="00C73F64"/>
    <w:rsid w:val="00C74106"/>
    <w:rsid w:val="00C74445"/>
    <w:rsid w:val="00C7446E"/>
    <w:rsid w:val="00C74980"/>
    <w:rsid w:val="00C74A6A"/>
    <w:rsid w:val="00C74A98"/>
    <w:rsid w:val="00C750D7"/>
    <w:rsid w:val="00C75C90"/>
    <w:rsid w:val="00C76B1C"/>
    <w:rsid w:val="00C76CB3"/>
    <w:rsid w:val="00C775A2"/>
    <w:rsid w:val="00C77A79"/>
    <w:rsid w:val="00C77D7F"/>
    <w:rsid w:val="00C80229"/>
    <w:rsid w:val="00C806B0"/>
    <w:rsid w:val="00C80D2F"/>
    <w:rsid w:val="00C81D1E"/>
    <w:rsid w:val="00C82170"/>
    <w:rsid w:val="00C826D5"/>
    <w:rsid w:val="00C82871"/>
    <w:rsid w:val="00C8288D"/>
    <w:rsid w:val="00C82B66"/>
    <w:rsid w:val="00C8383A"/>
    <w:rsid w:val="00C8432B"/>
    <w:rsid w:val="00C8542E"/>
    <w:rsid w:val="00C85D04"/>
    <w:rsid w:val="00C85F09"/>
    <w:rsid w:val="00C86149"/>
    <w:rsid w:val="00C862C3"/>
    <w:rsid w:val="00C862D2"/>
    <w:rsid w:val="00C86C47"/>
    <w:rsid w:val="00C86CDC"/>
    <w:rsid w:val="00C87625"/>
    <w:rsid w:val="00C90376"/>
    <w:rsid w:val="00C90947"/>
    <w:rsid w:val="00C90AC9"/>
    <w:rsid w:val="00C90C41"/>
    <w:rsid w:val="00C910AF"/>
    <w:rsid w:val="00C91422"/>
    <w:rsid w:val="00C91ACC"/>
    <w:rsid w:val="00C929F5"/>
    <w:rsid w:val="00C92DE6"/>
    <w:rsid w:val="00C9320B"/>
    <w:rsid w:val="00C935BC"/>
    <w:rsid w:val="00C936E1"/>
    <w:rsid w:val="00C93B87"/>
    <w:rsid w:val="00C93C76"/>
    <w:rsid w:val="00C93E8E"/>
    <w:rsid w:val="00C940BB"/>
    <w:rsid w:val="00C942AF"/>
    <w:rsid w:val="00C94467"/>
    <w:rsid w:val="00C94F67"/>
    <w:rsid w:val="00C95174"/>
    <w:rsid w:val="00C95306"/>
    <w:rsid w:val="00C9595B"/>
    <w:rsid w:val="00C95BEF"/>
    <w:rsid w:val="00C95C7D"/>
    <w:rsid w:val="00C966D8"/>
    <w:rsid w:val="00C967C0"/>
    <w:rsid w:val="00C96CD3"/>
    <w:rsid w:val="00C97091"/>
    <w:rsid w:val="00C975F9"/>
    <w:rsid w:val="00C97D38"/>
    <w:rsid w:val="00CA01A2"/>
    <w:rsid w:val="00CA0B68"/>
    <w:rsid w:val="00CA0D4C"/>
    <w:rsid w:val="00CA182D"/>
    <w:rsid w:val="00CA1D7A"/>
    <w:rsid w:val="00CA2B50"/>
    <w:rsid w:val="00CA318D"/>
    <w:rsid w:val="00CA34F4"/>
    <w:rsid w:val="00CA3530"/>
    <w:rsid w:val="00CA3782"/>
    <w:rsid w:val="00CA3B1D"/>
    <w:rsid w:val="00CA3CCD"/>
    <w:rsid w:val="00CA3E3D"/>
    <w:rsid w:val="00CA407A"/>
    <w:rsid w:val="00CA42B9"/>
    <w:rsid w:val="00CA485C"/>
    <w:rsid w:val="00CA518D"/>
    <w:rsid w:val="00CA5D4A"/>
    <w:rsid w:val="00CA6D21"/>
    <w:rsid w:val="00CA6E53"/>
    <w:rsid w:val="00CA6EA9"/>
    <w:rsid w:val="00CA6F76"/>
    <w:rsid w:val="00CA7459"/>
    <w:rsid w:val="00CA7845"/>
    <w:rsid w:val="00CB099B"/>
    <w:rsid w:val="00CB0A1A"/>
    <w:rsid w:val="00CB0F71"/>
    <w:rsid w:val="00CB1BCB"/>
    <w:rsid w:val="00CB1C49"/>
    <w:rsid w:val="00CB1D6B"/>
    <w:rsid w:val="00CB1E8B"/>
    <w:rsid w:val="00CB220D"/>
    <w:rsid w:val="00CB23C6"/>
    <w:rsid w:val="00CB3291"/>
    <w:rsid w:val="00CB3563"/>
    <w:rsid w:val="00CB3615"/>
    <w:rsid w:val="00CB4037"/>
    <w:rsid w:val="00CB4758"/>
    <w:rsid w:val="00CB4922"/>
    <w:rsid w:val="00CB4AF1"/>
    <w:rsid w:val="00CB57BA"/>
    <w:rsid w:val="00CB5C00"/>
    <w:rsid w:val="00CB5E85"/>
    <w:rsid w:val="00CB5F75"/>
    <w:rsid w:val="00CB63F4"/>
    <w:rsid w:val="00CB661D"/>
    <w:rsid w:val="00CB6D58"/>
    <w:rsid w:val="00CB6EEA"/>
    <w:rsid w:val="00CB7DFE"/>
    <w:rsid w:val="00CC02FA"/>
    <w:rsid w:val="00CC07FE"/>
    <w:rsid w:val="00CC0935"/>
    <w:rsid w:val="00CC0EBB"/>
    <w:rsid w:val="00CC1013"/>
    <w:rsid w:val="00CC1058"/>
    <w:rsid w:val="00CC10FC"/>
    <w:rsid w:val="00CC15BD"/>
    <w:rsid w:val="00CC15F9"/>
    <w:rsid w:val="00CC2398"/>
    <w:rsid w:val="00CC24E9"/>
    <w:rsid w:val="00CC2644"/>
    <w:rsid w:val="00CC29EC"/>
    <w:rsid w:val="00CC2D59"/>
    <w:rsid w:val="00CC2D61"/>
    <w:rsid w:val="00CC3577"/>
    <w:rsid w:val="00CC38E8"/>
    <w:rsid w:val="00CC3C69"/>
    <w:rsid w:val="00CC4242"/>
    <w:rsid w:val="00CC4A49"/>
    <w:rsid w:val="00CC516D"/>
    <w:rsid w:val="00CC53B3"/>
    <w:rsid w:val="00CC58F6"/>
    <w:rsid w:val="00CC692A"/>
    <w:rsid w:val="00CC69D1"/>
    <w:rsid w:val="00CC7068"/>
    <w:rsid w:val="00CC7CB8"/>
    <w:rsid w:val="00CC7FEF"/>
    <w:rsid w:val="00CD0027"/>
    <w:rsid w:val="00CD0221"/>
    <w:rsid w:val="00CD03D5"/>
    <w:rsid w:val="00CD091D"/>
    <w:rsid w:val="00CD09B2"/>
    <w:rsid w:val="00CD0BE8"/>
    <w:rsid w:val="00CD1582"/>
    <w:rsid w:val="00CD188F"/>
    <w:rsid w:val="00CD1BCF"/>
    <w:rsid w:val="00CD237F"/>
    <w:rsid w:val="00CD26EE"/>
    <w:rsid w:val="00CD2831"/>
    <w:rsid w:val="00CD3222"/>
    <w:rsid w:val="00CD3427"/>
    <w:rsid w:val="00CD3F60"/>
    <w:rsid w:val="00CD4BBD"/>
    <w:rsid w:val="00CD58FA"/>
    <w:rsid w:val="00CD5B6A"/>
    <w:rsid w:val="00CD67A6"/>
    <w:rsid w:val="00CD6911"/>
    <w:rsid w:val="00CD6B4C"/>
    <w:rsid w:val="00CD71D4"/>
    <w:rsid w:val="00CE07EC"/>
    <w:rsid w:val="00CE0A45"/>
    <w:rsid w:val="00CE0B69"/>
    <w:rsid w:val="00CE11B7"/>
    <w:rsid w:val="00CE1338"/>
    <w:rsid w:val="00CE165A"/>
    <w:rsid w:val="00CE183D"/>
    <w:rsid w:val="00CE1DBA"/>
    <w:rsid w:val="00CE2352"/>
    <w:rsid w:val="00CE2C68"/>
    <w:rsid w:val="00CE2E78"/>
    <w:rsid w:val="00CE3035"/>
    <w:rsid w:val="00CE3BF9"/>
    <w:rsid w:val="00CE4D9A"/>
    <w:rsid w:val="00CE525F"/>
    <w:rsid w:val="00CE5864"/>
    <w:rsid w:val="00CE624A"/>
    <w:rsid w:val="00CE6761"/>
    <w:rsid w:val="00CE68A8"/>
    <w:rsid w:val="00CE6A14"/>
    <w:rsid w:val="00CE6BDA"/>
    <w:rsid w:val="00CE713C"/>
    <w:rsid w:val="00CE7650"/>
    <w:rsid w:val="00CE7F3C"/>
    <w:rsid w:val="00CF06D9"/>
    <w:rsid w:val="00CF0FC4"/>
    <w:rsid w:val="00CF1577"/>
    <w:rsid w:val="00CF158C"/>
    <w:rsid w:val="00CF1B41"/>
    <w:rsid w:val="00CF2017"/>
    <w:rsid w:val="00CF2C8C"/>
    <w:rsid w:val="00CF2D5C"/>
    <w:rsid w:val="00CF2DE2"/>
    <w:rsid w:val="00CF3019"/>
    <w:rsid w:val="00CF33B7"/>
    <w:rsid w:val="00CF3957"/>
    <w:rsid w:val="00CF3B9D"/>
    <w:rsid w:val="00CF3ED8"/>
    <w:rsid w:val="00CF4410"/>
    <w:rsid w:val="00CF46B4"/>
    <w:rsid w:val="00CF4E73"/>
    <w:rsid w:val="00CF6122"/>
    <w:rsid w:val="00CF65F2"/>
    <w:rsid w:val="00CF7174"/>
    <w:rsid w:val="00CF7211"/>
    <w:rsid w:val="00CF7213"/>
    <w:rsid w:val="00CF7ACE"/>
    <w:rsid w:val="00D009B3"/>
    <w:rsid w:val="00D01186"/>
    <w:rsid w:val="00D017DE"/>
    <w:rsid w:val="00D01E15"/>
    <w:rsid w:val="00D02C8A"/>
    <w:rsid w:val="00D02D07"/>
    <w:rsid w:val="00D02DAD"/>
    <w:rsid w:val="00D03089"/>
    <w:rsid w:val="00D03E93"/>
    <w:rsid w:val="00D04094"/>
    <w:rsid w:val="00D0469A"/>
    <w:rsid w:val="00D0492B"/>
    <w:rsid w:val="00D04D19"/>
    <w:rsid w:val="00D058FB"/>
    <w:rsid w:val="00D06479"/>
    <w:rsid w:val="00D06760"/>
    <w:rsid w:val="00D067A8"/>
    <w:rsid w:val="00D06889"/>
    <w:rsid w:val="00D07956"/>
    <w:rsid w:val="00D07B41"/>
    <w:rsid w:val="00D07E3B"/>
    <w:rsid w:val="00D10118"/>
    <w:rsid w:val="00D10629"/>
    <w:rsid w:val="00D108F0"/>
    <w:rsid w:val="00D10D77"/>
    <w:rsid w:val="00D112F3"/>
    <w:rsid w:val="00D11543"/>
    <w:rsid w:val="00D1190F"/>
    <w:rsid w:val="00D11C9D"/>
    <w:rsid w:val="00D12D96"/>
    <w:rsid w:val="00D13217"/>
    <w:rsid w:val="00D132B0"/>
    <w:rsid w:val="00D13445"/>
    <w:rsid w:val="00D13C94"/>
    <w:rsid w:val="00D13FD4"/>
    <w:rsid w:val="00D141F3"/>
    <w:rsid w:val="00D14AFC"/>
    <w:rsid w:val="00D1575C"/>
    <w:rsid w:val="00D1579C"/>
    <w:rsid w:val="00D15AD1"/>
    <w:rsid w:val="00D1680E"/>
    <w:rsid w:val="00D16D92"/>
    <w:rsid w:val="00D16EBC"/>
    <w:rsid w:val="00D16F17"/>
    <w:rsid w:val="00D170B2"/>
    <w:rsid w:val="00D1758A"/>
    <w:rsid w:val="00D176F5"/>
    <w:rsid w:val="00D17EBE"/>
    <w:rsid w:val="00D17FBB"/>
    <w:rsid w:val="00D206B4"/>
    <w:rsid w:val="00D209D6"/>
    <w:rsid w:val="00D20CFB"/>
    <w:rsid w:val="00D20E30"/>
    <w:rsid w:val="00D20F38"/>
    <w:rsid w:val="00D2100F"/>
    <w:rsid w:val="00D214FE"/>
    <w:rsid w:val="00D21EE1"/>
    <w:rsid w:val="00D21F87"/>
    <w:rsid w:val="00D221E7"/>
    <w:rsid w:val="00D2272E"/>
    <w:rsid w:val="00D2303F"/>
    <w:rsid w:val="00D2319C"/>
    <w:rsid w:val="00D2391C"/>
    <w:rsid w:val="00D2395B"/>
    <w:rsid w:val="00D23CE9"/>
    <w:rsid w:val="00D247CC"/>
    <w:rsid w:val="00D24B2A"/>
    <w:rsid w:val="00D252BF"/>
    <w:rsid w:val="00D2607A"/>
    <w:rsid w:val="00D2644B"/>
    <w:rsid w:val="00D26643"/>
    <w:rsid w:val="00D268C6"/>
    <w:rsid w:val="00D2747D"/>
    <w:rsid w:val="00D27574"/>
    <w:rsid w:val="00D277A9"/>
    <w:rsid w:val="00D3025B"/>
    <w:rsid w:val="00D30A54"/>
    <w:rsid w:val="00D30FAE"/>
    <w:rsid w:val="00D3101A"/>
    <w:rsid w:val="00D312ED"/>
    <w:rsid w:val="00D313AB"/>
    <w:rsid w:val="00D317AE"/>
    <w:rsid w:val="00D3190B"/>
    <w:rsid w:val="00D331B8"/>
    <w:rsid w:val="00D332F7"/>
    <w:rsid w:val="00D336A5"/>
    <w:rsid w:val="00D33970"/>
    <w:rsid w:val="00D33A24"/>
    <w:rsid w:val="00D33CDB"/>
    <w:rsid w:val="00D3413B"/>
    <w:rsid w:val="00D34C97"/>
    <w:rsid w:val="00D3500E"/>
    <w:rsid w:val="00D350EA"/>
    <w:rsid w:val="00D351A2"/>
    <w:rsid w:val="00D35FDE"/>
    <w:rsid w:val="00D3610C"/>
    <w:rsid w:val="00D362CD"/>
    <w:rsid w:val="00D36829"/>
    <w:rsid w:val="00D36973"/>
    <w:rsid w:val="00D36EB9"/>
    <w:rsid w:val="00D37156"/>
    <w:rsid w:val="00D378DC"/>
    <w:rsid w:val="00D402A8"/>
    <w:rsid w:val="00D40324"/>
    <w:rsid w:val="00D40332"/>
    <w:rsid w:val="00D4165C"/>
    <w:rsid w:val="00D41781"/>
    <w:rsid w:val="00D4198B"/>
    <w:rsid w:val="00D41E8B"/>
    <w:rsid w:val="00D41EF8"/>
    <w:rsid w:val="00D421D9"/>
    <w:rsid w:val="00D4236F"/>
    <w:rsid w:val="00D42E85"/>
    <w:rsid w:val="00D44267"/>
    <w:rsid w:val="00D4453D"/>
    <w:rsid w:val="00D45405"/>
    <w:rsid w:val="00D459A8"/>
    <w:rsid w:val="00D45C00"/>
    <w:rsid w:val="00D45DB6"/>
    <w:rsid w:val="00D460AD"/>
    <w:rsid w:val="00D4667E"/>
    <w:rsid w:val="00D4674B"/>
    <w:rsid w:val="00D472F4"/>
    <w:rsid w:val="00D479F4"/>
    <w:rsid w:val="00D50300"/>
    <w:rsid w:val="00D503E6"/>
    <w:rsid w:val="00D5063D"/>
    <w:rsid w:val="00D507D2"/>
    <w:rsid w:val="00D51273"/>
    <w:rsid w:val="00D51653"/>
    <w:rsid w:val="00D51793"/>
    <w:rsid w:val="00D5179B"/>
    <w:rsid w:val="00D52023"/>
    <w:rsid w:val="00D52534"/>
    <w:rsid w:val="00D52E84"/>
    <w:rsid w:val="00D52EBE"/>
    <w:rsid w:val="00D52EEE"/>
    <w:rsid w:val="00D53424"/>
    <w:rsid w:val="00D53AE4"/>
    <w:rsid w:val="00D53B05"/>
    <w:rsid w:val="00D53E2C"/>
    <w:rsid w:val="00D54298"/>
    <w:rsid w:val="00D546A5"/>
    <w:rsid w:val="00D54814"/>
    <w:rsid w:val="00D54892"/>
    <w:rsid w:val="00D549B2"/>
    <w:rsid w:val="00D54AA8"/>
    <w:rsid w:val="00D54DFB"/>
    <w:rsid w:val="00D54F6B"/>
    <w:rsid w:val="00D55681"/>
    <w:rsid w:val="00D55B62"/>
    <w:rsid w:val="00D55F88"/>
    <w:rsid w:val="00D5620B"/>
    <w:rsid w:val="00D56713"/>
    <w:rsid w:val="00D573BB"/>
    <w:rsid w:val="00D574D7"/>
    <w:rsid w:val="00D5759C"/>
    <w:rsid w:val="00D57680"/>
    <w:rsid w:val="00D576C2"/>
    <w:rsid w:val="00D57732"/>
    <w:rsid w:val="00D579A1"/>
    <w:rsid w:val="00D579C5"/>
    <w:rsid w:val="00D6019F"/>
    <w:rsid w:val="00D60AC5"/>
    <w:rsid w:val="00D60B3E"/>
    <w:rsid w:val="00D60E23"/>
    <w:rsid w:val="00D615DF"/>
    <w:rsid w:val="00D619B1"/>
    <w:rsid w:val="00D61A37"/>
    <w:rsid w:val="00D61D6D"/>
    <w:rsid w:val="00D62DEE"/>
    <w:rsid w:val="00D62E51"/>
    <w:rsid w:val="00D62F82"/>
    <w:rsid w:val="00D630CF"/>
    <w:rsid w:val="00D633D7"/>
    <w:rsid w:val="00D64F25"/>
    <w:rsid w:val="00D65450"/>
    <w:rsid w:val="00D65C06"/>
    <w:rsid w:val="00D66217"/>
    <w:rsid w:val="00D664AD"/>
    <w:rsid w:val="00D6750D"/>
    <w:rsid w:val="00D678CB"/>
    <w:rsid w:val="00D7077A"/>
    <w:rsid w:val="00D70B59"/>
    <w:rsid w:val="00D710D7"/>
    <w:rsid w:val="00D72301"/>
    <w:rsid w:val="00D72309"/>
    <w:rsid w:val="00D723C3"/>
    <w:rsid w:val="00D7313D"/>
    <w:rsid w:val="00D73641"/>
    <w:rsid w:val="00D73F7D"/>
    <w:rsid w:val="00D7457D"/>
    <w:rsid w:val="00D74DEF"/>
    <w:rsid w:val="00D74F77"/>
    <w:rsid w:val="00D750D8"/>
    <w:rsid w:val="00D756B8"/>
    <w:rsid w:val="00D75C8B"/>
    <w:rsid w:val="00D7643B"/>
    <w:rsid w:val="00D76DE9"/>
    <w:rsid w:val="00D76EAB"/>
    <w:rsid w:val="00D7739F"/>
    <w:rsid w:val="00D77835"/>
    <w:rsid w:val="00D778AC"/>
    <w:rsid w:val="00D77AD8"/>
    <w:rsid w:val="00D77AEA"/>
    <w:rsid w:val="00D77B5F"/>
    <w:rsid w:val="00D8026D"/>
    <w:rsid w:val="00D807E3"/>
    <w:rsid w:val="00D80881"/>
    <w:rsid w:val="00D80D47"/>
    <w:rsid w:val="00D8194E"/>
    <w:rsid w:val="00D81D1F"/>
    <w:rsid w:val="00D820CC"/>
    <w:rsid w:val="00D82451"/>
    <w:rsid w:val="00D82FE2"/>
    <w:rsid w:val="00D835E5"/>
    <w:rsid w:val="00D84672"/>
    <w:rsid w:val="00D84889"/>
    <w:rsid w:val="00D8528D"/>
    <w:rsid w:val="00D85658"/>
    <w:rsid w:val="00D867B6"/>
    <w:rsid w:val="00D87159"/>
    <w:rsid w:val="00D875C4"/>
    <w:rsid w:val="00D87675"/>
    <w:rsid w:val="00D90379"/>
    <w:rsid w:val="00D90E26"/>
    <w:rsid w:val="00D9153F"/>
    <w:rsid w:val="00D915EE"/>
    <w:rsid w:val="00D91854"/>
    <w:rsid w:val="00D91929"/>
    <w:rsid w:val="00D91A54"/>
    <w:rsid w:val="00D91B55"/>
    <w:rsid w:val="00D92042"/>
    <w:rsid w:val="00D925C6"/>
    <w:rsid w:val="00D92736"/>
    <w:rsid w:val="00D92D8D"/>
    <w:rsid w:val="00D92DAC"/>
    <w:rsid w:val="00D93AB8"/>
    <w:rsid w:val="00D93C95"/>
    <w:rsid w:val="00D942FF"/>
    <w:rsid w:val="00D945A1"/>
    <w:rsid w:val="00D94EE3"/>
    <w:rsid w:val="00D95FC3"/>
    <w:rsid w:val="00D96165"/>
    <w:rsid w:val="00D96807"/>
    <w:rsid w:val="00D972BF"/>
    <w:rsid w:val="00D9740D"/>
    <w:rsid w:val="00D97451"/>
    <w:rsid w:val="00D97D56"/>
    <w:rsid w:val="00D97FB8"/>
    <w:rsid w:val="00DA0135"/>
    <w:rsid w:val="00DA031D"/>
    <w:rsid w:val="00DA0578"/>
    <w:rsid w:val="00DA07D2"/>
    <w:rsid w:val="00DA0826"/>
    <w:rsid w:val="00DA0C47"/>
    <w:rsid w:val="00DA15FF"/>
    <w:rsid w:val="00DA1740"/>
    <w:rsid w:val="00DA1AEE"/>
    <w:rsid w:val="00DA2221"/>
    <w:rsid w:val="00DA3BCB"/>
    <w:rsid w:val="00DA3BD8"/>
    <w:rsid w:val="00DA3F64"/>
    <w:rsid w:val="00DA41D8"/>
    <w:rsid w:val="00DA4749"/>
    <w:rsid w:val="00DA4DD9"/>
    <w:rsid w:val="00DA5427"/>
    <w:rsid w:val="00DA54CF"/>
    <w:rsid w:val="00DA550B"/>
    <w:rsid w:val="00DA61E5"/>
    <w:rsid w:val="00DA6401"/>
    <w:rsid w:val="00DA65AC"/>
    <w:rsid w:val="00DA68E8"/>
    <w:rsid w:val="00DA6DB8"/>
    <w:rsid w:val="00DA6DFF"/>
    <w:rsid w:val="00DA7B78"/>
    <w:rsid w:val="00DA7CF8"/>
    <w:rsid w:val="00DB025A"/>
    <w:rsid w:val="00DB0980"/>
    <w:rsid w:val="00DB0C5F"/>
    <w:rsid w:val="00DB0C7A"/>
    <w:rsid w:val="00DB0F3E"/>
    <w:rsid w:val="00DB15C5"/>
    <w:rsid w:val="00DB17AF"/>
    <w:rsid w:val="00DB26F7"/>
    <w:rsid w:val="00DB2A4F"/>
    <w:rsid w:val="00DB2A7D"/>
    <w:rsid w:val="00DB2B63"/>
    <w:rsid w:val="00DB2F47"/>
    <w:rsid w:val="00DB362B"/>
    <w:rsid w:val="00DB4543"/>
    <w:rsid w:val="00DB4611"/>
    <w:rsid w:val="00DB49B3"/>
    <w:rsid w:val="00DB4CAF"/>
    <w:rsid w:val="00DB4FFE"/>
    <w:rsid w:val="00DB541E"/>
    <w:rsid w:val="00DB5621"/>
    <w:rsid w:val="00DB5744"/>
    <w:rsid w:val="00DB57AA"/>
    <w:rsid w:val="00DB5BA6"/>
    <w:rsid w:val="00DB6180"/>
    <w:rsid w:val="00DB6362"/>
    <w:rsid w:val="00DB6DE8"/>
    <w:rsid w:val="00DB7110"/>
    <w:rsid w:val="00DB72F3"/>
    <w:rsid w:val="00DB7425"/>
    <w:rsid w:val="00DB754B"/>
    <w:rsid w:val="00DB7647"/>
    <w:rsid w:val="00DB79A4"/>
    <w:rsid w:val="00DC01BC"/>
    <w:rsid w:val="00DC0454"/>
    <w:rsid w:val="00DC0808"/>
    <w:rsid w:val="00DC099C"/>
    <w:rsid w:val="00DC0E90"/>
    <w:rsid w:val="00DC10B6"/>
    <w:rsid w:val="00DC13B3"/>
    <w:rsid w:val="00DC13BF"/>
    <w:rsid w:val="00DC17BE"/>
    <w:rsid w:val="00DC19CE"/>
    <w:rsid w:val="00DC2855"/>
    <w:rsid w:val="00DC29C6"/>
    <w:rsid w:val="00DC32B8"/>
    <w:rsid w:val="00DC3527"/>
    <w:rsid w:val="00DC38C7"/>
    <w:rsid w:val="00DC3CA8"/>
    <w:rsid w:val="00DC42F0"/>
    <w:rsid w:val="00DC4962"/>
    <w:rsid w:val="00DC4CD6"/>
    <w:rsid w:val="00DC4CE5"/>
    <w:rsid w:val="00DC51BB"/>
    <w:rsid w:val="00DC5878"/>
    <w:rsid w:val="00DC59AE"/>
    <w:rsid w:val="00DC5CD6"/>
    <w:rsid w:val="00DC6BE8"/>
    <w:rsid w:val="00DC6E67"/>
    <w:rsid w:val="00DC6F70"/>
    <w:rsid w:val="00DC7691"/>
    <w:rsid w:val="00DC787C"/>
    <w:rsid w:val="00DD00E5"/>
    <w:rsid w:val="00DD121C"/>
    <w:rsid w:val="00DD198B"/>
    <w:rsid w:val="00DD227D"/>
    <w:rsid w:val="00DD243F"/>
    <w:rsid w:val="00DD25FC"/>
    <w:rsid w:val="00DD2C5B"/>
    <w:rsid w:val="00DD317A"/>
    <w:rsid w:val="00DD3512"/>
    <w:rsid w:val="00DD39AD"/>
    <w:rsid w:val="00DD3E10"/>
    <w:rsid w:val="00DD46F4"/>
    <w:rsid w:val="00DD4E20"/>
    <w:rsid w:val="00DD4F26"/>
    <w:rsid w:val="00DD6607"/>
    <w:rsid w:val="00DD7038"/>
    <w:rsid w:val="00DD78D3"/>
    <w:rsid w:val="00DD7D8C"/>
    <w:rsid w:val="00DE05AF"/>
    <w:rsid w:val="00DE063F"/>
    <w:rsid w:val="00DE08AA"/>
    <w:rsid w:val="00DE0AB1"/>
    <w:rsid w:val="00DE0FED"/>
    <w:rsid w:val="00DE1121"/>
    <w:rsid w:val="00DE114E"/>
    <w:rsid w:val="00DE1340"/>
    <w:rsid w:val="00DE142D"/>
    <w:rsid w:val="00DE1AFE"/>
    <w:rsid w:val="00DE276F"/>
    <w:rsid w:val="00DE2BB3"/>
    <w:rsid w:val="00DE2C51"/>
    <w:rsid w:val="00DE3716"/>
    <w:rsid w:val="00DE3A45"/>
    <w:rsid w:val="00DE3B0B"/>
    <w:rsid w:val="00DE3DC0"/>
    <w:rsid w:val="00DE3E4D"/>
    <w:rsid w:val="00DE405D"/>
    <w:rsid w:val="00DE4344"/>
    <w:rsid w:val="00DE45C8"/>
    <w:rsid w:val="00DE4731"/>
    <w:rsid w:val="00DE4B57"/>
    <w:rsid w:val="00DE4BC7"/>
    <w:rsid w:val="00DE4F1C"/>
    <w:rsid w:val="00DE5867"/>
    <w:rsid w:val="00DE5CDF"/>
    <w:rsid w:val="00DE5FEC"/>
    <w:rsid w:val="00DE630A"/>
    <w:rsid w:val="00DE6886"/>
    <w:rsid w:val="00DE68B7"/>
    <w:rsid w:val="00DE7668"/>
    <w:rsid w:val="00DE77B3"/>
    <w:rsid w:val="00DE7D3B"/>
    <w:rsid w:val="00DF007B"/>
    <w:rsid w:val="00DF022A"/>
    <w:rsid w:val="00DF0B21"/>
    <w:rsid w:val="00DF11F1"/>
    <w:rsid w:val="00DF1926"/>
    <w:rsid w:val="00DF1E2F"/>
    <w:rsid w:val="00DF2146"/>
    <w:rsid w:val="00DF233D"/>
    <w:rsid w:val="00DF2360"/>
    <w:rsid w:val="00DF249D"/>
    <w:rsid w:val="00DF26B5"/>
    <w:rsid w:val="00DF2D1F"/>
    <w:rsid w:val="00DF2D9A"/>
    <w:rsid w:val="00DF343A"/>
    <w:rsid w:val="00DF35CD"/>
    <w:rsid w:val="00DF388D"/>
    <w:rsid w:val="00DF3D91"/>
    <w:rsid w:val="00DF3E6D"/>
    <w:rsid w:val="00DF3F38"/>
    <w:rsid w:val="00DF411F"/>
    <w:rsid w:val="00DF4967"/>
    <w:rsid w:val="00DF5442"/>
    <w:rsid w:val="00DF5639"/>
    <w:rsid w:val="00DF5B09"/>
    <w:rsid w:val="00DF5B44"/>
    <w:rsid w:val="00DF5C39"/>
    <w:rsid w:val="00DF6AEC"/>
    <w:rsid w:val="00DF6E60"/>
    <w:rsid w:val="00DF7276"/>
    <w:rsid w:val="00DF77ED"/>
    <w:rsid w:val="00DF7850"/>
    <w:rsid w:val="00E00250"/>
    <w:rsid w:val="00E00735"/>
    <w:rsid w:val="00E007A6"/>
    <w:rsid w:val="00E0096F"/>
    <w:rsid w:val="00E00B81"/>
    <w:rsid w:val="00E01FD3"/>
    <w:rsid w:val="00E0230E"/>
    <w:rsid w:val="00E02486"/>
    <w:rsid w:val="00E027B7"/>
    <w:rsid w:val="00E02BEE"/>
    <w:rsid w:val="00E02E61"/>
    <w:rsid w:val="00E032F8"/>
    <w:rsid w:val="00E04345"/>
    <w:rsid w:val="00E0453E"/>
    <w:rsid w:val="00E04CF8"/>
    <w:rsid w:val="00E04EF7"/>
    <w:rsid w:val="00E052EC"/>
    <w:rsid w:val="00E0701C"/>
    <w:rsid w:val="00E07254"/>
    <w:rsid w:val="00E07C5A"/>
    <w:rsid w:val="00E10068"/>
    <w:rsid w:val="00E105C8"/>
    <w:rsid w:val="00E11079"/>
    <w:rsid w:val="00E114AB"/>
    <w:rsid w:val="00E11523"/>
    <w:rsid w:val="00E11873"/>
    <w:rsid w:val="00E11A18"/>
    <w:rsid w:val="00E11AD3"/>
    <w:rsid w:val="00E1228B"/>
    <w:rsid w:val="00E12F99"/>
    <w:rsid w:val="00E13219"/>
    <w:rsid w:val="00E14096"/>
    <w:rsid w:val="00E14EC7"/>
    <w:rsid w:val="00E14FC9"/>
    <w:rsid w:val="00E153D9"/>
    <w:rsid w:val="00E155F3"/>
    <w:rsid w:val="00E1576D"/>
    <w:rsid w:val="00E157BD"/>
    <w:rsid w:val="00E15C68"/>
    <w:rsid w:val="00E1601E"/>
    <w:rsid w:val="00E1610B"/>
    <w:rsid w:val="00E1620B"/>
    <w:rsid w:val="00E17674"/>
    <w:rsid w:val="00E17D61"/>
    <w:rsid w:val="00E202C4"/>
    <w:rsid w:val="00E20A0B"/>
    <w:rsid w:val="00E21061"/>
    <w:rsid w:val="00E21087"/>
    <w:rsid w:val="00E210B0"/>
    <w:rsid w:val="00E21242"/>
    <w:rsid w:val="00E22477"/>
    <w:rsid w:val="00E22751"/>
    <w:rsid w:val="00E23105"/>
    <w:rsid w:val="00E2471D"/>
    <w:rsid w:val="00E24A09"/>
    <w:rsid w:val="00E24A26"/>
    <w:rsid w:val="00E2505C"/>
    <w:rsid w:val="00E251FD"/>
    <w:rsid w:val="00E255F7"/>
    <w:rsid w:val="00E26339"/>
    <w:rsid w:val="00E2635E"/>
    <w:rsid w:val="00E265D2"/>
    <w:rsid w:val="00E26A99"/>
    <w:rsid w:val="00E26FEA"/>
    <w:rsid w:val="00E27262"/>
    <w:rsid w:val="00E27867"/>
    <w:rsid w:val="00E2790E"/>
    <w:rsid w:val="00E27D06"/>
    <w:rsid w:val="00E30965"/>
    <w:rsid w:val="00E31A95"/>
    <w:rsid w:val="00E31E30"/>
    <w:rsid w:val="00E3201A"/>
    <w:rsid w:val="00E32237"/>
    <w:rsid w:val="00E3286C"/>
    <w:rsid w:val="00E340A3"/>
    <w:rsid w:val="00E34111"/>
    <w:rsid w:val="00E34905"/>
    <w:rsid w:val="00E34B56"/>
    <w:rsid w:val="00E354EA"/>
    <w:rsid w:val="00E35A8B"/>
    <w:rsid w:val="00E35B2B"/>
    <w:rsid w:val="00E35F38"/>
    <w:rsid w:val="00E3641F"/>
    <w:rsid w:val="00E36945"/>
    <w:rsid w:val="00E401A3"/>
    <w:rsid w:val="00E4075D"/>
    <w:rsid w:val="00E40F1D"/>
    <w:rsid w:val="00E410E5"/>
    <w:rsid w:val="00E41297"/>
    <w:rsid w:val="00E41B73"/>
    <w:rsid w:val="00E41F1B"/>
    <w:rsid w:val="00E423E4"/>
    <w:rsid w:val="00E4254D"/>
    <w:rsid w:val="00E42685"/>
    <w:rsid w:val="00E42E88"/>
    <w:rsid w:val="00E43860"/>
    <w:rsid w:val="00E43940"/>
    <w:rsid w:val="00E443B7"/>
    <w:rsid w:val="00E445F7"/>
    <w:rsid w:val="00E447EF"/>
    <w:rsid w:val="00E4521B"/>
    <w:rsid w:val="00E46394"/>
    <w:rsid w:val="00E46476"/>
    <w:rsid w:val="00E46520"/>
    <w:rsid w:val="00E46819"/>
    <w:rsid w:val="00E46878"/>
    <w:rsid w:val="00E468D8"/>
    <w:rsid w:val="00E46E0E"/>
    <w:rsid w:val="00E46E68"/>
    <w:rsid w:val="00E47330"/>
    <w:rsid w:val="00E4750E"/>
    <w:rsid w:val="00E47944"/>
    <w:rsid w:val="00E47AED"/>
    <w:rsid w:val="00E50636"/>
    <w:rsid w:val="00E50765"/>
    <w:rsid w:val="00E50B9F"/>
    <w:rsid w:val="00E515CF"/>
    <w:rsid w:val="00E51EF9"/>
    <w:rsid w:val="00E52208"/>
    <w:rsid w:val="00E527DF"/>
    <w:rsid w:val="00E52B21"/>
    <w:rsid w:val="00E52B69"/>
    <w:rsid w:val="00E52D83"/>
    <w:rsid w:val="00E52E14"/>
    <w:rsid w:val="00E534C5"/>
    <w:rsid w:val="00E54712"/>
    <w:rsid w:val="00E549AD"/>
    <w:rsid w:val="00E54A66"/>
    <w:rsid w:val="00E54C80"/>
    <w:rsid w:val="00E55069"/>
    <w:rsid w:val="00E55400"/>
    <w:rsid w:val="00E55430"/>
    <w:rsid w:val="00E555B7"/>
    <w:rsid w:val="00E55835"/>
    <w:rsid w:val="00E55990"/>
    <w:rsid w:val="00E560B0"/>
    <w:rsid w:val="00E56576"/>
    <w:rsid w:val="00E566AD"/>
    <w:rsid w:val="00E56C60"/>
    <w:rsid w:val="00E578AE"/>
    <w:rsid w:val="00E6010F"/>
    <w:rsid w:val="00E60AFA"/>
    <w:rsid w:val="00E60ED8"/>
    <w:rsid w:val="00E612A1"/>
    <w:rsid w:val="00E614EA"/>
    <w:rsid w:val="00E61691"/>
    <w:rsid w:val="00E618CF"/>
    <w:rsid w:val="00E61930"/>
    <w:rsid w:val="00E61C55"/>
    <w:rsid w:val="00E61E5F"/>
    <w:rsid w:val="00E6229D"/>
    <w:rsid w:val="00E62827"/>
    <w:rsid w:val="00E62C7F"/>
    <w:rsid w:val="00E62D97"/>
    <w:rsid w:val="00E62F60"/>
    <w:rsid w:val="00E6350E"/>
    <w:rsid w:val="00E64326"/>
    <w:rsid w:val="00E6444B"/>
    <w:rsid w:val="00E64464"/>
    <w:rsid w:val="00E644EB"/>
    <w:rsid w:val="00E65384"/>
    <w:rsid w:val="00E659C2"/>
    <w:rsid w:val="00E65B4B"/>
    <w:rsid w:val="00E6672C"/>
    <w:rsid w:val="00E66834"/>
    <w:rsid w:val="00E66FF0"/>
    <w:rsid w:val="00E67002"/>
    <w:rsid w:val="00E673CD"/>
    <w:rsid w:val="00E675B7"/>
    <w:rsid w:val="00E677E1"/>
    <w:rsid w:val="00E67909"/>
    <w:rsid w:val="00E67F35"/>
    <w:rsid w:val="00E70FCE"/>
    <w:rsid w:val="00E7122F"/>
    <w:rsid w:val="00E71454"/>
    <w:rsid w:val="00E71512"/>
    <w:rsid w:val="00E72654"/>
    <w:rsid w:val="00E72C1E"/>
    <w:rsid w:val="00E72ECC"/>
    <w:rsid w:val="00E72F21"/>
    <w:rsid w:val="00E72F6D"/>
    <w:rsid w:val="00E7315D"/>
    <w:rsid w:val="00E738AE"/>
    <w:rsid w:val="00E739BF"/>
    <w:rsid w:val="00E74312"/>
    <w:rsid w:val="00E7432B"/>
    <w:rsid w:val="00E745B7"/>
    <w:rsid w:val="00E74C76"/>
    <w:rsid w:val="00E751E7"/>
    <w:rsid w:val="00E75713"/>
    <w:rsid w:val="00E759F4"/>
    <w:rsid w:val="00E75ABC"/>
    <w:rsid w:val="00E75C53"/>
    <w:rsid w:val="00E75C76"/>
    <w:rsid w:val="00E75C91"/>
    <w:rsid w:val="00E75ECB"/>
    <w:rsid w:val="00E760BB"/>
    <w:rsid w:val="00E76C7B"/>
    <w:rsid w:val="00E77637"/>
    <w:rsid w:val="00E776D9"/>
    <w:rsid w:val="00E77AE5"/>
    <w:rsid w:val="00E77C92"/>
    <w:rsid w:val="00E8017F"/>
    <w:rsid w:val="00E80180"/>
    <w:rsid w:val="00E81487"/>
    <w:rsid w:val="00E81756"/>
    <w:rsid w:val="00E81970"/>
    <w:rsid w:val="00E819F2"/>
    <w:rsid w:val="00E81E75"/>
    <w:rsid w:val="00E8200E"/>
    <w:rsid w:val="00E82204"/>
    <w:rsid w:val="00E82380"/>
    <w:rsid w:val="00E825AA"/>
    <w:rsid w:val="00E82AD6"/>
    <w:rsid w:val="00E837DE"/>
    <w:rsid w:val="00E845CF"/>
    <w:rsid w:val="00E84E56"/>
    <w:rsid w:val="00E84F23"/>
    <w:rsid w:val="00E8528F"/>
    <w:rsid w:val="00E85C58"/>
    <w:rsid w:val="00E8608C"/>
    <w:rsid w:val="00E86BBD"/>
    <w:rsid w:val="00E86FD3"/>
    <w:rsid w:val="00E8741E"/>
    <w:rsid w:val="00E874D0"/>
    <w:rsid w:val="00E87E0C"/>
    <w:rsid w:val="00E904F9"/>
    <w:rsid w:val="00E915D9"/>
    <w:rsid w:val="00E91BB2"/>
    <w:rsid w:val="00E91C04"/>
    <w:rsid w:val="00E91FEB"/>
    <w:rsid w:val="00E92774"/>
    <w:rsid w:val="00E92983"/>
    <w:rsid w:val="00E92BBE"/>
    <w:rsid w:val="00E92C03"/>
    <w:rsid w:val="00E92E15"/>
    <w:rsid w:val="00E932D8"/>
    <w:rsid w:val="00E936BD"/>
    <w:rsid w:val="00E93832"/>
    <w:rsid w:val="00E93851"/>
    <w:rsid w:val="00E93C3D"/>
    <w:rsid w:val="00E93DA1"/>
    <w:rsid w:val="00E93E67"/>
    <w:rsid w:val="00E944AD"/>
    <w:rsid w:val="00E94D25"/>
    <w:rsid w:val="00E95010"/>
    <w:rsid w:val="00E9520E"/>
    <w:rsid w:val="00E95381"/>
    <w:rsid w:val="00E9558A"/>
    <w:rsid w:val="00E958E4"/>
    <w:rsid w:val="00E95A9C"/>
    <w:rsid w:val="00E966B7"/>
    <w:rsid w:val="00E968C1"/>
    <w:rsid w:val="00E96EFF"/>
    <w:rsid w:val="00E96FDE"/>
    <w:rsid w:val="00E974E6"/>
    <w:rsid w:val="00E9758D"/>
    <w:rsid w:val="00E97AA1"/>
    <w:rsid w:val="00E97CCE"/>
    <w:rsid w:val="00E97FE5"/>
    <w:rsid w:val="00EA093E"/>
    <w:rsid w:val="00EA0D4B"/>
    <w:rsid w:val="00EA0DF0"/>
    <w:rsid w:val="00EA0E68"/>
    <w:rsid w:val="00EA12C7"/>
    <w:rsid w:val="00EA1610"/>
    <w:rsid w:val="00EA1A24"/>
    <w:rsid w:val="00EA1F2D"/>
    <w:rsid w:val="00EA214A"/>
    <w:rsid w:val="00EA2241"/>
    <w:rsid w:val="00EA2C52"/>
    <w:rsid w:val="00EA3C9C"/>
    <w:rsid w:val="00EA42CA"/>
    <w:rsid w:val="00EA4D33"/>
    <w:rsid w:val="00EA575E"/>
    <w:rsid w:val="00EA5807"/>
    <w:rsid w:val="00EA5A98"/>
    <w:rsid w:val="00EA69B6"/>
    <w:rsid w:val="00EA6AA6"/>
    <w:rsid w:val="00EA6E61"/>
    <w:rsid w:val="00EA73EE"/>
    <w:rsid w:val="00EA7783"/>
    <w:rsid w:val="00EA7CE7"/>
    <w:rsid w:val="00EA7D09"/>
    <w:rsid w:val="00EB0000"/>
    <w:rsid w:val="00EB0411"/>
    <w:rsid w:val="00EB067E"/>
    <w:rsid w:val="00EB07C8"/>
    <w:rsid w:val="00EB0856"/>
    <w:rsid w:val="00EB0D8C"/>
    <w:rsid w:val="00EB0EAC"/>
    <w:rsid w:val="00EB0F21"/>
    <w:rsid w:val="00EB11C7"/>
    <w:rsid w:val="00EB165F"/>
    <w:rsid w:val="00EB18DB"/>
    <w:rsid w:val="00EB1A1A"/>
    <w:rsid w:val="00EB2595"/>
    <w:rsid w:val="00EB27DD"/>
    <w:rsid w:val="00EB2D51"/>
    <w:rsid w:val="00EB36D7"/>
    <w:rsid w:val="00EB3BBC"/>
    <w:rsid w:val="00EB3F48"/>
    <w:rsid w:val="00EB433A"/>
    <w:rsid w:val="00EB4368"/>
    <w:rsid w:val="00EB467A"/>
    <w:rsid w:val="00EB477E"/>
    <w:rsid w:val="00EB47D3"/>
    <w:rsid w:val="00EB4A48"/>
    <w:rsid w:val="00EB4B29"/>
    <w:rsid w:val="00EB5134"/>
    <w:rsid w:val="00EB5671"/>
    <w:rsid w:val="00EB5724"/>
    <w:rsid w:val="00EB5E49"/>
    <w:rsid w:val="00EB6B1F"/>
    <w:rsid w:val="00EB72EB"/>
    <w:rsid w:val="00EB7E23"/>
    <w:rsid w:val="00EC039B"/>
    <w:rsid w:val="00EC068D"/>
    <w:rsid w:val="00EC0B6E"/>
    <w:rsid w:val="00EC0DCD"/>
    <w:rsid w:val="00EC1788"/>
    <w:rsid w:val="00EC1D0E"/>
    <w:rsid w:val="00EC264F"/>
    <w:rsid w:val="00EC27FB"/>
    <w:rsid w:val="00EC2890"/>
    <w:rsid w:val="00EC2D3C"/>
    <w:rsid w:val="00EC2F47"/>
    <w:rsid w:val="00EC3986"/>
    <w:rsid w:val="00EC3C80"/>
    <w:rsid w:val="00EC4FC5"/>
    <w:rsid w:val="00EC4FC7"/>
    <w:rsid w:val="00EC54A9"/>
    <w:rsid w:val="00EC59DF"/>
    <w:rsid w:val="00EC5F40"/>
    <w:rsid w:val="00EC60BF"/>
    <w:rsid w:val="00EC6736"/>
    <w:rsid w:val="00EC6812"/>
    <w:rsid w:val="00EC6940"/>
    <w:rsid w:val="00EC7462"/>
    <w:rsid w:val="00EC7BE6"/>
    <w:rsid w:val="00ED012A"/>
    <w:rsid w:val="00ED0F85"/>
    <w:rsid w:val="00ED0F92"/>
    <w:rsid w:val="00ED0FC2"/>
    <w:rsid w:val="00ED1201"/>
    <w:rsid w:val="00ED1395"/>
    <w:rsid w:val="00ED1A3C"/>
    <w:rsid w:val="00ED2768"/>
    <w:rsid w:val="00ED2AFD"/>
    <w:rsid w:val="00ED2DFA"/>
    <w:rsid w:val="00ED316F"/>
    <w:rsid w:val="00ED4174"/>
    <w:rsid w:val="00ED4EB6"/>
    <w:rsid w:val="00ED4F43"/>
    <w:rsid w:val="00ED5014"/>
    <w:rsid w:val="00ED5894"/>
    <w:rsid w:val="00ED5AED"/>
    <w:rsid w:val="00ED6540"/>
    <w:rsid w:val="00ED6B2D"/>
    <w:rsid w:val="00ED72EE"/>
    <w:rsid w:val="00ED777C"/>
    <w:rsid w:val="00ED7B3E"/>
    <w:rsid w:val="00ED7DDF"/>
    <w:rsid w:val="00EE0781"/>
    <w:rsid w:val="00EE0A13"/>
    <w:rsid w:val="00EE0DEA"/>
    <w:rsid w:val="00EE0E11"/>
    <w:rsid w:val="00EE151F"/>
    <w:rsid w:val="00EE16EF"/>
    <w:rsid w:val="00EE1921"/>
    <w:rsid w:val="00EE2278"/>
    <w:rsid w:val="00EE2B28"/>
    <w:rsid w:val="00EE35F6"/>
    <w:rsid w:val="00EE3671"/>
    <w:rsid w:val="00EE36F4"/>
    <w:rsid w:val="00EE3AC8"/>
    <w:rsid w:val="00EE3D8D"/>
    <w:rsid w:val="00EE4628"/>
    <w:rsid w:val="00EE473D"/>
    <w:rsid w:val="00EE48DC"/>
    <w:rsid w:val="00EE5C2E"/>
    <w:rsid w:val="00EE60A3"/>
    <w:rsid w:val="00EE60D3"/>
    <w:rsid w:val="00EE69D0"/>
    <w:rsid w:val="00EE75B8"/>
    <w:rsid w:val="00EE7626"/>
    <w:rsid w:val="00EE76B0"/>
    <w:rsid w:val="00EE7BBE"/>
    <w:rsid w:val="00EE7E17"/>
    <w:rsid w:val="00EF02AE"/>
    <w:rsid w:val="00EF04CE"/>
    <w:rsid w:val="00EF0B45"/>
    <w:rsid w:val="00EF0B85"/>
    <w:rsid w:val="00EF17AB"/>
    <w:rsid w:val="00EF1B6C"/>
    <w:rsid w:val="00EF1EF7"/>
    <w:rsid w:val="00EF22C3"/>
    <w:rsid w:val="00EF2532"/>
    <w:rsid w:val="00EF277B"/>
    <w:rsid w:val="00EF2BC3"/>
    <w:rsid w:val="00EF38C1"/>
    <w:rsid w:val="00EF3A2E"/>
    <w:rsid w:val="00EF3E17"/>
    <w:rsid w:val="00EF3E20"/>
    <w:rsid w:val="00EF4403"/>
    <w:rsid w:val="00EF4749"/>
    <w:rsid w:val="00EF4A40"/>
    <w:rsid w:val="00EF4D3F"/>
    <w:rsid w:val="00EF4D90"/>
    <w:rsid w:val="00EF515D"/>
    <w:rsid w:val="00EF5609"/>
    <w:rsid w:val="00EF5895"/>
    <w:rsid w:val="00EF5A7F"/>
    <w:rsid w:val="00EF5BE0"/>
    <w:rsid w:val="00EF5D7A"/>
    <w:rsid w:val="00EF61E4"/>
    <w:rsid w:val="00EF6294"/>
    <w:rsid w:val="00EF7877"/>
    <w:rsid w:val="00EF7B94"/>
    <w:rsid w:val="00EF7C20"/>
    <w:rsid w:val="00EF7E00"/>
    <w:rsid w:val="00F00591"/>
    <w:rsid w:val="00F00981"/>
    <w:rsid w:val="00F00DB5"/>
    <w:rsid w:val="00F00E66"/>
    <w:rsid w:val="00F0100E"/>
    <w:rsid w:val="00F01169"/>
    <w:rsid w:val="00F012B2"/>
    <w:rsid w:val="00F028B6"/>
    <w:rsid w:val="00F02FCF"/>
    <w:rsid w:val="00F03213"/>
    <w:rsid w:val="00F03887"/>
    <w:rsid w:val="00F044CD"/>
    <w:rsid w:val="00F04A44"/>
    <w:rsid w:val="00F04DA6"/>
    <w:rsid w:val="00F04FC2"/>
    <w:rsid w:val="00F057FC"/>
    <w:rsid w:val="00F059C5"/>
    <w:rsid w:val="00F05C34"/>
    <w:rsid w:val="00F05E89"/>
    <w:rsid w:val="00F0655C"/>
    <w:rsid w:val="00F0687D"/>
    <w:rsid w:val="00F06996"/>
    <w:rsid w:val="00F06F55"/>
    <w:rsid w:val="00F0730D"/>
    <w:rsid w:val="00F077B4"/>
    <w:rsid w:val="00F07994"/>
    <w:rsid w:val="00F07A51"/>
    <w:rsid w:val="00F07D72"/>
    <w:rsid w:val="00F1046A"/>
    <w:rsid w:val="00F105B3"/>
    <w:rsid w:val="00F109D3"/>
    <w:rsid w:val="00F10B37"/>
    <w:rsid w:val="00F115FA"/>
    <w:rsid w:val="00F1165D"/>
    <w:rsid w:val="00F11989"/>
    <w:rsid w:val="00F11AC7"/>
    <w:rsid w:val="00F121DC"/>
    <w:rsid w:val="00F12251"/>
    <w:rsid w:val="00F12B33"/>
    <w:rsid w:val="00F12E5E"/>
    <w:rsid w:val="00F12F12"/>
    <w:rsid w:val="00F134AF"/>
    <w:rsid w:val="00F13DDC"/>
    <w:rsid w:val="00F14319"/>
    <w:rsid w:val="00F149CC"/>
    <w:rsid w:val="00F153E2"/>
    <w:rsid w:val="00F154FE"/>
    <w:rsid w:val="00F158FE"/>
    <w:rsid w:val="00F15C8D"/>
    <w:rsid w:val="00F16B37"/>
    <w:rsid w:val="00F16F2A"/>
    <w:rsid w:val="00F16FB4"/>
    <w:rsid w:val="00F171D8"/>
    <w:rsid w:val="00F173BB"/>
    <w:rsid w:val="00F1792F"/>
    <w:rsid w:val="00F17CFD"/>
    <w:rsid w:val="00F205DF"/>
    <w:rsid w:val="00F20916"/>
    <w:rsid w:val="00F209B1"/>
    <w:rsid w:val="00F21001"/>
    <w:rsid w:val="00F21157"/>
    <w:rsid w:val="00F215D3"/>
    <w:rsid w:val="00F21BBD"/>
    <w:rsid w:val="00F21F3B"/>
    <w:rsid w:val="00F22242"/>
    <w:rsid w:val="00F2261B"/>
    <w:rsid w:val="00F226F9"/>
    <w:rsid w:val="00F22C81"/>
    <w:rsid w:val="00F237D4"/>
    <w:rsid w:val="00F23E74"/>
    <w:rsid w:val="00F23F80"/>
    <w:rsid w:val="00F24D95"/>
    <w:rsid w:val="00F27068"/>
    <w:rsid w:val="00F2727E"/>
    <w:rsid w:val="00F27BD8"/>
    <w:rsid w:val="00F308BE"/>
    <w:rsid w:val="00F30E52"/>
    <w:rsid w:val="00F3133E"/>
    <w:rsid w:val="00F31459"/>
    <w:rsid w:val="00F3155C"/>
    <w:rsid w:val="00F3167C"/>
    <w:rsid w:val="00F31AEB"/>
    <w:rsid w:val="00F32086"/>
    <w:rsid w:val="00F3265F"/>
    <w:rsid w:val="00F32E4F"/>
    <w:rsid w:val="00F335AB"/>
    <w:rsid w:val="00F33FD0"/>
    <w:rsid w:val="00F343BB"/>
    <w:rsid w:val="00F34692"/>
    <w:rsid w:val="00F351B9"/>
    <w:rsid w:val="00F3594B"/>
    <w:rsid w:val="00F3663E"/>
    <w:rsid w:val="00F3677A"/>
    <w:rsid w:val="00F36C81"/>
    <w:rsid w:val="00F36EC2"/>
    <w:rsid w:val="00F36F44"/>
    <w:rsid w:val="00F36F47"/>
    <w:rsid w:val="00F37041"/>
    <w:rsid w:val="00F3787C"/>
    <w:rsid w:val="00F37C54"/>
    <w:rsid w:val="00F40064"/>
    <w:rsid w:val="00F4016E"/>
    <w:rsid w:val="00F40424"/>
    <w:rsid w:val="00F40574"/>
    <w:rsid w:val="00F4057B"/>
    <w:rsid w:val="00F408D3"/>
    <w:rsid w:val="00F4180D"/>
    <w:rsid w:val="00F41AAD"/>
    <w:rsid w:val="00F41DAB"/>
    <w:rsid w:val="00F41DFA"/>
    <w:rsid w:val="00F41E24"/>
    <w:rsid w:val="00F429AB"/>
    <w:rsid w:val="00F42CFD"/>
    <w:rsid w:val="00F431E1"/>
    <w:rsid w:val="00F44280"/>
    <w:rsid w:val="00F44FF6"/>
    <w:rsid w:val="00F45044"/>
    <w:rsid w:val="00F4540F"/>
    <w:rsid w:val="00F45D53"/>
    <w:rsid w:val="00F46D79"/>
    <w:rsid w:val="00F47078"/>
    <w:rsid w:val="00F478F0"/>
    <w:rsid w:val="00F47B05"/>
    <w:rsid w:val="00F47D42"/>
    <w:rsid w:val="00F47ECC"/>
    <w:rsid w:val="00F50A9E"/>
    <w:rsid w:val="00F50E7D"/>
    <w:rsid w:val="00F51689"/>
    <w:rsid w:val="00F52150"/>
    <w:rsid w:val="00F5258A"/>
    <w:rsid w:val="00F52956"/>
    <w:rsid w:val="00F5299F"/>
    <w:rsid w:val="00F53335"/>
    <w:rsid w:val="00F53E30"/>
    <w:rsid w:val="00F54719"/>
    <w:rsid w:val="00F5489E"/>
    <w:rsid w:val="00F5502E"/>
    <w:rsid w:val="00F5588B"/>
    <w:rsid w:val="00F55D91"/>
    <w:rsid w:val="00F56003"/>
    <w:rsid w:val="00F56966"/>
    <w:rsid w:val="00F56F77"/>
    <w:rsid w:val="00F57641"/>
    <w:rsid w:val="00F57A20"/>
    <w:rsid w:val="00F57A85"/>
    <w:rsid w:val="00F57C4E"/>
    <w:rsid w:val="00F57F6A"/>
    <w:rsid w:val="00F60388"/>
    <w:rsid w:val="00F60E82"/>
    <w:rsid w:val="00F60ECA"/>
    <w:rsid w:val="00F615A4"/>
    <w:rsid w:val="00F615C3"/>
    <w:rsid w:val="00F61C62"/>
    <w:rsid w:val="00F61FAF"/>
    <w:rsid w:val="00F6211B"/>
    <w:rsid w:val="00F62287"/>
    <w:rsid w:val="00F63353"/>
    <w:rsid w:val="00F63560"/>
    <w:rsid w:val="00F6425E"/>
    <w:rsid w:val="00F64557"/>
    <w:rsid w:val="00F646D7"/>
    <w:rsid w:val="00F64B27"/>
    <w:rsid w:val="00F6516C"/>
    <w:rsid w:val="00F654AE"/>
    <w:rsid w:val="00F65639"/>
    <w:rsid w:val="00F65E74"/>
    <w:rsid w:val="00F66A3A"/>
    <w:rsid w:val="00F66BF0"/>
    <w:rsid w:val="00F66FD2"/>
    <w:rsid w:val="00F67B2B"/>
    <w:rsid w:val="00F7029C"/>
    <w:rsid w:val="00F71BBD"/>
    <w:rsid w:val="00F71CE0"/>
    <w:rsid w:val="00F71F9D"/>
    <w:rsid w:val="00F7240C"/>
    <w:rsid w:val="00F724C5"/>
    <w:rsid w:val="00F72AFF"/>
    <w:rsid w:val="00F72DB9"/>
    <w:rsid w:val="00F7387A"/>
    <w:rsid w:val="00F7413E"/>
    <w:rsid w:val="00F743B6"/>
    <w:rsid w:val="00F74911"/>
    <w:rsid w:val="00F7546F"/>
    <w:rsid w:val="00F7595A"/>
    <w:rsid w:val="00F75989"/>
    <w:rsid w:val="00F760CF"/>
    <w:rsid w:val="00F76880"/>
    <w:rsid w:val="00F76EAD"/>
    <w:rsid w:val="00F76EE8"/>
    <w:rsid w:val="00F76FC1"/>
    <w:rsid w:val="00F773DD"/>
    <w:rsid w:val="00F773F3"/>
    <w:rsid w:val="00F80CF0"/>
    <w:rsid w:val="00F81120"/>
    <w:rsid w:val="00F81DED"/>
    <w:rsid w:val="00F820C4"/>
    <w:rsid w:val="00F82AD1"/>
    <w:rsid w:val="00F82F3A"/>
    <w:rsid w:val="00F834DE"/>
    <w:rsid w:val="00F83519"/>
    <w:rsid w:val="00F83588"/>
    <w:rsid w:val="00F83E34"/>
    <w:rsid w:val="00F83EBC"/>
    <w:rsid w:val="00F8400C"/>
    <w:rsid w:val="00F840CC"/>
    <w:rsid w:val="00F842E2"/>
    <w:rsid w:val="00F84567"/>
    <w:rsid w:val="00F84825"/>
    <w:rsid w:val="00F8495D"/>
    <w:rsid w:val="00F84EBE"/>
    <w:rsid w:val="00F85008"/>
    <w:rsid w:val="00F855BC"/>
    <w:rsid w:val="00F86152"/>
    <w:rsid w:val="00F86180"/>
    <w:rsid w:val="00F86C07"/>
    <w:rsid w:val="00F87594"/>
    <w:rsid w:val="00F9004A"/>
    <w:rsid w:val="00F9049C"/>
    <w:rsid w:val="00F904BD"/>
    <w:rsid w:val="00F90B1B"/>
    <w:rsid w:val="00F90F55"/>
    <w:rsid w:val="00F910D2"/>
    <w:rsid w:val="00F91622"/>
    <w:rsid w:val="00F918A4"/>
    <w:rsid w:val="00F9333A"/>
    <w:rsid w:val="00F93732"/>
    <w:rsid w:val="00F9395B"/>
    <w:rsid w:val="00F93FF3"/>
    <w:rsid w:val="00F9466E"/>
    <w:rsid w:val="00F94A44"/>
    <w:rsid w:val="00F94DDF"/>
    <w:rsid w:val="00F94E4B"/>
    <w:rsid w:val="00F94F4F"/>
    <w:rsid w:val="00F9524A"/>
    <w:rsid w:val="00F9535E"/>
    <w:rsid w:val="00F95B81"/>
    <w:rsid w:val="00F9611E"/>
    <w:rsid w:val="00F961A8"/>
    <w:rsid w:val="00F96271"/>
    <w:rsid w:val="00F9643D"/>
    <w:rsid w:val="00F96583"/>
    <w:rsid w:val="00F96E65"/>
    <w:rsid w:val="00F96FBB"/>
    <w:rsid w:val="00F97172"/>
    <w:rsid w:val="00F97319"/>
    <w:rsid w:val="00F97637"/>
    <w:rsid w:val="00F97A38"/>
    <w:rsid w:val="00F97E44"/>
    <w:rsid w:val="00FA0077"/>
    <w:rsid w:val="00FA0187"/>
    <w:rsid w:val="00FA0224"/>
    <w:rsid w:val="00FA08D6"/>
    <w:rsid w:val="00FA0DC9"/>
    <w:rsid w:val="00FA170B"/>
    <w:rsid w:val="00FA187B"/>
    <w:rsid w:val="00FA1AAE"/>
    <w:rsid w:val="00FA32AD"/>
    <w:rsid w:val="00FA3430"/>
    <w:rsid w:val="00FA38A1"/>
    <w:rsid w:val="00FA3A9A"/>
    <w:rsid w:val="00FA3E5A"/>
    <w:rsid w:val="00FA4488"/>
    <w:rsid w:val="00FA4C30"/>
    <w:rsid w:val="00FA4C4F"/>
    <w:rsid w:val="00FA5555"/>
    <w:rsid w:val="00FA59E3"/>
    <w:rsid w:val="00FA671A"/>
    <w:rsid w:val="00FA694B"/>
    <w:rsid w:val="00FA71BF"/>
    <w:rsid w:val="00FA763D"/>
    <w:rsid w:val="00FB00CB"/>
    <w:rsid w:val="00FB00E3"/>
    <w:rsid w:val="00FB039E"/>
    <w:rsid w:val="00FB0461"/>
    <w:rsid w:val="00FB0A85"/>
    <w:rsid w:val="00FB0C48"/>
    <w:rsid w:val="00FB0D6B"/>
    <w:rsid w:val="00FB12FD"/>
    <w:rsid w:val="00FB1325"/>
    <w:rsid w:val="00FB16C2"/>
    <w:rsid w:val="00FB2D8B"/>
    <w:rsid w:val="00FB308F"/>
    <w:rsid w:val="00FB38E3"/>
    <w:rsid w:val="00FB4310"/>
    <w:rsid w:val="00FB4746"/>
    <w:rsid w:val="00FB4E2D"/>
    <w:rsid w:val="00FB582E"/>
    <w:rsid w:val="00FB6B8B"/>
    <w:rsid w:val="00FB6E70"/>
    <w:rsid w:val="00FB6F17"/>
    <w:rsid w:val="00FB71EB"/>
    <w:rsid w:val="00FB725A"/>
    <w:rsid w:val="00FB736B"/>
    <w:rsid w:val="00FB777C"/>
    <w:rsid w:val="00FB7782"/>
    <w:rsid w:val="00FB79A8"/>
    <w:rsid w:val="00FC0128"/>
    <w:rsid w:val="00FC0621"/>
    <w:rsid w:val="00FC0B97"/>
    <w:rsid w:val="00FC1082"/>
    <w:rsid w:val="00FC1D77"/>
    <w:rsid w:val="00FC2306"/>
    <w:rsid w:val="00FC23C9"/>
    <w:rsid w:val="00FC23D7"/>
    <w:rsid w:val="00FC25E8"/>
    <w:rsid w:val="00FC2A8B"/>
    <w:rsid w:val="00FC2B91"/>
    <w:rsid w:val="00FC34CD"/>
    <w:rsid w:val="00FC453C"/>
    <w:rsid w:val="00FC4581"/>
    <w:rsid w:val="00FC484D"/>
    <w:rsid w:val="00FC4D4F"/>
    <w:rsid w:val="00FC53EC"/>
    <w:rsid w:val="00FC6829"/>
    <w:rsid w:val="00FC768D"/>
    <w:rsid w:val="00FD0526"/>
    <w:rsid w:val="00FD0913"/>
    <w:rsid w:val="00FD19E8"/>
    <w:rsid w:val="00FD2103"/>
    <w:rsid w:val="00FD2331"/>
    <w:rsid w:val="00FD236D"/>
    <w:rsid w:val="00FD246E"/>
    <w:rsid w:val="00FD349C"/>
    <w:rsid w:val="00FD3565"/>
    <w:rsid w:val="00FD382B"/>
    <w:rsid w:val="00FD3AA7"/>
    <w:rsid w:val="00FD3D69"/>
    <w:rsid w:val="00FD3E91"/>
    <w:rsid w:val="00FD4020"/>
    <w:rsid w:val="00FD43BB"/>
    <w:rsid w:val="00FD455F"/>
    <w:rsid w:val="00FD45FF"/>
    <w:rsid w:val="00FD491E"/>
    <w:rsid w:val="00FD4B61"/>
    <w:rsid w:val="00FD5FF1"/>
    <w:rsid w:val="00FD6B2F"/>
    <w:rsid w:val="00FD738A"/>
    <w:rsid w:val="00FD770A"/>
    <w:rsid w:val="00FD7915"/>
    <w:rsid w:val="00FD7926"/>
    <w:rsid w:val="00FD7C7F"/>
    <w:rsid w:val="00FE054E"/>
    <w:rsid w:val="00FE06F6"/>
    <w:rsid w:val="00FE0EE2"/>
    <w:rsid w:val="00FE0F37"/>
    <w:rsid w:val="00FE1236"/>
    <w:rsid w:val="00FE12BD"/>
    <w:rsid w:val="00FE2223"/>
    <w:rsid w:val="00FE332E"/>
    <w:rsid w:val="00FE37F3"/>
    <w:rsid w:val="00FE4765"/>
    <w:rsid w:val="00FE54B6"/>
    <w:rsid w:val="00FE5686"/>
    <w:rsid w:val="00FE5E35"/>
    <w:rsid w:val="00FE60FE"/>
    <w:rsid w:val="00FE6301"/>
    <w:rsid w:val="00FE642D"/>
    <w:rsid w:val="00FE68A5"/>
    <w:rsid w:val="00FE6A0B"/>
    <w:rsid w:val="00FE6BC4"/>
    <w:rsid w:val="00FE6F13"/>
    <w:rsid w:val="00FE7023"/>
    <w:rsid w:val="00FE71C3"/>
    <w:rsid w:val="00FE72FE"/>
    <w:rsid w:val="00FE75D8"/>
    <w:rsid w:val="00FE78E1"/>
    <w:rsid w:val="00FE7917"/>
    <w:rsid w:val="00FF0D3E"/>
    <w:rsid w:val="00FF16A9"/>
    <w:rsid w:val="00FF17DD"/>
    <w:rsid w:val="00FF1885"/>
    <w:rsid w:val="00FF1C8A"/>
    <w:rsid w:val="00FF2AA0"/>
    <w:rsid w:val="00FF2AB2"/>
    <w:rsid w:val="00FF36EC"/>
    <w:rsid w:val="00FF48C2"/>
    <w:rsid w:val="00FF49B6"/>
    <w:rsid w:val="00FF50A3"/>
    <w:rsid w:val="00FF557C"/>
    <w:rsid w:val="00FF5ABF"/>
    <w:rsid w:val="00FF5C82"/>
    <w:rsid w:val="00FF5E8C"/>
    <w:rsid w:val="00FF6320"/>
    <w:rsid w:val="00FF703C"/>
    <w:rsid w:val="00FF77A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33982-C11A-41F1-8CB6-4BEEDC0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C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8B0"/>
    <w:pPr>
      <w:keepNext/>
      <w:jc w:val="center"/>
      <w:outlineLvl w:val="0"/>
    </w:pPr>
    <w:rPr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F78B0"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F78B0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F78B0"/>
    <w:pPr>
      <w:keepNext/>
      <w:jc w:val="both"/>
      <w:outlineLvl w:val="3"/>
    </w:pPr>
    <w:rPr>
      <w:b/>
      <w:kern w:val="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F78B0"/>
    <w:pPr>
      <w:keepNext/>
      <w:jc w:val="center"/>
      <w:outlineLvl w:val="6"/>
    </w:pPr>
    <w:rPr>
      <w:b/>
      <w:i/>
      <w:sz w:val="5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85B6F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717A2"/>
    <w:rPr>
      <w:sz w:val="24"/>
    </w:rPr>
  </w:style>
  <w:style w:type="character" w:customStyle="1" w:styleId="Nagwek2Znak">
    <w:name w:val="Nagłówek 2 Znak"/>
    <w:link w:val="Nagwek2"/>
    <w:rsid w:val="000717A2"/>
    <w:rPr>
      <w:b/>
      <w:sz w:val="32"/>
    </w:rPr>
  </w:style>
  <w:style w:type="character" w:customStyle="1" w:styleId="Nagwek3Znak">
    <w:name w:val="Nagłówek 3 Znak"/>
    <w:link w:val="Nagwek3"/>
    <w:rsid w:val="001C6503"/>
    <w:rPr>
      <w:sz w:val="28"/>
    </w:rPr>
  </w:style>
  <w:style w:type="character" w:customStyle="1" w:styleId="Nagwek4Znak">
    <w:name w:val="Nagłówek 4 Znak"/>
    <w:link w:val="Nagwek4"/>
    <w:rsid w:val="000717A2"/>
    <w:rPr>
      <w:b/>
      <w:kern w:val="1"/>
    </w:rPr>
  </w:style>
  <w:style w:type="character" w:customStyle="1" w:styleId="Nagwek5Znak">
    <w:name w:val="Nagłówek 5 Znak"/>
    <w:link w:val="Nagwek5"/>
    <w:rsid w:val="000717A2"/>
    <w:rPr>
      <w:b/>
      <w:sz w:val="32"/>
      <w:szCs w:val="24"/>
    </w:rPr>
  </w:style>
  <w:style w:type="character" w:customStyle="1" w:styleId="Nagwek6Znak">
    <w:name w:val="Nagłówek 6 Znak"/>
    <w:link w:val="Nagwek6"/>
    <w:rsid w:val="000717A2"/>
    <w:rPr>
      <w:b/>
      <w:sz w:val="24"/>
      <w:szCs w:val="24"/>
    </w:rPr>
  </w:style>
  <w:style w:type="character" w:customStyle="1" w:styleId="Nagwek7Znak">
    <w:name w:val="Nagłówek 7 Znak"/>
    <w:link w:val="Nagwek7"/>
    <w:rsid w:val="000717A2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885B6F"/>
    <w:rPr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78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00752"/>
  </w:style>
  <w:style w:type="paragraph" w:styleId="Tekstpodstawowy3">
    <w:name w:val="Body Text 3"/>
    <w:basedOn w:val="Normalny"/>
    <w:link w:val="Tekstpodstawowy3Znak"/>
    <w:rsid w:val="00BF78B0"/>
    <w:rPr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717A2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BF78B0"/>
    <w:pPr>
      <w:ind w:left="284" w:hanging="284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717A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8B0"/>
    <w:pPr>
      <w:tabs>
        <w:tab w:val="left" w:pos="709"/>
        <w:tab w:val="left" w:pos="993"/>
      </w:tabs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C6503"/>
    <w:rPr>
      <w:sz w:val="24"/>
    </w:rPr>
  </w:style>
  <w:style w:type="character" w:styleId="Numerstrony">
    <w:name w:val="page number"/>
    <w:basedOn w:val="Domylnaczcionkaakapitu"/>
    <w:rsid w:val="00BF78B0"/>
  </w:style>
  <w:style w:type="paragraph" w:styleId="Tytu">
    <w:name w:val="Title"/>
    <w:basedOn w:val="Normalny"/>
    <w:link w:val="TytuZnak"/>
    <w:qFormat/>
    <w:rsid w:val="00BF78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B38D9"/>
    <w:rPr>
      <w:b/>
      <w:sz w:val="28"/>
      <w:szCs w:val="24"/>
    </w:rPr>
  </w:style>
  <w:style w:type="paragraph" w:customStyle="1" w:styleId="pkt">
    <w:name w:val="pkt"/>
    <w:basedOn w:val="Normalny"/>
    <w:rsid w:val="00BF78B0"/>
    <w:pPr>
      <w:spacing w:before="60" w:after="60"/>
      <w:ind w:left="851" w:hanging="295"/>
      <w:jc w:val="both"/>
    </w:pPr>
  </w:style>
  <w:style w:type="paragraph" w:customStyle="1" w:styleId="ust">
    <w:name w:val="ust"/>
    <w:rsid w:val="00BF78B0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BF78B0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BF78B0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BF78B0"/>
    <w:pPr>
      <w:tabs>
        <w:tab w:val="left" w:pos="-2977"/>
        <w:tab w:val="left" w:pos="-2127"/>
      </w:tabs>
      <w:ind w:left="360"/>
      <w:jc w:val="both"/>
    </w:pPr>
    <w:rPr>
      <w:color w:val="00000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BF78B0"/>
    <w:pPr>
      <w:ind w:left="900" w:hanging="180"/>
      <w:jc w:val="both"/>
    </w:pPr>
    <w:rPr>
      <w:lang w:val="x-none" w:eastAsia="x-none"/>
    </w:rPr>
  </w:style>
  <w:style w:type="paragraph" w:styleId="Tekstblokowy">
    <w:name w:val="Block Text"/>
    <w:basedOn w:val="Normalny"/>
    <w:rsid w:val="00BF78B0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uiPriority w:val="99"/>
    <w:rsid w:val="00BF78B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BF78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507D2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BF78B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1017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BF78B0"/>
    <w:pPr>
      <w:jc w:val="both"/>
    </w:pPr>
    <w:rPr>
      <w:b/>
      <w:bCs/>
      <w:color w:val="FF0000"/>
      <w:lang w:val="x-none" w:eastAsia="x-none"/>
    </w:rPr>
  </w:style>
  <w:style w:type="character" w:customStyle="1" w:styleId="Tekstpodstawowy2Znak">
    <w:name w:val="Tekst podstawowy 2 Znak"/>
    <w:link w:val="Tekstpodstawowy2"/>
    <w:rsid w:val="000717A2"/>
    <w:rPr>
      <w:b/>
      <w:bCs/>
      <w:color w:val="FF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F78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717A2"/>
    <w:rPr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BF78B0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table" w:styleId="Tabela-Siatka">
    <w:name w:val="Table Grid"/>
    <w:basedOn w:val="Standardowy"/>
    <w:uiPriority w:val="59"/>
    <w:rsid w:val="007A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C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EB51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B5134"/>
    <w:rPr>
      <w:b/>
      <w:bCs/>
      <w:lang w:val="x-none" w:eastAsia="x-none"/>
    </w:rPr>
  </w:style>
  <w:style w:type="table" w:customStyle="1" w:styleId="Jasnecieniowanie1">
    <w:name w:val="Jasne cieniowanie1"/>
    <w:basedOn w:val="Standardowy"/>
    <w:uiPriority w:val="60"/>
    <w:rsid w:val="00756DD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oziom1-czesc">
    <w:name w:val="Poziom 1 -czesc"/>
    <w:basedOn w:val="Normalny"/>
    <w:rsid w:val="00AA603E"/>
    <w:pPr>
      <w:numPr>
        <w:ilvl w:val="1"/>
        <w:numId w:val="12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AA603E"/>
    <w:pPr>
      <w:tabs>
        <w:tab w:val="num" w:pos="680"/>
      </w:tabs>
      <w:ind w:left="680" w:hanging="396"/>
    </w:pPr>
    <w:rPr>
      <w:szCs w:val="20"/>
      <w:lang w:val="x-none" w:eastAsia="x-none"/>
    </w:rPr>
  </w:style>
  <w:style w:type="character" w:customStyle="1" w:styleId="Poziom2-pktZnak">
    <w:name w:val="Poziom 2 - pkt Znak"/>
    <w:link w:val="Poziom2-pkt"/>
    <w:rsid w:val="00E91BB2"/>
    <w:rPr>
      <w:sz w:val="24"/>
    </w:rPr>
  </w:style>
  <w:style w:type="paragraph" w:customStyle="1" w:styleId="Poziom3-ppkt">
    <w:name w:val="Poziom 3 - ppkt"/>
    <w:basedOn w:val="Normalny"/>
    <w:rsid w:val="00AA603E"/>
    <w:pPr>
      <w:tabs>
        <w:tab w:val="num" w:pos="1134"/>
      </w:tabs>
      <w:ind w:left="1134" w:hanging="397"/>
    </w:pPr>
    <w:rPr>
      <w:szCs w:val="20"/>
    </w:rPr>
  </w:style>
  <w:style w:type="paragraph" w:styleId="Lista">
    <w:name w:val="List"/>
    <w:basedOn w:val="Normalny"/>
    <w:uiPriority w:val="99"/>
    <w:rsid w:val="009872A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0288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2C3750"/>
    <w:rPr>
      <w:sz w:val="24"/>
      <w:szCs w:val="24"/>
    </w:rPr>
  </w:style>
  <w:style w:type="paragraph" w:customStyle="1" w:styleId="Style">
    <w:name w:val="Style"/>
    <w:rsid w:val="003E1E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FF1C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"/>
    <w:basedOn w:val="Normalny"/>
    <w:link w:val="TekstprzypisudolnegoZnak"/>
    <w:uiPriority w:val="99"/>
    <w:rsid w:val="000717A2"/>
    <w:rPr>
      <w:sz w:val="20"/>
      <w:szCs w:val="20"/>
    </w:rPr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uiPriority w:val="99"/>
    <w:rsid w:val="000717A2"/>
  </w:style>
  <w:style w:type="paragraph" w:styleId="Lista2">
    <w:name w:val="List 2"/>
    <w:basedOn w:val="Normalny"/>
    <w:uiPriority w:val="99"/>
    <w:unhideWhenUsed/>
    <w:rsid w:val="00F7240C"/>
    <w:pPr>
      <w:ind w:left="566" w:hanging="283"/>
      <w:contextualSpacing/>
    </w:pPr>
  </w:style>
  <w:style w:type="paragraph" w:styleId="Listapunktowana3">
    <w:name w:val="List Bullet 3"/>
    <w:basedOn w:val="Normalny"/>
    <w:rsid w:val="00F7240C"/>
    <w:pPr>
      <w:numPr>
        <w:numId w:val="23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962FB3"/>
    <w:rPr>
      <w:color w:val="800080"/>
      <w:u w:val="single"/>
    </w:rPr>
  </w:style>
  <w:style w:type="character" w:styleId="Odwoanieprzypisudolnego">
    <w:name w:val="footnote reference"/>
    <w:uiPriority w:val="99"/>
    <w:rsid w:val="00A53B8A"/>
    <w:rPr>
      <w:vertAlign w:val="superscript"/>
    </w:rPr>
  </w:style>
  <w:style w:type="paragraph" w:customStyle="1" w:styleId="body-main">
    <w:name w:val="body-main"/>
    <w:basedOn w:val="Normalny"/>
    <w:rsid w:val="00A53B8A"/>
    <w:pPr>
      <w:spacing w:before="100" w:beforeAutospacing="1" w:after="100" w:afterAutospacing="1"/>
    </w:pPr>
  </w:style>
  <w:style w:type="character" w:styleId="Pogrubienie">
    <w:name w:val="Strong"/>
    <w:qFormat/>
    <w:rsid w:val="00A53B8A"/>
    <w:rPr>
      <w:b/>
      <w:bCs/>
    </w:rPr>
  </w:style>
  <w:style w:type="paragraph" w:customStyle="1" w:styleId="Styl">
    <w:name w:val="Styl"/>
    <w:rsid w:val="00A53B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E65384"/>
  </w:style>
  <w:style w:type="character" w:customStyle="1" w:styleId="googqs-tidbit1">
    <w:name w:val="goog_qs-tidbit1"/>
    <w:rsid w:val="00C154EE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F53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5D7365"/>
  </w:style>
  <w:style w:type="character" w:customStyle="1" w:styleId="Teksttreci">
    <w:name w:val="Tekst treści"/>
    <w:link w:val="Teksttreci1"/>
    <w:uiPriority w:val="99"/>
    <w:rsid w:val="00C57F76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57F76"/>
    <w:pPr>
      <w:shd w:val="clear" w:color="auto" w:fill="FFFFFF"/>
      <w:spacing w:line="240" w:lineRule="atLeast"/>
      <w:jc w:val="both"/>
    </w:pPr>
    <w:rPr>
      <w:sz w:val="18"/>
      <w:szCs w:val="18"/>
      <w:lang w:val="x-none" w:eastAsia="x-none"/>
    </w:rPr>
  </w:style>
  <w:style w:type="character" w:customStyle="1" w:styleId="Teksttreci7">
    <w:name w:val="Tekst treści (7)"/>
    <w:link w:val="Teksttreci71"/>
    <w:uiPriority w:val="99"/>
    <w:rsid w:val="00C57F76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C57F76"/>
    <w:pPr>
      <w:shd w:val="clear" w:color="auto" w:fill="FFFFFF"/>
      <w:spacing w:before="420" w:line="206" w:lineRule="exact"/>
    </w:pPr>
    <w:rPr>
      <w:b/>
      <w:bCs/>
      <w:sz w:val="18"/>
      <w:szCs w:val="18"/>
      <w:lang w:val="x-none" w:eastAsia="x-none"/>
    </w:rPr>
  </w:style>
  <w:style w:type="character" w:customStyle="1" w:styleId="TeksttreciPogrubienie">
    <w:name w:val="Tekst treści + Pogrubienie"/>
    <w:uiPriority w:val="99"/>
    <w:rsid w:val="00C57F76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C5B63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C5B63"/>
    <w:pPr>
      <w:shd w:val="clear" w:color="auto" w:fill="FFFFFF"/>
      <w:spacing w:line="206" w:lineRule="exact"/>
    </w:pPr>
    <w:rPr>
      <w:sz w:val="18"/>
      <w:szCs w:val="18"/>
      <w:lang w:val="x-none" w:eastAsia="x-none"/>
    </w:rPr>
  </w:style>
  <w:style w:type="character" w:customStyle="1" w:styleId="Teksttreci12">
    <w:name w:val="Tekst treści (12)"/>
    <w:link w:val="Teksttreci121"/>
    <w:uiPriority w:val="99"/>
    <w:rsid w:val="001C5B63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C5B63"/>
    <w:pPr>
      <w:shd w:val="clear" w:color="auto" w:fill="FFFFFF"/>
      <w:spacing w:line="206" w:lineRule="exact"/>
      <w:ind w:firstLine="200"/>
      <w:jc w:val="both"/>
    </w:pPr>
    <w:rPr>
      <w:sz w:val="18"/>
      <w:szCs w:val="18"/>
      <w:lang w:val="x-none" w:eastAsia="x-none"/>
    </w:rPr>
  </w:style>
  <w:style w:type="character" w:customStyle="1" w:styleId="Teksttreci9">
    <w:name w:val="Tekst treści (9)"/>
    <w:link w:val="Teksttreci9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BE5924"/>
    <w:pPr>
      <w:shd w:val="clear" w:color="auto" w:fill="FFFFFF"/>
      <w:spacing w:line="206" w:lineRule="exact"/>
      <w:ind w:hanging="380"/>
      <w:jc w:val="both"/>
    </w:pPr>
    <w:rPr>
      <w:sz w:val="18"/>
      <w:szCs w:val="18"/>
      <w:lang w:val="x-none" w:eastAsia="x-none"/>
    </w:rPr>
  </w:style>
  <w:style w:type="character" w:customStyle="1" w:styleId="Teksttreci11">
    <w:name w:val="Tekst treści (11)"/>
    <w:link w:val="Teksttreci11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BE5924"/>
    <w:pPr>
      <w:shd w:val="clear" w:color="auto" w:fill="FFFFFF"/>
      <w:spacing w:line="206" w:lineRule="exact"/>
      <w:ind w:firstLine="380"/>
    </w:pPr>
    <w:rPr>
      <w:sz w:val="18"/>
      <w:szCs w:val="18"/>
      <w:lang w:val="x-none" w:eastAsia="x-none"/>
    </w:rPr>
  </w:style>
  <w:style w:type="character" w:customStyle="1" w:styleId="Teksttreci11Pogrubienie">
    <w:name w:val="Tekst treści (11) + Pogrubienie"/>
    <w:uiPriority w:val="99"/>
    <w:rsid w:val="00BE5924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BE5924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E5924"/>
    <w:pPr>
      <w:shd w:val="clear" w:color="auto" w:fill="FFFFFF"/>
      <w:spacing w:line="211" w:lineRule="exact"/>
      <w:ind w:hanging="380"/>
    </w:pPr>
    <w:rPr>
      <w:sz w:val="18"/>
      <w:szCs w:val="18"/>
      <w:lang w:val="x-none" w:eastAsia="x-none"/>
    </w:rPr>
  </w:style>
  <w:style w:type="paragraph" w:customStyle="1" w:styleId="Style19">
    <w:name w:val="Style19"/>
    <w:basedOn w:val="Normalny"/>
    <w:rsid w:val="003429D4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3429D4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3429D4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3429D4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3429D4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3429D4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46476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310B6E"/>
    <w:pPr>
      <w:numPr>
        <w:numId w:val="26"/>
      </w:numPr>
      <w:contextualSpacing/>
    </w:pPr>
  </w:style>
  <w:style w:type="paragraph" w:customStyle="1" w:styleId="Styl1">
    <w:name w:val="Styl1"/>
    <w:basedOn w:val="Akapitzlist"/>
    <w:link w:val="Styl1Znak"/>
    <w:qFormat/>
    <w:rsid w:val="00E3201A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E3201A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E3201A"/>
    <w:pPr>
      <w:widowControl w:val="0"/>
      <w:numPr>
        <w:numId w:val="27"/>
      </w:numPr>
      <w:spacing w:line="360" w:lineRule="auto"/>
      <w:jc w:val="both"/>
    </w:pPr>
    <w:rPr>
      <w:lang w:val="x-none" w:eastAsia="x-none"/>
    </w:rPr>
  </w:style>
  <w:style w:type="character" w:customStyle="1" w:styleId="Styl2Znak">
    <w:name w:val="Styl2 Znak"/>
    <w:link w:val="Styl2"/>
    <w:locked/>
    <w:rsid w:val="00E3201A"/>
    <w:rPr>
      <w:sz w:val="24"/>
      <w:szCs w:val="24"/>
      <w:lang w:val="x-none" w:eastAsia="x-none"/>
    </w:rPr>
  </w:style>
  <w:style w:type="paragraph" w:customStyle="1" w:styleId="E-1">
    <w:name w:val="E-1"/>
    <w:basedOn w:val="Normalny"/>
    <w:rsid w:val="00885B6F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885B6F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885B6F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885B6F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885B6F"/>
  </w:style>
  <w:style w:type="paragraph" w:customStyle="1" w:styleId="western">
    <w:name w:val="western"/>
    <w:basedOn w:val="Normalny"/>
    <w:rsid w:val="00885B6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85B6F"/>
  </w:style>
  <w:style w:type="paragraph" w:styleId="Tekstprzypisukocowego">
    <w:name w:val="endnote text"/>
    <w:basedOn w:val="Normalny"/>
    <w:link w:val="TekstprzypisukocowegoZnak"/>
    <w:uiPriority w:val="99"/>
    <w:unhideWhenUsed/>
    <w:rsid w:val="00885B6F"/>
    <w:rPr>
      <w:sz w:val="20"/>
      <w:szCs w:val="20"/>
    </w:rPr>
  </w:style>
  <w:style w:type="character" w:customStyle="1" w:styleId="FontStyle49">
    <w:name w:val="Font Style49"/>
    <w:uiPriority w:val="99"/>
    <w:rsid w:val="00885B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885B6F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885B6F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885B6F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885B6F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885B6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885B6F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885B6F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885B6F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885B6F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85B6F"/>
    <w:pPr>
      <w:spacing w:after="120"/>
      <w:ind w:left="283" w:firstLine="210"/>
    </w:pPr>
  </w:style>
  <w:style w:type="character" w:customStyle="1" w:styleId="Data1">
    <w:name w:val="Data1"/>
    <w:basedOn w:val="Domylnaczcionkaakapitu"/>
    <w:rsid w:val="00885B6F"/>
  </w:style>
  <w:style w:type="paragraph" w:customStyle="1" w:styleId="wypunktowanie">
    <w:name w:val="wypunktowanie"/>
    <w:basedOn w:val="Akapitzlist"/>
    <w:link w:val="wypunktowanieZnak"/>
    <w:autoRedefine/>
    <w:qFormat/>
    <w:rsid w:val="00D61D6D"/>
    <w:pPr>
      <w:numPr>
        <w:numId w:val="29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D61D6D"/>
    <w:rPr>
      <w:rFonts w:ascii="Arial" w:hAnsi="Arial"/>
      <w:sz w:val="24"/>
      <w:szCs w:val="24"/>
      <w:lang w:val="x-none" w:eastAsia="x-none"/>
    </w:rPr>
  </w:style>
  <w:style w:type="paragraph" w:customStyle="1" w:styleId="Teksttreci2">
    <w:name w:val="Tekst treści (2)"/>
    <w:basedOn w:val="Normalny"/>
    <w:rsid w:val="00D4165C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A23177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A2317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A2317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A2317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A23177"/>
    <w:rPr>
      <w:rFonts w:ascii="Arial" w:hAnsi="Arial" w:cs="Arial"/>
      <w:color w:val="000000"/>
      <w:spacing w:val="-10"/>
      <w:sz w:val="20"/>
      <w:szCs w:val="20"/>
    </w:rPr>
  </w:style>
  <w:style w:type="character" w:customStyle="1" w:styleId="Nagwek9Znak">
    <w:name w:val="Nagłówek 9 Znak"/>
    <w:link w:val="Nagwek9"/>
    <w:rsid w:val="00B51B4C"/>
    <w:rPr>
      <w:b/>
      <w:sz w:val="28"/>
      <w:szCs w:val="24"/>
    </w:rPr>
  </w:style>
  <w:style w:type="character" w:customStyle="1" w:styleId="Tekstpodstawowywcity3Znak">
    <w:name w:val="Tekst podstawowy wcięty 3 Znak"/>
    <w:link w:val="Tekstpodstawowywcity3"/>
    <w:rsid w:val="00B51B4C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51B4C"/>
    <w:rPr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B51B4C"/>
  </w:style>
  <w:style w:type="paragraph" w:customStyle="1" w:styleId="Akapitzlist10">
    <w:name w:val="Akapit z listą1"/>
    <w:basedOn w:val="Normalny"/>
    <w:link w:val="ListParagraphChar"/>
    <w:qFormat/>
    <w:rsid w:val="00B51B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Akapitzlist10"/>
    <w:locked/>
    <w:rsid w:val="00B51B4C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B51B4C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B51B4C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B51B4C"/>
    <w:rPr>
      <w:rFonts w:ascii="Times New Roman" w:hAnsi="Times New Roman" w:cs="Times New Roman"/>
      <w:b/>
      <w:bCs/>
      <w:sz w:val="22"/>
      <w:szCs w:val="22"/>
    </w:rPr>
  </w:style>
  <w:style w:type="character" w:customStyle="1" w:styleId="TematkomentarzaZnak">
    <w:name w:val="Temat komentarza Znak"/>
    <w:link w:val="Tematkomentarza"/>
    <w:rsid w:val="00B51B4C"/>
    <w:rPr>
      <w:b/>
      <w:bCs/>
    </w:rPr>
  </w:style>
  <w:style w:type="character" w:styleId="Odwoanieprzypisukocowego">
    <w:name w:val="endnote reference"/>
    <w:uiPriority w:val="99"/>
    <w:unhideWhenUsed/>
    <w:rsid w:val="00B51B4C"/>
    <w:rPr>
      <w:vertAlign w:val="superscript"/>
    </w:rPr>
  </w:style>
  <w:style w:type="paragraph" w:customStyle="1" w:styleId="Tekstpodstawowy320">
    <w:name w:val="Tekst podstawowy 32"/>
    <w:basedOn w:val="Normalny"/>
    <w:rsid w:val="00B51B4C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B51B4C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B51B4C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B51B4C"/>
    <w:pPr>
      <w:numPr>
        <w:numId w:val="30"/>
      </w:numPr>
      <w:suppressLineNumbers w:val="0"/>
      <w:tabs>
        <w:tab w:val="clear" w:pos="360"/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B51B4C"/>
    <w:rPr>
      <w:sz w:val="24"/>
    </w:rPr>
  </w:style>
  <w:style w:type="character" w:customStyle="1" w:styleId="text">
    <w:name w:val="text"/>
    <w:rsid w:val="00B51B4C"/>
    <w:rPr>
      <w:rFonts w:cs="Times New Roman"/>
    </w:rPr>
  </w:style>
  <w:style w:type="character" w:customStyle="1" w:styleId="CommentTextChar">
    <w:name w:val="Comment Text Char"/>
    <w:locked/>
    <w:rsid w:val="00B51B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B51B4C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AF3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D034E"/>
  </w:style>
  <w:style w:type="table" w:customStyle="1" w:styleId="Tabela-Siatka2">
    <w:name w:val="Tabela - Siatka2"/>
    <w:basedOn w:val="Standardowy"/>
    <w:next w:val="Tabela-Siatka"/>
    <w:uiPriority w:val="59"/>
    <w:rsid w:val="00B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BD034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D034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D034E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Tekstpodstawowy33">
    <w:name w:val="Tekst podstawowy 33"/>
    <w:basedOn w:val="Normalny"/>
    <w:rsid w:val="00AA3872"/>
    <w:pPr>
      <w:jc w:val="center"/>
    </w:pPr>
    <w:rPr>
      <w:b/>
      <w:sz w:val="32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133B2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3B2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46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B474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376E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C3C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uiPriority w:val="99"/>
    <w:semiHidden/>
    <w:rsid w:val="00A0786D"/>
  </w:style>
  <w:style w:type="character" w:customStyle="1" w:styleId="Tekstpodstawowyzwciciem2Znak1">
    <w:name w:val="Tekst podstawowy z wcięciem 2 Znak1"/>
    <w:uiPriority w:val="99"/>
    <w:semiHidden/>
    <w:rsid w:val="00A0786D"/>
  </w:style>
  <w:style w:type="paragraph" w:customStyle="1" w:styleId="Tekstpodstawowy330">
    <w:name w:val="Tekst podstawowy 33"/>
    <w:basedOn w:val="Normalny"/>
    <w:rsid w:val="00A0786D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A0786D"/>
    <w:pPr>
      <w:numPr>
        <w:numId w:val="140"/>
      </w:numPr>
      <w:contextualSpacing/>
    </w:pPr>
  </w:style>
  <w:style w:type="character" w:customStyle="1" w:styleId="Teksttreci2Bezpogrubienia">
    <w:name w:val="Tekst treści (2) + Bez pogrubienia"/>
    <w:rsid w:val="00A0786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rsid w:val="00A0786D"/>
  </w:style>
  <w:style w:type="character" w:customStyle="1" w:styleId="Nagwek10">
    <w:name w:val="Nagłówek #1_"/>
    <w:link w:val="Nagwek12"/>
    <w:locked/>
    <w:rsid w:val="00A0786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A0786D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Nagwek13">
    <w:name w:val="Nagłówek #1 (3)_"/>
    <w:link w:val="Nagwek130"/>
    <w:locked/>
    <w:rsid w:val="00A0786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A0786D"/>
    <w:pPr>
      <w:shd w:val="clear" w:color="auto" w:fill="FFFFFF"/>
      <w:spacing w:line="355" w:lineRule="exact"/>
      <w:jc w:val="both"/>
      <w:outlineLvl w:val="0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Nagwek1Bezpogrubienia">
    <w:name w:val="Nagłówek #1 + Bez pogrubienia"/>
    <w:rsid w:val="00A0786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A0786D"/>
    <w:rPr>
      <w:i/>
      <w:iCs/>
    </w:rPr>
  </w:style>
  <w:style w:type="paragraph" w:customStyle="1" w:styleId="Tekstpodstawowy34">
    <w:name w:val="Tekst podstawowy 34"/>
    <w:basedOn w:val="Normalny"/>
    <w:rsid w:val="00A0786D"/>
    <w:pPr>
      <w:jc w:val="center"/>
    </w:pPr>
    <w:rPr>
      <w:b/>
      <w:sz w:val="32"/>
      <w:szCs w:val="20"/>
    </w:rPr>
  </w:style>
  <w:style w:type="paragraph" w:customStyle="1" w:styleId="Akapitzlist2">
    <w:name w:val="Akapit z listą2"/>
    <w:basedOn w:val="Normalny"/>
    <w:rsid w:val="00A0786D"/>
    <w:pPr>
      <w:ind w:left="720" w:firstLine="709"/>
      <w:contextualSpacing/>
      <w:jc w:val="both"/>
    </w:pPr>
    <w:rPr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0786D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0786D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MapadokumentuZnak">
    <w:name w:val="Mapa dokumentu Znak"/>
    <w:link w:val="Mapadokumentu"/>
    <w:uiPriority w:val="99"/>
    <w:semiHidden/>
    <w:rsid w:val="00A0786D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rsid w:val="00A0786D"/>
  </w:style>
  <w:style w:type="character" w:customStyle="1" w:styleId="google-src-text">
    <w:name w:val="google-src-text"/>
    <w:rsid w:val="00A0786D"/>
  </w:style>
  <w:style w:type="paragraph" w:customStyle="1" w:styleId="Poprawny">
    <w:name w:val="Poprawny"/>
    <w:basedOn w:val="Normalny"/>
    <w:qFormat/>
    <w:rsid w:val="00A0786D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table" w:customStyle="1" w:styleId="Jasnecieniowanie11">
    <w:name w:val="Jasne cieniowanie11"/>
    <w:basedOn w:val="Standardowy"/>
    <w:uiPriority w:val="60"/>
    <w:rsid w:val="00A0786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Num53">
    <w:name w:val="WWNum53"/>
    <w:basedOn w:val="Bezlisty"/>
    <w:rsid w:val="00A0786D"/>
    <w:pPr>
      <w:numPr>
        <w:numId w:val="172"/>
      </w:numPr>
    </w:pPr>
  </w:style>
  <w:style w:type="paragraph" w:customStyle="1" w:styleId="font5">
    <w:name w:val="font5"/>
    <w:basedOn w:val="Normalny"/>
    <w:rsid w:val="00A0786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6">
    <w:name w:val="xl76"/>
    <w:basedOn w:val="Normalny"/>
    <w:rsid w:val="00A0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A07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rsid w:val="00A0786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A0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ny"/>
    <w:rsid w:val="00A0786D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07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A07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ny"/>
    <w:rsid w:val="00A07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A07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A078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A07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ny"/>
    <w:rsid w:val="00A07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ny"/>
    <w:rsid w:val="00A078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ny"/>
    <w:rsid w:val="00A078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Normalny"/>
    <w:rsid w:val="00A0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ny"/>
    <w:rsid w:val="00A078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Normalny"/>
    <w:rsid w:val="00A078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Normalny"/>
    <w:rsid w:val="00A07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Normalny"/>
    <w:rsid w:val="00A07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Normalny"/>
    <w:rsid w:val="00A078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Normalny"/>
    <w:rsid w:val="00A07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ny"/>
    <w:rsid w:val="00A078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alny"/>
    <w:rsid w:val="00A07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ny"/>
    <w:rsid w:val="00A078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ny"/>
    <w:rsid w:val="00A0786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A07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Normalny"/>
    <w:rsid w:val="00A07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A07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A078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A07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A078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A07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A078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A07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A0786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7">
    <w:name w:val="WWNum37"/>
    <w:basedOn w:val="Bezlisty"/>
    <w:rsid w:val="00A0786D"/>
    <w:pPr>
      <w:numPr>
        <w:numId w:val="174"/>
      </w:numPr>
    </w:pPr>
  </w:style>
  <w:style w:type="numbering" w:customStyle="1" w:styleId="WWNum36">
    <w:name w:val="WWNum36"/>
    <w:basedOn w:val="Bezlisty"/>
    <w:rsid w:val="00A0786D"/>
    <w:pPr>
      <w:numPr>
        <w:numId w:val="173"/>
      </w:numPr>
    </w:pPr>
  </w:style>
  <w:style w:type="numbering" w:customStyle="1" w:styleId="WWNum38">
    <w:name w:val="WWNum38"/>
    <w:basedOn w:val="Bezlisty"/>
    <w:rsid w:val="00A0786D"/>
    <w:pPr>
      <w:numPr>
        <w:numId w:val="143"/>
      </w:numPr>
    </w:pPr>
  </w:style>
  <w:style w:type="numbering" w:customStyle="1" w:styleId="WWNum81">
    <w:name w:val="WWNum81"/>
    <w:basedOn w:val="Bezlisty"/>
    <w:rsid w:val="00A0786D"/>
    <w:pPr>
      <w:numPr>
        <w:numId w:val="144"/>
      </w:numPr>
    </w:pPr>
  </w:style>
  <w:style w:type="paragraph" w:customStyle="1" w:styleId="Text1">
    <w:name w:val="Text 1"/>
    <w:basedOn w:val="Normalny"/>
    <w:rsid w:val="00A0786D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A0786D"/>
    <w:pPr>
      <w:numPr>
        <w:numId w:val="22"/>
      </w:numPr>
    </w:pPr>
  </w:style>
  <w:style w:type="numbering" w:customStyle="1" w:styleId="WWNum15">
    <w:name w:val="WWNum15"/>
    <w:basedOn w:val="Bezlisty"/>
    <w:rsid w:val="00A0786D"/>
    <w:pPr>
      <w:numPr>
        <w:numId w:val="147"/>
      </w:numPr>
    </w:pPr>
  </w:style>
  <w:style w:type="numbering" w:customStyle="1" w:styleId="WWNum361">
    <w:name w:val="WWNum361"/>
    <w:basedOn w:val="Bezlisty"/>
    <w:rsid w:val="00A0786D"/>
    <w:pPr>
      <w:numPr>
        <w:numId w:val="21"/>
      </w:numPr>
    </w:pPr>
  </w:style>
  <w:style w:type="numbering" w:customStyle="1" w:styleId="WWNum381">
    <w:name w:val="WWNum381"/>
    <w:basedOn w:val="Bezlisty"/>
    <w:rsid w:val="00A0786D"/>
    <w:pPr>
      <w:numPr>
        <w:numId w:val="19"/>
      </w:numPr>
    </w:pPr>
  </w:style>
  <w:style w:type="numbering" w:customStyle="1" w:styleId="WWNum811">
    <w:name w:val="WWNum811"/>
    <w:basedOn w:val="Bezlisty"/>
    <w:rsid w:val="00A0786D"/>
    <w:pPr>
      <w:numPr>
        <w:numId w:val="142"/>
      </w:numPr>
    </w:pPr>
  </w:style>
  <w:style w:type="character" w:customStyle="1" w:styleId="BezodstpwZnak">
    <w:name w:val="Bez odstępów Znak"/>
    <w:link w:val="Bezodstpw"/>
    <w:uiPriority w:val="1"/>
    <w:rsid w:val="00A0786D"/>
    <w:rPr>
      <w:rFonts w:ascii="Calibri" w:eastAsia="Calibri" w:hAnsi="Calibri"/>
      <w:sz w:val="22"/>
      <w:szCs w:val="22"/>
      <w:lang w:eastAsia="en-US" w:bidi="ar-SA"/>
    </w:rPr>
  </w:style>
  <w:style w:type="numbering" w:customStyle="1" w:styleId="Bezlisty11">
    <w:name w:val="Bez listy11"/>
    <w:next w:val="Bezlisty"/>
    <w:uiPriority w:val="99"/>
    <w:semiHidden/>
    <w:unhideWhenUsed/>
    <w:rsid w:val="00A0786D"/>
  </w:style>
  <w:style w:type="table" w:customStyle="1" w:styleId="Tabela-Siatka11">
    <w:name w:val="Tabela - Siatka11"/>
    <w:basedOn w:val="Standardowy"/>
    <w:next w:val="Tabela-Siatka"/>
    <w:uiPriority w:val="39"/>
    <w:rsid w:val="00A0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A0786D"/>
  </w:style>
  <w:style w:type="paragraph" w:customStyle="1" w:styleId="TableParagraph">
    <w:name w:val="Table Paragraph"/>
    <w:basedOn w:val="Normalny"/>
    <w:uiPriority w:val="1"/>
    <w:qFormat/>
    <w:rsid w:val="00A078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-Siatka21">
    <w:name w:val="Tabela - Siatka21"/>
    <w:basedOn w:val="Standardowy"/>
    <w:next w:val="Tabela-Siatka"/>
    <w:uiPriority w:val="59"/>
    <w:rsid w:val="00A078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66">
              <w:marLeft w:val="3463"/>
              <w:marRight w:val="257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55871117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59D2D-FC27-42B7-B703-B9B94BEB1C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05DB4F-FEFA-4FDB-8AD1-9509E102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JW1906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I.M.</dc:creator>
  <cp:keywords/>
  <cp:lastModifiedBy>KWIECKA Karolina</cp:lastModifiedBy>
  <cp:revision>9</cp:revision>
  <cp:lastPrinted>2017-05-04T10:18:00Z</cp:lastPrinted>
  <dcterms:created xsi:type="dcterms:W3CDTF">2018-06-13T10:54:00Z</dcterms:created>
  <dcterms:modified xsi:type="dcterms:W3CDTF">2024-11-28T09:57:00Z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dcd09355-8025-4b2d-9105-542f142fcb78</vt:lpwstr>
  </property>
  <property fmtid="{D5CDD505-2E9C-101B-9397-08002B2CF9AE}" pid="3" name="bjSaver">
    <vt:lpwstr>5hzaYtOYtL/3MqsL8ltb2EMIE0q2Ytaz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I.M.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10.80.27.34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