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7A5012" w14:textId="77777777" w:rsidR="008B28A7" w:rsidRDefault="008B28A7" w:rsidP="008B28A7">
      <w:pPr>
        <w:tabs>
          <w:tab w:val="left" w:pos="3544"/>
        </w:tabs>
        <w:spacing w:line="360" w:lineRule="auto"/>
        <w:ind w:right="4820"/>
        <w:rPr>
          <w:rFonts w:ascii="Arial" w:hAnsi="Arial" w:cs="Arial"/>
          <w:b/>
          <w:sz w:val="18"/>
          <w:szCs w:val="18"/>
        </w:rPr>
      </w:pPr>
      <w:bookmarkStart w:id="0" w:name="_Toc277924094"/>
      <w:bookmarkStart w:id="1" w:name="_Hlk17187945"/>
    </w:p>
    <w:p w14:paraId="5B8E43EB" w14:textId="6A0121CB" w:rsidR="001427EB" w:rsidRPr="008B28A7" w:rsidRDefault="00A111BE" w:rsidP="008B28A7">
      <w:pPr>
        <w:tabs>
          <w:tab w:val="left" w:pos="3544"/>
        </w:tabs>
        <w:spacing w:line="360" w:lineRule="auto"/>
        <w:ind w:right="1418"/>
        <w:jc w:val="right"/>
        <w:rPr>
          <w:rFonts w:ascii="Arial" w:hAnsi="Arial" w:cs="Arial"/>
          <w:b/>
          <w:sz w:val="18"/>
          <w:szCs w:val="18"/>
        </w:rPr>
      </w:pPr>
      <w:r w:rsidRPr="008B28A7">
        <w:rPr>
          <w:rFonts w:ascii="Arial" w:hAnsi="Arial" w:cs="Arial"/>
          <w:b/>
          <w:sz w:val="18"/>
          <w:szCs w:val="18"/>
        </w:rPr>
        <w:t>Zał</w:t>
      </w:r>
      <w:r w:rsidR="00460F43" w:rsidRPr="008B28A7">
        <w:rPr>
          <w:rFonts w:ascii="Arial" w:hAnsi="Arial" w:cs="Arial"/>
          <w:b/>
          <w:sz w:val="18"/>
          <w:szCs w:val="18"/>
        </w:rPr>
        <w:t>ącznik nr 1 do ogłoszenia o zamówieniu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18"/>
      </w:tblGrid>
      <w:tr w:rsidR="00491313" w:rsidRPr="00BF059D" w14:paraId="37F84FDD" w14:textId="77777777" w:rsidTr="00090806">
        <w:trPr>
          <w:trHeight w:val="264"/>
          <w:jc w:val="center"/>
        </w:trPr>
        <w:tc>
          <w:tcPr>
            <w:tcW w:w="10118" w:type="dxa"/>
            <w:shd w:val="clear" w:color="auto" w:fill="BFBFBF"/>
            <w:vAlign w:val="center"/>
          </w:tcPr>
          <w:p w14:paraId="0648F554" w14:textId="77777777" w:rsidR="00491313" w:rsidRPr="00BF059D" w:rsidRDefault="00491313" w:rsidP="009B10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F059D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491313" w:rsidRPr="00BF059D" w14:paraId="79E471AC" w14:textId="77777777" w:rsidTr="00090806">
        <w:trPr>
          <w:trHeight w:val="728"/>
          <w:jc w:val="center"/>
        </w:trPr>
        <w:tc>
          <w:tcPr>
            <w:tcW w:w="10118" w:type="dxa"/>
            <w:shd w:val="clear" w:color="auto" w:fill="auto"/>
            <w:vAlign w:val="center"/>
          </w:tcPr>
          <w:p w14:paraId="4C1C9B8A" w14:textId="77777777" w:rsidR="00A751F5" w:rsidRPr="00BF059D" w:rsidRDefault="00A751F5" w:rsidP="00A751F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0087D733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76577FBD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</w:p>
          <w:p w14:paraId="15CC690E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</w:t>
            </w:r>
            <w:r w:rsidR="009628F3"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(nazwa i adres Wykonawcy)</w:t>
            </w:r>
          </w:p>
          <w:p w14:paraId="5DE6F29C" w14:textId="3F74DD6F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e-mail: …………………………...</w:t>
            </w:r>
          </w:p>
          <w:p w14:paraId="7FF6312C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C95168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do korespondencji, jeżeli inny niż powyżej:</w:t>
            </w:r>
          </w:p>
          <w:p w14:paraId="2044D654" w14:textId="51F64F9C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………………………………………………………</w:t>
            </w:r>
          </w:p>
          <w:p w14:paraId="0BDF1C4D" w14:textId="77777777" w:rsidR="00491313" w:rsidRPr="00BF059D" w:rsidRDefault="00491313" w:rsidP="009B10D0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94D69E7" w14:textId="738C1786" w:rsidR="0048032F" w:rsidRPr="00400C34" w:rsidRDefault="00491313" w:rsidP="00D300AA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00C34">
              <w:rPr>
                <w:rFonts w:ascii="Arial" w:hAnsi="Arial" w:cs="Arial"/>
              </w:rPr>
              <w:t>Nawiązując do ogłoszenia w postępowaniu o udzielenie zamówienia publicznego na usługi społeczne</w:t>
            </w:r>
            <w:r w:rsidR="005654FC" w:rsidRPr="00400C34">
              <w:rPr>
                <w:rFonts w:ascii="Arial" w:hAnsi="Arial" w:cs="Arial"/>
              </w:rPr>
              <w:t>:</w:t>
            </w:r>
            <w:r w:rsidR="00D300AA" w:rsidRPr="00400C34">
              <w:rPr>
                <w:rFonts w:ascii="Arial" w:hAnsi="Arial" w:cs="Arial"/>
              </w:rPr>
              <w:t xml:space="preserve"> </w:t>
            </w:r>
            <w:r w:rsidR="00312084" w:rsidRPr="00400C34">
              <w:rPr>
                <w:rFonts w:ascii="Arial" w:hAnsi="Arial" w:cs="Arial"/>
                <w:b/>
              </w:rPr>
              <w:t>u</w:t>
            </w:r>
            <w:r w:rsidR="00D300AA" w:rsidRPr="00400C34">
              <w:rPr>
                <w:rFonts w:ascii="Arial" w:hAnsi="Arial" w:cs="Arial"/>
                <w:b/>
              </w:rPr>
              <w:t>sługa organizacji warsztatów</w:t>
            </w:r>
            <w:r w:rsidR="00400C34" w:rsidRPr="00400C34">
              <w:rPr>
                <w:rFonts w:ascii="Arial" w:hAnsi="Arial" w:cs="Arial"/>
                <w:b/>
              </w:rPr>
              <w:t xml:space="preserve"> o tematyce związanej  z komercjalizacją oraz IT w ramach Programu Zarządzania Talentami I w Sieci Badawczej Łukasiewicz</w:t>
            </w:r>
            <w:r w:rsidR="009628F3" w:rsidRPr="00400C34">
              <w:rPr>
                <w:rFonts w:ascii="Arial" w:hAnsi="Arial" w:cs="Arial"/>
                <w:color w:val="000000"/>
              </w:rPr>
              <w:t xml:space="preserve"> </w:t>
            </w:r>
            <w:r w:rsidR="00A751F5" w:rsidRPr="00400C34">
              <w:rPr>
                <w:rFonts w:ascii="Arial" w:hAnsi="Arial" w:cs="Arial"/>
                <w:b/>
                <w:bCs/>
                <w:color w:val="000000"/>
              </w:rPr>
              <w:t xml:space="preserve">nr sprawy: </w:t>
            </w:r>
            <w:r w:rsidR="000B5C46" w:rsidRPr="0054533C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A751F5" w:rsidRPr="0054533C">
              <w:rPr>
                <w:rFonts w:ascii="Arial" w:hAnsi="Arial" w:cs="Arial"/>
                <w:b/>
                <w:bCs/>
                <w:color w:val="000000"/>
              </w:rPr>
              <w:t>/PZP/</w:t>
            </w:r>
            <w:r w:rsidR="002123B7" w:rsidRPr="0054533C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D300AA" w:rsidRPr="0054533C">
              <w:rPr>
                <w:rFonts w:ascii="Arial" w:hAnsi="Arial" w:cs="Arial"/>
                <w:b/>
                <w:bCs/>
                <w:color w:val="000000"/>
              </w:rPr>
              <w:t>K</w:t>
            </w:r>
            <w:r w:rsidR="00A751F5" w:rsidRPr="0054533C"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2123B7" w:rsidRPr="0054533C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A751F5" w:rsidRPr="0054533C">
              <w:rPr>
                <w:rFonts w:ascii="Arial" w:hAnsi="Arial" w:cs="Arial"/>
                <w:b/>
                <w:bCs/>
                <w:color w:val="000000"/>
              </w:rPr>
              <w:t>/US</w:t>
            </w:r>
            <w:r w:rsidR="00A751F5" w:rsidRPr="0054533C">
              <w:rPr>
                <w:rFonts w:ascii="Arial" w:hAnsi="Arial" w:cs="Arial"/>
                <w:color w:val="000000"/>
              </w:rPr>
              <w:t>,</w:t>
            </w:r>
            <w:r w:rsidR="00A751F5" w:rsidRPr="00A751F5">
              <w:rPr>
                <w:rFonts w:ascii="Arial" w:hAnsi="Arial" w:cs="Arial"/>
                <w:color w:val="000000"/>
              </w:rPr>
              <w:t xml:space="preserve"> </w:t>
            </w:r>
            <w:r w:rsidRPr="00BF059D">
              <w:rPr>
                <w:rFonts w:ascii="Arial" w:hAnsi="Arial" w:cs="Arial"/>
                <w:color w:val="000000"/>
              </w:rPr>
              <w:t>przedkładamy ofertę na poniższych warunkach:</w:t>
            </w:r>
          </w:p>
        </w:tc>
      </w:tr>
      <w:tr w:rsidR="001A1AD6" w:rsidRPr="00BF059D" w14:paraId="2A5255CB" w14:textId="77777777" w:rsidTr="00090806">
        <w:trPr>
          <w:trHeight w:val="1320"/>
          <w:jc w:val="center"/>
        </w:trPr>
        <w:tc>
          <w:tcPr>
            <w:tcW w:w="10118" w:type="dxa"/>
          </w:tcPr>
          <w:p w14:paraId="4BE9BA83" w14:textId="154FFAC7" w:rsidR="00E17544" w:rsidRPr="00BF059D" w:rsidRDefault="00A751F5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lang w:val="pl-PL"/>
              </w:rPr>
            </w:pPr>
            <w:r w:rsidRPr="00A751F5">
              <w:rPr>
                <w:rFonts w:ascii="Arial" w:hAnsi="Arial" w:cs="Arial"/>
                <w:b/>
                <w:caps/>
                <w:u w:val="single"/>
                <w:lang w:val="pl-PL"/>
              </w:rPr>
              <w:t>cena</w:t>
            </w:r>
            <w:r w:rsidR="00E17544" w:rsidRPr="00BF059D">
              <w:rPr>
                <w:rFonts w:ascii="Arial" w:hAnsi="Arial" w:cs="Arial"/>
                <w:b/>
                <w:lang w:val="pl-PL"/>
              </w:rPr>
              <w:t>:</w:t>
            </w:r>
          </w:p>
          <w:p w14:paraId="60A50423" w14:textId="645C3B03" w:rsidR="00E17544" w:rsidRDefault="00E17544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Oferujemy wykonanie zamówienia w pełnym rzeczowym zakresie zgodnie z ogłoszeniem o zamówieniu:</w:t>
            </w:r>
          </w:p>
          <w:p w14:paraId="4150D9D3" w14:textId="6D17B733" w:rsidR="00A722C0" w:rsidRPr="00A722C0" w:rsidRDefault="00A722C0" w:rsidP="002674EF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A722C0">
              <w:rPr>
                <w:rFonts w:ascii="Arial" w:hAnsi="Arial" w:cs="Arial"/>
                <w:u w:val="single"/>
              </w:rPr>
              <w:t>Cz</w:t>
            </w:r>
            <w:r w:rsidR="002E587D">
              <w:rPr>
                <w:rFonts w:ascii="Arial" w:hAnsi="Arial" w:cs="Arial"/>
                <w:u w:val="single"/>
              </w:rPr>
              <w:t>ę</w:t>
            </w:r>
            <w:r w:rsidRPr="00A722C0">
              <w:rPr>
                <w:rFonts w:ascii="Arial" w:hAnsi="Arial" w:cs="Arial"/>
                <w:u w:val="single"/>
              </w:rPr>
              <w:t>ść nr 1:</w:t>
            </w:r>
          </w:p>
          <w:tbl>
            <w:tblPr>
              <w:tblStyle w:val="Tabela-Siatka1"/>
              <w:tblW w:w="7312" w:type="dxa"/>
              <w:tblLook w:val="04A0" w:firstRow="1" w:lastRow="0" w:firstColumn="1" w:lastColumn="0" w:noHBand="0" w:noVBand="1"/>
            </w:tblPr>
            <w:tblGrid>
              <w:gridCol w:w="2042"/>
              <w:gridCol w:w="1863"/>
              <w:gridCol w:w="1411"/>
              <w:gridCol w:w="1996"/>
            </w:tblGrid>
            <w:tr w:rsidR="00911C17" w:rsidRPr="00DF6763" w14:paraId="2F461D49" w14:textId="77777777" w:rsidTr="00911C17">
              <w:trPr>
                <w:trHeight w:val="742"/>
              </w:trPr>
              <w:tc>
                <w:tcPr>
                  <w:tcW w:w="204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BF53346" w14:textId="77777777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6BA8A849" w14:textId="77777777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1411" w:type="dxa"/>
                </w:tcPr>
                <w:p w14:paraId="62BB10B7" w14:textId="29FD6CC8" w:rsidR="00911C17" w:rsidRPr="002C79E1" w:rsidRDefault="0021020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Stawka </w:t>
                  </w:r>
                  <w:r w:rsidR="00911C17"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podatku od towarów i usług</w:t>
                  </w:r>
                </w:p>
              </w:tc>
              <w:tc>
                <w:tcPr>
                  <w:tcW w:w="1996" w:type="dxa"/>
                </w:tcPr>
                <w:p w14:paraId="3D7D28D4" w14:textId="77777777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  <w:p w14:paraId="05941985" w14:textId="5B4F18B0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brutto</w:t>
                  </w:r>
                </w:p>
                <w:p w14:paraId="1DA3C841" w14:textId="75993D75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(</w:t>
                  </w:r>
                  <w:r w:rsidR="00210207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2x3</w:t>
                  </w: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</w:tr>
            <w:tr w:rsidR="00911C17" w:rsidRPr="00DF6763" w14:paraId="078B3F9C" w14:textId="77777777" w:rsidTr="00911C17">
              <w:trPr>
                <w:trHeight w:val="281"/>
              </w:trPr>
              <w:tc>
                <w:tcPr>
                  <w:tcW w:w="2042" w:type="dxa"/>
                  <w:vAlign w:val="center"/>
                </w:tcPr>
                <w:p w14:paraId="2FDE51C9" w14:textId="77777777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14:paraId="00CC3C69" w14:textId="57FB4BC9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411" w:type="dxa"/>
                </w:tcPr>
                <w:p w14:paraId="36362824" w14:textId="6CC7C7C0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996" w:type="dxa"/>
                </w:tcPr>
                <w:p w14:paraId="56AEB60F" w14:textId="0C93101E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911C17" w:rsidRPr="00DF6763" w14:paraId="793786F0" w14:textId="77777777" w:rsidTr="00911C17">
              <w:trPr>
                <w:trHeight w:val="605"/>
              </w:trPr>
              <w:tc>
                <w:tcPr>
                  <w:tcW w:w="2042" w:type="dxa"/>
                  <w:vAlign w:val="center"/>
                </w:tcPr>
                <w:p w14:paraId="0CB281D8" w14:textId="3C243468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Usługa organizacji warsztatów </w:t>
                  </w:r>
                </w:p>
              </w:tc>
              <w:tc>
                <w:tcPr>
                  <w:tcW w:w="1863" w:type="dxa"/>
                </w:tcPr>
                <w:p w14:paraId="2A389A12" w14:textId="77777777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</w:tcPr>
                <w:p w14:paraId="587B7F20" w14:textId="290E5540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</w:tcPr>
                <w:p w14:paraId="14C8DF9F" w14:textId="77777777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90CE4D7" w14:textId="77777777" w:rsidR="00894AB4" w:rsidRDefault="00894AB4" w:rsidP="008E3CE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5AFDC3A" w14:textId="77777777" w:rsidR="002E587D" w:rsidRPr="002E587D" w:rsidRDefault="002E587D" w:rsidP="008E3CE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2E587D">
              <w:rPr>
                <w:rFonts w:ascii="Arial" w:hAnsi="Arial" w:cs="Arial"/>
                <w:u w:val="single"/>
              </w:rPr>
              <w:t>Część nr 2:</w:t>
            </w:r>
          </w:p>
          <w:tbl>
            <w:tblPr>
              <w:tblStyle w:val="Tabela-Siatka1"/>
              <w:tblW w:w="9825" w:type="dxa"/>
              <w:tblLook w:val="04A0" w:firstRow="1" w:lastRow="0" w:firstColumn="1" w:lastColumn="0" w:noHBand="0" w:noVBand="1"/>
            </w:tblPr>
            <w:tblGrid>
              <w:gridCol w:w="2042"/>
              <w:gridCol w:w="1318"/>
              <w:gridCol w:w="1863"/>
              <w:gridCol w:w="1195"/>
              <w:gridCol w:w="1411"/>
              <w:gridCol w:w="1996"/>
            </w:tblGrid>
            <w:tr w:rsidR="002E587D" w:rsidRPr="00DF6763" w14:paraId="2D2CC792" w14:textId="77777777" w:rsidTr="009D02E9">
              <w:trPr>
                <w:trHeight w:val="742"/>
              </w:trPr>
              <w:tc>
                <w:tcPr>
                  <w:tcW w:w="204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1DC06C7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30FCE5D2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1863" w:type="dxa"/>
                  <w:vAlign w:val="center"/>
                </w:tcPr>
                <w:p w14:paraId="710987D9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1195" w:type="dxa"/>
                </w:tcPr>
                <w:p w14:paraId="15AD7284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Max. Liczba uczestników</w:t>
                  </w:r>
                </w:p>
              </w:tc>
              <w:tc>
                <w:tcPr>
                  <w:tcW w:w="1411" w:type="dxa"/>
                </w:tcPr>
                <w:p w14:paraId="3A0EEDF9" w14:textId="7CFB45B9" w:rsidR="002E587D" w:rsidRPr="002C79E1" w:rsidRDefault="00210207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Stawka</w:t>
                  </w:r>
                  <w:r w:rsidR="002E587D"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podatku od towarów i usług</w:t>
                  </w:r>
                </w:p>
              </w:tc>
              <w:tc>
                <w:tcPr>
                  <w:tcW w:w="1996" w:type="dxa"/>
                </w:tcPr>
                <w:p w14:paraId="69CC2FE3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  <w:p w14:paraId="59560DC7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brutto</w:t>
                  </w:r>
                </w:p>
                <w:p w14:paraId="555B5DDD" w14:textId="21617DDC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(3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x4 </w:t>
                  </w:r>
                  <w:r w:rsidR="00210207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x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5</w:t>
                  </w: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</w:tr>
            <w:tr w:rsidR="002E587D" w:rsidRPr="00DF6763" w14:paraId="33C2462E" w14:textId="77777777" w:rsidTr="009D02E9">
              <w:trPr>
                <w:trHeight w:val="281"/>
              </w:trPr>
              <w:tc>
                <w:tcPr>
                  <w:tcW w:w="2042" w:type="dxa"/>
                  <w:vAlign w:val="center"/>
                </w:tcPr>
                <w:p w14:paraId="29F0EF2D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318" w:type="dxa"/>
                  <w:vAlign w:val="center"/>
                </w:tcPr>
                <w:p w14:paraId="1B146199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14:paraId="77F0F2A9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195" w:type="dxa"/>
                </w:tcPr>
                <w:p w14:paraId="719A338E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411" w:type="dxa"/>
                </w:tcPr>
                <w:p w14:paraId="43B8B9A9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996" w:type="dxa"/>
                </w:tcPr>
                <w:p w14:paraId="20B7519A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2E587D" w:rsidRPr="00DF6763" w14:paraId="068EE532" w14:textId="77777777" w:rsidTr="009D02E9">
              <w:trPr>
                <w:trHeight w:val="605"/>
              </w:trPr>
              <w:tc>
                <w:tcPr>
                  <w:tcW w:w="2042" w:type="dxa"/>
                  <w:vAlign w:val="center"/>
                </w:tcPr>
                <w:p w14:paraId="3F0B2642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Usługa organizacji warsztatów </w:t>
                  </w:r>
                </w:p>
              </w:tc>
              <w:tc>
                <w:tcPr>
                  <w:tcW w:w="1318" w:type="dxa"/>
                  <w:vAlign w:val="center"/>
                </w:tcPr>
                <w:p w14:paraId="29C779C2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 osoba</w:t>
                  </w:r>
                </w:p>
              </w:tc>
              <w:tc>
                <w:tcPr>
                  <w:tcW w:w="1863" w:type="dxa"/>
                </w:tcPr>
                <w:p w14:paraId="6496E1C3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95" w:type="dxa"/>
                </w:tcPr>
                <w:p w14:paraId="0B5FF153" w14:textId="009EB716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br/>
                  </w:r>
                  <w:r w:rsidR="003F3F1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1411" w:type="dxa"/>
                </w:tcPr>
                <w:p w14:paraId="7AB9BDD0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</w:tcPr>
                <w:p w14:paraId="42B3CB66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D14157F" w14:textId="32FB5A2D" w:rsidR="002E587D" w:rsidRDefault="002E587D" w:rsidP="008E3CE4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BB55AD" w14:textId="3190F409" w:rsidR="002E587D" w:rsidRPr="002E587D" w:rsidRDefault="002E587D" w:rsidP="002E587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2E587D">
              <w:rPr>
                <w:rFonts w:ascii="Arial" w:hAnsi="Arial" w:cs="Arial"/>
                <w:u w:val="single"/>
              </w:rPr>
              <w:t>Część nr 3:</w:t>
            </w:r>
          </w:p>
          <w:tbl>
            <w:tblPr>
              <w:tblStyle w:val="Tabela-Siatka1"/>
              <w:tblW w:w="9825" w:type="dxa"/>
              <w:tblLook w:val="04A0" w:firstRow="1" w:lastRow="0" w:firstColumn="1" w:lastColumn="0" w:noHBand="0" w:noVBand="1"/>
            </w:tblPr>
            <w:tblGrid>
              <w:gridCol w:w="2042"/>
              <w:gridCol w:w="1318"/>
              <w:gridCol w:w="1863"/>
              <w:gridCol w:w="1195"/>
              <w:gridCol w:w="1411"/>
              <w:gridCol w:w="1996"/>
            </w:tblGrid>
            <w:tr w:rsidR="002E587D" w:rsidRPr="00DF6763" w14:paraId="44D96510" w14:textId="77777777" w:rsidTr="009D02E9">
              <w:trPr>
                <w:trHeight w:val="742"/>
              </w:trPr>
              <w:tc>
                <w:tcPr>
                  <w:tcW w:w="204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7D29434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448C7E3C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1863" w:type="dxa"/>
                  <w:vAlign w:val="center"/>
                </w:tcPr>
                <w:p w14:paraId="5CD39A7D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1195" w:type="dxa"/>
                </w:tcPr>
                <w:p w14:paraId="3CDA8D52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Max. Liczba uczestników</w:t>
                  </w:r>
                </w:p>
              </w:tc>
              <w:tc>
                <w:tcPr>
                  <w:tcW w:w="1411" w:type="dxa"/>
                </w:tcPr>
                <w:p w14:paraId="276C4973" w14:textId="56AF39FD" w:rsidR="002E587D" w:rsidRPr="002C79E1" w:rsidRDefault="00210207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Stawka</w:t>
                  </w:r>
                  <w:r w:rsidR="002E587D"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podatku od towarów i usług</w:t>
                  </w:r>
                </w:p>
              </w:tc>
              <w:tc>
                <w:tcPr>
                  <w:tcW w:w="1996" w:type="dxa"/>
                </w:tcPr>
                <w:p w14:paraId="004A7F46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  <w:p w14:paraId="45014046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brutto</w:t>
                  </w:r>
                </w:p>
                <w:p w14:paraId="5C0B9ED6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(3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x4 + 5</w:t>
                  </w: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</w:tr>
            <w:tr w:rsidR="002E587D" w:rsidRPr="00DF6763" w14:paraId="73623960" w14:textId="77777777" w:rsidTr="009D02E9">
              <w:trPr>
                <w:trHeight w:val="281"/>
              </w:trPr>
              <w:tc>
                <w:tcPr>
                  <w:tcW w:w="2042" w:type="dxa"/>
                  <w:vAlign w:val="center"/>
                </w:tcPr>
                <w:p w14:paraId="6306F12D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318" w:type="dxa"/>
                  <w:vAlign w:val="center"/>
                </w:tcPr>
                <w:p w14:paraId="1C5F2770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78B03C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195" w:type="dxa"/>
                </w:tcPr>
                <w:p w14:paraId="760D9847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411" w:type="dxa"/>
                </w:tcPr>
                <w:p w14:paraId="0297DBA0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996" w:type="dxa"/>
                </w:tcPr>
                <w:p w14:paraId="16D1381C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2E587D" w:rsidRPr="00DF6763" w14:paraId="5CB3AE96" w14:textId="77777777" w:rsidTr="009D02E9">
              <w:trPr>
                <w:trHeight w:val="605"/>
              </w:trPr>
              <w:tc>
                <w:tcPr>
                  <w:tcW w:w="2042" w:type="dxa"/>
                  <w:vAlign w:val="center"/>
                </w:tcPr>
                <w:p w14:paraId="1A40195B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Usługa organizacji warsztatów </w:t>
                  </w:r>
                </w:p>
              </w:tc>
              <w:tc>
                <w:tcPr>
                  <w:tcW w:w="1318" w:type="dxa"/>
                  <w:vAlign w:val="center"/>
                </w:tcPr>
                <w:p w14:paraId="281966BE" w14:textId="77777777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 osoba</w:t>
                  </w:r>
                </w:p>
              </w:tc>
              <w:tc>
                <w:tcPr>
                  <w:tcW w:w="1863" w:type="dxa"/>
                </w:tcPr>
                <w:p w14:paraId="718740B7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95" w:type="dxa"/>
                </w:tcPr>
                <w:p w14:paraId="6CCAA76F" w14:textId="5B4C41A9" w:rsidR="002E587D" w:rsidRPr="002C79E1" w:rsidRDefault="002E587D" w:rsidP="002E587D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br/>
                  </w:r>
                  <w:r w:rsidR="00911C17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1411" w:type="dxa"/>
                </w:tcPr>
                <w:p w14:paraId="35865060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</w:tcPr>
                <w:p w14:paraId="7CC640DF" w14:textId="77777777" w:rsidR="002E587D" w:rsidRPr="002C79E1" w:rsidRDefault="002E587D" w:rsidP="002E587D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752B0B8" w14:textId="46A04216" w:rsidR="002E587D" w:rsidRPr="002E587D" w:rsidRDefault="002E587D" w:rsidP="008E3CE4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0207" w:rsidRPr="00BF059D" w14:paraId="7AA6DCBA" w14:textId="77777777" w:rsidTr="00090806">
        <w:trPr>
          <w:trHeight w:val="1320"/>
          <w:jc w:val="center"/>
        </w:trPr>
        <w:tc>
          <w:tcPr>
            <w:tcW w:w="10118" w:type="dxa"/>
          </w:tcPr>
          <w:p w14:paraId="64E76E89" w14:textId="7AB2CA7C" w:rsidR="00CC0021" w:rsidRPr="008F01D4" w:rsidRDefault="00210207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>
              <w:rPr>
                <w:rFonts w:ascii="Arial" w:hAnsi="Arial" w:cs="Arial"/>
                <w:b/>
                <w:caps/>
                <w:u w:val="single"/>
                <w:lang w:val="pl-PL"/>
              </w:rPr>
              <w:t>DOŚWIADCZENIE TRENERA</w:t>
            </w:r>
            <w:r w:rsidR="0065593C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 </w:t>
            </w:r>
            <w:r w:rsidR="008F01D4" w:rsidRPr="008F01D4">
              <w:rPr>
                <w:rFonts w:ascii="Arial" w:hAnsi="Arial" w:cs="Arial"/>
                <w:bCs/>
                <w:caps/>
                <w:u w:val="single"/>
                <w:lang w:val="pl-PL"/>
              </w:rPr>
              <w:t>(w celu przyznania punktów w kryterium oceny ofert)</w:t>
            </w:r>
            <w:r w:rsidRPr="008F01D4">
              <w:rPr>
                <w:rFonts w:ascii="Arial" w:hAnsi="Arial" w:cs="Arial"/>
                <w:bCs/>
                <w:caps/>
                <w:u w:val="single"/>
                <w:lang w:val="pl-PL"/>
              </w:rPr>
              <w:t>:</w:t>
            </w:r>
          </w:p>
          <w:p w14:paraId="67407105" w14:textId="77777777" w:rsidR="00CC0021" w:rsidRDefault="00CC0021" w:rsidP="00CC0021">
            <w:pPr>
              <w:rPr>
                <w:rFonts w:ascii="Arial" w:hAnsi="Arial" w:cs="Arial"/>
                <w:b/>
                <w:caps/>
                <w:u w:val="single"/>
              </w:rPr>
            </w:pPr>
          </w:p>
          <w:p w14:paraId="65AC1EE8" w14:textId="77777777" w:rsidR="00CC0021" w:rsidRDefault="00CC0021" w:rsidP="00CC0021">
            <w:pPr>
              <w:rPr>
                <w:rFonts w:ascii="Arial" w:hAnsi="Arial" w:cs="Arial"/>
                <w:u w:val="single"/>
              </w:rPr>
            </w:pPr>
            <w:r w:rsidRPr="00CC0021">
              <w:rPr>
                <w:rFonts w:ascii="Arial" w:hAnsi="Arial" w:cs="Arial"/>
                <w:u w:val="single"/>
              </w:rPr>
              <w:t>Część nr 1:</w:t>
            </w:r>
          </w:p>
          <w:p w14:paraId="56129FCF" w14:textId="77777777" w:rsidR="002A3E3A" w:rsidRPr="002A3E3A" w:rsidRDefault="002A3E3A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590F6D" w:rsidRPr="00045189" w14:paraId="418A86BD" w14:textId="77777777" w:rsidTr="00420F7C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2389BED0" w14:textId="77777777" w:rsidR="00590F6D" w:rsidRPr="00045189" w:rsidRDefault="00590F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lastRenderedPageBreak/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3534F666" w14:textId="32E00F39" w:rsidR="00590F6D" w:rsidRPr="00276F9C" w:rsidRDefault="00A36862" w:rsidP="002A3E3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6F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5B87BF39" w14:textId="77777777" w:rsidR="00A36862" w:rsidRDefault="00276F9C" w:rsidP="002A3E3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276F9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potencjału komercyjnego projektu i wyceny technologii</w:t>
                  </w:r>
                </w:p>
                <w:p w14:paraId="35629704" w14:textId="77777777" w:rsidR="005C2534" w:rsidRDefault="005C2534" w:rsidP="002A3E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14:paraId="0C99DD2E" w14:textId="4FACC4E2" w:rsidR="005C2534" w:rsidRPr="003252D3" w:rsidRDefault="005C2534" w:rsidP="002A3E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52D3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  <w:r w:rsidR="00481895">
                    <w:rPr>
                      <w:rStyle w:val="Odwoanieprzypisudolnego"/>
                      <w:b/>
                      <w:sz w:val="16"/>
                      <w:szCs w:val="16"/>
                    </w:rPr>
                    <w:footnoteReference w:id="2"/>
                  </w:r>
                </w:p>
                <w:p w14:paraId="0B3D163B" w14:textId="7DFD47B8" w:rsidR="003252D3" w:rsidRPr="003252D3" w:rsidRDefault="003252D3" w:rsidP="002A3E3A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252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64526D" w:rsidRPr="00045189" w14:paraId="7F8DB369" w14:textId="77777777" w:rsidTr="003C160B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27B49828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563DFBB0" w14:textId="6833F0E4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22ED81E1" w14:textId="0CCEC480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D0C6063" w14:textId="77777777" w:rsidR="0064526D" w:rsidRPr="00045189" w:rsidRDefault="0064526D" w:rsidP="003C160B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0C9C60A5" w14:textId="3EDA8E4E" w:rsidR="0064526D" w:rsidRPr="00045189" w:rsidRDefault="0064526D" w:rsidP="003C160B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66344D7D" w14:textId="0DB4273E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4526D" w:rsidRPr="00045189" w14:paraId="51ED3C87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7A5FC810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478B11FC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3D3DDA45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08EB6E39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4AF03C6D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7D4AF284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3F46B8C0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172A6EE6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2A3E3A" w:rsidRPr="00045189" w14:paraId="10F44206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02F5414" w14:textId="77777777" w:rsidR="002A3E3A" w:rsidRPr="00045189" w:rsidRDefault="002A3E3A" w:rsidP="002A3E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2B93AB6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0E41D8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00BA42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5BF6580E" w14:textId="77777777" w:rsidR="002A3E3A" w:rsidRPr="00045189" w:rsidRDefault="002A3E3A" w:rsidP="002A3E3A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149D0860" w14:textId="77777777" w:rsidR="002A3E3A" w:rsidRPr="00045189" w:rsidRDefault="002A3E3A" w:rsidP="002A3E3A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75704F1" w14:textId="77777777" w:rsidR="002A3E3A" w:rsidRPr="00045189" w:rsidRDefault="002A3E3A" w:rsidP="002A3E3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06588FD" w14:textId="77777777" w:rsidR="002A3E3A" w:rsidRPr="00045189" w:rsidRDefault="002A3E3A" w:rsidP="002A3E3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5EB01EE" w14:textId="77777777" w:rsidR="00590F6D" w:rsidRPr="00045189" w:rsidRDefault="00590F6D" w:rsidP="00590F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3B5B625" w14:textId="77777777" w:rsidR="00590F6D" w:rsidRPr="00045189" w:rsidRDefault="00590F6D" w:rsidP="00590F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E3A34A6" w14:textId="3CF8F0CA" w:rsidR="002A3E3A" w:rsidRPr="00045189" w:rsidRDefault="002A3E3A" w:rsidP="002A3E3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A028618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DDF0CA1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DADDC7" w14:textId="77777777" w:rsidR="002A3E3A" w:rsidRDefault="002A3E3A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3C1D70" w:rsidRPr="00481895" w14:paraId="21E9DDA0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0F7AFA61" w14:textId="77777777" w:rsidR="003C1D70" w:rsidRPr="00045189" w:rsidRDefault="003C1D70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7BE421F8" w14:textId="77777777" w:rsidR="003C1D70" w:rsidRPr="00276F9C" w:rsidRDefault="003C1D70" w:rsidP="003C1D7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6F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3CFA8389" w14:textId="0F40AE03" w:rsidR="003C1D70" w:rsidRPr="0064526D" w:rsidRDefault="00B26401" w:rsidP="003C1D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</w:pPr>
                  <w:r w:rsidRPr="0064526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business development</w:t>
                  </w:r>
                </w:p>
                <w:p w14:paraId="3F6064A8" w14:textId="77777777" w:rsidR="00B26401" w:rsidRPr="00B26401" w:rsidRDefault="00B26401" w:rsidP="003C1D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</w:pPr>
                </w:p>
                <w:p w14:paraId="7194E13A" w14:textId="77777777" w:rsidR="003C1D70" w:rsidRPr="00B26401" w:rsidRDefault="003C1D70" w:rsidP="003C1D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B26401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…………………………..</w:t>
                  </w:r>
                </w:p>
                <w:p w14:paraId="779172B1" w14:textId="77777777" w:rsidR="003C1D70" w:rsidRPr="00B26401" w:rsidRDefault="003C1D70" w:rsidP="003C1D70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675A08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Imię</w:t>
                  </w:r>
                  <w:proofErr w:type="spellEnd"/>
                  <w:r w:rsidRPr="00B26401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 xml:space="preserve"> i </w:t>
                  </w:r>
                  <w:proofErr w:type="spellStart"/>
                  <w:r w:rsidRPr="00675A08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nazwisko</w:t>
                  </w:r>
                  <w:proofErr w:type="spellEnd"/>
                  <w:r w:rsidRPr="00B26401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64526D" w:rsidRPr="00045189" w14:paraId="547F3E85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23E7F734" w14:textId="77777777" w:rsidR="0064526D" w:rsidRPr="00B26401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15034296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391E2CEA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5ADDE3B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0A335361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6E1270D3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4526D" w:rsidRPr="00045189" w14:paraId="60F3A3C4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308E5580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5F72D987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540FFB90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0432B642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2886A784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50D54CDE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21F2B94A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77BB2126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3C1D70" w:rsidRPr="00045189" w14:paraId="1E9F7376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DDE84DE" w14:textId="77777777" w:rsidR="003C1D70" w:rsidRPr="00045189" w:rsidRDefault="003C1D70" w:rsidP="003C1D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C9C43B7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DEA21D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FE1C30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238C1569" w14:textId="77777777" w:rsidR="003C1D70" w:rsidRPr="00045189" w:rsidRDefault="003C1D70" w:rsidP="003C1D7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01E2AEB" w14:textId="77777777" w:rsidR="003C1D70" w:rsidRPr="00045189" w:rsidRDefault="003C1D70" w:rsidP="003C1D7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3061680B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3E12C57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06EBDE1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3772407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CADD85E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4524DFE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486B375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9DD638" w14:textId="77777777" w:rsidR="003C1D70" w:rsidRDefault="003C1D70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64526D" w:rsidRPr="00B26401" w14:paraId="2794E985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5D300446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1620DAC8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1810B66B" w14:textId="355A6177" w:rsidR="0064526D" w:rsidRPr="00B67901" w:rsidRDefault="00B67901" w:rsidP="0064526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6790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prezentowania pomysłów przed inwestorem</w:t>
                  </w:r>
                </w:p>
                <w:p w14:paraId="6759DA62" w14:textId="77777777" w:rsidR="00B67901" w:rsidRPr="00B67901" w:rsidRDefault="00B67901" w:rsidP="0064526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5432F5EB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42112A6A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64526D" w:rsidRPr="00045189" w14:paraId="7E20C777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16CF51F6" w14:textId="77777777" w:rsidR="0064526D" w:rsidRPr="00675A08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2A87F826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3D47A2F8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0043E3C8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47862169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7FBC83FF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4526D" w:rsidRPr="00045189" w14:paraId="7146EA48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4A912DEB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3E9B7CCB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6E0F4B37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5BC56428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3EA03104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2285422B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6D482BAF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04C0BE08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64526D" w:rsidRPr="00045189" w14:paraId="13E5DA31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896C0E5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A72EB07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AF6395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8BFE28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9A212C1" w14:textId="77777777" w:rsidR="0064526D" w:rsidRPr="00045189" w:rsidRDefault="0064526D" w:rsidP="0064526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9B6683A" w14:textId="77777777" w:rsidR="0064526D" w:rsidRPr="00B67901" w:rsidRDefault="0064526D" w:rsidP="0064526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45C96B7C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B2D5BE5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62B56F3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7B3A4A8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1C0AEF4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048C1A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17F8389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EE1736" w14:textId="77777777" w:rsidR="0064526D" w:rsidRDefault="0064526D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8F01D4" w:rsidRPr="008F01D4" w14:paraId="3D3E82EE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28FD700D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1DC058C0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25E2F234" w14:textId="5EFA6AFA" w:rsidR="008F01D4" w:rsidRDefault="004C715F" w:rsidP="008F01D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C715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aspektów prawnych komercjalizacji pośredniej</w:t>
                  </w:r>
                </w:p>
                <w:p w14:paraId="47E6D3DC" w14:textId="77777777" w:rsidR="004C715F" w:rsidRPr="004C715F" w:rsidRDefault="004C715F" w:rsidP="008F01D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0E726992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5648ADC0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8F01D4" w:rsidRPr="00045189" w14:paraId="1839E22F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2231B8AF" w14:textId="77777777" w:rsidR="008F01D4" w:rsidRPr="008F01D4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6886CB57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1633CA89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BED9BE5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45828DE3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3C8A144F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8F01D4" w:rsidRPr="00045189" w14:paraId="4AF1AA52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7FA6E37C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40721803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7410109D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275A5BF6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5086A8D5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5907E39F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1EB42859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007CB328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8F01D4" w:rsidRPr="00045189" w14:paraId="2D2822E7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41FECC0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7CA4257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5FCD1C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4C8C48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0EAE6938" w14:textId="77777777" w:rsidR="008F01D4" w:rsidRPr="00045189" w:rsidRDefault="008F01D4" w:rsidP="008F01D4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407529F" w14:textId="77777777" w:rsidR="008F01D4" w:rsidRPr="00B67901" w:rsidRDefault="008F01D4" w:rsidP="008F01D4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37F99054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C22B5F0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AAAA6B5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FCA4498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DB66910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9E96F98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B6AD988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11456D2" w14:textId="77777777" w:rsidR="008F01D4" w:rsidRDefault="008F01D4" w:rsidP="002A3E3A">
            <w:pPr>
              <w:rPr>
                <w:rFonts w:ascii="Arial" w:hAnsi="Arial" w:cs="Arial"/>
              </w:rPr>
            </w:pPr>
          </w:p>
          <w:p w14:paraId="4BF7C5E5" w14:textId="4370EDBE" w:rsidR="004C715F" w:rsidRPr="006167E7" w:rsidRDefault="0054533C" w:rsidP="002A3E3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br/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  <w:u w:val="single"/>
              </w:rPr>
              <w:br/>
            </w:r>
            <w:r w:rsidR="004C715F" w:rsidRPr="006167E7">
              <w:rPr>
                <w:rFonts w:ascii="Arial" w:hAnsi="Arial" w:cs="Arial"/>
                <w:u w:val="single"/>
              </w:rPr>
              <w:t>Część nr 2:</w:t>
            </w:r>
          </w:p>
          <w:p w14:paraId="1D028206" w14:textId="77777777" w:rsidR="006167E7" w:rsidRDefault="006167E7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4C715F" w:rsidRPr="008F01D4" w14:paraId="47A66AC3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74352D72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371D6D0B" w14:textId="77777777" w:rsidR="004C715F" w:rsidRPr="00B67901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68BC1CF7" w14:textId="28524074" w:rsidR="004C715F" w:rsidRDefault="00A96EB5" w:rsidP="004C71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A96EB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COBIT® 5 Foundation</w:t>
                  </w:r>
                </w:p>
                <w:p w14:paraId="767F57B6" w14:textId="77777777" w:rsidR="00A96EB5" w:rsidRPr="00A96EB5" w:rsidRDefault="00A96EB5" w:rsidP="004C715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13B0145D" w14:textId="77777777" w:rsidR="004C715F" w:rsidRPr="00B67901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6509E516" w14:textId="77777777" w:rsidR="004C715F" w:rsidRPr="00B67901" w:rsidRDefault="004C715F" w:rsidP="004C715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4C715F" w:rsidRPr="00045189" w14:paraId="1BC355D5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565A98A6" w14:textId="77777777" w:rsidR="004C715F" w:rsidRPr="008F01D4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6C9F0207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2B1DABB3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2C50ADE6" w14:textId="77777777" w:rsidR="004C715F" w:rsidRPr="00B67901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2E2C090D" w14:textId="77777777" w:rsidR="004C715F" w:rsidRPr="00B67901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6A640FE9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4C715F" w:rsidRPr="00045189" w14:paraId="7B7088C3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2FC08D58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08FB2EF5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27451325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1FFC3761" w14:textId="77777777" w:rsidR="004C715F" w:rsidRPr="00B67901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29E53BE9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5A3831E9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38DF906F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73B4D587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4C715F" w:rsidRPr="00045189" w14:paraId="7DA9A16B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73B9043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31A11B7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2655E0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B93548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0B3E133B" w14:textId="77777777" w:rsidR="004C715F" w:rsidRPr="00045189" w:rsidRDefault="004C715F" w:rsidP="004C715F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7746C83" w14:textId="77777777" w:rsidR="004C715F" w:rsidRPr="00B67901" w:rsidRDefault="004C715F" w:rsidP="004C715F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7873D2A0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E6439B1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3605EEA1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CA05A3A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EB21E57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242BD15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55CA16C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C715F" w:rsidRPr="00045189" w14:paraId="7CF99971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FA2895E" w14:textId="77777777" w:rsidR="004C715F" w:rsidRPr="00045189" w:rsidRDefault="004C715F" w:rsidP="004C715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97CD2F5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54B5EBED" w14:textId="77777777" w:rsidR="004C715F" w:rsidRPr="00045189" w:rsidRDefault="004C715F" w:rsidP="004C715F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228C4A7" w14:textId="77777777" w:rsidR="004C715F" w:rsidRPr="00B67901" w:rsidRDefault="004C715F" w:rsidP="004C715F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510D278A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0B2B00E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218B12C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851C5A4" w14:textId="77777777" w:rsidR="004C715F" w:rsidRPr="00B67901" w:rsidRDefault="004C715F" w:rsidP="004C715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4181606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B1197CE" w14:textId="77777777" w:rsidR="004C715F" w:rsidRPr="00045189" w:rsidRDefault="004C715F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96EB5" w:rsidRPr="00045189" w14:paraId="39371DE8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F97E5EC" w14:textId="12831C42" w:rsidR="00A96EB5" w:rsidRPr="00045189" w:rsidRDefault="00A96EB5" w:rsidP="004C715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15C57F0" w14:textId="77777777" w:rsidR="00A96EB5" w:rsidRPr="00045189" w:rsidRDefault="00A96EB5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EA67DC8" w14:textId="77777777" w:rsidR="00A96EB5" w:rsidRPr="00045189" w:rsidRDefault="00A96EB5" w:rsidP="004C715F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1264E5D1" w14:textId="77777777" w:rsidR="00A96EB5" w:rsidRPr="00B67901" w:rsidRDefault="00A96EB5" w:rsidP="00A96EB5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43D132F4" w14:textId="77777777" w:rsidR="00A96EB5" w:rsidRPr="00B67901" w:rsidRDefault="00A96EB5" w:rsidP="00A96EB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B9CA50A" w14:textId="77777777" w:rsidR="00A96EB5" w:rsidRPr="00B67901" w:rsidRDefault="00A96EB5" w:rsidP="00A96EB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37447C6" w14:textId="77777777" w:rsidR="00A96EB5" w:rsidRPr="00B67901" w:rsidRDefault="00A96EB5" w:rsidP="00A96EB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4345B90" w14:textId="2EF25A49" w:rsidR="00A96EB5" w:rsidRPr="00B67901" w:rsidRDefault="00A96EB5" w:rsidP="00A96EB5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7A99187" w14:textId="77777777" w:rsidR="00A96EB5" w:rsidRPr="00045189" w:rsidRDefault="00A96EB5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F40EFAA" w14:textId="77777777" w:rsidR="00A96EB5" w:rsidRPr="00045189" w:rsidRDefault="00A96EB5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96EB5" w:rsidRPr="00045189" w14:paraId="7CDE4BF4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6F0D5E2" w14:textId="7714D190" w:rsidR="00A96EB5" w:rsidRDefault="00A96EB5" w:rsidP="004C715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049FEA4" w14:textId="77777777" w:rsidR="00A96EB5" w:rsidRPr="00045189" w:rsidRDefault="00A96EB5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41BAB49E" w14:textId="77777777" w:rsidR="00A96EB5" w:rsidRPr="00045189" w:rsidRDefault="00A96EB5" w:rsidP="004C715F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227E76D1" w14:textId="77777777" w:rsidR="00A96EB5" w:rsidRPr="00B67901" w:rsidRDefault="00A96EB5" w:rsidP="00A96EB5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8A0F0A9" w14:textId="77777777" w:rsidR="00A96EB5" w:rsidRPr="00B67901" w:rsidRDefault="00A96EB5" w:rsidP="00A96EB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13D8134" w14:textId="77777777" w:rsidR="00A96EB5" w:rsidRPr="00B67901" w:rsidRDefault="00A96EB5" w:rsidP="00A96EB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F925A65" w14:textId="77777777" w:rsidR="00A96EB5" w:rsidRPr="00B67901" w:rsidRDefault="00A96EB5" w:rsidP="00A96EB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32AFDF7A" w14:textId="1CA29881" w:rsidR="00A96EB5" w:rsidRPr="00B67901" w:rsidRDefault="00A96EB5" w:rsidP="00A96EB5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01D0923" w14:textId="77777777" w:rsidR="00A96EB5" w:rsidRPr="00045189" w:rsidRDefault="00A96EB5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4F457F0" w14:textId="77777777" w:rsidR="00A96EB5" w:rsidRPr="00045189" w:rsidRDefault="00A96EB5" w:rsidP="004C71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B87200F" w14:textId="65BA18E8" w:rsidR="006167E7" w:rsidRDefault="006167E7" w:rsidP="006167E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br/>
            </w:r>
            <w:r w:rsidR="00D16509">
              <w:rPr>
                <w:rFonts w:ascii="Arial" w:hAnsi="Arial" w:cs="Arial"/>
                <w:u w:val="single"/>
              </w:rPr>
              <w:br/>
            </w:r>
            <w:r w:rsidR="00D16509">
              <w:rPr>
                <w:rFonts w:ascii="Arial" w:hAnsi="Arial" w:cs="Arial"/>
                <w:u w:val="single"/>
              </w:rPr>
              <w:br/>
            </w:r>
            <w:r w:rsidRPr="006167E7">
              <w:rPr>
                <w:rFonts w:ascii="Arial" w:hAnsi="Arial" w:cs="Arial"/>
                <w:u w:val="single"/>
              </w:rPr>
              <w:t>Część nr 3:</w:t>
            </w:r>
          </w:p>
          <w:p w14:paraId="458692F1" w14:textId="77777777" w:rsidR="006167E7" w:rsidRPr="006167E7" w:rsidRDefault="006167E7" w:rsidP="006167E7">
            <w:pPr>
              <w:rPr>
                <w:rFonts w:ascii="Arial" w:hAnsi="Arial" w:cs="Arial"/>
                <w:u w:val="single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6167E7" w:rsidRPr="008F01D4" w14:paraId="59A35363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09E5E01B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52D31AA3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4B1A5CF8" w14:textId="02962097" w:rsidR="006167E7" w:rsidRDefault="009005EE" w:rsidP="006167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005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wymagań systemu ISO 27001</w:t>
                  </w:r>
                </w:p>
                <w:p w14:paraId="546CFDB2" w14:textId="77777777" w:rsidR="009005EE" w:rsidRPr="009005EE" w:rsidRDefault="009005EE" w:rsidP="006167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4D6D7374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7AF30F6A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6167E7" w:rsidRPr="00045189" w14:paraId="777628CF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69C2DCCC" w14:textId="77777777" w:rsidR="006167E7" w:rsidRPr="008F01D4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739D6429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781861DE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A6F6DEB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7FD8BC57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38BE4BFE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167E7" w:rsidRPr="00045189" w14:paraId="2F32118B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0B088FBA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627E963B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2D563019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5E8000AD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6FA6E5A1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70C44A32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355F51FB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24D8E0BA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6167E7" w:rsidRPr="00045189" w14:paraId="18717C5B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ED7D066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86296CC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3FDD5C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21BF6AD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15D3260A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0670348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AF5BD17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06416AF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AC7372D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79CA013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EB5D3DE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08DB2C2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70F7E6A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67E7" w:rsidRPr="00045189" w14:paraId="09CDB909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4BC6C59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B958280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11BC3F1F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7DCE3AD6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BB414E2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69206BA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B190BAC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AE1BA4C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0B4D644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48CD4D4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67E7" w:rsidRPr="00045189" w14:paraId="39EB42AE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44056F3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3548976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D2A3DE5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89565B6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766BEA21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501ED39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5F679A6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BA5BC41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033F97B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4F6C4DD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67E7" w:rsidRPr="00045189" w14:paraId="4C021F36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169D25F" w14:textId="77777777" w:rsidR="006167E7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3B85317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1586541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7316EE3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E77F977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BAA45DE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E46FE0A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48C7570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B821F2E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9F30B38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383070" w14:textId="0A21C10D" w:rsidR="004C715F" w:rsidRPr="002A3E3A" w:rsidRDefault="004C715F" w:rsidP="002A3E3A">
            <w:pPr>
              <w:rPr>
                <w:rFonts w:ascii="Arial" w:hAnsi="Arial" w:cs="Arial"/>
              </w:rPr>
            </w:pPr>
          </w:p>
        </w:tc>
      </w:tr>
      <w:tr w:rsidR="00491313" w:rsidRPr="00BF059D" w14:paraId="68DC7B58" w14:textId="77777777" w:rsidTr="00090806">
        <w:trPr>
          <w:trHeight w:val="732"/>
          <w:jc w:val="center"/>
        </w:trPr>
        <w:tc>
          <w:tcPr>
            <w:tcW w:w="10118" w:type="dxa"/>
            <w:shd w:val="clear" w:color="auto" w:fill="auto"/>
          </w:tcPr>
          <w:p w14:paraId="33B20325" w14:textId="77777777" w:rsidR="00491313" w:rsidRPr="00BF059D" w:rsidRDefault="00491313" w:rsidP="009628F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OŚWIADCZENIA:</w:t>
            </w:r>
          </w:p>
          <w:p w14:paraId="4F2F7756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zamówienie zostanie zrealizowane w terminach określonych w ogłoszeniu o zamówieniu oraz w 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 xml:space="preserve">załącznikach 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br/>
              <w:t>do ogłoszenia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>;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14:paraId="6B01F05C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>w cenie naszej oferty zostały uwzględnione wszystkie koszty wykonania zamówienia;</w:t>
            </w:r>
          </w:p>
          <w:p w14:paraId="446EFC9F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zapoznaliśmy się z ogłoszeniem o zamówieniu oraz istotnymi postanowieniami umowy i nie wnosimy do nich zastrzeżeń </w:t>
            </w:r>
            <w:r w:rsidRPr="00BF059D">
              <w:rPr>
                <w:rFonts w:ascii="Arial" w:hAnsi="Arial" w:cs="Arial"/>
                <w:lang w:val="pl-PL"/>
              </w:rPr>
              <w:t>oraz przyjmujemy warunki w nich zawarte;</w:t>
            </w:r>
          </w:p>
          <w:p w14:paraId="70DE3BB2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lang w:val="pl-PL"/>
              </w:rPr>
              <w:t xml:space="preserve">uważamy się za związanych niniejszą ofertą na okres </w:t>
            </w:r>
            <w:r w:rsidRPr="00BF059D">
              <w:rPr>
                <w:rFonts w:ascii="Arial" w:hAnsi="Arial" w:cs="Arial"/>
                <w:b/>
                <w:lang w:val="pl-PL"/>
              </w:rPr>
              <w:t>30 dni</w:t>
            </w:r>
            <w:r w:rsidRPr="00BF059D">
              <w:rPr>
                <w:rFonts w:ascii="Arial" w:hAnsi="Arial" w:cs="Arial"/>
                <w:lang w:val="pl-PL"/>
              </w:rPr>
              <w:t xml:space="preserve"> licząc od dnia otwarcia ofert (włącznie z tym dniem);</w:t>
            </w:r>
          </w:p>
          <w:p w14:paraId="18A51700" w14:textId="52486E70" w:rsidR="001D5989" w:rsidRPr="00CF2C00" w:rsidRDefault="00491313" w:rsidP="00377286">
            <w:pPr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line="276" w:lineRule="auto"/>
              <w:ind w:left="321" w:hanging="321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 xml:space="preserve">akceptujemy </w:t>
            </w:r>
            <w:r w:rsidRPr="00CF2C00">
              <w:rPr>
                <w:rFonts w:ascii="Arial" w:hAnsi="Arial" w:cs="Arial"/>
              </w:rPr>
              <w:t xml:space="preserve">warunki płatności określone w </w:t>
            </w:r>
            <w:r w:rsidR="002674EF">
              <w:rPr>
                <w:rFonts w:ascii="Arial" w:hAnsi="Arial" w:cs="Arial"/>
              </w:rPr>
              <w:t>z</w:t>
            </w:r>
            <w:r w:rsidRPr="00CF2C00">
              <w:rPr>
                <w:rFonts w:ascii="Arial" w:hAnsi="Arial" w:cs="Arial"/>
              </w:rPr>
              <w:t xml:space="preserve">ałączniku nr </w:t>
            </w:r>
            <w:r w:rsidR="002674EF">
              <w:rPr>
                <w:rFonts w:ascii="Arial" w:hAnsi="Arial" w:cs="Arial"/>
              </w:rPr>
              <w:t>3</w:t>
            </w:r>
            <w:r w:rsidRPr="00CF2C00">
              <w:rPr>
                <w:rFonts w:ascii="Arial" w:hAnsi="Arial" w:cs="Arial"/>
              </w:rPr>
              <w:t xml:space="preserve"> do ogłoszenia </w:t>
            </w:r>
            <w:r w:rsidR="00D357A2" w:rsidRPr="00CF2C00">
              <w:rPr>
                <w:rFonts w:ascii="Arial" w:hAnsi="Arial" w:cs="Arial"/>
                <w:i/>
              </w:rPr>
              <w:t xml:space="preserve">Istotne </w:t>
            </w:r>
            <w:r w:rsidRPr="00CF2C00">
              <w:rPr>
                <w:rFonts w:ascii="Arial" w:hAnsi="Arial" w:cs="Arial"/>
                <w:i/>
              </w:rPr>
              <w:t>postanowienia umowy</w:t>
            </w:r>
            <w:r w:rsidRPr="00CF2C00">
              <w:rPr>
                <w:rFonts w:ascii="Arial" w:hAnsi="Arial" w:cs="Arial"/>
              </w:rPr>
              <w:t>;</w:t>
            </w:r>
          </w:p>
          <w:p w14:paraId="10700DE1" w14:textId="77777777" w:rsidR="00EC797E" w:rsidRPr="00BF059D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2C00">
              <w:rPr>
                <w:rFonts w:ascii="Arial" w:hAnsi="Arial" w:cs="Arial"/>
                <w:b/>
                <w:iCs/>
              </w:rPr>
              <w:t xml:space="preserve">oświadczam, iż na dzień składania ofert nie zachodzą wobec mnie </w:t>
            </w:r>
            <w:r w:rsidR="009628F3" w:rsidRPr="00CF2C00">
              <w:rPr>
                <w:rFonts w:ascii="Arial" w:hAnsi="Arial" w:cs="Arial"/>
                <w:b/>
                <w:iCs/>
              </w:rPr>
              <w:t xml:space="preserve">okoliczności, o których mowa </w:t>
            </w:r>
            <w:r w:rsidR="009628F3" w:rsidRPr="00CF2C00">
              <w:rPr>
                <w:rFonts w:ascii="Arial" w:hAnsi="Arial" w:cs="Arial"/>
                <w:b/>
                <w:iCs/>
              </w:rPr>
              <w:br/>
              <w:t>w</w:t>
            </w:r>
            <w:r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="005E21F4" w:rsidRPr="00CF2C00">
              <w:rPr>
                <w:rFonts w:ascii="Arial" w:hAnsi="Arial" w:cs="Arial"/>
                <w:b/>
                <w:iCs/>
              </w:rPr>
              <w:t xml:space="preserve">Rozdziale </w:t>
            </w:r>
            <w:r w:rsidRPr="00CF2C00">
              <w:rPr>
                <w:rFonts w:ascii="Arial" w:hAnsi="Arial" w:cs="Arial"/>
                <w:b/>
                <w:iCs/>
              </w:rPr>
              <w:t xml:space="preserve">III 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ust. </w:t>
            </w:r>
            <w:r w:rsidR="00234670" w:rsidRPr="00CF2C00">
              <w:rPr>
                <w:rFonts w:ascii="Arial" w:hAnsi="Arial" w:cs="Arial"/>
                <w:b/>
                <w:iCs/>
              </w:rPr>
              <w:t>2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Pr="00CF2C00">
              <w:rPr>
                <w:rFonts w:ascii="Arial" w:hAnsi="Arial" w:cs="Arial"/>
                <w:b/>
                <w:iCs/>
              </w:rPr>
              <w:t>ogłoszenia o zamówieniu</w:t>
            </w:r>
            <w:r w:rsidRPr="00BF059D">
              <w:rPr>
                <w:rFonts w:ascii="Arial" w:hAnsi="Arial" w:cs="Arial"/>
                <w:b/>
                <w:iCs/>
              </w:rPr>
              <w:t xml:space="preserve"> i spełniam warunki udziału w postępowaniu określone przez Zamawiającego;</w:t>
            </w:r>
          </w:p>
          <w:p w14:paraId="35D13107" w14:textId="0797FA66" w:rsidR="00316CEC" w:rsidRPr="008E3CE4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b/>
                <w:iCs/>
              </w:rPr>
              <w:t>oświadczam, że wypeł</w:t>
            </w:r>
            <w:r w:rsidR="00EC797E" w:rsidRPr="00BF059D">
              <w:rPr>
                <w:rFonts w:ascii="Arial" w:hAnsi="Arial" w:cs="Arial"/>
                <w:b/>
                <w:iCs/>
              </w:rPr>
              <w:t>nił</w:t>
            </w:r>
            <w:r w:rsidRPr="00BF059D">
              <w:rPr>
                <w:rFonts w:ascii="Arial" w:hAnsi="Arial" w:cs="Arial"/>
                <w:b/>
                <w:iCs/>
              </w:rPr>
              <w:t xml:space="preserve">em </w:t>
            </w:r>
            <w:r w:rsidR="002674EF">
              <w:rPr>
                <w:rFonts w:ascii="Arial" w:hAnsi="Arial" w:cs="Arial"/>
                <w:b/>
                <w:iCs/>
              </w:rPr>
              <w:t xml:space="preserve">lub wypełnię </w:t>
            </w:r>
            <w:r w:rsidRPr="00BF059D">
              <w:rPr>
                <w:rFonts w:ascii="Arial" w:hAnsi="Arial" w:cs="Arial"/>
                <w:b/>
                <w:iCs/>
              </w:rPr>
              <w:t>obowiązki informacyjne przewid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ziane w art. 13 lub art. 14 rozporządzenia Parlamentu Europejskiego i Rady (UE) 2016/679 z dnia 27 kwietnia 2016 r. </w:t>
            </w:r>
            <w:r w:rsidR="00EC797E" w:rsidRPr="00BF059D">
              <w:rPr>
                <w:rFonts w:ascii="Arial" w:hAnsi="Arial" w:cs="Arial"/>
                <w:b/>
                <w:i/>
                <w:iCs/>
              </w:rPr>
              <w:t>w sprawie ochrony osób fizycznych w związku z przetwarzaniem danych osobowych i w sprawie swobodnego przepływu takich danych oraz uchylenia dyrektywy 95/46/WE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(Dz. Urz. UE L 119 z 04.05.2016, str. 1)</w:t>
            </w:r>
            <w:r w:rsidRPr="00BF059D">
              <w:rPr>
                <w:rFonts w:ascii="Arial" w:hAnsi="Arial" w:cs="Arial"/>
                <w:b/>
                <w:iCs/>
              </w:rPr>
              <w:t>,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</w:t>
            </w:r>
            <w:r w:rsidRPr="00BF059D">
              <w:rPr>
                <w:rFonts w:ascii="Arial" w:hAnsi="Arial" w:cs="Arial"/>
                <w:b/>
                <w:iCs/>
              </w:rPr>
              <w:t>wobec osób fizycznych, od których dane osobowe bezpośrednio lub pośrednio pozyskaliśmy w celu ubiegania się o udzielenie zamówienia publicznego w niniejszym postępowaniu</w:t>
            </w:r>
            <w:r w:rsidR="00EC797E" w:rsidRPr="00BF059D">
              <w:rPr>
                <w:rFonts w:ascii="Arial" w:hAnsi="Arial" w:cs="Arial"/>
                <w:b/>
                <w:iCs/>
              </w:rPr>
              <w:t>.*</w:t>
            </w:r>
          </w:p>
          <w:p w14:paraId="3552AD8A" w14:textId="77777777" w:rsidR="003E0BF5" w:rsidRPr="00BF059D" w:rsidRDefault="003E0BF5" w:rsidP="008E3CE4">
            <w:pPr>
              <w:spacing w:line="2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D8525C" w14:textId="77777777" w:rsidR="003E0BF5" w:rsidRPr="00BF059D" w:rsidRDefault="003E0BF5" w:rsidP="003E0BF5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</w:tc>
      </w:tr>
      <w:tr w:rsidR="00EC797E" w:rsidRPr="00BF059D" w14:paraId="10789108" w14:textId="77777777" w:rsidTr="002674EF">
        <w:trPr>
          <w:trHeight w:val="1630"/>
          <w:jc w:val="center"/>
        </w:trPr>
        <w:tc>
          <w:tcPr>
            <w:tcW w:w="10118" w:type="dxa"/>
            <w:shd w:val="clear" w:color="auto" w:fill="auto"/>
          </w:tcPr>
          <w:p w14:paraId="6D74DCB2" w14:textId="5882142A" w:rsidR="00EC797E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>INNE INFORMACJE</w:t>
            </w:r>
            <w:r w:rsidR="002674EF">
              <w:rPr>
                <w:rFonts w:ascii="Arial" w:hAnsi="Arial" w:cs="Arial"/>
                <w:b/>
                <w:color w:val="000000"/>
              </w:rPr>
              <w:t>:</w:t>
            </w:r>
          </w:p>
          <w:p w14:paraId="3FE0F4A5" w14:textId="509545CA" w:rsidR="002674EF" w:rsidRDefault="00EC797E" w:rsidP="00396FF8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Czy Wykonawca jest </w:t>
            </w:r>
            <w:proofErr w:type="spellStart"/>
            <w:r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Pr="00BF059D">
              <w:rPr>
                <w:rFonts w:ascii="Arial" w:hAnsi="Arial" w:cs="Arial"/>
                <w:color w:val="000000"/>
              </w:rPr>
              <w:t xml:space="preserve"> bądź małym lub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2674EF">
              <w:rPr>
                <w:rFonts w:ascii="Arial" w:hAnsi="Arial" w:cs="Arial"/>
                <w:color w:val="000000"/>
              </w:rPr>
              <w:t>?</w:t>
            </w:r>
          </w:p>
          <w:p w14:paraId="374390ED" w14:textId="09A32E5A" w:rsidR="00EC797E" w:rsidRPr="00BF059D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(należy zaznaczyć odpowiednią odpowiedz)</w:t>
            </w:r>
          </w:p>
          <w:p w14:paraId="361B9C1B" w14:textId="5ED03981" w:rsidR="00EC797E" w:rsidRPr="00BF059D" w:rsidRDefault="002674EF" w:rsidP="00B25D01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EC797E" w:rsidRPr="00BF059D">
              <w:rPr>
                <w:rFonts w:ascii="Arial" w:hAnsi="Arial" w:cs="Arial"/>
                <w:color w:val="000000"/>
              </w:rPr>
              <w:t>ie</w:t>
            </w:r>
          </w:p>
          <w:p w14:paraId="5C4080A3" w14:textId="7409AAD6" w:rsidR="000C7333" w:rsidRPr="00BF059D" w:rsidRDefault="002674EF" w:rsidP="00B25D01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ak, jesteśmy </w:t>
            </w:r>
            <w:proofErr w:type="spellStart"/>
            <w:r w:rsidR="00EC797E"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="00EC797E" w:rsidRPr="00BF059D">
              <w:rPr>
                <w:rFonts w:ascii="Arial" w:hAnsi="Arial" w:cs="Arial"/>
                <w:color w:val="000000"/>
              </w:rPr>
              <w:t xml:space="preserve"> / małym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 /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 </w:t>
            </w:r>
            <w:r w:rsidR="00EC797E" w:rsidRPr="00BF059D">
              <w:rPr>
                <w:rFonts w:ascii="Arial" w:hAnsi="Arial" w:cs="Arial"/>
                <w:color w:val="000000"/>
              </w:rPr>
              <w:t>*</w:t>
            </w:r>
          </w:p>
          <w:p w14:paraId="3193DC56" w14:textId="77777777" w:rsidR="003E0BF5" w:rsidRPr="00BF059D" w:rsidRDefault="003E0BF5" w:rsidP="00396FF8">
            <w:pPr>
              <w:spacing w:line="360" w:lineRule="auto"/>
              <w:ind w:left="14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niepotrzebne skreślić</w:t>
            </w:r>
          </w:p>
        </w:tc>
      </w:tr>
      <w:tr w:rsidR="002674EF" w:rsidRPr="00BF059D" w14:paraId="50F45301" w14:textId="77777777" w:rsidTr="00090806">
        <w:trPr>
          <w:trHeight w:val="1727"/>
          <w:jc w:val="center"/>
        </w:trPr>
        <w:tc>
          <w:tcPr>
            <w:tcW w:w="10118" w:type="dxa"/>
            <w:shd w:val="clear" w:color="auto" w:fill="auto"/>
          </w:tcPr>
          <w:p w14:paraId="7D4609A0" w14:textId="36F71BFB" w:rsidR="002674EF" w:rsidRPr="00F32564" w:rsidRDefault="002674EF" w:rsidP="002674EF">
            <w:pPr>
              <w:spacing w:after="40" w:line="276" w:lineRule="auto"/>
              <w:rPr>
                <w:rFonts w:ascii="Arial" w:hAnsi="Arial" w:cs="Arial"/>
                <w:b/>
              </w:rPr>
            </w:pPr>
            <w:r w:rsidRPr="00F32564">
              <w:rPr>
                <w:rFonts w:ascii="Arial" w:hAnsi="Arial" w:cs="Arial"/>
                <w:b/>
              </w:rPr>
              <w:t>PODWYKONAWCY</w:t>
            </w:r>
            <w:r>
              <w:rPr>
                <w:rFonts w:ascii="Arial" w:hAnsi="Arial" w:cs="Arial"/>
                <w:b/>
              </w:rPr>
              <w:t>:</w:t>
            </w:r>
          </w:p>
          <w:p w14:paraId="02EC48D9" w14:textId="77777777" w:rsid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Oświadczam, że</w:t>
            </w:r>
            <w:r>
              <w:rPr>
                <w:rFonts w:ascii="Arial" w:hAnsi="Arial" w:cs="Arial"/>
              </w:rPr>
              <w:t>:</w:t>
            </w:r>
          </w:p>
          <w:p w14:paraId="3DB35AEA" w14:textId="77777777" w:rsidR="002674EF" w:rsidRP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4B391B0" w14:textId="77777777" w:rsidR="002674EF" w:rsidRDefault="002674EF" w:rsidP="00B25D01">
            <w:pPr>
              <w:pStyle w:val="Akapitzlist"/>
              <w:numPr>
                <w:ilvl w:val="0"/>
                <w:numId w:val="7"/>
              </w:numPr>
              <w:suppressAutoHyphens w:val="0"/>
              <w:spacing w:after="40" w:line="276" w:lineRule="auto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nie zamierzam powierzyć wykonania żadnej części zamówienia podwykonawcom</w:t>
            </w:r>
            <w:r>
              <w:rPr>
                <w:rFonts w:ascii="Arial" w:hAnsi="Arial" w:cs="Arial"/>
              </w:rPr>
              <w:t>;</w:t>
            </w:r>
          </w:p>
          <w:p w14:paraId="17E8CCC7" w14:textId="77777777" w:rsidR="002674EF" w:rsidRPr="002674EF" w:rsidRDefault="002674EF" w:rsidP="002674EF">
            <w:pPr>
              <w:pStyle w:val="Akapitzlist"/>
              <w:spacing w:after="40" w:line="276" w:lineRule="auto"/>
              <w:ind w:left="449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904BED7" w14:textId="77777777" w:rsidR="002674EF" w:rsidRDefault="002674EF" w:rsidP="00B25D01">
            <w:pPr>
              <w:pStyle w:val="Akapitzlist"/>
              <w:numPr>
                <w:ilvl w:val="0"/>
                <w:numId w:val="7"/>
              </w:numPr>
              <w:suppressAutoHyphens w:val="0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 xml:space="preserve">zamierzam powierzyć </w:t>
            </w:r>
            <w:r w:rsidRPr="002E631B">
              <w:rPr>
                <w:rFonts w:ascii="Arial" w:hAnsi="Arial" w:cs="Arial"/>
              </w:rPr>
              <w:t>podwykonawcom</w:t>
            </w:r>
            <w:r w:rsidRPr="00386381">
              <w:rPr>
                <w:rFonts w:ascii="Arial" w:hAnsi="Arial" w:cs="Arial"/>
              </w:rPr>
              <w:t xml:space="preserve"> </w:t>
            </w:r>
            <w:r w:rsidRPr="00F32564">
              <w:rPr>
                <w:rFonts w:ascii="Arial" w:hAnsi="Arial" w:cs="Arial"/>
              </w:rPr>
              <w:t xml:space="preserve">poniższe części zamówienia </w:t>
            </w:r>
          </w:p>
          <w:p w14:paraId="261A2210" w14:textId="77777777" w:rsidR="002674EF" w:rsidRPr="00F32564" w:rsidRDefault="002674EF" w:rsidP="002674EF">
            <w:pPr>
              <w:pStyle w:val="Akapitzlist"/>
              <w:ind w:left="426" w:firstLine="3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564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F32564">
              <w:rPr>
                <w:rFonts w:ascii="Arial" w:hAnsi="Arial" w:cs="Arial"/>
                <w:sz w:val="16"/>
                <w:szCs w:val="16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4716"/>
              <w:gridCol w:w="3854"/>
            </w:tblGrid>
            <w:tr w:rsidR="002674EF" w:rsidRPr="00D61581" w14:paraId="3383206A" w14:textId="77777777" w:rsidTr="003C6AA0">
              <w:tc>
                <w:tcPr>
                  <w:tcW w:w="415" w:type="pct"/>
                  <w:shd w:val="clear" w:color="auto" w:fill="auto"/>
                  <w:vAlign w:val="center"/>
                </w:tcPr>
                <w:p w14:paraId="53997F20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42AEDB1F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Nazwa i adres podwykonawcy</w:t>
                  </w:r>
                </w:p>
                <w:p w14:paraId="49190EB3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od podmiotu: NIP/PESEL, KRS/</w:t>
                  </w:r>
                  <w:proofErr w:type="spellStart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6155CC15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Powierzone części zamówienia</w:t>
                  </w:r>
                </w:p>
              </w:tc>
            </w:tr>
            <w:tr w:rsidR="002674EF" w:rsidRPr="00D61581" w14:paraId="0EE28A06" w14:textId="77777777" w:rsidTr="003C6AA0">
              <w:tc>
                <w:tcPr>
                  <w:tcW w:w="415" w:type="pct"/>
                  <w:shd w:val="clear" w:color="auto" w:fill="auto"/>
                </w:tcPr>
                <w:p w14:paraId="487F53BB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7BC02E0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2C73253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4F57898D" w14:textId="77777777" w:rsidTr="003C6AA0">
              <w:tc>
                <w:tcPr>
                  <w:tcW w:w="415" w:type="pct"/>
                  <w:shd w:val="clear" w:color="auto" w:fill="auto"/>
                </w:tcPr>
                <w:p w14:paraId="23D5C2ED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AA3C128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7360B2C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6C54CF99" w14:textId="77777777" w:rsidTr="003C6AA0">
              <w:tc>
                <w:tcPr>
                  <w:tcW w:w="415" w:type="pct"/>
                  <w:shd w:val="clear" w:color="auto" w:fill="auto"/>
                </w:tcPr>
                <w:p w14:paraId="6C44B5A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F96976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54FAAB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AD055D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B38019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ACCAFF" w14:textId="55462B94" w:rsidR="002674EF" w:rsidRPr="00BF059D" w:rsidRDefault="002674EF" w:rsidP="002674E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9D78EA">
              <w:rPr>
                <w:rFonts w:ascii="Arial" w:hAnsi="Arial" w:cs="Arial"/>
                <w:i/>
                <w:sz w:val="16"/>
                <w:szCs w:val="16"/>
              </w:rPr>
              <w:t>odpowiedzenie zaznaczyć „X”</w:t>
            </w:r>
          </w:p>
        </w:tc>
      </w:tr>
      <w:tr w:rsidR="00491313" w:rsidRPr="00BF059D" w14:paraId="0FE0A9CB" w14:textId="77777777" w:rsidTr="00090806">
        <w:trPr>
          <w:trHeight w:val="1181"/>
          <w:jc w:val="center"/>
        </w:trPr>
        <w:tc>
          <w:tcPr>
            <w:tcW w:w="10118" w:type="dxa"/>
          </w:tcPr>
          <w:p w14:paraId="7C60A5D0" w14:textId="77777777" w:rsidR="00491313" w:rsidRPr="00BF059D" w:rsidRDefault="00491313" w:rsidP="009B10D0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 xml:space="preserve">ZOBOWIĄZANIA W PRZYPADKU </w:t>
            </w:r>
            <w:r w:rsidR="00A6059A" w:rsidRPr="00BF059D">
              <w:rPr>
                <w:rFonts w:ascii="Arial" w:hAnsi="Arial" w:cs="Arial"/>
                <w:b/>
                <w:color w:val="000000"/>
              </w:rPr>
              <w:t>UDZIELENIA</w:t>
            </w:r>
            <w:r w:rsidRPr="00BF059D">
              <w:rPr>
                <w:rFonts w:ascii="Arial" w:hAnsi="Arial" w:cs="Arial"/>
                <w:b/>
                <w:color w:val="000000"/>
              </w:rPr>
              <w:t xml:space="preserve"> ZAMÓWIENIA:</w:t>
            </w:r>
          </w:p>
          <w:p w14:paraId="22C60876" w14:textId="77777777" w:rsidR="0049131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zobowiązujemy się do zawarcia umowy w miejscu i terminie wyznaczonym przez Zamawiającego;</w:t>
            </w:r>
          </w:p>
          <w:p w14:paraId="223F5FED" w14:textId="77777777" w:rsidR="00EE56D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osobą upoważnioną do kontaktów z Zamawiającym w sprawach dotyczących realizacji umowy jest</w:t>
            </w:r>
            <w:r w:rsidR="00EE56D3" w:rsidRPr="00BF059D">
              <w:rPr>
                <w:rFonts w:ascii="Arial" w:hAnsi="Arial" w:cs="Arial"/>
                <w:color w:val="000000"/>
              </w:rPr>
              <w:t>:</w:t>
            </w:r>
          </w:p>
          <w:p w14:paraId="744FBE64" w14:textId="77777777" w:rsidR="00491313" w:rsidRPr="00BF059D" w:rsidRDefault="00491313" w:rsidP="00EE56D3">
            <w:pPr>
              <w:suppressAutoHyphens w:val="0"/>
              <w:spacing w:after="40" w:line="276" w:lineRule="auto"/>
              <w:ind w:left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 …......................................................................................................................................................................</w:t>
            </w:r>
          </w:p>
          <w:p w14:paraId="3248047B" w14:textId="77777777" w:rsidR="00491313" w:rsidRPr="00BF059D" w:rsidRDefault="00491313" w:rsidP="009628F3">
            <w:pPr>
              <w:tabs>
                <w:tab w:val="num" w:pos="459"/>
              </w:tabs>
              <w:spacing w:after="40" w:line="276" w:lineRule="auto"/>
              <w:ind w:left="459" w:hanging="138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F059D">
              <w:rPr>
                <w:rFonts w:ascii="Arial" w:hAnsi="Arial" w:cs="Arial"/>
                <w:bCs/>
                <w:iCs/>
                <w:color w:val="000000"/>
              </w:rPr>
              <w:t>e-mail: ………………….....………….………….tel./fax: …..................................................………………..;</w:t>
            </w:r>
          </w:p>
        </w:tc>
      </w:tr>
      <w:tr w:rsidR="00491313" w:rsidRPr="00BF059D" w14:paraId="6D3E1F9F" w14:textId="77777777" w:rsidTr="00090806">
        <w:trPr>
          <w:trHeight w:val="280"/>
          <w:jc w:val="center"/>
        </w:trPr>
        <w:tc>
          <w:tcPr>
            <w:tcW w:w="10118" w:type="dxa"/>
          </w:tcPr>
          <w:p w14:paraId="38DE92AF" w14:textId="77777777" w:rsidR="00491313" w:rsidRPr="00BF059D" w:rsidRDefault="00491313" w:rsidP="009B10D0">
            <w:pPr>
              <w:spacing w:after="40" w:line="276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>SPIS TREŚCI:</w:t>
            </w:r>
          </w:p>
          <w:p w14:paraId="4DAE176B" w14:textId="77777777" w:rsidR="00491313" w:rsidRPr="00BF059D" w:rsidRDefault="00491313" w:rsidP="009B10D0">
            <w:pPr>
              <w:spacing w:after="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Integralną część oferty stanowią następujące dokumenty:</w:t>
            </w:r>
          </w:p>
          <w:p w14:paraId="0B6B55A4" w14:textId="38F09878" w:rsidR="003A3942" w:rsidRDefault="003A3942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</w:rPr>
            </w:pPr>
            <w:r w:rsidRPr="00CF2C00">
              <w:rPr>
                <w:rFonts w:ascii="Arial" w:hAnsi="Arial" w:cs="Arial"/>
                <w:b/>
                <w:i/>
              </w:rPr>
              <w:t xml:space="preserve">wykaz </w:t>
            </w:r>
            <w:r w:rsidR="00FD3586">
              <w:rPr>
                <w:rFonts w:ascii="Arial" w:hAnsi="Arial" w:cs="Arial"/>
                <w:b/>
                <w:i/>
              </w:rPr>
              <w:t>osób</w:t>
            </w:r>
          </w:p>
          <w:p w14:paraId="072E9BE8" w14:textId="5918175F" w:rsidR="003A3942" w:rsidRPr="003A3942" w:rsidRDefault="003A3942" w:rsidP="00C55839">
            <w:pPr>
              <w:suppressAutoHyphens w:val="0"/>
              <w:spacing w:after="40" w:line="276" w:lineRule="auto"/>
              <w:ind w:left="459"/>
              <w:rPr>
                <w:rFonts w:ascii="Arial" w:hAnsi="Arial" w:cs="Arial"/>
              </w:rPr>
            </w:pPr>
          </w:p>
          <w:p w14:paraId="594CAAB7" w14:textId="77777777" w:rsidR="00491313" w:rsidRPr="00BF059D" w:rsidRDefault="00491313" w:rsidP="009B10D0">
            <w:pPr>
              <w:spacing w:after="40" w:line="276" w:lineRule="auto"/>
              <w:ind w:left="34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lastRenderedPageBreak/>
              <w:t>Oferta została złożona na …........... stronach.</w:t>
            </w:r>
          </w:p>
        </w:tc>
      </w:tr>
      <w:bookmarkEnd w:id="0"/>
    </w:tbl>
    <w:p w14:paraId="034FFB3F" w14:textId="77777777" w:rsidR="0065638D" w:rsidRPr="00BF059D" w:rsidRDefault="0065638D" w:rsidP="00CF2C00">
      <w:pPr>
        <w:spacing w:line="20" w:lineRule="atLeast"/>
        <w:rPr>
          <w:rFonts w:ascii="Arial" w:hAnsi="Arial" w:cs="Arial"/>
          <w:color w:val="000000"/>
        </w:rPr>
      </w:pPr>
    </w:p>
    <w:p w14:paraId="2E664354" w14:textId="77777777" w:rsidR="0065638D" w:rsidRPr="00BF059D" w:rsidRDefault="0065638D" w:rsidP="00E72102">
      <w:pPr>
        <w:spacing w:line="20" w:lineRule="atLeast"/>
        <w:jc w:val="right"/>
        <w:rPr>
          <w:rFonts w:ascii="Arial" w:hAnsi="Arial" w:cs="Arial"/>
          <w:color w:val="000000"/>
        </w:rPr>
      </w:pPr>
    </w:p>
    <w:p w14:paraId="2431C423" w14:textId="77777777" w:rsidR="00A36716" w:rsidRDefault="00A36716" w:rsidP="00CD7558">
      <w:pPr>
        <w:spacing w:line="360" w:lineRule="auto"/>
        <w:jc w:val="right"/>
        <w:rPr>
          <w:rFonts w:ascii="Arial" w:hAnsi="Arial" w:cs="Arial"/>
          <w:color w:val="000000"/>
        </w:rPr>
      </w:pPr>
    </w:p>
    <w:p w14:paraId="243E3C4C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29BF153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5267788F" w14:textId="11DCA67D" w:rsidR="008B69F4" w:rsidRPr="00D676EC" w:rsidRDefault="00084278" w:rsidP="00D676EC">
      <w:pPr>
        <w:spacing w:line="360" w:lineRule="auto"/>
        <w:jc w:val="right"/>
        <w:rPr>
          <w:rFonts w:ascii="Arial" w:hAnsi="Arial" w:cs="Arial"/>
          <w:lang w:eastAsia="pl-PL"/>
        </w:rPr>
      </w:pPr>
      <w:r w:rsidRPr="00A36716">
        <w:rPr>
          <w:rFonts w:ascii="Arial" w:hAnsi="Arial" w:cs="Arial"/>
        </w:rPr>
        <w:br w:type="page"/>
      </w:r>
      <w:r w:rsidR="0040659D" w:rsidRPr="00BF059D">
        <w:rPr>
          <w:rFonts w:ascii="Arial" w:hAnsi="Arial" w:cs="Arial"/>
          <w:lang w:eastAsia="pl-PL"/>
        </w:rPr>
        <w:lastRenderedPageBreak/>
        <w:t xml:space="preserve">Załącznik nr </w:t>
      </w:r>
      <w:r w:rsidR="00090806">
        <w:rPr>
          <w:rFonts w:ascii="Arial" w:hAnsi="Arial" w:cs="Arial"/>
          <w:lang w:eastAsia="pl-PL"/>
        </w:rPr>
        <w:t>2</w:t>
      </w:r>
      <w:r w:rsidR="0040659D" w:rsidRPr="00BF059D">
        <w:rPr>
          <w:rFonts w:ascii="Arial" w:hAnsi="Arial" w:cs="Arial"/>
          <w:lang w:eastAsia="pl-PL"/>
        </w:rPr>
        <w:t xml:space="preserve"> do ogłoszenia o zamówieniu</w:t>
      </w:r>
    </w:p>
    <w:p w14:paraId="70E8352A" w14:textId="77777777" w:rsidR="00084232" w:rsidRPr="00A25D2D" w:rsidRDefault="00084232" w:rsidP="00084232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bookmarkStart w:id="2" w:name="_Hlk27409982"/>
      <w:r w:rsidRPr="00A25D2D">
        <w:rPr>
          <w:rFonts w:ascii="Arial" w:hAnsi="Arial" w:cs="Arial"/>
          <w:b/>
          <w:color w:val="000000"/>
          <w:lang w:eastAsia="pl-PL"/>
        </w:rPr>
        <w:t>Wykaz osób</w:t>
      </w:r>
    </w:p>
    <w:bookmarkEnd w:id="2"/>
    <w:p w14:paraId="174C7503" w14:textId="77777777" w:rsidR="00084232" w:rsidRPr="00946F6A" w:rsidRDefault="00084232" w:rsidP="00084232">
      <w:pPr>
        <w:spacing w:before="60" w:line="324" w:lineRule="auto"/>
        <w:jc w:val="center"/>
        <w:rPr>
          <w:rFonts w:ascii="Arial" w:hAnsi="Arial" w:cs="Arial"/>
          <w:bCs/>
          <w:color w:val="000000"/>
          <w:sz w:val="14"/>
          <w:szCs w:val="14"/>
          <w:lang w:eastAsia="pl-PL"/>
        </w:rPr>
      </w:pPr>
    </w:p>
    <w:p w14:paraId="6B31A52A" w14:textId="74487FEF" w:rsidR="00084232" w:rsidRDefault="00084232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946F6A">
        <w:rPr>
          <w:rFonts w:ascii="Arial" w:hAnsi="Arial" w:cs="Arial"/>
          <w:bCs/>
          <w:lang w:eastAsia="pl-PL"/>
        </w:rPr>
        <w:t>Składając ofertę w postępowaniu o udzielenie zamówienia publicznego na usługi społeczne:</w:t>
      </w:r>
      <w:r>
        <w:rPr>
          <w:rFonts w:ascii="Arial" w:hAnsi="Arial" w:cs="Arial"/>
          <w:lang w:eastAsia="pl-PL"/>
        </w:rPr>
        <w:t xml:space="preserve"> </w:t>
      </w:r>
      <w:r w:rsidR="007078D1" w:rsidRPr="00400C34">
        <w:rPr>
          <w:rFonts w:ascii="Arial" w:hAnsi="Arial" w:cs="Arial"/>
          <w:b/>
        </w:rPr>
        <w:t>usługa organizacji warsztatów o tematyce związanej z komercjalizacją oraz IT w ramach Programu Zarządzania Talentami I w Sieci Badawczej Łukasiewicz</w:t>
      </w:r>
      <w:r w:rsidR="007078D1" w:rsidRPr="00400C34">
        <w:rPr>
          <w:rFonts w:ascii="Arial" w:hAnsi="Arial" w:cs="Arial"/>
          <w:color w:val="000000"/>
        </w:rPr>
        <w:t xml:space="preserve"> </w:t>
      </w:r>
      <w:r w:rsidR="007078D1" w:rsidRPr="00400C34">
        <w:rPr>
          <w:rFonts w:ascii="Arial" w:hAnsi="Arial" w:cs="Arial"/>
          <w:b/>
          <w:bCs/>
          <w:color w:val="000000"/>
        </w:rPr>
        <w:t xml:space="preserve">nr sprawy: </w:t>
      </w:r>
      <w:r w:rsidR="007078D1" w:rsidRPr="00475B15">
        <w:rPr>
          <w:rFonts w:ascii="Arial" w:hAnsi="Arial" w:cs="Arial"/>
          <w:b/>
          <w:bCs/>
          <w:color w:val="000000"/>
        </w:rPr>
        <w:t>9/PZP/DK/2020/US</w:t>
      </w:r>
      <w:r w:rsidRPr="00475B1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iCs/>
          <w:lang w:eastAsia="pl-PL"/>
        </w:rPr>
        <w:t xml:space="preserve"> </w:t>
      </w:r>
      <w:r>
        <w:rPr>
          <w:rFonts w:ascii="Arial" w:hAnsi="Arial" w:cs="Arial"/>
          <w:iCs/>
          <w:lang w:eastAsia="pl-PL"/>
        </w:rPr>
        <w:t>oświadczamy</w:t>
      </w:r>
      <w:r>
        <w:rPr>
          <w:rFonts w:ascii="Arial" w:hAnsi="Arial" w:cs="Arial"/>
          <w:lang w:eastAsia="pl-PL"/>
        </w:rPr>
        <w:t>, że do realizacji zamówienia dysponujemy</w:t>
      </w:r>
      <w:r>
        <w:t xml:space="preserve"> </w:t>
      </w:r>
      <w:r>
        <w:rPr>
          <w:rFonts w:ascii="Arial" w:hAnsi="Arial" w:cs="Arial"/>
          <w:lang w:eastAsia="pl-PL"/>
        </w:rPr>
        <w:t>lub będziemy dysponowali następującymi osobami:</w:t>
      </w:r>
    </w:p>
    <w:p w14:paraId="29B283AA" w14:textId="35FD1CEE" w:rsidR="00946F6A" w:rsidRPr="00946F6A" w:rsidRDefault="00946F6A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b/>
          <w:bCs/>
          <w:u w:val="single"/>
          <w:lang w:eastAsia="pl-PL"/>
        </w:rPr>
      </w:pPr>
      <w:r w:rsidRPr="00946F6A">
        <w:rPr>
          <w:rFonts w:ascii="Arial" w:hAnsi="Arial" w:cs="Arial"/>
          <w:b/>
          <w:bCs/>
          <w:u w:val="single"/>
          <w:lang w:eastAsia="pl-PL"/>
        </w:rPr>
        <w:t>Część nr 1: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045189" w14:paraId="18BBCB72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60CAF64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65576B6B" w14:textId="77777777" w:rsidR="00AB2ADB" w:rsidRPr="00276F9C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F9C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65C0CF58" w14:textId="77777777" w:rsidR="00AB2ADB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76F9C">
              <w:rPr>
                <w:rFonts w:ascii="Arial" w:hAnsi="Arial" w:cs="Arial"/>
                <w:b/>
                <w:sz w:val="18"/>
                <w:szCs w:val="18"/>
                <w:u w:val="single"/>
              </w:rPr>
              <w:t>potencjału komercyjnego projektu i wyceny technologii</w:t>
            </w:r>
          </w:p>
          <w:p w14:paraId="30DF5D41" w14:textId="77777777" w:rsidR="00AB2ADB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4094AE0" w14:textId="77777777" w:rsidR="00AB2ADB" w:rsidRPr="003252D3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2D3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738A390E" w14:textId="77777777" w:rsidR="00AB2ADB" w:rsidRPr="003252D3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252D3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AB2ADB" w:rsidRPr="00045189" w14:paraId="084ED87D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7778838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655B4F0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7AF2953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4753D74B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7677309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558FCA4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14E1D792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3D3E1B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02870D1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120CE1A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1339780C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EBF2D91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2743D8E9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70E5363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245CBD96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42BF4A4F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717B8BB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416BCB8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2B012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9521E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4102FD9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C0887B3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4E4ABF22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49364C7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58DEF93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12CA69A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90057BB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D328F73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7B62BE9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71FAD6" w14:textId="77777777" w:rsidR="00AB2ADB" w:rsidRDefault="00AB2ADB" w:rsidP="00AB2ADB">
      <w:pPr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481895" w14:paraId="128E2E93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19B0E78C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32AF9D62" w14:textId="77777777" w:rsidR="00AB2ADB" w:rsidRPr="00276F9C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F9C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163582EF" w14:textId="77777777" w:rsidR="00AB2ADB" w:rsidRPr="0064526D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64526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business development</w:t>
            </w:r>
          </w:p>
          <w:p w14:paraId="1DECC57F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  <w:p w14:paraId="1F61553B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26401">
              <w:rPr>
                <w:rFonts w:ascii="Arial" w:hAnsi="Arial" w:cs="Arial"/>
                <w:b/>
                <w:sz w:val="16"/>
                <w:szCs w:val="16"/>
                <w:lang w:val="en-US"/>
              </w:rPr>
              <w:t>…………………………..</w:t>
            </w:r>
          </w:p>
          <w:p w14:paraId="740F85D5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AB2ADB">
              <w:rPr>
                <w:rFonts w:ascii="Arial" w:hAnsi="Arial" w:cs="Arial"/>
                <w:bCs/>
                <w:sz w:val="16"/>
                <w:szCs w:val="16"/>
                <w:lang w:val="en-US"/>
              </w:rPr>
              <w:t>Imię</w:t>
            </w:r>
            <w:proofErr w:type="spellEnd"/>
            <w:r w:rsidRPr="00B2640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AB2ADB">
              <w:rPr>
                <w:rFonts w:ascii="Arial" w:hAnsi="Arial" w:cs="Arial"/>
                <w:bCs/>
                <w:sz w:val="16"/>
                <w:szCs w:val="16"/>
                <w:lang w:val="en-US"/>
              </w:rPr>
              <w:t>nazwisko</w:t>
            </w:r>
            <w:proofErr w:type="spellEnd"/>
            <w:r w:rsidRPr="00B2640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B2ADB" w:rsidRPr="00045189" w14:paraId="27ED8EC4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739D69FB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78F7C54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54593CB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7E7C252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7BAA4B1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F0FB05C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6959C304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F8ACAC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6A91D20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7733A7BD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13B7034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F04CFB8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26A1B06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23F8D18F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1B8C1DA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343063CF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39B514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88944E3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4B897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A69ED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C4E6053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5D1FE9D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642171D3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2188C9B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2D71829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0C6AE7F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120EA31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6C55283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AFB426F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239EBE" w14:textId="77777777" w:rsidR="00AB2ADB" w:rsidRDefault="00AB2ADB" w:rsidP="00AB2ADB">
      <w:pPr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AB2ADB" w14:paraId="75AB7E0F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498DA72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5A5371F1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901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4E470969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67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prezentowania pomysłów przed inwestorem</w:t>
            </w:r>
          </w:p>
          <w:p w14:paraId="1640D957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0DE8A10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901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04636F24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901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AB2ADB" w:rsidRPr="00045189" w14:paraId="20B6ECF8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4F0FF850" w14:textId="77777777" w:rsidR="00AB2ADB" w:rsidRPr="00AB2ADB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32B6007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0B3B875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05C375AA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3685AD8F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16026A2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3BC87A1D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24ADB0F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366A1F5D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2041F86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1DE30AB8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A1EE80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7EB7E3F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6FB1D7B1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14AC9478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329BFF6D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5017F0F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757411BA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8FE04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5933B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83E059E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E6A52CF" w14:textId="77777777" w:rsidR="00AB2ADB" w:rsidRPr="00B67901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1FF7873F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60C50A1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17E1B09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DE00D7F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772AA30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4F7C064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F9C84B5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1F5D18" w14:textId="77777777" w:rsidR="00AB2ADB" w:rsidRDefault="00AB2ADB" w:rsidP="00AB2ADB">
      <w:pPr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8F01D4" w14:paraId="11E43AC9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14436AD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lastRenderedPageBreak/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79667D2A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901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6BDCA3E6" w14:textId="77777777" w:rsidR="00AB2ADB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C715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aspektów prawnych komercjalizacji pośredniej</w:t>
            </w:r>
          </w:p>
          <w:p w14:paraId="0A88A146" w14:textId="77777777" w:rsidR="00AB2ADB" w:rsidRPr="004C715F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69FB181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901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276968BF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901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AB2ADB" w:rsidRPr="00045189" w14:paraId="78272D25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7BAFEADC" w14:textId="77777777" w:rsidR="00AB2ADB" w:rsidRPr="008F01D4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26D202D1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61C2E05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0C266B31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38EADFA3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259249D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3CC44368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11FBCA32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0388AD6B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2D719FC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7B0AD706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9E8038D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04DD3A8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361AFBA6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4434E86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7B549DFF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05AC904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5DE8F4C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2C1F38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65B31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FD55B51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71CF735" w14:textId="77777777" w:rsidR="00AB2ADB" w:rsidRPr="00B67901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0D44A2B8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D2326FE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89B8FF3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2EE4787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A3ACF3F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D2D8F7C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7E65B98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EE574" w14:textId="30282920" w:rsidR="008513EB" w:rsidRPr="00946F6A" w:rsidRDefault="008513EB" w:rsidP="008513EB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lang w:eastAsia="pl-PL"/>
        </w:rPr>
        <w:br/>
      </w:r>
      <w:r w:rsidRPr="00946F6A">
        <w:rPr>
          <w:rFonts w:ascii="Arial" w:hAnsi="Arial" w:cs="Arial"/>
          <w:b/>
          <w:bCs/>
          <w:u w:val="single"/>
          <w:lang w:eastAsia="pl-PL"/>
        </w:rPr>
        <w:t xml:space="preserve">Część nr </w:t>
      </w:r>
      <w:r>
        <w:rPr>
          <w:rFonts w:ascii="Arial" w:hAnsi="Arial" w:cs="Arial"/>
          <w:b/>
          <w:bCs/>
          <w:u w:val="single"/>
          <w:lang w:eastAsia="pl-PL"/>
        </w:rPr>
        <w:t>2</w:t>
      </w:r>
      <w:r w:rsidRPr="00946F6A">
        <w:rPr>
          <w:rFonts w:ascii="Arial" w:hAnsi="Arial" w:cs="Arial"/>
          <w:b/>
          <w:bCs/>
          <w:u w:val="single"/>
          <w:lang w:eastAsia="pl-PL"/>
        </w:rPr>
        <w:t>:</w:t>
      </w:r>
    </w:p>
    <w:p w14:paraId="20940E06" w14:textId="77777777" w:rsidR="008513EB" w:rsidRDefault="008513EB" w:rsidP="008513EB">
      <w:pPr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8513EB" w:rsidRPr="008F01D4" w14:paraId="79875792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6AEAD29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4D9D1570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901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1E4C40D5" w14:textId="77777777" w:rsidR="008513EB" w:rsidRDefault="008513E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96EB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COBIT® 5 Foundation</w:t>
            </w:r>
          </w:p>
          <w:p w14:paraId="6E5FE85E" w14:textId="77777777" w:rsidR="008513EB" w:rsidRPr="00A96EB5" w:rsidRDefault="008513E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06258CE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901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07F5BE04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901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8513EB" w:rsidRPr="00045189" w14:paraId="576D4E29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58377E1D" w14:textId="77777777" w:rsidR="008513EB" w:rsidRPr="008F01D4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63EE04F6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D4136D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09E0EDE2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1512B78B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0A180B11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8513EB" w:rsidRPr="00045189" w14:paraId="17D06AA2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175C639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4E64A85D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069BC6D7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2127CB6C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EB3B33F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1EF03687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0068AD31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4AC8E39A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8513EB" w:rsidRPr="00045189" w14:paraId="1CA6E1FB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19788FE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1D6F3E55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71659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3B82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04B4C8A4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681E9F6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60F9468D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614744D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9BE8915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D9DE609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D8EC754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981B61D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0342CC8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3E8B1834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49380E4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0687DD09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5375AB1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79F0986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0B3D2FA0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558CDB7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AD8AEFB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5BDDAA7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F7A2218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4B7ABC0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13EB3A44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92C5250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45EB595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3068EBF9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43176F0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38ACB9F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5671E55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0038867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294DC57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3D5D87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2DDD0A91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5B4AFC23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4226F129" w14:textId="77777777" w:rsidR="008513EB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AFE7D0C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0101651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434FD10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3FDD2E45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344F6A4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7B6C8CC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A41FE12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0BCC8B6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256CD598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423D7676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62FE225" w14:textId="4AF66CB3" w:rsidR="008513EB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06037AA4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E8486D9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FDE0C26" w14:textId="77777777" w:rsidR="008513EB" w:rsidRPr="00B67901" w:rsidRDefault="008513EB" w:rsidP="008513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4484E8FE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9EB3449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F41B076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D35FF2F" w14:textId="661B4D78" w:rsidR="008513EB" w:rsidRPr="00B67901" w:rsidRDefault="008513EB" w:rsidP="008513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B8B8B7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2371079A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B4904A" w14:textId="55323A23" w:rsidR="008513EB" w:rsidRPr="006167E7" w:rsidRDefault="008513EB" w:rsidP="008513E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Pr="006167E7">
        <w:rPr>
          <w:rFonts w:ascii="Arial" w:hAnsi="Arial" w:cs="Arial"/>
          <w:u w:val="single"/>
        </w:rPr>
        <w:t>Część nr 3: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8513EB" w:rsidRPr="008F01D4" w14:paraId="365474A5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1A103DE1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7C228FCA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901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54F33B48" w14:textId="77777777" w:rsidR="008513EB" w:rsidRDefault="008513E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05E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wymagań systemu ISO 27001</w:t>
            </w:r>
          </w:p>
          <w:p w14:paraId="12361F96" w14:textId="77777777" w:rsidR="008513EB" w:rsidRPr="009005EE" w:rsidRDefault="008513E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41667C95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901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13C637B9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901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8513EB" w:rsidRPr="00045189" w14:paraId="72F38B9B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610BBFDF" w14:textId="77777777" w:rsidR="008513EB" w:rsidRPr="008F01D4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1ACCB75D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A32D19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2105E868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7AB1ACD4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0D40330F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8513EB" w:rsidRPr="00045189" w14:paraId="7EB826AD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043FAC41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19BFDF4E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70E674D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541C930D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7422FD0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71313373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078FAA68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2D89135A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8513EB" w:rsidRPr="00045189" w14:paraId="58A0771C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9B0C9E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0E3DD9DE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BC96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95CC4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6F88C77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8319316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30E49560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C434A4F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C8688A6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0351AE0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054E3A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03AE8D89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5A786AA7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3C37B064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F066356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31D9EE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3264DFE7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62EE634D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6E647EA0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05AB16B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25521EC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7034296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31E44E4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B45B4D8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6271B1AC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F76B1C9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8F5478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0A86160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6AC7B4A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12029071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76BE844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1BA286F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DADF8D9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6308475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4E565E6F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23EADE35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EB9FC29" w14:textId="77777777" w:rsidR="008513EB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000B8139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54691064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DA6BE5E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60E2152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C5286C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5098C0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A4E05E5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E44E6C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455354F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676568D9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6490190" w14:textId="387428B2" w:rsidR="008513EB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9CDC322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5C3D6AD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C9D5E16" w14:textId="77777777" w:rsidR="008513EB" w:rsidRPr="00B67901" w:rsidRDefault="008513EB" w:rsidP="008513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3C2F7D6F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4EBE684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8F70B9A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50F9731" w14:textId="6884EEE1" w:rsidR="008513EB" w:rsidRPr="00B67901" w:rsidRDefault="008513EB" w:rsidP="008513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22825D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093F95E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C8ACFA" w14:textId="50E583FB" w:rsidR="00946F6A" w:rsidRDefault="00946F6A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</w:p>
    <w:p w14:paraId="6A9A3B7C" w14:textId="77777777" w:rsidR="00084232" w:rsidRDefault="00084232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sz w:val="4"/>
          <w:szCs w:val="4"/>
          <w:lang w:eastAsia="pl-PL"/>
        </w:rPr>
      </w:pPr>
    </w:p>
    <w:p w14:paraId="74F60A69" w14:textId="77777777" w:rsidR="00084232" w:rsidRDefault="00084232" w:rsidP="00084232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DFA5595" w14:textId="77777777" w:rsidR="00084232" w:rsidRDefault="00084232" w:rsidP="00084232">
      <w:pPr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>
        <w:rPr>
          <w:rFonts w:ascii="Arial" w:hAnsi="Arial" w:cs="Arial"/>
          <w:sz w:val="18"/>
          <w:szCs w:val="18"/>
          <w:lang w:eastAsia="pl-PL"/>
        </w:rPr>
        <w:br/>
        <w:t>§ 1 k.k.</w:t>
      </w:r>
    </w:p>
    <w:p w14:paraId="3AD904A5" w14:textId="77777777" w:rsidR="002A4C1F" w:rsidRPr="007213CE" w:rsidRDefault="002A4C1F" w:rsidP="00DF7067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b/>
          <w:lang w:eastAsia="pl-PL"/>
        </w:rPr>
      </w:pPr>
    </w:p>
    <w:bookmarkEnd w:id="1"/>
    <w:p w14:paraId="79697193" w14:textId="7B1ACE69" w:rsidR="00675A08" w:rsidRDefault="00675A08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1A6999" w14:textId="08A15652" w:rsidR="00675A08" w:rsidRPr="00D676EC" w:rsidRDefault="00675A08" w:rsidP="00675A08">
      <w:pPr>
        <w:spacing w:line="360" w:lineRule="auto"/>
        <w:jc w:val="right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lastRenderedPageBreak/>
        <w:t xml:space="preserve">Załącznik nr </w:t>
      </w:r>
      <w:r>
        <w:rPr>
          <w:rFonts w:ascii="Arial" w:hAnsi="Arial" w:cs="Arial"/>
          <w:lang w:eastAsia="pl-PL"/>
        </w:rPr>
        <w:t>3</w:t>
      </w:r>
      <w:r w:rsidRPr="00BF059D">
        <w:rPr>
          <w:rFonts w:ascii="Arial" w:hAnsi="Arial" w:cs="Arial"/>
          <w:lang w:eastAsia="pl-PL"/>
        </w:rPr>
        <w:t xml:space="preserve"> do ogłoszenia o zamówieniu</w:t>
      </w:r>
    </w:p>
    <w:p w14:paraId="5CC9F937" w14:textId="757B8BAF" w:rsidR="00675A08" w:rsidRPr="00AE6222" w:rsidRDefault="00675A08" w:rsidP="00675A08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ab/>
      </w:r>
      <w:r w:rsidR="00AE6222">
        <w:rPr>
          <w:rFonts w:ascii="Arial" w:hAnsi="Arial" w:cs="Arial"/>
          <w:bCs/>
          <w:color w:val="000000"/>
          <w:lang w:eastAsia="pl-PL"/>
        </w:rPr>
        <w:br/>
      </w:r>
      <w:r w:rsidRPr="00AE6222">
        <w:rPr>
          <w:rFonts w:ascii="Arial" w:hAnsi="Arial" w:cs="Arial"/>
          <w:b/>
          <w:color w:val="000000"/>
          <w:lang w:eastAsia="pl-PL"/>
        </w:rPr>
        <w:t>OPIS PRZEDMIOTU ZAMÓWIENIA</w:t>
      </w:r>
      <w:r w:rsidR="00AE6222">
        <w:rPr>
          <w:rFonts w:ascii="Arial" w:hAnsi="Arial" w:cs="Arial"/>
          <w:b/>
          <w:color w:val="000000"/>
          <w:lang w:eastAsia="pl-PL"/>
        </w:rPr>
        <w:br/>
      </w:r>
    </w:p>
    <w:p w14:paraId="4E6D93FF" w14:textId="57AA95EC" w:rsidR="0032580A" w:rsidRDefault="00AE6222" w:rsidP="00675A08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lang w:eastAsia="pl-PL"/>
        </w:rPr>
        <w:t>Dotyczy:</w:t>
      </w:r>
      <w:r w:rsidR="00675A08" w:rsidRPr="00946F6A">
        <w:rPr>
          <w:rFonts w:ascii="Arial" w:hAnsi="Arial" w:cs="Arial"/>
          <w:bCs/>
          <w:lang w:eastAsia="pl-PL"/>
        </w:rPr>
        <w:t xml:space="preserve"> postępowani</w:t>
      </w:r>
      <w:r>
        <w:rPr>
          <w:rFonts w:ascii="Arial" w:hAnsi="Arial" w:cs="Arial"/>
          <w:bCs/>
          <w:lang w:eastAsia="pl-PL"/>
        </w:rPr>
        <w:t>a</w:t>
      </w:r>
      <w:r w:rsidR="00675A08" w:rsidRPr="00946F6A">
        <w:rPr>
          <w:rFonts w:ascii="Arial" w:hAnsi="Arial" w:cs="Arial"/>
          <w:bCs/>
          <w:lang w:eastAsia="pl-PL"/>
        </w:rPr>
        <w:t xml:space="preserve"> o udzielenie zamówienia publicznego na usługi społeczne:</w:t>
      </w:r>
      <w:r w:rsidR="00675A08">
        <w:rPr>
          <w:rFonts w:ascii="Arial" w:hAnsi="Arial" w:cs="Arial"/>
          <w:lang w:eastAsia="pl-PL"/>
        </w:rPr>
        <w:t xml:space="preserve"> </w:t>
      </w:r>
      <w:r w:rsidR="00675A08" w:rsidRPr="00400C34">
        <w:rPr>
          <w:rFonts w:ascii="Arial" w:hAnsi="Arial" w:cs="Arial"/>
          <w:b/>
        </w:rPr>
        <w:t>usługa organizacji warsztatów o tematyce związanej  z komercjalizacją oraz IT w ramach Programu Zarządzania Talentami I w Sieci Badawczej Łukasiewicz</w:t>
      </w:r>
      <w:r w:rsidR="00675A08" w:rsidRPr="00400C34">
        <w:rPr>
          <w:rFonts w:ascii="Arial" w:hAnsi="Arial" w:cs="Arial"/>
          <w:color w:val="000000"/>
        </w:rPr>
        <w:t xml:space="preserve"> </w:t>
      </w:r>
      <w:r w:rsidR="00675A08" w:rsidRPr="00400C34">
        <w:rPr>
          <w:rFonts w:ascii="Arial" w:hAnsi="Arial" w:cs="Arial"/>
          <w:b/>
          <w:bCs/>
          <w:color w:val="000000"/>
        </w:rPr>
        <w:t xml:space="preserve">nr sprawy: </w:t>
      </w:r>
      <w:r w:rsidR="00675A08" w:rsidRPr="00AE6222">
        <w:rPr>
          <w:rFonts w:ascii="Arial" w:hAnsi="Arial" w:cs="Arial"/>
          <w:b/>
          <w:bCs/>
          <w:color w:val="000000"/>
        </w:rPr>
        <w:t>9/PZP/DK/2020/US</w:t>
      </w:r>
    </w:p>
    <w:p w14:paraId="24886276" w14:textId="77777777" w:rsidR="00F21CBC" w:rsidRPr="00F21CBC" w:rsidRDefault="00F21CBC" w:rsidP="00F21CBC">
      <w:pPr>
        <w:rPr>
          <w:rFonts w:ascii="Arial" w:hAnsi="Arial" w:cs="Arial"/>
          <w:b/>
          <w:bCs/>
          <w:color w:val="000000"/>
          <w:u w:val="single"/>
        </w:rPr>
      </w:pPr>
    </w:p>
    <w:p w14:paraId="2FCBDFBD" w14:textId="130F59BA" w:rsidR="00F21CBC" w:rsidRDefault="00F21CBC" w:rsidP="00F21CBC">
      <w:pPr>
        <w:rPr>
          <w:rFonts w:ascii="Arial" w:hAnsi="Arial" w:cs="Arial"/>
          <w:b/>
          <w:bCs/>
          <w:color w:val="000000"/>
          <w:u w:val="single"/>
        </w:rPr>
      </w:pPr>
      <w:r w:rsidRPr="00F21CBC">
        <w:rPr>
          <w:rFonts w:ascii="Arial" w:hAnsi="Arial" w:cs="Arial"/>
          <w:b/>
          <w:bCs/>
          <w:color w:val="000000"/>
          <w:u w:val="single"/>
        </w:rPr>
        <w:t>Część nr 1:</w:t>
      </w:r>
    </w:p>
    <w:p w14:paraId="4EF1EEA4" w14:textId="77777777" w:rsidR="00F21CBC" w:rsidRPr="00F21CBC" w:rsidRDefault="00F21CBC" w:rsidP="00F21CBC">
      <w:pPr>
        <w:rPr>
          <w:rFonts w:ascii="Arial" w:hAnsi="Arial" w:cs="Arial"/>
          <w:b/>
          <w:bCs/>
          <w:color w:val="000000"/>
          <w:u w:val="single"/>
        </w:rPr>
      </w:pPr>
    </w:p>
    <w:p w14:paraId="04DDFF6F" w14:textId="775F0352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Warsztaty zamknięte dla 45 osób, dedykowane dla pracowników instytutów naukowo-badawczych zajmujących się komercjalizacją wyników badań naukowych.</w:t>
      </w:r>
    </w:p>
    <w:p w14:paraId="539CEF35" w14:textId="77777777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 xml:space="preserve">Warsztaty prowadzone w formule online: </w:t>
      </w:r>
    </w:p>
    <w:p w14:paraId="4691B2B3" w14:textId="163DD5C3" w:rsidR="00F21CBC" w:rsidRPr="00F21CBC" w:rsidRDefault="00F21CBC" w:rsidP="008F1103">
      <w:pPr>
        <w:pStyle w:val="Akapitzlist"/>
        <w:numPr>
          <w:ilvl w:val="0"/>
          <w:numId w:val="21"/>
        </w:numPr>
        <w:ind w:left="924" w:hanging="357"/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blok 1 i 2 – dwie grupy możliwe do zorganizowania w dwóch różnych terminach, 8 godzin dydaktycznych (45 minut) przedzielone przerwami, możliwość zadawania pytań ad hoc przez uczestników;</w:t>
      </w:r>
    </w:p>
    <w:p w14:paraId="5E814CD3" w14:textId="3A204E7C" w:rsidR="00F21CBC" w:rsidRPr="00F21CBC" w:rsidRDefault="00F21CBC" w:rsidP="008F1103">
      <w:pPr>
        <w:pStyle w:val="Akapitzlist"/>
        <w:numPr>
          <w:ilvl w:val="0"/>
          <w:numId w:val="21"/>
        </w:numPr>
        <w:ind w:left="924" w:hanging="357"/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blok 4 – jedna grupa, 8 godzin dydaktycznych (45 minut) przedzielone przerwami, możliwość zadawania pytań na zakończenie dnia.</w:t>
      </w:r>
    </w:p>
    <w:p w14:paraId="216D25A7" w14:textId="77777777" w:rsidR="00F21CBC" w:rsidRPr="00F21CBC" w:rsidRDefault="00F21CBC" w:rsidP="008F1103">
      <w:pPr>
        <w:pStyle w:val="Akapitzlist"/>
        <w:numPr>
          <w:ilvl w:val="0"/>
          <w:numId w:val="21"/>
        </w:numPr>
        <w:ind w:left="924" w:hanging="357"/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 xml:space="preserve">Warsztaty prowadzone stacjonarnie – blok 3 – trzy 15-osobowe grupy, możliwe do zorganizowania w trzech różnych terminach, 8 godzin dydaktycznych (45 minut) przedzielone przerwami. </w:t>
      </w:r>
    </w:p>
    <w:p w14:paraId="53635465" w14:textId="77777777" w:rsidR="00595387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 xml:space="preserve">Miejsce warsztatów – Warszawa, sala zapewniająca możliwość usadzenia uczestników </w:t>
      </w:r>
      <w:r w:rsidR="00B34F74">
        <w:rPr>
          <w:rFonts w:ascii="Arial" w:hAnsi="Arial" w:cs="Arial"/>
        </w:rPr>
        <w:br/>
      </w:r>
      <w:r w:rsidRPr="00F21CBC">
        <w:rPr>
          <w:rFonts w:ascii="Arial" w:hAnsi="Arial" w:cs="Arial"/>
        </w:rPr>
        <w:t>w odległości zalecanej z uwagi na pandemię COVID-19, z d</w:t>
      </w:r>
    </w:p>
    <w:p w14:paraId="734A39D4" w14:textId="204A09B6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ostępem do łazienki i parkingu na samochody uczestników.</w:t>
      </w:r>
    </w:p>
    <w:p w14:paraId="019962C5" w14:textId="77777777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Catering obejmujący przerwy kawowe (kawa, herbata, woda dostępne przez cały czas trwania warsztatu)</w:t>
      </w:r>
    </w:p>
    <w:p w14:paraId="746ED0A4" w14:textId="77777777" w:rsidR="00F21CBC" w:rsidRPr="00F21CBC" w:rsidRDefault="00F21CBC" w:rsidP="00F21CBC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Wymagane przekazanie uczestnikom warsztatów materiałów w wersji elektronicznej.</w:t>
      </w:r>
    </w:p>
    <w:p w14:paraId="760F2E8C" w14:textId="1619F03C" w:rsidR="00F21CBC" w:rsidRPr="00B34F74" w:rsidRDefault="00F21CBC" w:rsidP="00B34F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21CBC">
        <w:rPr>
          <w:rFonts w:ascii="Arial" w:hAnsi="Arial" w:cs="Arial"/>
        </w:rPr>
        <w:t>Wymagane przekazanie uczestnikom warsztatów zaświadczeń potwierdzających odbyte warsztaty.</w:t>
      </w:r>
    </w:p>
    <w:p w14:paraId="02F852A3" w14:textId="77777777" w:rsidR="00B34F74" w:rsidRDefault="00F21CBC" w:rsidP="00B34F74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F21CBC">
        <w:rPr>
          <w:rFonts w:ascii="Arial" w:hAnsi="Arial" w:cs="Arial"/>
        </w:rPr>
        <w:t>Program warsztatów:</w:t>
      </w:r>
    </w:p>
    <w:p w14:paraId="36910C27" w14:textId="18239348" w:rsidR="00F21CBC" w:rsidRDefault="00F21CBC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B34F74">
        <w:rPr>
          <w:rFonts w:ascii="Arial" w:hAnsi="Arial" w:cs="Arial"/>
          <w:b/>
          <w:bCs/>
        </w:rPr>
        <w:t>Potencjał komercyjny projektu i wycena technologii</w:t>
      </w:r>
      <w:r w:rsidRPr="00B34F74">
        <w:rPr>
          <w:rFonts w:ascii="Arial" w:hAnsi="Arial" w:cs="Arial"/>
        </w:rPr>
        <w:t xml:space="preserve"> - warsztaty online – 45 os.</w:t>
      </w:r>
    </w:p>
    <w:p w14:paraId="553226B2" w14:textId="43A08E1F" w:rsidR="00595387" w:rsidRPr="002018E0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Wprowadzenie do oceny potencjału komercjalizacyjnego projektów i wyników prac B+R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lang w:val="pl-PL"/>
        </w:rPr>
        <w:t>r</w:t>
      </w:r>
      <w:r w:rsidRPr="002018E0">
        <w:rPr>
          <w:rFonts w:ascii="Arial" w:hAnsi="Arial" w:cs="Arial"/>
        </w:rPr>
        <w:t>aktyczna</w:t>
      </w:r>
      <w:proofErr w:type="spellEnd"/>
      <w:r w:rsidRPr="002018E0">
        <w:rPr>
          <w:rFonts w:ascii="Arial" w:hAnsi="Arial" w:cs="Arial"/>
        </w:rPr>
        <w:t xml:space="preserve"> analiza celów oceny potencjału komercjalizacyjnego - identyfikacja potencjału.</w:t>
      </w:r>
    </w:p>
    <w:p w14:paraId="00035392" w14:textId="1A5F9852" w:rsidR="00595387" w:rsidRPr="002018E0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Elementy oceny potencjału komercjalizacyjnego</w:t>
      </w:r>
      <w:r>
        <w:rPr>
          <w:rFonts w:ascii="Arial" w:hAnsi="Arial" w:cs="Arial"/>
        </w:rPr>
        <w:t xml:space="preserve"> - p</w:t>
      </w:r>
      <w:r w:rsidRPr="002018E0">
        <w:rPr>
          <w:rFonts w:ascii="Arial" w:hAnsi="Arial" w:cs="Arial"/>
        </w:rPr>
        <w:t>oznanie struktury oceny potencjału komercjalizacyjnego innowacyjnych technologii i projektów, modele transferu i komercjalizacji, możliwości ochrony IP.</w:t>
      </w:r>
    </w:p>
    <w:p w14:paraId="1AA9BC31" w14:textId="3B33C03B" w:rsidR="00595387" w:rsidRPr="002018E0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Technology Readiness </w:t>
      </w:r>
      <w:proofErr w:type="spellStart"/>
      <w:r w:rsidRPr="002018E0">
        <w:rPr>
          <w:rFonts w:ascii="Arial" w:hAnsi="Arial" w:cs="Arial"/>
        </w:rPr>
        <w:t>Levels</w:t>
      </w:r>
      <w:proofErr w:type="spellEnd"/>
      <w:r w:rsidRPr="002018E0">
        <w:rPr>
          <w:rFonts w:ascii="Arial" w:hAnsi="Arial" w:cs="Arial"/>
        </w:rPr>
        <w:t xml:space="preserve"> (TRL), jako sposób opisu dojrzałości technologii oraz narzędzie służące porównaniu stanu zaawansowania prac</w:t>
      </w:r>
      <w:r>
        <w:rPr>
          <w:rFonts w:ascii="Arial" w:hAnsi="Arial" w:cs="Arial"/>
        </w:rPr>
        <w:t xml:space="preserve"> - p</w:t>
      </w:r>
      <w:r w:rsidRPr="002018E0">
        <w:rPr>
          <w:rFonts w:ascii="Arial" w:hAnsi="Arial" w:cs="Arial"/>
        </w:rPr>
        <w:t xml:space="preserve">oznanie narzędzi niezbędnych do oceny rynkowej i technologicznej przy szacowaniu potencjału rynku - Technology Readiness </w:t>
      </w:r>
      <w:proofErr w:type="spellStart"/>
      <w:r w:rsidRPr="002018E0">
        <w:rPr>
          <w:rFonts w:ascii="Arial" w:hAnsi="Arial" w:cs="Arial"/>
        </w:rPr>
        <w:t>Levels</w:t>
      </w:r>
      <w:proofErr w:type="spellEnd"/>
      <w:r w:rsidRPr="002018E0">
        <w:rPr>
          <w:rFonts w:ascii="Arial" w:hAnsi="Arial" w:cs="Arial"/>
        </w:rPr>
        <w:t xml:space="preserve"> (TRL) oraz </w:t>
      </w:r>
      <w:proofErr w:type="spellStart"/>
      <w:r w:rsidRPr="002018E0">
        <w:rPr>
          <w:rFonts w:ascii="Arial" w:hAnsi="Arial" w:cs="Arial"/>
        </w:rPr>
        <w:t>Quick</w:t>
      </w:r>
      <w:proofErr w:type="spellEnd"/>
      <w:r w:rsidRPr="002018E0">
        <w:rPr>
          <w:rFonts w:ascii="Arial" w:hAnsi="Arial" w:cs="Arial"/>
        </w:rPr>
        <w:t xml:space="preserve"> </w:t>
      </w:r>
      <w:proofErr w:type="spellStart"/>
      <w:r w:rsidRPr="002018E0">
        <w:rPr>
          <w:rFonts w:ascii="Arial" w:hAnsi="Arial" w:cs="Arial"/>
        </w:rPr>
        <w:t>Look</w:t>
      </w:r>
      <w:proofErr w:type="spellEnd"/>
      <w:r w:rsidRPr="002018E0">
        <w:rPr>
          <w:rFonts w:ascii="Arial" w:hAnsi="Arial" w:cs="Arial"/>
        </w:rPr>
        <w:t>, proces oceny ekonomicznej.</w:t>
      </w:r>
    </w:p>
    <w:p w14:paraId="7CA56776" w14:textId="5A019A17" w:rsidR="00595387" w:rsidRDefault="00595387" w:rsidP="00927B0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Mapa drogowa dla komercjalizacji </w:t>
      </w:r>
      <w:r>
        <w:rPr>
          <w:rFonts w:ascii="Arial" w:hAnsi="Arial" w:cs="Arial"/>
        </w:rPr>
        <w:t>- w</w:t>
      </w:r>
      <w:r w:rsidRPr="002018E0">
        <w:rPr>
          <w:rFonts w:ascii="Arial" w:hAnsi="Arial" w:cs="Arial"/>
        </w:rPr>
        <w:t>skazanie kolejnych kroków milowych w przygotowaniu technologii.</w:t>
      </w:r>
    </w:p>
    <w:p w14:paraId="1E581204" w14:textId="77777777" w:rsidR="00595387" w:rsidRPr="000032E6" w:rsidRDefault="00595387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33B7DFD9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Zdobycie wiedzy, narzędzi i praktycznych umiejętności niezbędnych do właściwej oceny potencjału komercjalizacyjnego projektu B+R;</w:t>
      </w:r>
    </w:p>
    <w:p w14:paraId="30134ABF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Zdobycie nowych kompetencji w efektywnym zarządzaniu potencjałem komercyjnym projektu;</w:t>
      </w:r>
    </w:p>
    <w:p w14:paraId="6F273CBA" w14:textId="77777777" w:rsidR="00595387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Poznanie głównych czynników wpływających na potencjał komercyjny projektu;</w:t>
      </w:r>
    </w:p>
    <w:p w14:paraId="4F51A661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Opanowanie umiejętności oceny potencjału komercjalizacyjnego innowacyjnych technologii i projektów;</w:t>
      </w:r>
    </w:p>
    <w:p w14:paraId="0A68A5FE" w14:textId="77777777" w:rsidR="00595387" w:rsidRPr="002018E0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Poznanie elementów budujących wartość projektów technologicznych;</w:t>
      </w:r>
    </w:p>
    <w:p w14:paraId="27D5EEAD" w14:textId="330CFA4D" w:rsidR="00595387" w:rsidRDefault="00595387" w:rsidP="00927B03">
      <w:pPr>
        <w:pStyle w:val="Akapitzlist"/>
        <w:numPr>
          <w:ilvl w:val="0"/>
          <w:numId w:val="16"/>
        </w:numPr>
        <w:suppressAutoHyphens w:val="0"/>
        <w:spacing w:after="200" w:line="276" w:lineRule="auto"/>
        <w:ind w:left="1037" w:hanging="357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Zdobycie praktycznej umiejętności oceny potencjału rynkowego innowacyjnego rozwiązania/technologii oraz w zakresie przygotowania wstępnej analizy strategicznej i strategii wdrażania innowacyjnych rozwiązań.</w:t>
      </w:r>
    </w:p>
    <w:p w14:paraId="13EB2F85" w14:textId="77777777" w:rsidR="00D25C98" w:rsidRPr="00D25C98" w:rsidRDefault="00D25C98" w:rsidP="00927B03">
      <w:pPr>
        <w:pStyle w:val="Akapitzlist"/>
        <w:suppressAutoHyphens w:val="0"/>
        <w:spacing w:after="200" w:line="276" w:lineRule="auto"/>
        <w:ind w:left="1037"/>
        <w:contextualSpacing/>
        <w:jc w:val="both"/>
        <w:rPr>
          <w:rFonts w:ascii="Arial" w:hAnsi="Arial" w:cs="Arial"/>
        </w:rPr>
      </w:pPr>
    </w:p>
    <w:p w14:paraId="414BD918" w14:textId="2AD27C4F" w:rsidR="00BB4A88" w:rsidRDefault="00BB4A88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D25C98">
        <w:rPr>
          <w:rFonts w:ascii="Arial" w:hAnsi="Arial" w:cs="Arial"/>
          <w:b/>
          <w:bCs/>
        </w:rPr>
        <w:t>Business development</w:t>
      </w:r>
      <w:r w:rsidRPr="00D25C98">
        <w:rPr>
          <w:rFonts w:ascii="Arial" w:hAnsi="Arial" w:cs="Arial"/>
        </w:rPr>
        <w:t>: negocjacje i sprzedaż dla brokerów technologii warsztaty online – 45 os.</w:t>
      </w:r>
      <w:r w:rsidR="00D25C98">
        <w:rPr>
          <w:rFonts w:ascii="Arial" w:hAnsi="Arial" w:cs="Arial"/>
          <w:lang w:val="pl-PL"/>
        </w:rPr>
        <w:t>:</w:t>
      </w:r>
    </w:p>
    <w:p w14:paraId="0887C63C" w14:textId="1DFD7C79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 xml:space="preserve">Praktyczna analiza roli brokera w modelu podażowym, popytowym i interakcyjnym – </w:t>
      </w:r>
      <w:proofErr w:type="spellStart"/>
      <w:r w:rsidRPr="000032E6">
        <w:rPr>
          <w:rFonts w:ascii="Arial" w:hAnsi="Arial" w:cs="Arial"/>
        </w:rPr>
        <w:t>case</w:t>
      </w:r>
      <w:proofErr w:type="spellEnd"/>
      <w:r w:rsidRPr="000032E6">
        <w:rPr>
          <w:rFonts w:ascii="Arial" w:hAnsi="Arial" w:cs="Arial"/>
        </w:rPr>
        <w:t xml:space="preserve"> </w:t>
      </w:r>
      <w:proofErr w:type="spellStart"/>
      <w:r w:rsidRPr="000032E6">
        <w:rPr>
          <w:rFonts w:ascii="Arial" w:hAnsi="Arial" w:cs="Arial"/>
        </w:rPr>
        <w:t>studies</w:t>
      </w:r>
      <w:proofErr w:type="spellEnd"/>
      <w:r w:rsidRPr="000032E6">
        <w:rPr>
          <w:rFonts w:ascii="Arial" w:hAnsi="Arial" w:cs="Arial"/>
        </w:rPr>
        <w:t>.</w:t>
      </w:r>
    </w:p>
    <w:p w14:paraId="5BCC95E8" w14:textId="2634666F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 xml:space="preserve">Zarządzanie projektami innowacyjnymi – wprowadzenie narzędzia Business Model </w:t>
      </w:r>
      <w:proofErr w:type="spellStart"/>
      <w:r w:rsidRPr="000032E6">
        <w:rPr>
          <w:rFonts w:ascii="Arial" w:hAnsi="Arial" w:cs="Arial"/>
        </w:rPr>
        <w:t>Canvas</w:t>
      </w:r>
      <w:proofErr w:type="spellEnd"/>
      <w:r>
        <w:rPr>
          <w:rFonts w:ascii="Arial" w:hAnsi="Arial" w:cs="Arial"/>
        </w:rPr>
        <w:t xml:space="preserve"> - i</w:t>
      </w:r>
      <w:r w:rsidRPr="000032E6">
        <w:rPr>
          <w:rFonts w:ascii="Arial" w:hAnsi="Arial" w:cs="Arial"/>
        </w:rPr>
        <w:t xml:space="preserve">dentyfikowanie rynku i jego potrzeb wg. Value </w:t>
      </w:r>
      <w:proofErr w:type="spellStart"/>
      <w:r w:rsidRPr="000032E6">
        <w:rPr>
          <w:rFonts w:ascii="Arial" w:hAnsi="Arial" w:cs="Arial"/>
        </w:rPr>
        <w:t>Proposition</w:t>
      </w:r>
      <w:proofErr w:type="spellEnd"/>
      <w:r w:rsidRPr="000032E6">
        <w:rPr>
          <w:rFonts w:ascii="Arial" w:hAnsi="Arial" w:cs="Arial"/>
        </w:rPr>
        <w:t xml:space="preserve"> </w:t>
      </w:r>
      <w:proofErr w:type="spellStart"/>
      <w:r w:rsidRPr="000032E6">
        <w:rPr>
          <w:rFonts w:ascii="Arial" w:hAnsi="Arial" w:cs="Arial"/>
        </w:rPr>
        <w:t>Canvas</w:t>
      </w:r>
      <w:proofErr w:type="spellEnd"/>
      <w:r w:rsidRPr="000032E6">
        <w:rPr>
          <w:rFonts w:ascii="Arial" w:hAnsi="Arial" w:cs="Arial"/>
        </w:rPr>
        <w:t>.</w:t>
      </w:r>
    </w:p>
    <w:p w14:paraId="529FC244" w14:textId="73CE6CD2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lastRenderedPageBreak/>
        <w:t xml:space="preserve">Business Model </w:t>
      </w:r>
      <w:proofErr w:type="spellStart"/>
      <w:r w:rsidRPr="000032E6">
        <w:rPr>
          <w:rFonts w:ascii="Arial" w:hAnsi="Arial" w:cs="Arial"/>
        </w:rPr>
        <w:t>Canvas</w:t>
      </w:r>
      <w:proofErr w:type="spellEnd"/>
      <w:r w:rsidRPr="000032E6">
        <w:rPr>
          <w:rFonts w:ascii="Arial" w:hAnsi="Arial" w:cs="Arial"/>
        </w:rPr>
        <w:t xml:space="preserve"> – ćwiczenia praktyczne:</w:t>
      </w:r>
    </w:p>
    <w:p w14:paraId="55EC9480" w14:textId="77777777" w:rsidR="00D25C98" w:rsidRPr="000032E6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>Tworzenie hipotez dot. klientów i ich potrzeb i sposoby ich weryfikowania;</w:t>
      </w:r>
    </w:p>
    <w:p w14:paraId="7009DE9E" w14:textId="77777777" w:rsidR="00D25C98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0032E6">
        <w:rPr>
          <w:rFonts w:ascii="Arial" w:hAnsi="Arial" w:cs="Arial"/>
        </w:rPr>
        <w:t xml:space="preserve">Tworzenie unikalnej propozycji biznesowej wg. koncepcji </w:t>
      </w:r>
      <w:proofErr w:type="spellStart"/>
      <w:r w:rsidRPr="000032E6">
        <w:rPr>
          <w:rFonts w:ascii="Arial" w:hAnsi="Arial" w:cs="Arial"/>
        </w:rPr>
        <w:t>Jobs</w:t>
      </w:r>
      <w:proofErr w:type="spellEnd"/>
      <w:r w:rsidRPr="000032E6">
        <w:rPr>
          <w:rFonts w:ascii="Arial" w:hAnsi="Arial" w:cs="Arial"/>
        </w:rPr>
        <w:t xml:space="preserve"> to be </w:t>
      </w:r>
      <w:proofErr w:type="spellStart"/>
      <w:r w:rsidRPr="000032E6">
        <w:rPr>
          <w:rFonts w:ascii="Arial" w:hAnsi="Arial" w:cs="Arial"/>
        </w:rPr>
        <w:t>done</w:t>
      </w:r>
      <w:proofErr w:type="spellEnd"/>
      <w:r w:rsidRPr="000032E6">
        <w:rPr>
          <w:rFonts w:ascii="Arial" w:hAnsi="Arial" w:cs="Arial"/>
        </w:rPr>
        <w:t xml:space="preserve"> i Blue Ocean </w:t>
      </w:r>
      <w:proofErr w:type="spellStart"/>
      <w:r w:rsidRPr="000032E6">
        <w:rPr>
          <w:rFonts w:ascii="Arial" w:hAnsi="Arial" w:cs="Arial"/>
        </w:rPr>
        <w:t>Strategy</w:t>
      </w:r>
      <w:proofErr w:type="spellEnd"/>
      <w:r w:rsidRPr="000032E6">
        <w:rPr>
          <w:rFonts w:ascii="Arial" w:hAnsi="Arial" w:cs="Arial"/>
        </w:rPr>
        <w:t>.</w:t>
      </w:r>
    </w:p>
    <w:p w14:paraId="45AE57B9" w14:textId="7B871046" w:rsidR="00D25C98" w:rsidRPr="00137B90" w:rsidRDefault="00D25C98" w:rsidP="00927B03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Networking i komunikacja - budowanie sieci kontaktów, zasady i techniki skutecznego </w:t>
      </w:r>
      <w:proofErr w:type="spellStart"/>
      <w:r w:rsidRPr="00137B90">
        <w:rPr>
          <w:rFonts w:ascii="Arial" w:hAnsi="Arial" w:cs="Arial"/>
        </w:rPr>
        <w:t>networkingu</w:t>
      </w:r>
      <w:proofErr w:type="spellEnd"/>
      <w:r w:rsidRPr="00137B90">
        <w:rPr>
          <w:rFonts w:ascii="Arial" w:hAnsi="Arial" w:cs="Arial"/>
        </w:rPr>
        <w:t>.</w:t>
      </w:r>
    </w:p>
    <w:p w14:paraId="21B6A2CA" w14:textId="77777777" w:rsidR="00D25C98" w:rsidRPr="002018E0" w:rsidRDefault="00D25C98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768FE583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Wzmocnienie kompetencji brokerskich poprzez wskazanie potencjalnych obszarów współpracy nauki i biznesu;</w:t>
      </w:r>
    </w:p>
    <w:p w14:paraId="0964D365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Zdobycie umiejętności wykorzystywania narzędzia Business Model </w:t>
      </w:r>
      <w:proofErr w:type="spellStart"/>
      <w:r w:rsidRPr="002018E0">
        <w:rPr>
          <w:rFonts w:ascii="Arial" w:hAnsi="Arial" w:cs="Arial"/>
        </w:rPr>
        <w:t>Canvas</w:t>
      </w:r>
      <w:proofErr w:type="spellEnd"/>
      <w:r w:rsidRPr="002018E0">
        <w:rPr>
          <w:rFonts w:ascii="Arial" w:hAnsi="Arial" w:cs="Arial"/>
        </w:rPr>
        <w:t xml:space="preserve"> w procesie zarządzania portfolio projektów innowacyjnych;</w:t>
      </w:r>
    </w:p>
    <w:p w14:paraId="7C0E8674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Zaznajomienie się z technikami skutecznego </w:t>
      </w:r>
      <w:proofErr w:type="spellStart"/>
      <w:r w:rsidRPr="002018E0">
        <w:rPr>
          <w:rFonts w:ascii="Arial" w:hAnsi="Arial" w:cs="Arial"/>
        </w:rPr>
        <w:t>networkingu</w:t>
      </w:r>
      <w:proofErr w:type="spellEnd"/>
      <w:r w:rsidRPr="002018E0">
        <w:rPr>
          <w:rFonts w:ascii="Arial" w:hAnsi="Arial" w:cs="Arial"/>
        </w:rPr>
        <w:t>;</w:t>
      </w:r>
    </w:p>
    <w:p w14:paraId="54491C41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Opanowanie podstawowych elementów warsztatu pracy brokera technologii;</w:t>
      </w:r>
    </w:p>
    <w:p w14:paraId="13CDDD3B" w14:textId="77777777" w:rsidR="00D25C98" w:rsidRPr="002018E0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Zdobycie wiedzy w zakresie zarządzania projektami w metodologii </w:t>
      </w:r>
      <w:proofErr w:type="spellStart"/>
      <w:r w:rsidRPr="002018E0">
        <w:rPr>
          <w:rFonts w:ascii="Arial" w:hAnsi="Arial" w:cs="Arial"/>
        </w:rPr>
        <w:t>Customer</w:t>
      </w:r>
      <w:proofErr w:type="spellEnd"/>
    </w:p>
    <w:p w14:paraId="5BACDE53" w14:textId="77777777" w:rsidR="00D25C98" w:rsidRPr="002018E0" w:rsidRDefault="00D25C98" w:rsidP="00927B03">
      <w:pPr>
        <w:pStyle w:val="Akapitzlist"/>
        <w:ind w:left="1021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Development;</w:t>
      </w:r>
    </w:p>
    <w:p w14:paraId="11D9F158" w14:textId="77777777" w:rsidR="00D25C98" w:rsidRDefault="00D25C98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 xml:space="preserve">Przećwiczenie pracy z narzędziami Business Model </w:t>
      </w:r>
      <w:proofErr w:type="spellStart"/>
      <w:r w:rsidRPr="002018E0">
        <w:rPr>
          <w:rFonts w:ascii="Arial" w:hAnsi="Arial" w:cs="Arial"/>
        </w:rPr>
        <w:t>Canvas</w:t>
      </w:r>
      <w:proofErr w:type="spellEnd"/>
      <w:r w:rsidRPr="002018E0">
        <w:rPr>
          <w:rFonts w:ascii="Arial" w:hAnsi="Arial" w:cs="Arial"/>
        </w:rPr>
        <w:t xml:space="preserve"> i Value </w:t>
      </w:r>
      <w:proofErr w:type="spellStart"/>
      <w:r w:rsidRPr="002018E0">
        <w:rPr>
          <w:rFonts w:ascii="Arial" w:hAnsi="Arial" w:cs="Arial"/>
        </w:rPr>
        <w:t>Proposition</w:t>
      </w:r>
      <w:proofErr w:type="spellEnd"/>
      <w:r w:rsidRPr="002018E0">
        <w:rPr>
          <w:rFonts w:ascii="Arial" w:hAnsi="Arial" w:cs="Arial"/>
        </w:rPr>
        <w:t xml:space="preserve"> </w:t>
      </w:r>
      <w:proofErr w:type="spellStart"/>
      <w:r w:rsidRPr="002018E0">
        <w:rPr>
          <w:rFonts w:ascii="Arial" w:hAnsi="Arial" w:cs="Arial"/>
        </w:rPr>
        <w:t>Canvas</w:t>
      </w:r>
      <w:proofErr w:type="spellEnd"/>
      <w:r w:rsidRPr="002018E0">
        <w:rPr>
          <w:rFonts w:ascii="Arial" w:hAnsi="Arial" w:cs="Arial"/>
        </w:rPr>
        <w:t xml:space="preserve"> w praktyce</w:t>
      </w:r>
    </w:p>
    <w:p w14:paraId="61FB80C4" w14:textId="77777777" w:rsidR="00D25C98" w:rsidRDefault="00D25C98" w:rsidP="00927B03">
      <w:pPr>
        <w:pStyle w:val="Akapitzlist"/>
        <w:ind w:left="924"/>
        <w:jc w:val="both"/>
        <w:rPr>
          <w:rFonts w:ascii="Arial" w:hAnsi="Arial" w:cs="Arial"/>
        </w:rPr>
      </w:pPr>
    </w:p>
    <w:p w14:paraId="4C9F716E" w14:textId="6038BC3A" w:rsidR="00BB4A88" w:rsidRDefault="00BB4A88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D25C98">
        <w:rPr>
          <w:rFonts w:ascii="Arial" w:hAnsi="Arial" w:cs="Arial"/>
          <w:b/>
          <w:bCs/>
        </w:rPr>
        <w:t>Prezentowanie pomysłów przed inwestorem/</w:t>
      </w:r>
      <w:proofErr w:type="spellStart"/>
      <w:r w:rsidRPr="00D25C98">
        <w:rPr>
          <w:rFonts w:ascii="Arial" w:hAnsi="Arial" w:cs="Arial"/>
          <w:b/>
          <w:bCs/>
        </w:rPr>
        <w:t>pitching</w:t>
      </w:r>
      <w:proofErr w:type="spellEnd"/>
      <w:r w:rsidRPr="00D25C98">
        <w:rPr>
          <w:rFonts w:ascii="Arial" w:hAnsi="Arial" w:cs="Arial"/>
        </w:rPr>
        <w:t xml:space="preserve"> – warsztaty stacjonarne – 45 os.</w:t>
      </w:r>
    </w:p>
    <w:p w14:paraId="2A4A6910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Walidacja pomysłu biznesowego:</w:t>
      </w:r>
    </w:p>
    <w:p w14:paraId="03AD609C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Wykorzystanie atrybutów budujących markę produktu/usługi. Techniki związane z budową trakcji – </w:t>
      </w:r>
      <w:proofErr w:type="spellStart"/>
      <w:r w:rsidRPr="00137B90">
        <w:rPr>
          <w:rFonts w:ascii="Arial" w:hAnsi="Arial" w:cs="Arial"/>
        </w:rPr>
        <w:t>case</w:t>
      </w:r>
      <w:proofErr w:type="spellEnd"/>
      <w:r w:rsidRPr="00137B90">
        <w:rPr>
          <w:rFonts w:ascii="Arial" w:hAnsi="Arial" w:cs="Arial"/>
        </w:rPr>
        <w:t xml:space="preserve"> </w:t>
      </w:r>
      <w:proofErr w:type="spellStart"/>
      <w:r w:rsidRPr="00137B90">
        <w:rPr>
          <w:rFonts w:ascii="Arial" w:hAnsi="Arial" w:cs="Arial"/>
        </w:rPr>
        <w:t>studies</w:t>
      </w:r>
      <w:proofErr w:type="spellEnd"/>
      <w:r w:rsidRPr="00137B90">
        <w:rPr>
          <w:rFonts w:ascii="Arial" w:hAnsi="Arial" w:cs="Arial"/>
        </w:rPr>
        <w:t>;</w:t>
      </w:r>
    </w:p>
    <w:p w14:paraId="2D5FF353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Przykładowe dokumenty finansowe które należy przygotować dla inwestorów.</w:t>
      </w:r>
    </w:p>
    <w:p w14:paraId="550688E6" w14:textId="05EFE7B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Pitch </w:t>
      </w:r>
      <w:proofErr w:type="spellStart"/>
      <w:r w:rsidRPr="00137B90">
        <w:rPr>
          <w:rFonts w:ascii="Arial" w:hAnsi="Arial" w:cs="Arial"/>
        </w:rPr>
        <w:t>Session</w:t>
      </w:r>
      <w:proofErr w:type="spellEnd"/>
      <w:r w:rsidRPr="00137B90">
        <w:rPr>
          <w:rFonts w:ascii="Arial" w:hAnsi="Arial" w:cs="Arial"/>
        </w:rPr>
        <w:t xml:space="preserve"> - wprowadzenie:</w:t>
      </w:r>
    </w:p>
    <w:p w14:paraId="76BEBFE9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Różnice w komunikacji swojego pomysłu w zależności od grupy docelowej;</w:t>
      </w:r>
    </w:p>
    <w:p w14:paraId="0ED53E1D" w14:textId="7777777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Prezentacja danych liczbowych;</w:t>
      </w:r>
    </w:p>
    <w:p w14:paraId="25BCAABD" w14:textId="77777777" w:rsidR="00D25C98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Zasady prezentacji 10-20-30</w:t>
      </w:r>
    </w:p>
    <w:p w14:paraId="51EEE415" w14:textId="0D8287F7" w:rsidR="00D25C98" w:rsidRPr="00137B90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137B90">
        <w:rPr>
          <w:rFonts w:ascii="Arial" w:hAnsi="Arial" w:cs="Arial"/>
        </w:rPr>
        <w:t>Pitching</w:t>
      </w:r>
      <w:proofErr w:type="spellEnd"/>
      <w:r w:rsidRPr="00137B90">
        <w:rPr>
          <w:rFonts w:ascii="Arial" w:hAnsi="Arial" w:cs="Arial"/>
        </w:rPr>
        <w:t xml:space="preserve"> – ćwiczenia praktyczne:</w:t>
      </w:r>
    </w:p>
    <w:p w14:paraId="54B0E826" w14:textId="77777777" w:rsidR="00D25C98" w:rsidRPr="008C7962" w:rsidRDefault="00D25C98" w:rsidP="00927B03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 xml:space="preserve">Prezentacja </w:t>
      </w:r>
      <w:proofErr w:type="spellStart"/>
      <w:r w:rsidRPr="00137B90">
        <w:rPr>
          <w:rFonts w:ascii="Arial" w:hAnsi="Arial" w:cs="Arial"/>
        </w:rPr>
        <w:t>pitchów</w:t>
      </w:r>
      <w:proofErr w:type="spellEnd"/>
      <w:r w:rsidRPr="00137B90">
        <w:rPr>
          <w:rFonts w:ascii="Arial" w:hAnsi="Arial" w:cs="Arial"/>
        </w:rPr>
        <w:t xml:space="preserve"> przygotowanych przez uczestników w oparciu o wskazówki Trenera; Feedback </w:t>
      </w:r>
      <w:proofErr w:type="spellStart"/>
      <w:r w:rsidRPr="00137B90">
        <w:rPr>
          <w:rFonts w:ascii="Arial" w:hAnsi="Arial" w:cs="Arial"/>
        </w:rPr>
        <w:t>collection</w:t>
      </w:r>
      <w:proofErr w:type="spellEnd"/>
      <w:r w:rsidRPr="00137B90">
        <w:rPr>
          <w:rFonts w:ascii="Arial" w:hAnsi="Arial" w:cs="Arial"/>
        </w:rPr>
        <w:t>.</w:t>
      </w:r>
    </w:p>
    <w:p w14:paraId="7C02BD1D" w14:textId="77777777" w:rsidR="00B67C37" w:rsidRPr="002018E0" w:rsidRDefault="00B67C37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101DFB99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Zrozumienie i walidacja wartości pomysłu w kontekście inwestorów z Polski oraz zagranicy;</w:t>
      </w:r>
    </w:p>
    <w:p w14:paraId="6949CC02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37B90">
        <w:rPr>
          <w:rFonts w:ascii="Arial" w:hAnsi="Arial" w:cs="Arial"/>
        </w:rPr>
        <w:t>iedz</w:t>
      </w:r>
      <w:r>
        <w:rPr>
          <w:rFonts w:ascii="Arial" w:hAnsi="Arial" w:cs="Arial"/>
        </w:rPr>
        <w:t>ę</w:t>
      </w:r>
      <w:r w:rsidRPr="00137B90">
        <w:rPr>
          <w:rFonts w:ascii="Arial" w:hAnsi="Arial" w:cs="Arial"/>
        </w:rPr>
        <w:t xml:space="preserve"> związan</w:t>
      </w:r>
      <w:r>
        <w:rPr>
          <w:rFonts w:ascii="Arial" w:hAnsi="Arial" w:cs="Arial"/>
        </w:rPr>
        <w:t>ą</w:t>
      </w:r>
      <w:r w:rsidRPr="00137B90">
        <w:rPr>
          <w:rFonts w:ascii="Arial" w:hAnsi="Arial" w:cs="Arial"/>
        </w:rPr>
        <w:t xml:space="preserve"> z budowaniem trakcji zanim pozyska się finansowanie na</w:t>
      </w:r>
    </w:p>
    <w:p w14:paraId="4F24681B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produkt/usługę;</w:t>
      </w:r>
    </w:p>
    <w:p w14:paraId="42BAA58E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Poznanie głównych czynników skutecznej prezentacji projektu.</w:t>
      </w:r>
    </w:p>
    <w:p w14:paraId="0D6E18F2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 w:rsidRPr="00137B90">
        <w:rPr>
          <w:rFonts w:ascii="Arial" w:hAnsi="Arial" w:cs="Arial"/>
        </w:rPr>
        <w:t>Poznanie metod zwiększających zaufanie do pomysłu/produktu/usługi zanim zostanie ona zrealizowana;</w:t>
      </w:r>
    </w:p>
    <w:p w14:paraId="53BFC604" w14:textId="77777777" w:rsidR="00B67C37" w:rsidRPr="00137B90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37B90">
        <w:rPr>
          <w:rFonts w:ascii="Arial" w:hAnsi="Arial" w:cs="Arial"/>
        </w:rPr>
        <w:t>miejętności prezentowania w krótki, przemyślany i merytoryczny sposób;</w:t>
      </w:r>
    </w:p>
    <w:p w14:paraId="7F1C79F1" w14:textId="77777777" w:rsidR="00B67C37" w:rsidRDefault="00B67C37" w:rsidP="00927B03">
      <w:pPr>
        <w:pStyle w:val="Akapitzlist"/>
        <w:numPr>
          <w:ilvl w:val="0"/>
          <w:numId w:val="17"/>
        </w:numPr>
        <w:suppressAutoHyphens w:val="0"/>
        <w:spacing w:after="200" w:line="276" w:lineRule="auto"/>
        <w:ind w:left="109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37B90">
        <w:rPr>
          <w:rFonts w:ascii="Arial" w:hAnsi="Arial" w:cs="Arial"/>
        </w:rPr>
        <w:t>iedz</w:t>
      </w:r>
      <w:r>
        <w:rPr>
          <w:rFonts w:ascii="Arial" w:hAnsi="Arial" w:cs="Arial"/>
        </w:rPr>
        <w:t>ę</w:t>
      </w:r>
      <w:r w:rsidRPr="00137B90">
        <w:rPr>
          <w:rFonts w:ascii="Arial" w:hAnsi="Arial" w:cs="Arial"/>
        </w:rPr>
        <w:t xml:space="preserve"> w zakresie zasad tworzenia dobrych komunikatów oraz jak tworzyć narracje, które skupiają uwagę, są zrozumiałe i wciągające;</w:t>
      </w:r>
    </w:p>
    <w:p w14:paraId="7B99EC8F" w14:textId="77777777" w:rsidR="00D25C98" w:rsidRDefault="00D25C98" w:rsidP="00927B03">
      <w:pPr>
        <w:pStyle w:val="Akapitzlist"/>
        <w:ind w:left="924"/>
        <w:jc w:val="both"/>
        <w:rPr>
          <w:rFonts w:ascii="Arial" w:hAnsi="Arial" w:cs="Arial"/>
        </w:rPr>
      </w:pPr>
    </w:p>
    <w:p w14:paraId="7A7A24F0" w14:textId="77777777" w:rsidR="00B67C37" w:rsidRDefault="00BB4A88" w:rsidP="00927B03">
      <w:pPr>
        <w:pStyle w:val="Akapitzlist"/>
        <w:numPr>
          <w:ilvl w:val="0"/>
          <w:numId w:val="23"/>
        </w:numPr>
        <w:ind w:left="924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  <w:b/>
          <w:bCs/>
        </w:rPr>
        <w:t>Komercjalizacja pośrednia</w:t>
      </w:r>
      <w:r w:rsidRPr="00B67C37">
        <w:rPr>
          <w:rFonts w:ascii="Arial" w:hAnsi="Arial" w:cs="Arial"/>
        </w:rPr>
        <w:t xml:space="preserve"> - aspekty prawne tworzenia spółek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 warsztaty online – 45 os.</w:t>
      </w:r>
    </w:p>
    <w:p w14:paraId="2302CFDE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Przygotowanie do komercjalizacji pośredniej:</w:t>
      </w:r>
    </w:p>
    <w:p w14:paraId="295E9462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Czynności poprzedzające zawarcie umowy o komercjalizację wyników badań naukowych;</w:t>
      </w:r>
    </w:p>
    <w:p w14:paraId="076C9794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Omówienie scenariuszy ustalenia właściciela praw własności intelektualnej w kontekście ich komercjalizacji;</w:t>
      </w:r>
    </w:p>
    <w:p w14:paraId="3BB8968C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Umowa spółki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-off:</w:t>
      </w:r>
    </w:p>
    <w:p w14:paraId="7F34EF9D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Formy prowadzenia działalności gospodarczej typu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-off;</w:t>
      </w:r>
    </w:p>
    <w:p w14:paraId="130E1A00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Obowiązujące regulacje prawne;</w:t>
      </w:r>
    </w:p>
    <w:p w14:paraId="1118185C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Najważniejsze kwestie, które należy uwzględnić przy tworzeniu umowy spółki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-off;</w:t>
      </w:r>
    </w:p>
    <w:p w14:paraId="7EAC535F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Aspekty podatkowe - omówienie kwestii podatkowych dot. aportu wartości niematerialnych i prawnych do spółki;</w:t>
      </w:r>
    </w:p>
    <w:p w14:paraId="213830D1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Analiza </w:t>
      </w:r>
      <w:proofErr w:type="spellStart"/>
      <w:r w:rsidRPr="00B67C37">
        <w:rPr>
          <w:rFonts w:ascii="Arial" w:hAnsi="Arial" w:cs="Arial"/>
        </w:rPr>
        <w:t>ryzyk</w:t>
      </w:r>
      <w:proofErr w:type="spellEnd"/>
      <w:r w:rsidRPr="00B67C37">
        <w:rPr>
          <w:rFonts w:ascii="Arial" w:hAnsi="Arial" w:cs="Arial"/>
        </w:rPr>
        <w:t>:</w:t>
      </w:r>
    </w:p>
    <w:p w14:paraId="3C82E3D5" w14:textId="77777777" w:rsid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 xml:space="preserve">Najważniejsze czynniki ryzyka przy tworzeniu spółki </w:t>
      </w:r>
      <w:proofErr w:type="spellStart"/>
      <w:r w:rsidRPr="00B67C37">
        <w:rPr>
          <w:rFonts w:ascii="Arial" w:hAnsi="Arial" w:cs="Arial"/>
        </w:rPr>
        <w:t>spin</w:t>
      </w:r>
      <w:proofErr w:type="spellEnd"/>
      <w:r w:rsidRPr="00B67C37">
        <w:rPr>
          <w:rFonts w:ascii="Arial" w:hAnsi="Arial" w:cs="Arial"/>
        </w:rPr>
        <w:t>-off;</w:t>
      </w:r>
    </w:p>
    <w:p w14:paraId="621A4746" w14:textId="76B59B47" w:rsidR="00B67C37" w:rsidRPr="00B67C37" w:rsidRDefault="00B67C37" w:rsidP="00927B03">
      <w:pPr>
        <w:pStyle w:val="Akapitzlist"/>
        <w:numPr>
          <w:ilvl w:val="0"/>
          <w:numId w:val="27"/>
        </w:numPr>
        <w:ind w:left="1151" w:hanging="357"/>
        <w:jc w:val="both"/>
        <w:rPr>
          <w:rFonts w:ascii="Arial" w:hAnsi="Arial" w:cs="Arial"/>
        </w:rPr>
      </w:pPr>
      <w:r w:rsidRPr="00B67C37">
        <w:rPr>
          <w:rFonts w:ascii="Arial" w:hAnsi="Arial" w:cs="Arial"/>
        </w:rPr>
        <w:t>Sposoby zarządzania ryzykiem.</w:t>
      </w:r>
    </w:p>
    <w:p w14:paraId="3A7027DA" w14:textId="77777777" w:rsidR="00BB4A88" w:rsidRPr="002018E0" w:rsidRDefault="00BB4A88" w:rsidP="00927B03">
      <w:pPr>
        <w:pStyle w:val="Akapitzlist"/>
        <w:ind w:left="644"/>
        <w:jc w:val="both"/>
        <w:rPr>
          <w:rFonts w:ascii="Arial" w:hAnsi="Arial" w:cs="Arial"/>
        </w:rPr>
      </w:pPr>
      <w:r w:rsidRPr="002018E0">
        <w:rPr>
          <w:rFonts w:ascii="Arial" w:hAnsi="Arial" w:cs="Arial"/>
        </w:rPr>
        <w:t>UCZESTNI</w:t>
      </w:r>
      <w:r>
        <w:rPr>
          <w:rFonts w:ascii="Arial" w:hAnsi="Arial" w:cs="Arial"/>
        </w:rPr>
        <w:t>CY POWINNI ZYSKAĆ</w:t>
      </w:r>
      <w:r w:rsidRPr="002018E0">
        <w:rPr>
          <w:rFonts w:ascii="Arial" w:hAnsi="Arial" w:cs="Arial"/>
        </w:rPr>
        <w:t>:</w:t>
      </w:r>
    </w:p>
    <w:p w14:paraId="7BB5A025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t xml:space="preserve">Zrozumienie regulacji prawnych związanych z tworzeniem spółek celowych oraz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01CDB65D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t>Zapoznanie się z kwestiami podatkowymi dot. aportu wartości niematerialnych i prawnych do spółki;</w:t>
      </w:r>
    </w:p>
    <w:p w14:paraId="4BD9B845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1C6380">
        <w:rPr>
          <w:rFonts w:ascii="Arial" w:hAnsi="Arial" w:cs="Arial"/>
        </w:rPr>
        <w:t xml:space="preserve">miejętności w zakresie analizy </w:t>
      </w:r>
      <w:proofErr w:type="spellStart"/>
      <w:r w:rsidRPr="001C6380">
        <w:rPr>
          <w:rFonts w:ascii="Arial" w:hAnsi="Arial" w:cs="Arial"/>
        </w:rPr>
        <w:t>ryzyk</w:t>
      </w:r>
      <w:proofErr w:type="spellEnd"/>
      <w:r w:rsidRPr="001C6380">
        <w:rPr>
          <w:rFonts w:ascii="Arial" w:hAnsi="Arial" w:cs="Arial"/>
        </w:rPr>
        <w:t xml:space="preserve"> w procesie tworzenia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7A7F0888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C6380">
        <w:rPr>
          <w:rFonts w:ascii="Arial" w:hAnsi="Arial" w:cs="Arial"/>
        </w:rPr>
        <w:t>ompetencj</w:t>
      </w:r>
      <w:r>
        <w:rPr>
          <w:rFonts w:ascii="Arial" w:hAnsi="Arial" w:cs="Arial"/>
        </w:rPr>
        <w:t>e</w:t>
      </w:r>
      <w:r w:rsidRPr="001C6380">
        <w:rPr>
          <w:rFonts w:ascii="Arial" w:hAnsi="Arial" w:cs="Arial"/>
        </w:rPr>
        <w:t xml:space="preserve"> w zakresie problematyki związanej z tworzeniem i funkcjonowaniem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7677359A" w14:textId="77777777" w:rsidR="00BB4A88" w:rsidRPr="001C6380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t xml:space="preserve">Poznanie różnych form prowadzenia działalności gospodarczej typu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-off;</w:t>
      </w:r>
    </w:p>
    <w:p w14:paraId="46465846" w14:textId="7E7BCB84" w:rsidR="00AE6222" w:rsidRDefault="00BB4A88" w:rsidP="00927B0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1151" w:hanging="357"/>
        <w:contextualSpacing/>
        <w:jc w:val="both"/>
        <w:rPr>
          <w:rFonts w:ascii="Arial" w:hAnsi="Arial" w:cs="Arial"/>
        </w:rPr>
      </w:pPr>
      <w:r w:rsidRPr="001C6380">
        <w:rPr>
          <w:rFonts w:ascii="Arial" w:hAnsi="Arial" w:cs="Arial"/>
        </w:rPr>
        <w:t xml:space="preserve">Zdobycie wiedzy w zakresie kluczowych zapisów umów spółek </w:t>
      </w:r>
      <w:proofErr w:type="spellStart"/>
      <w:r w:rsidRPr="001C6380">
        <w:rPr>
          <w:rFonts w:ascii="Arial" w:hAnsi="Arial" w:cs="Arial"/>
        </w:rPr>
        <w:t>spin</w:t>
      </w:r>
      <w:proofErr w:type="spellEnd"/>
      <w:r w:rsidRPr="001C6380">
        <w:rPr>
          <w:rFonts w:ascii="Arial" w:hAnsi="Arial" w:cs="Arial"/>
        </w:rPr>
        <w:t>-off.</w:t>
      </w:r>
    </w:p>
    <w:p w14:paraId="6E3B8581" w14:textId="726D158B" w:rsidR="004636FE" w:rsidRDefault="004636FE" w:rsidP="00927B03">
      <w:p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4636FE">
        <w:rPr>
          <w:rFonts w:ascii="Arial" w:hAnsi="Arial" w:cs="Arial"/>
          <w:b/>
          <w:bCs/>
          <w:u w:val="single"/>
        </w:rPr>
        <w:t>Część nr 2:</w:t>
      </w:r>
    </w:p>
    <w:p w14:paraId="3C5A5C0B" w14:textId="04CE3443" w:rsidR="006C5700" w:rsidRPr="006C5700" w:rsidRDefault="006C5700" w:rsidP="006C5700">
      <w:pPr>
        <w:pStyle w:val="Akapitzlist"/>
        <w:numPr>
          <w:ilvl w:val="0"/>
          <w:numId w:val="33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Celem warsztatów COBIT 5 Foundation powinno być poszerzenie wiedzy i zrozumienie dobrych praktyk zarządzania portfelem inwestycyjnym oraz zrozumienie, jak można sprawnie zarządzać przedsięwzięciami o charakterze transformacyjnym. Powinno to być również zapoznanie uczestników szkolenia z zagadnieniami dotyczącymi COBIT5 oraz nabycie przez nich praktycznych umiejętności w tej dziedzinie.</w:t>
      </w:r>
    </w:p>
    <w:p w14:paraId="4D3F89C1" w14:textId="73AF177F" w:rsidR="006C5700" w:rsidRPr="006C5700" w:rsidRDefault="006C5700" w:rsidP="006C5700">
      <w:pPr>
        <w:pStyle w:val="Akapitzlist"/>
        <w:numPr>
          <w:ilvl w:val="0"/>
          <w:numId w:val="33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Warsztaty powinny zostać przeprowadzone w formie online dla 40 osób (podzielonych na dwie grupy po 20 osób). Warsztaty z zakresu COBIT 5 mają trwać 2 dni (1 dzień/8 godzin) dla każdej z grup po 20 osób. Warsztaty powinny być prowadzone metodą wykładową i warsztatową. Trener powinien na żywo omawiać zagadnienia zgodnie z agendą, wyjaśniać wątpliwości, odpowiadać na pytania uczestników zadawane w sesjach Q&amp;A. Program warsztatów powinien uwzględniać następujące elementy:</w:t>
      </w:r>
    </w:p>
    <w:p w14:paraId="0476B2E8" w14:textId="77777777" w:rsidR="006C5700" w:rsidRPr="006C5700" w:rsidRDefault="006C5700" w:rsidP="00BD5D95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Jak elementy zarządzania IT wpływają na funkcjonowanie i osiąganie celów organizacji?</w:t>
      </w:r>
    </w:p>
    <w:p w14:paraId="68CDB15D" w14:textId="5B5FC789" w:rsidR="006C5700" w:rsidRPr="006C5700" w:rsidRDefault="006C5700" w:rsidP="00BD5D95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 xml:space="preserve">Potrzeba stosowania skutecznych </w:t>
      </w:r>
      <w:proofErr w:type="spellStart"/>
      <w:r w:rsidRPr="006C5700">
        <w:rPr>
          <w:rFonts w:ascii="Arial" w:hAnsi="Arial" w:cs="Arial"/>
          <w:bCs/>
        </w:rPr>
        <w:t>frameworków</w:t>
      </w:r>
      <w:proofErr w:type="spellEnd"/>
      <w:r w:rsidRPr="006C5700">
        <w:rPr>
          <w:rFonts w:ascii="Arial" w:hAnsi="Arial" w:cs="Arial"/>
          <w:bCs/>
        </w:rPr>
        <w:t xml:space="preserve"> tworzenia ładu i zarządzania funkcją IT.</w:t>
      </w:r>
    </w:p>
    <w:p w14:paraId="361A1E0B" w14:textId="4CF6CBAE" w:rsidR="006C5700" w:rsidRPr="006C5700" w:rsidRDefault="006C5700" w:rsidP="00BD5D95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W jaki sposób COBIT® 5 spełnia wymogi efektywnego narzędzia tworzeniu ładu i zarządzania IT?</w:t>
      </w:r>
    </w:p>
    <w:p w14:paraId="22FF5CFF" w14:textId="56C4D2B7" w:rsidR="006C5700" w:rsidRPr="006C5700" w:rsidRDefault="006C5700" w:rsidP="00BD5D95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Jak COBIT® 5 odnosi się i czerpie wartość z powszechnie wykorzystywanych standardów i</w:t>
      </w:r>
      <w:r w:rsidR="00A6779D">
        <w:rPr>
          <w:rFonts w:ascii="Arial" w:hAnsi="Arial" w:cs="Arial"/>
          <w:bCs/>
          <w:lang w:val="pl-PL"/>
        </w:rPr>
        <w:t xml:space="preserve"> </w:t>
      </w:r>
      <w:r w:rsidRPr="006C5700">
        <w:rPr>
          <w:rFonts w:ascii="Arial" w:hAnsi="Arial" w:cs="Arial"/>
          <w:bCs/>
        </w:rPr>
        <w:t>najlepszych światowych praktyk?</w:t>
      </w:r>
    </w:p>
    <w:p w14:paraId="399F63AD" w14:textId="326054C9" w:rsidR="006C5700" w:rsidRPr="006C5700" w:rsidRDefault="006C5700" w:rsidP="00BD5D95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Korzyści i wartości dla organizacji z zastosowania COBIT® 5.</w:t>
      </w:r>
    </w:p>
    <w:p w14:paraId="32BFB0CD" w14:textId="1D9308B0" w:rsidR="006C5700" w:rsidRPr="006C5700" w:rsidRDefault="006C5700" w:rsidP="00BD5D95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COBIT® 5 i wszystkie jego elementy składowe.</w:t>
      </w:r>
    </w:p>
    <w:p w14:paraId="1C6C46DF" w14:textId="12DD3138" w:rsidR="006C5700" w:rsidRPr="006C5700" w:rsidRDefault="006C5700" w:rsidP="00BD5D95">
      <w:pPr>
        <w:pStyle w:val="Akapitzlist"/>
        <w:numPr>
          <w:ilvl w:val="0"/>
          <w:numId w:val="34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Jak wdrożyć i stosować COBIT® 5 w praktyce?</w:t>
      </w:r>
    </w:p>
    <w:p w14:paraId="00E78D3E" w14:textId="77777777" w:rsidR="006C5700" w:rsidRPr="006C5700" w:rsidRDefault="006C5700" w:rsidP="006C5700">
      <w:pPr>
        <w:pStyle w:val="Akapitzlist"/>
        <w:numPr>
          <w:ilvl w:val="0"/>
          <w:numId w:val="33"/>
        </w:numPr>
        <w:rPr>
          <w:rFonts w:ascii="Arial" w:hAnsi="Arial" w:cs="Arial"/>
          <w:bCs/>
        </w:rPr>
      </w:pPr>
      <w:r w:rsidRPr="006C5700">
        <w:rPr>
          <w:rFonts w:ascii="Arial" w:hAnsi="Arial" w:cs="Arial"/>
          <w:bCs/>
        </w:rPr>
        <w:t>Warsztaty powinny zostać zakończone wydaniem imiennych certyfikatów potwierdzających zdobycie kwalifikacji z zakresu COBIT 5.</w:t>
      </w:r>
    </w:p>
    <w:p w14:paraId="13546431" w14:textId="77777777" w:rsidR="00AB32EB" w:rsidRDefault="00AB32EB" w:rsidP="00927B03">
      <w:pPr>
        <w:ind w:left="284"/>
        <w:jc w:val="both"/>
        <w:rPr>
          <w:rFonts w:ascii="Arial" w:hAnsi="Arial" w:cs="Arial"/>
          <w:bCs/>
        </w:rPr>
      </w:pPr>
    </w:p>
    <w:p w14:paraId="7A10E3BA" w14:textId="182D0CE5" w:rsidR="000745AB" w:rsidRPr="00AB32EB" w:rsidRDefault="00AB32EB" w:rsidP="00927B03">
      <w:pPr>
        <w:ind w:left="284"/>
        <w:jc w:val="both"/>
        <w:rPr>
          <w:rFonts w:ascii="Arial" w:hAnsi="Arial" w:cs="Arial"/>
          <w:b/>
          <w:u w:val="single"/>
        </w:rPr>
      </w:pPr>
      <w:r w:rsidRPr="00AB32EB">
        <w:rPr>
          <w:rFonts w:ascii="Arial" w:hAnsi="Arial" w:cs="Arial"/>
          <w:b/>
          <w:u w:val="single"/>
        </w:rPr>
        <w:t>Część nr 3:</w:t>
      </w:r>
    </w:p>
    <w:p w14:paraId="0EDEE613" w14:textId="77777777" w:rsidR="00AB32EB" w:rsidRPr="002E0226" w:rsidRDefault="00AB32EB" w:rsidP="00927B03">
      <w:pPr>
        <w:ind w:left="284"/>
        <w:jc w:val="both"/>
        <w:rPr>
          <w:rFonts w:ascii="Arial" w:hAnsi="Arial" w:cs="Arial"/>
          <w:bCs/>
        </w:rPr>
      </w:pPr>
    </w:p>
    <w:p w14:paraId="448D96E8" w14:textId="65ECF5D2" w:rsidR="00E54C7D" w:rsidRPr="00165293" w:rsidRDefault="00E54C7D" w:rsidP="00165293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Warsztaty ISO 27001 powinny zostać przeprowadzone w celu zdobycia podstawowej wiedzy z zakresu wymagań systemu ISO 27001. Warsztaty powinny się odbyć w formie online dla grupy do 40 osób oraz powinny trwać 1 dzień. Program warsztatów powinien uwzględniać następujące elementy:</w:t>
      </w:r>
    </w:p>
    <w:p w14:paraId="1AEDAC6C" w14:textId="0B728CBB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Wprowadzenie - System Zarządzania Bezpieczeństwem Informacji zgodnie z wymaganiami normy ISO 27001:2017</w:t>
      </w:r>
    </w:p>
    <w:p w14:paraId="2AFC7A96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Analiza Ryzyka</w:t>
      </w:r>
    </w:p>
    <w:p w14:paraId="32F78DAE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Omówienie wymagań normy - pkt. 4-10</w:t>
      </w:r>
    </w:p>
    <w:p w14:paraId="5E032719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Omówienie zabezpieczeń z załącznika A</w:t>
      </w:r>
    </w:p>
    <w:p w14:paraId="39FFD096" w14:textId="77777777" w:rsidR="00E54C7D" w:rsidRPr="00165293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Przedstawienie roli Pełnomocnika ds. SZBI, odpowiedzialności i zadań</w:t>
      </w:r>
    </w:p>
    <w:p w14:paraId="35AA9D30" w14:textId="2B2948AC" w:rsidR="00165293" w:rsidRPr="00DD7117" w:rsidRDefault="00E54C7D" w:rsidP="00DD7117">
      <w:pPr>
        <w:pStyle w:val="Akapitzlist"/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Przedstawienie roli Audytora w SZBI</w:t>
      </w:r>
    </w:p>
    <w:p w14:paraId="48DA84B1" w14:textId="44DB8C85" w:rsidR="00E54C7D" w:rsidRPr="00165293" w:rsidRDefault="00E54C7D" w:rsidP="00165293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Warsztaty ISO 27001 powinny się składać zarówno z części wykładowej oraz ćwiczeniowej.</w:t>
      </w:r>
    </w:p>
    <w:p w14:paraId="09422E0B" w14:textId="77777777" w:rsidR="00165293" w:rsidRDefault="00165293" w:rsidP="00165293">
      <w:pPr>
        <w:rPr>
          <w:rFonts w:ascii="Arial" w:hAnsi="Arial" w:cs="Arial"/>
          <w:bCs/>
        </w:rPr>
      </w:pPr>
    </w:p>
    <w:p w14:paraId="55A563BB" w14:textId="2D008D87" w:rsidR="00E54C7D" w:rsidRPr="00165293" w:rsidRDefault="00E54C7D" w:rsidP="00165293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165293">
        <w:rPr>
          <w:rFonts w:ascii="Arial" w:hAnsi="Arial" w:cs="Arial"/>
          <w:bCs/>
        </w:rPr>
        <w:t>Warsztaty powinny zostać zakończone wydaniem imiennych certyfikatów potwierdzających zdobycie kwalifikacji z zakresu systemu ISO 27001.</w:t>
      </w:r>
    </w:p>
    <w:p w14:paraId="5DE0764C" w14:textId="77777777" w:rsidR="000745AB" w:rsidRPr="004636FE" w:rsidRDefault="000745AB" w:rsidP="00927B03">
      <w:p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0745AB" w:rsidRPr="004636FE" w:rsidSect="001427EB">
      <w:footerReference w:type="default" r:id="rId11"/>
      <w:pgSz w:w="11906" w:h="16838"/>
      <w:pgMar w:top="709" w:right="1418" w:bottom="1134" w:left="1418" w:header="142" w:footer="2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B3A30" w14:textId="77777777" w:rsidR="00BD164F" w:rsidRDefault="00BD164F">
      <w:r>
        <w:separator/>
      </w:r>
    </w:p>
  </w:endnote>
  <w:endnote w:type="continuationSeparator" w:id="0">
    <w:p w14:paraId="46069E05" w14:textId="77777777" w:rsidR="00BD164F" w:rsidRDefault="00BD164F">
      <w:r>
        <w:continuationSeparator/>
      </w:r>
    </w:p>
  </w:endnote>
  <w:endnote w:type="continuationNotice" w:id="1">
    <w:p w14:paraId="34C9D483" w14:textId="77777777" w:rsidR="00BD164F" w:rsidRDefault="00BD1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1F91" w14:textId="77777777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Strona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PAGE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1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 z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NUMPAGES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49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</w:p>
  <w:p w14:paraId="118D29A7" w14:textId="1EC090C1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C7053" wp14:editId="75F9AA2A">
              <wp:simplePos x="0" y="0"/>
              <wp:positionH relativeFrom="rightMargin">
                <wp:align>left</wp:align>
              </wp:positionH>
              <wp:positionV relativeFrom="paragraph">
                <wp:posOffset>15182</wp:posOffset>
              </wp:positionV>
              <wp:extent cx="1202400" cy="396000"/>
              <wp:effectExtent l="0" t="0" r="0" b="4445"/>
              <wp:wrapNone/>
              <wp:docPr id="4" name="Schemat blokowy: terminato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400" cy="396000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EC6AFD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4" o:spid="_x0000_s1026" type="#_x0000_t116" style="position:absolute;margin-left:0;margin-top:1.2pt;width:94.7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" fillcolor="#44d62c" stroked="f" strokeweight="2pt">
              <o:lock v:ext="edit" aspectratio="t"/>
              <w10:wrap anchorx="margin"/>
            </v:shape>
          </w:pict>
        </mc:Fallback>
      </mc:AlternateContent>
    </w:r>
  </w:p>
  <w:p w14:paraId="6F83A057" w14:textId="77777777" w:rsidR="00205058" w:rsidRPr="00506195" w:rsidRDefault="00205058" w:rsidP="00205058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7F2F476D" w14:textId="6283FD7E" w:rsidR="0007578A" w:rsidRPr="00205058" w:rsidRDefault="00205058" w:rsidP="00205058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 xml:space="preserve">E-mail: </w:t>
    </w:r>
    <w:hyperlink r:id="rId1" w:history="1">
      <w:r w:rsidRPr="00851F9B">
        <w:rPr>
          <w:rStyle w:val="Hipercze"/>
          <w:rFonts w:ascii="Verdana" w:hAnsi="Verdana" w:cs="Verdana"/>
          <w:sz w:val="16"/>
          <w:szCs w:val="16"/>
        </w:rPr>
        <w:t>sekretariat@lukasiewicz.gov.pl</w:t>
      </w:r>
    </w:hyperlink>
    <w:r>
      <w:rPr>
        <w:rFonts w:ascii="Verdana" w:hAnsi="Verdana" w:cs="Verdana"/>
        <w:sz w:val="16"/>
        <w:szCs w:val="16"/>
      </w:rPr>
      <w:t xml:space="preserve"> </w:t>
    </w:r>
    <w:r w:rsidRPr="00506195">
      <w:rPr>
        <w:rFonts w:ascii="Verdana" w:hAnsi="Verdana" w:cs="Verdana"/>
        <w:sz w:val="16"/>
        <w:szCs w:val="16"/>
      </w:rPr>
      <w:t>| NIP: 951 248 16 68, REGON: 382967128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A7F15" w14:textId="77777777" w:rsidR="00BD164F" w:rsidRDefault="00BD164F">
      <w:r>
        <w:separator/>
      </w:r>
    </w:p>
  </w:footnote>
  <w:footnote w:type="continuationSeparator" w:id="0">
    <w:p w14:paraId="72D44B79" w14:textId="77777777" w:rsidR="00BD164F" w:rsidRDefault="00BD164F">
      <w:r>
        <w:continuationSeparator/>
      </w:r>
    </w:p>
  </w:footnote>
  <w:footnote w:type="continuationNotice" w:id="1">
    <w:p w14:paraId="6DDDEF3E" w14:textId="77777777" w:rsidR="00BD164F" w:rsidRDefault="00BD164F"/>
  </w:footnote>
  <w:footnote w:id="2">
    <w:p w14:paraId="3209EA98" w14:textId="7EB9AE1A" w:rsidR="00481895" w:rsidRPr="00481895" w:rsidRDefault="00481895">
      <w:pPr>
        <w:pStyle w:val="Tekstprzypisudolnego"/>
        <w:rPr>
          <w:rFonts w:ascii="Verdana" w:hAnsi="Verdana"/>
          <w:sz w:val="14"/>
          <w:szCs w:val="14"/>
        </w:rPr>
      </w:pPr>
      <w:r w:rsidRPr="00481895">
        <w:rPr>
          <w:rStyle w:val="Odwoanieprzypisudolnego"/>
          <w:rFonts w:ascii="Verdana" w:hAnsi="Verdana"/>
          <w:sz w:val="14"/>
          <w:szCs w:val="14"/>
        </w:rPr>
        <w:footnoteRef/>
      </w:r>
      <w:r w:rsidRPr="00481895">
        <w:rPr>
          <w:rFonts w:ascii="Verdana" w:hAnsi="Verdana"/>
          <w:sz w:val="14"/>
          <w:szCs w:val="14"/>
        </w:rPr>
        <w:t xml:space="preserve"> Osoby wyznaczone do prowadzenia warsztatów w cz. 1 mogą się powtarzać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0624F1A"/>
    <w:multiLevelType w:val="hybridMultilevel"/>
    <w:tmpl w:val="D15084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2503D40"/>
    <w:multiLevelType w:val="hybridMultilevel"/>
    <w:tmpl w:val="FB440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0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74" w15:restartNumberingAfterBreak="0">
    <w:nsid w:val="27011734"/>
    <w:multiLevelType w:val="hybridMultilevel"/>
    <w:tmpl w:val="B4A26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7603A65"/>
    <w:multiLevelType w:val="hybridMultilevel"/>
    <w:tmpl w:val="3620D09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6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CB62E8"/>
    <w:multiLevelType w:val="hybridMultilevel"/>
    <w:tmpl w:val="A06CEEB6"/>
    <w:lvl w:ilvl="0" w:tplc="461876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726B49"/>
    <w:multiLevelType w:val="hybridMultilevel"/>
    <w:tmpl w:val="2958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16A7699"/>
    <w:multiLevelType w:val="hybridMultilevel"/>
    <w:tmpl w:val="0B60DB64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1EB8CDAE">
      <w:start w:val="1"/>
      <w:numFmt w:val="decimal"/>
      <w:lvlText w:val="%2."/>
      <w:lvlJc w:val="left"/>
      <w:pPr>
        <w:ind w:left="2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0" w15:restartNumberingAfterBreak="0">
    <w:nsid w:val="32CB5CF7"/>
    <w:multiLevelType w:val="hybridMultilevel"/>
    <w:tmpl w:val="6A023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3D40DCF"/>
    <w:multiLevelType w:val="hybridMultilevel"/>
    <w:tmpl w:val="0736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4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2F4FD1"/>
    <w:multiLevelType w:val="hybridMultilevel"/>
    <w:tmpl w:val="B0C4F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1211FB"/>
    <w:multiLevelType w:val="hybridMultilevel"/>
    <w:tmpl w:val="274CD3AC"/>
    <w:lvl w:ilvl="0" w:tplc="5A748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717CEF"/>
    <w:multiLevelType w:val="hybridMultilevel"/>
    <w:tmpl w:val="5B0C34FA"/>
    <w:lvl w:ilvl="0" w:tplc="A48AD5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0" w15:restartNumberingAfterBreak="0">
    <w:nsid w:val="492E2D8B"/>
    <w:multiLevelType w:val="hybridMultilevel"/>
    <w:tmpl w:val="C98A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95141A"/>
    <w:multiLevelType w:val="hybridMultilevel"/>
    <w:tmpl w:val="D75435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2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A01DF1"/>
    <w:multiLevelType w:val="hybridMultilevel"/>
    <w:tmpl w:val="BB4A8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52483F"/>
    <w:multiLevelType w:val="hybridMultilevel"/>
    <w:tmpl w:val="DF9ADA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7773C99"/>
    <w:multiLevelType w:val="hybridMultilevel"/>
    <w:tmpl w:val="D83E5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932272E"/>
    <w:multiLevelType w:val="hybridMultilevel"/>
    <w:tmpl w:val="7F5427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0B25EDE"/>
    <w:multiLevelType w:val="hybridMultilevel"/>
    <w:tmpl w:val="8E641252"/>
    <w:lvl w:ilvl="0" w:tplc="D144BC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101" w15:restartNumberingAfterBreak="0">
    <w:nsid w:val="65583F19"/>
    <w:multiLevelType w:val="hybridMultilevel"/>
    <w:tmpl w:val="E6A4D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803585"/>
    <w:multiLevelType w:val="hybridMultilevel"/>
    <w:tmpl w:val="D8224A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423D7E"/>
    <w:multiLevelType w:val="hybridMultilevel"/>
    <w:tmpl w:val="82709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10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A6D36D7"/>
    <w:multiLevelType w:val="hybridMultilevel"/>
    <w:tmpl w:val="2AB833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B620EC"/>
    <w:multiLevelType w:val="hybridMultilevel"/>
    <w:tmpl w:val="655CD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C12D21"/>
    <w:multiLevelType w:val="hybridMultilevel"/>
    <w:tmpl w:val="62221B5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6"/>
  </w:num>
  <w:num w:numId="3">
    <w:abstractNumId w:val="73"/>
  </w:num>
  <w:num w:numId="4">
    <w:abstractNumId w:val="76"/>
  </w:num>
  <w:num w:numId="5">
    <w:abstractNumId w:val="108"/>
  </w:num>
  <w:num w:numId="6">
    <w:abstractNumId w:val="0"/>
  </w:num>
  <w:num w:numId="7">
    <w:abstractNumId w:val="110"/>
  </w:num>
  <w:num w:numId="8">
    <w:abstractNumId w:val="66"/>
  </w:num>
  <w:num w:numId="9">
    <w:abstractNumId w:val="107"/>
  </w:num>
  <w:num w:numId="10">
    <w:abstractNumId w:val="99"/>
  </w:num>
  <w:num w:numId="11">
    <w:abstractNumId w:val="84"/>
  </w:num>
  <w:num w:numId="12">
    <w:abstractNumId w:val="92"/>
  </w:num>
  <w:num w:numId="13">
    <w:abstractNumId w:val="98"/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7"/>
  </w:num>
  <w:num w:numId="16">
    <w:abstractNumId w:val="111"/>
  </w:num>
  <w:num w:numId="17">
    <w:abstractNumId w:val="75"/>
  </w:num>
  <w:num w:numId="18">
    <w:abstractNumId w:val="91"/>
  </w:num>
  <w:num w:numId="19">
    <w:abstractNumId w:val="89"/>
  </w:num>
  <w:num w:numId="20">
    <w:abstractNumId w:val="81"/>
  </w:num>
  <w:num w:numId="21">
    <w:abstractNumId w:val="68"/>
  </w:num>
  <w:num w:numId="22">
    <w:abstractNumId w:val="102"/>
  </w:num>
  <w:num w:numId="23">
    <w:abstractNumId w:val="80"/>
  </w:num>
  <w:num w:numId="24">
    <w:abstractNumId w:val="78"/>
  </w:num>
  <w:num w:numId="25">
    <w:abstractNumId w:val="97"/>
  </w:num>
  <w:num w:numId="26">
    <w:abstractNumId w:val="94"/>
  </w:num>
  <w:num w:numId="27">
    <w:abstractNumId w:val="79"/>
  </w:num>
  <w:num w:numId="28">
    <w:abstractNumId w:val="86"/>
  </w:num>
  <w:num w:numId="29">
    <w:abstractNumId w:val="109"/>
  </w:num>
  <w:num w:numId="30">
    <w:abstractNumId w:val="64"/>
  </w:num>
  <w:num w:numId="31">
    <w:abstractNumId w:val="93"/>
  </w:num>
  <w:num w:numId="32">
    <w:abstractNumId w:val="74"/>
  </w:num>
  <w:num w:numId="33">
    <w:abstractNumId w:val="90"/>
  </w:num>
  <w:num w:numId="34">
    <w:abstractNumId w:val="96"/>
  </w:num>
  <w:num w:numId="35">
    <w:abstractNumId w:val="101"/>
  </w:num>
  <w:num w:numId="36">
    <w:abstractNumId w:val="10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1BA8"/>
    <w:rsid w:val="00001E92"/>
    <w:rsid w:val="000027AD"/>
    <w:rsid w:val="0000318C"/>
    <w:rsid w:val="00010F36"/>
    <w:rsid w:val="00011750"/>
    <w:rsid w:val="00011778"/>
    <w:rsid w:val="00011EAF"/>
    <w:rsid w:val="0001325F"/>
    <w:rsid w:val="000134A2"/>
    <w:rsid w:val="000137C3"/>
    <w:rsid w:val="00015E87"/>
    <w:rsid w:val="00016B60"/>
    <w:rsid w:val="00017A7F"/>
    <w:rsid w:val="00017D84"/>
    <w:rsid w:val="0002013C"/>
    <w:rsid w:val="0002037B"/>
    <w:rsid w:val="00020D34"/>
    <w:rsid w:val="00021B95"/>
    <w:rsid w:val="00022985"/>
    <w:rsid w:val="00023361"/>
    <w:rsid w:val="00023D43"/>
    <w:rsid w:val="000258EE"/>
    <w:rsid w:val="000259B6"/>
    <w:rsid w:val="000268D6"/>
    <w:rsid w:val="000273A6"/>
    <w:rsid w:val="00027EF0"/>
    <w:rsid w:val="00027FCD"/>
    <w:rsid w:val="0003001F"/>
    <w:rsid w:val="000312FF"/>
    <w:rsid w:val="000314B6"/>
    <w:rsid w:val="000325AC"/>
    <w:rsid w:val="00032976"/>
    <w:rsid w:val="000332DF"/>
    <w:rsid w:val="000334F7"/>
    <w:rsid w:val="000369DB"/>
    <w:rsid w:val="00036B12"/>
    <w:rsid w:val="00036DAC"/>
    <w:rsid w:val="0004092B"/>
    <w:rsid w:val="0004188A"/>
    <w:rsid w:val="0004445B"/>
    <w:rsid w:val="00045AF5"/>
    <w:rsid w:val="0004634C"/>
    <w:rsid w:val="00050C23"/>
    <w:rsid w:val="00051971"/>
    <w:rsid w:val="00053237"/>
    <w:rsid w:val="00054F93"/>
    <w:rsid w:val="00055017"/>
    <w:rsid w:val="000565E4"/>
    <w:rsid w:val="00057878"/>
    <w:rsid w:val="00057C4B"/>
    <w:rsid w:val="00060862"/>
    <w:rsid w:val="000609C9"/>
    <w:rsid w:val="00061C6C"/>
    <w:rsid w:val="00061DB8"/>
    <w:rsid w:val="000635B8"/>
    <w:rsid w:val="00067ADD"/>
    <w:rsid w:val="00073024"/>
    <w:rsid w:val="00073DF1"/>
    <w:rsid w:val="000745AB"/>
    <w:rsid w:val="0007578A"/>
    <w:rsid w:val="00077F01"/>
    <w:rsid w:val="00080065"/>
    <w:rsid w:val="00081F79"/>
    <w:rsid w:val="000827D9"/>
    <w:rsid w:val="000830D0"/>
    <w:rsid w:val="00084232"/>
    <w:rsid w:val="00084278"/>
    <w:rsid w:val="0008503B"/>
    <w:rsid w:val="00085BEB"/>
    <w:rsid w:val="00085CA6"/>
    <w:rsid w:val="00085CED"/>
    <w:rsid w:val="000867F7"/>
    <w:rsid w:val="00090806"/>
    <w:rsid w:val="000912C3"/>
    <w:rsid w:val="00091DBB"/>
    <w:rsid w:val="0009325E"/>
    <w:rsid w:val="000946DF"/>
    <w:rsid w:val="000949EE"/>
    <w:rsid w:val="00095435"/>
    <w:rsid w:val="00096A1C"/>
    <w:rsid w:val="000A008E"/>
    <w:rsid w:val="000A0124"/>
    <w:rsid w:val="000B01F2"/>
    <w:rsid w:val="000B1A21"/>
    <w:rsid w:val="000B538F"/>
    <w:rsid w:val="000B5484"/>
    <w:rsid w:val="000B5C46"/>
    <w:rsid w:val="000B5F80"/>
    <w:rsid w:val="000B7BF3"/>
    <w:rsid w:val="000B7D55"/>
    <w:rsid w:val="000C1329"/>
    <w:rsid w:val="000C1BE3"/>
    <w:rsid w:val="000C27A4"/>
    <w:rsid w:val="000C29C1"/>
    <w:rsid w:val="000C2DEA"/>
    <w:rsid w:val="000C4F84"/>
    <w:rsid w:val="000C58B2"/>
    <w:rsid w:val="000C5938"/>
    <w:rsid w:val="000C6CD8"/>
    <w:rsid w:val="000C7080"/>
    <w:rsid w:val="000C7096"/>
    <w:rsid w:val="000C7333"/>
    <w:rsid w:val="000C7B6D"/>
    <w:rsid w:val="000D0C9D"/>
    <w:rsid w:val="000D4DC2"/>
    <w:rsid w:val="000D5BD9"/>
    <w:rsid w:val="000D6D64"/>
    <w:rsid w:val="000D70CE"/>
    <w:rsid w:val="000E04E6"/>
    <w:rsid w:val="000E0613"/>
    <w:rsid w:val="000E13AD"/>
    <w:rsid w:val="000E1C69"/>
    <w:rsid w:val="000E1F8B"/>
    <w:rsid w:val="000E3C46"/>
    <w:rsid w:val="000E490F"/>
    <w:rsid w:val="000E509C"/>
    <w:rsid w:val="000E6992"/>
    <w:rsid w:val="000E69E6"/>
    <w:rsid w:val="000E6AEE"/>
    <w:rsid w:val="000E6BFC"/>
    <w:rsid w:val="000F005E"/>
    <w:rsid w:val="000F26BA"/>
    <w:rsid w:val="000F40FE"/>
    <w:rsid w:val="000F6E38"/>
    <w:rsid w:val="000F7F45"/>
    <w:rsid w:val="00102934"/>
    <w:rsid w:val="00104311"/>
    <w:rsid w:val="00106E8B"/>
    <w:rsid w:val="0011009A"/>
    <w:rsid w:val="00110434"/>
    <w:rsid w:val="001105D2"/>
    <w:rsid w:val="00111A56"/>
    <w:rsid w:val="0011229B"/>
    <w:rsid w:val="0011236A"/>
    <w:rsid w:val="00112BD6"/>
    <w:rsid w:val="001139B4"/>
    <w:rsid w:val="0011439C"/>
    <w:rsid w:val="001148E8"/>
    <w:rsid w:val="00115150"/>
    <w:rsid w:val="0011572E"/>
    <w:rsid w:val="00117394"/>
    <w:rsid w:val="00117596"/>
    <w:rsid w:val="00120745"/>
    <w:rsid w:val="00121B9E"/>
    <w:rsid w:val="00121C23"/>
    <w:rsid w:val="00123F36"/>
    <w:rsid w:val="00124F5E"/>
    <w:rsid w:val="00125085"/>
    <w:rsid w:val="00127008"/>
    <w:rsid w:val="001308B2"/>
    <w:rsid w:val="00131792"/>
    <w:rsid w:val="001353E2"/>
    <w:rsid w:val="00135571"/>
    <w:rsid w:val="00136621"/>
    <w:rsid w:val="001369C8"/>
    <w:rsid w:val="00141333"/>
    <w:rsid w:val="001424B8"/>
    <w:rsid w:val="001427EB"/>
    <w:rsid w:val="001430FE"/>
    <w:rsid w:val="00143A66"/>
    <w:rsid w:val="00145563"/>
    <w:rsid w:val="00145CE5"/>
    <w:rsid w:val="001479CD"/>
    <w:rsid w:val="001503A4"/>
    <w:rsid w:val="00150E0A"/>
    <w:rsid w:val="001527BE"/>
    <w:rsid w:val="00152E32"/>
    <w:rsid w:val="001539C5"/>
    <w:rsid w:val="00153F6A"/>
    <w:rsid w:val="00156A86"/>
    <w:rsid w:val="00157504"/>
    <w:rsid w:val="00157A37"/>
    <w:rsid w:val="00160A2A"/>
    <w:rsid w:val="0016264F"/>
    <w:rsid w:val="00163693"/>
    <w:rsid w:val="0016384C"/>
    <w:rsid w:val="00163E84"/>
    <w:rsid w:val="00163F31"/>
    <w:rsid w:val="00164742"/>
    <w:rsid w:val="00165293"/>
    <w:rsid w:val="00166C3C"/>
    <w:rsid w:val="00167BAF"/>
    <w:rsid w:val="0017110B"/>
    <w:rsid w:val="00171B9F"/>
    <w:rsid w:val="001730FD"/>
    <w:rsid w:val="00173B58"/>
    <w:rsid w:val="00174341"/>
    <w:rsid w:val="001749AD"/>
    <w:rsid w:val="00175847"/>
    <w:rsid w:val="00175B33"/>
    <w:rsid w:val="00176CE0"/>
    <w:rsid w:val="001776F8"/>
    <w:rsid w:val="001803FC"/>
    <w:rsid w:val="00182613"/>
    <w:rsid w:val="00182F06"/>
    <w:rsid w:val="001835C2"/>
    <w:rsid w:val="001842EC"/>
    <w:rsid w:val="001852C0"/>
    <w:rsid w:val="00185B8B"/>
    <w:rsid w:val="0018658C"/>
    <w:rsid w:val="001867DB"/>
    <w:rsid w:val="001867FE"/>
    <w:rsid w:val="00186AEB"/>
    <w:rsid w:val="00187AD5"/>
    <w:rsid w:val="00192640"/>
    <w:rsid w:val="001930A3"/>
    <w:rsid w:val="00194E8E"/>
    <w:rsid w:val="00194F48"/>
    <w:rsid w:val="001A1399"/>
    <w:rsid w:val="001A1AD6"/>
    <w:rsid w:val="001A2057"/>
    <w:rsid w:val="001A3487"/>
    <w:rsid w:val="001A53B9"/>
    <w:rsid w:val="001A6C26"/>
    <w:rsid w:val="001B0014"/>
    <w:rsid w:val="001B07E2"/>
    <w:rsid w:val="001B1514"/>
    <w:rsid w:val="001B3015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E33"/>
    <w:rsid w:val="001C5A0B"/>
    <w:rsid w:val="001C5BA9"/>
    <w:rsid w:val="001D16FF"/>
    <w:rsid w:val="001D5216"/>
    <w:rsid w:val="001D5989"/>
    <w:rsid w:val="001E02AE"/>
    <w:rsid w:val="001E147E"/>
    <w:rsid w:val="001E2501"/>
    <w:rsid w:val="001E2809"/>
    <w:rsid w:val="001E392B"/>
    <w:rsid w:val="001E6A7B"/>
    <w:rsid w:val="001E70C0"/>
    <w:rsid w:val="001F0C8A"/>
    <w:rsid w:val="001F3291"/>
    <w:rsid w:val="001F3CA5"/>
    <w:rsid w:val="001F60FB"/>
    <w:rsid w:val="001F6A8A"/>
    <w:rsid w:val="0020071B"/>
    <w:rsid w:val="00200D83"/>
    <w:rsid w:val="00200EEE"/>
    <w:rsid w:val="00201DB5"/>
    <w:rsid w:val="00205058"/>
    <w:rsid w:val="00205545"/>
    <w:rsid w:val="002055B1"/>
    <w:rsid w:val="00205918"/>
    <w:rsid w:val="00205DAE"/>
    <w:rsid w:val="002061D7"/>
    <w:rsid w:val="00207424"/>
    <w:rsid w:val="00210207"/>
    <w:rsid w:val="00211001"/>
    <w:rsid w:val="002121CC"/>
    <w:rsid w:val="002123B7"/>
    <w:rsid w:val="0021318D"/>
    <w:rsid w:val="00224955"/>
    <w:rsid w:val="00225D90"/>
    <w:rsid w:val="00226290"/>
    <w:rsid w:val="00226AD2"/>
    <w:rsid w:val="00226FBF"/>
    <w:rsid w:val="002270D4"/>
    <w:rsid w:val="00231009"/>
    <w:rsid w:val="00232EC8"/>
    <w:rsid w:val="002331F7"/>
    <w:rsid w:val="00233D88"/>
    <w:rsid w:val="00234670"/>
    <w:rsid w:val="00234923"/>
    <w:rsid w:val="0023501A"/>
    <w:rsid w:val="002360D2"/>
    <w:rsid w:val="00236C66"/>
    <w:rsid w:val="002376BD"/>
    <w:rsid w:val="00237A3D"/>
    <w:rsid w:val="00237DBC"/>
    <w:rsid w:val="002412B7"/>
    <w:rsid w:val="0024140C"/>
    <w:rsid w:val="002415CC"/>
    <w:rsid w:val="00246E8D"/>
    <w:rsid w:val="00250AA3"/>
    <w:rsid w:val="00250AF7"/>
    <w:rsid w:val="002512A6"/>
    <w:rsid w:val="00251DC9"/>
    <w:rsid w:val="0025277D"/>
    <w:rsid w:val="00252DF7"/>
    <w:rsid w:val="00253150"/>
    <w:rsid w:val="00254FE4"/>
    <w:rsid w:val="0025520A"/>
    <w:rsid w:val="0025558D"/>
    <w:rsid w:val="002555CF"/>
    <w:rsid w:val="00255BE3"/>
    <w:rsid w:val="0025609A"/>
    <w:rsid w:val="00256F04"/>
    <w:rsid w:val="00257320"/>
    <w:rsid w:val="00257634"/>
    <w:rsid w:val="00257E75"/>
    <w:rsid w:val="00261E4B"/>
    <w:rsid w:val="00262FFA"/>
    <w:rsid w:val="002637BE"/>
    <w:rsid w:val="00264F38"/>
    <w:rsid w:val="00265644"/>
    <w:rsid w:val="00265F89"/>
    <w:rsid w:val="00266DE4"/>
    <w:rsid w:val="0026719A"/>
    <w:rsid w:val="002674EF"/>
    <w:rsid w:val="00267768"/>
    <w:rsid w:val="00272A91"/>
    <w:rsid w:val="0027409B"/>
    <w:rsid w:val="002753E8"/>
    <w:rsid w:val="002756BE"/>
    <w:rsid w:val="002763FB"/>
    <w:rsid w:val="00276F9C"/>
    <w:rsid w:val="002772CE"/>
    <w:rsid w:val="00280131"/>
    <w:rsid w:val="002805BD"/>
    <w:rsid w:val="002826C8"/>
    <w:rsid w:val="00285001"/>
    <w:rsid w:val="0028539A"/>
    <w:rsid w:val="00286FCE"/>
    <w:rsid w:val="002878A1"/>
    <w:rsid w:val="002911B8"/>
    <w:rsid w:val="0029249F"/>
    <w:rsid w:val="00293895"/>
    <w:rsid w:val="00295070"/>
    <w:rsid w:val="00296102"/>
    <w:rsid w:val="002A02E7"/>
    <w:rsid w:val="002A161D"/>
    <w:rsid w:val="002A162D"/>
    <w:rsid w:val="002A1921"/>
    <w:rsid w:val="002A2321"/>
    <w:rsid w:val="002A3E3A"/>
    <w:rsid w:val="002A4210"/>
    <w:rsid w:val="002A4C1F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5A11"/>
    <w:rsid w:val="002B5FC5"/>
    <w:rsid w:val="002B783F"/>
    <w:rsid w:val="002C1115"/>
    <w:rsid w:val="002C5444"/>
    <w:rsid w:val="002C60B9"/>
    <w:rsid w:val="002C66CB"/>
    <w:rsid w:val="002C6BCC"/>
    <w:rsid w:val="002C6E48"/>
    <w:rsid w:val="002C6F8D"/>
    <w:rsid w:val="002C6FAA"/>
    <w:rsid w:val="002D0AFD"/>
    <w:rsid w:val="002D167D"/>
    <w:rsid w:val="002D2D8C"/>
    <w:rsid w:val="002D2F3E"/>
    <w:rsid w:val="002D309E"/>
    <w:rsid w:val="002D3372"/>
    <w:rsid w:val="002D3A9E"/>
    <w:rsid w:val="002E15BC"/>
    <w:rsid w:val="002E1758"/>
    <w:rsid w:val="002E1914"/>
    <w:rsid w:val="002E25D2"/>
    <w:rsid w:val="002E587D"/>
    <w:rsid w:val="002E5E4A"/>
    <w:rsid w:val="002E6B18"/>
    <w:rsid w:val="002E6B51"/>
    <w:rsid w:val="002E70C4"/>
    <w:rsid w:val="002F0883"/>
    <w:rsid w:val="002F208A"/>
    <w:rsid w:val="002F445A"/>
    <w:rsid w:val="003006E4"/>
    <w:rsid w:val="00301A73"/>
    <w:rsid w:val="00301F00"/>
    <w:rsid w:val="0030305E"/>
    <w:rsid w:val="0030477E"/>
    <w:rsid w:val="0030623B"/>
    <w:rsid w:val="00306626"/>
    <w:rsid w:val="0030687B"/>
    <w:rsid w:val="003072D7"/>
    <w:rsid w:val="003077C5"/>
    <w:rsid w:val="003101FB"/>
    <w:rsid w:val="00310FFD"/>
    <w:rsid w:val="00311CD7"/>
    <w:rsid w:val="00312084"/>
    <w:rsid w:val="00312C25"/>
    <w:rsid w:val="00314D16"/>
    <w:rsid w:val="0031698C"/>
    <w:rsid w:val="0031699B"/>
    <w:rsid w:val="00316CEC"/>
    <w:rsid w:val="00316FDD"/>
    <w:rsid w:val="00320CE5"/>
    <w:rsid w:val="00322736"/>
    <w:rsid w:val="003251EF"/>
    <w:rsid w:val="003252D3"/>
    <w:rsid w:val="0032580A"/>
    <w:rsid w:val="00326328"/>
    <w:rsid w:val="00332131"/>
    <w:rsid w:val="00332B4F"/>
    <w:rsid w:val="00333841"/>
    <w:rsid w:val="003347CD"/>
    <w:rsid w:val="003359FB"/>
    <w:rsid w:val="00336C8F"/>
    <w:rsid w:val="00336F8B"/>
    <w:rsid w:val="003370D6"/>
    <w:rsid w:val="00337F8B"/>
    <w:rsid w:val="0034026E"/>
    <w:rsid w:val="00341C74"/>
    <w:rsid w:val="003436FE"/>
    <w:rsid w:val="003438FF"/>
    <w:rsid w:val="00345420"/>
    <w:rsid w:val="00346C51"/>
    <w:rsid w:val="00350488"/>
    <w:rsid w:val="00350542"/>
    <w:rsid w:val="003507BB"/>
    <w:rsid w:val="00350DE4"/>
    <w:rsid w:val="00353380"/>
    <w:rsid w:val="003538CA"/>
    <w:rsid w:val="00353CA6"/>
    <w:rsid w:val="00354040"/>
    <w:rsid w:val="003543FD"/>
    <w:rsid w:val="003546B4"/>
    <w:rsid w:val="003550D6"/>
    <w:rsid w:val="00357553"/>
    <w:rsid w:val="00360429"/>
    <w:rsid w:val="00360C9E"/>
    <w:rsid w:val="00363E5C"/>
    <w:rsid w:val="003640C7"/>
    <w:rsid w:val="00365D73"/>
    <w:rsid w:val="00365E17"/>
    <w:rsid w:val="003662C2"/>
    <w:rsid w:val="0036680A"/>
    <w:rsid w:val="003708DD"/>
    <w:rsid w:val="00370982"/>
    <w:rsid w:val="003717BB"/>
    <w:rsid w:val="00372C81"/>
    <w:rsid w:val="00377286"/>
    <w:rsid w:val="0037739F"/>
    <w:rsid w:val="0037740A"/>
    <w:rsid w:val="00380608"/>
    <w:rsid w:val="00380C53"/>
    <w:rsid w:val="00381997"/>
    <w:rsid w:val="003830E5"/>
    <w:rsid w:val="00383DF4"/>
    <w:rsid w:val="00387E3C"/>
    <w:rsid w:val="00392DDF"/>
    <w:rsid w:val="00393A0B"/>
    <w:rsid w:val="00393B67"/>
    <w:rsid w:val="00396FF8"/>
    <w:rsid w:val="00397525"/>
    <w:rsid w:val="003A0AFC"/>
    <w:rsid w:val="003A1409"/>
    <w:rsid w:val="003A3942"/>
    <w:rsid w:val="003A40D4"/>
    <w:rsid w:val="003A4753"/>
    <w:rsid w:val="003A5D64"/>
    <w:rsid w:val="003A656E"/>
    <w:rsid w:val="003A6D1A"/>
    <w:rsid w:val="003B1316"/>
    <w:rsid w:val="003B425B"/>
    <w:rsid w:val="003B542D"/>
    <w:rsid w:val="003B5EE2"/>
    <w:rsid w:val="003B7E03"/>
    <w:rsid w:val="003C10AD"/>
    <w:rsid w:val="003C10CC"/>
    <w:rsid w:val="003C160B"/>
    <w:rsid w:val="003C1742"/>
    <w:rsid w:val="003C1D70"/>
    <w:rsid w:val="003C24CB"/>
    <w:rsid w:val="003C47AC"/>
    <w:rsid w:val="003C559B"/>
    <w:rsid w:val="003C571E"/>
    <w:rsid w:val="003C5B1B"/>
    <w:rsid w:val="003C5BA0"/>
    <w:rsid w:val="003C664E"/>
    <w:rsid w:val="003C6AA0"/>
    <w:rsid w:val="003C700D"/>
    <w:rsid w:val="003C73DB"/>
    <w:rsid w:val="003C757A"/>
    <w:rsid w:val="003D20FD"/>
    <w:rsid w:val="003D23BE"/>
    <w:rsid w:val="003D5CF2"/>
    <w:rsid w:val="003D6019"/>
    <w:rsid w:val="003D7883"/>
    <w:rsid w:val="003E0586"/>
    <w:rsid w:val="003E0BF5"/>
    <w:rsid w:val="003E218E"/>
    <w:rsid w:val="003E2F63"/>
    <w:rsid w:val="003E301C"/>
    <w:rsid w:val="003E3713"/>
    <w:rsid w:val="003E4F36"/>
    <w:rsid w:val="003E4FA8"/>
    <w:rsid w:val="003E5AE1"/>
    <w:rsid w:val="003E5ED9"/>
    <w:rsid w:val="003F0FB6"/>
    <w:rsid w:val="003F3972"/>
    <w:rsid w:val="003F3D33"/>
    <w:rsid w:val="003F3F11"/>
    <w:rsid w:val="003F490F"/>
    <w:rsid w:val="003F4E57"/>
    <w:rsid w:val="003F5587"/>
    <w:rsid w:val="003F5631"/>
    <w:rsid w:val="003F7090"/>
    <w:rsid w:val="003F77A1"/>
    <w:rsid w:val="00400A25"/>
    <w:rsid w:val="00400C34"/>
    <w:rsid w:val="00401369"/>
    <w:rsid w:val="004020F0"/>
    <w:rsid w:val="00402C59"/>
    <w:rsid w:val="00402D50"/>
    <w:rsid w:val="00403492"/>
    <w:rsid w:val="004034FF"/>
    <w:rsid w:val="00405D95"/>
    <w:rsid w:val="0040652B"/>
    <w:rsid w:val="0040659D"/>
    <w:rsid w:val="004107C6"/>
    <w:rsid w:val="0041085F"/>
    <w:rsid w:val="004122F0"/>
    <w:rsid w:val="004130A6"/>
    <w:rsid w:val="00413552"/>
    <w:rsid w:val="004137AE"/>
    <w:rsid w:val="00413BDC"/>
    <w:rsid w:val="00414E99"/>
    <w:rsid w:val="00415BC1"/>
    <w:rsid w:val="00417972"/>
    <w:rsid w:val="00417D50"/>
    <w:rsid w:val="0042000F"/>
    <w:rsid w:val="00420CB9"/>
    <w:rsid w:val="0042175C"/>
    <w:rsid w:val="00421DBD"/>
    <w:rsid w:val="004227F9"/>
    <w:rsid w:val="00422F44"/>
    <w:rsid w:val="0042318B"/>
    <w:rsid w:val="004236D1"/>
    <w:rsid w:val="004238DE"/>
    <w:rsid w:val="00425D15"/>
    <w:rsid w:val="00426638"/>
    <w:rsid w:val="0042726C"/>
    <w:rsid w:val="00427AC4"/>
    <w:rsid w:val="00430171"/>
    <w:rsid w:val="00431082"/>
    <w:rsid w:val="00434175"/>
    <w:rsid w:val="00435540"/>
    <w:rsid w:val="00436A87"/>
    <w:rsid w:val="00440B44"/>
    <w:rsid w:val="00441BEF"/>
    <w:rsid w:val="00445890"/>
    <w:rsid w:val="004463AC"/>
    <w:rsid w:val="0044691C"/>
    <w:rsid w:val="00447181"/>
    <w:rsid w:val="0045012A"/>
    <w:rsid w:val="0045053E"/>
    <w:rsid w:val="00451CB5"/>
    <w:rsid w:val="00452565"/>
    <w:rsid w:val="00454037"/>
    <w:rsid w:val="00460F43"/>
    <w:rsid w:val="004617BF"/>
    <w:rsid w:val="00462F00"/>
    <w:rsid w:val="004630C7"/>
    <w:rsid w:val="004636FE"/>
    <w:rsid w:val="00465CB6"/>
    <w:rsid w:val="00467A72"/>
    <w:rsid w:val="0047007E"/>
    <w:rsid w:val="004707B3"/>
    <w:rsid w:val="00471C6C"/>
    <w:rsid w:val="00471F0F"/>
    <w:rsid w:val="0047256F"/>
    <w:rsid w:val="004739CC"/>
    <w:rsid w:val="00474261"/>
    <w:rsid w:val="004748F3"/>
    <w:rsid w:val="00475B15"/>
    <w:rsid w:val="0048032F"/>
    <w:rsid w:val="00481895"/>
    <w:rsid w:val="00482269"/>
    <w:rsid w:val="00484C7F"/>
    <w:rsid w:val="00485585"/>
    <w:rsid w:val="004862A1"/>
    <w:rsid w:val="0048693B"/>
    <w:rsid w:val="00487B74"/>
    <w:rsid w:val="00491313"/>
    <w:rsid w:val="0049233D"/>
    <w:rsid w:val="004923CB"/>
    <w:rsid w:val="00492FDA"/>
    <w:rsid w:val="0049349A"/>
    <w:rsid w:val="004955AB"/>
    <w:rsid w:val="00497560"/>
    <w:rsid w:val="00497D22"/>
    <w:rsid w:val="00497F42"/>
    <w:rsid w:val="004A03A1"/>
    <w:rsid w:val="004A08BB"/>
    <w:rsid w:val="004A186F"/>
    <w:rsid w:val="004A26A2"/>
    <w:rsid w:val="004A2823"/>
    <w:rsid w:val="004A2E32"/>
    <w:rsid w:val="004A2EA2"/>
    <w:rsid w:val="004A61CD"/>
    <w:rsid w:val="004B07A1"/>
    <w:rsid w:val="004B0942"/>
    <w:rsid w:val="004B1062"/>
    <w:rsid w:val="004B1D1C"/>
    <w:rsid w:val="004B203D"/>
    <w:rsid w:val="004B2B3B"/>
    <w:rsid w:val="004B2C49"/>
    <w:rsid w:val="004B401E"/>
    <w:rsid w:val="004C4A3A"/>
    <w:rsid w:val="004C54EB"/>
    <w:rsid w:val="004C63D7"/>
    <w:rsid w:val="004C715F"/>
    <w:rsid w:val="004D30BE"/>
    <w:rsid w:val="004D5B8C"/>
    <w:rsid w:val="004D78B8"/>
    <w:rsid w:val="004E0076"/>
    <w:rsid w:val="004E0532"/>
    <w:rsid w:val="004E170C"/>
    <w:rsid w:val="004E22DC"/>
    <w:rsid w:val="004E26B2"/>
    <w:rsid w:val="004E3695"/>
    <w:rsid w:val="004E42C7"/>
    <w:rsid w:val="004E46ED"/>
    <w:rsid w:val="004E5A0A"/>
    <w:rsid w:val="004E69B9"/>
    <w:rsid w:val="004E6F0C"/>
    <w:rsid w:val="004F0043"/>
    <w:rsid w:val="004F1090"/>
    <w:rsid w:val="004F133D"/>
    <w:rsid w:val="004F2990"/>
    <w:rsid w:val="004F4732"/>
    <w:rsid w:val="004F5945"/>
    <w:rsid w:val="004F7448"/>
    <w:rsid w:val="00500351"/>
    <w:rsid w:val="00500D81"/>
    <w:rsid w:val="0050139B"/>
    <w:rsid w:val="00501CED"/>
    <w:rsid w:val="00504166"/>
    <w:rsid w:val="00504549"/>
    <w:rsid w:val="00504B21"/>
    <w:rsid w:val="00505420"/>
    <w:rsid w:val="00510AE4"/>
    <w:rsid w:val="00510ED2"/>
    <w:rsid w:val="00511A52"/>
    <w:rsid w:val="00511BD4"/>
    <w:rsid w:val="0051600C"/>
    <w:rsid w:val="00520091"/>
    <w:rsid w:val="005218B3"/>
    <w:rsid w:val="00524368"/>
    <w:rsid w:val="00526EFD"/>
    <w:rsid w:val="005276FB"/>
    <w:rsid w:val="00532093"/>
    <w:rsid w:val="00532A89"/>
    <w:rsid w:val="00533A6F"/>
    <w:rsid w:val="00533DEF"/>
    <w:rsid w:val="0053424D"/>
    <w:rsid w:val="00536A61"/>
    <w:rsid w:val="00540169"/>
    <w:rsid w:val="00540608"/>
    <w:rsid w:val="00540C24"/>
    <w:rsid w:val="00541036"/>
    <w:rsid w:val="00541BC0"/>
    <w:rsid w:val="00544149"/>
    <w:rsid w:val="005446ED"/>
    <w:rsid w:val="0054533C"/>
    <w:rsid w:val="005462B3"/>
    <w:rsid w:val="0054707C"/>
    <w:rsid w:val="0054741D"/>
    <w:rsid w:val="005519B3"/>
    <w:rsid w:val="00552355"/>
    <w:rsid w:val="00552DDE"/>
    <w:rsid w:val="005542AC"/>
    <w:rsid w:val="00554508"/>
    <w:rsid w:val="005552A3"/>
    <w:rsid w:val="00556CF1"/>
    <w:rsid w:val="00556E3E"/>
    <w:rsid w:val="005577A4"/>
    <w:rsid w:val="0055781D"/>
    <w:rsid w:val="005601D1"/>
    <w:rsid w:val="00560F7A"/>
    <w:rsid w:val="005628F9"/>
    <w:rsid w:val="005639AD"/>
    <w:rsid w:val="00564211"/>
    <w:rsid w:val="005642DB"/>
    <w:rsid w:val="005654FC"/>
    <w:rsid w:val="005655FB"/>
    <w:rsid w:val="00567E94"/>
    <w:rsid w:val="0057133A"/>
    <w:rsid w:val="00572EBE"/>
    <w:rsid w:val="005731E9"/>
    <w:rsid w:val="00573F54"/>
    <w:rsid w:val="00574611"/>
    <w:rsid w:val="00575015"/>
    <w:rsid w:val="005751E5"/>
    <w:rsid w:val="00575B57"/>
    <w:rsid w:val="005769D9"/>
    <w:rsid w:val="0057712C"/>
    <w:rsid w:val="00584C38"/>
    <w:rsid w:val="00590E3F"/>
    <w:rsid w:val="00590F6D"/>
    <w:rsid w:val="00594589"/>
    <w:rsid w:val="00595387"/>
    <w:rsid w:val="0059551D"/>
    <w:rsid w:val="005956CA"/>
    <w:rsid w:val="00595780"/>
    <w:rsid w:val="0059618A"/>
    <w:rsid w:val="00596399"/>
    <w:rsid w:val="00596496"/>
    <w:rsid w:val="005965D8"/>
    <w:rsid w:val="00596ABC"/>
    <w:rsid w:val="00596C99"/>
    <w:rsid w:val="00597B6B"/>
    <w:rsid w:val="005A187D"/>
    <w:rsid w:val="005A1BDB"/>
    <w:rsid w:val="005A2090"/>
    <w:rsid w:val="005A2353"/>
    <w:rsid w:val="005A37EB"/>
    <w:rsid w:val="005A5F4D"/>
    <w:rsid w:val="005B0F69"/>
    <w:rsid w:val="005B2017"/>
    <w:rsid w:val="005B20FA"/>
    <w:rsid w:val="005B284B"/>
    <w:rsid w:val="005B3277"/>
    <w:rsid w:val="005B38DF"/>
    <w:rsid w:val="005B3F0C"/>
    <w:rsid w:val="005B5757"/>
    <w:rsid w:val="005C2534"/>
    <w:rsid w:val="005C27FD"/>
    <w:rsid w:val="005C3CE1"/>
    <w:rsid w:val="005C4EDB"/>
    <w:rsid w:val="005C5097"/>
    <w:rsid w:val="005C5C0C"/>
    <w:rsid w:val="005C76CA"/>
    <w:rsid w:val="005D05CF"/>
    <w:rsid w:val="005D1575"/>
    <w:rsid w:val="005D1ED5"/>
    <w:rsid w:val="005D1FE2"/>
    <w:rsid w:val="005D2083"/>
    <w:rsid w:val="005D360C"/>
    <w:rsid w:val="005D4D87"/>
    <w:rsid w:val="005D6DDA"/>
    <w:rsid w:val="005D72AE"/>
    <w:rsid w:val="005E135B"/>
    <w:rsid w:val="005E2119"/>
    <w:rsid w:val="005E21F4"/>
    <w:rsid w:val="005E2886"/>
    <w:rsid w:val="005E3F26"/>
    <w:rsid w:val="005E3F27"/>
    <w:rsid w:val="005E4F15"/>
    <w:rsid w:val="005E565A"/>
    <w:rsid w:val="005E7CFF"/>
    <w:rsid w:val="005F0AD1"/>
    <w:rsid w:val="005F10CF"/>
    <w:rsid w:val="005F775F"/>
    <w:rsid w:val="00604083"/>
    <w:rsid w:val="00605145"/>
    <w:rsid w:val="00606C34"/>
    <w:rsid w:val="006106AE"/>
    <w:rsid w:val="00610BD9"/>
    <w:rsid w:val="00610CE0"/>
    <w:rsid w:val="0061129D"/>
    <w:rsid w:val="00611691"/>
    <w:rsid w:val="00611C94"/>
    <w:rsid w:val="00611F81"/>
    <w:rsid w:val="00612DC8"/>
    <w:rsid w:val="0061597A"/>
    <w:rsid w:val="006167E7"/>
    <w:rsid w:val="006173A2"/>
    <w:rsid w:val="006177D2"/>
    <w:rsid w:val="00622F5C"/>
    <w:rsid w:val="0062325A"/>
    <w:rsid w:val="00624DBC"/>
    <w:rsid w:val="00625548"/>
    <w:rsid w:val="0062584C"/>
    <w:rsid w:val="00626013"/>
    <w:rsid w:val="00630CDE"/>
    <w:rsid w:val="006310B8"/>
    <w:rsid w:val="00633031"/>
    <w:rsid w:val="0063413A"/>
    <w:rsid w:val="00634FF1"/>
    <w:rsid w:val="00636AE1"/>
    <w:rsid w:val="006401F5"/>
    <w:rsid w:val="006414F3"/>
    <w:rsid w:val="006418C7"/>
    <w:rsid w:val="00642863"/>
    <w:rsid w:val="00642AFC"/>
    <w:rsid w:val="0064371A"/>
    <w:rsid w:val="006438D9"/>
    <w:rsid w:val="0064526D"/>
    <w:rsid w:val="006453CE"/>
    <w:rsid w:val="0064715C"/>
    <w:rsid w:val="00647A74"/>
    <w:rsid w:val="0065125D"/>
    <w:rsid w:val="0065189D"/>
    <w:rsid w:val="00651F2C"/>
    <w:rsid w:val="006553DD"/>
    <w:rsid w:val="0065593C"/>
    <w:rsid w:val="0065638D"/>
    <w:rsid w:val="00656D01"/>
    <w:rsid w:val="006610A6"/>
    <w:rsid w:val="00663011"/>
    <w:rsid w:val="00663B7E"/>
    <w:rsid w:val="00663FA6"/>
    <w:rsid w:val="0067000F"/>
    <w:rsid w:val="0067056C"/>
    <w:rsid w:val="006710DB"/>
    <w:rsid w:val="006711B4"/>
    <w:rsid w:val="00675A08"/>
    <w:rsid w:val="0067638C"/>
    <w:rsid w:val="0068052C"/>
    <w:rsid w:val="00680FD7"/>
    <w:rsid w:val="00683344"/>
    <w:rsid w:val="0068392C"/>
    <w:rsid w:val="00684577"/>
    <w:rsid w:val="00685551"/>
    <w:rsid w:val="0068782E"/>
    <w:rsid w:val="00687F52"/>
    <w:rsid w:val="006905D7"/>
    <w:rsid w:val="006908CA"/>
    <w:rsid w:val="00690FA7"/>
    <w:rsid w:val="00694D8D"/>
    <w:rsid w:val="00695150"/>
    <w:rsid w:val="00695B40"/>
    <w:rsid w:val="00695E35"/>
    <w:rsid w:val="00696017"/>
    <w:rsid w:val="006961F7"/>
    <w:rsid w:val="00696509"/>
    <w:rsid w:val="006970A4"/>
    <w:rsid w:val="0069727E"/>
    <w:rsid w:val="00697D33"/>
    <w:rsid w:val="00697E3E"/>
    <w:rsid w:val="006A041F"/>
    <w:rsid w:val="006A3E6E"/>
    <w:rsid w:val="006A436A"/>
    <w:rsid w:val="006A5BDB"/>
    <w:rsid w:val="006B01AF"/>
    <w:rsid w:val="006B1F60"/>
    <w:rsid w:val="006B2660"/>
    <w:rsid w:val="006B363C"/>
    <w:rsid w:val="006B487F"/>
    <w:rsid w:val="006B775A"/>
    <w:rsid w:val="006B7E58"/>
    <w:rsid w:val="006C0106"/>
    <w:rsid w:val="006C114F"/>
    <w:rsid w:val="006C1FEB"/>
    <w:rsid w:val="006C2DCD"/>
    <w:rsid w:val="006C2FD8"/>
    <w:rsid w:val="006C2FE6"/>
    <w:rsid w:val="006C3D8E"/>
    <w:rsid w:val="006C4219"/>
    <w:rsid w:val="006C53F6"/>
    <w:rsid w:val="006C5700"/>
    <w:rsid w:val="006C5D5B"/>
    <w:rsid w:val="006C7173"/>
    <w:rsid w:val="006C7A52"/>
    <w:rsid w:val="006C7DB7"/>
    <w:rsid w:val="006D01C2"/>
    <w:rsid w:val="006D06D7"/>
    <w:rsid w:val="006D2457"/>
    <w:rsid w:val="006D4EC8"/>
    <w:rsid w:val="006D5745"/>
    <w:rsid w:val="006D5ADE"/>
    <w:rsid w:val="006D6BD6"/>
    <w:rsid w:val="006D7149"/>
    <w:rsid w:val="006E27AD"/>
    <w:rsid w:val="006E570A"/>
    <w:rsid w:val="006E780A"/>
    <w:rsid w:val="006E7922"/>
    <w:rsid w:val="006F0956"/>
    <w:rsid w:val="006F0A78"/>
    <w:rsid w:val="006F0FA5"/>
    <w:rsid w:val="006F0FB5"/>
    <w:rsid w:val="006F21EF"/>
    <w:rsid w:val="006F629E"/>
    <w:rsid w:val="006F70C7"/>
    <w:rsid w:val="00700202"/>
    <w:rsid w:val="0070110B"/>
    <w:rsid w:val="00701652"/>
    <w:rsid w:val="007056FE"/>
    <w:rsid w:val="007078D1"/>
    <w:rsid w:val="00711C92"/>
    <w:rsid w:val="00712E77"/>
    <w:rsid w:val="00712FEA"/>
    <w:rsid w:val="0071356C"/>
    <w:rsid w:val="007163FA"/>
    <w:rsid w:val="00716A98"/>
    <w:rsid w:val="00716CB9"/>
    <w:rsid w:val="00716D25"/>
    <w:rsid w:val="00717888"/>
    <w:rsid w:val="00717B93"/>
    <w:rsid w:val="0072085C"/>
    <w:rsid w:val="007213CE"/>
    <w:rsid w:val="0072196F"/>
    <w:rsid w:val="007229D4"/>
    <w:rsid w:val="00726A4A"/>
    <w:rsid w:val="00726CBF"/>
    <w:rsid w:val="007321D7"/>
    <w:rsid w:val="0073291B"/>
    <w:rsid w:val="00732A65"/>
    <w:rsid w:val="00732C89"/>
    <w:rsid w:val="007353B0"/>
    <w:rsid w:val="00735DF4"/>
    <w:rsid w:val="00737F81"/>
    <w:rsid w:val="00741C44"/>
    <w:rsid w:val="00742591"/>
    <w:rsid w:val="0074533D"/>
    <w:rsid w:val="00745674"/>
    <w:rsid w:val="007456A8"/>
    <w:rsid w:val="00750A2A"/>
    <w:rsid w:val="00751A34"/>
    <w:rsid w:val="00752F52"/>
    <w:rsid w:val="007548EF"/>
    <w:rsid w:val="00754D38"/>
    <w:rsid w:val="007564C4"/>
    <w:rsid w:val="00760936"/>
    <w:rsid w:val="00761011"/>
    <w:rsid w:val="0076151D"/>
    <w:rsid w:val="0076175A"/>
    <w:rsid w:val="00761D71"/>
    <w:rsid w:val="00763089"/>
    <w:rsid w:val="007636D6"/>
    <w:rsid w:val="00763D0B"/>
    <w:rsid w:val="00764F96"/>
    <w:rsid w:val="007663F2"/>
    <w:rsid w:val="007707D7"/>
    <w:rsid w:val="007721F9"/>
    <w:rsid w:val="00772BDD"/>
    <w:rsid w:val="00772C92"/>
    <w:rsid w:val="00773B16"/>
    <w:rsid w:val="00774003"/>
    <w:rsid w:val="00776A17"/>
    <w:rsid w:val="00780EE5"/>
    <w:rsid w:val="00781EB8"/>
    <w:rsid w:val="00781F66"/>
    <w:rsid w:val="007834DD"/>
    <w:rsid w:val="00786BF6"/>
    <w:rsid w:val="00786F37"/>
    <w:rsid w:val="00790566"/>
    <w:rsid w:val="007905BB"/>
    <w:rsid w:val="00790F17"/>
    <w:rsid w:val="00791682"/>
    <w:rsid w:val="00793AD4"/>
    <w:rsid w:val="007952CF"/>
    <w:rsid w:val="007957FE"/>
    <w:rsid w:val="007A214F"/>
    <w:rsid w:val="007A2C3F"/>
    <w:rsid w:val="007A2C9E"/>
    <w:rsid w:val="007A3146"/>
    <w:rsid w:val="007A336C"/>
    <w:rsid w:val="007A42A6"/>
    <w:rsid w:val="007A454C"/>
    <w:rsid w:val="007A5CA1"/>
    <w:rsid w:val="007A602B"/>
    <w:rsid w:val="007A796F"/>
    <w:rsid w:val="007A7E1F"/>
    <w:rsid w:val="007B0FE2"/>
    <w:rsid w:val="007B1E0F"/>
    <w:rsid w:val="007B379A"/>
    <w:rsid w:val="007B5F0E"/>
    <w:rsid w:val="007B7253"/>
    <w:rsid w:val="007B7953"/>
    <w:rsid w:val="007C1BEE"/>
    <w:rsid w:val="007C1E25"/>
    <w:rsid w:val="007C2BA0"/>
    <w:rsid w:val="007C2C87"/>
    <w:rsid w:val="007C3081"/>
    <w:rsid w:val="007C35AA"/>
    <w:rsid w:val="007C372A"/>
    <w:rsid w:val="007C42AD"/>
    <w:rsid w:val="007C658D"/>
    <w:rsid w:val="007D06F7"/>
    <w:rsid w:val="007D19EE"/>
    <w:rsid w:val="007D3C87"/>
    <w:rsid w:val="007D50AD"/>
    <w:rsid w:val="007D65A6"/>
    <w:rsid w:val="007E034A"/>
    <w:rsid w:val="007E0CCE"/>
    <w:rsid w:val="007E122E"/>
    <w:rsid w:val="007E149C"/>
    <w:rsid w:val="007E1F07"/>
    <w:rsid w:val="007E2BE9"/>
    <w:rsid w:val="007E377D"/>
    <w:rsid w:val="007E3E86"/>
    <w:rsid w:val="007E4083"/>
    <w:rsid w:val="007E4553"/>
    <w:rsid w:val="007E48E7"/>
    <w:rsid w:val="007E665B"/>
    <w:rsid w:val="007E6F5C"/>
    <w:rsid w:val="007E71E8"/>
    <w:rsid w:val="007F1ED9"/>
    <w:rsid w:val="007F3E6D"/>
    <w:rsid w:val="007F4B3E"/>
    <w:rsid w:val="007F621E"/>
    <w:rsid w:val="00800AA9"/>
    <w:rsid w:val="00801682"/>
    <w:rsid w:val="00802902"/>
    <w:rsid w:val="00802AE3"/>
    <w:rsid w:val="00804B0C"/>
    <w:rsid w:val="00804C5D"/>
    <w:rsid w:val="00805C30"/>
    <w:rsid w:val="0080743B"/>
    <w:rsid w:val="00807D32"/>
    <w:rsid w:val="00807EA1"/>
    <w:rsid w:val="00810899"/>
    <w:rsid w:val="00810B91"/>
    <w:rsid w:val="00810BFE"/>
    <w:rsid w:val="00811B4E"/>
    <w:rsid w:val="00812E89"/>
    <w:rsid w:val="00813D0F"/>
    <w:rsid w:val="0081413E"/>
    <w:rsid w:val="00816788"/>
    <w:rsid w:val="00817652"/>
    <w:rsid w:val="00817B0E"/>
    <w:rsid w:val="00821937"/>
    <w:rsid w:val="00822E09"/>
    <w:rsid w:val="00823803"/>
    <w:rsid w:val="0082459F"/>
    <w:rsid w:val="00825C6C"/>
    <w:rsid w:val="00826995"/>
    <w:rsid w:val="00830638"/>
    <w:rsid w:val="0083268D"/>
    <w:rsid w:val="00832B55"/>
    <w:rsid w:val="0083302F"/>
    <w:rsid w:val="00835D9E"/>
    <w:rsid w:val="0083686D"/>
    <w:rsid w:val="00836F2E"/>
    <w:rsid w:val="00837BDA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501"/>
    <w:rsid w:val="00846B7B"/>
    <w:rsid w:val="008470D7"/>
    <w:rsid w:val="00850934"/>
    <w:rsid w:val="00851019"/>
    <w:rsid w:val="008513EB"/>
    <w:rsid w:val="008554C7"/>
    <w:rsid w:val="008558E3"/>
    <w:rsid w:val="00855DC2"/>
    <w:rsid w:val="00857F9A"/>
    <w:rsid w:val="00863496"/>
    <w:rsid w:val="0086684C"/>
    <w:rsid w:val="00872434"/>
    <w:rsid w:val="0087250F"/>
    <w:rsid w:val="00872636"/>
    <w:rsid w:val="00874A05"/>
    <w:rsid w:val="00877A6D"/>
    <w:rsid w:val="00880A39"/>
    <w:rsid w:val="00880EDC"/>
    <w:rsid w:val="00881B5B"/>
    <w:rsid w:val="00881DF3"/>
    <w:rsid w:val="0088299A"/>
    <w:rsid w:val="008832DC"/>
    <w:rsid w:val="0088477A"/>
    <w:rsid w:val="008850BF"/>
    <w:rsid w:val="0088579D"/>
    <w:rsid w:val="00885964"/>
    <w:rsid w:val="00885DC4"/>
    <w:rsid w:val="00886570"/>
    <w:rsid w:val="00886627"/>
    <w:rsid w:val="00886D4F"/>
    <w:rsid w:val="008912F8"/>
    <w:rsid w:val="00891955"/>
    <w:rsid w:val="00894427"/>
    <w:rsid w:val="00894AB4"/>
    <w:rsid w:val="0089545D"/>
    <w:rsid w:val="00895774"/>
    <w:rsid w:val="008962C8"/>
    <w:rsid w:val="008A083F"/>
    <w:rsid w:val="008A0D80"/>
    <w:rsid w:val="008A184F"/>
    <w:rsid w:val="008A1FA9"/>
    <w:rsid w:val="008A272B"/>
    <w:rsid w:val="008A4CEF"/>
    <w:rsid w:val="008A4EEA"/>
    <w:rsid w:val="008A56F7"/>
    <w:rsid w:val="008B0556"/>
    <w:rsid w:val="008B10D6"/>
    <w:rsid w:val="008B28A7"/>
    <w:rsid w:val="008B4179"/>
    <w:rsid w:val="008B69F4"/>
    <w:rsid w:val="008C16A7"/>
    <w:rsid w:val="008C40B8"/>
    <w:rsid w:val="008C47EC"/>
    <w:rsid w:val="008C6506"/>
    <w:rsid w:val="008C6D77"/>
    <w:rsid w:val="008D287E"/>
    <w:rsid w:val="008D30FE"/>
    <w:rsid w:val="008D3BDB"/>
    <w:rsid w:val="008D7E52"/>
    <w:rsid w:val="008D7F4E"/>
    <w:rsid w:val="008E0150"/>
    <w:rsid w:val="008E3CE4"/>
    <w:rsid w:val="008E4318"/>
    <w:rsid w:val="008E480B"/>
    <w:rsid w:val="008E4A9E"/>
    <w:rsid w:val="008E758E"/>
    <w:rsid w:val="008E7DF6"/>
    <w:rsid w:val="008F01D4"/>
    <w:rsid w:val="008F1103"/>
    <w:rsid w:val="008F2864"/>
    <w:rsid w:val="008F337C"/>
    <w:rsid w:val="008F4276"/>
    <w:rsid w:val="008F63D0"/>
    <w:rsid w:val="008F65DA"/>
    <w:rsid w:val="008F78D1"/>
    <w:rsid w:val="008F7AE7"/>
    <w:rsid w:val="009005EE"/>
    <w:rsid w:val="00900AD4"/>
    <w:rsid w:val="00900EA1"/>
    <w:rsid w:val="009020E0"/>
    <w:rsid w:val="0090288E"/>
    <w:rsid w:val="0090359A"/>
    <w:rsid w:val="00905C19"/>
    <w:rsid w:val="00906639"/>
    <w:rsid w:val="0090768E"/>
    <w:rsid w:val="00907851"/>
    <w:rsid w:val="00911513"/>
    <w:rsid w:val="00911C17"/>
    <w:rsid w:val="009125AC"/>
    <w:rsid w:val="009130BF"/>
    <w:rsid w:val="009137D8"/>
    <w:rsid w:val="00914D35"/>
    <w:rsid w:val="00915830"/>
    <w:rsid w:val="009160A9"/>
    <w:rsid w:val="00916499"/>
    <w:rsid w:val="00917883"/>
    <w:rsid w:val="00923AF4"/>
    <w:rsid w:val="00923F97"/>
    <w:rsid w:val="009259D2"/>
    <w:rsid w:val="009275DC"/>
    <w:rsid w:val="00927B03"/>
    <w:rsid w:val="00930A09"/>
    <w:rsid w:val="00931922"/>
    <w:rsid w:val="0093196D"/>
    <w:rsid w:val="00936E12"/>
    <w:rsid w:val="00940EE6"/>
    <w:rsid w:val="0094183C"/>
    <w:rsid w:val="0094229C"/>
    <w:rsid w:val="00943455"/>
    <w:rsid w:val="00943784"/>
    <w:rsid w:val="009445CF"/>
    <w:rsid w:val="00945464"/>
    <w:rsid w:val="00946F6A"/>
    <w:rsid w:val="00947D11"/>
    <w:rsid w:val="00952313"/>
    <w:rsid w:val="009536B6"/>
    <w:rsid w:val="00956A82"/>
    <w:rsid w:val="00957572"/>
    <w:rsid w:val="0095770E"/>
    <w:rsid w:val="009600BD"/>
    <w:rsid w:val="00960CFD"/>
    <w:rsid w:val="009628F3"/>
    <w:rsid w:val="00962E49"/>
    <w:rsid w:val="009631DA"/>
    <w:rsid w:val="00963DA5"/>
    <w:rsid w:val="00963EB4"/>
    <w:rsid w:val="009670D2"/>
    <w:rsid w:val="00967178"/>
    <w:rsid w:val="0096765E"/>
    <w:rsid w:val="00967B13"/>
    <w:rsid w:val="0097554B"/>
    <w:rsid w:val="00975AD3"/>
    <w:rsid w:val="00976997"/>
    <w:rsid w:val="009772B1"/>
    <w:rsid w:val="00981752"/>
    <w:rsid w:val="0098203A"/>
    <w:rsid w:val="00983936"/>
    <w:rsid w:val="00985B1E"/>
    <w:rsid w:val="0098634C"/>
    <w:rsid w:val="00986B06"/>
    <w:rsid w:val="009875D2"/>
    <w:rsid w:val="00987716"/>
    <w:rsid w:val="00987DDD"/>
    <w:rsid w:val="009905C2"/>
    <w:rsid w:val="00990FF3"/>
    <w:rsid w:val="0099309B"/>
    <w:rsid w:val="00995915"/>
    <w:rsid w:val="00997232"/>
    <w:rsid w:val="009A00E9"/>
    <w:rsid w:val="009A023C"/>
    <w:rsid w:val="009A0F73"/>
    <w:rsid w:val="009A21EC"/>
    <w:rsid w:val="009A764E"/>
    <w:rsid w:val="009A7B89"/>
    <w:rsid w:val="009B10D0"/>
    <w:rsid w:val="009B198E"/>
    <w:rsid w:val="009B2756"/>
    <w:rsid w:val="009B40A3"/>
    <w:rsid w:val="009B5013"/>
    <w:rsid w:val="009B520E"/>
    <w:rsid w:val="009B60D7"/>
    <w:rsid w:val="009B7013"/>
    <w:rsid w:val="009B77A4"/>
    <w:rsid w:val="009C4CBE"/>
    <w:rsid w:val="009C7362"/>
    <w:rsid w:val="009C756A"/>
    <w:rsid w:val="009D027D"/>
    <w:rsid w:val="009D0522"/>
    <w:rsid w:val="009D131A"/>
    <w:rsid w:val="009D39A8"/>
    <w:rsid w:val="009D3E31"/>
    <w:rsid w:val="009D4318"/>
    <w:rsid w:val="009D43F6"/>
    <w:rsid w:val="009D46A9"/>
    <w:rsid w:val="009D5839"/>
    <w:rsid w:val="009D68CF"/>
    <w:rsid w:val="009D69EF"/>
    <w:rsid w:val="009D6D48"/>
    <w:rsid w:val="009E1192"/>
    <w:rsid w:val="009E195E"/>
    <w:rsid w:val="009E2157"/>
    <w:rsid w:val="009E3A05"/>
    <w:rsid w:val="009E3EFD"/>
    <w:rsid w:val="009E4BF3"/>
    <w:rsid w:val="009E57F8"/>
    <w:rsid w:val="009E5AD5"/>
    <w:rsid w:val="009E5B56"/>
    <w:rsid w:val="009E7BFB"/>
    <w:rsid w:val="009F1158"/>
    <w:rsid w:val="009F2937"/>
    <w:rsid w:val="009F2C01"/>
    <w:rsid w:val="009F4511"/>
    <w:rsid w:val="009F48E5"/>
    <w:rsid w:val="009F6710"/>
    <w:rsid w:val="00A00309"/>
    <w:rsid w:val="00A00323"/>
    <w:rsid w:val="00A0075E"/>
    <w:rsid w:val="00A009FF"/>
    <w:rsid w:val="00A01164"/>
    <w:rsid w:val="00A01864"/>
    <w:rsid w:val="00A01EA8"/>
    <w:rsid w:val="00A03069"/>
    <w:rsid w:val="00A0345A"/>
    <w:rsid w:val="00A04330"/>
    <w:rsid w:val="00A04560"/>
    <w:rsid w:val="00A049D6"/>
    <w:rsid w:val="00A04C44"/>
    <w:rsid w:val="00A0619D"/>
    <w:rsid w:val="00A06333"/>
    <w:rsid w:val="00A06755"/>
    <w:rsid w:val="00A06FDE"/>
    <w:rsid w:val="00A0706F"/>
    <w:rsid w:val="00A07431"/>
    <w:rsid w:val="00A11092"/>
    <w:rsid w:val="00A111BE"/>
    <w:rsid w:val="00A120DD"/>
    <w:rsid w:val="00A15360"/>
    <w:rsid w:val="00A201D7"/>
    <w:rsid w:val="00A2260C"/>
    <w:rsid w:val="00A23996"/>
    <w:rsid w:val="00A2593A"/>
    <w:rsid w:val="00A25D2D"/>
    <w:rsid w:val="00A26C6B"/>
    <w:rsid w:val="00A33364"/>
    <w:rsid w:val="00A34401"/>
    <w:rsid w:val="00A34701"/>
    <w:rsid w:val="00A36716"/>
    <w:rsid w:val="00A36862"/>
    <w:rsid w:val="00A4230C"/>
    <w:rsid w:val="00A43708"/>
    <w:rsid w:val="00A43D1A"/>
    <w:rsid w:val="00A45613"/>
    <w:rsid w:val="00A46816"/>
    <w:rsid w:val="00A46B92"/>
    <w:rsid w:val="00A507D4"/>
    <w:rsid w:val="00A530A7"/>
    <w:rsid w:val="00A54E21"/>
    <w:rsid w:val="00A56306"/>
    <w:rsid w:val="00A57023"/>
    <w:rsid w:val="00A570C8"/>
    <w:rsid w:val="00A57B6F"/>
    <w:rsid w:val="00A6059A"/>
    <w:rsid w:val="00A61CC6"/>
    <w:rsid w:val="00A63103"/>
    <w:rsid w:val="00A64F60"/>
    <w:rsid w:val="00A6510B"/>
    <w:rsid w:val="00A6595C"/>
    <w:rsid w:val="00A65A11"/>
    <w:rsid w:val="00A66124"/>
    <w:rsid w:val="00A6779D"/>
    <w:rsid w:val="00A67873"/>
    <w:rsid w:val="00A7169C"/>
    <w:rsid w:val="00A71B4D"/>
    <w:rsid w:val="00A722C0"/>
    <w:rsid w:val="00A74DC7"/>
    <w:rsid w:val="00A751F5"/>
    <w:rsid w:val="00A75BDC"/>
    <w:rsid w:val="00A8082A"/>
    <w:rsid w:val="00A80EDE"/>
    <w:rsid w:val="00A82860"/>
    <w:rsid w:val="00A84BA8"/>
    <w:rsid w:val="00A86E62"/>
    <w:rsid w:val="00A91826"/>
    <w:rsid w:val="00A92DFF"/>
    <w:rsid w:val="00A92E87"/>
    <w:rsid w:val="00A93E8F"/>
    <w:rsid w:val="00A944F5"/>
    <w:rsid w:val="00A96562"/>
    <w:rsid w:val="00A96C8C"/>
    <w:rsid w:val="00A96EB5"/>
    <w:rsid w:val="00A97204"/>
    <w:rsid w:val="00A9741E"/>
    <w:rsid w:val="00AA014B"/>
    <w:rsid w:val="00AA0E7F"/>
    <w:rsid w:val="00AA1A05"/>
    <w:rsid w:val="00AA4A19"/>
    <w:rsid w:val="00AA661B"/>
    <w:rsid w:val="00AA7513"/>
    <w:rsid w:val="00AA793F"/>
    <w:rsid w:val="00AA7F17"/>
    <w:rsid w:val="00AB1543"/>
    <w:rsid w:val="00AB1A09"/>
    <w:rsid w:val="00AB1B0F"/>
    <w:rsid w:val="00AB2ADB"/>
    <w:rsid w:val="00AB32EB"/>
    <w:rsid w:val="00AB7080"/>
    <w:rsid w:val="00AB7426"/>
    <w:rsid w:val="00AB78EC"/>
    <w:rsid w:val="00AC14A3"/>
    <w:rsid w:val="00AC14AB"/>
    <w:rsid w:val="00AC281A"/>
    <w:rsid w:val="00AC2F78"/>
    <w:rsid w:val="00AC3741"/>
    <w:rsid w:val="00AC38DA"/>
    <w:rsid w:val="00AC6639"/>
    <w:rsid w:val="00AC71FE"/>
    <w:rsid w:val="00AC7A37"/>
    <w:rsid w:val="00AD139E"/>
    <w:rsid w:val="00AD1C2E"/>
    <w:rsid w:val="00AD231F"/>
    <w:rsid w:val="00AD40BB"/>
    <w:rsid w:val="00AE0A88"/>
    <w:rsid w:val="00AE1920"/>
    <w:rsid w:val="00AE1996"/>
    <w:rsid w:val="00AE270E"/>
    <w:rsid w:val="00AE2D9E"/>
    <w:rsid w:val="00AE391F"/>
    <w:rsid w:val="00AE4188"/>
    <w:rsid w:val="00AE5042"/>
    <w:rsid w:val="00AE5A95"/>
    <w:rsid w:val="00AE6222"/>
    <w:rsid w:val="00AF12ED"/>
    <w:rsid w:val="00AF2A67"/>
    <w:rsid w:val="00AF2B52"/>
    <w:rsid w:val="00AF4C0A"/>
    <w:rsid w:val="00AF551E"/>
    <w:rsid w:val="00AF6055"/>
    <w:rsid w:val="00B01441"/>
    <w:rsid w:val="00B01F3A"/>
    <w:rsid w:val="00B10C57"/>
    <w:rsid w:val="00B12784"/>
    <w:rsid w:val="00B13482"/>
    <w:rsid w:val="00B136DE"/>
    <w:rsid w:val="00B14639"/>
    <w:rsid w:val="00B14F7F"/>
    <w:rsid w:val="00B1537B"/>
    <w:rsid w:val="00B160BF"/>
    <w:rsid w:val="00B16639"/>
    <w:rsid w:val="00B16AC6"/>
    <w:rsid w:val="00B174D1"/>
    <w:rsid w:val="00B175C1"/>
    <w:rsid w:val="00B17A0C"/>
    <w:rsid w:val="00B17EDF"/>
    <w:rsid w:val="00B2113B"/>
    <w:rsid w:val="00B227E8"/>
    <w:rsid w:val="00B22A9D"/>
    <w:rsid w:val="00B23142"/>
    <w:rsid w:val="00B2322F"/>
    <w:rsid w:val="00B23418"/>
    <w:rsid w:val="00B234A9"/>
    <w:rsid w:val="00B24DA8"/>
    <w:rsid w:val="00B25D01"/>
    <w:rsid w:val="00B26401"/>
    <w:rsid w:val="00B27058"/>
    <w:rsid w:val="00B27BF9"/>
    <w:rsid w:val="00B27FF8"/>
    <w:rsid w:val="00B3011E"/>
    <w:rsid w:val="00B30A17"/>
    <w:rsid w:val="00B3194C"/>
    <w:rsid w:val="00B32C34"/>
    <w:rsid w:val="00B34F74"/>
    <w:rsid w:val="00B36327"/>
    <w:rsid w:val="00B36EC1"/>
    <w:rsid w:val="00B37FE3"/>
    <w:rsid w:val="00B40640"/>
    <w:rsid w:val="00B413FB"/>
    <w:rsid w:val="00B4249B"/>
    <w:rsid w:val="00B43D43"/>
    <w:rsid w:val="00B43E6F"/>
    <w:rsid w:val="00B44274"/>
    <w:rsid w:val="00B44851"/>
    <w:rsid w:val="00B44A1C"/>
    <w:rsid w:val="00B44FED"/>
    <w:rsid w:val="00B4667B"/>
    <w:rsid w:val="00B46B0C"/>
    <w:rsid w:val="00B50611"/>
    <w:rsid w:val="00B510E6"/>
    <w:rsid w:val="00B51FBB"/>
    <w:rsid w:val="00B53F4D"/>
    <w:rsid w:val="00B5552C"/>
    <w:rsid w:val="00B55B0A"/>
    <w:rsid w:val="00B55B61"/>
    <w:rsid w:val="00B562B0"/>
    <w:rsid w:val="00B562D6"/>
    <w:rsid w:val="00B601A5"/>
    <w:rsid w:val="00B60251"/>
    <w:rsid w:val="00B60D18"/>
    <w:rsid w:val="00B61AD0"/>
    <w:rsid w:val="00B62416"/>
    <w:rsid w:val="00B62E20"/>
    <w:rsid w:val="00B658AF"/>
    <w:rsid w:val="00B661FE"/>
    <w:rsid w:val="00B665F7"/>
    <w:rsid w:val="00B66C9E"/>
    <w:rsid w:val="00B67455"/>
    <w:rsid w:val="00B67901"/>
    <w:rsid w:val="00B67AD3"/>
    <w:rsid w:val="00B67C37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82CBC"/>
    <w:rsid w:val="00B83849"/>
    <w:rsid w:val="00B83D3E"/>
    <w:rsid w:val="00B849F6"/>
    <w:rsid w:val="00B84ACB"/>
    <w:rsid w:val="00B84F21"/>
    <w:rsid w:val="00B874AE"/>
    <w:rsid w:val="00B920F3"/>
    <w:rsid w:val="00B93725"/>
    <w:rsid w:val="00B95BCB"/>
    <w:rsid w:val="00B96A1F"/>
    <w:rsid w:val="00B96D71"/>
    <w:rsid w:val="00B972AC"/>
    <w:rsid w:val="00B973EB"/>
    <w:rsid w:val="00B97992"/>
    <w:rsid w:val="00BA0BD6"/>
    <w:rsid w:val="00BA1F52"/>
    <w:rsid w:val="00BA3719"/>
    <w:rsid w:val="00BA4B8C"/>
    <w:rsid w:val="00BA5AE4"/>
    <w:rsid w:val="00BA5BAF"/>
    <w:rsid w:val="00BA5D6D"/>
    <w:rsid w:val="00BA5F31"/>
    <w:rsid w:val="00BA60CD"/>
    <w:rsid w:val="00BA6B3D"/>
    <w:rsid w:val="00BB1425"/>
    <w:rsid w:val="00BB1D1D"/>
    <w:rsid w:val="00BB4A88"/>
    <w:rsid w:val="00BB6D18"/>
    <w:rsid w:val="00BC0003"/>
    <w:rsid w:val="00BC2D94"/>
    <w:rsid w:val="00BC32F9"/>
    <w:rsid w:val="00BC4126"/>
    <w:rsid w:val="00BC5BF2"/>
    <w:rsid w:val="00BC5F45"/>
    <w:rsid w:val="00BC6FC3"/>
    <w:rsid w:val="00BD05A6"/>
    <w:rsid w:val="00BD1552"/>
    <w:rsid w:val="00BD164F"/>
    <w:rsid w:val="00BD2B8A"/>
    <w:rsid w:val="00BD2DB6"/>
    <w:rsid w:val="00BD3016"/>
    <w:rsid w:val="00BD3289"/>
    <w:rsid w:val="00BD3A89"/>
    <w:rsid w:val="00BD4194"/>
    <w:rsid w:val="00BD4DAB"/>
    <w:rsid w:val="00BD5988"/>
    <w:rsid w:val="00BD5D95"/>
    <w:rsid w:val="00BD6E90"/>
    <w:rsid w:val="00BD76A2"/>
    <w:rsid w:val="00BD7C83"/>
    <w:rsid w:val="00BE2329"/>
    <w:rsid w:val="00BE3563"/>
    <w:rsid w:val="00BE3917"/>
    <w:rsid w:val="00BE3CCB"/>
    <w:rsid w:val="00BE4E33"/>
    <w:rsid w:val="00BF01EE"/>
    <w:rsid w:val="00BF041C"/>
    <w:rsid w:val="00BF059D"/>
    <w:rsid w:val="00BF0B52"/>
    <w:rsid w:val="00BF0E4F"/>
    <w:rsid w:val="00BF2EA8"/>
    <w:rsid w:val="00BF2F67"/>
    <w:rsid w:val="00BF32DE"/>
    <w:rsid w:val="00BF3A1A"/>
    <w:rsid w:val="00BF54DE"/>
    <w:rsid w:val="00BF5903"/>
    <w:rsid w:val="00BF7B92"/>
    <w:rsid w:val="00C00FA7"/>
    <w:rsid w:val="00C05329"/>
    <w:rsid w:val="00C077D0"/>
    <w:rsid w:val="00C07CCD"/>
    <w:rsid w:val="00C10E06"/>
    <w:rsid w:val="00C134BE"/>
    <w:rsid w:val="00C150E3"/>
    <w:rsid w:val="00C152D9"/>
    <w:rsid w:val="00C16285"/>
    <w:rsid w:val="00C16E24"/>
    <w:rsid w:val="00C17EA4"/>
    <w:rsid w:val="00C22F27"/>
    <w:rsid w:val="00C23A6F"/>
    <w:rsid w:val="00C23F2A"/>
    <w:rsid w:val="00C24840"/>
    <w:rsid w:val="00C25073"/>
    <w:rsid w:val="00C264DE"/>
    <w:rsid w:val="00C34EFB"/>
    <w:rsid w:val="00C36817"/>
    <w:rsid w:val="00C40400"/>
    <w:rsid w:val="00C40D51"/>
    <w:rsid w:val="00C4192F"/>
    <w:rsid w:val="00C45D0C"/>
    <w:rsid w:val="00C46AF5"/>
    <w:rsid w:val="00C4769C"/>
    <w:rsid w:val="00C502C7"/>
    <w:rsid w:val="00C52A7A"/>
    <w:rsid w:val="00C55839"/>
    <w:rsid w:val="00C56946"/>
    <w:rsid w:val="00C57969"/>
    <w:rsid w:val="00C57B64"/>
    <w:rsid w:val="00C60322"/>
    <w:rsid w:val="00C60AB0"/>
    <w:rsid w:val="00C63254"/>
    <w:rsid w:val="00C6438B"/>
    <w:rsid w:val="00C6464C"/>
    <w:rsid w:val="00C67537"/>
    <w:rsid w:val="00C7326A"/>
    <w:rsid w:val="00C736EA"/>
    <w:rsid w:val="00C7416B"/>
    <w:rsid w:val="00C81A70"/>
    <w:rsid w:val="00C8297F"/>
    <w:rsid w:val="00C830C7"/>
    <w:rsid w:val="00C83E3F"/>
    <w:rsid w:val="00C844DF"/>
    <w:rsid w:val="00C85028"/>
    <w:rsid w:val="00C86A5A"/>
    <w:rsid w:val="00C86B18"/>
    <w:rsid w:val="00C90AA3"/>
    <w:rsid w:val="00C93C12"/>
    <w:rsid w:val="00C94B06"/>
    <w:rsid w:val="00C94BB2"/>
    <w:rsid w:val="00CA0222"/>
    <w:rsid w:val="00CA04F4"/>
    <w:rsid w:val="00CA0801"/>
    <w:rsid w:val="00CA11E8"/>
    <w:rsid w:val="00CA1D1A"/>
    <w:rsid w:val="00CA2F5C"/>
    <w:rsid w:val="00CA450C"/>
    <w:rsid w:val="00CA4F83"/>
    <w:rsid w:val="00CA65D9"/>
    <w:rsid w:val="00CA6600"/>
    <w:rsid w:val="00CA6C33"/>
    <w:rsid w:val="00CA6EB7"/>
    <w:rsid w:val="00CA7226"/>
    <w:rsid w:val="00CB0C51"/>
    <w:rsid w:val="00CB0E4B"/>
    <w:rsid w:val="00CB3283"/>
    <w:rsid w:val="00CB3873"/>
    <w:rsid w:val="00CB505F"/>
    <w:rsid w:val="00CB5CE1"/>
    <w:rsid w:val="00CC0021"/>
    <w:rsid w:val="00CC2599"/>
    <w:rsid w:val="00CC2F1E"/>
    <w:rsid w:val="00CC529A"/>
    <w:rsid w:val="00CC58CA"/>
    <w:rsid w:val="00CC5D57"/>
    <w:rsid w:val="00CC6B9E"/>
    <w:rsid w:val="00CC6BAC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6DDF"/>
    <w:rsid w:val="00CD7558"/>
    <w:rsid w:val="00CD7AEB"/>
    <w:rsid w:val="00CD7CF4"/>
    <w:rsid w:val="00CE02AE"/>
    <w:rsid w:val="00CE0B06"/>
    <w:rsid w:val="00CE23E1"/>
    <w:rsid w:val="00CE3299"/>
    <w:rsid w:val="00CE3D74"/>
    <w:rsid w:val="00CE428A"/>
    <w:rsid w:val="00CE56AF"/>
    <w:rsid w:val="00CE5FE8"/>
    <w:rsid w:val="00CE62AC"/>
    <w:rsid w:val="00CE6428"/>
    <w:rsid w:val="00CF0186"/>
    <w:rsid w:val="00CF2B6E"/>
    <w:rsid w:val="00CF2C00"/>
    <w:rsid w:val="00CF4FCF"/>
    <w:rsid w:val="00CF530F"/>
    <w:rsid w:val="00CF5AF6"/>
    <w:rsid w:val="00CF6003"/>
    <w:rsid w:val="00CF696D"/>
    <w:rsid w:val="00CF6CD7"/>
    <w:rsid w:val="00CF759A"/>
    <w:rsid w:val="00D00148"/>
    <w:rsid w:val="00D00FEA"/>
    <w:rsid w:val="00D012B1"/>
    <w:rsid w:val="00D01EA3"/>
    <w:rsid w:val="00D023BD"/>
    <w:rsid w:val="00D03314"/>
    <w:rsid w:val="00D04DDE"/>
    <w:rsid w:val="00D067E5"/>
    <w:rsid w:val="00D06A8B"/>
    <w:rsid w:val="00D073BF"/>
    <w:rsid w:val="00D1211F"/>
    <w:rsid w:val="00D12F07"/>
    <w:rsid w:val="00D14F76"/>
    <w:rsid w:val="00D15831"/>
    <w:rsid w:val="00D16509"/>
    <w:rsid w:val="00D17144"/>
    <w:rsid w:val="00D20F39"/>
    <w:rsid w:val="00D22214"/>
    <w:rsid w:val="00D22FB2"/>
    <w:rsid w:val="00D24323"/>
    <w:rsid w:val="00D243B4"/>
    <w:rsid w:val="00D25363"/>
    <w:rsid w:val="00D254F0"/>
    <w:rsid w:val="00D25C98"/>
    <w:rsid w:val="00D265B0"/>
    <w:rsid w:val="00D27404"/>
    <w:rsid w:val="00D30099"/>
    <w:rsid w:val="00D300AA"/>
    <w:rsid w:val="00D3048A"/>
    <w:rsid w:val="00D30A4A"/>
    <w:rsid w:val="00D30ADA"/>
    <w:rsid w:val="00D319CC"/>
    <w:rsid w:val="00D320EE"/>
    <w:rsid w:val="00D34557"/>
    <w:rsid w:val="00D357A2"/>
    <w:rsid w:val="00D3588F"/>
    <w:rsid w:val="00D35E94"/>
    <w:rsid w:val="00D37353"/>
    <w:rsid w:val="00D37B50"/>
    <w:rsid w:val="00D40D2A"/>
    <w:rsid w:val="00D415C9"/>
    <w:rsid w:val="00D41CCA"/>
    <w:rsid w:val="00D4237C"/>
    <w:rsid w:val="00D42D7B"/>
    <w:rsid w:val="00D43027"/>
    <w:rsid w:val="00D43F85"/>
    <w:rsid w:val="00D440DC"/>
    <w:rsid w:val="00D4468D"/>
    <w:rsid w:val="00D45503"/>
    <w:rsid w:val="00D46B04"/>
    <w:rsid w:val="00D46D55"/>
    <w:rsid w:val="00D47C79"/>
    <w:rsid w:val="00D55E4C"/>
    <w:rsid w:val="00D55E74"/>
    <w:rsid w:val="00D5681B"/>
    <w:rsid w:val="00D60483"/>
    <w:rsid w:val="00D61604"/>
    <w:rsid w:val="00D61BD6"/>
    <w:rsid w:val="00D644D9"/>
    <w:rsid w:val="00D65686"/>
    <w:rsid w:val="00D66AF5"/>
    <w:rsid w:val="00D67530"/>
    <w:rsid w:val="00D67609"/>
    <w:rsid w:val="00D676EC"/>
    <w:rsid w:val="00D71249"/>
    <w:rsid w:val="00D725B5"/>
    <w:rsid w:val="00D73D0D"/>
    <w:rsid w:val="00D75E49"/>
    <w:rsid w:val="00D77B9E"/>
    <w:rsid w:val="00D77E21"/>
    <w:rsid w:val="00D8031B"/>
    <w:rsid w:val="00D80BDB"/>
    <w:rsid w:val="00D82800"/>
    <w:rsid w:val="00D83076"/>
    <w:rsid w:val="00D83726"/>
    <w:rsid w:val="00D86513"/>
    <w:rsid w:val="00D86A35"/>
    <w:rsid w:val="00D91428"/>
    <w:rsid w:val="00D92433"/>
    <w:rsid w:val="00D924F5"/>
    <w:rsid w:val="00D92E7E"/>
    <w:rsid w:val="00D9369B"/>
    <w:rsid w:val="00D94E10"/>
    <w:rsid w:val="00D96408"/>
    <w:rsid w:val="00DA0186"/>
    <w:rsid w:val="00DA1A82"/>
    <w:rsid w:val="00DA2695"/>
    <w:rsid w:val="00DA46BD"/>
    <w:rsid w:val="00DA777E"/>
    <w:rsid w:val="00DB2836"/>
    <w:rsid w:val="00DB3287"/>
    <w:rsid w:val="00DB5EA9"/>
    <w:rsid w:val="00DC0A21"/>
    <w:rsid w:val="00DC1030"/>
    <w:rsid w:val="00DC1264"/>
    <w:rsid w:val="00DC5CF6"/>
    <w:rsid w:val="00DC5DDF"/>
    <w:rsid w:val="00DC6FCC"/>
    <w:rsid w:val="00DC7065"/>
    <w:rsid w:val="00DD1858"/>
    <w:rsid w:val="00DD35F1"/>
    <w:rsid w:val="00DD3F8C"/>
    <w:rsid w:val="00DD4009"/>
    <w:rsid w:val="00DD56AF"/>
    <w:rsid w:val="00DD57BB"/>
    <w:rsid w:val="00DD6DF6"/>
    <w:rsid w:val="00DD7117"/>
    <w:rsid w:val="00DE1ECD"/>
    <w:rsid w:val="00DE2D7A"/>
    <w:rsid w:val="00DE39C0"/>
    <w:rsid w:val="00DE5124"/>
    <w:rsid w:val="00DE5F85"/>
    <w:rsid w:val="00DF0279"/>
    <w:rsid w:val="00DF10D5"/>
    <w:rsid w:val="00DF1B5F"/>
    <w:rsid w:val="00DF1C3C"/>
    <w:rsid w:val="00DF20F0"/>
    <w:rsid w:val="00DF49BB"/>
    <w:rsid w:val="00DF6D4F"/>
    <w:rsid w:val="00DF6F9C"/>
    <w:rsid w:val="00DF7067"/>
    <w:rsid w:val="00DF7EAB"/>
    <w:rsid w:val="00E004DD"/>
    <w:rsid w:val="00E009C1"/>
    <w:rsid w:val="00E00AD2"/>
    <w:rsid w:val="00E01A64"/>
    <w:rsid w:val="00E029D2"/>
    <w:rsid w:val="00E04710"/>
    <w:rsid w:val="00E05A28"/>
    <w:rsid w:val="00E06EC8"/>
    <w:rsid w:val="00E073EC"/>
    <w:rsid w:val="00E07767"/>
    <w:rsid w:val="00E0796E"/>
    <w:rsid w:val="00E07AD3"/>
    <w:rsid w:val="00E10319"/>
    <w:rsid w:val="00E1468D"/>
    <w:rsid w:val="00E154E0"/>
    <w:rsid w:val="00E161E0"/>
    <w:rsid w:val="00E16C67"/>
    <w:rsid w:val="00E17544"/>
    <w:rsid w:val="00E2035E"/>
    <w:rsid w:val="00E20AEF"/>
    <w:rsid w:val="00E225D6"/>
    <w:rsid w:val="00E234F1"/>
    <w:rsid w:val="00E23A79"/>
    <w:rsid w:val="00E2436D"/>
    <w:rsid w:val="00E2445B"/>
    <w:rsid w:val="00E24D68"/>
    <w:rsid w:val="00E25CD8"/>
    <w:rsid w:val="00E26AD6"/>
    <w:rsid w:val="00E33E4D"/>
    <w:rsid w:val="00E34B7B"/>
    <w:rsid w:val="00E35C0F"/>
    <w:rsid w:val="00E414D7"/>
    <w:rsid w:val="00E41A1F"/>
    <w:rsid w:val="00E42761"/>
    <w:rsid w:val="00E42D16"/>
    <w:rsid w:val="00E43806"/>
    <w:rsid w:val="00E44E4C"/>
    <w:rsid w:val="00E450A6"/>
    <w:rsid w:val="00E461B6"/>
    <w:rsid w:val="00E47BC3"/>
    <w:rsid w:val="00E50E60"/>
    <w:rsid w:val="00E5278D"/>
    <w:rsid w:val="00E52E3F"/>
    <w:rsid w:val="00E536FA"/>
    <w:rsid w:val="00E5467D"/>
    <w:rsid w:val="00E54C7D"/>
    <w:rsid w:val="00E56DCD"/>
    <w:rsid w:val="00E56E57"/>
    <w:rsid w:val="00E60F59"/>
    <w:rsid w:val="00E63BAC"/>
    <w:rsid w:val="00E64348"/>
    <w:rsid w:val="00E64BB1"/>
    <w:rsid w:val="00E66647"/>
    <w:rsid w:val="00E6791E"/>
    <w:rsid w:val="00E67DDB"/>
    <w:rsid w:val="00E71073"/>
    <w:rsid w:val="00E7145A"/>
    <w:rsid w:val="00E72102"/>
    <w:rsid w:val="00E733AB"/>
    <w:rsid w:val="00E74B50"/>
    <w:rsid w:val="00E74E7A"/>
    <w:rsid w:val="00E7515E"/>
    <w:rsid w:val="00E807A5"/>
    <w:rsid w:val="00E8150D"/>
    <w:rsid w:val="00E816D7"/>
    <w:rsid w:val="00E828B2"/>
    <w:rsid w:val="00E848E7"/>
    <w:rsid w:val="00E864B4"/>
    <w:rsid w:val="00E87A0D"/>
    <w:rsid w:val="00E87BA6"/>
    <w:rsid w:val="00E9013C"/>
    <w:rsid w:val="00E90B56"/>
    <w:rsid w:val="00E90DAE"/>
    <w:rsid w:val="00E91AD3"/>
    <w:rsid w:val="00E9223B"/>
    <w:rsid w:val="00E92697"/>
    <w:rsid w:val="00E92A75"/>
    <w:rsid w:val="00E941F7"/>
    <w:rsid w:val="00E972C4"/>
    <w:rsid w:val="00E97318"/>
    <w:rsid w:val="00EA0A54"/>
    <w:rsid w:val="00EA11F0"/>
    <w:rsid w:val="00EA144A"/>
    <w:rsid w:val="00EA1E14"/>
    <w:rsid w:val="00EA38A7"/>
    <w:rsid w:val="00EA3A0E"/>
    <w:rsid w:val="00EA4F52"/>
    <w:rsid w:val="00EB3B17"/>
    <w:rsid w:val="00EB4459"/>
    <w:rsid w:val="00EB4AB7"/>
    <w:rsid w:val="00EB70B2"/>
    <w:rsid w:val="00EB7E19"/>
    <w:rsid w:val="00EC0B28"/>
    <w:rsid w:val="00EC18DA"/>
    <w:rsid w:val="00EC33F3"/>
    <w:rsid w:val="00EC43AD"/>
    <w:rsid w:val="00EC4B8E"/>
    <w:rsid w:val="00EC5F33"/>
    <w:rsid w:val="00EC6847"/>
    <w:rsid w:val="00EC797E"/>
    <w:rsid w:val="00EC7B65"/>
    <w:rsid w:val="00ED2995"/>
    <w:rsid w:val="00EE05D2"/>
    <w:rsid w:val="00EE1173"/>
    <w:rsid w:val="00EE2EC3"/>
    <w:rsid w:val="00EE3096"/>
    <w:rsid w:val="00EE56D3"/>
    <w:rsid w:val="00EE5935"/>
    <w:rsid w:val="00EE6A27"/>
    <w:rsid w:val="00EF17AD"/>
    <w:rsid w:val="00EF367D"/>
    <w:rsid w:val="00EF3D5B"/>
    <w:rsid w:val="00EF5DC5"/>
    <w:rsid w:val="00EF622A"/>
    <w:rsid w:val="00EF776D"/>
    <w:rsid w:val="00F007D8"/>
    <w:rsid w:val="00F01BFD"/>
    <w:rsid w:val="00F02215"/>
    <w:rsid w:val="00F02465"/>
    <w:rsid w:val="00F02A5C"/>
    <w:rsid w:val="00F036C5"/>
    <w:rsid w:val="00F06CA2"/>
    <w:rsid w:val="00F11610"/>
    <w:rsid w:val="00F11C03"/>
    <w:rsid w:val="00F12736"/>
    <w:rsid w:val="00F12F88"/>
    <w:rsid w:val="00F15942"/>
    <w:rsid w:val="00F15C68"/>
    <w:rsid w:val="00F2027B"/>
    <w:rsid w:val="00F208C6"/>
    <w:rsid w:val="00F209BC"/>
    <w:rsid w:val="00F21CBC"/>
    <w:rsid w:val="00F2236E"/>
    <w:rsid w:val="00F22C81"/>
    <w:rsid w:val="00F261C1"/>
    <w:rsid w:val="00F273CB"/>
    <w:rsid w:val="00F27BA3"/>
    <w:rsid w:val="00F30298"/>
    <w:rsid w:val="00F31A51"/>
    <w:rsid w:val="00F3216D"/>
    <w:rsid w:val="00F4331C"/>
    <w:rsid w:val="00F4533F"/>
    <w:rsid w:val="00F46F41"/>
    <w:rsid w:val="00F54025"/>
    <w:rsid w:val="00F54415"/>
    <w:rsid w:val="00F560E3"/>
    <w:rsid w:val="00F5614B"/>
    <w:rsid w:val="00F5747B"/>
    <w:rsid w:val="00F60F50"/>
    <w:rsid w:val="00F61434"/>
    <w:rsid w:val="00F62C99"/>
    <w:rsid w:val="00F6558D"/>
    <w:rsid w:val="00F658C9"/>
    <w:rsid w:val="00F665D9"/>
    <w:rsid w:val="00F67225"/>
    <w:rsid w:val="00F67BA4"/>
    <w:rsid w:val="00F67D16"/>
    <w:rsid w:val="00F70462"/>
    <w:rsid w:val="00F70BD9"/>
    <w:rsid w:val="00F71922"/>
    <w:rsid w:val="00F71A89"/>
    <w:rsid w:val="00F7308F"/>
    <w:rsid w:val="00F73D93"/>
    <w:rsid w:val="00F749C6"/>
    <w:rsid w:val="00F763E8"/>
    <w:rsid w:val="00F76E02"/>
    <w:rsid w:val="00F80818"/>
    <w:rsid w:val="00F81522"/>
    <w:rsid w:val="00F8162A"/>
    <w:rsid w:val="00F833B8"/>
    <w:rsid w:val="00F841AC"/>
    <w:rsid w:val="00F845B9"/>
    <w:rsid w:val="00F8473A"/>
    <w:rsid w:val="00F84764"/>
    <w:rsid w:val="00F84BCE"/>
    <w:rsid w:val="00F861F5"/>
    <w:rsid w:val="00F90379"/>
    <w:rsid w:val="00F9063F"/>
    <w:rsid w:val="00F92C27"/>
    <w:rsid w:val="00F93483"/>
    <w:rsid w:val="00F9421F"/>
    <w:rsid w:val="00F94496"/>
    <w:rsid w:val="00F94F1F"/>
    <w:rsid w:val="00F953B4"/>
    <w:rsid w:val="00F95632"/>
    <w:rsid w:val="00FA0E79"/>
    <w:rsid w:val="00FA1366"/>
    <w:rsid w:val="00FA1784"/>
    <w:rsid w:val="00FA1A84"/>
    <w:rsid w:val="00FA2E97"/>
    <w:rsid w:val="00FA7304"/>
    <w:rsid w:val="00FA742B"/>
    <w:rsid w:val="00FA7E66"/>
    <w:rsid w:val="00FB00A2"/>
    <w:rsid w:val="00FB0760"/>
    <w:rsid w:val="00FB07AD"/>
    <w:rsid w:val="00FB2593"/>
    <w:rsid w:val="00FB4DC2"/>
    <w:rsid w:val="00FB4FF0"/>
    <w:rsid w:val="00FB544D"/>
    <w:rsid w:val="00FB5FB5"/>
    <w:rsid w:val="00FB629F"/>
    <w:rsid w:val="00FB753C"/>
    <w:rsid w:val="00FB78A8"/>
    <w:rsid w:val="00FC0811"/>
    <w:rsid w:val="00FC08DC"/>
    <w:rsid w:val="00FC1B14"/>
    <w:rsid w:val="00FC4D3B"/>
    <w:rsid w:val="00FD1E7D"/>
    <w:rsid w:val="00FD3586"/>
    <w:rsid w:val="00FD35D8"/>
    <w:rsid w:val="00FD3E6B"/>
    <w:rsid w:val="00FD60CF"/>
    <w:rsid w:val="00FD7B16"/>
    <w:rsid w:val="00FE004E"/>
    <w:rsid w:val="00FE163F"/>
    <w:rsid w:val="00FE1C0B"/>
    <w:rsid w:val="00FE1C40"/>
    <w:rsid w:val="00FE2DDE"/>
    <w:rsid w:val="00FE310A"/>
    <w:rsid w:val="00FE3FA1"/>
    <w:rsid w:val="00FF12A4"/>
    <w:rsid w:val="00FF25E9"/>
    <w:rsid w:val="00FF2D81"/>
    <w:rsid w:val="00FF35BA"/>
    <w:rsid w:val="00FF5779"/>
    <w:rsid w:val="00FF5B1E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E07321"/>
  <w15:docId w15:val="{421B26DB-298D-4E46-AE83-B5E922F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ListParagraph1">
    <w:name w:val="List Paragraph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6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character" w:customStyle="1" w:styleId="Teksttreci12">
    <w:name w:val="Tekst treści (12)"/>
    <w:rsid w:val="007916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80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0E6BFC"/>
    <w:rPr>
      <w:rFonts w:ascii="Calibri" w:eastAsiaTheme="minorHAns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ukasiewic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3DD-F124-4608-A0AA-D14D5BD9E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F229C-B4EA-452B-A806-7797717F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6B827-7D70-4166-BAAE-8638F702C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C4832-FBED-4A3B-A927-2442509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3523</Words>
  <Characters>21140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dc:description/>
  <cp:lastModifiedBy>Michał Kordulski | Centrum Łukasiewicz</cp:lastModifiedBy>
  <cp:revision>219</cp:revision>
  <cp:lastPrinted>2019-12-16T12:48:00Z</cp:lastPrinted>
  <dcterms:created xsi:type="dcterms:W3CDTF">2020-02-01T00:35:00Z</dcterms:created>
  <dcterms:modified xsi:type="dcterms:W3CDTF">2020-10-22T06:50:00Z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