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E2A8E" w:rsidRPr="00D428D5" w:rsidRDefault="00D428D5" w:rsidP="00D428D5">
      <w:pPr>
        <w:jc w:val="right"/>
        <w:rPr>
          <w:rStyle w:val="Pogrubienie"/>
          <w:rFonts w:ascii="Arial" w:hAnsi="Arial" w:cs="Arial"/>
          <w:sz w:val="24"/>
          <w:szCs w:val="24"/>
        </w:rPr>
      </w:pPr>
      <w:r w:rsidRPr="00D428D5">
        <w:rPr>
          <w:rStyle w:val="Pogrubienie"/>
          <w:rFonts w:ascii="Arial" w:hAnsi="Arial" w:cs="Arial"/>
          <w:sz w:val="24"/>
          <w:szCs w:val="24"/>
        </w:rPr>
        <w:t>Załącznik nr 2a</w:t>
      </w:r>
    </w:p>
    <w:p w:rsidR="00D428D5" w:rsidRDefault="00D428D5" w:rsidP="00D428D5">
      <w:pPr>
        <w:jc w:val="right"/>
        <w:rPr>
          <w:rStyle w:val="Pogrubienie"/>
          <w:rFonts w:ascii="Arial" w:hAnsi="Arial" w:cs="Arial"/>
          <w:sz w:val="24"/>
          <w:szCs w:val="24"/>
        </w:rPr>
      </w:pPr>
      <w:r w:rsidRPr="00D428D5">
        <w:rPr>
          <w:rStyle w:val="Pogrubienie"/>
          <w:rFonts w:ascii="Arial" w:hAnsi="Arial" w:cs="Arial"/>
          <w:sz w:val="24"/>
          <w:szCs w:val="24"/>
        </w:rPr>
        <w:t>Do Specyfikacji warunków zamówienia</w:t>
      </w:r>
    </w:p>
    <w:p w:rsidR="00D428D5" w:rsidRPr="00D428D5" w:rsidRDefault="00D428D5" w:rsidP="00D428D5">
      <w:pPr>
        <w:jc w:val="right"/>
        <w:rPr>
          <w:rStyle w:val="Pogrubienie"/>
          <w:rFonts w:ascii="Arial" w:hAnsi="Arial" w:cs="Arial"/>
          <w:sz w:val="24"/>
          <w:szCs w:val="24"/>
        </w:rPr>
      </w:pPr>
      <w:r w:rsidRPr="00D428D5">
        <w:rPr>
          <w:rStyle w:val="Pogrubienie"/>
          <w:rFonts w:ascii="Arial" w:hAnsi="Arial" w:cs="Arial"/>
          <w:sz w:val="24"/>
          <w:szCs w:val="24"/>
        </w:rPr>
        <w:t>Sprawa nr 112/2021</w:t>
      </w:r>
    </w:p>
    <w:p w:rsidR="00D428D5" w:rsidRDefault="00D428D5" w:rsidP="00D428D5">
      <w:pPr>
        <w:jc w:val="center"/>
        <w:rPr>
          <w:rStyle w:val="Pogrubienie"/>
          <w:rFonts w:ascii="Arial" w:hAnsi="Arial" w:cs="Arial"/>
          <w:sz w:val="24"/>
          <w:szCs w:val="24"/>
        </w:rPr>
      </w:pPr>
    </w:p>
    <w:p w:rsidR="00D428D5" w:rsidRDefault="00D428D5" w:rsidP="00D428D5">
      <w:pPr>
        <w:jc w:val="center"/>
        <w:rPr>
          <w:rStyle w:val="Pogrubienie"/>
          <w:rFonts w:ascii="Arial" w:hAnsi="Arial" w:cs="Arial"/>
          <w:sz w:val="24"/>
          <w:szCs w:val="24"/>
        </w:rPr>
      </w:pPr>
      <w:r>
        <w:rPr>
          <w:rStyle w:val="Pogrubienie"/>
          <w:rFonts w:ascii="Arial" w:hAnsi="Arial" w:cs="Arial"/>
          <w:sz w:val="24"/>
          <w:szCs w:val="24"/>
        </w:rPr>
        <w:t xml:space="preserve">Projektowane postanowienia umowy </w:t>
      </w:r>
    </w:p>
    <w:p w:rsidR="00D428D5" w:rsidRPr="00D428D5" w:rsidRDefault="00D428D5" w:rsidP="00D428D5">
      <w:pPr>
        <w:jc w:val="center"/>
        <w:rPr>
          <w:rStyle w:val="Pogrubienie"/>
          <w:rFonts w:ascii="Arial" w:hAnsi="Arial" w:cs="Arial"/>
          <w:sz w:val="24"/>
          <w:szCs w:val="24"/>
        </w:rPr>
      </w:pPr>
    </w:p>
    <w:p w:rsidR="00316052" w:rsidRPr="00BE323D" w:rsidRDefault="00357D07">
      <w:pPr>
        <w:jc w:val="center"/>
        <w:rPr>
          <w:rStyle w:val="Pogrubienie"/>
          <w:rFonts w:ascii="Arial" w:hAnsi="Arial" w:cs="Arial"/>
          <w:sz w:val="28"/>
          <w:szCs w:val="28"/>
        </w:rPr>
      </w:pPr>
      <w:r w:rsidRPr="00BE323D">
        <w:rPr>
          <w:rStyle w:val="Pogrubienie"/>
          <w:rFonts w:ascii="Arial" w:hAnsi="Arial" w:cs="Arial"/>
          <w:sz w:val="28"/>
          <w:szCs w:val="28"/>
        </w:rPr>
        <w:t>U</w:t>
      </w:r>
      <w:r w:rsidR="00DE7B16" w:rsidRPr="00BE323D">
        <w:rPr>
          <w:rStyle w:val="Pogrubienie"/>
          <w:rFonts w:ascii="Arial" w:hAnsi="Arial" w:cs="Arial"/>
          <w:sz w:val="28"/>
          <w:szCs w:val="28"/>
        </w:rPr>
        <w:t>MOWA NR ....../3RBLog</w:t>
      </w:r>
      <w:r w:rsidR="00DE7B16" w:rsidRPr="008B7079">
        <w:rPr>
          <w:rStyle w:val="Pogrubienie"/>
          <w:rFonts w:ascii="Arial" w:hAnsi="Arial" w:cs="Arial"/>
          <w:color w:val="000000" w:themeColor="text1"/>
          <w:sz w:val="28"/>
          <w:szCs w:val="28"/>
        </w:rPr>
        <w:t>/0</w:t>
      </w:r>
      <w:r w:rsidR="008B7079" w:rsidRPr="008B7079">
        <w:rPr>
          <w:rStyle w:val="Pogrubienie"/>
          <w:rFonts w:ascii="Arial" w:hAnsi="Arial" w:cs="Arial"/>
          <w:color w:val="000000" w:themeColor="text1"/>
          <w:sz w:val="28"/>
          <w:szCs w:val="28"/>
        </w:rPr>
        <w:t>1</w:t>
      </w:r>
      <w:r w:rsidR="00A27AC2" w:rsidRPr="008B7079">
        <w:rPr>
          <w:rStyle w:val="Pogrubienie"/>
          <w:rFonts w:ascii="Arial" w:hAnsi="Arial" w:cs="Arial"/>
          <w:color w:val="000000" w:themeColor="text1"/>
          <w:sz w:val="28"/>
          <w:szCs w:val="28"/>
        </w:rPr>
        <w:t>/2021</w:t>
      </w:r>
      <w:r w:rsidRPr="008B7079">
        <w:rPr>
          <w:rStyle w:val="Pogrubienie"/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316052" w:rsidRPr="008B7079">
        <w:rPr>
          <w:rStyle w:val="Pogrubienie"/>
          <w:rFonts w:ascii="Arial" w:hAnsi="Arial" w:cs="Arial"/>
          <w:color w:val="000000" w:themeColor="text1"/>
          <w:sz w:val="28"/>
          <w:szCs w:val="28"/>
        </w:rPr>
        <w:t xml:space="preserve">        </w:t>
      </w:r>
    </w:p>
    <w:p w:rsidR="00316052" w:rsidRPr="00BE323D" w:rsidRDefault="00316052">
      <w:pPr>
        <w:spacing w:before="80"/>
        <w:jc w:val="center"/>
        <w:rPr>
          <w:rFonts w:ascii="Arial" w:hAnsi="Arial" w:cs="Arial"/>
        </w:rPr>
      </w:pPr>
      <w:r w:rsidRPr="00BE323D">
        <w:rPr>
          <w:rFonts w:ascii="Arial" w:hAnsi="Arial" w:cs="Arial"/>
          <w:b/>
          <w:sz w:val="24"/>
          <w:szCs w:val="24"/>
        </w:rPr>
        <w:t xml:space="preserve">zawarta w Krakowie w dniu ..…………..…...…. pomiędzy </w:t>
      </w:r>
    </w:p>
    <w:p w:rsidR="00316052" w:rsidRPr="00BE323D" w:rsidRDefault="00316052">
      <w:pPr>
        <w:spacing w:before="80"/>
        <w:jc w:val="center"/>
        <w:rPr>
          <w:rFonts w:ascii="Arial" w:hAnsi="Arial" w:cs="Arial"/>
          <w:b/>
          <w:sz w:val="24"/>
          <w:szCs w:val="24"/>
        </w:rPr>
      </w:pPr>
    </w:p>
    <w:p w:rsidR="00316052" w:rsidRPr="00BE323D" w:rsidRDefault="00316052">
      <w:pPr>
        <w:jc w:val="both"/>
        <w:rPr>
          <w:rFonts w:ascii="Arial" w:hAnsi="Arial" w:cs="Arial"/>
        </w:rPr>
      </w:pPr>
      <w:r w:rsidRPr="00BE323D">
        <w:rPr>
          <w:rFonts w:ascii="Arial" w:hAnsi="Arial" w:cs="Arial"/>
          <w:b/>
          <w:sz w:val="24"/>
          <w:szCs w:val="24"/>
        </w:rPr>
        <w:t>ZAMAWIAJĄCYM</w:t>
      </w:r>
    </w:p>
    <w:p w:rsidR="00316052" w:rsidRPr="00BE323D" w:rsidRDefault="00316052">
      <w:pPr>
        <w:rPr>
          <w:rFonts w:ascii="Arial" w:hAnsi="Arial" w:cs="Arial"/>
        </w:rPr>
      </w:pPr>
      <w:r w:rsidRPr="00BE323D">
        <w:rPr>
          <w:rFonts w:ascii="Arial" w:hAnsi="Arial" w:cs="Arial"/>
          <w:sz w:val="24"/>
          <w:szCs w:val="24"/>
        </w:rPr>
        <w:t xml:space="preserve">SKARBEM PAŃSTWA –  3  REGIONALNĄ  BAZĄ LOGISTYCZNĄ,  </w:t>
      </w:r>
      <w:r w:rsidRPr="00BE323D">
        <w:rPr>
          <w:rFonts w:ascii="Arial" w:hAnsi="Arial" w:cs="Arial"/>
          <w:sz w:val="24"/>
          <w:szCs w:val="24"/>
        </w:rPr>
        <w:br/>
        <w:t>30-901 Kraków, ul. Montelupich 3,</w:t>
      </w:r>
    </w:p>
    <w:p w:rsidR="00316052" w:rsidRPr="00BE323D" w:rsidRDefault="00316052">
      <w:pPr>
        <w:ind w:left="284" w:hanging="284"/>
        <w:jc w:val="both"/>
        <w:rPr>
          <w:rFonts w:ascii="Arial" w:hAnsi="Arial" w:cs="Arial"/>
        </w:rPr>
      </w:pPr>
      <w:r w:rsidRPr="00BE323D">
        <w:rPr>
          <w:rFonts w:ascii="Arial" w:hAnsi="Arial" w:cs="Arial"/>
          <w:sz w:val="24"/>
          <w:szCs w:val="24"/>
        </w:rPr>
        <w:t>NIP: 676 243 19 02</w:t>
      </w:r>
    </w:p>
    <w:p w:rsidR="00316052" w:rsidRPr="00BE323D" w:rsidRDefault="00316052">
      <w:pPr>
        <w:ind w:left="284" w:hanging="284"/>
        <w:jc w:val="both"/>
        <w:rPr>
          <w:rFonts w:ascii="Arial" w:hAnsi="Arial" w:cs="Arial"/>
        </w:rPr>
      </w:pPr>
      <w:r w:rsidRPr="00BE323D">
        <w:rPr>
          <w:rFonts w:ascii="Arial" w:hAnsi="Arial" w:cs="Arial"/>
          <w:sz w:val="24"/>
          <w:szCs w:val="24"/>
        </w:rPr>
        <w:t>Regon: 12 13 90 415,</w:t>
      </w:r>
    </w:p>
    <w:p w:rsidR="00316052" w:rsidRPr="00BE323D" w:rsidRDefault="00316052" w:rsidP="00D76988">
      <w:pPr>
        <w:rPr>
          <w:rFonts w:ascii="Arial" w:hAnsi="Arial" w:cs="Arial"/>
          <w:sz w:val="24"/>
          <w:szCs w:val="24"/>
        </w:rPr>
      </w:pPr>
      <w:r w:rsidRPr="00BE323D">
        <w:rPr>
          <w:rFonts w:ascii="Arial" w:hAnsi="Arial" w:cs="Arial"/>
          <w:sz w:val="24"/>
          <w:szCs w:val="24"/>
        </w:rPr>
        <w:t>reprezentowaną przez ………………………………………………………</w:t>
      </w:r>
    </w:p>
    <w:p w:rsidR="00316052" w:rsidRPr="00BE323D" w:rsidRDefault="00316052">
      <w:pPr>
        <w:jc w:val="both"/>
        <w:rPr>
          <w:rFonts w:ascii="Arial" w:hAnsi="Arial" w:cs="Arial"/>
          <w:sz w:val="24"/>
          <w:szCs w:val="24"/>
        </w:rPr>
      </w:pPr>
    </w:p>
    <w:p w:rsidR="00316052" w:rsidRPr="00BE323D" w:rsidRDefault="00316052">
      <w:pPr>
        <w:jc w:val="both"/>
        <w:rPr>
          <w:rFonts w:ascii="Arial" w:hAnsi="Arial" w:cs="Arial"/>
        </w:rPr>
      </w:pPr>
      <w:r w:rsidRPr="00BE323D">
        <w:rPr>
          <w:rFonts w:ascii="Arial" w:hAnsi="Arial" w:cs="Arial"/>
          <w:sz w:val="24"/>
          <w:szCs w:val="24"/>
        </w:rPr>
        <w:t>a</w:t>
      </w:r>
    </w:p>
    <w:p w:rsidR="00316052" w:rsidRPr="00BE323D" w:rsidRDefault="00316052">
      <w:pPr>
        <w:pStyle w:val="Tekstpodstawowywcity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316052" w:rsidRPr="00BE323D" w:rsidRDefault="00316052">
      <w:pPr>
        <w:pStyle w:val="Tekstpodstawowywcity"/>
        <w:spacing w:after="0"/>
        <w:ind w:left="0"/>
        <w:jc w:val="both"/>
        <w:rPr>
          <w:rFonts w:ascii="Arial" w:hAnsi="Arial" w:cs="Arial"/>
        </w:rPr>
      </w:pPr>
      <w:r w:rsidRPr="00BE323D">
        <w:rPr>
          <w:rFonts w:ascii="Arial" w:hAnsi="Arial" w:cs="Arial"/>
          <w:b/>
          <w:sz w:val="24"/>
          <w:szCs w:val="24"/>
        </w:rPr>
        <w:t>WYKONAWCĄ</w:t>
      </w:r>
    </w:p>
    <w:p w:rsidR="00316052" w:rsidRPr="00BE323D" w:rsidRDefault="00316052">
      <w:pPr>
        <w:pStyle w:val="Tekstpodstawowywcity"/>
        <w:spacing w:after="0"/>
        <w:ind w:left="0"/>
        <w:jc w:val="both"/>
        <w:rPr>
          <w:rFonts w:ascii="Arial" w:eastAsia="Arial" w:hAnsi="Arial" w:cs="Arial"/>
          <w:sz w:val="24"/>
          <w:szCs w:val="24"/>
          <w:lang w:val="pl-PL"/>
        </w:rPr>
      </w:pPr>
      <w:r w:rsidRPr="00BE323D">
        <w:rPr>
          <w:rFonts w:ascii="Arial" w:eastAsia="Arial" w:hAnsi="Arial" w:cs="Arial"/>
          <w:sz w:val="24"/>
          <w:szCs w:val="24"/>
          <w:lang w:val="pl-PL"/>
        </w:rPr>
        <w:t>……………………</w:t>
      </w:r>
      <w:r w:rsidR="00D75C56" w:rsidRPr="00BE323D">
        <w:rPr>
          <w:rFonts w:ascii="Arial" w:eastAsia="Arial" w:hAnsi="Arial" w:cs="Arial"/>
          <w:sz w:val="24"/>
          <w:szCs w:val="24"/>
          <w:lang w:val="pl-PL"/>
        </w:rPr>
        <w:t xml:space="preserve">z siedzibą w ……………..,ul…………….., wpisanym do Krajowego Rejestru Sadowego prowadzonego przez Sąd Rejonowy……………, ……….Wydział Gospodarczy </w:t>
      </w:r>
      <w:r w:rsidR="00F43D44" w:rsidRPr="00BE323D">
        <w:rPr>
          <w:rFonts w:ascii="Arial" w:eastAsia="Arial" w:hAnsi="Arial" w:cs="Arial"/>
          <w:sz w:val="24"/>
          <w:szCs w:val="24"/>
          <w:lang w:val="pl-PL"/>
        </w:rPr>
        <w:t>Krajowego</w:t>
      </w:r>
      <w:r w:rsidR="00D75C56" w:rsidRPr="00BE323D">
        <w:rPr>
          <w:rFonts w:ascii="Arial" w:eastAsia="Arial" w:hAnsi="Arial" w:cs="Arial"/>
          <w:sz w:val="24"/>
          <w:szCs w:val="24"/>
          <w:lang w:val="pl-PL"/>
        </w:rPr>
        <w:t xml:space="preserve"> Rejestru </w:t>
      </w:r>
      <w:r w:rsidR="00950F69" w:rsidRPr="00BE323D">
        <w:rPr>
          <w:rFonts w:ascii="Arial" w:eastAsia="Arial" w:hAnsi="Arial" w:cs="Arial"/>
          <w:sz w:val="24"/>
          <w:szCs w:val="24"/>
          <w:lang w:val="pl-PL"/>
        </w:rPr>
        <w:t>S</w:t>
      </w:r>
      <w:r w:rsidR="00950F69">
        <w:rPr>
          <w:rFonts w:ascii="Arial" w:eastAsia="Arial" w:hAnsi="Arial" w:cs="Arial"/>
          <w:sz w:val="24"/>
          <w:szCs w:val="24"/>
          <w:lang w:val="pl-PL"/>
        </w:rPr>
        <w:t>ą</w:t>
      </w:r>
      <w:r w:rsidR="00950F69" w:rsidRPr="00BE323D">
        <w:rPr>
          <w:rFonts w:ascii="Arial" w:eastAsia="Arial" w:hAnsi="Arial" w:cs="Arial"/>
          <w:sz w:val="24"/>
          <w:szCs w:val="24"/>
          <w:lang w:val="pl-PL"/>
        </w:rPr>
        <w:t xml:space="preserve">dowego </w:t>
      </w:r>
      <w:r w:rsidR="00D75C56" w:rsidRPr="00BE323D">
        <w:rPr>
          <w:rFonts w:ascii="Arial" w:eastAsia="Arial" w:hAnsi="Arial" w:cs="Arial"/>
          <w:sz w:val="24"/>
          <w:szCs w:val="24"/>
          <w:lang w:val="pl-PL"/>
        </w:rPr>
        <w:t>pod</w:t>
      </w:r>
    </w:p>
    <w:p w:rsidR="00D75C56" w:rsidRPr="00BE323D" w:rsidRDefault="00F43D44">
      <w:pPr>
        <w:pStyle w:val="Tekstpodstawowywcity"/>
        <w:spacing w:after="0"/>
        <w:ind w:left="0"/>
        <w:jc w:val="both"/>
        <w:rPr>
          <w:rFonts w:ascii="Arial" w:hAnsi="Arial" w:cs="Arial"/>
        </w:rPr>
      </w:pPr>
      <w:r w:rsidRPr="00BE323D">
        <w:rPr>
          <w:rFonts w:ascii="Arial" w:eastAsia="Arial" w:hAnsi="Arial" w:cs="Arial"/>
          <w:sz w:val="24"/>
          <w:szCs w:val="24"/>
          <w:lang w:val="pl-PL"/>
        </w:rPr>
        <w:t>n</w:t>
      </w:r>
      <w:r w:rsidR="00D75C56" w:rsidRPr="00BE323D">
        <w:rPr>
          <w:rFonts w:ascii="Arial" w:eastAsia="Arial" w:hAnsi="Arial" w:cs="Arial"/>
          <w:sz w:val="24"/>
          <w:szCs w:val="24"/>
          <w:lang w:val="pl-PL"/>
        </w:rPr>
        <w:t>r KRS…………….</w:t>
      </w:r>
    </w:p>
    <w:p w:rsidR="00316052" w:rsidRPr="00BE323D" w:rsidRDefault="00D75C56">
      <w:pPr>
        <w:jc w:val="both"/>
        <w:rPr>
          <w:rFonts w:ascii="Arial" w:hAnsi="Arial" w:cs="Arial"/>
        </w:rPr>
      </w:pPr>
      <w:r w:rsidRPr="00BE323D">
        <w:rPr>
          <w:rFonts w:ascii="Arial" w:hAnsi="Arial" w:cs="Arial"/>
          <w:sz w:val="24"/>
          <w:szCs w:val="24"/>
        </w:rPr>
        <w:t>NIP: ……………………</w:t>
      </w:r>
    </w:p>
    <w:p w:rsidR="00316052" w:rsidRPr="00BE323D" w:rsidRDefault="00D75C56">
      <w:pPr>
        <w:jc w:val="both"/>
        <w:rPr>
          <w:rFonts w:ascii="Arial" w:hAnsi="Arial" w:cs="Arial"/>
        </w:rPr>
      </w:pPr>
      <w:r w:rsidRPr="00BE323D">
        <w:rPr>
          <w:rFonts w:ascii="Arial" w:hAnsi="Arial" w:cs="Arial"/>
          <w:sz w:val="24"/>
          <w:szCs w:val="24"/>
        </w:rPr>
        <w:t>REGON: ……………………</w:t>
      </w:r>
    </w:p>
    <w:p w:rsidR="00316052" w:rsidRPr="00BE323D" w:rsidRDefault="00316052">
      <w:pPr>
        <w:jc w:val="both"/>
        <w:rPr>
          <w:rFonts w:ascii="Arial" w:hAnsi="Arial" w:cs="Arial"/>
        </w:rPr>
      </w:pPr>
      <w:r w:rsidRPr="00BE323D">
        <w:rPr>
          <w:rFonts w:ascii="Arial" w:hAnsi="Arial" w:cs="Arial"/>
          <w:sz w:val="24"/>
          <w:szCs w:val="24"/>
        </w:rPr>
        <w:t>reprezentowanym przez …………………………………………………</w:t>
      </w:r>
    </w:p>
    <w:p w:rsidR="00316052" w:rsidRPr="00BE323D" w:rsidRDefault="00316052">
      <w:pPr>
        <w:jc w:val="both"/>
        <w:rPr>
          <w:rFonts w:ascii="Arial" w:hAnsi="Arial" w:cs="Arial"/>
          <w:sz w:val="24"/>
          <w:szCs w:val="24"/>
        </w:rPr>
      </w:pPr>
    </w:p>
    <w:p w:rsidR="00316052" w:rsidRPr="00BE323D" w:rsidRDefault="00316052">
      <w:pPr>
        <w:autoSpaceDE w:val="0"/>
        <w:jc w:val="both"/>
        <w:rPr>
          <w:rFonts w:ascii="Arial" w:hAnsi="Arial" w:cs="Arial"/>
        </w:rPr>
      </w:pPr>
      <w:r w:rsidRPr="00BE323D">
        <w:rPr>
          <w:rFonts w:ascii="Arial" w:eastAsia="Calibri" w:hAnsi="Arial" w:cs="Arial"/>
          <w:sz w:val="24"/>
          <w:szCs w:val="24"/>
        </w:rPr>
        <w:t>Umowa została zawarta w wyniku postępowania przeprowadzone</w:t>
      </w:r>
      <w:r w:rsidR="00EF3741">
        <w:rPr>
          <w:rFonts w:ascii="Arial" w:eastAsia="Calibri" w:hAnsi="Arial" w:cs="Arial"/>
          <w:sz w:val="24"/>
          <w:szCs w:val="24"/>
        </w:rPr>
        <w:t xml:space="preserve">go na podstawie </w:t>
      </w:r>
      <w:r w:rsidR="00950F69">
        <w:rPr>
          <w:rFonts w:ascii="Arial" w:eastAsia="Calibri" w:hAnsi="Arial" w:cs="Arial"/>
          <w:sz w:val="24"/>
          <w:szCs w:val="24"/>
        </w:rPr>
        <w:t xml:space="preserve">ustawy </w:t>
      </w:r>
      <w:r w:rsidR="00EF3741">
        <w:rPr>
          <w:rFonts w:ascii="Arial" w:eastAsia="Calibri" w:hAnsi="Arial" w:cs="Arial"/>
          <w:sz w:val="24"/>
          <w:szCs w:val="24"/>
        </w:rPr>
        <w:t>z dnia 11</w:t>
      </w:r>
      <w:r w:rsidRPr="00BE323D">
        <w:rPr>
          <w:rFonts w:ascii="Arial" w:eastAsia="Calibri" w:hAnsi="Arial" w:cs="Arial"/>
          <w:sz w:val="24"/>
          <w:szCs w:val="24"/>
        </w:rPr>
        <w:t xml:space="preserve"> </w:t>
      </w:r>
      <w:r w:rsidR="00EF3741">
        <w:rPr>
          <w:rFonts w:ascii="Arial" w:eastAsia="Calibri" w:hAnsi="Arial" w:cs="Arial"/>
          <w:sz w:val="24"/>
          <w:szCs w:val="24"/>
        </w:rPr>
        <w:t>września 2019</w:t>
      </w:r>
      <w:r w:rsidRPr="00BE323D">
        <w:rPr>
          <w:rFonts w:ascii="Arial" w:eastAsia="Calibri" w:hAnsi="Arial" w:cs="Arial"/>
          <w:sz w:val="24"/>
          <w:szCs w:val="24"/>
        </w:rPr>
        <w:t xml:space="preserve"> roku Prawo Zamówień Publicznych w trybie przetargu nieograniczonego (Sprawa nr </w:t>
      </w:r>
      <w:r w:rsidR="00D428D5">
        <w:rPr>
          <w:rFonts w:ascii="Arial" w:eastAsia="Calibri" w:hAnsi="Arial" w:cs="Arial"/>
          <w:sz w:val="24"/>
          <w:szCs w:val="24"/>
        </w:rPr>
        <w:t>112/2021</w:t>
      </w:r>
      <w:r w:rsidR="00D428D5" w:rsidRPr="00BE323D">
        <w:rPr>
          <w:rFonts w:ascii="Arial" w:eastAsia="Calibri" w:hAnsi="Arial" w:cs="Arial"/>
          <w:sz w:val="24"/>
          <w:szCs w:val="24"/>
        </w:rPr>
        <w:t>)</w:t>
      </w:r>
    </w:p>
    <w:p w:rsidR="001E56D7" w:rsidRPr="00BE323D" w:rsidRDefault="001E56D7">
      <w:pPr>
        <w:autoSpaceDE w:val="0"/>
        <w:jc w:val="center"/>
        <w:rPr>
          <w:rFonts w:ascii="Arial" w:hAnsi="Arial" w:cs="Arial"/>
          <w:b/>
          <w:sz w:val="24"/>
          <w:szCs w:val="24"/>
        </w:rPr>
      </w:pPr>
    </w:p>
    <w:p w:rsidR="00316052" w:rsidRPr="00BE323D" w:rsidRDefault="00316052">
      <w:pPr>
        <w:autoSpaceDE w:val="0"/>
        <w:jc w:val="center"/>
        <w:rPr>
          <w:rFonts w:ascii="Arial" w:hAnsi="Arial" w:cs="Arial"/>
        </w:rPr>
      </w:pPr>
      <w:r w:rsidRPr="00BE323D">
        <w:rPr>
          <w:rFonts w:ascii="Arial" w:hAnsi="Arial" w:cs="Arial"/>
          <w:b/>
          <w:sz w:val="24"/>
          <w:szCs w:val="24"/>
        </w:rPr>
        <w:t>§ 1</w:t>
      </w:r>
      <w:r w:rsidRPr="00BE323D">
        <w:rPr>
          <w:rFonts w:ascii="Arial" w:eastAsia="Calibri" w:hAnsi="Arial" w:cs="Arial"/>
          <w:b/>
          <w:bCs/>
          <w:sz w:val="24"/>
          <w:szCs w:val="24"/>
        </w:rPr>
        <w:t xml:space="preserve"> </w:t>
      </w:r>
    </w:p>
    <w:p w:rsidR="00316052" w:rsidRPr="00BE323D" w:rsidRDefault="00316052">
      <w:pPr>
        <w:autoSpaceDE w:val="0"/>
        <w:jc w:val="center"/>
        <w:rPr>
          <w:rFonts w:ascii="Arial" w:hAnsi="Arial" w:cs="Arial"/>
        </w:rPr>
      </w:pPr>
      <w:r w:rsidRPr="00BE323D">
        <w:rPr>
          <w:rFonts w:ascii="Arial" w:eastAsia="Calibri" w:hAnsi="Arial" w:cs="Arial"/>
          <w:b/>
          <w:bCs/>
          <w:sz w:val="24"/>
          <w:szCs w:val="24"/>
        </w:rPr>
        <w:t>PRZEDMIOT UMOWY</w:t>
      </w:r>
    </w:p>
    <w:p w:rsidR="00316052" w:rsidRPr="00BE323D" w:rsidRDefault="00316052">
      <w:pPr>
        <w:autoSpaceDE w:val="0"/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:rsidR="00316052" w:rsidRPr="00BE323D" w:rsidRDefault="00316052" w:rsidP="008B7079">
      <w:pPr>
        <w:pStyle w:val="Tekstpodstawowy"/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 w:rsidRPr="00BE323D">
        <w:rPr>
          <w:rFonts w:ascii="Arial" w:hAnsi="Arial" w:cs="Arial"/>
          <w:sz w:val="24"/>
          <w:szCs w:val="24"/>
        </w:rPr>
        <w:t xml:space="preserve">Przedmiotem umowy jest </w:t>
      </w:r>
      <w:r w:rsidR="00B16667">
        <w:rPr>
          <w:rFonts w:ascii="Arial" w:hAnsi="Arial" w:cs="Arial"/>
          <w:sz w:val="24"/>
          <w:szCs w:val="24"/>
          <w:lang w:val="pl-PL"/>
        </w:rPr>
        <w:t xml:space="preserve">dostawa </w:t>
      </w:r>
      <w:r w:rsidR="00DD1539">
        <w:rPr>
          <w:rFonts w:ascii="Arial" w:hAnsi="Arial" w:cs="Arial"/>
          <w:sz w:val="24"/>
          <w:szCs w:val="24"/>
          <w:lang w:val="pl-PL"/>
        </w:rPr>
        <w:t xml:space="preserve">technicznych środków materiałowych </w:t>
      </w:r>
      <w:r w:rsidRPr="00BE323D">
        <w:rPr>
          <w:rFonts w:ascii="Arial" w:hAnsi="Arial" w:cs="Arial"/>
          <w:sz w:val="24"/>
          <w:szCs w:val="24"/>
        </w:rPr>
        <w:t>zwanych dalej</w:t>
      </w:r>
      <w:r w:rsidR="00DD1539">
        <w:rPr>
          <w:rFonts w:ascii="Arial" w:hAnsi="Arial" w:cs="Arial"/>
          <w:sz w:val="24"/>
          <w:szCs w:val="24"/>
          <w:lang w:val="pl-PL"/>
        </w:rPr>
        <w:t xml:space="preserve"> </w:t>
      </w:r>
      <w:r w:rsidR="000A0831" w:rsidRPr="00BE323D">
        <w:rPr>
          <w:rFonts w:ascii="Arial" w:hAnsi="Arial" w:cs="Arial"/>
          <w:sz w:val="24"/>
          <w:szCs w:val="24"/>
          <w:lang w:val="pl-PL"/>
        </w:rPr>
        <w:t>„przedmiotem umowy”</w:t>
      </w:r>
      <w:r w:rsidR="00183907">
        <w:rPr>
          <w:rFonts w:ascii="Arial" w:hAnsi="Arial" w:cs="Arial"/>
          <w:sz w:val="24"/>
          <w:szCs w:val="24"/>
          <w:lang w:val="pl-PL"/>
        </w:rPr>
        <w:t xml:space="preserve"> lub „wyrobami”</w:t>
      </w:r>
      <w:r w:rsidR="000A0831" w:rsidRPr="00BE323D">
        <w:rPr>
          <w:rFonts w:ascii="Arial" w:hAnsi="Arial" w:cs="Arial"/>
          <w:sz w:val="24"/>
          <w:szCs w:val="24"/>
          <w:lang w:val="pl-PL"/>
        </w:rPr>
        <w:t xml:space="preserve"> </w:t>
      </w:r>
      <w:r w:rsidRPr="00BE323D">
        <w:rPr>
          <w:rFonts w:ascii="Arial" w:hAnsi="Arial" w:cs="Arial"/>
          <w:sz w:val="24"/>
          <w:szCs w:val="24"/>
        </w:rPr>
        <w:t>w ilości</w:t>
      </w:r>
      <w:r w:rsidRPr="00BE323D">
        <w:rPr>
          <w:rFonts w:ascii="Arial" w:hAnsi="Arial" w:cs="Arial"/>
          <w:sz w:val="24"/>
          <w:szCs w:val="24"/>
          <w:lang w:val="pl-PL"/>
        </w:rPr>
        <w:t xml:space="preserve">ach </w:t>
      </w:r>
      <w:r w:rsidR="00A93ED2" w:rsidRPr="00BE323D">
        <w:rPr>
          <w:rFonts w:ascii="Arial" w:hAnsi="Arial" w:cs="Arial"/>
          <w:sz w:val="24"/>
          <w:szCs w:val="24"/>
          <w:lang w:val="pl-PL"/>
        </w:rPr>
        <w:t xml:space="preserve">i </w:t>
      </w:r>
      <w:r w:rsidRPr="00BE323D">
        <w:rPr>
          <w:rFonts w:ascii="Arial" w:hAnsi="Arial" w:cs="Arial"/>
          <w:sz w:val="24"/>
          <w:szCs w:val="24"/>
        </w:rPr>
        <w:t>asortymencie określony</w:t>
      </w:r>
      <w:r w:rsidRPr="00BE323D">
        <w:rPr>
          <w:rFonts w:ascii="Arial" w:hAnsi="Arial" w:cs="Arial"/>
          <w:sz w:val="24"/>
          <w:szCs w:val="24"/>
          <w:lang w:val="pl-PL"/>
        </w:rPr>
        <w:t>m</w:t>
      </w:r>
      <w:r w:rsidRPr="00BE323D">
        <w:rPr>
          <w:rFonts w:ascii="Arial" w:hAnsi="Arial" w:cs="Arial"/>
          <w:sz w:val="24"/>
          <w:szCs w:val="24"/>
        </w:rPr>
        <w:t xml:space="preserve"> w </w:t>
      </w:r>
      <w:r w:rsidRPr="00BE323D">
        <w:rPr>
          <w:rFonts w:ascii="Arial" w:hAnsi="Arial" w:cs="Arial"/>
          <w:sz w:val="24"/>
          <w:szCs w:val="24"/>
          <w:lang w:val="pl-PL"/>
        </w:rPr>
        <w:t xml:space="preserve">załączniku nr </w:t>
      </w:r>
      <w:r w:rsidR="000A0831" w:rsidRPr="00BE323D">
        <w:rPr>
          <w:rFonts w:ascii="Arial" w:hAnsi="Arial" w:cs="Arial"/>
          <w:sz w:val="24"/>
          <w:szCs w:val="24"/>
          <w:lang w:val="pl-PL"/>
        </w:rPr>
        <w:t>1</w:t>
      </w:r>
      <w:r w:rsidRPr="00BE323D">
        <w:rPr>
          <w:rFonts w:ascii="Arial" w:hAnsi="Arial" w:cs="Arial"/>
          <w:sz w:val="24"/>
          <w:szCs w:val="24"/>
          <w:lang w:val="pl-PL"/>
        </w:rPr>
        <w:t xml:space="preserve"> do niniejszej umowy.</w:t>
      </w:r>
    </w:p>
    <w:p w:rsidR="00316052" w:rsidRPr="00BE323D" w:rsidRDefault="00316052">
      <w:pPr>
        <w:jc w:val="center"/>
        <w:rPr>
          <w:rFonts w:ascii="Arial" w:hAnsi="Arial" w:cs="Arial"/>
          <w:b/>
          <w:sz w:val="24"/>
          <w:szCs w:val="24"/>
        </w:rPr>
      </w:pPr>
    </w:p>
    <w:p w:rsidR="00316052" w:rsidRPr="00BE323D" w:rsidRDefault="00316052">
      <w:pPr>
        <w:jc w:val="center"/>
        <w:rPr>
          <w:rFonts w:ascii="Arial" w:hAnsi="Arial" w:cs="Arial"/>
        </w:rPr>
      </w:pPr>
      <w:r w:rsidRPr="00BE323D">
        <w:rPr>
          <w:rFonts w:ascii="Arial" w:hAnsi="Arial" w:cs="Arial"/>
          <w:b/>
          <w:sz w:val="24"/>
          <w:szCs w:val="24"/>
        </w:rPr>
        <w:t>§ 2</w:t>
      </w:r>
    </w:p>
    <w:p w:rsidR="00316052" w:rsidRPr="00BE323D" w:rsidRDefault="00E90D79">
      <w:pPr>
        <w:jc w:val="center"/>
        <w:rPr>
          <w:rFonts w:ascii="Arial" w:hAnsi="Arial" w:cs="Arial"/>
        </w:rPr>
      </w:pPr>
      <w:r w:rsidRPr="00BE323D">
        <w:rPr>
          <w:rFonts w:ascii="Arial" w:hAnsi="Arial" w:cs="Arial"/>
          <w:b/>
          <w:bCs/>
          <w:sz w:val="24"/>
          <w:szCs w:val="24"/>
        </w:rPr>
        <w:t xml:space="preserve">WARTOŚĆ </w:t>
      </w:r>
      <w:r w:rsidR="00316052" w:rsidRPr="00BE323D">
        <w:rPr>
          <w:rFonts w:ascii="Arial" w:hAnsi="Arial" w:cs="Arial"/>
          <w:b/>
          <w:bCs/>
          <w:sz w:val="24"/>
          <w:szCs w:val="24"/>
        </w:rPr>
        <w:t>UMOWY</w:t>
      </w:r>
    </w:p>
    <w:p w:rsidR="00316052" w:rsidRPr="00BE323D" w:rsidRDefault="00316052" w:rsidP="001E56D7">
      <w:pPr>
        <w:spacing w:after="12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316052" w:rsidRPr="00BE323D" w:rsidRDefault="00316052" w:rsidP="008B7079">
      <w:pPr>
        <w:numPr>
          <w:ilvl w:val="0"/>
          <w:numId w:val="9"/>
        </w:numPr>
        <w:suppressAutoHyphens w:val="0"/>
        <w:autoSpaceDE w:val="0"/>
        <w:spacing w:after="120" w:line="276" w:lineRule="auto"/>
        <w:ind w:left="284" w:hanging="284"/>
        <w:contextualSpacing/>
        <w:rPr>
          <w:rFonts w:ascii="Arial" w:hAnsi="Arial" w:cs="Arial"/>
        </w:rPr>
      </w:pPr>
      <w:r w:rsidRPr="00BE323D">
        <w:rPr>
          <w:rFonts w:ascii="Arial" w:eastAsia="Calibri" w:hAnsi="Arial" w:cs="Arial"/>
          <w:sz w:val="24"/>
          <w:szCs w:val="24"/>
          <w:lang w:eastAsia="en-US"/>
        </w:rPr>
        <w:t>Maksymalna wartość przedmiotu umowy wynosi:</w:t>
      </w:r>
      <w:r w:rsidRPr="00BE323D">
        <w:rPr>
          <w:rFonts w:ascii="Arial" w:eastAsia="Calibri" w:hAnsi="Arial" w:cs="Arial"/>
          <w:sz w:val="24"/>
          <w:szCs w:val="24"/>
          <w:lang w:eastAsia="en-US"/>
        </w:rPr>
        <w:br/>
      </w:r>
    </w:p>
    <w:p w:rsidR="00316052" w:rsidRPr="00BE323D" w:rsidRDefault="00316052" w:rsidP="001E56D7">
      <w:pPr>
        <w:spacing w:after="120" w:line="276" w:lineRule="auto"/>
        <w:ind w:left="425"/>
        <w:rPr>
          <w:rFonts w:ascii="Arial" w:hAnsi="Arial" w:cs="Arial"/>
        </w:rPr>
      </w:pPr>
      <w:r w:rsidRPr="00BE323D">
        <w:rPr>
          <w:rFonts w:ascii="Arial" w:eastAsia="Arial" w:hAnsi="Arial" w:cs="Arial"/>
          <w:kern w:val="1"/>
          <w:sz w:val="24"/>
          <w:szCs w:val="24"/>
          <w:lang w:eastAsia="hi-IN" w:bidi="hi-IN"/>
        </w:rPr>
        <w:t>……………………………………………………………………………</w:t>
      </w:r>
      <w:r w:rsidRPr="00BE323D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..  zł netto</w:t>
      </w:r>
      <w:r w:rsidRPr="00BE323D">
        <w:rPr>
          <w:rFonts w:ascii="Arial" w:eastAsia="SimSun" w:hAnsi="Arial" w:cs="Arial"/>
          <w:kern w:val="1"/>
          <w:sz w:val="24"/>
          <w:szCs w:val="24"/>
          <w:lang w:eastAsia="hi-IN" w:bidi="hi-IN"/>
        </w:rPr>
        <w:br/>
      </w:r>
      <w:r w:rsidRPr="00BE323D">
        <w:rPr>
          <w:rFonts w:ascii="Arial" w:eastAsia="SimSun" w:hAnsi="Arial" w:cs="Arial"/>
          <w:i/>
          <w:kern w:val="1"/>
          <w:sz w:val="24"/>
          <w:szCs w:val="24"/>
          <w:lang w:eastAsia="hi-IN" w:bidi="hi-IN"/>
        </w:rPr>
        <w:t>(słownie:)</w:t>
      </w:r>
    </w:p>
    <w:p w:rsidR="00316052" w:rsidRPr="00BE323D" w:rsidRDefault="00316052" w:rsidP="001E56D7">
      <w:pPr>
        <w:spacing w:after="120" w:line="276" w:lineRule="auto"/>
        <w:ind w:left="425"/>
        <w:rPr>
          <w:rFonts w:ascii="Arial" w:hAnsi="Arial" w:cs="Arial"/>
        </w:rPr>
      </w:pPr>
      <w:r w:rsidRPr="00BE323D">
        <w:rPr>
          <w:rFonts w:ascii="Arial" w:eastAsia="SimSun" w:hAnsi="Arial" w:cs="Arial"/>
          <w:kern w:val="1"/>
          <w:sz w:val="24"/>
          <w:szCs w:val="24"/>
          <w:lang w:eastAsia="hi-IN" w:bidi="hi-IN"/>
        </w:rPr>
        <w:lastRenderedPageBreak/>
        <w:t>.……………………………………………………………………………. zł brutto</w:t>
      </w:r>
      <w:r w:rsidRPr="00BE323D">
        <w:rPr>
          <w:rFonts w:ascii="Arial" w:eastAsia="SimSun" w:hAnsi="Arial" w:cs="Arial"/>
          <w:kern w:val="1"/>
          <w:sz w:val="24"/>
          <w:szCs w:val="24"/>
          <w:lang w:eastAsia="hi-IN" w:bidi="hi-IN"/>
        </w:rPr>
        <w:br/>
        <w:t>(</w:t>
      </w:r>
      <w:r w:rsidRPr="00BE323D">
        <w:rPr>
          <w:rFonts w:ascii="Arial" w:eastAsia="SimSun" w:hAnsi="Arial" w:cs="Arial"/>
          <w:i/>
          <w:kern w:val="1"/>
          <w:sz w:val="24"/>
          <w:szCs w:val="24"/>
          <w:lang w:eastAsia="hi-IN" w:bidi="hi-IN"/>
        </w:rPr>
        <w:t>słownie:)</w:t>
      </w:r>
    </w:p>
    <w:p w:rsidR="00316052" w:rsidRPr="00BE323D" w:rsidRDefault="00316052" w:rsidP="001E56D7">
      <w:pPr>
        <w:spacing w:after="120" w:line="276" w:lineRule="auto"/>
        <w:ind w:firstLine="426"/>
        <w:jc w:val="both"/>
        <w:rPr>
          <w:rFonts w:ascii="Arial" w:hAnsi="Arial" w:cs="Arial"/>
        </w:rPr>
      </w:pPr>
      <w:r w:rsidRPr="00BE323D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VAT: ...  %.</w:t>
      </w:r>
    </w:p>
    <w:p w:rsidR="00005CA6" w:rsidRPr="00BE323D" w:rsidRDefault="00E90D79" w:rsidP="001E56D7">
      <w:pPr>
        <w:numPr>
          <w:ilvl w:val="0"/>
          <w:numId w:val="1"/>
        </w:numPr>
        <w:tabs>
          <w:tab w:val="left" w:pos="284"/>
          <w:tab w:val="center" w:pos="4536"/>
          <w:tab w:val="right" w:pos="9072"/>
        </w:tabs>
        <w:spacing w:after="120" w:line="276" w:lineRule="auto"/>
        <w:ind w:left="426" w:hanging="426"/>
        <w:jc w:val="both"/>
        <w:rPr>
          <w:rFonts w:ascii="Arial" w:hAnsi="Arial" w:cs="Arial"/>
        </w:rPr>
      </w:pPr>
      <w:r w:rsidRPr="00BE323D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Ceny jednostkowe</w:t>
      </w:r>
      <w:r w:rsidR="00316052" w:rsidRPr="00BE323D">
        <w:rPr>
          <w:rFonts w:ascii="Arial" w:eastAsia="SimSun" w:hAnsi="Arial" w:cs="Arial"/>
          <w:kern w:val="1"/>
          <w:sz w:val="24"/>
          <w:szCs w:val="24"/>
          <w:lang w:eastAsia="hi-IN" w:bidi="hi-IN"/>
        </w:rPr>
        <w:t xml:space="preserve"> określa załącznik nr </w:t>
      </w:r>
      <w:r w:rsidR="006062E6" w:rsidRPr="00BE323D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1</w:t>
      </w:r>
      <w:r w:rsidR="00316052" w:rsidRPr="00BE323D">
        <w:rPr>
          <w:rFonts w:ascii="Arial" w:eastAsia="SimSun" w:hAnsi="Arial" w:cs="Arial"/>
          <w:kern w:val="1"/>
          <w:sz w:val="24"/>
          <w:szCs w:val="24"/>
          <w:lang w:eastAsia="hi-IN" w:bidi="hi-IN"/>
        </w:rPr>
        <w:t xml:space="preserve"> do niniejszej umowy.</w:t>
      </w:r>
    </w:p>
    <w:p w:rsidR="00316052" w:rsidRPr="00BE323D" w:rsidRDefault="00316052" w:rsidP="001E56D7">
      <w:pPr>
        <w:numPr>
          <w:ilvl w:val="0"/>
          <w:numId w:val="1"/>
        </w:numPr>
        <w:tabs>
          <w:tab w:val="left" w:pos="284"/>
          <w:tab w:val="center" w:pos="4536"/>
          <w:tab w:val="right" w:pos="9072"/>
        </w:tabs>
        <w:spacing w:after="120" w:line="276" w:lineRule="auto"/>
        <w:ind w:left="426" w:hanging="426"/>
        <w:jc w:val="both"/>
        <w:rPr>
          <w:rFonts w:ascii="Arial" w:hAnsi="Arial" w:cs="Arial"/>
        </w:rPr>
      </w:pPr>
      <w:r w:rsidRPr="00BE323D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Wszelkie koszty związane z realizacją niniejszej umowy, w tym koszty</w:t>
      </w:r>
      <w:r w:rsidRPr="00BE323D">
        <w:rPr>
          <w:rFonts w:ascii="Arial" w:eastAsia="SimSun" w:hAnsi="Arial" w:cs="Arial"/>
          <w:kern w:val="1"/>
          <w:sz w:val="24"/>
          <w:szCs w:val="24"/>
          <w:lang w:eastAsia="hi-IN" w:bidi="hi-IN"/>
        </w:rPr>
        <w:br/>
      </w:r>
      <w:r w:rsidR="00E90D79" w:rsidRPr="00BE323D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transportu, opakowań obciążają</w:t>
      </w:r>
      <w:r w:rsidRPr="00BE323D">
        <w:rPr>
          <w:rFonts w:ascii="Arial" w:eastAsia="SimSun" w:hAnsi="Arial" w:cs="Arial"/>
          <w:kern w:val="1"/>
          <w:sz w:val="24"/>
          <w:szCs w:val="24"/>
          <w:lang w:eastAsia="hi-IN" w:bidi="hi-IN"/>
        </w:rPr>
        <w:t xml:space="preserve"> Wykonawcę.</w:t>
      </w:r>
    </w:p>
    <w:p w:rsidR="00316052" w:rsidRPr="00BE323D" w:rsidRDefault="007F44DD" w:rsidP="001E56D7">
      <w:pPr>
        <w:autoSpaceDE w:val="0"/>
        <w:spacing w:after="120" w:line="276" w:lineRule="auto"/>
        <w:jc w:val="center"/>
        <w:rPr>
          <w:rFonts w:ascii="Arial" w:hAnsi="Arial" w:cs="Arial"/>
        </w:rPr>
      </w:pPr>
      <w:r w:rsidRPr="00BE323D">
        <w:rPr>
          <w:rFonts w:ascii="Arial" w:hAnsi="Arial" w:cs="Arial"/>
          <w:b/>
          <w:bCs/>
          <w:sz w:val="24"/>
          <w:szCs w:val="24"/>
        </w:rPr>
        <w:t>§ 3</w:t>
      </w:r>
      <w:r w:rsidR="00316052" w:rsidRPr="00BE323D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316052" w:rsidRPr="00BE323D" w:rsidRDefault="00316052" w:rsidP="001E56D7">
      <w:pPr>
        <w:autoSpaceDE w:val="0"/>
        <w:spacing w:after="120" w:line="276" w:lineRule="auto"/>
        <w:jc w:val="center"/>
        <w:rPr>
          <w:rFonts w:ascii="Arial" w:hAnsi="Arial" w:cs="Arial"/>
        </w:rPr>
      </w:pPr>
      <w:r w:rsidRPr="00BE323D">
        <w:rPr>
          <w:rFonts w:ascii="Arial" w:hAnsi="Arial" w:cs="Arial"/>
          <w:b/>
          <w:bCs/>
          <w:sz w:val="24"/>
          <w:szCs w:val="24"/>
        </w:rPr>
        <w:t>TERMIN WYKONANIA UMOWY</w:t>
      </w:r>
    </w:p>
    <w:p w:rsidR="00126F66" w:rsidRPr="00092A57" w:rsidRDefault="00126F66" w:rsidP="008B7079">
      <w:pPr>
        <w:numPr>
          <w:ilvl w:val="0"/>
          <w:numId w:val="18"/>
        </w:num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092A57">
        <w:rPr>
          <w:rFonts w:ascii="Arial" w:hAnsi="Arial" w:cs="Arial"/>
          <w:sz w:val="24"/>
          <w:szCs w:val="24"/>
        </w:rPr>
        <w:t>Dostawę określoną w § 1 niniejszej umowy, Wykonawca</w:t>
      </w:r>
      <w:r w:rsidR="00357D07" w:rsidRPr="00092A57">
        <w:rPr>
          <w:rFonts w:ascii="Arial" w:hAnsi="Arial" w:cs="Arial"/>
          <w:sz w:val="24"/>
          <w:szCs w:val="24"/>
        </w:rPr>
        <w:t xml:space="preserve"> zobowiązany jest zrealizować </w:t>
      </w:r>
      <w:r w:rsidRPr="00092A57">
        <w:rPr>
          <w:rFonts w:ascii="Arial" w:hAnsi="Arial" w:cs="Arial"/>
          <w:sz w:val="24"/>
          <w:szCs w:val="24"/>
        </w:rPr>
        <w:t xml:space="preserve">i zakończyć w terminie </w:t>
      </w:r>
      <w:r w:rsidR="00A66650">
        <w:rPr>
          <w:rFonts w:ascii="Arial" w:hAnsi="Arial" w:cs="Arial"/>
          <w:sz w:val="24"/>
          <w:szCs w:val="24"/>
        </w:rPr>
        <w:t xml:space="preserve">90 dni </w:t>
      </w:r>
      <w:r w:rsidR="00950F69">
        <w:rPr>
          <w:rFonts w:ascii="Arial" w:hAnsi="Arial" w:cs="Arial"/>
          <w:sz w:val="24"/>
          <w:szCs w:val="24"/>
        </w:rPr>
        <w:t>od dnia zawarcia niniejszej umowy</w:t>
      </w:r>
      <w:r w:rsidRPr="00092A57">
        <w:rPr>
          <w:rFonts w:ascii="Arial" w:hAnsi="Arial" w:cs="Arial"/>
          <w:b/>
          <w:sz w:val="24"/>
          <w:szCs w:val="24"/>
        </w:rPr>
        <w:t>.</w:t>
      </w:r>
    </w:p>
    <w:p w:rsidR="00316052" w:rsidRPr="00BE323D" w:rsidRDefault="007F44DD" w:rsidP="001E56D7">
      <w:pPr>
        <w:autoSpaceDE w:val="0"/>
        <w:spacing w:after="120" w:line="276" w:lineRule="auto"/>
        <w:jc w:val="center"/>
        <w:rPr>
          <w:rFonts w:ascii="Arial" w:hAnsi="Arial" w:cs="Arial"/>
        </w:rPr>
      </w:pPr>
      <w:r w:rsidRPr="00BE323D">
        <w:rPr>
          <w:rFonts w:ascii="Arial" w:eastAsia="Calibri" w:hAnsi="Arial" w:cs="Arial"/>
          <w:b/>
          <w:bCs/>
          <w:sz w:val="24"/>
          <w:szCs w:val="24"/>
        </w:rPr>
        <w:t>§ 4</w:t>
      </w:r>
      <w:r w:rsidR="00316052" w:rsidRPr="00BE323D">
        <w:rPr>
          <w:rFonts w:ascii="Arial" w:eastAsia="Calibri" w:hAnsi="Arial" w:cs="Arial"/>
          <w:b/>
          <w:bCs/>
          <w:sz w:val="24"/>
          <w:szCs w:val="24"/>
        </w:rPr>
        <w:t xml:space="preserve"> </w:t>
      </w:r>
    </w:p>
    <w:p w:rsidR="00316052" w:rsidRPr="00BE323D" w:rsidRDefault="00316052" w:rsidP="001E56D7">
      <w:pPr>
        <w:autoSpaceDE w:val="0"/>
        <w:spacing w:after="120" w:line="276" w:lineRule="auto"/>
        <w:jc w:val="center"/>
        <w:rPr>
          <w:rFonts w:ascii="Arial" w:hAnsi="Arial" w:cs="Arial"/>
        </w:rPr>
      </w:pPr>
      <w:r w:rsidRPr="00BE323D">
        <w:rPr>
          <w:rFonts w:ascii="Arial" w:eastAsia="Calibri" w:hAnsi="Arial" w:cs="Arial"/>
          <w:b/>
          <w:bCs/>
          <w:sz w:val="24"/>
          <w:szCs w:val="24"/>
        </w:rPr>
        <w:t>SPOSÓB I MIEJSCE DOSTAWY ORAZ ODBIÓR</w:t>
      </w:r>
    </w:p>
    <w:p w:rsidR="00E90D79" w:rsidRPr="004C71AC" w:rsidRDefault="00316052" w:rsidP="008B7079">
      <w:pPr>
        <w:numPr>
          <w:ilvl w:val="0"/>
          <w:numId w:val="2"/>
        </w:numPr>
        <w:suppressAutoHyphens w:val="0"/>
        <w:autoSpaceDE w:val="0"/>
        <w:autoSpaceDN w:val="0"/>
        <w:spacing w:after="120" w:line="276" w:lineRule="auto"/>
        <w:ind w:left="284" w:hanging="284"/>
        <w:jc w:val="both"/>
        <w:rPr>
          <w:rFonts w:ascii="Arial" w:hAnsi="Arial" w:cs="Arial"/>
          <w:sz w:val="24"/>
          <w:szCs w:val="24"/>
          <w:lang w:eastAsia="pl-PL"/>
        </w:rPr>
      </w:pPr>
      <w:r w:rsidRPr="00BE323D">
        <w:rPr>
          <w:rFonts w:ascii="Arial" w:eastAsia="Calibri" w:hAnsi="Arial" w:cs="Arial"/>
          <w:sz w:val="24"/>
          <w:szCs w:val="24"/>
        </w:rPr>
        <w:t xml:space="preserve">Przedmiot umowy </w:t>
      </w:r>
      <w:r w:rsidR="00EF3741">
        <w:rPr>
          <w:rFonts w:ascii="Arial" w:eastAsia="Calibri" w:hAnsi="Arial" w:cs="Arial"/>
          <w:sz w:val="24"/>
          <w:szCs w:val="24"/>
        </w:rPr>
        <w:t>należy dostarczyć</w:t>
      </w:r>
      <w:r w:rsidR="0029364B" w:rsidRPr="00BE323D">
        <w:rPr>
          <w:rFonts w:ascii="Arial" w:eastAsia="Calibri" w:hAnsi="Arial" w:cs="Arial"/>
          <w:sz w:val="24"/>
          <w:szCs w:val="24"/>
        </w:rPr>
        <w:t xml:space="preserve"> do </w:t>
      </w:r>
      <w:r w:rsidR="00EF3741">
        <w:rPr>
          <w:rFonts w:ascii="Arial" w:eastAsia="Calibri" w:hAnsi="Arial" w:cs="Arial"/>
          <w:sz w:val="24"/>
          <w:szCs w:val="24"/>
        </w:rPr>
        <w:t>Odbiorcy na adres</w:t>
      </w:r>
      <w:r w:rsidR="008266CD" w:rsidRPr="00BE323D">
        <w:rPr>
          <w:rFonts w:ascii="Arial" w:eastAsia="Calibri" w:hAnsi="Arial" w:cs="Arial"/>
          <w:sz w:val="24"/>
          <w:szCs w:val="24"/>
        </w:rPr>
        <w:t>:</w:t>
      </w:r>
      <w:r w:rsidR="007F4EAC">
        <w:rPr>
          <w:rFonts w:ascii="Arial" w:eastAsia="Calibri" w:hAnsi="Arial" w:cs="Arial"/>
          <w:sz w:val="24"/>
          <w:szCs w:val="24"/>
        </w:rPr>
        <w:br/>
      </w:r>
      <w:r w:rsidR="007F4EAC" w:rsidRPr="002E766F">
        <w:rPr>
          <w:rFonts w:ascii="Arial" w:eastAsia="Calibri" w:hAnsi="Arial" w:cs="Arial"/>
          <w:sz w:val="24"/>
          <w:szCs w:val="24"/>
        </w:rPr>
        <w:t>zgodnie z załącznikiem nr 1</w:t>
      </w:r>
    </w:p>
    <w:p w:rsidR="007F4EAC" w:rsidRPr="007F4EAC" w:rsidRDefault="00EF3741" w:rsidP="007F4EAC">
      <w:pPr>
        <w:pStyle w:val="Akapitzlist"/>
        <w:spacing w:after="0"/>
        <w:ind w:left="1440" w:right="-2"/>
        <w:rPr>
          <w:rFonts w:ascii="Arial" w:hAnsi="Arial" w:cs="Arial"/>
          <w:color w:val="000000" w:themeColor="text1"/>
          <w:sz w:val="24"/>
          <w:szCs w:val="24"/>
        </w:rPr>
      </w:pPr>
      <w:r w:rsidRPr="007F4EAC">
        <w:rPr>
          <w:rFonts w:ascii="Arial" w:hAnsi="Arial" w:cs="Arial"/>
          <w:color w:val="000000" w:themeColor="text1"/>
          <w:sz w:val="24"/>
          <w:szCs w:val="24"/>
        </w:rPr>
        <w:t>3 REGIONALNA BAZA LOGISTYCZNA</w:t>
      </w:r>
    </w:p>
    <w:p w:rsidR="007F4EAC" w:rsidRPr="007F4EAC" w:rsidRDefault="00511781" w:rsidP="008B7079">
      <w:pPr>
        <w:pStyle w:val="Akapitzlist"/>
        <w:numPr>
          <w:ilvl w:val="0"/>
          <w:numId w:val="25"/>
        </w:numPr>
        <w:spacing w:after="0"/>
        <w:ind w:right="-2"/>
        <w:rPr>
          <w:rFonts w:ascii="Arial" w:hAnsi="Arial" w:cs="Arial"/>
          <w:color w:val="000000" w:themeColor="text1"/>
          <w:sz w:val="24"/>
          <w:szCs w:val="24"/>
        </w:rPr>
      </w:pPr>
      <w:r w:rsidRPr="007F4EAC">
        <w:rPr>
          <w:rFonts w:ascii="Arial" w:hAnsi="Arial" w:cs="Arial"/>
          <w:color w:val="000000" w:themeColor="text1"/>
          <w:sz w:val="24"/>
          <w:szCs w:val="24"/>
        </w:rPr>
        <w:t>Rejonowe Warszta</w:t>
      </w:r>
      <w:r w:rsidR="00E061B3" w:rsidRPr="007F4EAC">
        <w:rPr>
          <w:rFonts w:ascii="Arial" w:hAnsi="Arial" w:cs="Arial"/>
          <w:color w:val="000000" w:themeColor="text1"/>
          <w:sz w:val="24"/>
          <w:szCs w:val="24"/>
        </w:rPr>
        <w:t>ty Techniczne</w:t>
      </w:r>
    </w:p>
    <w:p w:rsidR="007F4EAC" w:rsidRPr="007F4EAC" w:rsidRDefault="00E061B3" w:rsidP="007F4EAC">
      <w:pPr>
        <w:pStyle w:val="Akapitzlist"/>
        <w:spacing w:after="0"/>
        <w:ind w:right="-2"/>
        <w:rPr>
          <w:rFonts w:ascii="Arial" w:hAnsi="Arial" w:cs="Arial"/>
          <w:color w:val="000000" w:themeColor="text1"/>
          <w:sz w:val="24"/>
          <w:szCs w:val="24"/>
        </w:rPr>
      </w:pPr>
      <w:r w:rsidRPr="007F4EAC">
        <w:rPr>
          <w:rFonts w:ascii="Arial" w:hAnsi="Arial" w:cs="Arial"/>
          <w:color w:val="000000" w:themeColor="text1"/>
          <w:sz w:val="24"/>
          <w:szCs w:val="24"/>
        </w:rPr>
        <w:t>ul. Wojska Polskiego 24</w:t>
      </w:r>
    </w:p>
    <w:p w:rsidR="00E061B3" w:rsidRPr="007F4EAC" w:rsidRDefault="00E061B3" w:rsidP="007F4EAC">
      <w:pPr>
        <w:pStyle w:val="Akapitzlist"/>
        <w:spacing w:after="0"/>
        <w:ind w:right="-2"/>
        <w:rPr>
          <w:rFonts w:ascii="Arial" w:hAnsi="Arial" w:cs="Arial"/>
          <w:color w:val="000000" w:themeColor="text1"/>
          <w:sz w:val="24"/>
          <w:szCs w:val="24"/>
        </w:rPr>
      </w:pPr>
      <w:r w:rsidRPr="007F4EAC">
        <w:rPr>
          <w:rFonts w:ascii="Arial" w:hAnsi="Arial" w:cs="Arial"/>
          <w:color w:val="000000" w:themeColor="text1"/>
          <w:sz w:val="24"/>
          <w:szCs w:val="24"/>
        </w:rPr>
        <w:t>37-710 Żurawica</w:t>
      </w:r>
    </w:p>
    <w:p w:rsidR="00F350F7" w:rsidRPr="007F4EAC" w:rsidRDefault="00F350F7" w:rsidP="008B7079">
      <w:pPr>
        <w:pStyle w:val="Akapitzlist"/>
        <w:numPr>
          <w:ilvl w:val="0"/>
          <w:numId w:val="25"/>
        </w:numPr>
        <w:spacing w:after="0"/>
        <w:ind w:right="-2"/>
        <w:rPr>
          <w:rFonts w:ascii="Arial" w:hAnsi="Arial" w:cs="Arial"/>
          <w:color w:val="000000" w:themeColor="text1"/>
          <w:sz w:val="24"/>
          <w:szCs w:val="24"/>
        </w:rPr>
      </w:pPr>
      <w:r w:rsidRPr="007F4EAC">
        <w:rPr>
          <w:rFonts w:ascii="Arial" w:hAnsi="Arial" w:cs="Arial"/>
          <w:color w:val="000000" w:themeColor="text1"/>
          <w:sz w:val="24"/>
          <w:szCs w:val="24"/>
        </w:rPr>
        <w:t>Rejonowe Warsztaty Techniczne</w:t>
      </w:r>
    </w:p>
    <w:p w:rsidR="00F350F7" w:rsidRPr="007F4EAC" w:rsidRDefault="00F350F7" w:rsidP="007F4EAC">
      <w:pPr>
        <w:pStyle w:val="Akapitzlist"/>
        <w:spacing w:after="0"/>
        <w:ind w:right="-2"/>
        <w:rPr>
          <w:rFonts w:ascii="Arial" w:hAnsi="Arial" w:cs="Arial"/>
          <w:color w:val="000000" w:themeColor="text1"/>
          <w:sz w:val="24"/>
          <w:szCs w:val="24"/>
        </w:rPr>
      </w:pPr>
      <w:r w:rsidRPr="007F4EAC">
        <w:rPr>
          <w:rFonts w:ascii="Arial" w:hAnsi="Arial" w:cs="Arial"/>
          <w:color w:val="000000" w:themeColor="text1"/>
          <w:sz w:val="24"/>
          <w:szCs w:val="24"/>
        </w:rPr>
        <w:t>ul. Krakowska 11b</w:t>
      </w:r>
    </w:p>
    <w:p w:rsidR="00F350F7" w:rsidRPr="007F4EAC" w:rsidRDefault="00F350F7" w:rsidP="007F4EAC">
      <w:pPr>
        <w:pStyle w:val="Akapitzlist"/>
        <w:spacing w:after="0"/>
        <w:ind w:right="-2"/>
        <w:rPr>
          <w:rFonts w:ascii="Arial" w:hAnsi="Arial" w:cs="Arial"/>
          <w:color w:val="000000" w:themeColor="text1"/>
          <w:sz w:val="24"/>
          <w:szCs w:val="24"/>
        </w:rPr>
      </w:pPr>
      <w:r w:rsidRPr="007F4EAC">
        <w:rPr>
          <w:rFonts w:ascii="Arial" w:hAnsi="Arial" w:cs="Arial"/>
          <w:color w:val="000000" w:themeColor="text1"/>
          <w:sz w:val="24"/>
          <w:szCs w:val="24"/>
        </w:rPr>
        <w:t>35-111 Rzeszów</w:t>
      </w:r>
    </w:p>
    <w:p w:rsidR="00F350F7" w:rsidRPr="007F4EAC" w:rsidRDefault="00F350F7" w:rsidP="008B7079">
      <w:pPr>
        <w:pStyle w:val="Akapitzlist"/>
        <w:numPr>
          <w:ilvl w:val="0"/>
          <w:numId w:val="25"/>
        </w:numPr>
        <w:spacing w:after="0"/>
        <w:ind w:right="-2"/>
        <w:rPr>
          <w:rFonts w:ascii="Arial" w:hAnsi="Arial" w:cs="Arial"/>
          <w:color w:val="000000" w:themeColor="text1"/>
          <w:sz w:val="24"/>
          <w:szCs w:val="24"/>
        </w:rPr>
      </w:pPr>
      <w:r w:rsidRPr="007F4EAC">
        <w:rPr>
          <w:rFonts w:ascii="Arial" w:hAnsi="Arial" w:cs="Arial"/>
          <w:color w:val="000000" w:themeColor="text1"/>
          <w:sz w:val="24"/>
          <w:szCs w:val="24"/>
        </w:rPr>
        <w:t xml:space="preserve">Rejonowe Warsztaty Techniczne </w:t>
      </w:r>
    </w:p>
    <w:p w:rsidR="00F350F7" w:rsidRPr="007F4EAC" w:rsidRDefault="00F350F7" w:rsidP="007F4EAC">
      <w:pPr>
        <w:pStyle w:val="Akapitzlist"/>
        <w:spacing w:after="0"/>
        <w:ind w:right="-2"/>
        <w:rPr>
          <w:rFonts w:ascii="Arial" w:hAnsi="Arial" w:cs="Arial"/>
          <w:color w:val="000000" w:themeColor="text1"/>
          <w:sz w:val="24"/>
          <w:szCs w:val="24"/>
        </w:rPr>
      </w:pPr>
      <w:r w:rsidRPr="007F4EAC">
        <w:rPr>
          <w:rFonts w:ascii="Arial" w:hAnsi="Arial" w:cs="Arial"/>
          <w:color w:val="000000" w:themeColor="text1"/>
          <w:sz w:val="24"/>
          <w:szCs w:val="24"/>
        </w:rPr>
        <w:t>al.</w:t>
      </w:r>
      <w:r w:rsidR="00DF2F82" w:rsidRPr="007F4EA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F4EAC">
        <w:rPr>
          <w:rFonts w:ascii="Arial" w:hAnsi="Arial" w:cs="Arial"/>
          <w:color w:val="000000" w:themeColor="text1"/>
          <w:sz w:val="24"/>
          <w:szCs w:val="24"/>
        </w:rPr>
        <w:t>Racła</w:t>
      </w:r>
      <w:r w:rsidR="00DF2F82" w:rsidRPr="007F4EAC">
        <w:rPr>
          <w:rFonts w:ascii="Arial" w:hAnsi="Arial" w:cs="Arial"/>
          <w:color w:val="000000" w:themeColor="text1"/>
          <w:sz w:val="24"/>
          <w:szCs w:val="24"/>
        </w:rPr>
        <w:t>wickie 44</w:t>
      </w:r>
    </w:p>
    <w:p w:rsidR="00DF2F82" w:rsidRPr="007F4EAC" w:rsidRDefault="00DF2F82" w:rsidP="007F4EAC">
      <w:pPr>
        <w:pStyle w:val="Akapitzlist"/>
        <w:spacing w:after="0"/>
        <w:ind w:right="-2"/>
        <w:rPr>
          <w:rFonts w:ascii="Arial" w:hAnsi="Arial" w:cs="Arial"/>
          <w:color w:val="000000" w:themeColor="text1"/>
          <w:sz w:val="24"/>
          <w:szCs w:val="24"/>
        </w:rPr>
      </w:pPr>
      <w:r w:rsidRPr="007F4EAC">
        <w:rPr>
          <w:rFonts w:ascii="Arial" w:hAnsi="Arial" w:cs="Arial"/>
          <w:color w:val="000000" w:themeColor="text1"/>
          <w:sz w:val="24"/>
          <w:szCs w:val="24"/>
        </w:rPr>
        <w:t>20-043 Lublin</w:t>
      </w:r>
    </w:p>
    <w:p w:rsidR="00F350F7" w:rsidRPr="00E061B3" w:rsidRDefault="00F350F7" w:rsidP="007F4EAC">
      <w:pPr>
        <w:pStyle w:val="Akapitzlist"/>
        <w:spacing w:after="0"/>
        <w:ind w:left="1440" w:right="-2"/>
      </w:pPr>
    </w:p>
    <w:p w:rsidR="00316052" w:rsidRPr="00BE323D" w:rsidRDefault="00316052" w:rsidP="008B7079">
      <w:pPr>
        <w:numPr>
          <w:ilvl w:val="0"/>
          <w:numId w:val="2"/>
        </w:numPr>
        <w:autoSpaceDE w:val="0"/>
        <w:spacing w:after="120" w:line="276" w:lineRule="auto"/>
        <w:ind w:left="284" w:hanging="284"/>
        <w:jc w:val="both"/>
        <w:rPr>
          <w:rFonts w:ascii="Arial" w:hAnsi="Arial" w:cs="Arial"/>
        </w:rPr>
      </w:pPr>
      <w:r w:rsidRPr="00BE323D">
        <w:rPr>
          <w:rFonts w:ascii="Arial" w:eastAsia="Calibri" w:hAnsi="Arial" w:cs="Arial"/>
          <w:sz w:val="24"/>
          <w:szCs w:val="24"/>
        </w:rPr>
        <w:t xml:space="preserve">Dostawę należy wcześniej awizować telefonicznie lub </w:t>
      </w:r>
      <w:r w:rsidR="005C1339" w:rsidRPr="00BE323D">
        <w:rPr>
          <w:rFonts w:ascii="Arial" w:eastAsia="Calibri" w:hAnsi="Arial" w:cs="Arial"/>
          <w:sz w:val="24"/>
          <w:szCs w:val="24"/>
        </w:rPr>
        <w:t xml:space="preserve">za pośrednictwem poczty elektronicznej </w:t>
      </w:r>
      <w:r w:rsidR="00E90D79" w:rsidRPr="00BE323D">
        <w:rPr>
          <w:rFonts w:ascii="Arial" w:eastAsia="Calibri" w:hAnsi="Arial" w:cs="Arial"/>
          <w:sz w:val="24"/>
          <w:szCs w:val="24"/>
        </w:rPr>
        <w:t>na minimum</w:t>
      </w:r>
      <w:r w:rsidR="005C1339" w:rsidRPr="00BE323D">
        <w:rPr>
          <w:rFonts w:ascii="Arial" w:eastAsia="Calibri" w:hAnsi="Arial" w:cs="Arial"/>
          <w:sz w:val="24"/>
          <w:szCs w:val="24"/>
        </w:rPr>
        <w:t xml:space="preserve"> </w:t>
      </w:r>
      <w:r w:rsidR="00E90D79" w:rsidRPr="00BE323D">
        <w:rPr>
          <w:rFonts w:ascii="Arial" w:eastAsia="Calibri" w:hAnsi="Arial" w:cs="Arial"/>
          <w:sz w:val="24"/>
          <w:szCs w:val="24"/>
        </w:rPr>
        <w:t>5 dni roboczych</w:t>
      </w:r>
      <w:r w:rsidRPr="00BE323D">
        <w:rPr>
          <w:rFonts w:ascii="Arial" w:eastAsia="Calibri" w:hAnsi="Arial" w:cs="Arial"/>
          <w:sz w:val="24"/>
          <w:szCs w:val="24"/>
        </w:rPr>
        <w:t xml:space="preserve"> </w:t>
      </w:r>
      <w:r w:rsidR="000A0831" w:rsidRPr="00BE323D">
        <w:rPr>
          <w:rFonts w:ascii="Arial" w:eastAsia="Calibri" w:hAnsi="Arial" w:cs="Arial"/>
          <w:sz w:val="24"/>
          <w:szCs w:val="24"/>
        </w:rPr>
        <w:t xml:space="preserve">(od poniedziałku do piątku z wyłączeniem dni ustawowo wolnych od pracy) </w:t>
      </w:r>
      <w:r w:rsidRPr="00BE323D">
        <w:rPr>
          <w:rFonts w:ascii="Arial" w:eastAsia="Calibri" w:hAnsi="Arial" w:cs="Arial"/>
          <w:sz w:val="24"/>
          <w:szCs w:val="24"/>
        </w:rPr>
        <w:t xml:space="preserve">przed datą dostawy. </w:t>
      </w:r>
    </w:p>
    <w:p w:rsidR="00316052" w:rsidRPr="00BE323D" w:rsidRDefault="00316052" w:rsidP="008B7079">
      <w:pPr>
        <w:numPr>
          <w:ilvl w:val="0"/>
          <w:numId w:val="2"/>
        </w:numPr>
        <w:autoSpaceDE w:val="0"/>
        <w:spacing w:after="120" w:line="276" w:lineRule="auto"/>
        <w:ind w:left="284" w:hanging="284"/>
        <w:jc w:val="both"/>
        <w:rPr>
          <w:rFonts w:ascii="Arial" w:hAnsi="Arial" w:cs="Arial"/>
        </w:rPr>
      </w:pPr>
      <w:r w:rsidRPr="00BE323D">
        <w:rPr>
          <w:rFonts w:ascii="Arial" w:eastAsia="Calibri" w:hAnsi="Arial" w:cs="Arial"/>
          <w:sz w:val="24"/>
          <w:szCs w:val="24"/>
        </w:rPr>
        <w:t>W przypadku realizacji dostawy za pośrednictwem firmy kurierskiej, spedycyjnej lub innej firmy przewozowej, przy telefonicznym lub faksowym awizowaniu dostawy należy podać nazwę tej firmy.</w:t>
      </w:r>
    </w:p>
    <w:p w:rsidR="00316052" w:rsidRPr="00BE323D" w:rsidRDefault="00316052" w:rsidP="008B7079">
      <w:pPr>
        <w:numPr>
          <w:ilvl w:val="0"/>
          <w:numId w:val="2"/>
        </w:numPr>
        <w:autoSpaceDE w:val="0"/>
        <w:spacing w:after="120" w:line="276" w:lineRule="auto"/>
        <w:ind w:left="284" w:hanging="284"/>
        <w:jc w:val="both"/>
        <w:rPr>
          <w:rFonts w:ascii="Arial" w:hAnsi="Arial" w:cs="Arial"/>
        </w:rPr>
      </w:pPr>
      <w:r w:rsidRPr="00BE323D">
        <w:rPr>
          <w:rFonts w:ascii="Arial" w:eastAsia="Calibri" w:hAnsi="Arial" w:cs="Arial"/>
          <w:sz w:val="24"/>
          <w:szCs w:val="24"/>
        </w:rPr>
        <w:t>Dostawa będzie realizowana</w:t>
      </w:r>
      <w:r w:rsidR="006E1891" w:rsidRPr="00BE323D">
        <w:rPr>
          <w:rFonts w:ascii="Arial" w:eastAsia="Calibri" w:hAnsi="Arial" w:cs="Arial"/>
          <w:sz w:val="24"/>
          <w:szCs w:val="24"/>
        </w:rPr>
        <w:t xml:space="preserve"> w dni robocze,</w:t>
      </w:r>
      <w:r w:rsidRPr="00BE323D">
        <w:rPr>
          <w:rFonts w:ascii="Arial" w:eastAsia="Calibri" w:hAnsi="Arial" w:cs="Arial"/>
          <w:sz w:val="24"/>
          <w:szCs w:val="24"/>
        </w:rPr>
        <w:t xml:space="preserve"> w godzinach pracy Odbiorcy </w:t>
      </w:r>
      <w:r w:rsidR="006E1891" w:rsidRPr="00BE323D">
        <w:rPr>
          <w:rFonts w:ascii="Arial" w:eastAsia="Calibri" w:hAnsi="Arial" w:cs="Arial"/>
          <w:sz w:val="24"/>
          <w:szCs w:val="24"/>
        </w:rPr>
        <w:br/>
      </w:r>
      <w:r w:rsidRPr="00BE323D">
        <w:rPr>
          <w:rFonts w:ascii="Arial" w:eastAsia="Calibri" w:hAnsi="Arial" w:cs="Arial"/>
          <w:sz w:val="24"/>
          <w:szCs w:val="24"/>
        </w:rPr>
        <w:t xml:space="preserve">(8.00-14.00) </w:t>
      </w:r>
    </w:p>
    <w:p w:rsidR="00316052" w:rsidRPr="00BE323D" w:rsidRDefault="00316052" w:rsidP="008B7079">
      <w:pPr>
        <w:numPr>
          <w:ilvl w:val="0"/>
          <w:numId w:val="2"/>
        </w:numPr>
        <w:autoSpaceDE w:val="0"/>
        <w:spacing w:after="120" w:line="276" w:lineRule="auto"/>
        <w:ind w:left="284" w:hanging="284"/>
        <w:jc w:val="both"/>
        <w:rPr>
          <w:rFonts w:ascii="Arial" w:hAnsi="Arial" w:cs="Arial"/>
        </w:rPr>
      </w:pPr>
      <w:r w:rsidRPr="00BE323D">
        <w:rPr>
          <w:rFonts w:ascii="Arial" w:eastAsia="Calibri" w:hAnsi="Arial" w:cs="Arial"/>
          <w:sz w:val="24"/>
          <w:szCs w:val="24"/>
        </w:rPr>
        <w:t>Podstawą dokonania odbioru przez Odbiorcę jest dostarczenie przez Wykonawcę:</w:t>
      </w:r>
    </w:p>
    <w:p w:rsidR="00694608" w:rsidRPr="00694608" w:rsidRDefault="003546F0" w:rsidP="00694608">
      <w:pPr>
        <w:pStyle w:val="Akapitzlist"/>
        <w:numPr>
          <w:ilvl w:val="0"/>
          <w:numId w:val="25"/>
        </w:numPr>
        <w:autoSpaceDE w:val="0"/>
        <w:spacing w:after="120"/>
        <w:jc w:val="both"/>
        <w:rPr>
          <w:rFonts w:ascii="Arial" w:hAnsi="Arial" w:cs="Arial"/>
        </w:rPr>
      </w:pPr>
      <w:r w:rsidRPr="00694608">
        <w:rPr>
          <w:rFonts w:ascii="Arial" w:hAnsi="Arial" w:cs="Arial"/>
          <w:sz w:val="24"/>
          <w:szCs w:val="24"/>
        </w:rPr>
        <w:t>Wyrobów zgodnych z umową;</w:t>
      </w:r>
      <w:r w:rsidR="00694608">
        <w:rPr>
          <w:rFonts w:ascii="Arial" w:hAnsi="Arial" w:cs="Arial"/>
          <w:sz w:val="24"/>
          <w:szCs w:val="24"/>
        </w:rPr>
        <w:t xml:space="preserve"> </w:t>
      </w:r>
    </w:p>
    <w:p w:rsidR="00316052" w:rsidRPr="00694608" w:rsidRDefault="00316052" w:rsidP="00694608">
      <w:pPr>
        <w:pStyle w:val="Akapitzlist"/>
        <w:numPr>
          <w:ilvl w:val="0"/>
          <w:numId w:val="25"/>
        </w:numPr>
        <w:autoSpaceDE w:val="0"/>
        <w:spacing w:after="120"/>
        <w:jc w:val="both"/>
        <w:rPr>
          <w:rFonts w:ascii="Arial" w:hAnsi="Arial" w:cs="Arial"/>
        </w:rPr>
      </w:pPr>
      <w:r w:rsidRPr="00694608">
        <w:rPr>
          <w:rFonts w:ascii="Arial" w:hAnsi="Arial" w:cs="Arial"/>
          <w:sz w:val="24"/>
          <w:szCs w:val="24"/>
        </w:rPr>
        <w:t>Specyfikacji wysyłkowej;</w:t>
      </w:r>
    </w:p>
    <w:p w:rsidR="00316052" w:rsidRPr="00694608" w:rsidRDefault="00316052" w:rsidP="00694608">
      <w:pPr>
        <w:pStyle w:val="Akapitzlist"/>
        <w:numPr>
          <w:ilvl w:val="0"/>
          <w:numId w:val="25"/>
        </w:numPr>
        <w:autoSpaceDE w:val="0"/>
        <w:spacing w:after="120"/>
        <w:jc w:val="both"/>
        <w:rPr>
          <w:rFonts w:ascii="Arial" w:hAnsi="Arial" w:cs="Arial"/>
        </w:rPr>
      </w:pPr>
      <w:r w:rsidRPr="00694608">
        <w:rPr>
          <w:rFonts w:ascii="Arial" w:hAnsi="Arial" w:cs="Arial"/>
          <w:sz w:val="24"/>
          <w:szCs w:val="24"/>
        </w:rPr>
        <w:t>Kopii</w:t>
      </w:r>
      <w:r w:rsidR="00694608" w:rsidRPr="00694608">
        <w:rPr>
          <w:rFonts w:ascii="Arial" w:hAnsi="Arial" w:cs="Arial"/>
          <w:sz w:val="24"/>
          <w:szCs w:val="24"/>
        </w:rPr>
        <w:t xml:space="preserve"> lub wydruku</w:t>
      </w:r>
      <w:r w:rsidRPr="00694608">
        <w:rPr>
          <w:rFonts w:ascii="Arial" w:hAnsi="Arial" w:cs="Arial"/>
          <w:sz w:val="24"/>
          <w:szCs w:val="24"/>
        </w:rPr>
        <w:t xml:space="preserve"> faktury VAT;</w:t>
      </w:r>
    </w:p>
    <w:p w:rsidR="00183907" w:rsidRPr="00333940" w:rsidRDefault="00316052" w:rsidP="00694608">
      <w:pPr>
        <w:pStyle w:val="Akapitzlist"/>
        <w:numPr>
          <w:ilvl w:val="0"/>
          <w:numId w:val="25"/>
        </w:numPr>
        <w:autoSpaceDE w:val="0"/>
        <w:spacing w:after="120"/>
        <w:jc w:val="both"/>
        <w:rPr>
          <w:rFonts w:ascii="Arial" w:hAnsi="Arial" w:cs="Arial"/>
          <w:b/>
          <w:sz w:val="24"/>
          <w:szCs w:val="24"/>
        </w:rPr>
      </w:pPr>
      <w:r w:rsidRPr="00694608">
        <w:rPr>
          <w:rFonts w:ascii="Arial" w:hAnsi="Arial" w:cs="Arial"/>
          <w:sz w:val="24"/>
          <w:szCs w:val="24"/>
        </w:rPr>
        <w:lastRenderedPageBreak/>
        <w:t>Kart gwara</w:t>
      </w:r>
      <w:r w:rsidR="00E90D79" w:rsidRPr="00694608">
        <w:rPr>
          <w:rFonts w:ascii="Arial" w:hAnsi="Arial" w:cs="Arial"/>
          <w:sz w:val="24"/>
          <w:szCs w:val="24"/>
        </w:rPr>
        <w:t>ncyjnych, zbiorczego świadectwa</w:t>
      </w:r>
      <w:r w:rsidRPr="00694608">
        <w:rPr>
          <w:rFonts w:ascii="Arial" w:hAnsi="Arial" w:cs="Arial"/>
          <w:sz w:val="24"/>
          <w:szCs w:val="24"/>
        </w:rPr>
        <w:t xml:space="preserve"> jakości.</w:t>
      </w:r>
    </w:p>
    <w:p w:rsidR="006062E6" w:rsidRPr="00333940" w:rsidRDefault="006062E6" w:rsidP="00333940">
      <w:pPr>
        <w:numPr>
          <w:ilvl w:val="0"/>
          <w:numId w:val="2"/>
        </w:numPr>
        <w:autoSpaceDE w:val="0"/>
        <w:spacing w:after="120" w:line="276" w:lineRule="auto"/>
        <w:ind w:left="284" w:hanging="284"/>
        <w:jc w:val="both"/>
        <w:rPr>
          <w:rFonts w:ascii="Arial" w:eastAsia="Calibri" w:hAnsi="Arial" w:cs="Arial"/>
          <w:sz w:val="24"/>
          <w:szCs w:val="24"/>
        </w:rPr>
      </w:pPr>
      <w:r w:rsidRPr="00183907">
        <w:rPr>
          <w:rFonts w:ascii="Arial" w:eastAsia="Calibri" w:hAnsi="Arial" w:cs="Arial"/>
          <w:sz w:val="24"/>
          <w:szCs w:val="24"/>
        </w:rPr>
        <w:t xml:space="preserve">Przy wykonywaniu umowy Wykonawca zobowiązany jest uwzględnić czas niezbędny do zbadania dostarczonych wyrobów, który wynosi 5 dni od dnia następującego po dostawie wyrobu. Po zbadaniu wyrobu Odbiorca sporządza </w:t>
      </w:r>
      <w:r w:rsidRPr="00333940">
        <w:rPr>
          <w:rFonts w:ascii="Arial" w:eastAsia="Calibri" w:hAnsi="Arial" w:cs="Arial"/>
          <w:sz w:val="24"/>
          <w:szCs w:val="24"/>
        </w:rPr>
        <w:t xml:space="preserve">protokół przyjęcia-przekazania </w:t>
      </w:r>
      <w:r w:rsidRPr="00183907">
        <w:rPr>
          <w:rFonts w:ascii="Arial" w:eastAsia="Calibri" w:hAnsi="Arial" w:cs="Arial"/>
          <w:sz w:val="24"/>
          <w:szCs w:val="24"/>
        </w:rPr>
        <w:t xml:space="preserve">według wzoru stanowiącego załącznik </w:t>
      </w:r>
      <w:r w:rsidR="00183907">
        <w:rPr>
          <w:rFonts w:ascii="Arial" w:eastAsia="Calibri" w:hAnsi="Arial" w:cs="Arial"/>
          <w:sz w:val="24"/>
          <w:szCs w:val="24"/>
        </w:rPr>
        <w:t xml:space="preserve">nr 2 </w:t>
      </w:r>
      <w:r w:rsidRPr="00183907">
        <w:rPr>
          <w:rFonts w:ascii="Arial" w:eastAsia="Calibri" w:hAnsi="Arial" w:cs="Arial"/>
          <w:sz w:val="24"/>
          <w:szCs w:val="24"/>
        </w:rPr>
        <w:t>do umowy. Protokół winien być podpisany także przez Wykonawcę.</w:t>
      </w:r>
      <w:r w:rsidR="00B37DEE" w:rsidRPr="00E76FAD">
        <w:rPr>
          <w:rFonts w:ascii="Arial" w:eastAsia="Calibri" w:hAnsi="Arial" w:cs="Arial"/>
          <w:sz w:val="24"/>
          <w:szCs w:val="24"/>
        </w:rPr>
        <w:t xml:space="preserve"> Wyroby niespełniające wymogów określonych w umowie Wykonawca będzie obowiązany odebrać na własny koszt. </w:t>
      </w:r>
    </w:p>
    <w:p w:rsidR="00EA60C8" w:rsidRPr="00BE323D" w:rsidRDefault="007F44DD" w:rsidP="001E56D7">
      <w:pPr>
        <w:tabs>
          <w:tab w:val="left" w:pos="284"/>
          <w:tab w:val="left" w:pos="426"/>
        </w:tabs>
        <w:autoSpaceDE w:val="0"/>
        <w:spacing w:after="120" w:line="276" w:lineRule="auto"/>
        <w:jc w:val="center"/>
        <w:rPr>
          <w:rFonts w:ascii="Arial" w:hAnsi="Arial" w:cs="Arial"/>
        </w:rPr>
      </w:pPr>
      <w:r w:rsidRPr="00BE323D">
        <w:rPr>
          <w:rFonts w:ascii="Arial" w:eastAsia="Calibri" w:hAnsi="Arial" w:cs="Arial"/>
          <w:b/>
          <w:bCs/>
          <w:sz w:val="24"/>
          <w:szCs w:val="24"/>
        </w:rPr>
        <w:t>§ 5</w:t>
      </w:r>
      <w:r w:rsidR="00EA60C8" w:rsidRPr="00BE323D">
        <w:rPr>
          <w:rFonts w:ascii="Arial" w:eastAsia="Calibri" w:hAnsi="Arial" w:cs="Arial"/>
          <w:b/>
          <w:bCs/>
          <w:sz w:val="24"/>
          <w:szCs w:val="24"/>
        </w:rPr>
        <w:t xml:space="preserve"> </w:t>
      </w:r>
    </w:p>
    <w:p w:rsidR="00EA60C8" w:rsidRPr="00BE323D" w:rsidRDefault="00EA60C8" w:rsidP="001E56D7">
      <w:pPr>
        <w:autoSpaceDE w:val="0"/>
        <w:spacing w:after="120" w:line="276" w:lineRule="auto"/>
        <w:jc w:val="center"/>
        <w:rPr>
          <w:rFonts w:ascii="Arial" w:hAnsi="Arial" w:cs="Arial"/>
        </w:rPr>
      </w:pPr>
      <w:r w:rsidRPr="00BE323D">
        <w:rPr>
          <w:rFonts w:ascii="Arial" w:eastAsia="Calibri" w:hAnsi="Arial" w:cs="Arial"/>
          <w:b/>
          <w:bCs/>
          <w:sz w:val="24"/>
          <w:szCs w:val="24"/>
        </w:rPr>
        <w:t>WYMAGANIA TECHNICZNE I JAKOŚCIOWE</w:t>
      </w:r>
    </w:p>
    <w:p w:rsidR="003546F0" w:rsidRPr="00BE323D" w:rsidRDefault="003546F0" w:rsidP="008B7079">
      <w:pPr>
        <w:numPr>
          <w:ilvl w:val="0"/>
          <w:numId w:val="13"/>
        </w:numPr>
        <w:tabs>
          <w:tab w:val="left" w:pos="284"/>
        </w:tabs>
        <w:spacing w:after="120" w:line="276" w:lineRule="auto"/>
        <w:ind w:left="284"/>
        <w:jc w:val="both"/>
        <w:rPr>
          <w:rFonts w:ascii="Arial" w:hAnsi="Arial" w:cs="Arial"/>
          <w:sz w:val="24"/>
          <w:szCs w:val="24"/>
          <w:lang w:val="x-none"/>
        </w:rPr>
      </w:pPr>
      <w:r w:rsidRPr="00BE323D">
        <w:rPr>
          <w:rFonts w:ascii="Arial" w:hAnsi="Arial" w:cs="Arial"/>
          <w:sz w:val="24"/>
          <w:szCs w:val="24"/>
          <w:lang w:val="x-none"/>
        </w:rPr>
        <w:t xml:space="preserve">Odbioru jakościowego przedmiotu umowy dokona w imieniu Zamawiającego Odbiorca, komisyjnie i protokólarnie z udziałem Wykonawcy lub jego upoważnionego przedstawiciela w oparciu o dokumenty, o których mowa </w:t>
      </w:r>
      <w:r w:rsidR="00E939A0" w:rsidRPr="00BE323D">
        <w:rPr>
          <w:rFonts w:ascii="Arial" w:hAnsi="Arial" w:cs="Arial"/>
          <w:sz w:val="24"/>
          <w:szCs w:val="24"/>
          <w:lang w:val="x-none"/>
        </w:rPr>
        <w:br/>
      </w:r>
      <w:r w:rsidRPr="00BE323D">
        <w:rPr>
          <w:rFonts w:ascii="Arial" w:hAnsi="Arial" w:cs="Arial"/>
          <w:sz w:val="24"/>
          <w:szCs w:val="24"/>
          <w:lang w:val="x-none"/>
        </w:rPr>
        <w:t>w § 4 ust. 5.</w:t>
      </w:r>
    </w:p>
    <w:p w:rsidR="003546F0" w:rsidRPr="00BE323D" w:rsidRDefault="003546F0" w:rsidP="008B7079">
      <w:pPr>
        <w:numPr>
          <w:ilvl w:val="0"/>
          <w:numId w:val="13"/>
        </w:numPr>
        <w:tabs>
          <w:tab w:val="left" w:pos="284"/>
        </w:tabs>
        <w:spacing w:after="120" w:line="276" w:lineRule="auto"/>
        <w:ind w:left="284"/>
        <w:jc w:val="both"/>
        <w:rPr>
          <w:rFonts w:ascii="Arial" w:hAnsi="Arial" w:cs="Arial"/>
          <w:lang w:val="x-none"/>
        </w:rPr>
      </w:pPr>
      <w:r w:rsidRPr="00BE323D">
        <w:rPr>
          <w:rFonts w:ascii="Arial" w:hAnsi="Arial" w:cs="Arial"/>
          <w:sz w:val="24"/>
          <w:szCs w:val="24"/>
          <w:lang w:val="x-none"/>
        </w:rPr>
        <w:t xml:space="preserve">Wykonawca jest zobowiązany przedstawić do odbioru jakościowego kompletne wyroby określone w </w:t>
      </w:r>
      <w:r w:rsidRPr="00BE323D">
        <w:rPr>
          <w:rFonts w:ascii="Arial" w:hAnsi="Arial" w:cs="Arial"/>
          <w:sz w:val="24"/>
          <w:szCs w:val="24"/>
        </w:rPr>
        <w:t>załączniku nr 1 do</w:t>
      </w:r>
      <w:r w:rsidRPr="00BE323D">
        <w:rPr>
          <w:rFonts w:ascii="Arial" w:hAnsi="Arial" w:cs="Arial"/>
          <w:sz w:val="24"/>
          <w:szCs w:val="24"/>
          <w:lang w:val="x-none"/>
        </w:rPr>
        <w:t xml:space="preserve"> umowy wraz </w:t>
      </w:r>
      <w:r w:rsidRPr="00BE323D">
        <w:rPr>
          <w:rFonts w:ascii="Arial" w:hAnsi="Arial" w:cs="Arial"/>
          <w:sz w:val="24"/>
          <w:szCs w:val="24"/>
        </w:rPr>
        <w:br/>
      </w:r>
      <w:r w:rsidRPr="00BE323D">
        <w:rPr>
          <w:rFonts w:ascii="Arial" w:hAnsi="Arial" w:cs="Arial"/>
          <w:sz w:val="24"/>
          <w:szCs w:val="24"/>
          <w:lang w:val="x-none"/>
        </w:rPr>
        <w:t xml:space="preserve">z kartami gwarancyjnymi wystawionymi zgodnie z § </w:t>
      </w:r>
      <w:r w:rsidRPr="00BE323D">
        <w:rPr>
          <w:rFonts w:ascii="Arial" w:hAnsi="Arial" w:cs="Arial"/>
          <w:sz w:val="24"/>
          <w:szCs w:val="24"/>
        </w:rPr>
        <w:t>7</w:t>
      </w:r>
      <w:r w:rsidRPr="00BE323D">
        <w:rPr>
          <w:rFonts w:ascii="Arial" w:hAnsi="Arial" w:cs="Arial"/>
          <w:sz w:val="24"/>
          <w:szCs w:val="24"/>
          <w:lang w:val="x-none"/>
        </w:rPr>
        <w:t xml:space="preserve">. W przypadku nie spełnienia powyższego, </w:t>
      </w:r>
      <w:r w:rsidRPr="00BE323D">
        <w:rPr>
          <w:rFonts w:ascii="Arial" w:hAnsi="Arial" w:cs="Arial"/>
          <w:sz w:val="24"/>
          <w:szCs w:val="24"/>
        </w:rPr>
        <w:t>Odbiorca</w:t>
      </w:r>
      <w:r w:rsidRPr="00BE323D">
        <w:rPr>
          <w:rFonts w:ascii="Arial" w:hAnsi="Arial" w:cs="Arial"/>
          <w:sz w:val="24"/>
          <w:szCs w:val="24"/>
          <w:lang w:val="x-none"/>
        </w:rPr>
        <w:t xml:space="preserve"> </w:t>
      </w:r>
      <w:r w:rsidRPr="00BE323D">
        <w:rPr>
          <w:rFonts w:ascii="Arial" w:hAnsi="Arial" w:cs="Arial"/>
          <w:sz w:val="24"/>
          <w:szCs w:val="24"/>
        </w:rPr>
        <w:t>odmówi</w:t>
      </w:r>
      <w:r w:rsidRPr="00BE323D">
        <w:rPr>
          <w:rFonts w:ascii="Arial" w:hAnsi="Arial" w:cs="Arial"/>
          <w:sz w:val="24"/>
          <w:szCs w:val="24"/>
          <w:lang w:val="x-none"/>
        </w:rPr>
        <w:t xml:space="preserve"> dokonania odbioru.</w:t>
      </w:r>
    </w:p>
    <w:p w:rsidR="003546F0" w:rsidRPr="00BE323D" w:rsidRDefault="003546F0" w:rsidP="008B7079">
      <w:pPr>
        <w:numPr>
          <w:ilvl w:val="0"/>
          <w:numId w:val="13"/>
        </w:numPr>
        <w:tabs>
          <w:tab w:val="left" w:pos="284"/>
        </w:tabs>
        <w:spacing w:after="120" w:line="276" w:lineRule="auto"/>
        <w:ind w:left="284"/>
        <w:jc w:val="both"/>
        <w:rPr>
          <w:rFonts w:ascii="Arial" w:hAnsi="Arial" w:cs="Arial"/>
          <w:lang w:val="x-none"/>
        </w:rPr>
      </w:pPr>
      <w:r w:rsidRPr="00BE323D">
        <w:rPr>
          <w:rFonts w:ascii="Arial" w:hAnsi="Arial" w:cs="Arial"/>
          <w:sz w:val="24"/>
          <w:szCs w:val="24"/>
        </w:rPr>
        <w:t>Odbiór jakościowy przeprowadzony będzie metodą organoleptyczną.</w:t>
      </w:r>
      <w:r w:rsidRPr="00BE323D">
        <w:rPr>
          <w:rFonts w:ascii="Arial" w:hAnsi="Arial" w:cs="Arial"/>
          <w:sz w:val="24"/>
          <w:szCs w:val="24"/>
          <w:lang w:val="x-none"/>
        </w:rPr>
        <w:t xml:space="preserve"> Miejscem przeprowadzenia odbioru będzie siedziba Odbiorcy.</w:t>
      </w:r>
      <w:r w:rsidRPr="00BE323D">
        <w:rPr>
          <w:rFonts w:ascii="Arial" w:hAnsi="Arial" w:cs="Arial"/>
          <w:sz w:val="24"/>
          <w:szCs w:val="24"/>
        </w:rPr>
        <w:t xml:space="preserve"> W razie wątpliwości co do jakości asortymentu, Odbiorca przy odbiorze może zastosować inną metodę niż organoleptyczna (np. badania, testy, itp.). W tej sytuacji koszty przeprowadzenia oceny jakości inną metodą pokrywa strona, która błędnie </w:t>
      </w:r>
      <w:r w:rsidR="00984371">
        <w:rPr>
          <w:rFonts w:ascii="Arial" w:hAnsi="Arial" w:cs="Arial"/>
          <w:sz w:val="24"/>
          <w:szCs w:val="24"/>
        </w:rPr>
        <w:t>oceniła przedmiotowy asortyment</w:t>
      </w:r>
      <w:r w:rsidRPr="00BE323D">
        <w:rPr>
          <w:rFonts w:ascii="Arial" w:hAnsi="Arial" w:cs="Arial"/>
          <w:sz w:val="24"/>
          <w:szCs w:val="24"/>
        </w:rPr>
        <w:t xml:space="preserve"> (Wykonawca bądź Odbiorca).</w:t>
      </w:r>
    </w:p>
    <w:p w:rsidR="003546F0" w:rsidRPr="00BE323D" w:rsidRDefault="003546F0" w:rsidP="008B7079">
      <w:pPr>
        <w:numPr>
          <w:ilvl w:val="0"/>
          <w:numId w:val="13"/>
        </w:numPr>
        <w:tabs>
          <w:tab w:val="left" w:pos="284"/>
        </w:tabs>
        <w:spacing w:after="120" w:line="276" w:lineRule="auto"/>
        <w:ind w:left="284"/>
        <w:jc w:val="both"/>
        <w:rPr>
          <w:rFonts w:ascii="Arial" w:hAnsi="Arial" w:cs="Arial"/>
          <w:lang w:val="x-none"/>
        </w:rPr>
      </w:pPr>
      <w:r w:rsidRPr="00BE323D">
        <w:rPr>
          <w:rFonts w:ascii="Arial" w:hAnsi="Arial" w:cs="Arial"/>
          <w:sz w:val="24"/>
          <w:szCs w:val="24"/>
          <w:lang w:val="x-none"/>
        </w:rPr>
        <w:t xml:space="preserve">Brak uczestnictwa Wykonawcy w czynnościach odbioru upoważnia </w:t>
      </w:r>
      <w:r w:rsidRPr="00BE323D">
        <w:rPr>
          <w:rFonts w:ascii="Arial" w:hAnsi="Arial" w:cs="Arial"/>
          <w:sz w:val="24"/>
          <w:szCs w:val="24"/>
        </w:rPr>
        <w:t>O</w:t>
      </w:r>
      <w:proofErr w:type="spellStart"/>
      <w:r w:rsidR="005C1339" w:rsidRPr="00BE323D">
        <w:rPr>
          <w:rFonts w:ascii="Arial" w:hAnsi="Arial" w:cs="Arial"/>
          <w:sz w:val="24"/>
          <w:szCs w:val="24"/>
          <w:lang w:val="x-none"/>
        </w:rPr>
        <w:t>dbiorcę</w:t>
      </w:r>
      <w:proofErr w:type="spellEnd"/>
      <w:r w:rsidRPr="00BE323D">
        <w:rPr>
          <w:rFonts w:ascii="Arial" w:hAnsi="Arial" w:cs="Arial"/>
          <w:sz w:val="24"/>
          <w:szCs w:val="24"/>
          <w:lang w:val="x-none"/>
        </w:rPr>
        <w:t xml:space="preserve"> do dokonania czynności odbioru bez udziału Wykonawcy, na jego ryzyko. </w:t>
      </w:r>
    </w:p>
    <w:p w:rsidR="003546F0" w:rsidRPr="00BE323D" w:rsidRDefault="003546F0" w:rsidP="008B7079">
      <w:pPr>
        <w:numPr>
          <w:ilvl w:val="0"/>
          <w:numId w:val="13"/>
        </w:numPr>
        <w:tabs>
          <w:tab w:val="left" w:pos="284"/>
        </w:tabs>
        <w:spacing w:after="120" w:line="276" w:lineRule="auto"/>
        <w:ind w:left="284"/>
        <w:jc w:val="both"/>
        <w:rPr>
          <w:rFonts w:ascii="Arial" w:hAnsi="Arial" w:cs="Arial"/>
          <w:lang w:val="x-none"/>
        </w:rPr>
      </w:pPr>
      <w:r w:rsidRPr="00BE323D">
        <w:rPr>
          <w:rFonts w:ascii="Arial" w:hAnsi="Arial" w:cs="Arial"/>
          <w:sz w:val="24"/>
          <w:szCs w:val="24"/>
          <w:lang w:val="x-none"/>
        </w:rPr>
        <w:t xml:space="preserve">W zakresie odstępstw od poszczególnych wymagań jakościowych, na wniosek </w:t>
      </w:r>
      <w:r w:rsidRPr="00BE323D">
        <w:rPr>
          <w:rFonts w:ascii="Arial" w:hAnsi="Arial" w:cs="Arial"/>
          <w:sz w:val="24"/>
          <w:szCs w:val="24"/>
        </w:rPr>
        <w:t>Wykonawcy</w:t>
      </w:r>
      <w:r w:rsidRPr="00BE323D">
        <w:rPr>
          <w:rFonts w:ascii="Arial" w:hAnsi="Arial" w:cs="Arial"/>
          <w:sz w:val="24"/>
          <w:szCs w:val="24"/>
          <w:lang w:val="x-none"/>
        </w:rPr>
        <w:t xml:space="preserve"> ostateczną decyzję podejmuje Zamawiający.</w:t>
      </w:r>
    </w:p>
    <w:p w:rsidR="003546F0" w:rsidRPr="00BE323D" w:rsidRDefault="003546F0" w:rsidP="008B7079">
      <w:pPr>
        <w:numPr>
          <w:ilvl w:val="0"/>
          <w:numId w:val="13"/>
        </w:numPr>
        <w:tabs>
          <w:tab w:val="left" w:pos="284"/>
        </w:tabs>
        <w:spacing w:after="120" w:line="276" w:lineRule="auto"/>
        <w:ind w:left="284"/>
        <w:jc w:val="both"/>
        <w:rPr>
          <w:rFonts w:ascii="Arial" w:hAnsi="Arial" w:cs="Arial"/>
          <w:lang w:val="x-none"/>
        </w:rPr>
      </w:pPr>
      <w:r w:rsidRPr="00BE323D">
        <w:rPr>
          <w:rFonts w:ascii="Arial" w:hAnsi="Arial" w:cs="Arial"/>
          <w:sz w:val="24"/>
          <w:szCs w:val="24"/>
          <w:lang w:val="x-none"/>
        </w:rPr>
        <w:t>Przedmiot umowy winien być dostarczony do Odbiorcy wraz z oryginalnymi dokumentami producenta potwierdzającymi spełnienie wymagań</w:t>
      </w:r>
      <w:r w:rsidRPr="00BE323D">
        <w:rPr>
          <w:rFonts w:ascii="Arial" w:hAnsi="Arial" w:cs="Arial"/>
          <w:sz w:val="24"/>
          <w:szCs w:val="24"/>
        </w:rPr>
        <w:t>,</w:t>
      </w:r>
      <w:r w:rsidRPr="00BE323D">
        <w:rPr>
          <w:rFonts w:ascii="Arial" w:hAnsi="Arial" w:cs="Arial"/>
          <w:sz w:val="24"/>
          <w:szCs w:val="24"/>
          <w:lang w:val="x-none"/>
        </w:rPr>
        <w:t xml:space="preserve"> odpowiednich norm stosownie do treści załącznika nr 1. </w:t>
      </w:r>
    </w:p>
    <w:p w:rsidR="003546F0" w:rsidRPr="00BE323D" w:rsidRDefault="003546F0" w:rsidP="008B7079">
      <w:pPr>
        <w:numPr>
          <w:ilvl w:val="0"/>
          <w:numId w:val="13"/>
        </w:numPr>
        <w:tabs>
          <w:tab w:val="left" w:pos="284"/>
        </w:tabs>
        <w:spacing w:after="120" w:line="276" w:lineRule="auto"/>
        <w:ind w:left="284"/>
        <w:jc w:val="both"/>
        <w:rPr>
          <w:rFonts w:ascii="Arial" w:hAnsi="Arial" w:cs="Arial"/>
          <w:lang w:val="x-none"/>
        </w:rPr>
      </w:pPr>
      <w:r w:rsidRPr="00BE323D">
        <w:rPr>
          <w:rFonts w:ascii="Arial" w:hAnsi="Arial" w:cs="Arial"/>
          <w:sz w:val="24"/>
          <w:szCs w:val="24"/>
        </w:rPr>
        <w:t>W</w:t>
      </w:r>
      <w:r w:rsidR="00D75C56" w:rsidRPr="00BE323D">
        <w:rPr>
          <w:rFonts w:ascii="Arial" w:hAnsi="Arial" w:cs="Arial"/>
          <w:sz w:val="24"/>
          <w:szCs w:val="24"/>
        </w:rPr>
        <w:t>/</w:t>
      </w:r>
      <w:r w:rsidRPr="00BE323D">
        <w:rPr>
          <w:rFonts w:ascii="Arial" w:hAnsi="Arial" w:cs="Arial"/>
          <w:sz w:val="24"/>
          <w:szCs w:val="24"/>
          <w:lang w:val="x-none"/>
        </w:rPr>
        <w:t>w dokument</w:t>
      </w:r>
      <w:r w:rsidRPr="00BE323D">
        <w:rPr>
          <w:rFonts w:ascii="Arial" w:hAnsi="Arial" w:cs="Arial"/>
          <w:sz w:val="24"/>
          <w:szCs w:val="24"/>
        </w:rPr>
        <w:t>y</w:t>
      </w:r>
      <w:r w:rsidRPr="00BE323D">
        <w:rPr>
          <w:rFonts w:ascii="Arial" w:hAnsi="Arial" w:cs="Arial"/>
          <w:sz w:val="24"/>
          <w:szCs w:val="24"/>
          <w:lang w:val="x-none"/>
        </w:rPr>
        <w:t xml:space="preserve"> stanowi</w:t>
      </w:r>
      <w:r w:rsidRPr="00BE323D">
        <w:rPr>
          <w:rFonts w:ascii="Arial" w:hAnsi="Arial" w:cs="Arial"/>
          <w:sz w:val="24"/>
          <w:szCs w:val="24"/>
        </w:rPr>
        <w:t>ą</w:t>
      </w:r>
      <w:r w:rsidRPr="00BE323D">
        <w:rPr>
          <w:rFonts w:ascii="Arial" w:hAnsi="Arial" w:cs="Arial"/>
          <w:sz w:val="24"/>
          <w:szCs w:val="24"/>
          <w:lang w:val="x-none"/>
        </w:rPr>
        <w:t xml:space="preserve"> warunek przyjęcia przedmiotu umowy przez Odbiorcę</w:t>
      </w:r>
      <w:r w:rsidRPr="00BE323D">
        <w:rPr>
          <w:rFonts w:ascii="Arial" w:hAnsi="Arial" w:cs="Arial"/>
          <w:sz w:val="24"/>
          <w:szCs w:val="24"/>
        </w:rPr>
        <w:t xml:space="preserve"> i wystawienia dokumentu, o którym mowa w </w:t>
      </w:r>
      <w:r w:rsidRPr="00BE323D">
        <w:rPr>
          <w:rFonts w:ascii="Arial" w:hAnsi="Arial" w:cs="Arial"/>
          <w:sz w:val="24"/>
          <w:szCs w:val="24"/>
          <w:lang w:val="x-none"/>
        </w:rPr>
        <w:t>§</w:t>
      </w:r>
      <w:r w:rsidRPr="00BE323D">
        <w:rPr>
          <w:rFonts w:ascii="Arial" w:hAnsi="Arial" w:cs="Arial"/>
          <w:sz w:val="24"/>
          <w:szCs w:val="24"/>
        </w:rPr>
        <w:t xml:space="preserve"> 4 ust.</w:t>
      </w:r>
      <w:r w:rsidRPr="00BE323D">
        <w:rPr>
          <w:rFonts w:ascii="Arial" w:hAnsi="Arial" w:cs="Arial"/>
          <w:sz w:val="24"/>
          <w:szCs w:val="24"/>
          <w:lang w:val="x-none"/>
        </w:rPr>
        <w:t xml:space="preserve"> </w:t>
      </w:r>
      <w:r w:rsidR="00183907">
        <w:rPr>
          <w:rFonts w:ascii="Arial" w:hAnsi="Arial" w:cs="Arial"/>
          <w:sz w:val="24"/>
          <w:szCs w:val="24"/>
        </w:rPr>
        <w:t>6</w:t>
      </w:r>
      <w:r w:rsidR="00183907" w:rsidRPr="00BE323D">
        <w:rPr>
          <w:rFonts w:ascii="Arial" w:hAnsi="Arial" w:cs="Arial"/>
          <w:sz w:val="24"/>
          <w:szCs w:val="24"/>
        </w:rPr>
        <w:t xml:space="preserve"> </w:t>
      </w:r>
      <w:r w:rsidRPr="00BE323D">
        <w:rPr>
          <w:rFonts w:ascii="Arial" w:hAnsi="Arial" w:cs="Arial"/>
          <w:sz w:val="24"/>
          <w:szCs w:val="24"/>
        </w:rPr>
        <w:t>niniejszej umowy.</w:t>
      </w:r>
      <w:r w:rsidRPr="00BE323D">
        <w:rPr>
          <w:rFonts w:ascii="Arial" w:hAnsi="Arial" w:cs="Arial"/>
          <w:sz w:val="24"/>
          <w:szCs w:val="24"/>
          <w:lang w:val="x-none"/>
        </w:rPr>
        <w:t xml:space="preserve"> </w:t>
      </w:r>
    </w:p>
    <w:p w:rsidR="00EA60C8" w:rsidRPr="00BE323D" w:rsidRDefault="007F44DD" w:rsidP="001E56D7">
      <w:pPr>
        <w:spacing w:after="120" w:line="276" w:lineRule="auto"/>
        <w:jc w:val="center"/>
        <w:rPr>
          <w:rFonts w:ascii="Arial" w:hAnsi="Arial" w:cs="Arial"/>
        </w:rPr>
      </w:pPr>
      <w:r w:rsidRPr="00BE323D">
        <w:rPr>
          <w:rFonts w:ascii="Arial" w:hAnsi="Arial" w:cs="Arial"/>
          <w:b/>
          <w:sz w:val="24"/>
          <w:szCs w:val="24"/>
        </w:rPr>
        <w:t>§ 6</w:t>
      </w:r>
    </w:p>
    <w:p w:rsidR="00EA60C8" w:rsidRPr="00BE323D" w:rsidRDefault="00EA60C8" w:rsidP="001E56D7">
      <w:pPr>
        <w:tabs>
          <w:tab w:val="decimal" w:pos="284"/>
        </w:tabs>
        <w:spacing w:after="120" w:line="276" w:lineRule="auto"/>
        <w:jc w:val="center"/>
        <w:rPr>
          <w:rFonts w:ascii="Arial" w:hAnsi="Arial" w:cs="Arial"/>
        </w:rPr>
      </w:pPr>
      <w:r w:rsidRPr="00BE323D">
        <w:rPr>
          <w:rFonts w:ascii="Arial" w:hAnsi="Arial" w:cs="Arial"/>
          <w:b/>
          <w:sz w:val="24"/>
          <w:szCs w:val="24"/>
        </w:rPr>
        <w:t>ZNAKOWANIE KODEM KRESKOWYM</w:t>
      </w:r>
    </w:p>
    <w:p w:rsidR="00EA60C8" w:rsidRPr="00BE323D" w:rsidRDefault="00EA60C8" w:rsidP="001E56D7">
      <w:pPr>
        <w:numPr>
          <w:ilvl w:val="1"/>
          <w:numId w:val="1"/>
        </w:numPr>
        <w:tabs>
          <w:tab w:val="clear" w:pos="502"/>
          <w:tab w:val="num" w:pos="284"/>
        </w:tabs>
        <w:suppressAutoHyphens w:val="0"/>
        <w:autoSpaceDE w:val="0"/>
        <w:spacing w:after="120" w:line="276" w:lineRule="auto"/>
        <w:ind w:left="284" w:hanging="284"/>
        <w:jc w:val="both"/>
        <w:rPr>
          <w:rFonts w:ascii="Arial" w:hAnsi="Arial" w:cs="Arial"/>
        </w:rPr>
      </w:pPr>
      <w:r w:rsidRPr="00BE323D">
        <w:rPr>
          <w:rFonts w:ascii="Arial" w:hAnsi="Arial" w:cs="Arial"/>
          <w:sz w:val="24"/>
          <w:szCs w:val="24"/>
          <w:lang w:eastAsia="pl-PL"/>
        </w:rPr>
        <w:t xml:space="preserve">Nie wymaga się znakowania kodem kreskowym, ponieważ wyroby nie będą przechowywane, gdyż są przeznaczone do użytku bieżącego - zgodnie </w:t>
      </w:r>
      <w:r w:rsidR="008C40B2" w:rsidRPr="00BE323D">
        <w:rPr>
          <w:rFonts w:ascii="Arial" w:hAnsi="Arial" w:cs="Arial"/>
          <w:sz w:val="24"/>
          <w:szCs w:val="24"/>
          <w:lang w:eastAsia="pl-PL"/>
        </w:rPr>
        <w:br/>
      </w:r>
      <w:r w:rsidRPr="00BE323D">
        <w:rPr>
          <w:rFonts w:ascii="Arial" w:hAnsi="Arial" w:cs="Arial"/>
          <w:sz w:val="24"/>
          <w:szCs w:val="24"/>
          <w:lang w:eastAsia="pl-PL"/>
        </w:rPr>
        <w:t xml:space="preserve">z postanowieniami decyzji nr 3/MON Ministra Obrony Narodowej </w:t>
      </w:r>
      <w:r w:rsidR="006062E6" w:rsidRPr="00BE323D">
        <w:rPr>
          <w:rFonts w:ascii="Arial" w:hAnsi="Arial" w:cs="Arial"/>
          <w:sz w:val="24"/>
          <w:szCs w:val="24"/>
          <w:lang w:eastAsia="pl-PL"/>
        </w:rPr>
        <w:br/>
      </w:r>
      <w:r w:rsidRPr="00BE323D">
        <w:rPr>
          <w:rFonts w:ascii="Arial" w:hAnsi="Arial" w:cs="Arial"/>
          <w:sz w:val="24"/>
          <w:szCs w:val="24"/>
          <w:lang w:eastAsia="pl-PL"/>
        </w:rPr>
        <w:lastRenderedPageBreak/>
        <w:t>z dnia 3 stycznia 2014 r. w sprawie wytycznych określających wymagania</w:t>
      </w:r>
      <w:r w:rsidR="008C40B2" w:rsidRPr="00BE323D">
        <w:rPr>
          <w:rFonts w:ascii="Arial" w:hAnsi="Arial" w:cs="Arial"/>
          <w:sz w:val="24"/>
          <w:szCs w:val="24"/>
          <w:lang w:eastAsia="pl-PL"/>
        </w:rPr>
        <w:br/>
      </w:r>
      <w:r w:rsidRPr="00BE323D">
        <w:rPr>
          <w:rFonts w:ascii="Arial" w:hAnsi="Arial" w:cs="Arial"/>
          <w:sz w:val="24"/>
          <w:szCs w:val="24"/>
          <w:lang w:eastAsia="pl-PL"/>
        </w:rPr>
        <w:t xml:space="preserve">w zakresie znakowania kodem kreskowym wyrobów dostarczanych </w:t>
      </w:r>
      <w:r w:rsidR="008C40B2" w:rsidRPr="00BE323D">
        <w:rPr>
          <w:rFonts w:ascii="Arial" w:hAnsi="Arial" w:cs="Arial"/>
          <w:sz w:val="24"/>
          <w:szCs w:val="24"/>
          <w:lang w:eastAsia="pl-PL"/>
        </w:rPr>
        <w:br/>
      </w:r>
      <w:r w:rsidRPr="00BE323D">
        <w:rPr>
          <w:rFonts w:ascii="Arial" w:hAnsi="Arial" w:cs="Arial"/>
          <w:sz w:val="24"/>
          <w:szCs w:val="24"/>
          <w:lang w:eastAsia="pl-PL"/>
        </w:rPr>
        <w:t>do resortu obrony narodowej (Dz. Urz. MON</w:t>
      </w:r>
      <w:r w:rsidR="00833CE1" w:rsidRPr="00BE323D">
        <w:rPr>
          <w:rFonts w:ascii="Arial" w:hAnsi="Arial" w:cs="Arial"/>
          <w:sz w:val="24"/>
          <w:szCs w:val="24"/>
          <w:lang w:eastAsia="pl-PL"/>
        </w:rPr>
        <w:t>,</w:t>
      </w:r>
      <w:r w:rsidRPr="00BE323D">
        <w:rPr>
          <w:rFonts w:ascii="Arial" w:hAnsi="Arial" w:cs="Arial"/>
          <w:sz w:val="24"/>
          <w:szCs w:val="24"/>
          <w:lang w:eastAsia="pl-PL"/>
        </w:rPr>
        <w:t xml:space="preserve"> z dnia 7 stycznia 2014 r., poz. 11.)</w:t>
      </w:r>
    </w:p>
    <w:p w:rsidR="00EA60C8" w:rsidRPr="00BE323D" w:rsidRDefault="007F44DD" w:rsidP="001E56D7">
      <w:pPr>
        <w:spacing w:after="120" w:line="276" w:lineRule="auto"/>
        <w:jc w:val="center"/>
        <w:rPr>
          <w:rFonts w:ascii="Arial" w:hAnsi="Arial" w:cs="Arial"/>
        </w:rPr>
      </w:pPr>
      <w:r w:rsidRPr="00BE323D">
        <w:rPr>
          <w:rFonts w:ascii="Arial" w:hAnsi="Arial" w:cs="Arial"/>
          <w:b/>
          <w:sz w:val="24"/>
          <w:szCs w:val="24"/>
        </w:rPr>
        <w:t>§ 7</w:t>
      </w:r>
    </w:p>
    <w:p w:rsidR="00EA60C8" w:rsidRPr="00BE323D" w:rsidRDefault="00EA60C8" w:rsidP="001E56D7">
      <w:pPr>
        <w:spacing w:after="120" w:line="276" w:lineRule="auto"/>
        <w:jc w:val="center"/>
        <w:rPr>
          <w:rFonts w:ascii="Arial" w:hAnsi="Arial" w:cs="Arial"/>
        </w:rPr>
      </w:pPr>
      <w:r w:rsidRPr="00BE323D">
        <w:rPr>
          <w:rFonts w:ascii="Arial" w:hAnsi="Arial" w:cs="Arial"/>
          <w:b/>
          <w:bCs/>
          <w:sz w:val="24"/>
          <w:szCs w:val="24"/>
        </w:rPr>
        <w:t>WARUNKI GWARANCJI I RĘKOJMI</w:t>
      </w:r>
    </w:p>
    <w:p w:rsidR="00EA60C8" w:rsidRPr="00BE323D" w:rsidRDefault="00EA60C8" w:rsidP="008B7079">
      <w:pPr>
        <w:numPr>
          <w:ilvl w:val="0"/>
          <w:numId w:val="20"/>
        </w:numPr>
        <w:tabs>
          <w:tab w:val="left" w:pos="284"/>
        </w:tabs>
        <w:spacing w:after="120" w:line="276" w:lineRule="auto"/>
        <w:ind w:left="284"/>
        <w:rPr>
          <w:rFonts w:ascii="Arial" w:hAnsi="Arial" w:cs="Arial"/>
          <w:sz w:val="24"/>
          <w:szCs w:val="24"/>
        </w:rPr>
      </w:pPr>
      <w:r w:rsidRPr="00BE323D">
        <w:rPr>
          <w:rFonts w:ascii="Arial" w:hAnsi="Arial" w:cs="Arial"/>
          <w:sz w:val="24"/>
          <w:szCs w:val="24"/>
        </w:rPr>
        <w:t xml:space="preserve">Wykonawca udzieli Zamawiającemu </w:t>
      </w:r>
      <w:r w:rsidR="00FA229F" w:rsidRPr="00F350F7">
        <w:rPr>
          <w:rFonts w:ascii="Arial" w:hAnsi="Arial" w:cs="Arial"/>
          <w:color w:val="000000" w:themeColor="text1"/>
          <w:sz w:val="24"/>
          <w:szCs w:val="24"/>
        </w:rPr>
        <w:t>24-</w:t>
      </w:r>
      <w:r w:rsidRPr="00F350F7">
        <w:rPr>
          <w:rFonts w:ascii="Arial" w:hAnsi="Arial" w:cs="Arial"/>
          <w:color w:val="000000" w:themeColor="text1"/>
          <w:sz w:val="24"/>
          <w:szCs w:val="24"/>
        </w:rPr>
        <w:t>miesięcznej</w:t>
      </w:r>
      <w:r w:rsidRPr="00DF5A15">
        <w:rPr>
          <w:rFonts w:ascii="Arial" w:hAnsi="Arial" w:cs="Arial"/>
          <w:color w:val="FF0000"/>
          <w:sz w:val="24"/>
          <w:szCs w:val="24"/>
        </w:rPr>
        <w:t xml:space="preserve"> </w:t>
      </w:r>
      <w:r w:rsidRPr="00BE323D">
        <w:rPr>
          <w:rFonts w:ascii="Arial" w:hAnsi="Arial" w:cs="Arial"/>
          <w:sz w:val="24"/>
          <w:szCs w:val="24"/>
        </w:rPr>
        <w:t>gwarancji na przedmiot umowy.</w:t>
      </w:r>
    </w:p>
    <w:p w:rsidR="00890307" w:rsidRPr="00BE323D" w:rsidRDefault="00890307" w:rsidP="008B7079">
      <w:pPr>
        <w:numPr>
          <w:ilvl w:val="0"/>
          <w:numId w:val="20"/>
        </w:numPr>
        <w:tabs>
          <w:tab w:val="left" w:pos="284"/>
        </w:tabs>
        <w:spacing w:after="120" w:line="276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BE323D">
        <w:rPr>
          <w:rFonts w:ascii="Arial" w:hAnsi="Arial" w:cs="Arial"/>
          <w:sz w:val="24"/>
          <w:szCs w:val="24"/>
        </w:rPr>
        <w:t>Termin gwarancji liczony jest od daty przyjęcia wyrobu przez Odbiorcę wskazanej na dokumencie</w:t>
      </w:r>
      <w:r w:rsidR="00592EBA">
        <w:rPr>
          <w:rFonts w:ascii="Arial" w:hAnsi="Arial" w:cs="Arial"/>
          <w:sz w:val="24"/>
          <w:szCs w:val="24"/>
        </w:rPr>
        <w:t>,</w:t>
      </w:r>
      <w:r w:rsidRPr="00BE323D">
        <w:rPr>
          <w:rFonts w:ascii="Arial" w:hAnsi="Arial" w:cs="Arial"/>
          <w:sz w:val="24"/>
          <w:szCs w:val="24"/>
        </w:rPr>
        <w:t xml:space="preserve"> o którym mowa § </w:t>
      </w:r>
      <w:r w:rsidR="00183907">
        <w:rPr>
          <w:rFonts w:ascii="Arial" w:hAnsi="Arial" w:cs="Arial"/>
          <w:sz w:val="24"/>
          <w:szCs w:val="24"/>
        </w:rPr>
        <w:t>4</w:t>
      </w:r>
      <w:r w:rsidR="00183907" w:rsidRPr="00BE323D">
        <w:rPr>
          <w:rFonts w:ascii="Arial" w:hAnsi="Arial" w:cs="Arial"/>
          <w:sz w:val="24"/>
          <w:szCs w:val="24"/>
        </w:rPr>
        <w:t xml:space="preserve"> </w:t>
      </w:r>
      <w:r w:rsidRPr="00BE323D">
        <w:rPr>
          <w:rFonts w:ascii="Arial" w:hAnsi="Arial" w:cs="Arial"/>
          <w:sz w:val="24"/>
          <w:szCs w:val="24"/>
        </w:rPr>
        <w:t xml:space="preserve">ust. </w:t>
      </w:r>
      <w:r w:rsidR="00183907">
        <w:rPr>
          <w:rFonts w:ascii="Arial" w:hAnsi="Arial" w:cs="Arial"/>
          <w:sz w:val="24"/>
          <w:szCs w:val="24"/>
        </w:rPr>
        <w:t xml:space="preserve">6 </w:t>
      </w:r>
      <w:r w:rsidRPr="00BE323D">
        <w:rPr>
          <w:rFonts w:ascii="Arial" w:hAnsi="Arial" w:cs="Arial"/>
          <w:sz w:val="24"/>
          <w:szCs w:val="24"/>
        </w:rPr>
        <w:t>umowy.</w:t>
      </w:r>
    </w:p>
    <w:p w:rsidR="00890307" w:rsidRPr="00BE323D" w:rsidRDefault="00890307" w:rsidP="008B7079">
      <w:pPr>
        <w:numPr>
          <w:ilvl w:val="0"/>
          <w:numId w:val="20"/>
        </w:numPr>
        <w:tabs>
          <w:tab w:val="left" w:pos="284"/>
        </w:tabs>
        <w:spacing w:after="120" w:line="276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BE323D">
        <w:rPr>
          <w:rFonts w:ascii="Arial" w:hAnsi="Arial" w:cs="Arial"/>
          <w:sz w:val="24"/>
          <w:szCs w:val="24"/>
        </w:rPr>
        <w:t xml:space="preserve">Wykonawca w karcie gwarancyjnej zawrze wszystkie zapisy wymienione </w:t>
      </w:r>
      <w:r w:rsidRPr="00BE323D">
        <w:rPr>
          <w:rFonts w:ascii="Arial" w:hAnsi="Arial" w:cs="Arial"/>
          <w:sz w:val="24"/>
          <w:szCs w:val="24"/>
        </w:rPr>
        <w:br/>
        <w:t>w ust. 1 na wyroby identyfikowalne (numery, inne cechy identyfikowalności). Na wyroby nie posiadające takich cech Wykonawca dostarcza zbiorcze świadectwo jakości.</w:t>
      </w:r>
      <w:r w:rsidR="0064407D" w:rsidRPr="00BE323D">
        <w:rPr>
          <w:rFonts w:ascii="Arial" w:hAnsi="Arial" w:cs="Arial"/>
          <w:sz w:val="24"/>
          <w:szCs w:val="24"/>
        </w:rPr>
        <w:t xml:space="preserve"> </w:t>
      </w:r>
      <w:r w:rsidRPr="00BE323D">
        <w:rPr>
          <w:rFonts w:ascii="Arial" w:hAnsi="Arial" w:cs="Arial"/>
          <w:sz w:val="24"/>
          <w:szCs w:val="24"/>
        </w:rPr>
        <w:t xml:space="preserve">Gwarancja obejmuje także wyroby nabyte </w:t>
      </w:r>
      <w:r w:rsidR="0064407D" w:rsidRPr="00BE323D">
        <w:rPr>
          <w:rFonts w:ascii="Arial" w:hAnsi="Arial" w:cs="Arial"/>
          <w:sz w:val="24"/>
          <w:szCs w:val="24"/>
        </w:rPr>
        <w:br/>
      </w:r>
      <w:r w:rsidRPr="00BE323D">
        <w:rPr>
          <w:rFonts w:ascii="Arial" w:hAnsi="Arial" w:cs="Arial"/>
          <w:sz w:val="24"/>
          <w:szCs w:val="24"/>
        </w:rPr>
        <w:t>u kooperantów.</w:t>
      </w:r>
    </w:p>
    <w:p w:rsidR="00890307" w:rsidRPr="00BE323D" w:rsidRDefault="00890307" w:rsidP="008B7079">
      <w:pPr>
        <w:numPr>
          <w:ilvl w:val="0"/>
          <w:numId w:val="20"/>
        </w:numPr>
        <w:tabs>
          <w:tab w:val="left" w:pos="284"/>
        </w:tabs>
        <w:spacing w:after="120" w:line="276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BE323D">
        <w:rPr>
          <w:rFonts w:ascii="Arial" w:hAnsi="Arial" w:cs="Arial"/>
          <w:sz w:val="24"/>
          <w:szCs w:val="24"/>
        </w:rPr>
        <w:t>Utrata roszczeń z tytułu wad nie następuje pomimo upływu terminu gwarancji lub rękojmi, jeżeli Wykonawca wadę zataił.</w:t>
      </w:r>
    </w:p>
    <w:p w:rsidR="00890307" w:rsidRPr="00BE323D" w:rsidRDefault="00890307" w:rsidP="008B7079">
      <w:pPr>
        <w:numPr>
          <w:ilvl w:val="0"/>
          <w:numId w:val="20"/>
        </w:numPr>
        <w:tabs>
          <w:tab w:val="left" w:pos="284"/>
        </w:tabs>
        <w:spacing w:after="120" w:line="276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BE323D">
        <w:rPr>
          <w:rFonts w:ascii="Arial" w:hAnsi="Arial" w:cs="Arial"/>
          <w:sz w:val="24"/>
          <w:szCs w:val="24"/>
        </w:rPr>
        <w:t xml:space="preserve">O wadzie wyrobów Zamawiający zawiadamia Wykonawcę bezpośrednio lub za pośrednictwem jednostki resortu obrony narodowej, użytkującej wyroby objęte gwarancją w chwili ujawnienia w nich wad („Użytkownika”) w celu realizacji przysługujących z tego tytułu uprawnień. Formę zawiadomienia stanowi „Protokół reklamacji” bądź inny dokument wykonany przez Zamawiającego lub Użytkownika i przekazany Wykonawcy w terminie 90 dni od daty wykrycia wady. Przekazanie protokołu lub innego dokumentu </w:t>
      </w:r>
      <w:r w:rsidR="00E939A0" w:rsidRPr="00BE323D">
        <w:rPr>
          <w:rFonts w:ascii="Arial" w:hAnsi="Arial" w:cs="Arial"/>
          <w:sz w:val="24"/>
          <w:szCs w:val="24"/>
        </w:rPr>
        <w:br/>
      </w:r>
      <w:r w:rsidRPr="00BE323D">
        <w:rPr>
          <w:rFonts w:ascii="Arial" w:hAnsi="Arial" w:cs="Arial"/>
          <w:sz w:val="24"/>
          <w:szCs w:val="24"/>
        </w:rPr>
        <w:t xml:space="preserve">w terminie późniejszym nie powoduje negatywnych skutków dla Zamawiającego w szczególności nie skutkuje niemożnością skorzystania </w:t>
      </w:r>
      <w:r w:rsidR="00E939A0" w:rsidRPr="00BE323D">
        <w:rPr>
          <w:rFonts w:ascii="Arial" w:hAnsi="Arial" w:cs="Arial"/>
          <w:sz w:val="24"/>
          <w:szCs w:val="24"/>
        </w:rPr>
        <w:br/>
      </w:r>
      <w:r w:rsidRPr="00BE323D">
        <w:rPr>
          <w:rFonts w:ascii="Arial" w:hAnsi="Arial" w:cs="Arial"/>
          <w:sz w:val="24"/>
          <w:szCs w:val="24"/>
        </w:rPr>
        <w:t xml:space="preserve">z uprawnień z tytułu rękojmi bądź gwarancji. </w:t>
      </w:r>
    </w:p>
    <w:p w:rsidR="00890307" w:rsidRPr="008B7079" w:rsidRDefault="00890307" w:rsidP="008B7079">
      <w:pPr>
        <w:pStyle w:val="Akapitzlist"/>
        <w:numPr>
          <w:ilvl w:val="0"/>
          <w:numId w:val="20"/>
        </w:numPr>
        <w:tabs>
          <w:tab w:val="clear" w:pos="0"/>
          <w:tab w:val="num" w:pos="-436"/>
          <w:tab w:val="left" w:pos="284"/>
        </w:tabs>
        <w:spacing w:after="120"/>
        <w:ind w:left="284"/>
        <w:jc w:val="both"/>
        <w:rPr>
          <w:rFonts w:ascii="Arial" w:hAnsi="Arial" w:cs="Arial"/>
          <w:bCs/>
          <w:sz w:val="24"/>
          <w:szCs w:val="24"/>
        </w:rPr>
      </w:pPr>
      <w:r w:rsidRPr="008B7079">
        <w:rPr>
          <w:rFonts w:ascii="Arial" w:hAnsi="Arial" w:cs="Arial"/>
          <w:sz w:val="24"/>
          <w:szCs w:val="24"/>
        </w:rPr>
        <w:t>W przypadku stwierdzenia w okresie gwarancji wad w dostarczonych</w:t>
      </w:r>
      <w:r w:rsidRPr="008B7079">
        <w:rPr>
          <w:rFonts w:ascii="Arial" w:hAnsi="Arial" w:cs="Arial"/>
          <w:sz w:val="24"/>
          <w:szCs w:val="24"/>
          <w:lang w:val="x-none"/>
        </w:rPr>
        <w:t xml:space="preserve"> </w:t>
      </w:r>
      <w:r w:rsidRPr="008B7079">
        <w:rPr>
          <w:rFonts w:ascii="Arial" w:hAnsi="Arial" w:cs="Arial"/>
          <w:bCs/>
          <w:sz w:val="24"/>
          <w:szCs w:val="24"/>
        </w:rPr>
        <w:t>wyrobach, Wykonawca:</w:t>
      </w:r>
    </w:p>
    <w:p w:rsidR="00592EBA" w:rsidRPr="00592EBA" w:rsidRDefault="00E44BC9" w:rsidP="008B7079">
      <w:pPr>
        <w:numPr>
          <w:ilvl w:val="0"/>
          <w:numId w:val="3"/>
        </w:numPr>
        <w:spacing w:after="120" w:line="276" w:lineRule="auto"/>
        <w:ind w:left="709" w:hanging="283"/>
        <w:jc w:val="both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o</w:t>
      </w:r>
      <w:r w:rsidR="00592EBA" w:rsidRPr="00592EBA">
        <w:rPr>
          <w:rFonts w:ascii="Arial" w:eastAsia="Calibri" w:hAnsi="Arial" w:cs="Arial"/>
          <w:bCs/>
          <w:sz w:val="24"/>
          <w:szCs w:val="24"/>
        </w:rPr>
        <w:t>dbierze reklamowane wyroby z miejsca wskazanego przez Zamawiającego,</w:t>
      </w:r>
    </w:p>
    <w:p w:rsidR="00890307" w:rsidRPr="00BE323D" w:rsidRDefault="00890307" w:rsidP="008B7079">
      <w:pPr>
        <w:numPr>
          <w:ilvl w:val="0"/>
          <w:numId w:val="3"/>
        </w:numPr>
        <w:spacing w:after="120" w:line="276" w:lineRule="auto"/>
        <w:ind w:left="709" w:hanging="284"/>
        <w:jc w:val="both"/>
        <w:rPr>
          <w:rFonts w:ascii="Arial" w:eastAsia="Calibri" w:hAnsi="Arial" w:cs="Arial"/>
        </w:rPr>
      </w:pPr>
      <w:r w:rsidRPr="00BE323D">
        <w:rPr>
          <w:rFonts w:ascii="Arial" w:eastAsia="Calibri" w:hAnsi="Arial" w:cs="Arial"/>
          <w:bCs/>
          <w:sz w:val="24"/>
          <w:szCs w:val="24"/>
        </w:rPr>
        <w:t>usunie wadę w terminie 14 dni</w:t>
      </w:r>
      <w:r w:rsidR="00E44BC9">
        <w:rPr>
          <w:rFonts w:ascii="Arial" w:eastAsia="Calibri" w:hAnsi="Arial" w:cs="Arial"/>
          <w:bCs/>
          <w:sz w:val="24"/>
          <w:szCs w:val="24"/>
        </w:rPr>
        <w:t>,</w:t>
      </w:r>
      <w:r w:rsidRPr="00BE323D">
        <w:rPr>
          <w:rFonts w:ascii="Arial" w:eastAsia="Calibri" w:hAnsi="Arial" w:cs="Arial"/>
          <w:bCs/>
          <w:sz w:val="24"/>
          <w:szCs w:val="24"/>
        </w:rPr>
        <w:t xml:space="preserve"> licząc od daty otrzymania „Protokołu reklamacji” poprzez wymianę wyrobu na nowy wolny od wad,</w:t>
      </w:r>
    </w:p>
    <w:p w:rsidR="00890307" w:rsidRPr="00BE323D" w:rsidRDefault="00890307" w:rsidP="008B7079">
      <w:pPr>
        <w:numPr>
          <w:ilvl w:val="0"/>
          <w:numId w:val="3"/>
        </w:numPr>
        <w:spacing w:after="120" w:line="276" w:lineRule="auto"/>
        <w:ind w:left="709" w:hanging="283"/>
        <w:jc w:val="both"/>
        <w:rPr>
          <w:rFonts w:ascii="Arial" w:eastAsia="Calibri" w:hAnsi="Arial" w:cs="Arial"/>
        </w:rPr>
      </w:pPr>
      <w:r w:rsidRPr="00BE323D">
        <w:rPr>
          <w:rFonts w:ascii="Arial" w:eastAsia="Calibri" w:hAnsi="Arial" w:cs="Arial"/>
          <w:bCs/>
          <w:sz w:val="24"/>
          <w:szCs w:val="24"/>
        </w:rPr>
        <w:t xml:space="preserve">wyroby wolne od wad zostaną dostarczone przez Wykonawcę, na jego koszt, do miejsca, w którym wadę ujawniono w terminie określonym powyżej. </w:t>
      </w:r>
    </w:p>
    <w:p w:rsidR="00890307" w:rsidRPr="00BE323D" w:rsidRDefault="00890307" w:rsidP="008B7079">
      <w:pPr>
        <w:numPr>
          <w:ilvl w:val="0"/>
          <w:numId w:val="20"/>
        </w:numPr>
        <w:tabs>
          <w:tab w:val="left" w:pos="284"/>
        </w:tabs>
        <w:spacing w:after="120" w:line="276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BE323D">
        <w:rPr>
          <w:rFonts w:ascii="Arial" w:hAnsi="Arial" w:cs="Arial"/>
          <w:sz w:val="24"/>
          <w:szCs w:val="24"/>
        </w:rPr>
        <w:t xml:space="preserve">W związku z faktem, że Zamawiający przewiduje wyłącznie wymianę wyrobu na nowy, wolny od wad, okres gwarancji liczony jest od daty wymiany. </w:t>
      </w:r>
    </w:p>
    <w:p w:rsidR="00890307" w:rsidRPr="00BE323D" w:rsidRDefault="00890307" w:rsidP="008B7079">
      <w:pPr>
        <w:numPr>
          <w:ilvl w:val="0"/>
          <w:numId w:val="20"/>
        </w:numPr>
        <w:tabs>
          <w:tab w:val="left" w:pos="284"/>
        </w:tabs>
        <w:spacing w:after="120" w:line="276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BE323D">
        <w:rPr>
          <w:rFonts w:ascii="Arial" w:hAnsi="Arial" w:cs="Arial"/>
          <w:sz w:val="24"/>
          <w:szCs w:val="24"/>
        </w:rPr>
        <w:lastRenderedPageBreak/>
        <w:t>Transport wadliwych wyrobów do wymiany i po wymianie odbywa się na koszt oraz odpowiedzialność Wykonawcy. Wykonawca dokona wymiany bez żadnej dopłaty, nawet gdyby ceny uległy zmianie.</w:t>
      </w:r>
    </w:p>
    <w:p w:rsidR="00890307" w:rsidRPr="00BE323D" w:rsidRDefault="00890307" w:rsidP="008B7079">
      <w:pPr>
        <w:numPr>
          <w:ilvl w:val="0"/>
          <w:numId w:val="20"/>
        </w:numPr>
        <w:tabs>
          <w:tab w:val="left" w:pos="284"/>
        </w:tabs>
        <w:spacing w:after="120" w:line="276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BE323D">
        <w:rPr>
          <w:rFonts w:ascii="Arial" w:hAnsi="Arial" w:cs="Arial"/>
          <w:sz w:val="24"/>
          <w:szCs w:val="24"/>
        </w:rPr>
        <w:t>Karty gwarancyjne (dokumenty gwarancyjne) nie mogą zawierać następujących zapisów:</w:t>
      </w:r>
    </w:p>
    <w:p w:rsidR="00890307" w:rsidRPr="00BE323D" w:rsidRDefault="00890307" w:rsidP="008B7079">
      <w:pPr>
        <w:numPr>
          <w:ilvl w:val="0"/>
          <w:numId w:val="11"/>
        </w:numPr>
        <w:spacing w:after="120" w:line="276" w:lineRule="auto"/>
        <w:jc w:val="both"/>
        <w:rPr>
          <w:rFonts w:ascii="Arial" w:hAnsi="Arial" w:cs="Arial"/>
        </w:rPr>
      </w:pPr>
      <w:r w:rsidRPr="00BE323D">
        <w:rPr>
          <w:rFonts w:ascii="Arial" w:eastAsia="Calibri" w:hAnsi="Arial" w:cs="Arial"/>
          <w:bCs/>
          <w:sz w:val="24"/>
          <w:szCs w:val="24"/>
        </w:rPr>
        <w:t xml:space="preserve">sprzecznych z niniejszą umową, </w:t>
      </w:r>
    </w:p>
    <w:p w:rsidR="00890307" w:rsidRPr="00BE323D" w:rsidRDefault="00890307" w:rsidP="008B7079">
      <w:pPr>
        <w:numPr>
          <w:ilvl w:val="0"/>
          <w:numId w:val="11"/>
        </w:numPr>
        <w:tabs>
          <w:tab w:val="left" w:pos="709"/>
        </w:tabs>
        <w:spacing w:after="120" w:line="276" w:lineRule="auto"/>
        <w:jc w:val="both"/>
        <w:rPr>
          <w:rFonts w:ascii="Arial" w:hAnsi="Arial" w:cs="Arial"/>
        </w:rPr>
      </w:pPr>
      <w:r w:rsidRPr="00BE323D">
        <w:rPr>
          <w:rFonts w:ascii="Arial" w:eastAsia="Calibri" w:hAnsi="Arial" w:cs="Arial"/>
          <w:bCs/>
          <w:sz w:val="24"/>
          <w:szCs w:val="24"/>
        </w:rPr>
        <w:t>nakładających na Zamawiającego, Odbiorcę bądź Użytkownika</w:t>
      </w:r>
      <w:r w:rsidRPr="00BE323D">
        <w:rPr>
          <w:rFonts w:ascii="Arial" w:eastAsia="Calibri" w:hAnsi="Arial" w:cs="Arial"/>
          <w:bCs/>
          <w:sz w:val="24"/>
          <w:szCs w:val="24"/>
        </w:rPr>
        <w:br/>
        <w:t xml:space="preserve">dodatkowe obowiązki, które nie są przewidziane w niniejszej umowie, a w szczególności obowiązki których wykonanie wiązałoby się </w:t>
      </w:r>
      <w:r w:rsidRPr="00BE323D">
        <w:rPr>
          <w:rFonts w:ascii="Arial" w:eastAsia="Calibri" w:hAnsi="Arial" w:cs="Arial"/>
          <w:bCs/>
          <w:sz w:val="24"/>
          <w:szCs w:val="24"/>
        </w:rPr>
        <w:br/>
        <w:t xml:space="preserve">z dodatkowymi wydatkami, których koszty obciążałyby Zamawiającego, Odbiorcę bądź Użytkownika, </w:t>
      </w:r>
    </w:p>
    <w:p w:rsidR="00890307" w:rsidRPr="00BE323D" w:rsidRDefault="00890307" w:rsidP="008B7079">
      <w:pPr>
        <w:numPr>
          <w:ilvl w:val="0"/>
          <w:numId w:val="11"/>
        </w:numPr>
        <w:spacing w:after="120" w:line="276" w:lineRule="auto"/>
        <w:jc w:val="both"/>
        <w:rPr>
          <w:rFonts w:ascii="Arial" w:hAnsi="Arial" w:cs="Arial"/>
        </w:rPr>
      </w:pPr>
      <w:r w:rsidRPr="00BE323D">
        <w:rPr>
          <w:rFonts w:ascii="Arial" w:eastAsia="Calibri" w:hAnsi="Arial" w:cs="Arial"/>
          <w:bCs/>
          <w:sz w:val="24"/>
          <w:szCs w:val="24"/>
        </w:rPr>
        <w:t xml:space="preserve">które w istocie powodowałyby, że udzielona gwarancja ma charakter warunkowy, z wyłączeniem ograniczenia odpowiedzialności za uszkodzenia których przyczyną jest użytkowanie wyrobów niezgodnie z ich przeznaczeniem, bądź przekazanymi przez Wykonawcę </w:t>
      </w:r>
      <w:r w:rsidRPr="00BE323D">
        <w:rPr>
          <w:rFonts w:ascii="Arial" w:eastAsia="Calibri" w:hAnsi="Arial" w:cs="Arial"/>
          <w:bCs/>
          <w:sz w:val="24"/>
          <w:szCs w:val="24"/>
        </w:rPr>
        <w:br/>
        <w:t>w formie pisemnej instrukcjami, bądź warunkami użytkowania,</w:t>
      </w:r>
    </w:p>
    <w:p w:rsidR="00890307" w:rsidRPr="00BE323D" w:rsidRDefault="00890307" w:rsidP="008B7079">
      <w:pPr>
        <w:numPr>
          <w:ilvl w:val="0"/>
          <w:numId w:val="11"/>
        </w:numPr>
        <w:spacing w:after="120" w:line="276" w:lineRule="auto"/>
        <w:jc w:val="both"/>
        <w:rPr>
          <w:rFonts w:ascii="Arial" w:hAnsi="Arial" w:cs="Arial"/>
        </w:rPr>
      </w:pPr>
      <w:r w:rsidRPr="00BE323D">
        <w:rPr>
          <w:rFonts w:ascii="Arial" w:eastAsia="Calibri" w:hAnsi="Arial" w:cs="Arial"/>
          <w:bCs/>
          <w:sz w:val="24"/>
          <w:szCs w:val="24"/>
        </w:rPr>
        <w:t>których brak realizacji skutkowałby utratą gwarancji, bądź ograniczeniem odpowiedzialności Wykonawcy.</w:t>
      </w:r>
    </w:p>
    <w:p w:rsidR="00890307" w:rsidRPr="008B7079" w:rsidRDefault="00890307" w:rsidP="00333940">
      <w:pPr>
        <w:numPr>
          <w:ilvl w:val="0"/>
          <w:numId w:val="20"/>
        </w:numPr>
        <w:tabs>
          <w:tab w:val="left" w:pos="284"/>
        </w:tabs>
        <w:spacing w:after="120" w:line="276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8B7079">
        <w:rPr>
          <w:rFonts w:ascii="Arial" w:hAnsi="Arial" w:cs="Arial"/>
          <w:sz w:val="24"/>
          <w:szCs w:val="24"/>
        </w:rPr>
        <w:t>Zawarcie któregokolwiek z zapisów, o których mowa powyżej w karcie gwarancyjnej (dokumencie gwarancyjnym) powoduje, że ów zapis nie wiąże stron.</w:t>
      </w:r>
    </w:p>
    <w:p w:rsidR="00890307" w:rsidRPr="008B7079" w:rsidRDefault="00890307" w:rsidP="00333940">
      <w:pPr>
        <w:numPr>
          <w:ilvl w:val="0"/>
          <w:numId w:val="20"/>
        </w:numPr>
        <w:tabs>
          <w:tab w:val="left" w:pos="284"/>
        </w:tabs>
        <w:spacing w:after="120" w:line="276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8B7079">
        <w:rPr>
          <w:rFonts w:ascii="Arial" w:hAnsi="Arial" w:cs="Arial"/>
          <w:sz w:val="24"/>
          <w:szCs w:val="24"/>
        </w:rPr>
        <w:t>W przypadku skorzystania przez Zamawiającego z uprawnień przysługujących z tytułu rękojmi, zastosowanie mają przepisy kodeksu cywilnego z wyłączeniem art. 557, 560 § 4, 561 § 3, 561</w:t>
      </w:r>
      <w:r w:rsidRPr="00183907">
        <w:rPr>
          <w:rFonts w:ascii="Arial" w:hAnsi="Arial" w:cs="Arial"/>
          <w:sz w:val="24"/>
          <w:szCs w:val="24"/>
          <w:vertAlign w:val="superscript"/>
        </w:rPr>
        <w:t>2</w:t>
      </w:r>
      <w:r w:rsidRPr="008B7079">
        <w:rPr>
          <w:rFonts w:ascii="Arial" w:hAnsi="Arial" w:cs="Arial"/>
          <w:sz w:val="24"/>
          <w:szCs w:val="24"/>
        </w:rPr>
        <w:t xml:space="preserve">, 563, 564, </w:t>
      </w:r>
      <w:r w:rsidRPr="008B7079">
        <w:rPr>
          <w:rFonts w:ascii="Arial" w:hAnsi="Arial" w:cs="Arial"/>
          <w:sz w:val="24"/>
          <w:szCs w:val="24"/>
        </w:rPr>
        <w:br/>
        <w:t xml:space="preserve">568 § 2, 573. </w:t>
      </w:r>
    </w:p>
    <w:p w:rsidR="000C6D0F" w:rsidRDefault="00890307" w:rsidP="00333940">
      <w:pPr>
        <w:numPr>
          <w:ilvl w:val="0"/>
          <w:numId w:val="20"/>
        </w:numPr>
        <w:tabs>
          <w:tab w:val="left" w:pos="284"/>
        </w:tabs>
        <w:spacing w:after="120" w:line="276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480218">
        <w:rPr>
          <w:rFonts w:ascii="Arial" w:hAnsi="Arial" w:cs="Arial"/>
          <w:sz w:val="24"/>
          <w:szCs w:val="24"/>
        </w:rPr>
        <w:t xml:space="preserve">W przypadku skorzystania przez Zamawiającego z jednego z uprawnień, </w:t>
      </w:r>
      <w:r w:rsidRPr="00480218">
        <w:rPr>
          <w:rFonts w:ascii="Arial" w:hAnsi="Arial" w:cs="Arial"/>
          <w:sz w:val="24"/>
          <w:szCs w:val="24"/>
        </w:rPr>
        <w:br/>
        <w:t xml:space="preserve">o których mowa w art. 561 § 1 </w:t>
      </w:r>
      <w:proofErr w:type="spellStart"/>
      <w:r w:rsidRPr="00480218">
        <w:rPr>
          <w:rFonts w:ascii="Arial" w:hAnsi="Arial" w:cs="Arial"/>
          <w:sz w:val="24"/>
          <w:szCs w:val="24"/>
        </w:rPr>
        <w:t>kc</w:t>
      </w:r>
      <w:proofErr w:type="spellEnd"/>
      <w:r w:rsidRPr="00480218">
        <w:rPr>
          <w:rFonts w:ascii="Arial" w:hAnsi="Arial" w:cs="Arial"/>
          <w:sz w:val="24"/>
          <w:szCs w:val="24"/>
        </w:rPr>
        <w:t xml:space="preserve">, strony postanawiają, że w miejsce terminu, o którym mowa w art. 561 § 2 </w:t>
      </w:r>
      <w:proofErr w:type="spellStart"/>
      <w:r w:rsidRPr="00480218">
        <w:rPr>
          <w:rFonts w:ascii="Arial" w:hAnsi="Arial" w:cs="Arial"/>
          <w:sz w:val="24"/>
          <w:szCs w:val="24"/>
        </w:rPr>
        <w:t>kc</w:t>
      </w:r>
      <w:proofErr w:type="spellEnd"/>
      <w:r w:rsidRPr="00480218">
        <w:rPr>
          <w:rFonts w:ascii="Arial" w:hAnsi="Arial" w:cs="Arial"/>
          <w:sz w:val="24"/>
          <w:szCs w:val="24"/>
        </w:rPr>
        <w:t xml:space="preserve"> stosuje się terminy określone </w:t>
      </w:r>
      <w:r w:rsidRPr="00480218">
        <w:rPr>
          <w:rFonts w:ascii="Arial" w:hAnsi="Arial" w:cs="Arial"/>
          <w:sz w:val="24"/>
          <w:szCs w:val="24"/>
        </w:rPr>
        <w:br/>
        <w:t xml:space="preserve">w § 7 ust. 6 niniejszej umowy. </w:t>
      </w:r>
    </w:p>
    <w:p w:rsidR="00890307" w:rsidRPr="00480218" w:rsidRDefault="00890307" w:rsidP="00333940">
      <w:pPr>
        <w:numPr>
          <w:ilvl w:val="0"/>
          <w:numId w:val="20"/>
        </w:numPr>
        <w:tabs>
          <w:tab w:val="left" w:pos="284"/>
        </w:tabs>
        <w:spacing w:after="120" w:line="276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480218">
        <w:rPr>
          <w:rFonts w:ascii="Arial" w:hAnsi="Arial" w:cs="Arial"/>
          <w:sz w:val="24"/>
          <w:szCs w:val="24"/>
        </w:rPr>
        <w:t xml:space="preserve">Okres rękojmi ulega przedłużeniu o czas, w którym na skutek wad materiałów technicznych jednostka użytkująca nie mogła z nich korzystać. </w:t>
      </w:r>
    </w:p>
    <w:p w:rsidR="00890307" w:rsidRPr="00480218" w:rsidRDefault="00890307" w:rsidP="00333940">
      <w:pPr>
        <w:numPr>
          <w:ilvl w:val="0"/>
          <w:numId w:val="20"/>
        </w:numPr>
        <w:tabs>
          <w:tab w:val="left" w:pos="284"/>
        </w:tabs>
        <w:spacing w:after="120" w:line="276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480218">
        <w:rPr>
          <w:rFonts w:ascii="Arial" w:hAnsi="Arial" w:cs="Arial"/>
          <w:sz w:val="24"/>
          <w:szCs w:val="24"/>
        </w:rPr>
        <w:t xml:space="preserve">Jeżeli wada fizyczna została stwierdzona przed upływem roku od dnia wydania przedmiotu umowy, domniemywa się, że wada lub jej przyczyna istniała w chwili przejścia niebezpieczeństwa na Zamawiającego. </w:t>
      </w:r>
    </w:p>
    <w:p w:rsidR="00890307" w:rsidRPr="00480218" w:rsidRDefault="00890307" w:rsidP="00333940">
      <w:pPr>
        <w:numPr>
          <w:ilvl w:val="0"/>
          <w:numId w:val="20"/>
        </w:numPr>
        <w:tabs>
          <w:tab w:val="left" w:pos="284"/>
        </w:tabs>
        <w:spacing w:after="120" w:line="276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480218">
        <w:rPr>
          <w:rFonts w:ascii="Arial" w:hAnsi="Arial" w:cs="Arial"/>
          <w:sz w:val="24"/>
          <w:szCs w:val="24"/>
        </w:rPr>
        <w:t xml:space="preserve">Podpisanie protokołu przyjęcia-przekazania nie wyłącza ani nie ogranicza uprawnień Zamawiającego z tytułu rękojmi ani gwarancji. </w:t>
      </w:r>
    </w:p>
    <w:p w:rsidR="00890307" w:rsidRPr="00480218" w:rsidRDefault="00890307" w:rsidP="00333940">
      <w:pPr>
        <w:numPr>
          <w:ilvl w:val="0"/>
          <w:numId w:val="20"/>
        </w:numPr>
        <w:tabs>
          <w:tab w:val="left" w:pos="284"/>
        </w:tabs>
        <w:spacing w:after="120" w:line="276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480218">
        <w:rPr>
          <w:rFonts w:ascii="Arial" w:hAnsi="Arial" w:cs="Arial"/>
          <w:sz w:val="24"/>
          <w:szCs w:val="24"/>
        </w:rPr>
        <w:t xml:space="preserve">Do rękojmi stosuje się odpowiednio ust. </w:t>
      </w:r>
      <w:r w:rsidR="00E44BC9" w:rsidRPr="00480218">
        <w:rPr>
          <w:rFonts w:ascii="Arial" w:hAnsi="Arial" w:cs="Arial"/>
          <w:sz w:val="24"/>
          <w:szCs w:val="24"/>
        </w:rPr>
        <w:t>4</w:t>
      </w:r>
      <w:r w:rsidRPr="00480218">
        <w:rPr>
          <w:rFonts w:ascii="Arial" w:hAnsi="Arial" w:cs="Arial"/>
          <w:sz w:val="24"/>
          <w:szCs w:val="24"/>
        </w:rPr>
        <w:t>-8 niniejszego paragrafu. Zamawiający może skorzystać również z innych uprawnień przewidzianych przepisami prawa.</w:t>
      </w:r>
    </w:p>
    <w:p w:rsidR="00EA60C8" w:rsidRPr="00BE323D" w:rsidRDefault="00EA60C8" w:rsidP="001E56D7">
      <w:pPr>
        <w:spacing w:after="120" w:line="276" w:lineRule="auto"/>
        <w:jc w:val="center"/>
        <w:rPr>
          <w:rFonts w:ascii="Arial" w:hAnsi="Arial" w:cs="Arial"/>
        </w:rPr>
      </w:pPr>
      <w:r w:rsidRPr="00BE323D">
        <w:rPr>
          <w:rFonts w:ascii="Arial" w:hAnsi="Arial" w:cs="Arial"/>
          <w:b/>
          <w:sz w:val="24"/>
          <w:szCs w:val="24"/>
        </w:rPr>
        <w:lastRenderedPageBreak/>
        <w:t>§</w:t>
      </w:r>
      <w:r w:rsidR="007F44DD" w:rsidRPr="00BE323D">
        <w:rPr>
          <w:rFonts w:ascii="Arial" w:hAnsi="Arial" w:cs="Arial"/>
          <w:b/>
          <w:bCs/>
          <w:sz w:val="24"/>
          <w:szCs w:val="24"/>
        </w:rPr>
        <w:t xml:space="preserve"> 8</w:t>
      </w:r>
    </w:p>
    <w:p w:rsidR="00EA60C8" w:rsidRPr="00BE323D" w:rsidRDefault="00EA60C8" w:rsidP="001E56D7">
      <w:pPr>
        <w:spacing w:after="120" w:line="276" w:lineRule="auto"/>
        <w:jc w:val="center"/>
        <w:rPr>
          <w:rFonts w:ascii="Arial" w:hAnsi="Arial" w:cs="Arial"/>
        </w:rPr>
      </w:pPr>
      <w:r w:rsidRPr="00BE323D">
        <w:rPr>
          <w:rFonts w:ascii="Arial" w:hAnsi="Arial" w:cs="Arial"/>
          <w:b/>
          <w:bCs/>
          <w:sz w:val="24"/>
          <w:szCs w:val="24"/>
        </w:rPr>
        <w:t>WARUNKI PŁATNOŚCI</w:t>
      </w:r>
    </w:p>
    <w:p w:rsidR="0064407D" w:rsidRPr="00BE323D" w:rsidRDefault="0064407D" w:rsidP="008B7079">
      <w:pPr>
        <w:numPr>
          <w:ilvl w:val="0"/>
          <w:numId w:val="21"/>
        </w:numPr>
        <w:tabs>
          <w:tab w:val="left" w:pos="284"/>
        </w:tabs>
        <w:spacing w:after="120" w:line="276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BE323D">
        <w:rPr>
          <w:rFonts w:ascii="Arial" w:hAnsi="Arial" w:cs="Arial"/>
          <w:sz w:val="24"/>
          <w:szCs w:val="24"/>
        </w:rPr>
        <w:t>W zależności od wyboru Wykonawcy, Zamawiający zapłaci za przedmiot umowy jednorazowo po dokonaniu umowy w całości, bądź sukcesywnie, w miarę dokonywanych dostaw.</w:t>
      </w:r>
    </w:p>
    <w:p w:rsidR="0064407D" w:rsidRPr="00BE323D" w:rsidRDefault="0064407D" w:rsidP="008B7079">
      <w:pPr>
        <w:numPr>
          <w:ilvl w:val="0"/>
          <w:numId w:val="21"/>
        </w:numPr>
        <w:tabs>
          <w:tab w:val="left" w:pos="284"/>
        </w:tabs>
        <w:spacing w:after="120" w:line="276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BE323D">
        <w:rPr>
          <w:rFonts w:ascii="Arial" w:hAnsi="Arial" w:cs="Arial"/>
          <w:sz w:val="24"/>
          <w:szCs w:val="24"/>
        </w:rPr>
        <w:t>Podstawę do dokonania płatności będą stanowiły następujące dokumenty dostarczone do Zamawiającego:</w:t>
      </w:r>
    </w:p>
    <w:p w:rsidR="0064407D" w:rsidRPr="00BE323D" w:rsidRDefault="0064407D" w:rsidP="00480218">
      <w:pPr>
        <w:numPr>
          <w:ilvl w:val="0"/>
          <w:numId w:val="29"/>
        </w:numPr>
        <w:tabs>
          <w:tab w:val="left" w:pos="284"/>
          <w:tab w:val="num" w:pos="1440"/>
        </w:tabs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BE323D">
        <w:rPr>
          <w:rFonts w:ascii="Arial" w:hAnsi="Arial" w:cs="Arial"/>
          <w:sz w:val="24"/>
          <w:szCs w:val="24"/>
        </w:rPr>
        <w:t xml:space="preserve"> faktura VAT wystawiona przez Wykonawcę za realizację dostawy w danym roku obowiązywania Umowy (Płatnikiem będzie 3 Regionalna Baza Logistyczna, 30–901 Kraków ul. Montelupich 3), dostarczona do Zamawiającego według wyboru Wykonawcy:</w:t>
      </w:r>
    </w:p>
    <w:p w:rsidR="0064407D" w:rsidRPr="00480218" w:rsidRDefault="0064407D" w:rsidP="00F55B8F">
      <w:pPr>
        <w:pStyle w:val="Akapitzlist"/>
        <w:numPr>
          <w:ilvl w:val="0"/>
          <w:numId w:val="39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480218">
        <w:rPr>
          <w:rFonts w:ascii="Arial" w:hAnsi="Arial" w:cs="Arial"/>
          <w:sz w:val="24"/>
          <w:szCs w:val="24"/>
        </w:rPr>
        <w:t>w formie ustrukturyzowanej faktury elektronicznej przy użyciu Platformy Elektronicznego Fakturowania na konto Zamawiającego identyfikowane poprzez wpisanie numeru NIP Zamawiającego,</w:t>
      </w:r>
    </w:p>
    <w:p w:rsidR="0064407D" w:rsidRPr="00F55B8F" w:rsidRDefault="0064407D" w:rsidP="00F55B8F">
      <w:pPr>
        <w:pStyle w:val="Akapitzlist"/>
        <w:numPr>
          <w:ilvl w:val="0"/>
          <w:numId w:val="39"/>
        </w:numPr>
        <w:tabs>
          <w:tab w:val="left" w:pos="709"/>
        </w:tabs>
        <w:spacing w:after="120"/>
        <w:jc w:val="both"/>
        <w:rPr>
          <w:rFonts w:ascii="Arial" w:hAnsi="Arial" w:cs="Arial"/>
          <w:sz w:val="24"/>
          <w:szCs w:val="24"/>
        </w:rPr>
      </w:pPr>
      <w:r w:rsidRPr="00F55B8F">
        <w:rPr>
          <w:rFonts w:ascii="Arial" w:hAnsi="Arial" w:cs="Arial"/>
          <w:sz w:val="24"/>
          <w:szCs w:val="24"/>
        </w:rPr>
        <w:t>w oryginale do siedziby Zamawiającego.</w:t>
      </w:r>
    </w:p>
    <w:p w:rsidR="0064407D" w:rsidRPr="00BE323D" w:rsidRDefault="0064407D" w:rsidP="00F55B8F">
      <w:pPr>
        <w:numPr>
          <w:ilvl w:val="0"/>
          <w:numId w:val="29"/>
        </w:numPr>
        <w:tabs>
          <w:tab w:val="left" w:pos="284"/>
          <w:tab w:val="num" w:pos="1440"/>
        </w:tabs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BE323D">
        <w:rPr>
          <w:rFonts w:ascii="Arial" w:hAnsi="Arial" w:cs="Arial"/>
          <w:sz w:val="24"/>
          <w:szCs w:val="24"/>
        </w:rPr>
        <w:t xml:space="preserve">tłumaczenia faktury na język polski w przypadku jej wystawienia w języku </w:t>
      </w:r>
      <w:r w:rsidR="00480218">
        <w:rPr>
          <w:rFonts w:ascii="Arial" w:hAnsi="Arial" w:cs="Arial"/>
          <w:sz w:val="24"/>
          <w:szCs w:val="24"/>
        </w:rPr>
        <w:t xml:space="preserve">       </w:t>
      </w:r>
      <w:r w:rsidRPr="00BE323D">
        <w:rPr>
          <w:rFonts w:ascii="Arial" w:hAnsi="Arial" w:cs="Arial"/>
          <w:sz w:val="24"/>
          <w:szCs w:val="24"/>
        </w:rPr>
        <w:t>obcym;</w:t>
      </w:r>
    </w:p>
    <w:p w:rsidR="0064407D" w:rsidRPr="00BE323D" w:rsidRDefault="0064407D" w:rsidP="00F55B8F">
      <w:pPr>
        <w:numPr>
          <w:ilvl w:val="0"/>
          <w:numId w:val="29"/>
        </w:numPr>
        <w:tabs>
          <w:tab w:val="left" w:pos="284"/>
          <w:tab w:val="num" w:pos="1440"/>
        </w:tabs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BE323D">
        <w:rPr>
          <w:rFonts w:ascii="Arial" w:hAnsi="Arial" w:cs="Arial"/>
          <w:sz w:val="24"/>
          <w:szCs w:val="24"/>
        </w:rPr>
        <w:t>oryginał Protokołu przekazania-przyjęcia (załącznik nr 2) zatwierdzony przez Odbiorcę.</w:t>
      </w:r>
    </w:p>
    <w:p w:rsidR="0064407D" w:rsidRPr="00BE323D" w:rsidRDefault="00480218" w:rsidP="00480218">
      <w:pPr>
        <w:tabs>
          <w:tab w:val="left" w:pos="284"/>
        </w:tabs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64407D" w:rsidRPr="00BE323D">
        <w:rPr>
          <w:rFonts w:ascii="Arial" w:hAnsi="Arial" w:cs="Arial"/>
          <w:sz w:val="24"/>
          <w:szCs w:val="24"/>
        </w:rPr>
        <w:t>Zapłata następuje w dniu obciążenia rachunku Zamawiającego.</w:t>
      </w:r>
    </w:p>
    <w:p w:rsidR="0064407D" w:rsidRPr="00BE323D" w:rsidRDefault="00480218" w:rsidP="00480218">
      <w:pPr>
        <w:tabs>
          <w:tab w:val="left" w:pos="284"/>
        </w:tabs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 w:rsidR="0064407D" w:rsidRPr="00BE323D">
        <w:rPr>
          <w:rFonts w:ascii="Arial" w:hAnsi="Arial" w:cs="Arial"/>
          <w:sz w:val="24"/>
          <w:szCs w:val="24"/>
        </w:rPr>
        <w:t>Wykonawca zobowiązuje się nie dokonywać cesji, przekazu należności, zawierania umów factoringu</w:t>
      </w:r>
      <w:r w:rsidR="00BE3A09">
        <w:rPr>
          <w:rFonts w:ascii="Arial" w:hAnsi="Arial" w:cs="Arial"/>
          <w:sz w:val="24"/>
          <w:szCs w:val="24"/>
        </w:rPr>
        <w:t>,</w:t>
      </w:r>
      <w:r w:rsidR="0064407D" w:rsidRPr="00BE323D">
        <w:rPr>
          <w:rFonts w:ascii="Arial" w:hAnsi="Arial" w:cs="Arial"/>
          <w:sz w:val="24"/>
          <w:szCs w:val="24"/>
        </w:rPr>
        <w:t xml:space="preserve"> których przedmiotem byłyby wierzytelności, bądź wierzytelności przyszłe należne od Zamawiającego, zastawiania wierzytelności należnych od Zamawiającego bez jego zgody wyrażonej w formie pisemnej pod rygorem nieważności. Wyrażenie zgody przez Zamawiającego na dokonanie którejkolwiek czynności, o której mowa powyżej nie obliguje Zamawiającego do podpisywania jakichkolwiek dokumentów nie wskazanych w niniejszej umowie.</w:t>
      </w:r>
    </w:p>
    <w:p w:rsidR="00EA60C8" w:rsidRPr="00BE323D" w:rsidRDefault="007F44DD" w:rsidP="001E56D7">
      <w:pPr>
        <w:tabs>
          <w:tab w:val="decimal" w:pos="284"/>
        </w:tabs>
        <w:spacing w:after="120" w:line="276" w:lineRule="auto"/>
        <w:jc w:val="center"/>
        <w:rPr>
          <w:rFonts w:ascii="Arial" w:hAnsi="Arial" w:cs="Arial"/>
        </w:rPr>
      </w:pPr>
      <w:r w:rsidRPr="00BE323D">
        <w:rPr>
          <w:rFonts w:ascii="Arial" w:hAnsi="Arial" w:cs="Arial"/>
          <w:b/>
          <w:sz w:val="24"/>
          <w:szCs w:val="24"/>
        </w:rPr>
        <w:t>§ 9</w:t>
      </w:r>
    </w:p>
    <w:p w:rsidR="00EA60C8" w:rsidRPr="00BE323D" w:rsidRDefault="00EA60C8" w:rsidP="001E56D7">
      <w:pPr>
        <w:tabs>
          <w:tab w:val="decimal" w:pos="284"/>
        </w:tabs>
        <w:spacing w:after="120" w:line="276" w:lineRule="auto"/>
        <w:jc w:val="center"/>
        <w:rPr>
          <w:rFonts w:ascii="Arial" w:hAnsi="Arial" w:cs="Arial"/>
        </w:rPr>
      </w:pPr>
      <w:r w:rsidRPr="00BE323D">
        <w:rPr>
          <w:rFonts w:ascii="Arial" w:hAnsi="Arial" w:cs="Arial"/>
          <w:b/>
          <w:sz w:val="24"/>
          <w:szCs w:val="24"/>
        </w:rPr>
        <w:t>KARY UMOWNE</w:t>
      </w:r>
    </w:p>
    <w:p w:rsidR="008A0BD9" w:rsidRPr="00BE323D" w:rsidRDefault="008A0BD9" w:rsidP="008B7079">
      <w:pPr>
        <w:numPr>
          <w:ilvl w:val="0"/>
          <w:numId w:val="7"/>
        </w:numPr>
        <w:spacing w:after="120" w:line="276" w:lineRule="auto"/>
        <w:ind w:left="426" w:hanging="426"/>
        <w:jc w:val="both"/>
        <w:rPr>
          <w:rFonts w:ascii="Arial" w:hAnsi="Arial" w:cs="Arial"/>
        </w:rPr>
      </w:pPr>
      <w:r w:rsidRPr="00BE323D">
        <w:rPr>
          <w:rFonts w:ascii="Arial" w:hAnsi="Arial" w:cs="Arial"/>
          <w:sz w:val="24"/>
          <w:szCs w:val="24"/>
        </w:rPr>
        <w:t>W razie niewykonania lub nienależytego wykonania przedmiotu umowy Wykonawca zapłaci Zamawiającemu kary umowne w następujących przypadkach i wysokościach:</w:t>
      </w:r>
    </w:p>
    <w:p w:rsidR="008A0BD9" w:rsidRPr="00333940" w:rsidRDefault="008A0BD9" w:rsidP="00333940">
      <w:pPr>
        <w:numPr>
          <w:ilvl w:val="0"/>
          <w:numId w:val="12"/>
        </w:numPr>
        <w:spacing w:after="120" w:line="276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BE323D">
        <w:rPr>
          <w:rFonts w:ascii="Arial" w:hAnsi="Arial" w:cs="Arial"/>
          <w:sz w:val="24"/>
          <w:szCs w:val="24"/>
        </w:rPr>
        <w:t xml:space="preserve">za odstąpienie od umowy bądź jej części przez którąkolwiek ze stron </w:t>
      </w:r>
      <w:r w:rsidRPr="00BE323D">
        <w:rPr>
          <w:rFonts w:ascii="Arial" w:hAnsi="Arial" w:cs="Arial"/>
          <w:sz w:val="24"/>
          <w:szCs w:val="24"/>
        </w:rPr>
        <w:br/>
      </w:r>
      <w:r w:rsidR="004A4BA9" w:rsidRPr="004A4BA9">
        <w:rPr>
          <w:rFonts w:ascii="Arial" w:hAnsi="Arial" w:cs="Arial"/>
          <w:sz w:val="24"/>
          <w:szCs w:val="24"/>
        </w:rPr>
        <w:t>z przyczyn, za które odpowiedzialność ponosi Wykonawca</w:t>
      </w:r>
      <w:r w:rsidRPr="00BE323D">
        <w:rPr>
          <w:rFonts w:ascii="Arial" w:hAnsi="Arial" w:cs="Arial"/>
          <w:sz w:val="24"/>
          <w:szCs w:val="24"/>
        </w:rPr>
        <w:t xml:space="preserve"> – </w:t>
      </w:r>
      <w:r w:rsidR="00F55B8F">
        <w:rPr>
          <w:rFonts w:ascii="Arial" w:hAnsi="Arial" w:cs="Arial"/>
          <w:sz w:val="24"/>
          <w:szCs w:val="24"/>
        </w:rPr>
        <w:t>1</w:t>
      </w:r>
      <w:r w:rsidRPr="00BE323D">
        <w:rPr>
          <w:rFonts w:ascii="Arial" w:hAnsi="Arial" w:cs="Arial"/>
          <w:sz w:val="24"/>
          <w:szCs w:val="24"/>
        </w:rPr>
        <w:t xml:space="preserve">0 % wartości brutto niezrealizowanej z powodu odstąpienia części umowy, </w:t>
      </w:r>
    </w:p>
    <w:p w:rsidR="008A0BD9" w:rsidRPr="00BE323D" w:rsidRDefault="008A0BD9" w:rsidP="008B7079">
      <w:pPr>
        <w:numPr>
          <w:ilvl w:val="0"/>
          <w:numId w:val="12"/>
        </w:numPr>
        <w:spacing w:after="120" w:line="276" w:lineRule="auto"/>
        <w:ind w:left="709" w:hanging="283"/>
        <w:jc w:val="both"/>
        <w:rPr>
          <w:rFonts w:ascii="Arial" w:hAnsi="Arial" w:cs="Arial"/>
        </w:rPr>
      </w:pPr>
      <w:r w:rsidRPr="00BE323D">
        <w:rPr>
          <w:rFonts w:ascii="Arial" w:hAnsi="Arial" w:cs="Arial"/>
          <w:sz w:val="24"/>
          <w:szCs w:val="24"/>
        </w:rPr>
        <w:t xml:space="preserve">za </w:t>
      </w:r>
      <w:r w:rsidR="00776B14">
        <w:rPr>
          <w:rFonts w:ascii="Arial" w:hAnsi="Arial" w:cs="Arial"/>
          <w:sz w:val="24"/>
          <w:szCs w:val="24"/>
        </w:rPr>
        <w:t>zwłokę</w:t>
      </w:r>
      <w:r w:rsidR="00776B14" w:rsidRPr="00BE323D">
        <w:rPr>
          <w:rFonts w:ascii="Arial" w:hAnsi="Arial" w:cs="Arial"/>
          <w:sz w:val="24"/>
          <w:szCs w:val="24"/>
        </w:rPr>
        <w:t xml:space="preserve"> </w:t>
      </w:r>
      <w:r w:rsidR="0064407D" w:rsidRPr="00BE323D">
        <w:rPr>
          <w:rFonts w:ascii="Arial" w:hAnsi="Arial" w:cs="Arial"/>
          <w:sz w:val="24"/>
          <w:szCs w:val="24"/>
        </w:rPr>
        <w:t>w terminie wykonania umowy – 0,</w:t>
      </w:r>
      <w:r w:rsidR="00C36315">
        <w:rPr>
          <w:rFonts w:ascii="Arial" w:hAnsi="Arial" w:cs="Arial"/>
          <w:sz w:val="24"/>
          <w:szCs w:val="24"/>
        </w:rPr>
        <w:t>1</w:t>
      </w:r>
      <w:r w:rsidRPr="00BE323D">
        <w:rPr>
          <w:rFonts w:ascii="Arial" w:hAnsi="Arial" w:cs="Arial"/>
          <w:sz w:val="24"/>
          <w:szCs w:val="24"/>
        </w:rPr>
        <w:t xml:space="preserve"> % wartości brutto nieterminowo zrealizowanej części umowy za każdy rozpoczęty dzień </w:t>
      </w:r>
      <w:r w:rsidR="00BE3A09">
        <w:rPr>
          <w:rFonts w:ascii="Arial" w:hAnsi="Arial" w:cs="Arial"/>
          <w:sz w:val="24"/>
          <w:szCs w:val="24"/>
        </w:rPr>
        <w:lastRenderedPageBreak/>
        <w:t>zwłoki</w:t>
      </w:r>
      <w:r w:rsidRPr="00BE323D">
        <w:rPr>
          <w:rFonts w:ascii="Arial" w:hAnsi="Arial" w:cs="Arial"/>
          <w:sz w:val="24"/>
          <w:szCs w:val="24"/>
        </w:rPr>
        <w:t xml:space="preserve">, jednak nie więcej niż </w:t>
      </w:r>
      <w:r w:rsidR="00C36315">
        <w:rPr>
          <w:rFonts w:ascii="Arial" w:hAnsi="Arial" w:cs="Arial"/>
          <w:sz w:val="24"/>
          <w:szCs w:val="24"/>
        </w:rPr>
        <w:t>1</w:t>
      </w:r>
      <w:r w:rsidRPr="00BE323D">
        <w:rPr>
          <w:rFonts w:ascii="Arial" w:hAnsi="Arial" w:cs="Arial"/>
          <w:sz w:val="24"/>
          <w:szCs w:val="24"/>
        </w:rPr>
        <w:t>0 % wartości brutto dostawy i nie mniej niż 8,00 zł,</w:t>
      </w:r>
    </w:p>
    <w:p w:rsidR="008A0BD9" w:rsidRPr="00333940" w:rsidRDefault="008A0BD9" w:rsidP="008B7079">
      <w:pPr>
        <w:numPr>
          <w:ilvl w:val="0"/>
          <w:numId w:val="12"/>
        </w:numPr>
        <w:spacing w:after="120" w:line="276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BE323D">
        <w:rPr>
          <w:rFonts w:ascii="Arial" w:hAnsi="Arial" w:cs="Arial"/>
          <w:sz w:val="24"/>
          <w:szCs w:val="24"/>
        </w:rPr>
        <w:t>0,</w:t>
      </w:r>
      <w:r w:rsidR="00C36315">
        <w:rPr>
          <w:rFonts w:ascii="Arial" w:hAnsi="Arial" w:cs="Arial"/>
          <w:sz w:val="24"/>
          <w:szCs w:val="24"/>
        </w:rPr>
        <w:t>1</w:t>
      </w:r>
      <w:r w:rsidRPr="00BE323D">
        <w:rPr>
          <w:rFonts w:ascii="Arial" w:hAnsi="Arial" w:cs="Arial"/>
          <w:sz w:val="24"/>
          <w:szCs w:val="24"/>
        </w:rPr>
        <w:t xml:space="preserve">% wartości brutto reklamowanego wyrobu za każdy dzień </w:t>
      </w:r>
      <w:r w:rsidR="00BE3A09">
        <w:rPr>
          <w:rFonts w:ascii="Arial" w:hAnsi="Arial" w:cs="Arial"/>
          <w:sz w:val="24"/>
          <w:szCs w:val="24"/>
        </w:rPr>
        <w:t xml:space="preserve">zwłoki </w:t>
      </w:r>
      <w:r w:rsidRPr="00BE323D">
        <w:rPr>
          <w:rFonts w:ascii="Arial" w:hAnsi="Arial" w:cs="Arial"/>
          <w:sz w:val="24"/>
          <w:szCs w:val="24"/>
        </w:rPr>
        <w:t xml:space="preserve">w wymianie, który będzie liczony po upływie terminu określonego w § 7 ust. 6 niniejszej umowy - nie więcej niż </w:t>
      </w:r>
      <w:r w:rsidR="00C36315">
        <w:rPr>
          <w:rFonts w:ascii="Arial" w:hAnsi="Arial" w:cs="Arial"/>
          <w:sz w:val="24"/>
          <w:szCs w:val="24"/>
        </w:rPr>
        <w:t>1</w:t>
      </w:r>
      <w:r w:rsidR="008F11B3" w:rsidRPr="00BE323D">
        <w:rPr>
          <w:rFonts w:ascii="Arial" w:hAnsi="Arial" w:cs="Arial"/>
          <w:sz w:val="24"/>
          <w:szCs w:val="24"/>
        </w:rPr>
        <w:t>0</w:t>
      </w:r>
      <w:r w:rsidRPr="00BE323D">
        <w:rPr>
          <w:rFonts w:ascii="Arial" w:hAnsi="Arial" w:cs="Arial"/>
          <w:sz w:val="24"/>
          <w:szCs w:val="24"/>
        </w:rPr>
        <w:t>% wartości brutto reklamowanego wyrobu i nie mniej niż 8,00 zł</w:t>
      </w:r>
      <w:r w:rsidR="00776B14">
        <w:rPr>
          <w:rFonts w:ascii="Arial" w:hAnsi="Arial" w:cs="Arial"/>
          <w:sz w:val="24"/>
          <w:szCs w:val="24"/>
        </w:rPr>
        <w:t>.</w:t>
      </w:r>
    </w:p>
    <w:p w:rsidR="008A0BD9" w:rsidRPr="00BE323D" w:rsidRDefault="008A0BD9" w:rsidP="008B7079">
      <w:pPr>
        <w:numPr>
          <w:ilvl w:val="0"/>
          <w:numId w:val="7"/>
        </w:numPr>
        <w:spacing w:after="120" w:line="276" w:lineRule="auto"/>
        <w:ind w:left="426" w:hanging="426"/>
        <w:jc w:val="both"/>
        <w:rPr>
          <w:rFonts w:ascii="Arial" w:hAnsi="Arial" w:cs="Arial"/>
        </w:rPr>
      </w:pPr>
      <w:r w:rsidRPr="00BE323D">
        <w:rPr>
          <w:rFonts w:ascii="Arial" w:hAnsi="Arial" w:cs="Arial"/>
          <w:sz w:val="24"/>
          <w:szCs w:val="24"/>
        </w:rPr>
        <w:t xml:space="preserve">Wykonawca zwróci Zamawiającemu równowartość reklamowanego przedmiotu umowy zgodnie z jego ceną jednostkową brutto określoną </w:t>
      </w:r>
      <w:r w:rsidRPr="00BE323D">
        <w:rPr>
          <w:rFonts w:ascii="Arial" w:hAnsi="Arial" w:cs="Arial"/>
          <w:sz w:val="24"/>
          <w:szCs w:val="24"/>
        </w:rPr>
        <w:br/>
        <w:t xml:space="preserve">w umowie, powiększoną o karę umowną w wysokości 10% jego ceny </w:t>
      </w:r>
      <w:r w:rsidR="008F11B3" w:rsidRPr="00BE323D">
        <w:rPr>
          <w:rFonts w:ascii="Arial" w:hAnsi="Arial" w:cs="Arial"/>
          <w:sz w:val="24"/>
          <w:szCs w:val="24"/>
        </w:rPr>
        <w:t>bru</w:t>
      </w:r>
      <w:r w:rsidRPr="00BE323D">
        <w:rPr>
          <w:rFonts w:ascii="Arial" w:hAnsi="Arial" w:cs="Arial"/>
          <w:sz w:val="24"/>
          <w:szCs w:val="24"/>
        </w:rPr>
        <w:t>tto, jeżeli Wykonawca nie wykona zobowiązań wynikających z § 7 (wymiana wyrobu na nowy).</w:t>
      </w:r>
    </w:p>
    <w:p w:rsidR="00C33EA0" w:rsidRPr="00C33EA0" w:rsidRDefault="00C33EA0" w:rsidP="008B7079">
      <w:pPr>
        <w:numPr>
          <w:ilvl w:val="0"/>
          <w:numId w:val="7"/>
        </w:numPr>
        <w:spacing w:after="12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C33EA0">
        <w:rPr>
          <w:rFonts w:ascii="Arial" w:hAnsi="Arial" w:cs="Arial"/>
          <w:sz w:val="24"/>
          <w:szCs w:val="24"/>
        </w:rPr>
        <w:t>Łączna maksymalna wysokość kar umownych naliczonych na podstawie umowy nie może przekroczyć 20% maksymalnej wartości brutto umowy.</w:t>
      </w:r>
    </w:p>
    <w:p w:rsidR="0064407D" w:rsidRPr="006B2DBD" w:rsidRDefault="0064407D" w:rsidP="008B7079">
      <w:pPr>
        <w:numPr>
          <w:ilvl w:val="0"/>
          <w:numId w:val="7"/>
        </w:numPr>
        <w:spacing w:after="12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6B2DBD">
        <w:rPr>
          <w:rFonts w:ascii="Arial" w:hAnsi="Arial" w:cs="Arial"/>
          <w:sz w:val="24"/>
          <w:szCs w:val="24"/>
        </w:rPr>
        <w:t>Kary umowne mogą zostać potrącone z przysługującego Wykonawcy wynagrodzenia, na co Wykonawca wyraża zgodę. Strony zgodnie postanawiają, że potrącenie kar umownych stanowi potrącenie umowne i w ramach tego kary umowne mogą być potrącane z każdej należności Wykonawcy, w szczególności z wynagrodzenia Wykonawcy, nawet w przypadku nieprzedstawienia przez Wykonawcę faktury. Potrącenie kar umownych może być dokonane z wierzytelności niewymagalnych, na co Wykonawca wyraża zgodę i do czego upoważnia Zamawiającego bez potrzeby uzy</w:t>
      </w:r>
      <w:r w:rsidR="006B2DBD">
        <w:rPr>
          <w:rFonts w:ascii="Arial" w:hAnsi="Arial" w:cs="Arial"/>
          <w:sz w:val="24"/>
          <w:szCs w:val="24"/>
        </w:rPr>
        <w:t>skania pisemnego potwierdzenia.</w:t>
      </w:r>
    </w:p>
    <w:p w:rsidR="008A0BD9" w:rsidRPr="00BE323D" w:rsidRDefault="008A0BD9" w:rsidP="008B7079">
      <w:pPr>
        <w:numPr>
          <w:ilvl w:val="0"/>
          <w:numId w:val="7"/>
        </w:numPr>
        <w:spacing w:after="120" w:line="276" w:lineRule="auto"/>
        <w:ind w:left="426" w:hanging="426"/>
        <w:jc w:val="both"/>
        <w:rPr>
          <w:rFonts w:ascii="Arial" w:hAnsi="Arial" w:cs="Arial"/>
        </w:rPr>
      </w:pPr>
      <w:r w:rsidRPr="00BE323D">
        <w:rPr>
          <w:rFonts w:ascii="Arial" w:hAnsi="Arial" w:cs="Arial"/>
          <w:sz w:val="24"/>
          <w:szCs w:val="24"/>
        </w:rPr>
        <w:t>Zamawiający może dochodzić roszczeń odszkodowawczych przekraczających kary umowne.</w:t>
      </w:r>
    </w:p>
    <w:p w:rsidR="008A0BD9" w:rsidRPr="00C33EA0" w:rsidRDefault="008A0BD9" w:rsidP="008B7079">
      <w:pPr>
        <w:numPr>
          <w:ilvl w:val="0"/>
          <w:numId w:val="7"/>
        </w:numPr>
        <w:spacing w:after="120" w:line="276" w:lineRule="auto"/>
        <w:ind w:left="426" w:hanging="426"/>
        <w:jc w:val="both"/>
        <w:rPr>
          <w:rFonts w:ascii="Arial" w:hAnsi="Arial" w:cs="Arial"/>
        </w:rPr>
      </w:pPr>
      <w:r w:rsidRPr="00BE323D">
        <w:rPr>
          <w:rFonts w:ascii="Arial" w:hAnsi="Arial" w:cs="Arial"/>
          <w:sz w:val="24"/>
          <w:szCs w:val="24"/>
        </w:rPr>
        <w:t>Kary umowne przewidziane w niniejszej umowie pozostają w mocy pomimo odstąpienia od umowy.</w:t>
      </w:r>
    </w:p>
    <w:p w:rsidR="00C33EA0" w:rsidRPr="00C33EA0" w:rsidRDefault="00C33EA0" w:rsidP="008B7079">
      <w:pPr>
        <w:numPr>
          <w:ilvl w:val="0"/>
          <w:numId w:val="7"/>
        </w:numPr>
        <w:spacing w:after="12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C33EA0">
        <w:rPr>
          <w:rFonts w:ascii="Arial" w:hAnsi="Arial" w:cs="Arial"/>
          <w:sz w:val="24"/>
          <w:szCs w:val="24"/>
        </w:rPr>
        <w:t>Wykonawca nie odpowiada za okoliczności, za które wyłączną odpowiedzialność ponosi Zamawiający.</w:t>
      </w:r>
    </w:p>
    <w:p w:rsidR="00EA60C8" w:rsidRPr="00BE323D" w:rsidRDefault="003B53A5" w:rsidP="001E56D7">
      <w:pPr>
        <w:autoSpaceDE w:val="0"/>
        <w:spacing w:after="120" w:line="276" w:lineRule="auto"/>
        <w:jc w:val="center"/>
        <w:rPr>
          <w:rFonts w:ascii="Arial" w:hAnsi="Arial" w:cs="Arial"/>
        </w:rPr>
      </w:pPr>
      <w:r w:rsidRPr="00BE323D">
        <w:rPr>
          <w:rFonts w:ascii="Arial" w:eastAsia="Calibri" w:hAnsi="Arial" w:cs="Arial"/>
          <w:b/>
          <w:bCs/>
          <w:sz w:val="24"/>
          <w:szCs w:val="24"/>
        </w:rPr>
        <w:t>§ 1</w:t>
      </w:r>
      <w:r w:rsidR="0064407D" w:rsidRPr="00BE323D">
        <w:rPr>
          <w:rFonts w:ascii="Arial" w:eastAsia="Calibri" w:hAnsi="Arial" w:cs="Arial"/>
          <w:b/>
          <w:bCs/>
          <w:sz w:val="24"/>
          <w:szCs w:val="24"/>
        </w:rPr>
        <w:t>0</w:t>
      </w:r>
    </w:p>
    <w:p w:rsidR="00EA60C8" w:rsidRPr="00BE323D" w:rsidRDefault="00EA60C8" w:rsidP="001E56D7">
      <w:pPr>
        <w:autoSpaceDE w:val="0"/>
        <w:spacing w:after="120" w:line="276" w:lineRule="auto"/>
        <w:jc w:val="center"/>
        <w:rPr>
          <w:rFonts w:ascii="Arial" w:hAnsi="Arial" w:cs="Arial"/>
        </w:rPr>
      </w:pPr>
      <w:r w:rsidRPr="00BE323D">
        <w:rPr>
          <w:rFonts w:ascii="Arial" w:eastAsia="Calibri" w:hAnsi="Arial" w:cs="Arial"/>
          <w:b/>
          <w:bCs/>
          <w:sz w:val="24"/>
          <w:szCs w:val="24"/>
        </w:rPr>
        <w:t>ODSTĄPIENIE OD UMOWY</w:t>
      </w:r>
      <w:r w:rsidR="00680CE2" w:rsidRPr="00BE323D">
        <w:rPr>
          <w:rFonts w:ascii="Arial" w:eastAsia="Calibri" w:hAnsi="Arial" w:cs="Arial"/>
          <w:b/>
          <w:bCs/>
          <w:sz w:val="24"/>
          <w:szCs w:val="24"/>
        </w:rPr>
        <w:t xml:space="preserve"> ORAZ WYPOWIEDZENIE UMOWY</w:t>
      </w:r>
    </w:p>
    <w:p w:rsidR="008A0BD9" w:rsidRPr="00BE323D" w:rsidRDefault="008A0BD9" w:rsidP="008B7079">
      <w:pPr>
        <w:numPr>
          <w:ilvl w:val="0"/>
          <w:numId w:val="8"/>
        </w:numPr>
        <w:tabs>
          <w:tab w:val="clear" w:pos="2520"/>
          <w:tab w:val="num" w:pos="0"/>
        </w:tabs>
        <w:spacing w:after="120" w:line="276" w:lineRule="auto"/>
        <w:ind w:left="425" w:hanging="425"/>
        <w:jc w:val="both"/>
        <w:rPr>
          <w:rFonts w:ascii="Arial" w:eastAsia="Calibri" w:hAnsi="Arial" w:cs="Arial"/>
          <w:sz w:val="24"/>
          <w:szCs w:val="24"/>
        </w:rPr>
      </w:pPr>
      <w:r w:rsidRPr="00BE323D">
        <w:rPr>
          <w:rFonts w:ascii="Arial" w:eastAsia="Calibri" w:hAnsi="Arial" w:cs="Arial"/>
          <w:sz w:val="24"/>
          <w:szCs w:val="24"/>
        </w:rPr>
        <w:t>Zamawiający</w:t>
      </w:r>
      <w:r w:rsidR="00C36315">
        <w:rPr>
          <w:rFonts w:ascii="Arial" w:eastAsia="Calibri" w:hAnsi="Arial" w:cs="Arial"/>
          <w:sz w:val="24"/>
          <w:szCs w:val="24"/>
        </w:rPr>
        <w:t xml:space="preserve">, </w:t>
      </w:r>
      <w:r w:rsidR="00C36315" w:rsidRPr="00C36315">
        <w:rPr>
          <w:rFonts w:ascii="Arial" w:eastAsia="Calibri" w:hAnsi="Arial" w:cs="Arial"/>
          <w:sz w:val="24"/>
          <w:szCs w:val="24"/>
        </w:rPr>
        <w:t>niezależnie od przesłanek wskazanych w art. 456 ustawy prawo zamówień publicznych</w:t>
      </w:r>
      <w:r w:rsidR="00C36315">
        <w:rPr>
          <w:rFonts w:ascii="Arial" w:eastAsia="Calibri" w:hAnsi="Arial" w:cs="Arial"/>
          <w:sz w:val="24"/>
          <w:szCs w:val="24"/>
        </w:rPr>
        <w:t>,</w:t>
      </w:r>
      <w:r w:rsidRPr="00BE323D">
        <w:rPr>
          <w:rFonts w:ascii="Arial" w:eastAsia="Calibri" w:hAnsi="Arial" w:cs="Arial"/>
          <w:sz w:val="24"/>
          <w:szCs w:val="24"/>
        </w:rPr>
        <w:t xml:space="preserve"> może odstąpić od umowy, bądź jej części </w:t>
      </w:r>
      <w:r w:rsidR="00C36315">
        <w:rPr>
          <w:rFonts w:ascii="Arial" w:eastAsia="Calibri" w:hAnsi="Arial" w:cs="Arial"/>
          <w:sz w:val="24"/>
          <w:szCs w:val="24"/>
        </w:rPr>
        <w:t xml:space="preserve">w terminie 60 dni od powzięcia wiadomości o </w:t>
      </w:r>
      <w:r w:rsidRPr="00BE323D">
        <w:rPr>
          <w:rFonts w:ascii="Arial" w:eastAsia="Calibri" w:hAnsi="Arial" w:cs="Arial"/>
          <w:sz w:val="24"/>
          <w:szCs w:val="24"/>
        </w:rPr>
        <w:t>następujących sytuacjach:</w:t>
      </w:r>
    </w:p>
    <w:p w:rsidR="008A0BD9" w:rsidRPr="00BE323D" w:rsidRDefault="008A0BD9" w:rsidP="002E766F">
      <w:pPr>
        <w:numPr>
          <w:ilvl w:val="0"/>
          <w:numId w:val="30"/>
        </w:numPr>
        <w:tabs>
          <w:tab w:val="num" w:pos="360"/>
        </w:tabs>
        <w:spacing w:after="12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BE323D">
        <w:rPr>
          <w:rFonts w:ascii="Arial" w:eastAsia="Calibri" w:hAnsi="Arial" w:cs="Arial"/>
          <w:sz w:val="24"/>
          <w:szCs w:val="24"/>
        </w:rPr>
        <w:t>gdy Wykonawca opóźnia się z rozpoczęciem wykonywania umowy bądź jej realizacją tak dalece, że nie jest prawdopodobne, żeby zdołał wykonać przedmiot umowy w terminie,</w:t>
      </w:r>
    </w:p>
    <w:p w:rsidR="008A0BD9" w:rsidRPr="00BE323D" w:rsidRDefault="008A0BD9" w:rsidP="002E766F">
      <w:pPr>
        <w:numPr>
          <w:ilvl w:val="0"/>
          <w:numId w:val="30"/>
        </w:numPr>
        <w:tabs>
          <w:tab w:val="num" w:pos="360"/>
        </w:tabs>
        <w:spacing w:after="12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BE323D">
        <w:rPr>
          <w:rFonts w:ascii="Arial" w:eastAsia="Calibri" w:hAnsi="Arial" w:cs="Arial"/>
          <w:sz w:val="24"/>
          <w:szCs w:val="24"/>
        </w:rPr>
        <w:t xml:space="preserve">dostarczony przedmiot umowy nie spełnia wymogów, o których mowa </w:t>
      </w:r>
      <w:r w:rsidRPr="00BE323D">
        <w:rPr>
          <w:rFonts w:ascii="Arial" w:eastAsia="Calibri" w:hAnsi="Arial" w:cs="Arial"/>
          <w:sz w:val="24"/>
          <w:szCs w:val="24"/>
        </w:rPr>
        <w:br/>
        <w:t xml:space="preserve">w niniejszej umowie, a Wykonawca odmówił jego wymiany na wolny od wad, </w:t>
      </w:r>
    </w:p>
    <w:p w:rsidR="008A0BD9" w:rsidRPr="00BE323D" w:rsidRDefault="008A0BD9" w:rsidP="002E766F">
      <w:pPr>
        <w:numPr>
          <w:ilvl w:val="0"/>
          <w:numId w:val="30"/>
        </w:numPr>
        <w:tabs>
          <w:tab w:val="num" w:pos="360"/>
          <w:tab w:val="left" w:pos="426"/>
        </w:tabs>
        <w:spacing w:after="12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BE323D">
        <w:rPr>
          <w:rFonts w:ascii="Arial" w:eastAsia="Calibri" w:hAnsi="Arial" w:cs="Arial"/>
          <w:sz w:val="24"/>
          <w:szCs w:val="24"/>
        </w:rPr>
        <w:lastRenderedPageBreak/>
        <w:t xml:space="preserve">Wykonawca wykonuje przedmiot umowy niewłaściwie lub niezgodnie </w:t>
      </w:r>
      <w:r w:rsidRPr="00BE323D">
        <w:rPr>
          <w:rFonts w:ascii="Arial" w:eastAsia="Calibri" w:hAnsi="Arial" w:cs="Arial"/>
          <w:sz w:val="24"/>
          <w:szCs w:val="24"/>
        </w:rPr>
        <w:br/>
        <w:t>z umową,</w:t>
      </w:r>
    </w:p>
    <w:p w:rsidR="008A0BD9" w:rsidRPr="00BE323D" w:rsidRDefault="008A0BD9" w:rsidP="002E766F">
      <w:pPr>
        <w:numPr>
          <w:ilvl w:val="0"/>
          <w:numId w:val="30"/>
        </w:numPr>
        <w:tabs>
          <w:tab w:val="num" w:pos="360"/>
          <w:tab w:val="left" w:pos="426"/>
        </w:tabs>
        <w:spacing w:after="12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BE323D">
        <w:rPr>
          <w:rFonts w:ascii="Arial" w:eastAsia="Calibri" w:hAnsi="Arial" w:cs="Arial"/>
          <w:sz w:val="24"/>
          <w:szCs w:val="24"/>
        </w:rPr>
        <w:t>w razie wystąpienia istotnej zmiany okoliczności powodującej, że wykonanie umowy nie leży w interesie publicznym, czego nie można było przewidzieć w chwili zawarcia umowy,</w:t>
      </w:r>
    </w:p>
    <w:p w:rsidR="008A0BD9" w:rsidRPr="00BE323D" w:rsidRDefault="008A0BD9" w:rsidP="002E766F">
      <w:pPr>
        <w:numPr>
          <w:ilvl w:val="0"/>
          <w:numId w:val="30"/>
        </w:numPr>
        <w:tabs>
          <w:tab w:val="num" w:pos="360"/>
          <w:tab w:val="left" w:pos="426"/>
        </w:tabs>
        <w:spacing w:after="12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BE323D">
        <w:rPr>
          <w:rFonts w:ascii="Arial" w:eastAsia="Calibri" w:hAnsi="Arial" w:cs="Arial"/>
          <w:sz w:val="24"/>
          <w:szCs w:val="24"/>
        </w:rPr>
        <w:t>w razie zaistnienia istotnej zmiany okoliczności powodującej, że dalsze wykonywanie umowy może zagrozić istotnemu interesowi bezpieczeństwa państwa lub bezpieczeństwu publicznemu,</w:t>
      </w:r>
    </w:p>
    <w:p w:rsidR="008A0BD9" w:rsidRPr="00BE323D" w:rsidRDefault="008A0BD9" w:rsidP="002E766F">
      <w:pPr>
        <w:numPr>
          <w:ilvl w:val="0"/>
          <w:numId w:val="30"/>
        </w:numPr>
        <w:tabs>
          <w:tab w:val="num" w:pos="360"/>
          <w:tab w:val="left" w:pos="426"/>
        </w:tabs>
        <w:spacing w:after="12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BE323D">
        <w:rPr>
          <w:rFonts w:ascii="Arial" w:eastAsia="Calibri" w:hAnsi="Arial" w:cs="Arial"/>
          <w:sz w:val="24"/>
          <w:szCs w:val="24"/>
        </w:rPr>
        <w:t>w przypadku nie zrealizowania przez Wykonawcę umowy, bądź jej części w terminie określonym w § 3,</w:t>
      </w:r>
    </w:p>
    <w:p w:rsidR="008A0BD9" w:rsidRPr="00BE323D" w:rsidRDefault="008A0BD9" w:rsidP="00333940">
      <w:pPr>
        <w:numPr>
          <w:ilvl w:val="0"/>
          <w:numId w:val="30"/>
        </w:numPr>
        <w:tabs>
          <w:tab w:val="num" w:pos="360"/>
        </w:tabs>
        <w:spacing w:after="12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BE323D">
        <w:rPr>
          <w:rFonts w:ascii="Arial" w:eastAsia="Calibri" w:hAnsi="Arial" w:cs="Arial"/>
          <w:sz w:val="24"/>
          <w:szCs w:val="24"/>
        </w:rPr>
        <w:t xml:space="preserve">w przypadku gdy Wykonawca prześle </w:t>
      </w:r>
      <w:r w:rsidR="00E76FAD">
        <w:rPr>
          <w:rFonts w:ascii="Arial" w:eastAsia="Calibri" w:hAnsi="Arial" w:cs="Arial"/>
          <w:sz w:val="24"/>
          <w:szCs w:val="24"/>
        </w:rPr>
        <w:t>w formie pisemnej lub dokumentowej</w:t>
      </w:r>
      <w:r w:rsidR="00E76FAD" w:rsidRPr="00BE323D">
        <w:rPr>
          <w:rFonts w:ascii="Arial" w:eastAsia="Calibri" w:hAnsi="Arial" w:cs="Arial"/>
          <w:sz w:val="24"/>
          <w:szCs w:val="24"/>
        </w:rPr>
        <w:t xml:space="preserve"> </w:t>
      </w:r>
      <w:r w:rsidRPr="00BE323D">
        <w:rPr>
          <w:rFonts w:ascii="Arial" w:eastAsia="Calibri" w:hAnsi="Arial" w:cs="Arial"/>
          <w:sz w:val="24"/>
          <w:szCs w:val="24"/>
        </w:rPr>
        <w:t>informację o odstąpieniu od realizacji dalszej części umowy bądź niemożności realizacji umowy</w:t>
      </w:r>
      <w:r w:rsidRPr="00BE323D">
        <w:rPr>
          <w:rFonts w:ascii="Arial" w:eastAsia="Calibri" w:hAnsi="Arial" w:cs="Arial"/>
          <w:sz w:val="24"/>
          <w:szCs w:val="24"/>
        </w:rPr>
        <w:br/>
        <w:t xml:space="preserve"> w terminie określonym w § 3.</w:t>
      </w:r>
    </w:p>
    <w:p w:rsidR="008A0BD9" w:rsidRPr="00BE323D" w:rsidRDefault="008A0BD9" w:rsidP="002E766F">
      <w:pPr>
        <w:numPr>
          <w:ilvl w:val="0"/>
          <w:numId w:val="8"/>
        </w:numPr>
        <w:tabs>
          <w:tab w:val="clear" w:pos="2520"/>
          <w:tab w:val="num" w:pos="0"/>
        </w:tabs>
        <w:spacing w:after="120" w:line="276" w:lineRule="auto"/>
        <w:ind w:left="425" w:hanging="425"/>
        <w:jc w:val="both"/>
        <w:rPr>
          <w:rFonts w:ascii="Arial" w:eastAsia="Calibri" w:hAnsi="Arial" w:cs="Arial"/>
          <w:sz w:val="24"/>
          <w:szCs w:val="24"/>
        </w:rPr>
      </w:pPr>
      <w:r w:rsidRPr="00BE323D">
        <w:rPr>
          <w:rFonts w:ascii="Arial" w:eastAsia="Calibri" w:hAnsi="Arial" w:cs="Arial"/>
          <w:sz w:val="24"/>
          <w:szCs w:val="24"/>
        </w:rPr>
        <w:t>W przypadku odstąpienia od umowy bądź jej niezrealizowanej części Wykonawcy przysługuje wynagrodzenie jedynie za prawidłowo zrealizowaną część umowy (wykonaną dostawę), zaś Zamawiającemu przysługuje prawo do naliczenia kar umownych, stosownie do zapisów z § 9.</w:t>
      </w:r>
    </w:p>
    <w:p w:rsidR="008A0BD9" w:rsidRPr="00BE323D" w:rsidRDefault="008A0BD9" w:rsidP="002E766F">
      <w:pPr>
        <w:numPr>
          <w:ilvl w:val="0"/>
          <w:numId w:val="8"/>
        </w:numPr>
        <w:tabs>
          <w:tab w:val="clear" w:pos="2520"/>
          <w:tab w:val="num" w:pos="0"/>
        </w:tabs>
        <w:spacing w:after="120" w:line="276" w:lineRule="auto"/>
        <w:ind w:left="425" w:hanging="425"/>
        <w:jc w:val="both"/>
        <w:rPr>
          <w:rFonts w:ascii="Arial" w:eastAsia="Calibri" w:hAnsi="Arial" w:cs="Arial"/>
          <w:sz w:val="24"/>
          <w:szCs w:val="24"/>
        </w:rPr>
      </w:pPr>
      <w:r w:rsidRPr="00BE323D">
        <w:rPr>
          <w:rFonts w:ascii="Arial" w:eastAsia="Calibri" w:hAnsi="Arial" w:cs="Arial"/>
          <w:sz w:val="24"/>
          <w:szCs w:val="24"/>
        </w:rPr>
        <w:t>Zamawiający ma prawo do wypowiedzenia umowy w formie pisemnej, ze skutkiem natychmiastowym, jeśli dostarczony przez Wykonawcę wyrób spowodował uszkodzenie sprzętu Zamawiającego lub Użytkownika.</w:t>
      </w:r>
    </w:p>
    <w:p w:rsidR="008A0BD9" w:rsidRPr="00C36315" w:rsidRDefault="008A0BD9" w:rsidP="002E766F">
      <w:pPr>
        <w:numPr>
          <w:ilvl w:val="0"/>
          <w:numId w:val="8"/>
        </w:numPr>
        <w:tabs>
          <w:tab w:val="clear" w:pos="2520"/>
          <w:tab w:val="num" w:pos="0"/>
        </w:tabs>
        <w:spacing w:after="120" w:line="276" w:lineRule="auto"/>
        <w:ind w:left="425" w:hanging="425"/>
        <w:jc w:val="both"/>
        <w:rPr>
          <w:rFonts w:ascii="Arial" w:eastAsia="Calibri" w:hAnsi="Arial" w:cs="Arial"/>
          <w:sz w:val="24"/>
          <w:szCs w:val="24"/>
        </w:rPr>
      </w:pPr>
      <w:r w:rsidRPr="00BE323D">
        <w:rPr>
          <w:rFonts w:ascii="Arial" w:hAnsi="Arial" w:cs="Arial"/>
          <w:sz w:val="24"/>
          <w:szCs w:val="24"/>
        </w:rPr>
        <w:t xml:space="preserve">Rozwiązanie </w:t>
      </w:r>
      <w:r w:rsidR="00C33EA0">
        <w:rPr>
          <w:rFonts w:ascii="Arial" w:hAnsi="Arial" w:cs="Arial"/>
          <w:sz w:val="24"/>
          <w:szCs w:val="24"/>
        </w:rPr>
        <w:t xml:space="preserve">i odstąpienie od </w:t>
      </w:r>
      <w:r w:rsidRPr="00BE323D">
        <w:rPr>
          <w:rFonts w:ascii="Arial" w:hAnsi="Arial" w:cs="Arial"/>
          <w:sz w:val="24"/>
          <w:szCs w:val="24"/>
        </w:rPr>
        <w:t>umowy wymaga formy pisemnej pod rygorem nieważności.</w:t>
      </w:r>
    </w:p>
    <w:p w:rsidR="00C36315" w:rsidRPr="00C36315" w:rsidRDefault="00C36315" w:rsidP="00C36315">
      <w:pPr>
        <w:numPr>
          <w:ilvl w:val="0"/>
          <w:numId w:val="8"/>
        </w:numPr>
        <w:tabs>
          <w:tab w:val="clear" w:pos="2520"/>
          <w:tab w:val="num" w:pos="0"/>
        </w:tabs>
        <w:spacing w:after="120" w:line="276" w:lineRule="auto"/>
        <w:ind w:left="425" w:hanging="425"/>
        <w:jc w:val="both"/>
        <w:rPr>
          <w:rFonts w:ascii="Arial" w:hAnsi="Arial" w:cs="Arial"/>
          <w:sz w:val="24"/>
          <w:szCs w:val="24"/>
        </w:rPr>
      </w:pPr>
      <w:r w:rsidRPr="00C36315">
        <w:rPr>
          <w:rFonts w:ascii="Arial" w:hAnsi="Arial" w:cs="Arial"/>
          <w:sz w:val="24"/>
          <w:szCs w:val="24"/>
        </w:rPr>
        <w:t>Zamawiającemu przysługuje prawo do odstąpienia od</w:t>
      </w:r>
      <w:r w:rsidR="000C6D0F">
        <w:rPr>
          <w:rFonts w:ascii="Arial" w:hAnsi="Arial" w:cs="Arial"/>
          <w:sz w:val="24"/>
          <w:szCs w:val="24"/>
        </w:rPr>
        <w:t xml:space="preserve"> umowy bądź jej</w:t>
      </w:r>
      <w:r w:rsidRPr="00C36315">
        <w:rPr>
          <w:rFonts w:ascii="Arial" w:hAnsi="Arial" w:cs="Arial"/>
          <w:sz w:val="24"/>
          <w:szCs w:val="24"/>
        </w:rPr>
        <w:t xml:space="preserve"> niezrealizowanej części w sytuacji określonej w art.491 </w:t>
      </w:r>
      <w:proofErr w:type="spellStart"/>
      <w:r w:rsidRPr="00C36315">
        <w:rPr>
          <w:rFonts w:ascii="Arial" w:hAnsi="Arial" w:cs="Arial"/>
          <w:sz w:val="24"/>
          <w:szCs w:val="24"/>
        </w:rPr>
        <w:t>kc</w:t>
      </w:r>
      <w:proofErr w:type="spellEnd"/>
      <w:r w:rsidRPr="00C36315">
        <w:rPr>
          <w:rFonts w:ascii="Arial" w:hAnsi="Arial" w:cs="Arial"/>
          <w:sz w:val="24"/>
          <w:szCs w:val="24"/>
        </w:rPr>
        <w:t xml:space="preserve"> oraz innych przepisach.</w:t>
      </w:r>
    </w:p>
    <w:p w:rsidR="00EA60C8" w:rsidRPr="00BE323D" w:rsidRDefault="0064407D" w:rsidP="001E56D7">
      <w:pPr>
        <w:autoSpaceDE w:val="0"/>
        <w:spacing w:after="120" w:line="276" w:lineRule="auto"/>
        <w:ind w:firstLine="284"/>
        <w:jc w:val="center"/>
        <w:rPr>
          <w:rFonts w:ascii="Arial" w:hAnsi="Arial" w:cs="Arial"/>
        </w:rPr>
      </w:pPr>
      <w:r w:rsidRPr="00BE323D">
        <w:rPr>
          <w:rFonts w:ascii="Arial" w:eastAsia="Calibri" w:hAnsi="Arial" w:cs="Arial"/>
          <w:b/>
          <w:sz w:val="24"/>
          <w:szCs w:val="24"/>
        </w:rPr>
        <w:t>§ 11</w:t>
      </w:r>
    </w:p>
    <w:p w:rsidR="00EA60C8" w:rsidRPr="00BE323D" w:rsidRDefault="00EA60C8" w:rsidP="001E56D7">
      <w:pPr>
        <w:autoSpaceDE w:val="0"/>
        <w:spacing w:after="120" w:line="276" w:lineRule="auto"/>
        <w:ind w:firstLine="284"/>
        <w:jc w:val="center"/>
        <w:rPr>
          <w:rFonts w:ascii="Arial" w:hAnsi="Arial" w:cs="Arial"/>
        </w:rPr>
      </w:pPr>
      <w:r w:rsidRPr="00BE323D">
        <w:rPr>
          <w:rFonts w:ascii="Arial" w:eastAsia="Calibri" w:hAnsi="Arial" w:cs="Arial"/>
          <w:b/>
          <w:sz w:val="24"/>
          <w:szCs w:val="24"/>
        </w:rPr>
        <w:t>OCHRONA INFORMACJI NIEJAWNEJ</w:t>
      </w:r>
    </w:p>
    <w:p w:rsidR="00EA60C8" w:rsidRPr="00333940" w:rsidRDefault="00EA60C8" w:rsidP="00333940">
      <w:pPr>
        <w:numPr>
          <w:ilvl w:val="0"/>
          <w:numId w:val="43"/>
        </w:numPr>
        <w:tabs>
          <w:tab w:val="clear" w:pos="0"/>
          <w:tab w:val="num" w:pos="-360"/>
        </w:tabs>
        <w:spacing w:after="120" w:line="276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333940">
        <w:rPr>
          <w:rFonts w:ascii="Arial" w:hAnsi="Arial" w:cs="Arial"/>
          <w:sz w:val="24"/>
          <w:szCs w:val="24"/>
        </w:rPr>
        <w:t>Wykonawca zobowiązuje się do nieujawniania podmiotom trzecim informacji w posiadanie których wszedł w trakcie realizacji niniejszej umowy.</w:t>
      </w:r>
    </w:p>
    <w:p w:rsidR="00EA60C8" w:rsidRPr="00333940" w:rsidRDefault="00EA60C8" w:rsidP="00333940">
      <w:pPr>
        <w:numPr>
          <w:ilvl w:val="0"/>
          <w:numId w:val="43"/>
        </w:numPr>
        <w:tabs>
          <w:tab w:val="clear" w:pos="0"/>
          <w:tab w:val="num" w:pos="-360"/>
        </w:tabs>
        <w:spacing w:after="120" w:line="276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333940">
        <w:rPr>
          <w:rFonts w:ascii="Arial" w:hAnsi="Arial" w:cs="Arial"/>
          <w:sz w:val="24"/>
          <w:szCs w:val="24"/>
        </w:rPr>
        <w:t>W razie zatrudnienia przez Wykonawcę Podwykonawców lub zlecenia zadań innym podmiotom Wykonawca powiadomi o tym fakcie Zamawiającego. Podwykonawca zachowa w tajemnicy wszystkie informacje dotyczące Zamawiającego, w których posiadanie wejdzie w trakcie realizacji niniejszej umowy.</w:t>
      </w:r>
    </w:p>
    <w:p w:rsidR="00EA60C8" w:rsidRPr="00333940" w:rsidRDefault="00EA60C8" w:rsidP="00333940">
      <w:pPr>
        <w:numPr>
          <w:ilvl w:val="0"/>
          <w:numId w:val="43"/>
        </w:numPr>
        <w:tabs>
          <w:tab w:val="clear" w:pos="0"/>
          <w:tab w:val="num" w:pos="-360"/>
        </w:tabs>
        <w:spacing w:after="120" w:line="276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333940">
        <w:rPr>
          <w:rFonts w:ascii="Arial" w:hAnsi="Arial" w:cs="Arial"/>
          <w:sz w:val="24"/>
          <w:szCs w:val="24"/>
        </w:rPr>
        <w:t>Podczas realizacji dostawy, zabrania się używania telefonów komórkowych, urządzeń do nagrywania dźwięku lub obrazu oraz innych środków łączności na terenie Kompleksu Odbiorcy, bez jego zgody.</w:t>
      </w:r>
    </w:p>
    <w:p w:rsidR="00EA60C8" w:rsidRPr="00333940" w:rsidRDefault="00EA60C8" w:rsidP="00333940">
      <w:pPr>
        <w:numPr>
          <w:ilvl w:val="0"/>
          <w:numId w:val="43"/>
        </w:numPr>
        <w:tabs>
          <w:tab w:val="clear" w:pos="0"/>
          <w:tab w:val="num" w:pos="-360"/>
        </w:tabs>
        <w:spacing w:after="120" w:line="276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333940">
        <w:rPr>
          <w:rFonts w:ascii="Arial" w:hAnsi="Arial" w:cs="Arial"/>
          <w:sz w:val="24"/>
          <w:szCs w:val="24"/>
        </w:rPr>
        <w:lastRenderedPageBreak/>
        <w:t>W przypadku, gdy Wykonawcą będzie podmiot zagraniczny, a osoba dostarczająca przedmiot umowy nie posiada obywatelstwa polskiego, Wykonawca przekaże trzy tygodnie przed terminem realizacji umowy następujące dane niezbędne do wydania „Jednorazowego pozwolenia uprawniającego do wejścia/wjazdu do obiektów resortu obrony narodowej:</w:t>
      </w:r>
    </w:p>
    <w:p w:rsidR="00EA60C8" w:rsidRPr="00BE323D" w:rsidRDefault="00EA60C8" w:rsidP="002E766F">
      <w:pPr>
        <w:numPr>
          <w:ilvl w:val="0"/>
          <w:numId w:val="5"/>
        </w:numPr>
        <w:autoSpaceDE w:val="0"/>
        <w:spacing w:after="120" w:line="276" w:lineRule="auto"/>
        <w:ind w:left="1349" w:hanging="357"/>
        <w:jc w:val="both"/>
        <w:rPr>
          <w:rFonts w:ascii="Arial" w:hAnsi="Arial" w:cs="Arial"/>
        </w:rPr>
      </w:pPr>
      <w:r w:rsidRPr="00BE323D">
        <w:rPr>
          <w:rFonts w:ascii="Arial" w:eastAsia="Calibri" w:hAnsi="Arial" w:cs="Arial"/>
          <w:sz w:val="24"/>
          <w:szCs w:val="24"/>
        </w:rPr>
        <w:t>imię i nazwisko osoby realizującej dostawę;</w:t>
      </w:r>
    </w:p>
    <w:p w:rsidR="00EA60C8" w:rsidRPr="00BE323D" w:rsidRDefault="00EA60C8" w:rsidP="002E766F">
      <w:pPr>
        <w:numPr>
          <w:ilvl w:val="0"/>
          <w:numId w:val="5"/>
        </w:numPr>
        <w:autoSpaceDE w:val="0"/>
        <w:spacing w:after="120" w:line="276" w:lineRule="auto"/>
        <w:ind w:left="1349" w:hanging="357"/>
        <w:jc w:val="both"/>
        <w:rPr>
          <w:rFonts w:ascii="Arial" w:hAnsi="Arial" w:cs="Arial"/>
        </w:rPr>
      </w:pPr>
      <w:r w:rsidRPr="00BE323D">
        <w:rPr>
          <w:rFonts w:ascii="Arial" w:eastAsia="Calibri" w:hAnsi="Arial" w:cs="Arial"/>
          <w:sz w:val="24"/>
          <w:szCs w:val="24"/>
        </w:rPr>
        <w:t>datę i miejsce urodzenia</w:t>
      </w:r>
      <w:r w:rsidR="00097219" w:rsidRPr="00BE323D">
        <w:rPr>
          <w:rFonts w:ascii="Arial" w:eastAsia="Calibri" w:hAnsi="Arial" w:cs="Arial"/>
          <w:sz w:val="24"/>
          <w:szCs w:val="24"/>
        </w:rPr>
        <w:t>;</w:t>
      </w:r>
    </w:p>
    <w:p w:rsidR="00EA60C8" w:rsidRPr="00BE323D" w:rsidRDefault="00EA60C8" w:rsidP="002E766F">
      <w:pPr>
        <w:numPr>
          <w:ilvl w:val="0"/>
          <w:numId w:val="5"/>
        </w:numPr>
        <w:autoSpaceDE w:val="0"/>
        <w:spacing w:after="120" w:line="276" w:lineRule="auto"/>
        <w:ind w:left="1349" w:hanging="357"/>
        <w:jc w:val="both"/>
        <w:rPr>
          <w:rFonts w:ascii="Arial" w:hAnsi="Arial" w:cs="Arial"/>
        </w:rPr>
      </w:pPr>
      <w:r w:rsidRPr="00BE323D">
        <w:rPr>
          <w:rFonts w:ascii="Arial" w:eastAsia="Calibri" w:hAnsi="Arial" w:cs="Arial"/>
          <w:sz w:val="24"/>
          <w:szCs w:val="24"/>
        </w:rPr>
        <w:t>państwo;</w:t>
      </w:r>
    </w:p>
    <w:p w:rsidR="00EA60C8" w:rsidRPr="00BE323D" w:rsidRDefault="00EA60C8" w:rsidP="002E766F">
      <w:pPr>
        <w:numPr>
          <w:ilvl w:val="0"/>
          <w:numId w:val="5"/>
        </w:numPr>
        <w:autoSpaceDE w:val="0"/>
        <w:spacing w:after="120" w:line="276" w:lineRule="auto"/>
        <w:ind w:left="1349" w:hanging="357"/>
        <w:jc w:val="both"/>
        <w:rPr>
          <w:rFonts w:ascii="Arial" w:hAnsi="Arial" w:cs="Arial"/>
        </w:rPr>
      </w:pPr>
      <w:r w:rsidRPr="00BE323D">
        <w:rPr>
          <w:rFonts w:ascii="Arial" w:eastAsia="Calibri" w:hAnsi="Arial" w:cs="Arial"/>
          <w:sz w:val="24"/>
          <w:szCs w:val="24"/>
        </w:rPr>
        <w:t>nr paszportu lub dokumentu tożsamości;</w:t>
      </w:r>
    </w:p>
    <w:p w:rsidR="00EA60C8" w:rsidRPr="00BE323D" w:rsidRDefault="00EA60C8" w:rsidP="002E766F">
      <w:pPr>
        <w:numPr>
          <w:ilvl w:val="0"/>
          <w:numId w:val="5"/>
        </w:numPr>
        <w:autoSpaceDE w:val="0"/>
        <w:spacing w:after="120" w:line="276" w:lineRule="auto"/>
        <w:ind w:left="1349" w:hanging="357"/>
        <w:jc w:val="both"/>
        <w:rPr>
          <w:rFonts w:ascii="Arial" w:hAnsi="Arial" w:cs="Arial"/>
        </w:rPr>
      </w:pPr>
      <w:r w:rsidRPr="00BE323D">
        <w:rPr>
          <w:rFonts w:ascii="Arial" w:eastAsia="Calibri" w:hAnsi="Arial" w:cs="Arial"/>
          <w:sz w:val="24"/>
          <w:szCs w:val="24"/>
        </w:rPr>
        <w:t>termin realizacji dostawy;</w:t>
      </w:r>
    </w:p>
    <w:p w:rsidR="00EA60C8" w:rsidRPr="00BE323D" w:rsidRDefault="00EA60C8" w:rsidP="002E766F">
      <w:pPr>
        <w:numPr>
          <w:ilvl w:val="0"/>
          <w:numId w:val="5"/>
        </w:numPr>
        <w:autoSpaceDE w:val="0"/>
        <w:spacing w:after="120" w:line="276" w:lineRule="auto"/>
        <w:ind w:left="1349" w:hanging="357"/>
        <w:jc w:val="both"/>
        <w:rPr>
          <w:rFonts w:ascii="Arial" w:hAnsi="Arial" w:cs="Arial"/>
        </w:rPr>
      </w:pPr>
      <w:r w:rsidRPr="00BE323D">
        <w:rPr>
          <w:rFonts w:ascii="Arial" w:eastAsia="Calibri" w:hAnsi="Arial" w:cs="Arial"/>
          <w:sz w:val="24"/>
          <w:szCs w:val="24"/>
        </w:rPr>
        <w:t>miejsce realizacji dostawy.</w:t>
      </w:r>
    </w:p>
    <w:p w:rsidR="00EA60C8" w:rsidRPr="00333940" w:rsidRDefault="00EA60C8" w:rsidP="00333940">
      <w:pPr>
        <w:numPr>
          <w:ilvl w:val="0"/>
          <w:numId w:val="43"/>
        </w:numPr>
        <w:tabs>
          <w:tab w:val="clear" w:pos="0"/>
          <w:tab w:val="num" w:pos="-360"/>
        </w:tabs>
        <w:spacing w:after="120" w:line="276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333940">
        <w:rPr>
          <w:rFonts w:ascii="Arial" w:hAnsi="Arial" w:cs="Arial"/>
          <w:sz w:val="24"/>
          <w:szCs w:val="24"/>
        </w:rPr>
        <w:t xml:space="preserve">W sytuacjach nie określonych niniejszym paragrafem a dotyczących ochrony informacji niejawnych, władnym do podejmowania decyzji </w:t>
      </w:r>
      <w:r w:rsidRPr="00333940">
        <w:rPr>
          <w:rFonts w:ascii="Arial" w:hAnsi="Arial" w:cs="Arial"/>
          <w:sz w:val="24"/>
          <w:szCs w:val="24"/>
        </w:rPr>
        <w:br/>
        <w:t>w zakresie udostępnienia informacji niejawnych jest Pełnomocnik ds. Ochrony Informacji Niejawnych Zamawiającego.</w:t>
      </w:r>
    </w:p>
    <w:p w:rsidR="00EA60C8" w:rsidRPr="00BE323D" w:rsidRDefault="00A814D7" w:rsidP="001E56D7">
      <w:pPr>
        <w:autoSpaceDE w:val="0"/>
        <w:spacing w:after="120" w:line="276" w:lineRule="auto"/>
        <w:jc w:val="center"/>
        <w:rPr>
          <w:rFonts w:ascii="Arial" w:hAnsi="Arial" w:cs="Arial"/>
        </w:rPr>
      </w:pPr>
      <w:r w:rsidRPr="00BE323D">
        <w:rPr>
          <w:rFonts w:ascii="Arial" w:eastAsia="Calibri" w:hAnsi="Arial" w:cs="Arial"/>
          <w:b/>
          <w:bCs/>
          <w:sz w:val="24"/>
          <w:szCs w:val="24"/>
        </w:rPr>
        <w:t>§ 1</w:t>
      </w:r>
      <w:r w:rsidR="0064407D" w:rsidRPr="00BE323D">
        <w:rPr>
          <w:rFonts w:ascii="Arial" w:eastAsia="Calibri" w:hAnsi="Arial" w:cs="Arial"/>
          <w:b/>
          <w:bCs/>
          <w:sz w:val="24"/>
          <w:szCs w:val="24"/>
        </w:rPr>
        <w:t>2</w:t>
      </w:r>
    </w:p>
    <w:p w:rsidR="00EA60C8" w:rsidRPr="00DD1539" w:rsidRDefault="00EA60C8" w:rsidP="001E56D7">
      <w:pPr>
        <w:autoSpaceDE w:val="0"/>
        <w:spacing w:after="120" w:line="276" w:lineRule="auto"/>
        <w:jc w:val="center"/>
        <w:rPr>
          <w:rFonts w:ascii="Arial" w:hAnsi="Arial" w:cs="Arial"/>
        </w:rPr>
      </w:pPr>
      <w:r w:rsidRPr="00DD1539">
        <w:rPr>
          <w:rFonts w:ascii="Arial" w:eastAsia="Calibri" w:hAnsi="Arial" w:cs="Arial"/>
          <w:b/>
          <w:bCs/>
          <w:sz w:val="24"/>
          <w:szCs w:val="24"/>
        </w:rPr>
        <w:t>ZMIANY UMOWY</w:t>
      </w:r>
    </w:p>
    <w:p w:rsidR="00D75C56" w:rsidRPr="00DD1539" w:rsidRDefault="00235D70" w:rsidP="00694608">
      <w:pPr>
        <w:pStyle w:val="Akapitzlist"/>
        <w:numPr>
          <w:ilvl w:val="0"/>
          <w:numId w:val="14"/>
        </w:numPr>
        <w:spacing w:after="120"/>
        <w:jc w:val="both"/>
        <w:rPr>
          <w:rFonts w:ascii="Arial" w:hAnsi="Arial" w:cs="Arial"/>
        </w:rPr>
      </w:pPr>
      <w:r w:rsidRPr="00DD1539">
        <w:rPr>
          <w:rFonts w:ascii="Arial" w:hAnsi="Arial" w:cs="Arial"/>
          <w:sz w:val="24"/>
          <w:szCs w:val="24"/>
        </w:rPr>
        <w:t>Zamawiający dopuszcza możliwość wprowadzania zmian w umowie, na mocy porozumienia stron.</w:t>
      </w:r>
    </w:p>
    <w:p w:rsidR="008F11B3" w:rsidRPr="00DD1539" w:rsidRDefault="00C33EA0" w:rsidP="00694608">
      <w:pPr>
        <w:pStyle w:val="Akapitzlist"/>
        <w:numPr>
          <w:ilvl w:val="0"/>
          <w:numId w:val="14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DD1539">
        <w:rPr>
          <w:rFonts w:ascii="Arial" w:hAnsi="Arial" w:cs="Arial"/>
          <w:sz w:val="24"/>
          <w:szCs w:val="24"/>
        </w:rPr>
        <w:t>Zgodnie z treścią art. 455 ust. 1 pkt 1 ustawy prawo zamówień publicznych, Zamawiający dopuszcza możliwość wprowadzania istotnych zmian w umowie, na mocy porozumienia stron w następujących przypadkach i na następujących warunkach</w:t>
      </w:r>
      <w:r w:rsidR="008F11B3" w:rsidRPr="00DD1539">
        <w:rPr>
          <w:rFonts w:ascii="Arial" w:hAnsi="Arial" w:cs="Arial"/>
          <w:sz w:val="24"/>
          <w:szCs w:val="24"/>
        </w:rPr>
        <w:t>:</w:t>
      </w:r>
    </w:p>
    <w:p w:rsidR="008F11B3" w:rsidRPr="00BE323D" w:rsidRDefault="003B2BA8" w:rsidP="002E766F">
      <w:pPr>
        <w:numPr>
          <w:ilvl w:val="0"/>
          <w:numId w:val="31"/>
        </w:numPr>
        <w:tabs>
          <w:tab w:val="num" w:pos="360"/>
        </w:tabs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BE323D">
        <w:rPr>
          <w:rFonts w:ascii="Arial" w:hAnsi="Arial" w:cs="Arial"/>
          <w:sz w:val="24"/>
          <w:szCs w:val="24"/>
        </w:rPr>
        <w:t>z</w:t>
      </w:r>
      <w:r w:rsidR="008F11B3" w:rsidRPr="00BE323D">
        <w:rPr>
          <w:rFonts w:ascii="Arial" w:hAnsi="Arial" w:cs="Arial"/>
          <w:sz w:val="24"/>
          <w:szCs w:val="24"/>
        </w:rPr>
        <w:t>miany miejsca dostawy</w:t>
      </w:r>
      <w:r w:rsidRPr="00BE323D">
        <w:rPr>
          <w:rFonts w:ascii="Arial" w:hAnsi="Arial" w:cs="Arial"/>
          <w:sz w:val="24"/>
          <w:szCs w:val="24"/>
        </w:rPr>
        <w:t xml:space="preserve"> – w przypadku zmiany Odbiorcy bądź dyslokacji jednostki wojskowej będącej Odbiorcą,</w:t>
      </w:r>
    </w:p>
    <w:p w:rsidR="003B2BA8" w:rsidRPr="00BE323D" w:rsidRDefault="003B2BA8" w:rsidP="002E766F">
      <w:pPr>
        <w:numPr>
          <w:ilvl w:val="0"/>
          <w:numId w:val="31"/>
        </w:numPr>
        <w:tabs>
          <w:tab w:val="num" w:pos="360"/>
        </w:tabs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BE323D">
        <w:rPr>
          <w:rFonts w:ascii="Arial" w:hAnsi="Arial" w:cs="Arial"/>
          <w:sz w:val="24"/>
          <w:szCs w:val="24"/>
        </w:rPr>
        <w:t>zmiany Odbiorcy,</w:t>
      </w:r>
    </w:p>
    <w:p w:rsidR="003B2BA8" w:rsidRPr="00BE323D" w:rsidRDefault="003B2BA8" w:rsidP="002E766F">
      <w:pPr>
        <w:numPr>
          <w:ilvl w:val="0"/>
          <w:numId w:val="31"/>
        </w:numPr>
        <w:tabs>
          <w:tab w:val="num" w:pos="360"/>
        </w:tabs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BE323D">
        <w:rPr>
          <w:rFonts w:ascii="Arial" w:hAnsi="Arial" w:cs="Arial"/>
          <w:sz w:val="24"/>
          <w:szCs w:val="24"/>
        </w:rPr>
        <w:t xml:space="preserve">przedłużenia terminu realizacji umowy – gdy z powodu siły wyższej nie jest możliwe wykonanie przedmiotu umowy w umówionym terminie, bądź gdy niewykonanie umowy w terminie wyniknie z przyczyn leżących po stronie Zamawiającego lub Odbiorcy; pod pojęciem siły wyższej rozumie się w szczególności pożar, powódź, trzęsienie ziemi i inne klęski żywiołowe, wojnę, zamieszki, strajki, zmianę przepisów prawnych, działanie organów państwowych, samorządowych, instytucji cywilnych, wojskowych, których współdziałanie jest niezbędne w celu realizacji niniejszej umowy, a których udział w realizacji umowy wynika bądź to </w:t>
      </w:r>
      <w:r w:rsidR="00BB4D1C" w:rsidRPr="00BE323D">
        <w:rPr>
          <w:rFonts w:ascii="Arial" w:hAnsi="Arial" w:cs="Arial"/>
          <w:sz w:val="24"/>
          <w:szCs w:val="24"/>
        </w:rPr>
        <w:br/>
      </w:r>
      <w:r w:rsidRPr="00BE323D">
        <w:rPr>
          <w:rFonts w:ascii="Arial" w:hAnsi="Arial" w:cs="Arial"/>
          <w:sz w:val="24"/>
          <w:szCs w:val="24"/>
        </w:rPr>
        <w:t xml:space="preserve">z przepisów prawa bądź został Wykonawcy narzucony przez Zamawiającego; w przypadku wystąpienia siły wyższej terminy mogą </w:t>
      </w:r>
      <w:r w:rsidRPr="00BE323D">
        <w:rPr>
          <w:rFonts w:ascii="Arial" w:hAnsi="Arial" w:cs="Arial"/>
          <w:sz w:val="24"/>
          <w:szCs w:val="24"/>
        </w:rPr>
        <w:lastRenderedPageBreak/>
        <w:t>zostać przedłużone o okres działania siły wyższej, jeżeli jej wystąpienie miało wpływ na realizację umowy.</w:t>
      </w:r>
    </w:p>
    <w:p w:rsidR="003B2BA8" w:rsidRPr="00BE323D" w:rsidRDefault="00BB4D1C" w:rsidP="002E766F">
      <w:pPr>
        <w:numPr>
          <w:ilvl w:val="0"/>
          <w:numId w:val="31"/>
        </w:numPr>
        <w:tabs>
          <w:tab w:val="num" w:pos="360"/>
        </w:tabs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BE323D">
        <w:rPr>
          <w:rFonts w:ascii="Arial" w:hAnsi="Arial" w:cs="Arial"/>
          <w:sz w:val="24"/>
          <w:szCs w:val="24"/>
        </w:rPr>
        <w:t>p</w:t>
      </w:r>
      <w:r w:rsidR="003B2BA8" w:rsidRPr="00BE323D">
        <w:rPr>
          <w:rFonts w:ascii="Arial" w:hAnsi="Arial" w:cs="Arial"/>
          <w:sz w:val="24"/>
          <w:szCs w:val="24"/>
        </w:rPr>
        <w:t>rzedłużenia terminu realizacji umowy – o okres nie dłuższy niż okres trwania postępowania odwoławczego przed Krajową Izbą Odwoławczą oraz sądem powszechnym, w przypadku gdy zostało wniesione odwołanie w postępowaniu o udzielenie zamówienia publicznego; dla celów realizacji niniejszej umowy przyjmuje się, że okres trwania postępowania odwoławczego rozpoczyna się w dniu wpływu odwołania do Zamawiającego, a kończy się w dniu wydania stosownego orzeczenia przez KIO bądź Sąd,</w:t>
      </w:r>
    </w:p>
    <w:p w:rsidR="003B2BA8" w:rsidRPr="00BE323D" w:rsidRDefault="00BB4D1C" w:rsidP="002E766F">
      <w:pPr>
        <w:numPr>
          <w:ilvl w:val="0"/>
          <w:numId w:val="31"/>
        </w:numPr>
        <w:tabs>
          <w:tab w:val="num" w:pos="360"/>
        </w:tabs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BE323D">
        <w:rPr>
          <w:rFonts w:ascii="Arial" w:hAnsi="Arial" w:cs="Arial"/>
          <w:sz w:val="24"/>
          <w:szCs w:val="24"/>
        </w:rPr>
        <w:t>z</w:t>
      </w:r>
      <w:r w:rsidR="008B6F0F" w:rsidRPr="00BE323D">
        <w:rPr>
          <w:rFonts w:ascii="Arial" w:hAnsi="Arial" w:cs="Arial"/>
          <w:sz w:val="24"/>
          <w:szCs w:val="24"/>
        </w:rPr>
        <w:t>miany wynagrodzenia – w przypadku zmiany przepisów prawnych (np. VAT) jeżeli wpływa ona na wysokość należnego wykonawcy wynagrodzenia – zgodnie ze zmienionymi przepisami,</w:t>
      </w:r>
    </w:p>
    <w:p w:rsidR="008B6F0F" w:rsidRPr="00BE323D" w:rsidRDefault="00BB4D1C" w:rsidP="002E766F">
      <w:pPr>
        <w:numPr>
          <w:ilvl w:val="0"/>
          <w:numId w:val="31"/>
        </w:numPr>
        <w:tabs>
          <w:tab w:val="num" w:pos="360"/>
        </w:tabs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BE323D">
        <w:rPr>
          <w:rFonts w:ascii="Arial" w:hAnsi="Arial" w:cs="Arial"/>
          <w:sz w:val="24"/>
          <w:szCs w:val="24"/>
        </w:rPr>
        <w:t>z</w:t>
      </w:r>
      <w:r w:rsidR="008B6F0F" w:rsidRPr="00BE323D">
        <w:rPr>
          <w:rFonts w:ascii="Arial" w:hAnsi="Arial" w:cs="Arial"/>
          <w:sz w:val="24"/>
          <w:szCs w:val="24"/>
        </w:rPr>
        <w:t xml:space="preserve">mniejszenia należnego wykonawcy wynagrodzenia – w każdym czasie za jego zgodą, </w:t>
      </w:r>
    </w:p>
    <w:p w:rsidR="008B6F0F" w:rsidRPr="00BE323D" w:rsidRDefault="00BB4D1C" w:rsidP="002E766F">
      <w:pPr>
        <w:numPr>
          <w:ilvl w:val="0"/>
          <w:numId w:val="31"/>
        </w:numPr>
        <w:tabs>
          <w:tab w:val="num" w:pos="360"/>
        </w:tabs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BE323D">
        <w:rPr>
          <w:rFonts w:ascii="Arial" w:hAnsi="Arial" w:cs="Arial"/>
          <w:sz w:val="24"/>
          <w:szCs w:val="24"/>
        </w:rPr>
        <w:t>z</w:t>
      </w:r>
      <w:r w:rsidR="008B6F0F" w:rsidRPr="00BE323D">
        <w:rPr>
          <w:rFonts w:ascii="Arial" w:hAnsi="Arial" w:cs="Arial"/>
          <w:sz w:val="24"/>
          <w:szCs w:val="24"/>
        </w:rPr>
        <w:t xml:space="preserve">miany przedmiotu umowy – gdy przedmiot umowy nie będzie dostępny na rynku pod warunkiem, że wyrób zamienny będzie równoważny </w:t>
      </w:r>
      <w:r w:rsidRPr="00BE323D">
        <w:rPr>
          <w:rFonts w:ascii="Arial" w:hAnsi="Arial" w:cs="Arial"/>
          <w:sz w:val="24"/>
          <w:szCs w:val="24"/>
        </w:rPr>
        <w:br/>
      </w:r>
      <w:r w:rsidR="008B6F0F" w:rsidRPr="00BE323D">
        <w:rPr>
          <w:rFonts w:ascii="Arial" w:hAnsi="Arial" w:cs="Arial"/>
          <w:sz w:val="24"/>
          <w:szCs w:val="24"/>
        </w:rPr>
        <w:t>z wymaganym przez Zamawiającego w specyfikacji istotnych warunków zamówienia oraz, że cena jednostkowa nie ulegnie zwiększeniu,</w:t>
      </w:r>
    </w:p>
    <w:p w:rsidR="008B6F0F" w:rsidRPr="00BE323D" w:rsidRDefault="00BB4D1C" w:rsidP="002E766F">
      <w:pPr>
        <w:numPr>
          <w:ilvl w:val="0"/>
          <w:numId w:val="31"/>
        </w:numPr>
        <w:tabs>
          <w:tab w:val="num" w:pos="360"/>
        </w:tabs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BE323D">
        <w:rPr>
          <w:rFonts w:ascii="Arial" w:hAnsi="Arial" w:cs="Arial"/>
          <w:sz w:val="24"/>
          <w:szCs w:val="24"/>
        </w:rPr>
        <w:t>z</w:t>
      </w:r>
      <w:r w:rsidR="008B6F0F" w:rsidRPr="00BE323D">
        <w:rPr>
          <w:rFonts w:ascii="Arial" w:hAnsi="Arial" w:cs="Arial"/>
          <w:sz w:val="24"/>
          <w:szCs w:val="24"/>
        </w:rPr>
        <w:t>miany przedmiotu umowy – w każdym czasie, kiedy Wykonawca zaoferuje Zamawiającemu wyrób o parametrach lepszych aniżeli zaoferowany w ofercie, pod warunkiem, że warunki gwarancji nowego wyrobu nie ulegną pogorszeniu oraz cena jednostkowa nie ulegnie podwyższeniu,</w:t>
      </w:r>
    </w:p>
    <w:p w:rsidR="00C33EA0" w:rsidRDefault="00BB4D1C" w:rsidP="002E766F">
      <w:pPr>
        <w:numPr>
          <w:ilvl w:val="0"/>
          <w:numId w:val="31"/>
        </w:numPr>
        <w:tabs>
          <w:tab w:val="num" w:pos="360"/>
        </w:tabs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BE323D">
        <w:rPr>
          <w:rFonts w:ascii="Arial" w:hAnsi="Arial" w:cs="Arial"/>
          <w:sz w:val="24"/>
          <w:szCs w:val="24"/>
        </w:rPr>
        <w:t>i</w:t>
      </w:r>
      <w:r w:rsidR="008B6F0F" w:rsidRPr="00BE323D">
        <w:rPr>
          <w:rFonts w:ascii="Arial" w:hAnsi="Arial" w:cs="Arial"/>
          <w:sz w:val="24"/>
          <w:szCs w:val="24"/>
        </w:rPr>
        <w:t xml:space="preserve">nnych postanowień umowy – jeżeli ich zmiana jest konieczna w związku ze zmianą przepisów prawa, zmianą decyzji wydawanych przez Ministra Obrony Narodowej bądź zmianą wytycznych (poleceń) przełożonych zamawiającego, o ile powyższe zmiany mają wpływ na wykonanie zawartej </w:t>
      </w:r>
      <w:r w:rsidRPr="00BE323D">
        <w:rPr>
          <w:rFonts w:ascii="Arial" w:hAnsi="Arial" w:cs="Arial"/>
          <w:sz w:val="24"/>
          <w:szCs w:val="24"/>
        </w:rPr>
        <w:t>umowy – zgodnie ze zmienionymi przepisami, wytycznymi bądź poleceniami</w:t>
      </w:r>
      <w:r w:rsidR="00C33EA0">
        <w:rPr>
          <w:rFonts w:ascii="Arial" w:hAnsi="Arial" w:cs="Arial"/>
          <w:sz w:val="24"/>
          <w:szCs w:val="24"/>
        </w:rPr>
        <w:t>,</w:t>
      </w:r>
    </w:p>
    <w:p w:rsidR="00C33EA0" w:rsidRPr="00C33EA0" w:rsidRDefault="00C33EA0" w:rsidP="002E766F">
      <w:pPr>
        <w:numPr>
          <w:ilvl w:val="0"/>
          <w:numId w:val="31"/>
        </w:numPr>
        <w:tabs>
          <w:tab w:val="num" w:pos="360"/>
        </w:tabs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C33EA0">
        <w:rPr>
          <w:rFonts w:ascii="Arial" w:hAnsi="Arial" w:cs="Arial"/>
          <w:sz w:val="24"/>
          <w:szCs w:val="24"/>
        </w:rPr>
        <w:t>przedłużenia terminów – w przypadku stwierdzenia u Wykonawcy bądź jego podwykonawcy (poddostawcy) wykazanego w umowie, przypadków zachorowania na COVID-19, inną chorobę zakaźną, o której mowa w załączniku do ustawy z dnia 5 grudnia 2008 r. o zapobieganiu oraz zwalczaniu zakażeń i chorób zakaźnych u ludzi lub zakażenia wirusem Sars-Cov-2  u co najmniej 4 pracowników,  Wykonawcy lub podwykonawcy, - o okres uzgodniony między stronami, nie dłuższy jednak niż czas trwania zwolnienia chorobowego pracowników u których stwierdzono COVID – 19 z zastrzeżeniem, iż do okresu o jaki zostanie przedłużony termin z przyczyny wskazanej powyżej nie wlicza się pokrywających się okresów zwolnienia chorobowego  pracowników, u których stwierdzono COVID – 19;</w:t>
      </w:r>
    </w:p>
    <w:p w:rsidR="008B6F0F" w:rsidRPr="00C33EA0" w:rsidRDefault="00C33EA0" w:rsidP="002E766F">
      <w:pPr>
        <w:numPr>
          <w:ilvl w:val="0"/>
          <w:numId w:val="31"/>
        </w:numPr>
        <w:tabs>
          <w:tab w:val="num" w:pos="360"/>
        </w:tabs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C33EA0">
        <w:rPr>
          <w:rFonts w:ascii="Arial" w:hAnsi="Arial" w:cs="Arial"/>
          <w:sz w:val="24"/>
          <w:szCs w:val="24"/>
        </w:rPr>
        <w:lastRenderedPageBreak/>
        <w:t>przedłużenia terminów - w przypadku stwierdzenia u Wykonawcy bądź jego podwykonawcy (poddostawcy) wykazanego w umowie w okresie realizacji niniejszej umowy przypadków objęcia co najmniej 4 pracowników Wykonawcy bądź podwykonawcy kwarantanną, o której mowa w ustawie z dnia 5 grudnia 2008 r. o zapobieganiu oraz zwalczaniu zakażeń i chorób zakaźnych u ludzi, bądź kwarantanną z powodu zakażenia wirusem Sars-Cov-2 – o okres uzgodniony między stronami, nie dłuższy jednak niż czas trwania kwarantanny, z zastrzeżeniem, iż do okresu o jaki zostanie przedłużony termin z przyczyny wskazanej powyżej nie wlicza się pokrywających się okresów trwania kwarantanny tych pracowników</w:t>
      </w:r>
      <w:r w:rsidR="00BB4D1C" w:rsidRPr="00C33EA0">
        <w:rPr>
          <w:rFonts w:ascii="Arial" w:hAnsi="Arial" w:cs="Arial"/>
          <w:sz w:val="24"/>
          <w:szCs w:val="24"/>
        </w:rPr>
        <w:t>.</w:t>
      </w:r>
    </w:p>
    <w:p w:rsidR="00EF3741" w:rsidRDefault="00EF3741" w:rsidP="00EF3741">
      <w:pPr>
        <w:autoSpaceDE w:val="0"/>
        <w:spacing w:after="120" w:line="276" w:lineRule="auto"/>
        <w:jc w:val="center"/>
        <w:rPr>
          <w:rFonts w:ascii="Arial" w:hAnsi="Arial" w:cs="Arial"/>
          <w:lang w:eastAsia="pl-PL"/>
        </w:rPr>
      </w:pPr>
      <w:r>
        <w:rPr>
          <w:rFonts w:ascii="Arial" w:eastAsia="Calibri" w:hAnsi="Arial" w:cs="Arial"/>
          <w:b/>
          <w:bCs/>
          <w:sz w:val="24"/>
          <w:szCs w:val="24"/>
        </w:rPr>
        <w:t>§ 13</w:t>
      </w:r>
    </w:p>
    <w:p w:rsidR="00EF3741" w:rsidRDefault="00EF3741" w:rsidP="00EF3741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OBOWIĄZKI INFORMACYJNE STRON I MOŻLIWOŚCI ZMIANY TREŚCI UMOWY W ZWIĄZKU </w:t>
      </w:r>
      <w:r>
        <w:rPr>
          <w:rFonts w:ascii="Arial" w:hAnsi="Arial" w:cs="Arial"/>
          <w:b/>
          <w:sz w:val="24"/>
          <w:szCs w:val="24"/>
        </w:rPr>
        <w:br/>
        <w:t>Z PRZECIWDZIAŁANIEM LUB WYSTĄPIENIEM COVID -19</w:t>
      </w:r>
    </w:p>
    <w:p w:rsidR="00EF3741" w:rsidRDefault="00EF3741" w:rsidP="002E766F">
      <w:pPr>
        <w:numPr>
          <w:ilvl w:val="3"/>
          <w:numId w:val="32"/>
        </w:numPr>
        <w:tabs>
          <w:tab w:val="num" w:pos="360"/>
        </w:tabs>
        <w:spacing w:after="12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Strony umowy niezwłocznie, wzajemnie informują się o wpływie okoliczności związanych z przeciwdziałaniem lub wystąpieniem COVID-19 na należyte wykonanie tej umowy, o ile taki wpływ wystąpił lub może wystąpić. </w:t>
      </w:r>
    </w:p>
    <w:p w:rsidR="00EF3741" w:rsidRDefault="00EF3741" w:rsidP="002E766F">
      <w:pPr>
        <w:numPr>
          <w:ilvl w:val="3"/>
          <w:numId w:val="32"/>
        </w:numPr>
        <w:tabs>
          <w:tab w:val="num" w:pos="360"/>
        </w:tabs>
        <w:spacing w:after="12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Strony umowy potwierdzają ten wpływ dołączając do informacji, o której mowa w ust. 1  oświadczenia lub dokumenty, które mogą dotyczyć w szczególności:</w:t>
      </w:r>
    </w:p>
    <w:p w:rsidR="00EF3741" w:rsidRDefault="00EF3741" w:rsidP="002E766F">
      <w:pPr>
        <w:numPr>
          <w:ilvl w:val="0"/>
          <w:numId w:val="33"/>
        </w:numPr>
        <w:tabs>
          <w:tab w:val="num" w:pos="360"/>
        </w:tabs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nieobecności pracowników lub osób świadczących pracę za wynagrodzeniem na innej  podstawie niż stosunek pracy, które uczestniczą lub mogłyby uczestniczyć w realizacji zamówienia;</w:t>
      </w:r>
    </w:p>
    <w:p w:rsidR="00EF3741" w:rsidRDefault="00EF3741" w:rsidP="002E766F">
      <w:pPr>
        <w:numPr>
          <w:ilvl w:val="0"/>
          <w:numId w:val="33"/>
        </w:numPr>
        <w:tabs>
          <w:tab w:val="num" w:pos="360"/>
        </w:tabs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decyzji wydanych przez Głównego Inspektora Sanitarnego lub działającego z jego upoważnienia państwowego wojewódzkiego inspektora sanitarnego, w związku z przeciwdziałaniem COVID-19, nakładających na wykonawcę obowiązek podjęcia określonych czynności zapobiegawczych lub kontrolnych;</w:t>
      </w:r>
    </w:p>
    <w:p w:rsidR="00EF3741" w:rsidRDefault="00EF3741" w:rsidP="002E766F">
      <w:pPr>
        <w:numPr>
          <w:ilvl w:val="0"/>
          <w:numId w:val="33"/>
        </w:numPr>
        <w:tabs>
          <w:tab w:val="num" w:pos="360"/>
        </w:tabs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poleceń wydanych przez wojewodów lub decyzji wydanych przez Prezesa Rady Ministrów związanych z przeciwdziałaniem COVID-19 na podstawie obowiązujących przepisów prawnych;</w:t>
      </w:r>
    </w:p>
    <w:p w:rsidR="00EF3741" w:rsidRDefault="00EF3741" w:rsidP="002E766F">
      <w:pPr>
        <w:numPr>
          <w:ilvl w:val="0"/>
          <w:numId w:val="33"/>
        </w:numPr>
        <w:tabs>
          <w:tab w:val="num" w:pos="360"/>
        </w:tabs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wstrzymania dostaw produktów, komponentów produktu lub materiałów, trudności w dostępie do sprzętu lub trudności w realizacji usług transportowych;</w:t>
      </w:r>
    </w:p>
    <w:p w:rsidR="00EF3741" w:rsidRDefault="00EF3741" w:rsidP="002E766F">
      <w:pPr>
        <w:numPr>
          <w:ilvl w:val="0"/>
          <w:numId w:val="33"/>
        </w:numPr>
        <w:tabs>
          <w:tab w:val="num" w:pos="360"/>
        </w:tabs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okoliczności, o których mowa w pkt 1–4, w zakresie w jakim dotyczą one podwykonawcy lub dalszego podwykonawcy.</w:t>
      </w:r>
    </w:p>
    <w:p w:rsidR="00EF3741" w:rsidRDefault="00EF3741" w:rsidP="00634A9A">
      <w:pPr>
        <w:numPr>
          <w:ilvl w:val="3"/>
          <w:numId w:val="40"/>
        </w:numPr>
        <w:tabs>
          <w:tab w:val="clear" w:pos="2880"/>
        </w:tabs>
        <w:spacing w:after="12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Każda ze stron umowy, może żądać przedstawienia dodatkowych oświadczeń lub dokumentów potwierdzających wpływ okoliczności związanych z przeciwdziałaniem lub wystąpieniem COVID-19 na należyte wykonanie tej umowy. </w:t>
      </w:r>
    </w:p>
    <w:p w:rsidR="00634A9A" w:rsidRDefault="00EF3741" w:rsidP="00634A9A">
      <w:pPr>
        <w:numPr>
          <w:ilvl w:val="3"/>
          <w:numId w:val="40"/>
        </w:numPr>
        <w:spacing w:after="12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Strona umowy, na podstawie otrzymanych oświadczeń lub dokumentów, </w:t>
      </w:r>
      <w:r>
        <w:rPr>
          <w:rFonts w:ascii="Arial" w:hAnsi="Arial" w:cs="Arial"/>
          <w:sz w:val="24"/>
          <w:szCs w:val="24"/>
        </w:rPr>
        <w:br/>
        <w:t>o których mowa powyżej, w terminie 14 dni od dnia ich otrzymania, przekazuje drugiej stronie swoje stanowisko, wraz z uzasadnieniem, odnośnie do wpływu okoliczności, o których mowa w ust. 1, na należyte jej wykonanie. Jeżeli strona umowy otrzymała kolejne oświadczenia lub dokumenty, termin liczony jest od dnia ich otrzymania.</w:t>
      </w:r>
    </w:p>
    <w:p w:rsidR="00EF3741" w:rsidRPr="00634A9A" w:rsidRDefault="00EF3741" w:rsidP="00634A9A">
      <w:pPr>
        <w:numPr>
          <w:ilvl w:val="3"/>
          <w:numId w:val="40"/>
        </w:numPr>
        <w:spacing w:after="12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634A9A">
        <w:rPr>
          <w:rFonts w:ascii="Arial" w:hAnsi="Arial" w:cs="Arial"/>
          <w:sz w:val="24"/>
          <w:szCs w:val="24"/>
        </w:rPr>
        <w:t xml:space="preserve">Zamawiający, po stwierdzeniu, że okoliczności związane z wystąpieniem COVID-19, o których mowa w ust. 1, mogą wpłynąć lub wpływają na należyte wykonanie umowy, o której mowa w ust. 1, może w uzgodnieniu </w:t>
      </w:r>
      <w:r w:rsidRPr="00634A9A">
        <w:rPr>
          <w:rFonts w:ascii="Arial" w:hAnsi="Arial" w:cs="Arial"/>
          <w:sz w:val="24"/>
          <w:szCs w:val="24"/>
        </w:rPr>
        <w:br/>
        <w:t xml:space="preserve">z wykonawcą dokonać zmian w umowie bądź poprzez skorzystanie </w:t>
      </w:r>
      <w:r w:rsidRPr="00634A9A">
        <w:rPr>
          <w:rFonts w:ascii="Arial" w:hAnsi="Arial" w:cs="Arial"/>
          <w:sz w:val="24"/>
          <w:szCs w:val="24"/>
        </w:rPr>
        <w:br/>
        <w:t xml:space="preserve">z rozwiązań opisanych w § </w:t>
      </w:r>
      <w:r w:rsidR="00E76FAD" w:rsidRPr="00634A9A">
        <w:rPr>
          <w:rFonts w:ascii="Arial" w:hAnsi="Arial" w:cs="Arial"/>
          <w:sz w:val="24"/>
          <w:szCs w:val="24"/>
        </w:rPr>
        <w:t>1</w:t>
      </w:r>
      <w:r w:rsidR="00E76FAD">
        <w:rPr>
          <w:rFonts w:ascii="Arial" w:hAnsi="Arial" w:cs="Arial"/>
          <w:sz w:val="24"/>
          <w:szCs w:val="24"/>
        </w:rPr>
        <w:t>2</w:t>
      </w:r>
      <w:r w:rsidR="00E76FAD" w:rsidRPr="00634A9A">
        <w:rPr>
          <w:rFonts w:ascii="Arial" w:hAnsi="Arial" w:cs="Arial"/>
          <w:sz w:val="24"/>
          <w:szCs w:val="24"/>
        </w:rPr>
        <w:t xml:space="preserve"> </w:t>
      </w:r>
      <w:r w:rsidRPr="00634A9A">
        <w:rPr>
          <w:rFonts w:ascii="Arial" w:hAnsi="Arial" w:cs="Arial"/>
          <w:sz w:val="24"/>
          <w:szCs w:val="24"/>
        </w:rPr>
        <w:t xml:space="preserve">bądź wybierając spośród rozwiązań opisanych poniżej:  </w:t>
      </w:r>
    </w:p>
    <w:p w:rsidR="00EF3741" w:rsidRDefault="00EF3741" w:rsidP="002E766F">
      <w:pPr>
        <w:numPr>
          <w:ilvl w:val="0"/>
          <w:numId w:val="34"/>
        </w:numPr>
        <w:tabs>
          <w:tab w:val="num" w:pos="360"/>
        </w:tabs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zmianę terminu dostawy całości bądź części asortymentu,</w:t>
      </w:r>
    </w:p>
    <w:p w:rsidR="00EF3741" w:rsidRDefault="00EF3741" w:rsidP="002E766F">
      <w:pPr>
        <w:numPr>
          <w:ilvl w:val="0"/>
          <w:numId w:val="34"/>
        </w:numPr>
        <w:tabs>
          <w:tab w:val="num" w:pos="360"/>
        </w:tabs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czasowe zawieszenie wykonywania umowy lub jej części, </w:t>
      </w:r>
    </w:p>
    <w:p w:rsidR="00EF3741" w:rsidRDefault="00EF3741" w:rsidP="002E766F">
      <w:pPr>
        <w:numPr>
          <w:ilvl w:val="0"/>
          <w:numId w:val="34"/>
        </w:numPr>
        <w:tabs>
          <w:tab w:val="num" w:pos="360"/>
        </w:tabs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zmianę sposobu wykonywania dostaw poprzez zmniejszenie ilości, zmianę miejsca dostawy, </w:t>
      </w:r>
    </w:p>
    <w:p w:rsidR="00EF3741" w:rsidRDefault="00EF3741" w:rsidP="002E766F">
      <w:pPr>
        <w:numPr>
          <w:ilvl w:val="0"/>
          <w:numId w:val="34"/>
        </w:numPr>
        <w:tabs>
          <w:tab w:val="num" w:pos="360"/>
        </w:tabs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zmianę zakresu świadczenia wykonawcy i odpowiadającą jej zmianę wynagrodzenia wykonawcy – o ile wzrost wynagrodzenia spowodowany każdą kolejną zmianą nie przekroczy 30% wartości pierwotnej umowy, </w:t>
      </w:r>
      <w:r>
        <w:rPr>
          <w:rFonts w:ascii="Arial" w:hAnsi="Arial" w:cs="Arial"/>
          <w:sz w:val="24"/>
          <w:szCs w:val="24"/>
        </w:rPr>
        <w:br/>
        <w:t>a Wykonawca udokumentuje przyczyny wzrostu, przedkładając Zamawiającemu opis skalkulowania oferty złożonej w postępowaniu, opisze jakie konkretnie uwarunkowania związane z COVID -19 powodują, że założona kalkulacja jest nieaktualna i przedstawi stosowne dokumenty w tym także takie które stanowią tajemnicę przedsiębiorstwa.</w:t>
      </w:r>
      <w:r>
        <w:rPr>
          <w:sz w:val="24"/>
          <w:szCs w:val="24"/>
          <w:vertAlign w:val="superscript"/>
        </w:rPr>
        <w:footnoteReference w:id="1"/>
      </w:r>
      <w:r>
        <w:rPr>
          <w:rFonts w:ascii="Arial" w:hAnsi="Arial" w:cs="Arial"/>
          <w:sz w:val="24"/>
          <w:szCs w:val="24"/>
        </w:rPr>
        <w:t xml:space="preserve"> </w:t>
      </w:r>
    </w:p>
    <w:p w:rsidR="00EF3741" w:rsidRPr="002B7DB4" w:rsidRDefault="00EF3741" w:rsidP="00634A9A">
      <w:pPr>
        <w:numPr>
          <w:ilvl w:val="3"/>
          <w:numId w:val="40"/>
        </w:numPr>
        <w:spacing w:after="12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2B7DB4">
        <w:rPr>
          <w:rFonts w:ascii="Arial" w:hAnsi="Arial" w:cs="Arial"/>
          <w:sz w:val="24"/>
          <w:szCs w:val="24"/>
        </w:rPr>
        <w:t xml:space="preserve">Jeżeli w okresie od dnia </w:t>
      </w:r>
      <w:r w:rsidR="00C33EA0" w:rsidRPr="002B7DB4">
        <w:rPr>
          <w:rFonts w:ascii="Arial" w:hAnsi="Arial" w:cs="Arial"/>
          <w:sz w:val="24"/>
          <w:szCs w:val="24"/>
        </w:rPr>
        <w:t>20 stycznia 2021</w:t>
      </w:r>
      <w:r w:rsidRPr="002B7DB4">
        <w:rPr>
          <w:rFonts w:ascii="Arial" w:hAnsi="Arial" w:cs="Arial"/>
          <w:sz w:val="24"/>
          <w:szCs w:val="24"/>
        </w:rPr>
        <w:t xml:space="preserve"> roku do dnia zakończenia realizacji niniejszej umowy zostaną wprowadzone nowe przepisy prawa (w aktach prawa powszechnie obowiązującego) które umożliwiają zmianę postanowień niniejszej umowy, stro</w:t>
      </w:r>
      <w:r w:rsidR="00634A9A">
        <w:rPr>
          <w:rFonts w:ascii="Arial" w:hAnsi="Arial" w:cs="Arial"/>
          <w:sz w:val="24"/>
          <w:szCs w:val="24"/>
        </w:rPr>
        <w:t xml:space="preserve">ny mogą </w:t>
      </w:r>
      <w:r w:rsidRPr="002B7DB4">
        <w:rPr>
          <w:rFonts w:ascii="Arial" w:hAnsi="Arial" w:cs="Arial"/>
          <w:sz w:val="24"/>
          <w:szCs w:val="24"/>
        </w:rPr>
        <w:t>w drodze porozumienia dokonać jej zmiany, poprzez wprowadzenie do niej wszystkich bądź tylko wybranych rozwiązań opisanych w tychże przepisach.</w:t>
      </w:r>
    </w:p>
    <w:p w:rsidR="00235D70" w:rsidRPr="00BE323D" w:rsidRDefault="00235D70" w:rsidP="001E56D7">
      <w:pPr>
        <w:spacing w:after="120" w:line="276" w:lineRule="auto"/>
        <w:jc w:val="center"/>
        <w:rPr>
          <w:rFonts w:ascii="Arial" w:hAnsi="Arial" w:cs="Arial"/>
        </w:rPr>
      </w:pPr>
      <w:r w:rsidRPr="00BE323D">
        <w:rPr>
          <w:rFonts w:ascii="Arial" w:hAnsi="Arial" w:cs="Arial"/>
          <w:b/>
          <w:bCs/>
          <w:sz w:val="24"/>
          <w:szCs w:val="24"/>
        </w:rPr>
        <w:t>§ 1</w:t>
      </w:r>
      <w:r w:rsidR="00CC2E37">
        <w:rPr>
          <w:rFonts w:ascii="Arial" w:hAnsi="Arial" w:cs="Arial"/>
          <w:b/>
          <w:bCs/>
          <w:sz w:val="24"/>
          <w:szCs w:val="24"/>
        </w:rPr>
        <w:t>4</w:t>
      </w:r>
    </w:p>
    <w:p w:rsidR="00235D70" w:rsidRPr="00BE323D" w:rsidRDefault="00235D70" w:rsidP="001E56D7">
      <w:pPr>
        <w:spacing w:after="12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E323D">
        <w:rPr>
          <w:rFonts w:ascii="Arial" w:hAnsi="Arial" w:cs="Arial"/>
          <w:b/>
          <w:bCs/>
          <w:sz w:val="24"/>
          <w:szCs w:val="24"/>
        </w:rPr>
        <w:t>POSTANOWIENIA</w:t>
      </w:r>
      <w:r w:rsidR="00EF3741">
        <w:rPr>
          <w:rFonts w:ascii="Arial" w:hAnsi="Arial" w:cs="Arial"/>
          <w:b/>
          <w:bCs/>
          <w:sz w:val="24"/>
          <w:szCs w:val="24"/>
        </w:rPr>
        <w:t xml:space="preserve"> KOŃCOWE</w:t>
      </w:r>
    </w:p>
    <w:p w:rsidR="00235D70" w:rsidRPr="00634A9A" w:rsidRDefault="00235D70" w:rsidP="00634A9A">
      <w:pPr>
        <w:pStyle w:val="Akapitzlist"/>
        <w:numPr>
          <w:ilvl w:val="0"/>
          <w:numId w:val="42"/>
        </w:numPr>
        <w:tabs>
          <w:tab w:val="clear" w:pos="720"/>
          <w:tab w:val="num" w:pos="0"/>
        </w:tabs>
        <w:spacing w:after="120"/>
        <w:ind w:left="567" w:hanging="567"/>
        <w:rPr>
          <w:rFonts w:ascii="Arial" w:hAnsi="Arial" w:cs="Arial"/>
        </w:rPr>
      </w:pPr>
      <w:r w:rsidRPr="00634A9A">
        <w:rPr>
          <w:rFonts w:ascii="Arial" w:hAnsi="Arial" w:cs="Arial"/>
          <w:sz w:val="24"/>
          <w:szCs w:val="24"/>
        </w:rPr>
        <w:t>Niniejsza umowa podlega przepisom prawa polskiego.</w:t>
      </w:r>
    </w:p>
    <w:p w:rsidR="00235D70" w:rsidRPr="00634A9A" w:rsidRDefault="00235D70" w:rsidP="00634A9A">
      <w:pPr>
        <w:pStyle w:val="Akapitzlist"/>
        <w:numPr>
          <w:ilvl w:val="0"/>
          <w:numId w:val="42"/>
        </w:numPr>
        <w:tabs>
          <w:tab w:val="clear" w:pos="720"/>
          <w:tab w:val="num" w:pos="0"/>
        </w:tabs>
        <w:spacing w:after="120"/>
        <w:ind w:left="567" w:hanging="567"/>
        <w:jc w:val="both"/>
        <w:rPr>
          <w:rFonts w:ascii="Arial" w:hAnsi="Arial" w:cs="Arial"/>
          <w:sz w:val="24"/>
          <w:szCs w:val="24"/>
        </w:rPr>
      </w:pPr>
      <w:r w:rsidRPr="00634A9A">
        <w:rPr>
          <w:rFonts w:ascii="Arial" w:hAnsi="Arial" w:cs="Arial"/>
          <w:sz w:val="24"/>
          <w:szCs w:val="24"/>
        </w:rPr>
        <w:t>Wszelkie zmiany umowy wymagają formy pisemnej pod rygorem nieważności.</w:t>
      </w:r>
    </w:p>
    <w:p w:rsidR="00235D70" w:rsidRPr="00634A9A" w:rsidRDefault="00235D70" w:rsidP="00634A9A">
      <w:pPr>
        <w:pStyle w:val="Akapitzlist"/>
        <w:numPr>
          <w:ilvl w:val="0"/>
          <w:numId w:val="42"/>
        </w:numPr>
        <w:tabs>
          <w:tab w:val="clear" w:pos="720"/>
          <w:tab w:val="num" w:pos="0"/>
        </w:tabs>
        <w:spacing w:after="120"/>
        <w:ind w:left="567" w:hanging="567"/>
        <w:jc w:val="both"/>
        <w:rPr>
          <w:rFonts w:ascii="Arial" w:hAnsi="Arial" w:cs="Arial"/>
          <w:sz w:val="24"/>
          <w:szCs w:val="24"/>
        </w:rPr>
      </w:pPr>
      <w:r w:rsidRPr="00634A9A">
        <w:rPr>
          <w:rFonts w:ascii="Arial" w:hAnsi="Arial" w:cs="Arial"/>
          <w:sz w:val="24"/>
          <w:szCs w:val="24"/>
        </w:rPr>
        <w:lastRenderedPageBreak/>
        <w:t xml:space="preserve">W sprawach nieuregulowanych niniejszą umową stosuje się przepisy </w:t>
      </w:r>
      <w:r w:rsidR="00C33EA0" w:rsidRPr="00634A9A">
        <w:rPr>
          <w:rFonts w:ascii="Arial" w:hAnsi="Arial" w:cs="Arial"/>
          <w:sz w:val="24"/>
          <w:szCs w:val="24"/>
        </w:rPr>
        <w:t>Kodeksu cywilnego</w:t>
      </w:r>
      <w:r w:rsidRPr="00634A9A">
        <w:rPr>
          <w:rFonts w:ascii="Arial" w:hAnsi="Arial" w:cs="Arial"/>
          <w:sz w:val="24"/>
          <w:szCs w:val="24"/>
        </w:rPr>
        <w:t>, innych aktów prawnych powszechnie obowiązujących i oferty Wykonawcy.</w:t>
      </w:r>
    </w:p>
    <w:p w:rsidR="00235D70" w:rsidRPr="00634A9A" w:rsidRDefault="00235D70" w:rsidP="00634A9A">
      <w:pPr>
        <w:pStyle w:val="Akapitzlist"/>
        <w:numPr>
          <w:ilvl w:val="0"/>
          <w:numId w:val="42"/>
        </w:numPr>
        <w:tabs>
          <w:tab w:val="clear" w:pos="720"/>
          <w:tab w:val="num" w:pos="0"/>
        </w:tabs>
        <w:spacing w:after="120"/>
        <w:ind w:left="567" w:hanging="567"/>
        <w:jc w:val="both"/>
        <w:rPr>
          <w:rFonts w:ascii="Arial" w:hAnsi="Arial" w:cs="Arial"/>
          <w:sz w:val="24"/>
          <w:szCs w:val="24"/>
        </w:rPr>
      </w:pPr>
      <w:r w:rsidRPr="00634A9A">
        <w:rPr>
          <w:rFonts w:ascii="Arial" w:hAnsi="Arial" w:cs="Arial"/>
          <w:sz w:val="24"/>
          <w:szCs w:val="24"/>
        </w:rPr>
        <w:t>Właściwym do rozstrzygnięcia sporów jest Sąd Powszechny właściwy miejscowo ze względu na siedzibę Zamawiającego.</w:t>
      </w:r>
    </w:p>
    <w:p w:rsidR="00235D70" w:rsidRPr="00634A9A" w:rsidRDefault="00235D70" w:rsidP="00634A9A">
      <w:pPr>
        <w:pStyle w:val="Akapitzlist"/>
        <w:numPr>
          <w:ilvl w:val="0"/>
          <w:numId w:val="42"/>
        </w:numPr>
        <w:tabs>
          <w:tab w:val="clear" w:pos="720"/>
          <w:tab w:val="num" w:pos="0"/>
        </w:tabs>
        <w:spacing w:after="120"/>
        <w:ind w:left="567" w:hanging="567"/>
        <w:jc w:val="both"/>
        <w:rPr>
          <w:rFonts w:ascii="Arial" w:hAnsi="Arial" w:cs="Arial"/>
          <w:sz w:val="24"/>
          <w:szCs w:val="24"/>
        </w:rPr>
      </w:pPr>
      <w:r w:rsidRPr="00634A9A">
        <w:rPr>
          <w:rFonts w:ascii="Arial" w:hAnsi="Arial" w:cs="Arial"/>
          <w:sz w:val="24"/>
          <w:szCs w:val="24"/>
        </w:rPr>
        <w:t>Korespondencję związaną z realizacją niniejszej umowy należy kierować</w:t>
      </w:r>
      <w:r w:rsidRPr="00634A9A">
        <w:rPr>
          <w:rFonts w:ascii="Arial" w:hAnsi="Arial" w:cs="Arial"/>
          <w:sz w:val="24"/>
          <w:szCs w:val="24"/>
        </w:rPr>
        <w:br/>
        <w:t>do Zamawiającego.</w:t>
      </w:r>
    </w:p>
    <w:p w:rsidR="00235D70" w:rsidRPr="00BE323D" w:rsidRDefault="00235D70" w:rsidP="00634A9A">
      <w:pPr>
        <w:pStyle w:val="Akapitzlist"/>
        <w:numPr>
          <w:ilvl w:val="0"/>
          <w:numId w:val="42"/>
        </w:numPr>
        <w:tabs>
          <w:tab w:val="clear" w:pos="720"/>
          <w:tab w:val="num" w:pos="0"/>
        </w:tabs>
        <w:spacing w:after="120"/>
        <w:ind w:left="567" w:hanging="567"/>
        <w:jc w:val="both"/>
        <w:rPr>
          <w:rFonts w:ascii="Arial" w:hAnsi="Arial" w:cs="Arial"/>
          <w:sz w:val="24"/>
          <w:szCs w:val="24"/>
        </w:rPr>
      </w:pPr>
      <w:r w:rsidRPr="00BE323D">
        <w:rPr>
          <w:rFonts w:ascii="Arial" w:hAnsi="Arial" w:cs="Arial"/>
          <w:sz w:val="24"/>
          <w:szCs w:val="24"/>
        </w:rPr>
        <w:t>W razie rozbieżności między treścią umowy a stanowiącymi jej integralną część załącznikami, pierwszeństwo mają postanowienia umowy.</w:t>
      </w:r>
    </w:p>
    <w:p w:rsidR="00235D70" w:rsidRPr="00BE323D" w:rsidRDefault="00235D70" w:rsidP="00634A9A">
      <w:pPr>
        <w:pStyle w:val="Akapitzlist"/>
        <w:numPr>
          <w:ilvl w:val="0"/>
          <w:numId w:val="42"/>
        </w:numPr>
        <w:tabs>
          <w:tab w:val="clear" w:pos="720"/>
          <w:tab w:val="num" w:pos="0"/>
        </w:tabs>
        <w:spacing w:after="120"/>
        <w:ind w:left="567" w:hanging="567"/>
        <w:jc w:val="both"/>
        <w:rPr>
          <w:rFonts w:ascii="Arial" w:hAnsi="Arial" w:cs="Arial"/>
          <w:sz w:val="24"/>
          <w:szCs w:val="24"/>
        </w:rPr>
      </w:pPr>
      <w:r w:rsidRPr="00BE323D">
        <w:rPr>
          <w:rFonts w:ascii="Arial" w:hAnsi="Arial" w:cs="Arial"/>
          <w:sz w:val="24"/>
          <w:szCs w:val="24"/>
        </w:rPr>
        <w:t xml:space="preserve">Umowę sporządzono w </w:t>
      </w:r>
      <w:r w:rsidR="008F5CDF">
        <w:rPr>
          <w:rFonts w:ascii="Arial" w:hAnsi="Arial" w:cs="Arial"/>
          <w:sz w:val="24"/>
          <w:szCs w:val="24"/>
        </w:rPr>
        <w:t>3</w:t>
      </w:r>
      <w:r w:rsidRPr="00BE323D">
        <w:rPr>
          <w:rFonts w:ascii="Arial" w:hAnsi="Arial" w:cs="Arial"/>
          <w:sz w:val="24"/>
          <w:szCs w:val="24"/>
        </w:rPr>
        <w:t>-ch jednobrzmiących egz. dla każdej ze stron.</w:t>
      </w:r>
    </w:p>
    <w:p w:rsidR="00235D70" w:rsidRPr="00BE323D" w:rsidRDefault="00235D70" w:rsidP="00634A9A">
      <w:pPr>
        <w:pStyle w:val="Akapitzlist"/>
        <w:numPr>
          <w:ilvl w:val="0"/>
          <w:numId w:val="42"/>
        </w:numPr>
        <w:tabs>
          <w:tab w:val="clear" w:pos="720"/>
          <w:tab w:val="num" w:pos="0"/>
        </w:tabs>
        <w:spacing w:after="120"/>
        <w:ind w:left="567" w:hanging="567"/>
        <w:jc w:val="both"/>
        <w:rPr>
          <w:rFonts w:ascii="Arial" w:hAnsi="Arial" w:cs="Arial"/>
          <w:sz w:val="24"/>
          <w:szCs w:val="24"/>
        </w:rPr>
      </w:pPr>
      <w:r w:rsidRPr="00BE323D">
        <w:rPr>
          <w:rFonts w:ascii="Arial" w:hAnsi="Arial" w:cs="Arial"/>
          <w:sz w:val="24"/>
          <w:szCs w:val="24"/>
        </w:rPr>
        <w:t>Umowa wchodzi w życie z dniem podpisania.</w:t>
      </w:r>
    </w:p>
    <w:p w:rsidR="00235D70" w:rsidRPr="00BE323D" w:rsidRDefault="00235D70" w:rsidP="00634A9A">
      <w:pPr>
        <w:pStyle w:val="Akapitzlist"/>
        <w:numPr>
          <w:ilvl w:val="0"/>
          <w:numId w:val="42"/>
        </w:numPr>
        <w:tabs>
          <w:tab w:val="clear" w:pos="720"/>
          <w:tab w:val="num" w:pos="0"/>
        </w:tabs>
        <w:spacing w:after="120"/>
        <w:ind w:left="567" w:hanging="567"/>
        <w:jc w:val="both"/>
        <w:rPr>
          <w:rFonts w:ascii="Arial" w:hAnsi="Arial" w:cs="Arial"/>
          <w:sz w:val="24"/>
          <w:szCs w:val="24"/>
        </w:rPr>
      </w:pPr>
      <w:r w:rsidRPr="00BE323D">
        <w:rPr>
          <w:rFonts w:ascii="Arial" w:hAnsi="Arial" w:cs="Arial"/>
          <w:sz w:val="24"/>
          <w:szCs w:val="24"/>
        </w:rPr>
        <w:t>Integralną część niniejszej umowy stanowią załączniki:</w:t>
      </w:r>
    </w:p>
    <w:p w:rsidR="0064407D" w:rsidRPr="00BE323D" w:rsidRDefault="0064407D" w:rsidP="001E56D7">
      <w:pPr>
        <w:spacing w:after="120" w:line="276" w:lineRule="auto"/>
        <w:ind w:left="1146"/>
        <w:jc w:val="both"/>
        <w:rPr>
          <w:rFonts w:ascii="Arial" w:hAnsi="Arial" w:cs="Arial"/>
          <w:sz w:val="24"/>
          <w:szCs w:val="24"/>
        </w:rPr>
      </w:pPr>
      <w:r w:rsidRPr="00BE323D">
        <w:rPr>
          <w:rFonts w:ascii="Arial" w:hAnsi="Arial" w:cs="Arial"/>
          <w:sz w:val="24"/>
          <w:szCs w:val="24"/>
        </w:rPr>
        <w:t xml:space="preserve">Załączniki: </w:t>
      </w:r>
      <w:bookmarkStart w:id="0" w:name="_GoBack"/>
      <w:bookmarkEnd w:id="0"/>
    </w:p>
    <w:p w:rsidR="00235D70" w:rsidRPr="00BE323D" w:rsidRDefault="0064407D" w:rsidP="002E766F">
      <w:pPr>
        <w:numPr>
          <w:ilvl w:val="0"/>
          <w:numId w:val="36"/>
        </w:numPr>
        <w:tabs>
          <w:tab w:val="num" w:pos="360"/>
        </w:tabs>
        <w:jc w:val="both"/>
        <w:rPr>
          <w:rFonts w:ascii="Arial" w:hAnsi="Arial" w:cs="Arial"/>
          <w:sz w:val="24"/>
          <w:szCs w:val="24"/>
        </w:rPr>
      </w:pPr>
      <w:r w:rsidRPr="00BE323D">
        <w:rPr>
          <w:rFonts w:ascii="Arial" w:hAnsi="Arial" w:cs="Arial"/>
          <w:sz w:val="24"/>
          <w:szCs w:val="24"/>
        </w:rPr>
        <w:t>Załącznik n</w:t>
      </w:r>
      <w:r w:rsidR="00235D70" w:rsidRPr="00BE323D">
        <w:rPr>
          <w:rFonts w:ascii="Arial" w:hAnsi="Arial" w:cs="Arial"/>
          <w:sz w:val="24"/>
          <w:szCs w:val="24"/>
        </w:rPr>
        <w:t>r</w:t>
      </w:r>
      <w:r w:rsidR="00ED6721" w:rsidRPr="00BE323D">
        <w:rPr>
          <w:rFonts w:ascii="Arial" w:hAnsi="Arial" w:cs="Arial"/>
          <w:sz w:val="24"/>
          <w:szCs w:val="24"/>
        </w:rPr>
        <w:t xml:space="preserve"> 1 – Op</w:t>
      </w:r>
      <w:r w:rsidR="002B666E">
        <w:rPr>
          <w:rFonts w:ascii="Arial" w:hAnsi="Arial" w:cs="Arial"/>
          <w:sz w:val="24"/>
          <w:szCs w:val="24"/>
        </w:rPr>
        <w:t>is przedmiotu zamówienia/</w:t>
      </w:r>
      <w:r w:rsidR="00235D70" w:rsidRPr="00BE323D">
        <w:rPr>
          <w:rFonts w:ascii="Arial" w:hAnsi="Arial" w:cs="Arial"/>
          <w:sz w:val="24"/>
          <w:szCs w:val="24"/>
        </w:rPr>
        <w:t>Formularz cenowy</w:t>
      </w:r>
      <w:r w:rsidR="00ED6721" w:rsidRPr="00BE323D">
        <w:rPr>
          <w:rFonts w:ascii="Arial" w:hAnsi="Arial" w:cs="Arial"/>
          <w:sz w:val="24"/>
          <w:szCs w:val="24"/>
        </w:rPr>
        <w:t>.</w:t>
      </w:r>
    </w:p>
    <w:p w:rsidR="0064407D" w:rsidRPr="00BE323D" w:rsidRDefault="0064407D" w:rsidP="002E766F">
      <w:pPr>
        <w:numPr>
          <w:ilvl w:val="0"/>
          <w:numId w:val="36"/>
        </w:numPr>
        <w:tabs>
          <w:tab w:val="num" w:pos="360"/>
        </w:tabs>
        <w:jc w:val="both"/>
        <w:rPr>
          <w:rFonts w:ascii="Arial" w:hAnsi="Arial" w:cs="Arial"/>
          <w:sz w:val="24"/>
          <w:szCs w:val="24"/>
        </w:rPr>
      </w:pPr>
      <w:r w:rsidRPr="00BE323D">
        <w:rPr>
          <w:rFonts w:ascii="Arial" w:hAnsi="Arial" w:cs="Arial"/>
          <w:sz w:val="24"/>
          <w:szCs w:val="24"/>
        </w:rPr>
        <w:t>Załącznik nr 2 –</w:t>
      </w:r>
      <w:r w:rsidR="006A1550" w:rsidRPr="00BE323D">
        <w:rPr>
          <w:rFonts w:ascii="Arial" w:hAnsi="Arial" w:cs="Arial"/>
          <w:sz w:val="24"/>
          <w:szCs w:val="24"/>
        </w:rPr>
        <w:t xml:space="preserve"> Wzór protokołu </w:t>
      </w:r>
      <w:r w:rsidR="001E56D7" w:rsidRPr="00BE323D">
        <w:rPr>
          <w:rFonts w:ascii="Arial" w:hAnsi="Arial" w:cs="Arial"/>
          <w:sz w:val="24"/>
          <w:szCs w:val="24"/>
        </w:rPr>
        <w:t>przyjęcia przekazania</w:t>
      </w:r>
      <w:r w:rsidR="006A1550" w:rsidRPr="00BE323D">
        <w:rPr>
          <w:rFonts w:ascii="Arial" w:hAnsi="Arial" w:cs="Arial"/>
          <w:sz w:val="24"/>
          <w:szCs w:val="24"/>
        </w:rPr>
        <w:t>.</w:t>
      </w:r>
    </w:p>
    <w:p w:rsidR="00235D70" w:rsidRPr="00BE323D" w:rsidRDefault="00235D70" w:rsidP="00235D70">
      <w:pPr>
        <w:jc w:val="both"/>
        <w:rPr>
          <w:rFonts w:ascii="Arial" w:hAnsi="Arial" w:cs="Arial"/>
          <w:sz w:val="24"/>
          <w:szCs w:val="24"/>
        </w:rPr>
      </w:pPr>
    </w:p>
    <w:p w:rsidR="00235D70" w:rsidRPr="00BE323D" w:rsidRDefault="00235D70" w:rsidP="00235D70">
      <w:pPr>
        <w:jc w:val="both"/>
        <w:rPr>
          <w:rFonts w:ascii="Arial" w:hAnsi="Arial" w:cs="Arial"/>
          <w:sz w:val="24"/>
          <w:szCs w:val="24"/>
        </w:rPr>
      </w:pPr>
    </w:p>
    <w:p w:rsidR="00235D70" w:rsidRPr="00BE323D" w:rsidRDefault="00235D70" w:rsidP="00235D70">
      <w:pPr>
        <w:ind w:firstLine="426"/>
        <w:jc w:val="both"/>
        <w:rPr>
          <w:rFonts w:ascii="Arial" w:hAnsi="Arial" w:cs="Arial"/>
          <w:b/>
          <w:sz w:val="24"/>
          <w:szCs w:val="24"/>
        </w:rPr>
      </w:pPr>
      <w:r w:rsidRPr="00BE323D">
        <w:rPr>
          <w:rFonts w:ascii="Arial" w:hAnsi="Arial" w:cs="Arial"/>
          <w:b/>
          <w:sz w:val="24"/>
          <w:szCs w:val="24"/>
        </w:rPr>
        <w:t>WYKONAWCA</w:t>
      </w:r>
      <w:r w:rsidRPr="00BE323D">
        <w:rPr>
          <w:rFonts w:ascii="Arial" w:hAnsi="Arial" w:cs="Arial"/>
          <w:b/>
          <w:sz w:val="24"/>
          <w:szCs w:val="24"/>
        </w:rPr>
        <w:tab/>
      </w:r>
      <w:r w:rsidRPr="00BE323D">
        <w:rPr>
          <w:rFonts w:ascii="Arial" w:hAnsi="Arial" w:cs="Arial"/>
          <w:b/>
          <w:sz w:val="24"/>
          <w:szCs w:val="24"/>
        </w:rPr>
        <w:tab/>
      </w:r>
      <w:r w:rsidRPr="00BE323D">
        <w:rPr>
          <w:rFonts w:ascii="Arial" w:hAnsi="Arial" w:cs="Arial"/>
          <w:b/>
          <w:sz w:val="24"/>
          <w:szCs w:val="24"/>
        </w:rPr>
        <w:tab/>
      </w:r>
      <w:r w:rsidRPr="00BE323D">
        <w:rPr>
          <w:rFonts w:ascii="Arial" w:hAnsi="Arial" w:cs="Arial"/>
          <w:b/>
          <w:sz w:val="24"/>
          <w:szCs w:val="24"/>
        </w:rPr>
        <w:tab/>
      </w:r>
      <w:r w:rsidRPr="00BE323D">
        <w:rPr>
          <w:rFonts w:ascii="Arial" w:hAnsi="Arial" w:cs="Arial"/>
          <w:b/>
          <w:sz w:val="24"/>
          <w:szCs w:val="24"/>
        </w:rPr>
        <w:tab/>
      </w:r>
      <w:r w:rsidRPr="00BE323D">
        <w:rPr>
          <w:rFonts w:ascii="Arial" w:hAnsi="Arial" w:cs="Arial"/>
          <w:b/>
          <w:sz w:val="24"/>
          <w:szCs w:val="24"/>
        </w:rPr>
        <w:tab/>
      </w:r>
      <w:r w:rsidRPr="00BE323D">
        <w:rPr>
          <w:rFonts w:ascii="Arial" w:hAnsi="Arial" w:cs="Arial"/>
          <w:b/>
          <w:sz w:val="24"/>
          <w:szCs w:val="24"/>
        </w:rPr>
        <w:tab/>
        <w:t>ZAMAWIAJĄCY</w:t>
      </w:r>
    </w:p>
    <w:p w:rsidR="00EA60C8" w:rsidRPr="00BE323D" w:rsidRDefault="00EA60C8" w:rsidP="00EA60C8">
      <w:pPr>
        <w:autoSpaceDE w:val="0"/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sectPr w:rsidR="00EA60C8" w:rsidRPr="00BE323D" w:rsidSect="003C1405"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1D51" w:rsidRDefault="00E01D51">
      <w:r>
        <w:separator/>
      </w:r>
    </w:p>
  </w:endnote>
  <w:endnote w:type="continuationSeparator" w:id="0">
    <w:p w:rsidR="00E01D51" w:rsidRDefault="00E01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052" w:rsidRDefault="00316052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D428D5">
      <w:rPr>
        <w:noProof/>
      </w:rPr>
      <w:t>12</w:t>
    </w:r>
    <w:r>
      <w:fldChar w:fldCharType="end"/>
    </w:r>
  </w:p>
  <w:p w:rsidR="00316052" w:rsidRDefault="0031605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052" w:rsidRDefault="00316052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D428D5">
      <w:rPr>
        <w:noProof/>
      </w:rPr>
      <w:t>1</w:t>
    </w:r>
    <w:r>
      <w:fldChar w:fldCharType="end"/>
    </w:r>
  </w:p>
  <w:p w:rsidR="00316052" w:rsidRDefault="0031605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1D51" w:rsidRDefault="00E01D51">
      <w:r>
        <w:separator/>
      </w:r>
    </w:p>
  </w:footnote>
  <w:footnote w:type="continuationSeparator" w:id="0">
    <w:p w:rsidR="00E01D51" w:rsidRDefault="00E01D51">
      <w:r>
        <w:continuationSeparator/>
      </w:r>
    </w:p>
  </w:footnote>
  <w:footnote w:id="1">
    <w:p w:rsidR="00EF3741" w:rsidRDefault="00EF3741" w:rsidP="00EF3741">
      <w:pPr>
        <w:pStyle w:val="Tekstprzypisudolnego"/>
      </w:pPr>
      <w:r>
        <w:rPr>
          <w:rStyle w:val="Znakiprzypiswdolnych"/>
          <w:rFonts w:ascii="Arial" w:hAnsi="Arial"/>
          <w:vertAlign w:val="superscript"/>
        </w:rPr>
        <w:footnoteRef/>
      </w:r>
      <w:r>
        <w:t xml:space="preserve"> Jeżeli dany dokument stanowi tajemnicę przedsiębiorstwa, należy go opatrzyć stosowną informacją </w:t>
      </w:r>
      <w:r>
        <w:br/>
        <w:t xml:space="preserve">i opisać w jaki sposób owa tajemnica jest chroniona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052" w:rsidRDefault="00316052">
    <w:pPr>
      <w:pStyle w:val="Nagwek"/>
      <w:jc w:val="right"/>
    </w:pPr>
    <w:r>
      <w:rPr>
        <w:rFonts w:ascii="Arial" w:hAnsi="Arial" w:cs="Arial"/>
        <w:sz w:val="24"/>
        <w:szCs w:val="24"/>
        <w:lang w:val="pl-PL"/>
      </w:rPr>
      <w:tab/>
    </w:r>
    <w:r>
      <w:rPr>
        <w:rFonts w:ascii="Arial" w:hAnsi="Arial" w:cs="Arial"/>
        <w:sz w:val="24"/>
        <w:szCs w:val="24"/>
        <w:lang w:val="pl-PL"/>
      </w:rPr>
      <w:tab/>
    </w:r>
    <w:r>
      <w:rPr>
        <w:rFonts w:ascii="Arial" w:hAnsi="Arial" w:cs="Arial"/>
        <w:sz w:val="24"/>
        <w:szCs w:val="24"/>
        <w:lang w:val="pl-PL"/>
      </w:rPr>
      <w:tab/>
    </w:r>
    <w:r>
      <w:rPr>
        <w:rFonts w:ascii="Arial" w:hAnsi="Arial" w:cs="Arial"/>
        <w:sz w:val="24"/>
        <w:szCs w:val="24"/>
        <w:lang w:val="pl-PL"/>
      </w:rPr>
      <w:tab/>
    </w:r>
    <w:r>
      <w:rPr>
        <w:rFonts w:ascii="Arial" w:hAnsi="Arial" w:cs="Arial"/>
        <w:sz w:val="24"/>
        <w:szCs w:val="24"/>
        <w:lang w:val="pl-PL"/>
      </w:rPr>
      <w:tab/>
    </w:r>
    <w:r>
      <w:rPr>
        <w:rFonts w:ascii="Arial" w:hAnsi="Arial" w:cs="Arial"/>
        <w:sz w:val="24"/>
        <w:szCs w:val="24"/>
        <w:lang w:val="pl-PL"/>
      </w:rPr>
      <w:tab/>
    </w:r>
    <w:r>
      <w:rPr>
        <w:rFonts w:ascii="Arial" w:hAnsi="Arial" w:cs="Arial"/>
        <w:sz w:val="24"/>
        <w:szCs w:val="24"/>
        <w:lang w:val="pl-PL"/>
      </w:rPr>
      <w:tab/>
    </w:r>
    <w:r>
      <w:rPr>
        <w:rFonts w:ascii="Arial" w:hAnsi="Arial" w:cs="Arial"/>
        <w:sz w:val="24"/>
        <w:szCs w:val="24"/>
        <w:lang w:val="pl-P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2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eastAsia="SimSun" w:hAnsi="Arial" w:cs="Arial"/>
        <w:kern w:val="1"/>
        <w:sz w:val="24"/>
        <w:szCs w:val="24"/>
        <w:lang w:eastAsia="hi-IN" w:bidi="hi-IN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ascii="Arial" w:hAnsi="Arial" w:cs="Arial"/>
        <w:bCs/>
        <w:i w:val="0"/>
        <w:sz w:val="24"/>
        <w:szCs w:val="24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3555"/>
        </w:tabs>
        <w:ind w:left="3555" w:hanging="1418"/>
      </w:pPr>
      <w:rPr>
        <w:rFonts w:ascii="Arial" w:hAnsi="Arial" w:cs="Arial"/>
        <w:bCs/>
        <w:sz w:val="24"/>
        <w:szCs w:val="24"/>
      </w:rPr>
    </w:lvl>
  </w:abstractNum>
  <w:abstractNum w:abstractNumId="2" w15:restartNumberingAfterBreak="0">
    <w:nsid w:val="00000003"/>
    <w:multiLevelType w:val="single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Calibri" w:hAnsi="Arial" w:cs="Arial"/>
        <w:b w:val="0"/>
        <w:sz w:val="24"/>
        <w:szCs w:val="24"/>
      </w:rPr>
    </w:lvl>
  </w:abstractNum>
  <w:abstractNum w:abstractNumId="3" w15:restartNumberingAfterBreak="0">
    <w:nsid w:val="00000004"/>
    <w:multiLevelType w:val="singleLevel"/>
    <w:tmpl w:val="00000004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866" w:hanging="360"/>
      </w:pPr>
      <w:rPr>
        <w:rFonts w:ascii="Arial" w:hAnsi="Arial" w:cs="Arial"/>
        <w:bCs/>
        <w:sz w:val="24"/>
        <w:szCs w:val="24"/>
      </w:r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bullet"/>
      <w:lvlText w:val=""/>
      <w:lvlJc w:val="left"/>
      <w:pPr>
        <w:tabs>
          <w:tab w:val="num" w:pos="0"/>
        </w:tabs>
        <w:ind w:left="1353" w:hanging="360"/>
      </w:pPr>
      <w:rPr>
        <w:rFonts w:ascii="Symbol" w:hAnsi="Symbol" w:cs="Symbol"/>
        <w:color w:val="000000"/>
        <w:sz w:val="24"/>
        <w:szCs w:val="24"/>
      </w:rPr>
    </w:lvl>
  </w:abstractNum>
  <w:abstractNum w:abstractNumId="5" w15:restartNumberingAfterBreak="0">
    <w:nsid w:val="00000006"/>
    <w:multiLevelType w:val="singleLevel"/>
    <w:tmpl w:val="642C782E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4"/>
        <w:lang w:val="pl-PL"/>
      </w:rPr>
    </w:lvl>
  </w:abstractNum>
  <w:abstractNum w:abstractNumId="6" w15:restartNumberingAfterBreak="0">
    <w:nsid w:val="00000007"/>
    <w:multiLevelType w:val="singleLevel"/>
    <w:tmpl w:val="00000007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="Arial" w:eastAsia="Calibri" w:hAnsi="Arial" w:cs="Arial"/>
        <w:sz w:val="24"/>
        <w:szCs w:val="24"/>
      </w:rPr>
    </w:lvl>
  </w:abstractNum>
  <w:abstractNum w:abstractNumId="7" w15:restartNumberingAfterBreak="0">
    <w:nsid w:val="00000008"/>
    <w:multiLevelType w:val="singleLevel"/>
    <w:tmpl w:val="00000008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Calibri" w:hAnsi="Arial" w:cs="Arial"/>
        <w:sz w:val="24"/>
        <w:szCs w:val="24"/>
      </w:rPr>
    </w:lvl>
  </w:abstractNum>
  <w:abstractNum w:abstractNumId="8" w15:restartNumberingAfterBreak="0">
    <w:nsid w:val="00000009"/>
    <w:multiLevelType w:val="singleLevel"/>
    <w:tmpl w:val="00000009"/>
    <w:name w:val="WW8Num1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9" w15:restartNumberingAfterBreak="0">
    <w:nsid w:val="0000000A"/>
    <w:multiLevelType w:val="singleLevel"/>
    <w:tmpl w:val="0000000A"/>
    <w:name w:val="WW8Num1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eastAsia="Calibri" w:hAnsi="Arial" w:cs="Arial"/>
        <w:sz w:val="24"/>
        <w:szCs w:val="24"/>
      </w:rPr>
    </w:lvl>
  </w:abstractNum>
  <w:abstractNum w:abstractNumId="10" w15:restartNumberingAfterBreak="0">
    <w:nsid w:val="0000000B"/>
    <w:multiLevelType w:val="singleLevel"/>
    <w:tmpl w:val="0000000B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bCs/>
        <w:color w:val="auto"/>
        <w:sz w:val="24"/>
        <w:szCs w:val="24"/>
      </w:rPr>
    </w:lvl>
  </w:abstractNum>
  <w:abstractNum w:abstractNumId="11" w15:restartNumberingAfterBreak="0">
    <w:nsid w:val="0000000C"/>
    <w:multiLevelType w:val="singleLevel"/>
    <w:tmpl w:val="0000000C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color w:val="auto"/>
        <w:sz w:val="24"/>
        <w:szCs w:val="24"/>
      </w:rPr>
    </w:lvl>
  </w:abstractNum>
  <w:abstractNum w:abstractNumId="12" w15:restartNumberingAfterBreak="0">
    <w:nsid w:val="0000000D"/>
    <w:multiLevelType w:val="multilevel"/>
    <w:tmpl w:val="0000000D"/>
    <w:name w:val="WW8Num23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ascii="Arial" w:hAnsi="Arial" w:cs="Arial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4350"/>
        </w:tabs>
        <w:ind w:left="4350" w:hanging="360"/>
      </w:pPr>
    </w:lvl>
    <w:lvl w:ilvl="2">
      <w:start w:val="1"/>
      <w:numFmt w:val="lowerRoman"/>
      <w:lvlText w:val="%3."/>
      <w:lvlJc w:val="left"/>
      <w:pPr>
        <w:tabs>
          <w:tab w:val="num" w:pos="5070"/>
        </w:tabs>
        <w:ind w:left="5070" w:hanging="180"/>
      </w:pPr>
    </w:lvl>
    <w:lvl w:ilvl="3">
      <w:start w:val="1"/>
      <w:numFmt w:val="decimal"/>
      <w:lvlText w:val="%4."/>
      <w:lvlJc w:val="left"/>
      <w:pPr>
        <w:tabs>
          <w:tab w:val="num" w:pos="5790"/>
        </w:tabs>
        <w:ind w:left="5790" w:hanging="360"/>
      </w:pPr>
    </w:lvl>
    <w:lvl w:ilvl="4">
      <w:start w:val="1"/>
      <w:numFmt w:val="lowerLetter"/>
      <w:lvlText w:val="%5."/>
      <w:lvlJc w:val="left"/>
      <w:pPr>
        <w:tabs>
          <w:tab w:val="num" w:pos="6510"/>
        </w:tabs>
        <w:ind w:left="6510" w:hanging="360"/>
      </w:pPr>
    </w:lvl>
    <w:lvl w:ilvl="5">
      <w:start w:val="1"/>
      <w:numFmt w:val="lowerRoman"/>
      <w:lvlText w:val="%6."/>
      <w:lvlJc w:val="left"/>
      <w:pPr>
        <w:tabs>
          <w:tab w:val="num" w:pos="7230"/>
        </w:tabs>
        <w:ind w:left="7230" w:hanging="180"/>
      </w:pPr>
    </w:lvl>
    <w:lvl w:ilvl="6">
      <w:start w:val="1"/>
      <w:numFmt w:val="decimal"/>
      <w:lvlText w:val="%7."/>
      <w:lvlJc w:val="left"/>
      <w:pPr>
        <w:tabs>
          <w:tab w:val="num" w:pos="7950"/>
        </w:tabs>
        <w:ind w:left="7950" w:hanging="360"/>
      </w:pPr>
    </w:lvl>
    <w:lvl w:ilvl="7">
      <w:start w:val="1"/>
      <w:numFmt w:val="lowerLetter"/>
      <w:lvlText w:val="%8."/>
      <w:lvlJc w:val="left"/>
      <w:pPr>
        <w:tabs>
          <w:tab w:val="num" w:pos="8670"/>
        </w:tabs>
        <w:ind w:left="8670" w:hanging="360"/>
      </w:pPr>
    </w:lvl>
    <w:lvl w:ilvl="8">
      <w:start w:val="1"/>
      <w:numFmt w:val="lowerRoman"/>
      <w:lvlText w:val="%9."/>
      <w:lvlJc w:val="left"/>
      <w:pPr>
        <w:tabs>
          <w:tab w:val="num" w:pos="9390"/>
        </w:tabs>
        <w:ind w:left="9390" w:hanging="180"/>
      </w:pPr>
    </w:lvl>
  </w:abstractNum>
  <w:abstractNum w:abstractNumId="13" w15:restartNumberingAfterBreak="0">
    <w:nsid w:val="0000000E"/>
    <w:multiLevelType w:val="multilevel"/>
    <w:tmpl w:val="9BDCDEA2"/>
    <w:name w:val="WW8Num24"/>
    <w:lvl w:ilvl="0">
      <w:start w:val="5"/>
      <w:numFmt w:val="decimal"/>
      <w:lvlText w:val="%1."/>
      <w:lvlJc w:val="left"/>
      <w:pPr>
        <w:tabs>
          <w:tab w:val="num" w:pos="208"/>
        </w:tabs>
        <w:ind w:left="928" w:hanging="360"/>
      </w:pPr>
      <w:rPr>
        <w:rFonts w:ascii="Arial" w:eastAsia="Calibri" w:hAnsi="Arial" w:cs="Times New Roman"/>
        <w:b w:val="0"/>
        <w:bCs/>
        <w:i w:val="0"/>
        <w:caps w:val="0"/>
        <w:smallCaps w:val="0"/>
        <w:strike w:val="0"/>
        <w:dstrike w:val="0"/>
        <w:vanish w:val="0"/>
        <w:color w:val="auto"/>
        <w:position w:val="0"/>
        <w:sz w:val="24"/>
        <w:szCs w:val="24"/>
        <w:u w:val="none"/>
        <w:vertAlign w:val="baseline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000000F"/>
    <w:multiLevelType w:val="multilevel"/>
    <w:tmpl w:val="0000000F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Arial" w:eastAsia="Calibri" w:hAnsi="Arial" w:cs="Arial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00000010"/>
    <w:multiLevelType w:val="singleLevel"/>
    <w:tmpl w:val="00000010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Calibri" w:hAnsi="Arial" w:cs="Arial" w:hint="default"/>
        <w:sz w:val="24"/>
        <w:szCs w:val="24"/>
        <w:lang w:eastAsia="en-US"/>
      </w:rPr>
    </w:lvl>
  </w:abstractNum>
  <w:abstractNum w:abstractNumId="16" w15:restartNumberingAfterBreak="0">
    <w:nsid w:val="00000011"/>
    <w:multiLevelType w:val="singleLevel"/>
    <w:tmpl w:val="00000011"/>
    <w:name w:val="WW8Num2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eastAsia="Calibri" w:hAnsi="Arial" w:cs="Arial"/>
        <w:sz w:val="24"/>
        <w:szCs w:val="24"/>
      </w:rPr>
    </w:lvl>
  </w:abstractNum>
  <w:abstractNum w:abstractNumId="17" w15:restartNumberingAfterBreak="0">
    <w:nsid w:val="00000012"/>
    <w:multiLevelType w:val="multilevel"/>
    <w:tmpl w:val="00000012"/>
    <w:name w:val="WW8Num29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708"/>
        </w:tabs>
        <w:ind w:left="720" w:hanging="720"/>
      </w:pPr>
      <w:rPr>
        <w:rFonts w:ascii="Arial" w:eastAsia="Times New Roman" w:hAnsi="Arial" w:cs="Arial" w:hint="default"/>
        <w:b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8" w15:restartNumberingAfterBreak="0">
    <w:nsid w:val="00000013"/>
    <w:multiLevelType w:val="singleLevel"/>
    <w:tmpl w:val="00000013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/>
        <w:color w:val="auto"/>
        <w:sz w:val="24"/>
        <w:szCs w:val="24"/>
        <w:lang w:eastAsia="pl-PL"/>
      </w:rPr>
    </w:lvl>
  </w:abstractNum>
  <w:abstractNum w:abstractNumId="19" w15:restartNumberingAfterBreak="0">
    <w:nsid w:val="00000014"/>
    <w:multiLevelType w:val="singleLevel"/>
    <w:tmpl w:val="00000014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eastAsia="Calibri" w:hAnsi="Arial" w:cs="Arial"/>
        <w:bCs/>
        <w:sz w:val="24"/>
        <w:szCs w:val="24"/>
      </w:rPr>
    </w:lvl>
  </w:abstractNum>
  <w:abstractNum w:abstractNumId="20" w15:restartNumberingAfterBreak="0">
    <w:nsid w:val="00000015"/>
    <w:multiLevelType w:val="singleLevel"/>
    <w:tmpl w:val="00000015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/>
        <w:sz w:val="24"/>
        <w:szCs w:val="24"/>
      </w:rPr>
    </w:lvl>
  </w:abstractNum>
  <w:abstractNum w:abstractNumId="21" w15:restartNumberingAfterBreak="0">
    <w:nsid w:val="00000016"/>
    <w:multiLevelType w:val="singleLevel"/>
    <w:tmpl w:val="000000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sz w:val="24"/>
        <w:szCs w:val="24"/>
        <w:lang w:val="pl-PL"/>
      </w:rPr>
    </w:lvl>
  </w:abstractNum>
  <w:abstractNum w:abstractNumId="22" w15:restartNumberingAfterBreak="0">
    <w:nsid w:val="00000017"/>
    <w:multiLevelType w:val="multilevel"/>
    <w:tmpl w:val="C37ABBC0"/>
    <w:name w:val="WW8Num12"/>
    <w:lvl w:ilvl="0">
      <w:start w:val="1"/>
      <w:numFmt w:val="decimal"/>
      <w:lvlText w:val="%1."/>
      <w:lvlJc w:val="left"/>
      <w:pPr>
        <w:tabs>
          <w:tab w:val="num" w:pos="-851"/>
        </w:tabs>
        <w:ind w:left="360" w:hanging="360"/>
      </w:pPr>
      <w:rPr>
        <w:rFonts w:ascii="Arial" w:hAnsi="Arial" w:cs="Arial" w:hint="default"/>
        <w:b w:val="0"/>
        <w:sz w:val="24"/>
        <w:szCs w:val="24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-851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851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851"/>
        </w:tabs>
        <w:ind w:left="3195" w:hanging="360"/>
      </w:pPr>
      <w:rPr>
        <w:rFonts w:ascii="Arial" w:eastAsia="Calibri" w:hAnsi="Arial" w:cs="Arial"/>
        <w:bCs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-851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851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851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851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851"/>
        </w:tabs>
        <w:ind w:left="6120" w:hanging="180"/>
      </w:pPr>
    </w:lvl>
  </w:abstractNum>
  <w:abstractNum w:abstractNumId="23" w15:restartNumberingAfterBreak="0">
    <w:nsid w:val="0000001F"/>
    <w:multiLevelType w:val="singleLevel"/>
    <w:tmpl w:val="0000001F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405" w:hanging="360"/>
      </w:pPr>
      <w:rPr>
        <w:rFonts w:ascii="Arial" w:hAnsi="Arial" w:cs="Arial" w:hint="default"/>
        <w:b w:val="0"/>
        <w:bCs/>
        <w:sz w:val="22"/>
        <w:szCs w:val="24"/>
      </w:rPr>
    </w:lvl>
  </w:abstractNum>
  <w:abstractNum w:abstractNumId="24" w15:restartNumberingAfterBreak="0">
    <w:nsid w:val="02007572"/>
    <w:multiLevelType w:val="singleLevel"/>
    <w:tmpl w:val="00000010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ascii="Arial" w:hAnsi="Arial" w:cs="Arial" w:hint="default"/>
        <w:sz w:val="24"/>
        <w:szCs w:val="24"/>
      </w:rPr>
    </w:lvl>
  </w:abstractNum>
  <w:abstractNum w:abstractNumId="25" w15:restartNumberingAfterBreak="0">
    <w:nsid w:val="1C6A4007"/>
    <w:multiLevelType w:val="multilevel"/>
    <w:tmpl w:val="0000000E"/>
    <w:lvl w:ilvl="0">
      <w:start w:val="1"/>
      <w:numFmt w:val="decimal"/>
      <w:lvlText w:val="%1)"/>
      <w:lvlJc w:val="left"/>
      <w:pPr>
        <w:tabs>
          <w:tab w:val="num" w:pos="0"/>
        </w:tabs>
        <w:ind w:left="1211" w:hanging="360"/>
      </w:pPr>
      <w:rPr>
        <w:rFonts w:ascii="Arial" w:eastAsia="Calibri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046" w:hanging="360"/>
      </w:pPr>
      <w:rPr>
        <w:rFonts w:ascii="Arial" w:eastAsia="Calibri" w:hAnsi="Arial" w:cs="Arial"/>
        <w:bCs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71" w:hanging="180"/>
      </w:pPr>
    </w:lvl>
  </w:abstractNum>
  <w:abstractNum w:abstractNumId="26" w15:restartNumberingAfterBreak="0">
    <w:nsid w:val="1C994751"/>
    <w:multiLevelType w:val="singleLevel"/>
    <w:tmpl w:val="0000000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color w:val="auto"/>
        <w:sz w:val="24"/>
        <w:szCs w:val="24"/>
      </w:rPr>
    </w:lvl>
  </w:abstractNum>
  <w:abstractNum w:abstractNumId="27" w15:restartNumberingAfterBreak="0">
    <w:nsid w:val="260F3FC4"/>
    <w:multiLevelType w:val="hybridMultilevel"/>
    <w:tmpl w:val="E462FE2E"/>
    <w:name w:val="WW8Num122"/>
    <w:lvl w:ilvl="0" w:tplc="00000016">
      <w:start w:val="1"/>
      <w:numFmt w:val="decimal"/>
      <w:lvlText w:val="%1."/>
      <w:lvlJc w:val="left"/>
      <w:pPr>
        <w:ind w:left="1080" w:hanging="360"/>
      </w:pPr>
      <w:rPr>
        <w:rFonts w:ascii="Arial" w:hAnsi="Arial" w:cs="Arial"/>
        <w:b w:val="0"/>
        <w:sz w:val="24"/>
        <w:szCs w:val="24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265C4BF2"/>
    <w:multiLevelType w:val="multilevel"/>
    <w:tmpl w:val="8AB25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330A37DC"/>
    <w:multiLevelType w:val="hybridMultilevel"/>
    <w:tmpl w:val="DF8C78B0"/>
    <w:lvl w:ilvl="0" w:tplc="95C8BD5C">
      <w:start w:val="1"/>
      <w:numFmt w:val="decimal"/>
      <w:lvlText w:val="%1)"/>
      <w:lvlJc w:val="left"/>
      <w:pPr>
        <w:ind w:left="786" w:hanging="360"/>
      </w:pPr>
      <w:rPr>
        <w:rFonts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3B700544"/>
    <w:multiLevelType w:val="hybridMultilevel"/>
    <w:tmpl w:val="848209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E894D58"/>
    <w:multiLevelType w:val="singleLevel"/>
    <w:tmpl w:val="00000010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ascii="Arial" w:hAnsi="Arial" w:cs="Arial" w:hint="default"/>
        <w:sz w:val="24"/>
        <w:szCs w:val="24"/>
      </w:rPr>
    </w:lvl>
  </w:abstractNum>
  <w:abstractNum w:abstractNumId="32" w15:restartNumberingAfterBreak="0">
    <w:nsid w:val="3F2771E9"/>
    <w:multiLevelType w:val="singleLevel"/>
    <w:tmpl w:val="00000016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sz w:val="24"/>
        <w:szCs w:val="24"/>
        <w:lang w:val="pl-PL"/>
      </w:rPr>
    </w:lvl>
  </w:abstractNum>
  <w:abstractNum w:abstractNumId="33" w15:restartNumberingAfterBreak="0">
    <w:nsid w:val="41D959AD"/>
    <w:multiLevelType w:val="multilevel"/>
    <w:tmpl w:val="CE9A9D00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3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34" w15:restartNumberingAfterBreak="0">
    <w:nsid w:val="41ED59A7"/>
    <w:multiLevelType w:val="multilevel"/>
    <w:tmpl w:val="F558C7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sz w:val="24"/>
        <w:szCs w:val="24"/>
        <w:lang w:val="pl-PL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48D43312"/>
    <w:multiLevelType w:val="hybridMultilevel"/>
    <w:tmpl w:val="102019CE"/>
    <w:lvl w:ilvl="0" w:tplc="B9AC7D9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 w15:restartNumberingAfterBreak="0">
    <w:nsid w:val="49AF0BDE"/>
    <w:multiLevelType w:val="hybridMultilevel"/>
    <w:tmpl w:val="03D2E4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144522F"/>
    <w:multiLevelType w:val="multilevel"/>
    <w:tmpl w:val="09DEE69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8" w15:restartNumberingAfterBreak="0">
    <w:nsid w:val="52507B52"/>
    <w:multiLevelType w:val="hybridMultilevel"/>
    <w:tmpl w:val="7FFC7EBC"/>
    <w:name w:val="WW8Num1222"/>
    <w:lvl w:ilvl="0" w:tplc="00000016">
      <w:start w:val="1"/>
      <w:numFmt w:val="decimal"/>
      <w:lvlText w:val="%1."/>
      <w:lvlJc w:val="left"/>
      <w:pPr>
        <w:ind w:left="1080" w:hanging="360"/>
      </w:pPr>
      <w:rPr>
        <w:rFonts w:ascii="Arial" w:hAnsi="Arial" w:cs="Arial"/>
        <w:b w:val="0"/>
        <w:sz w:val="24"/>
        <w:szCs w:val="24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5763E27"/>
    <w:multiLevelType w:val="hybridMultilevel"/>
    <w:tmpl w:val="54163C8C"/>
    <w:name w:val="WW8Num112222222"/>
    <w:lvl w:ilvl="0" w:tplc="DDB87340">
      <w:start w:val="1"/>
      <w:numFmt w:val="decimal"/>
      <w:lvlText w:val="1.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5E149A"/>
    <w:multiLevelType w:val="hybridMultilevel"/>
    <w:tmpl w:val="302699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5D4AE7"/>
    <w:multiLevelType w:val="multilevel"/>
    <w:tmpl w:val="09DEE69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2" w15:restartNumberingAfterBreak="0">
    <w:nsid w:val="774720AA"/>
    <w:multiLevelType w:val="hybridMultilevel"/>
    <w:tmpl w:val="A92477DE"/>
    <w:lvl w:ilvl="0" w:tplc="043E0F6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7"/>
  </w:num>
  <w:num w:numId="7">
    <w:abstractNumId w:val="11"/>
  </w:num>
  <w:num w:numId="8">
    <w:abstractNumId w:val="12"/>
  </w:num>
  <w:num w:numId="9">
    <w:abstractNumId w:val="15"/>
  </w:num>
  <w:num w:numId="10">
    <w:abstractNumId w:val="16"/>
  </w:num>
  <w:num w:numId="11">
    <w:abstractNumId w:val="19"/>
  </w:num>
  <w:num w:numId="12">
    <w:abstractNumId w:val="20"/>
  </w:num>
  <w:num w:numId="13">
    <w:abstractNumId w:val="21"/>
  </w:num>
  <w:num w:numId="14">
    <w:abstractNumId w:val="22"/>
  </w:num>
  <w:num w:numId="15">
    <w:abstractNumId w:val="30"/>
  </w:num>
  <w:num w:numId="16">
    <w:abstractNumId w:val="42"/>
  </w:num>
  <w:num w:numId="17">
    <w:abstractNumId w:val="35"/>
  </w:num>
  <w:num w:numId="18">
    <w:abstractNumId w:val="23"/>
  </w:num>
  <w:num w:numId="19">
    <w:abstractNumId w:val="29"/>
  </w:num>
  <w:num w:numId="20">
    <w:abstractNumId w:val="32"/>
  </w:num>
  <w:num w:numId="21">
    <w:abstractNumId w:val="34"/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1"/>
    <w:lvlOverride w:ilvl="0">
      <w:startOverride w:val="1"/>
    </w:lvlOverride>
  </w:num>
  <w:num w:numId="24">
    <w:abstractNumId w:val="24"/>
    <w:lvlOverride w:ilvl="0">
      <w:startOverride w:val="1"/>
    </w:lvlOverride>
  </w:num>
  <w:num w:numId="25">
    <w:abstractNumId w:val="40"/>
  </w:num>
  <w:num w:numId="26">
    <w:abstractNumId w:val="37"/>
  </w:num>
  <w:num w:numId="2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7"/>
  </w:num>
  <w:num w:numId="3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7"/>
  </w:num>
  <w:num w:numId="3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7"/>
  </w:num>
  <w:num w:numId="38">
    <w:abstractNumId w:val="38"/>
  </w:num>
  <w:num w:numId="39">
    <w:abstractNumId w:val="36"/>
  </w:num>
  <w:num w:numId="40">
    <w:abstractNumId w:val="33"/>
  </w:num>
  <w:num w:numId="41">
    <w:abstractNumId w:val="41"/>
  </w:num>
  <w:num w:numId="42">
    <w:abstractNumId w:val="28"/>
  </w:num>
  <w:num w:numId="43">
    <w:abstractNumId w:val="26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embedSystemFonts/>
  <w:mirrorMargin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022"/>
    <w:rsid w:val="00005CA6"/>
    <w:rsid w:val="000144C2"/>
    <w:rsid w:val="00034297"/>
    <w:rsid w:val="000415A1"/>
    <w:rsid w:val="000729E7"/>
    <w:rsid w:val="00092A57"/>
    <w:rsid w:val="00094694"/>
    <w:rsid w:val="00097219"/>
    <w:rsid w:val="00097CC1"/>
    <w:rsid w:val="000A0831"/>
    <w:rsid w:val="000A0C14"/>
    <w:rsid w:val="000B178B"/>
    <w:rsid w:val="000C6D0F"/>
    <w:rsid w:val="00126F66"/>
    <w:rsid w:val="00174817"/>
    <w:rsid w:val="00181E1D"/>
    <w:rsid w:val="00183907"/>
    <w:rsid w:val="001A0498"/>
    <w:rsid w:val="001C1FDD"/>
    <w:rsid w:val="001C6EB8"/>
    <w:rsid w:val="001D2F2A"/>
    <w:rsid w:val="001D7694"/>
    <w:rsid w:val="001E56D7"/>
    <w:rsid w:val="00235D70"/>
    <w:rsid w:val="002736D5"/>
    <w:rsid w:val="00275203"/>
    <w:rsid w:val="00286FD4"/>
    <w:rsid w:val="0029364B"/>
    <w:rsid w:val="002B666E"/>
    <w:rsid w:val="002B7DB4"/>
    <w:rsid w:val="002C4F2E"/>
    <w:rsid w:val="002C646C"/>
    <w:rsid w:val="002D058A"/>
    <w:rsid w:val="002D2CCF"/>
    <w:rsid w:val="002E2A8E"/>
    <w:rsid w:val="002E766F"/>
    <w:rsid w:val="002E7C26"/>
    <w:rsid w:val="002F0DA5"/>
    <w:rsid w:val="00315022"/>
    <w:rsid w:val="00316052"/>
    <w:rsid w:val="00330576"/>
    <w:rsid w:val="00333940"/>
    <w:rsid w:val="003546F0"/>
    <w:rsid w:val="00357D07"/>
    <w:rsid w:val="003A4796"/>
    <w:rsid w:val="003B2BA8"/>
    <w:rsid w:val="003B53A5"/>
    <w:rsid w:val="003C1405"/>
    <w:rsid w:val="00401A8C"/>
    <w:rsid w:val="00411192"/>
    <w:rsid w:val="004135A4"/>
    <w:rsid w:val="0042460D"/>
    <w:rsid w:val="004336EA"/>
    <w:rsid w:val="00480218"/>
    <w:rsid w:val="0049372F"/>
    <w:rsid w:val="004A4BA9"/>
    <w:rsid w:val="004C09FD"/>
    <w:rsid w:val="004C71AC"/>
    <w:rsid w:val="004D2219"/>
    <w:rsid w:val="004F25C2"/>
    <w:rsid w:val="00511781"/>
    <w:rsid w:val="00531984"/>
    <w:rsid w:val="005518CF"/>
    <w:rsid w:val="00561E60"/>
    <w:rsid w:val="00573EA2"/>
    <w:rsid w:val="0057533D"/>
    <w:rsid w:val="00577AE4"/>
    <w:rsid w:val="00586B95"/>
    <w:rsid w:val="00592EBA"/>
    <w:rsid w:val="005A757E"/>
    <w:rsid w:val="005C0025"/>
    <w:rsid w:val="005C1339"/>
    <w:rsid w:val="006062E6"/>
    <w:rsid w:val="00612D05"/>
    <w:rsid w:val="00627D29"/>
    <w:rsid w:val="00634A9A"/>
    <w:rsid w:val="0064407D"/>
    <w:rsid w:val="00660E89"/>
    <w:rsid w:val="0067453D"/>
    <w:rsid w:val="00680CE2"/>
    <w:rsid w:val="00694608"/>
    <w:rsid w:val="006A1550"/>
    <w:rsid w:val="006B2DBD"/>
    <w:rsid w:val="006B4AD9"/>
    <w:rsid w:val="006D1F08"/>
    <w:rsid w:val="006E1891"/>
    <w:rsid w:val="00700B21"/>
    <w:rsid w:val="00710ADC"/>
    <w:rsid w:val="00776B14"/>
    <w:rsid w:val="00784681"/>
    <w:rsid w:val="00795F2A"/>
    <w:rsid w:val="007C4968"/>
    <w:rsid w:val="007E7062"/>
    <w:rsid w:val="007F44DD"/>
    <w:rsid w:val="007F4EAC"/>
    <w:rsid w:val="007F6B64"/>
    <w:rsid w:val="007F7BAB"/>
    <w:rsid w:val="008266CD"/>
    <w:rsid w:val="00833CE1"/>
    <w:rsid w:val="0084373C"/>
    <w:rsid w:val="00860E8F"/>
    <w:rsid w:val="00876132"/>
    <w:rsid w:val="00890307"/>
    <w:rsid w:val="008A0BD9"/>
    <w:rsid w:val="008B6F0F"/>
    <w:rsid w:val="008B7079"/>
    <w:rsid w:val="008C40B2"/>
    <w:rsid w:val="008F11B3"/>
    <w:rsid w:val="008F5CDF"/>
    <w:rsid w:val="008F7494"/>
    <w:rsid w:val="009123D6"/>
    <w:rsid w:val="00922E3F"/>
    <w:rsid w:val="00936490"/>
    <w:rsid w:val="00944DD6"/>
    <w:rsid w:val="00950F69"/>
    <w:rsid w:val="009670D0"/>
    <w:rsid w:val="00967C77"/>
    <w:rsid w:val="00972E57"/>
    <w:rsid w:val="00984371"/>
    <w:rsid w:val="00997A50"/>
    <w:rsid w:val="00A15F89"/>
    <w:rsid w:val="00A27AC2"/>
    <w:rsid w:val="00A52A5B"/>
    <w:rsid w:val="00A636D6"/>
    <w:rsid w:val="00A66650"/>
    <w:rsid w:val="00A758E6"/>
    <w:rsid w:val="00A814D7"/>
    <w:rsid w:val="00A93ED2"/>
    <w:rsid w:val="00AA15D8"/>
    <w:rsid w:val="00AA2729"/>
    <w:rsid w:val="00B165C2"/>
    <w:rsid w:val="00B16667"/>
    <w:rsid w:val="00B35151"/>
    <w:rsid w:val="00B37DEE"/>
    <w:rsid w:val="00B41522"/>
    <w:rsid w:val="00B46905"/>
    <w:rsid w:val="00B57A44"/>
    <w:rsid w:val="00B74F2C"/>
    <w:rsid w:val="00B77E97"/>
    <w:rsid w:val="00BA3384"/>
    <w:rsid w:val="00BB4D1C"/>
    <w:rsid w:val="00BB64D4"/>
    <w:rsid w:val="00BD68C4"/>
    <w:rsid w:val="00BE25BA"/>
    <w:rsid w:val="00BE323D"/>
    <w:rsid w:val="00BE3A09"/>
    <w:rsid w:val="00C1284B"/>
    <w:rsid w:val="00C2056B"/>
    <w:rsid w:val="00C311D1"/>
    <w:rsid w:val="00C32AB0"/>
    <w:rsid w:val="00C338F5"/>
    <w:rsid w:val="00C33EA0"/>
    <w:rsid w:val="00C36315"/>
    <w:rsid w:val="00C67821"/>
    <w:rsid w:val="00C735BC"/>
    <w:rsid w:val="00C91517"/>
    <w:rsid w:val="00C92384"/>
    <w:rsid w:val="00C96A8F"/>
    <w:rsid w:val="00CC2BF8"/>
    <w:rsid w:val="00CC2E37"/>
    <w:rsid w:val="00CF39EF"/>
    <w:rsid w:val="00D2764D"/>
    <w:rsid w:val="00D428D5"/>
    <w:rsid w:val="00D53731"/>
    <w:rsid w:val="00D67736"/>
    <w:rsid w:val="00D75C56"/>
    <w:rsid w:val="00D76988"/>
    <w:rsid w:val="00DD1539"/>
    <w:rsid w:val="00DD5576"/>
    <w:rsid w:val="00DE7B16"/>
    <w:rsid w:val="00DF2F82"/>
    <w:rsid w:val="00DF5A15"/>
    <w:rsid w:val="00E01D51"/>
    <w:rsid w:val="00E061B3"/>
    <w:rsid w:val="00E14C82"/>
    <w:rsid w:val="00E227C9"/>
    <w:rsid w:val="00E44BC9"/>
    <w:rsid w:val="00E7382F"/>
    <w:rsid w:val="00E7528C"/>
    <w:rsid w:val="00E76FAD"/>
    <w:rsid w:val="00E77A7B"/>
    <w:rsid w:val="00E90D79"/>
    <w:rsid w:val="00E939A0"/>
    <w:rsid w:val="00EA60C8"/>
    <w:rsid w:val="00ED2AD3"/>
    <w:rsid w:val="00ED6721"/>
    <w:rsid w:val="00EE417F"/>
    <w:rsid w:val="00EF3741"/>
    <w:rsid w:val="00F350F7"/>
    <w:rsid w:val="00F43D44"/>
    <w:rsid w:val="00F554CC"/>
    <w:rsid w:val="00F55B8F"/>
    <w:rsid w:val="00F60F95"/>
    <w:rsid w:val="00FA21F3"/>
    <w:rsid w:val="00FA229F"/>
    <w:rsid w:val="00FD7ECA"/>
    <w:rsid w:val="00FE6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9BF071A"/>
  <w15:chartTrackingRefBased/>
  <w15:docId w15:val="{0E07A038-B8DD-422B-85FE-B34F817B8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eastAsia="SimSun" w:hAnsi="Arial" w:cs="Arial"/>
      <w:kern w:val="1"/>
      <w:sz w:val="24"/>
      <w:szCs w:val="24"/>
      <w:lang w:eastAsia="hi-IN" w:bidi="hi-IN"/>
    </w:rPr>
  </w:style>
  <w:style w:type="character" w:customStyle="1" w:styleId="WW8Num2z1">
    <w:name w:val="WW8Num2z1"/>
    <w:rPr>
      <w:rFonts w:ascii="Arial" w:hAnsi="Arial" w:cs="Arial"/>
      <w:bCs/>
      <w:i w:val="0"/>
      <w:sz w:val="24"/>
      <w:szCs w:val="24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color w:val="auto"/>
      <w:sz w:val="24"/>
      <w:szCs w:val="24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Arial" w:hAnsi="Arial" w:cs="Arial"/>
      <w:bCs/>
      <w:sz w:val="24"/>
      <w:szCs w:val="24"/>
    </w:rPr>
  </w:style>
  <w:style w:type="character" w:customStyle="1" w:styleId="WW8Num5z0">
    <w:name w:val="WW8Num5z0"/>
  </w:style>
  <w:style w:type="character" w:customStyle="1" w:styleId="WW8Num6z0">
    <w:name w:val="WW8Num6z0"/>
    <w:rPr>
      <w:rFonts w:ascii="Arial" w:eastAsia="Calibri" w:hAnsi="Arial" w:cs="Arial"/>
      <w:b w:val="0"/>
      <w:sz w:val="24"/>
      <w:szCs w:val="24"/>
    </w:rPr>
  </w:style>
  <w:style w:type="character" w:customStyle="1" w:styleId="WW8Num7z0">
    <w:name w:val="WW8Num7z0"/>
    <w:rPr>
      <w:color w:val="auto"/>
    </w:rPr>
  </w:style>
  <w:style w:type="character" w:customStyle="1" w:styleId="WW8Num8z0">
    <w:name w:val="WW8Num8z0"/>
    <w:rPr>
      <w:rFonts w:ascii="Symbol" w:hAnsi="Symbol" w:cs="Symbol"/>
      <w:color w:val="auto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Arial" w:hAnsi="Arial" w:cs="Arial"/>
      <w:bCs/>
      <w:sz w:val="24"/>
      <w:szCs w:val="24"/>
    </w:rPr>
  </w:style>
  <w:style w:type="character" w:customStyle="1" w:styleId="WW8Num11z0">
    <w:name w:val="WW8Num11z0"/>
    <w:rPr>
      <w:rFonts w:ascii="Symbol" w:eastAsia="Calibri" w:hAnsi="Symbol" w:cs="Symbol"/>
      <w:color w:val="000000"/>
      <w:sz w:val="24"/>
      <w:szCs w:val="24"/>
    </w:rPr>
  </w:style>
  <w:style w:type="character" w:customStyle="1" w:styleId="WW8Num12z0">
    <w:name w:val="WW8Num12z0"/>
    <w:rPr>
      <w:rFonts w:ascii="Arial" w:hAnsi="Arial" w:cs="Arial"/>
      <w:b w:val="0"/>
      <w:i w:val="0"/>
      <w:sz w:val="22"/>
      <w:szCs w:val="24"/>
      <w:lang w:val="pl-PL"/>
    </w:rPr>
  </w:style>
  <w:style w:type="character" w:customStyle="1" w:styleId="WW8Num13z0">
    <w:name w:val="WW8Num13z0"/>
    <w:rPr>
      <w:rFonts w:ascii="Arial" w:eastAsia="Calibri" w:hAnsi="Arial" w:cs="Arial"/>
      <w:sz w:val="24"/>
      <w:szCs w:val="24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Arial" w:eastAsia="Calibri" w:hAnsi="Arial" w:cs="Arial"/>
      <w:sz w:val="24"/>
      <w:szCs w:val="24"/>
    </w:rPr>
  </w:style>
  <w:style w:type="character" w:customStyle="1" w:styleId="WW8Num16z0">
    <w:name w:val="WW8Num16z0"/>
    <w:rPr>
      <w:rFonts w:ascii="Times New Roman" w:hAnsi="Times New Roman" w:cs="Times New Roman"/>
    </w:rPr>
  </w:style>
  <w:style w:type="character" w:customStyle="1" w:styleId="WW8Num17z0">
    <w:name w:val="WW8Num17z0"/>
    <w:rPr>
      <w:rFonts w:ascii="Arial" w:eastAsia="Calibri" w:hAnsi="Arial" w:cs="Arial"/>
      <w:sz w:val="24"/>
      <w:szCs w:val="24"/>
    </w:rPr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Arial" w:hAnsi="Arial" w:cs="Arial"/>
      <w:bCs/>
      <w:color w:val="auto"/>
      <w:sz w:val="24"/>
      <w:szCs w:val="24"/>
    </w:rPr>
  </w:style>
  <w:style w:type="character" w:customStyle="1" w:styleId="WW8Num20z0">
    <w:name w:val="WW8Num20z0"/>
    <w:rPr>
      <w:rFonts w:ascii="Times New Roman" w:eastAsia="Times New Roman" w:hAnsi="Times New Roman" w:cs="Times New Roman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Arial" w:hAnsi="Arial" w:cs="Arial"/>
      <w:b w:val="0"/>
      <w:color w:val="auto"/>
      <w:sz w:val="24"/>
      <w:szCs w:val="24"/>
    </w:rPr>
  </w:style>
  <w:style w:type="character" w:customStyle="1" w:styleId="WW8Num22z0">
    <w:name w:val="WW8Num22z0"/>
    <w:rPr>
      <w:b w:val="0"/>
    </w:rPr>
  </w:style>
  <w:style w:type="character" w:customStyle="1" w:styleId="WW8Num23z0">
    <w:name w:val="WW8Num23z0"/>
    <w:rPr>
      <w:rFonts w:ascii="Arial" w:hAnsi="Arial" w:cs="Arial"/>
      <w:sz w:val="24"/>
      <w:szCs w:val="24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Arial" w:eastAsia="Calibri" w:hAnsi="Arial" w:cs="Times New Roman"/>
      <w:b w:val="0"/>
      <w:bCs/>
      <w:i w:val="0"/>
      <w:caps w:val="0"/>
      <w:smallCaps w:val="0"/>
      <w:strike w:val="0"/>
      <w:dstrike w:val="0"/>
      <w:vanish w:val="0"/>
      <w:color w:val="auto"/>
      <w:position w:val="0"/>
      <w:sz w:val="24"/>
      <w:szCs w:val="24"/>
      <w:u w:val="none"/>
      <w:vertAlign w:val="baseline"/>
    </w:rPr>
  </w:style>
  <w:style w:type="character" w:customStyle="1" w:styleId="WW8Num25z0">
    <w:name w:val="WW8Num25z0"/>
    <w:rPr>
      <w:rFonts w:ascii="Arial" w:hAnsi="Arial" w:cs="Arial"/>
      <w:sz w:val="24"/>
      <w:szCs w:val="24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  <w:rPr>
      <w:rFonts w:ascii="Arial" w:eastAsia="Calibri" w:hAnsi="Arial" w:cs="Arial"/>
      <w:sz w:val="24"/>
      <w:szCs w:val="24"/>
    </w:rPr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Arial" w:eastAsia="Calibri" w:hAnsi="Arial" w:cs="Arial" w:hint="default"/>
      <w:sz w:val="24"/>
      <w:szCs w:val="24"/>
      <w:lang w:eastAsia="en-US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Arial" w:eastAsia="Calibri" w:hAnsi="Arial" w:cs="Arial"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  <w:rPr>
      <w:rFonts w:ascii="Arial" w:eastAsia="Calibri" w:hAnsi="Arial" w:cs="Arial"/>
      <w:bCs/>
      <w:sz w:val="24"/>
      <w:szCs w:val="24"/>
    </w:rPr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Arial" w:eastAsia="Calibri" w:hAnsi="Arial" w:cs="Arial"/>
      <w:sz w:val="24"/>
      <w:szCs w:val="24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Arial" w:eastAsia="Times New Roman" w:hAnsi="Arial" w:cs="Arial" w:hint="default"/>
      <w:b w:val="0"/>
      <w:color w:val="auto"/>
    </w:rPr>
  </w:style>
  <w:style w:type="character" w:customStyle="1" w:styleId="WW8Num29z1">
    <w:name w:val="WW8Num29z1"/>
    <w:rPr>
      <w:rFonts w:ascii="Arial" w:eastAsia="Times New Roman" w:hAnsi="Arial" w:cs="Arial" w:hint="default"/>
      <w:b w:val="0"/>
      <w:sz w:val="24"/>
      <w:szCs w:val="24"/>
    </w:rPr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ascii="Arial" w:eastAsia="Times New Roman" w:hAnsi="Arial" w:cs="Arial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Arial" w:eastAsia="Times New Roman" w:hAnsi="Arial" w:cs="Arial"/>
      <w:color w:val="auto"/>
      <w:sz w:val="24"/>
      <w:szCs w:val="24"/>
      <w:lang w:eastAsia="pl-PL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Arial" w:eastAsia="Calibri" w:hAnsi="Arial" w:cs="Arial"/>
      <w:bCs/>
      <w:sz w:val="24"/>
      <w:szCs w:val="24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Arial" w:hAnsi="Arial" w:cs="Arial"/>
      <w:sz w:val="24"/>
      <w:szCs w:val="24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Arial" w:hAnsi="Arial" w:cs="Arial"/>
      <w:b w:val="0"/>
      <w:sz w:val="24"/>
      <w:szCs w:val="24"/>
      <w:lang w:val="pl-PL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Arial" w:eastAsia="Times New Roman" w:hAnsi="Arial" w:cs="Arial" w:hint="default"/>
      <w:b w:val="0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Domylnaczcionkaakapitu2">
    <w:name w:val="Domyślna czcionka akapitu2"/>
  </w:style>
  <w:style w:type="character" w:customStyle="1" w:styleId="Absatz-Standardschriftart">
    <w:name w:val="Absatz-Standardschriftart"/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1z4">
    <w:name w:val="WW8Num21z4"/>
    <w:rPr>
      <w:rFonts w:ascii="Courier New" w:hAnsi="Courier New" w:cs="Courier New"/>
    </w:rPr>
  </w:style>
  <w:style w:type="character" w:customStyle="1" w:styleId="Domylnaczcionkaakapitu1">
    <w:name w:val="Domyślna czcionka akapitu1"/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2Znak">
    <w:name w:val="Tekst podstawowy 2 Znak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3Znak">
    <w:name w:val="Tekst podstawowy 3 Znak"/>
    <w:rPr>
      <w:rFonts w:ascii="Times New Roman" w:eastAsia="Times New Roman" w:hAnsi="Times New Roman" w:cs="Times New Roman"/>
      <w:sz w:val="16"/>
      <w:szCs w:val="16"/>
    </w:rPr>
  </w:style>
  <w:style w:type="character" w:customStyle="1" w:styleId="TekstkomentarzaZnak">
    <w:name w:val="Tekst komentarza Znak"/>
    <w:rPr>
      <w:rFonts w:ascii="Arial" w:eastAsia="Times New Roman" w:hAnsi="Arial" w:cs="Arial"/>
      <w:sz w:val="20"/>
      <w:szCs w:val="24"/>
    </w:rPr>
  </w:style>
  <w:style w:type="character" w:customStyle="1" w:styleId="TekstpodstawowywcityZnak">
    <w:name w:val="Tekst podstawowy wcięty Znak"/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dymkaZnak">
    <w:name w:val="Tekst dymka Znak"/>
    <w:rPr>
      <w:rFonts w:ascii="Tahoma" w:eastAsia="Times New Roman" w:hAnsi="Tahoma" w:cs="Tahoma"/>
      <w:sz w:val="16"/>
      <w:szCs w:val="16"/>
    </w:rPr>
  </w:style>
  <w:style w:type="character" w:customStyle="1" w:styleId="Znakiprzypiswdolnych">
    <w:name w:val="Znaki przypisów dolnych"/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TekstprzypisukocowegoZnak">
    <w:name w:val="Tekst przypisu końcowego Znak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20"/>
    </w:pPr>
    <w:rPr>
      <w:lang w:val="x-none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ekstpodstawowy21">
    <w:name w:val="Tekst podstawowy 21"/>
    <w:basedOn w:val="Normalny"/>
    <w:pPr>
      <w:spacing w:after="120" w:line="480" w:lineRule="auto"/>
    </w:pPr>
    <w:rPr>
      <w:lang w:val="x-none"/>
    </w:rPr>
  </w:style>
  <w:style w:type="paragraph" w:customStyle="1" w:styleId="Tekstpodstawowy31">
    <w:name w:val="Tekst podstawowy 31"/>
    <w:basedOn w:val="Normalny"/>
    <w:pPr>
      <w:spacing w:after="120"/>
    </w:pPr>
    <w:rPr>
      <w:sz w:val="16"/>
      <w:szCs w:val="16"/>
      <w:lang w:val="x-none"/>
    </w:rPr>
  </w:style>
  <w:style w:type="paragraph" w:styleId="Akapitzlist">
    <w:name w:val="List Paragraph"/>
    <w:basedOn w:val="Normalny"/>
    <w:qFormat/>
    <w:pPr>
      <w:spacing w:after="200" w:line="276" w:lineRule="auto"/>
      <w:ind w:left="720"/>
    </w:pPr>
    <w:rPr>
      <w:rFonts w:ascii="Tahoma" w:eastAsia="Calibri" w:hAnsi="Tahoma" w:cs="Tahoma"/>
    </w:rPr>
  </w:style>
  <w:style w:type="paragraph" w:customStyle="1" w:styleId="Tekstkomentarza1">
    <w:name w:val="Tekst komentarza1"/>
    <w:basedOn w:val="Normalny"/>
    <w:rPr>
      <w:rFonts w:ascii="Arial" w:hAnsi="Arial" w:cs="Arial"/>
      <w:szCs w:val="24"/>
      <w:lang w:val="x-none"/>
    </w:rPr>
  </w:style>
  <w:style w:type="paragraph" w:styleId="Tekstpodstawowywcity">
    <w:name w:val="Body Text Indent"/>
    <w:basedOn w:val="Normalny"/>
    <w:pPr>
      <w:spacing w:after="120"/>
      <w:ind w:left="283"/>
    </w:pPr>
    <w:rPr>
      <w:lang w:val="x-none"/>
    </w:rPr>
  </w:style>
  <w:style w:type="paragraph" w:customStyle="1" w:styleId="Text1">
    <w:name w:val="Text 1"/>
    <w:basedOn w:val="Normalny"/>
    <w:pPr>
      <w:spacing w:line="320" w:lineRule="exact"/>
      <w:jc w:val="both"/>
    </w:pPr>
    <w:rPr>
      <w:spacing w:val="2"/>
      <w:sz w:val="24"/>
      <w:szCs w:val="24"/>
    </w:rPr>
  </w:style>
  <w:style w:type="paragraph" w:styleId="Nagwek">
    <w:name w:val="header"/>
    <w:basedOn w:val="Normalny"/>
    <w:rPr>
      <w:lang w:val="x-none"/>
    </w:rPr>
  </w:style>
  <w:style w:type="paragraph" w:styleId="Stopka">
    <w:name w:val="footer"/>
    <w:basedOn w:val="Normalny"/>
    <w:rPr>
      <w:lang w:val="x-none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7F164CA3BF9C4373845ECB452A5D9922">
    <w:name w:val="7F164CA3BF9C4373845ECB452A5D9922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Tekstprzypisudolnego">
    <w:name w:val="footnote text"/>
    <w:basedOn w:val="Normalny"/>
    <w:link w:val="TekstprzypisudolnegoZnak"/>
    <w:pPr>
      <w:suppressLineNumbers/>
      <w:ind w:left="283" w:hanging="283"/>
    </w:pPr>
  </w:style>
  <w:style w:type="paragraph" w:styleId="Tekstprzypisukocowego">
    <w:name w:val="endnote text"/>
    <w:basedOn w:val="Normalny"/>
  </w:style>
  <w:style w:type="paragraph" w:styleId="Poprawka">
    <w:name w:val="Revision"/>
    <w:hidden/>
    <w:uiPriority w:val="99"/>
    <w:semiHidden/>
    <w:rsid w:val="00AA15D8"/>
    <w:rPr>
      <w:lang w:eastAsia="zh-CN"/>
    </w:rPr>
  </w:style>
  <w:style w:type="paragraph" w:styleId="Bezodstpw">
    <w:name w:val="No Spacing"/>
    <w:uiPriority w:val="1"/>
    <w:qFormat/>
    <w:rsid w:val="00D76988"/>
    <w:pPr>
      <w:suppressAutoHyphens/>
    </w:pPr>
    <w:rPr>
      <w:lang w:eastAsia="zh-CN"/>
    </w:rPr>
  </w:style>
  <w:style w:type="character" w:styleId="Odwoaniedokomentarza">
    <w:name w:val="annotation reference"/>
    <w:uiPriority w:val="99"/>
    <w:semiHidden/>
    <w:unhideWhenUsed/>
    <w:rsid w:val="00BA3384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BA3384"/>
  </w:style>
  <w:style w:type="character" w:customStyle="1" w:styleId="TekstkomentarzaZnak1">
    <w:name w:val="Tekst komentarza Znak1"/>
    <w:link w:val="Tekstkomentarza"/>
    <w:uiPriority w:val="99"/>
    <w:semiHidden/>
    <w:rsid w:val="00BA3384"/>
    <w:rPr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338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A3384"/>
    <w:rPr>
      <w:b/>
      <w:bCs/>
      <w:lang w:eastAsia="zh-CN"/>
    </w:rPr>
  </w:style>
  <w:style w:type="character" w:styleId="Odwoanieprzypisudolnego">
    <w:name w:val="footnote reference"/>
    <w:uiPriority w:val="99"/>
    <w:semiHidden/>
    <w:unhideWhenUsed/>
    <w:rsid w:val="00700B21"/>
    <w:rPr>
      <w:vertAlign w:val="superscript"/>
    </w:rPr>
  </w:style>
  <w:style w:type="character" w:customStyle="1" w:styleId="TekstprzypisudolnegoZnak">
    <w:name w:val="Tekst przypisu dolnego Znak"/>
    <w:link w:val="Tekstprzypisudolnego"/>
    <w:rsid w:val="00EA60C8"/>
    <w:rPr>
      <w:lang w:eastAsia="zh-CN"/>
    </w:rPr>
  </w:style>
  <w:style w:type="character" w:styleId="Pogrubienie">
    <w:name w:val="Strong"/>
    <w:uiPriority w:val="22"/>
    <w:qFormat/>
    <w:rsid w:val="00357D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0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B3ACA7-E526-4C9B-8BF1-BCA5EDC77F8D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951D719F-C984-43F6-B0DD-439983AA5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3537</Words>
  <Characters>21226</Characters>
  <Application>Microsoft Office Word</Application>
  <DocSecurity>0</DocSecurity>
  <Lines>176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24714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</dc:creator>
  <cp:keywords/>
  <cp:lastModifiedBy>Dane Ukryte</cp:lastModifiedBy>
  <cp:revision>5</cp:revision>
  <cp:lastPrinted>2021-07-09T08:52:00Z</cp:lastPrinted>
  <dcterms:created xsi:type="dcterms:W3CDTF">2021-04-21T07:17:00Z</dcterms:created>
  <dcterms:modified xsi:type="dcterms:W3CDTF">2021-07-09T08:52:00Z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63948266-7a67-4e14-b956-a4c302745439</vt:lpwstr>
  </property>
  <property fmtid="{D5CDD505-2E9C-101B-9397-08002B2CF9AE}" pid="3" name="bjSaver">
    <vt:lpwstr>r7ZsZK5782rZcAK9GQKLZLyIXWoCRowf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</Properties>
</file>