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2E13B6">
        <w:rPr>
          <w:rFonts w:cs="Times New Roman"/>
          <w:b/>
          <w:sz w:val="22"/>
          <w:szCs w:val="22"/>
        </w:rPr>
        <w:t>.</w:t>
      </w:r>
      <w:r w:rsidR="00BA0F3C">
        <w:rPr>
          <w:rFonts w:cs="Times New Roman"/>
          <w:b/>
          <w:sz w:val="22"/>
          <w:szCs w:val="22"/>
        </w:rPr>
        <w:t>23</w:t>
      </w:r>
      <w:r w:rsidR="00A84FF2" w:rsidRPr="00A84FF2">
        <w:rPr>
          <w:rFonts w:cs="Times New Roman"/>
          <w:b/>
          <w:sz w:val="22"/>
          <w:szCs w:val="22"/>
        </w:rPr>
        <w:t>.202</w:t>
      </w:r>
      <w:r w:rsidR="00BA0F3C">
        <w:rPr>
          <w:rFonts w:cs="Times New Roman"/>
          <w:b/>
          <w:sz w:val="22"/>
          <w:szCs w:val="22"/>
        </w:rPr>
        <w:t>4</w:t>
      </w:r>
      <w:r w:rsidR="00A84FF2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  <w:r w:rsidR="009C5331"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  <w:lang w:val="en-US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 w:rsidR="00EB3C9B"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831D9A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9C5331" w:rsidRPr="0080679B" w:rsidRDefault="00831D9A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736833" w:rsidRPr="0080679B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942C25" w:rsidRPr="0080679B">
        <w:rPr>
          <w:sz w:val="22"/>
          <w:szCs w:val="22"/>
        </w:rPr>
        <w:t xml:space="preserve"> </w:t>
      </w:r>
      <w:r w:rsidR="002E13B6" w:rsidRPr="00D329D8">
        <w:rPr>
          <w:sz w:val="22"/>
          <w:szCs w:val="22"/>
        </w:rPr>
        <w:t>„</w:t>
      </w:r>
      <w:r>
        <w:rPr>
          <w:sz w:val="22"/>
          <w:szCs w:val="22"/>
        </w:rPr>
        <w:t>Zimowe utrzymanie dróg w sezonie 202</w:t>
      </w:r>
      <w:r w:rsidR="00BA0F3C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BA0F3C">
        <w:rPr>
          <w:sz w:val="22"/>
          <w:szCs w:val="22"/>
        </w:rPr>
        <w:t>5</w:t>
      </w:r>
      <w:r>
        <w:rPr>
          <w:sz w:val="22"/>
          <w:szCs w:val="22"/>
        </w:rPr>
        <w:t xml:space="preserve"> na terenie </w:t>
      </w:r>
      <w:r w:rsidR="00DC5B6D">
        <w:rPr>
          <w:sz w:val="22"/>
          <w:szCs w:val="22"/>
        </w:rPr>
        <w:t>g</w:t>
      </w:r>
      <w:r>
        <w:rPr>
          <w:sz w:val="22"/>
          <w:szCs w:val="22"/>
        </w:rPr>
        <w:t>miny Kleszczewo</w:t>
      </w:r>
      <w:r w:rsidR="002E13B6" w:rsidRPr="00785FCF">
        <w:rPr>
          <w:sz w:val="22"/>
          <w:szCs w:val="22"/>
        </w:rPr>
        <w:t>”</w:t>
      </w:r>
      <w:r w:rsidR="00736833" w:rsidRPr="0080679B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736833" w:rsidRPr="0080679B">
        <w:rPr>
          <w:b w:val="0"/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EA3039" w:rsidRDefault="00EA3039" w:rsidP="00EA3039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831D9A"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996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>
        <w:rPr>
          <w:rFonts w:cs="Times New Roman"/>
          <w:sz w:val="22"/>
          <w:szCs w:val="22"/>
        </w:rPr>
        <w:t xml:space="preserve"> 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831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0" w:right="1132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D2" w:rsidRDefault="002C04D2" w:rsidP="00D450AA">
      <w:r>
        <w:separator/>
      </w:r>
    </w:p>
  </w:endnote>
  <w:endnote w:type="continuationSeparator" w:id="1">
    <w:p w:rsidR="002C04D2" w:rsidRDefault="002C04D2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FC34DE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FC34DE" w:rsidRPr="00E662AD">
              <w:rPr>
                <w:b/>
                <w:sz w:val="18"/>
                <w:szCs w:val="18"/>
              </w:rPr>
              <w:fldChar w:fldCharType="separate"/>
            </w:r>
            <w:r w:rsidR="00BA0F3C">
              <w:rPr>
                <w:b/>
                <w:noProof/>
                <w:sz w:val="18"/>
                <w:szCs w:val="18"/>
              </w:rPr>
              <w:t>1</w:t>
            </w:r>
            <w:r w:rsidR="00FC34DE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FC34DE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FC34DE" w:rsidRPr="00E662AD">
              <w:rPr>
                <w:sz w:val="18"/>
                <w:szCs w:val="18"/>
              </w:rPr>
              <w:fldChar w:fldCharType="separate"/>
            </w:r>
            <w:r w:rsidR="00BA0F3C">
              <w:rPr>
                <w:noProof/>
                <w:sz w:val="18"/>
                <w:szCs w:val="18"/>
              </w:rPr>
              <w:t>2</w:t>
            </w:r>
            <w:r w:rsidR="00FC34DE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D2" w:rsidRDefault="002C04D2" w:rsidP="00D450AA">
      <w:r>
        <w:separator/>
      </w:r>
    </w:p>
  </w:footnote>
  <w:footnote w:type="continuationSeparator" w:id="1">
    <w:p w:rsidR="002C04D2" w:rsidRDefault="002C04D2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FC34D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D753F"/>
    <w:rsid w:val="000E21B9"/>
    <w:rsid w:val="000E5B26"/>
    <w:rsid w:val="000F5DA1"/>
    <w:rsid w:val="000F6D85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41609"/>
    <w:rsid w:val="00141B58"/>
    <w:rsid w:val="001456B0"/>
    <w:rsid w:val="0014706C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054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04D2"/>
    <w:rsid w:val="002C1A5B"/>
    <w:rsid w:val="002D0129"/>
    <w:rsid w:val="002D2722"/>
    <w:rsid w:val="002E13B6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311D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2DBE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E7BD2"/>
    <w:rsid w:val="005F45FF"/>
    <w:rsid w:val="005F7706"/>
    <w:rsid w:val="00602DE4"/>
    <w:rsid w:val="00610D02"/>
    <w:rsid w:val="00614713"/>
    <w:rsid w:val="00614876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D7741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90B"/>
    <w:rsid w:val="007E2BB4"/>
    <w:rsid w:val="007E75F1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31D9A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47E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8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84FF2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21FA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0F3C"/>
    <w:rsid w:val="00BA4C3B"/>
    <w:rsid w:val="00BB4874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5179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0F63"/>
    <w:rsid w:val="00CB16B8"/>
    <w:rsid w:val="00CB17E8"/>
    <w:rsid w:val="00CB2C58"/>
    <w:rsid w:val="00CB7E95"/>
    <w:rsid w:val="00CC1C1A"/>
    <w:rsid w:val="00CC26B1"/>
    <w:rsid w:val="00CC5861"/>
    <w:rsid w:val="00CD045C"/>
    <w:rsid w:val="00CD4AAE"/>
    <w:rsid w:val="00CD537C"/>
    <w:rsid w:val="00CD545E"/>
    <w:rsid w:val="00CE058B"/>
    <w:rsid w:val="00CE227C"/>
    <w:rsid w:val="00CE7809"/>
    <w:rsid w:val="00CF2B2D"/>
    <w:rsid w:val="00CF301B"/>
    <w:rsid w:val="00CF73BF"/>
    <w:rsid w:val="00D0184E"/>
    <w:rsid w:val="00D02367"/>
    <w:rsid w:val="00D027B6"/>
    <w:rsid w:val="00D03ECB"/>
    <w:rsid w:val="00D04072"/>
    <w:rsid w:val="00D04312"/>
    <w:rsid w:val="00D061E0"/>
    <w:rsid w:val="00D14B6A"/>
    <w:rsid w:val="00D15A41"/>
    <w:rsid w:val="00D237D6"/>
    <w:rsid w:val="00D2564F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5B6D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3B45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D749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41E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D6B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4DE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Kaczmarek</dc:creator>
  <cp:lastModifiedBy>mkacz</cp:lastModifiedBy>
  <cp:revision>2</cp:revision>
  <cp:lastPrinted>2023-10-23T06:47:00Z</cp:lastPrinted>
  <dcterms:created xsi:type="dcterms:W3CDTF">2024-10-23T11:09:00Z</dcterms:created>
  <dcterms:modified xsi:type="dcterms:W3CDTF">2024-10-23T11:09:00Z</dcterms:modified>
</cp:coreProperties>
</file>