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B68D4" w:rsidRPr="00DD74F7" w14:paraId="352BD281" w14:textId="77777777" w:rsidTr="003A2FAC">
        <w:tc>
          <w:tcPr>
            <w:tcW w:w="2500" w:type="pct"/>
            <w:shd w:val="clear" w:color="auto" w:fill="auto"/>
          </w:tcPr>
          <w:p w14:paraId="0D42B167" w14:textId="77777777" w:rsidR="00F44102" w:rsidRPr="00B973CA" w:rsidRDefault="00F44102" w:rsidP="00F441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73CA">
              <w:rPr>
                <w:color w:val="000000"/>
                <w:sz w:val="20"/>
                <w:szCs w:val="20"/>
              </w:rPr>
              <w:t>SRZP261-1-0</w:t>
            </w:r>
            <w:r>
              <w:rPr>
                <w:color w:val="000000"/>
                <w:sz w:val="20"/>
                <w:szCs w:val="20"/>
              </w:rPr>
              <w:t>180</w:t>
            </w:r>
            <w:r w:rsidRPr="00B973CA">
              <w:rPr>
                <w:color w:val="000000"/>
                <w:sz w:val="20"/>
                <w:szCs w:val="20"/>
              </w:rPr>
              <w:t>/24</w:t>
            </w:r>
            <w:r w:rsidRPr="00B973CA">
              <w:rPr>
                <w:color w:val="000000"/>
              </w:rPr>
              <w:t xml:space="preserve"> </w:t>
            </w:r>
          </w:p>
          <w:p w14:paraId="3357E6B5" w14:textId="4050EAB4" w:rsidR="00DB68D4" w:rsidRPr="00DD74F7" w:rsidRDefault="00F44102" w:rsidP="00F44102">
            <w:pPr>
              <w:rPr>
                <w:rFonts w:eastAsia="Calibri"/>
                <w:color w:val="434343"/>
                <w:sz w:val="20"/>
                <w:szCs w:val="20"/>
              </w:rPr>
            </w:pPr>
            <w:r w:rsidRPr="00B973CA">
              <w:rPr>
                <w:color w:val="000000"/>
                <w:sz w:val="14"/>
                <w:szCs w:val="14"/>
              </w:rPr>
              <w:t>(numer referencyjny postępowania</w:t>
            </w:r>
            <w:r>
              <w:rPr>
                <w:color w:val="000000"/>
                <w:sz w:val="14"/>
                <w:szCs w:val="14"/>
              </w:rPr>
              <w:t>)</w:t>
            </w:r>
            <w:r w:rsidR="00DB68D4" w:rsidRPr="00DD74F7">
              <w:rPr>
                <w:rFonts w:eastAsia="Calibri"/>
                <w:sz w:val="20"/>
                <w:szCs w:val="20"/>
              </w:rPr>
              <w:t xml:space="preserve">     </w:t>
            </w:r>
          </w:p>
        </w:tc>
        <w:tc>
          <w:tcPr>
            <w:tcW w:w="2500" w:type="pct"/>
            <w:shd w:val="clear" w:color="auto" w:fill="auto"/>
          </w:tcPr>
          <w:p w14:paraId="4E3A7F20" w14:textId="3B4CB01F" w:rsidR="00DB68D4" w:rsidRPr="00DD74F7" w:rsidRDefault="00DB68D4" w:rsidP="003A2FAC">
            <w:pPr>
              <w:jc w:val="right"/>
              <w:rPr>
                <w:rFonts w:eastAsia="Calibr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>Załącznik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nr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>1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D20585">
              <w:rPr>
                <w:rFonts w:eastAsia="Calibri"/>
                <w:b/>
                <w:i/>
                <w:iCs/>
                <w:sz w:val="20"/>
                <w:szCs w:val="20"/>
              </w:rPr>
              <w:br/>
            </w:r>
            <w:r w:rsidRPr="00DD74F7">
              <w:rPr>
                <w:rFonts w:eastAsia="Calibri"/>
                <w:bCs/>
                <w:i/>
                <w:iCs/>
                <w:sz w:val="20"/>
                <w:szCs w:val="20"/>
              </w:rPr>
              <w:t>do Z</w:t>
            </w:r>
            <w:r w:rsidR="00F44102">
              <w:rPr>
                <w:rFonts w:eastAsia="Calibri"/>
                <w:bCs/>
                <w:i/>
                <w:iCs/>
                <w:sz w:val="20"/>
                <w:szCs w:val="20"/>
              </w:rPr>
              <w:t>aproszenia do składania ofert</w:t>
            </w:r>
          </w:p>
        </w:tc>
      </w:tr>
    </w:tbl>
    <w:p w14:paraId="502A380B" w14:textId="77777777" w:rsidR="007E7F08" w:rsidRDefault="007E7F08" w:rsidP="00641782">
      <w:pPr>
        <w:tabs>
          <w:tab w:val="left" w:pos="5304"/>
        </w:tabs>
        <w:jc w:val="right"/>
        <w:rPr>
          <w:sz w:val="20"/>
          <w:szCs w:val="20"/>
        </w:rPr>
      </w:pPr>
    </w:p>
    <w:p w14:paraId="6D377D92" w14:textId="7B784634" w:rsidR="00DB68D4" w:rsidRPr="00DD74F7" w:rsidRDefault="00264F00" w:rsidP="00641782">
      <w:pPr>
        <w:tabs>
          <w:tab w:val="left" w:pos="5304"/>
        </w:tabs>
        <w:jc w:val="right"/>
        <w:rPr>
          <w:sz w:val="20"/>
          <w:szCs w:val="20"/>
        </w:rPr>
      </w:pPr>
      <w:r w:rsidRPr="00DD74F7">
        <w:rPr>
          <w:sz w:val="20"/>
          <w:szCs w:val="20"/>
        </w:rPr>
        <w:tab/>
      </w:r>
      <w:r w:rsidRPr="00DD74F7">
        <w:rPr>
          <w:sz w:val="20"/>
          <w:szCs w:val="20"/>
        </w:rPr>
        <w:tab/>
        <w:t xml:space="preserve">        </w:t>
      </w:r>
    </w:p>
    <w:p w14:paraId="47C501D0" w14:textId="77777777" w:rsidR="00AC3106" w:rsidRDefault="00AC3106" w:rsidP="00D3701F">
      <w:pPr>
        <w:jc w:val="center"/>
        <w:rPr>
          <w:rFonts w:eastAsia="Calibri"/>
          <w:b/>
          <w:sz w:val="24"/>
          <w:szCs w:val="28"/>
        </w:rPr>
      </w:pPr>
    </w:p>
    <w:p w14:paraId="114E742B" w14:textId="25BF3499" w:rsidR="00D3701F" w:rsidRPr="00DD74F7" w:rsidRDefault="0072058C" w:rsidP="00D3701F">
      <w:pPr>
        <w:jc w:val="center"/>
        <w:rPr>
          <w:b/>
          <w:sz w:val="24"/>
        </w:rPr>
      </w:pPr>
      <w:r w:rsidRPr="00DD74F7">
        <w:rPr>
          <w:rFonts w:eastAsia="Calibri"/>
          <w:b/>
          <w:sz w:val="24"/>
          <w:szCs w:val="28"/>
        </w:rPr>
        <w:t>FORMULARZ OFERT</w:t>
      </w:r>
      <w:r w:rsidR="009B6E35">
        <w:rPr>
          <w:rFonts w:eastAsia="Calibri"/>
          <w:b/>
          <w:sz w:val="24"/>
          <w:szCs w:val="28"/>
        </w:rPr>
        <w:t>OWY</w:t>
      </w:r>
    </w:p>
    <w:p w14:paraId="09CB5E88" w14:textId="77777777" w:rsidR="00D3701F" w:rsidRDefault="00D3701F" w:rsidP="00D3701F">
      <w:pPr>
        <w:rPr>
          <w:sz w:val="20"/>
          <w:szCs w:val="20"/>
        </w:rPr>
      </w:pPr>
    </w:p>
    <w:p w14:paraId="0E624E29" w14:textId="77777777" w:rsidR="00AC3106" w:rsidRDefault="00AC3106" w:rsidP="00D3701F">
      <w:pPr>
        <w:rPr>
          <w:sz w:val="20"/>
          <w:szCs w:val="20"/>
        </w:rPr>
      </w:pPr>
    </w:p>
    <w:p w14:paraId="1B4EB554" w14:textId="77777777" w:rsidR="007E7F08" w:rsidRDefault="00F44102" w:rsidP="00F44102">
      <w:pPr>
        <w:rPr>
          <w:sz w:val="20"/>
          <w:szCs w:val="20"/>
        </w:rPr>
      </w:pPr>
      <w:bookmarkStart w:id="0" w:name="_Hlk172545589"/>
      <w:r w:rsidRPr="00360F4A">
        <w:rPr>
          <w:sz w:val="20"/>
          <w:szCs w:val="20"/>
        </w:rPr>
        <w:t>Zamawiający</w:t>
      </w:r>
      <w:r>
        <w:rPr>
          <w:sz w:val="20"/>
          <w:szCs w:val="20"/>
        </w:rPr>
        <w:t>:</w:t>
      </w:r>
    </w:p>
    <w:p w14:paraId="24126940" w14:textId="1BD02601" w:rsidR="00F44102" w:rsidRPr="00360F4A" w:rsidRDefault="00F44102" w:rsidP="00F44102">
      <w:pPr>
        <w:rPr>
          <w:b/>
          <w:spacing w:val="16"/>
          <w:sz w:val="20"/>
          <w:szCs w:val="20"/>
        </w:rPr>
      </w:pPr>
      <w:r w:rsidRPr="00360F4A">
        <w:rPr>
          <w:b/>
          <w:spacing w:val="16"/>
          <w:sz w:val="20"/>
          <w:szCs w:val="20"/>
        </w:rPr>
        <w:t>Centrum Usług Wspólnych w Zawierciu</w:t>
      </w:r>
    </w:p>
    <w:p w14:paraId="488A44A5" w14:textId="77777777" w:rsidR="007E7F08" w:rsidRDefault="00F44102" w:rsidP="00F44102">
      <w:pPr>
        <w:rPr>
          <w:bCs/>
          <w:spacing w:val="16"/>
          <w:sz w:val="20"/>
          <w:szCs w:val="20"/>
        </w:rPr>
      </w:pPr>
      <w:r w:rsidRPr="00360F4A">
        <w:rPr>
          <w:bCs/>
          <w:spacing w:val="16"/>
          <w:sz w:val="20"/>
          <w:szCs w:val="20"/>
        </w:rPr>
        <w:t>ul. Parkowa 2</w:t>
      </w:r>
    </w:p>
    <w:p w14:paraId="715C7E7C" w14:textId="0DB3DF4D" w:rsidR="00F44102" w:rsidRPr="00360F4A" w:rsidRDefault="00F44102" w:rsidP="00F44102">
      <w:pPr>
        <w:rPr>
          <w:bCs/>
          <w:sz w:val="20"/>
          <w:szCs w:val="20"/>
        </w:rPr>
      </w:pPr>
      <w:r w:rsidRPr="00360F4A">
        <w:rPr>
          <w:bCs/>
          <w:spacing w:val="16"/>
          <w:sz w:val="20"/>
          <w:szCs w:val="20"/>
        </w:rPr>
        <w:t>42-400 Zawiercie</w:t>
      </w:r>
    </w:p>
    <w:p w14:paraId="046D4AC5" w14:textId="77777777" w:rsidR="00F44102" w:rsidRPr="00360F4A" w:rsidRDefault="00F44102" w:rsidP="00F44102">
      <w:pPr>
        <w:rPr>
          <w:bCs/>
          <w:sz w:val="20"/>
          <w:szCs w:val="20"/>
        </w:rPr>
      </w:pPr>
      <w:r w:rsidRPr="006406A0">
        <w:rPr>
          <w:bCs/>
          <w:sz w:val="20"/>
          <w:szCs w:val="20"/>
        </w:rPr>
        <w:t>NIP: 6492318342, REGON: 385525891</w:t>
      </w:r>
      <w:r>
        <w:rPr>
          <w:bCs/>
          <w:sz w:val="20"/>
          <w:szCs w:val="20"/>
        </w:rPr>
        <w:t xml:space="preserve"> </w:t>
      </w:r>
    </w:p>
    <w:p w14:paraId="6448878A" w14:textId="6FDA1472" w:rsidR="00E6242D" w:rsidRPr="00DD74F7" w:rsidRDefault="00F44102" w:rsidP="00F44102">
      <w:pPr>
        <w:jc w:val="left"/>
        <w:rPr>
          <w:b/>
          <w:sz w:val="20"/>
          <w:szCs w:val="20"/>
        </w:rPr>
      </w:pPr>
      <w:r w:rsidRPr="00360F4A">
        <w:rPr>
          <w:bCs/>
          <w:sz w:val="20"/>
          <w:szCs w:val="20"/>
        </w:rPr>
        <w:t>tel. 32 67 107 65 / 660 618</w:t>
      </w:r>
      <w:r>
        <w:rPr>
          <w:bCs/>
          <w:sz w:val="20"/>
          <w:szCs w:val="20"/>
        </w:rPr>
        <w:t> </w:t>
      </w:r>
      <w:r w:rsidRPr="00360F4A">
        <w:rPr>
          <w:bCs/>
          <w:sz w:val="20"/>
          <w:szCs w:val="20"/>
        </w:rPr>
        <w:t>012</w:t>
      </w:r>
    </w:p>
    <w:p w14:paraId="4D84B86F" w14:textId="77777777" w:rsidR="00E6242D" w:rsidRDefault="00E6242D" w:rsidP="00E6242D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77A46B76" w14:textId="77777777" w:rsidR="00E6242D" w:rsidRPr="00DD74F7" w:rsidRDefault="00E6242D" w:rsidP="00E6242D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79BB98B5" w14:textId="77777777" w:rsidR="00E6242D" w:rsidRPr="00AD5841" w:rsidRDefault="00E6242D" w:rsidP="00E6242D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AD5841">
        <w:rPr>
          <w:rFonts w:ascii="Arial" w:hAnsi="Arial" w:cs="Arial"/>
          <w:color w:val="000000"/>
          <w:sz w:val="18"/>
          <w:szCs w:val="18"/>
        </w:rPr>
        <w:t>W imieniu:</w:t>
      </w:r>
    </w:p>
    <w:p w14:paraId="2CDE47EC" w14:textId="77777777" w:rsidR="00E6242D" w:rsidRPr="00DD74F7" w:rsidRDefault="00E6242D" w:rsidP="00E6242D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AD5841">
        <w:rPr>
          <w:rFonts w:ascii="Arial" w:hAnsi="Arial" w:cs="Arial"/>
          <w:sz w:val="18"/>
          <w:szCs w:val="18"/>
        </w:rPr>
        <w:t>Pełna nazwa (firma) Wykonawcy / Wykonawców w przypadku oferty wspólnej</w:t>
      </w:r>
      <w:r>
        <w:rPr>
          <w:rFonts w:ascii="Arial" w:hAnsi="Arial" w:cs="Arial"/>
          <w:sz w:val="18"/>
          <w:szCs w:val="18"/>
        </w:rPr>
        <w:t xml:space="preserve"> </w:t>
      </w:r>
      <w:r w:rsidRPr="00BD7788">
        <w:rPr>
          <w:rStyle w:val="Odwoanieprzypisukocowego"/>
          <w:rFonts w:ascii="Arial" w:hAnsi="Arial" w:cs="Arial"/>
          <w:b/>
          <w:bCs/>
          <w:color w:val="FF0000"/>
          <w:sz w:val="22"/>
          <w:szCs w:val="22"/>
        </w:rPr>
        <w:endnoteReference w:id="1"/>
      </w:r>
      <w:r w:rsidRPr="00AD5841">
        <w:rPr>
          <w:rFonts w:ascii="Arial" w:hAnsi="Arial" w:cs="Arial"/>
          <w:sz w:val="18"/>
          <w:szCs w:val="18"/>
        </w:rPr>
        <w:t>:</w:t>
      </w:r>
      <w:r w:rsidRPr="00DD74F7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524"/>
      </w:tblGrid>
      <w:tr w:rsidR="00E6242D" w:rsidRPr="00DD74F7" w14:paraId="7148D881" w14:textId="77777777" w:rsidTr="00613CA4">
        <w:trPr>
          <w:trHeight w:val="283"/>
        </w:trPr>
        <w:tc>
          <w:tcPr>
            <w:tcW w:w="9670" w:type="dxa"/>
            <w:shd w:val="clear" w:color="auto" w:fill="auto"/>
          </w:tcPr>
          <w:p w14:paraId="6679FF6D" w14:textId="77777777" w:rsidR="00E6242D" w:rsidRPr="00DD74F7" w:rsidRDefault="00E6242D" w:rsidP="00613CA4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12A6B9E3" w14:textId="77777777" w:rsidR="00E6242D" w:rsidRPr="00AD5841" w:rsidRDefault="00E6242D" w:rsidP="00E6242D">
      <w:pPr>
        <w:pStyle w:val="Standard"/>
        <w:rPr>
          <w:rFonts w:ascii="Arial" w:hAnsi="Arial" w:cs="Arial"/>
          <w:sz w:val="18"/>
          <w:szCs w:val="18"/>
        </w:rPr>
      </w:pPr>
      <w:r w:rsidRPr="00AD5841">
        <w:rPr>
          <w:rFonts w:ascii="Arial" w:hAnsi="Arial" w:cs="Arial"/>
          <w:sz w:val="18"/>
          <w:szCs w:val="18"/>
        </w:rPr>
        <w:t>Siedziba / miejsce prowadzenia działalności gospodarczej / miejsce zamieszkania:</w:t>
      </w:r>
      <w:r w:rsidRPr="00BD7788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4"/>
        <w:gridCol w:w="138"/>
        <w:gridCol w:w="558"/>
        <w:gridCol w:w="902"/>
        <w:gridCol w:w="1002"/>
        <w:gridCol w:w="918"/>
        <w:gridCol w:w="262"/>
        <w:gridCol w:w="1383"/>
        <w:gridCol w:w="175"/>
        <w:gridCol w:w="3118"/>
      </w:tblGrid>
      <w:tr w:rsidR="00E6242D" w:rsidRPr="00AD5841" w14:paraId="734C390F" w14:textId="77777777" w:rsidTr="00613CA4">
        <w:trPr>
          <w:trHeight w:val="283"/>
        </w:trPr>
        <w:tc>
          <w:tcPr>
            <w:tcW w:w="1063" w:type="dxa"/>
            <w:shd w:val="clear" w:color="auto" w:fill="auto"/>
          </w:tcPr>
          <w:p w14:paraId="2135F808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3876" w:type="dxa"/>
            <w:gridSpan w:val="6"/>
            <w:shd w:val="clear" w:color="auto" w:fill="auto"/>
          </w:tcPr>
          <w:p w14:paraId="2E79181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14:paraId="769DBAE9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3225" w:type="dxa"/>
            <w:tcBorders>
              <w:bottom w:val="single" w:sz="4" w:space="0" w:color="FFFFFF"/>
            </w:tcBorders>
            <w:shd w:val="clear" w:color="auto" w:fill="auto"/>
          </w:tcPr>
          <w:p w14:paraId="1C18825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51EACDDA" w14:textId="77777777" w:rsidTr="00613CA4">
        <w:trPr>
          <w:trHeight w:val="283"/>
        </w:trPr>
        <w:tc>
          <w:tcPr>
            <w:tcW w:w="1775" w:type="dxa"/>
            <w:gridSpan w:val="3"/>
            <w:shd w:val="clear" w:color="auto" w:fill="auto"/>
          </w:tcPr>
          <w:p w14:paraId="4E35FA4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województwo:</w:t>
            </w:r>
          </w:p>
        </w:tc>
        <w:tc>
          <w:tcPr>
            <w:tcW w:w="3164" w:type="dxa"/>
            <w:gridSpan w:val="4"/>
            <w:shd w:val="clear" w:color="auto" w:fill="auto"/>
          </w:tcPr>
          <w:p w14:paraId="07CF12CB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2E10B48A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4836DF3" w14:textId="77777777" w:rsidTr="00613CA4">
        <w:trPr>
          <w:trHeight w:val="283"/>
        </w:trPr>
        <w:tc>
          <w:tcPr>
            <w:tcW w:w="4667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7E7F51E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5079" w:type="dxa"/>
            <w:gridSpan w:val="4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58B36054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42875C9" w14:textId="77777777" w:rsidTr="00613CA4">
        <w:trPr>
          <w:trHeight w:val="283"/>
        </w:trPr>
        <w:tc>
          <w:tcPr>
            <w:tcW w:w="1063" w:type="dxa"/>
            <w:shd w:val="clear" w:color="auto" w:fill="auto"/>
          </w:tcPr>
          <w:p w14:paraId="711DF1A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NIP:</w:t>
            </w:r>
          </w:p>
        </w:tc>
        <w:tc>
          <w:tcPr>
            <w:tcW w:w="1647" w:type="dxa"/>
            <w:gridSpan w:val="3"/>
            <w:shd w:val="clear" w:color="auto" w:fill="auto"/>
          </w:tcPr>
          <w:p w14:paraId="24CC3636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D0CECE"/>
            </w:tcBorders>
            <w:shd w:val="clear" w:color="auto" w:fill="auto"/>
          </w:tcPr>
          <w:p w14:paraId="4948856A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REGON: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7E331E80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262364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51A23475" w14:textId="77777777" w:rsidTr="00613CA4">
        <w:trPr>
          <w:trHeight w:val="283"/>
        </w:trPr>
        <w:tc>
          <w:tcPr>
            <w:tcW w:w="3715" w:type="dxa"/>
            <w:gridSpan w:val="5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F3BA4A4" w14:textId="77777777" w:rsidR="00E6242D" w:rsidRPr="00AD5841" w:rsidRDefault="00E6242D" w:rsidP="00613CA4">
            <w:pPr>
              <w:pStyle w:val="Standard"/>
              <w:rPr>
                <w:rFonts w:ascii="Arial" w:eastAsia="Calibri, 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NIP spółki cywilnej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dotyczy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E2814E6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D0CECE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22B695E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305CCBC" w14:textId="77777777" w:rsidTr="00613CA4">
        <w:trPr>
          <w:trHeight w:val="283"/>
        </w:trPr>
        <w:tc>
          <w:tcPr>
            <w:tcW w:w="4939" w:type="dxa"/>
            <w:gridSpan w:val="7"/>
            <w:shd w:val="clear" w:color="auto" w:fill="auto"/>
          </w:tcPr>
          <w:p w14:paraId="56C34F68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Adres do korespondencji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inny niż adres siedziby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):</w:t>
            </w:r>
          </w:p>
        </w:tc>
        <w:tc>
          <w:tcPr>
            <w:tcW w:w="4807" w:type="dxa"/>
            <w:gridSpan w:val="3"/>
            <w:shd w:val="clear" w:color="auto" w:fill="auto"/>
          </w:tcPr>
          <w:p w14:paraId="1DCA3FFF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C5F2698" w14:textId="77777777" w:rsidTr="00613CA4">
        <w:trPr>
          <w:trHeight w:val="283"/>
        </w:trPr>
        <w:tc>
          <w:tcPr>
            <w:tcW w:w="1202" w:type="dxa"/>
            <w:gridSpan w:val="2"/>
            <w:shd w:val="clear" w:color="auto" w:fill="auto"/>
          </w:tcPr>
          <w:p w14:paraId="408C43DB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3737" w:type="dxa"/>
            <w:gridSpan w:val="5"/>
            <w:shd w:val="clear" w:color="auto" w:fill="auto"/>
          </w:tcPr>
          <w:p w14:paraId="6013F043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77F5340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4D9A36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958968B" w14:textId="77777777" w:rsidR="00E6242D" w:rsidRPr="00DD74F7" w:rsidRDefault="00E6242D" w:rsidP="00E6242D">
      <w:pPr>
        <w:pStyle w:val="Standard"/>
        <w:jc w:val="both"/>
        <w:rPr>
          <w:rFonts w:ascii="Arial" w:eastAsia="ArialMT," w:hAnsi="Arial" w:cs="Arial"/>
          <w:color w:val="0070C0"/>
          <w:sz w:val="10"/>
          <w:szCs w:val="10"/>
        </w:rPr>
      </w:pPr>
      <w:r w:rsidRPr="00DD74F7">
        <w:rPr>
          <w:rFonts w:ascii="Arial" w:eastAsia="ArialMT," w:hAnsi="Arial" w:cs="Arial"/>
          <w:color w:val="0070C0"/>
          <w:sz w:val="16"/>
          <w:szCs w:val="16"/>
        </w:rPr>
        <w:t xml:space="preserve">Uwaga: w przypadku składania oferty przez wykonawców wspólnie ubiegających się o udzielenie zamówienia </w:t>
      </w:r>
      <w:r w:rsidRPr="00DD74F7">
        <w:rPr>
          <w:rFonts w:ascii="Arial" w:eastAsia="ArialMT," w:hAnsi="Arial" w:cs="Arial"/>
          <w:b/>
          <w:bCs/>
          <w:color w:val="0070C0"/>
          <w:sz w:val="16"/>
          <w:szCs w:val="16"/>
        </w:rPr>
        <w:t>należy podać powyższe dane dla wszystkich podmiotów kolejno</w:t>
      </w:r>
      <w:r w:rsidRPr="00DD74F7">
        <w:rPr>
          <w:rFonts w:ascii="Arial" w:eastAsia="ArialMT," w:hAnsi="Arial" w:cs="Arial"/>
          <w:color w:val="0070C0"/>
          <w:sz w:val="16"/>
          <w:szCs w:val="16"/>
        </w:rPr>
        <w:t>, kopiując powyższą tabelę odpowiednią ilość razy lub dzieląc dany wiersz na odpowiednią ilość kolumn (dotyczy wykonawców występujących jako konsorcjum, spółka cywilna lub w innej formie).</w:t>
      </w:r>
    </w:p>
    <w:p w14:paraId="0694401F" w14:textId="77777777" w:rsidR="00E6242D" w:rsidRDefault="00E6242D" w:rsidP="00E6242D">
      <w:pPr>
        <w:pStyle w:val="Standard"/>
        <w:jc w:val="center"/>
        <w:rPr>
          <w:rFonts w:ascii="Arial" w:eastAsia="ArialMT," w:hAnsi="Arial" w:cs="Arial"/>
          <w:b/>
          <w:bCs/>
          <w:color w:val="000000"/>
        </w:rPr>
      </w:pPr>
    </w:p>
    <w:p w14:paraId="17E9B4CF" w14:textId="77777777" w:rsidR="00AC3106" w:rsidRPr="006F4310" w:rsidRDefault="00AC3106" w:rsidP="00E6242D">
      <w:pPr>
        <w:pStyle w:val="Standard"/>
        <w:jc w:val="center"/>
        <w:rPr>
          <w:rFonts w:ascii="Arial" w:eastAsia="ArialMT," w:hAnsi="Arial" w:cs="Arial"/>
          <w:b/>
          <w:bCs/>
          <w:color w:val="000000"/>
          <w:sz w:val="22"/>
          <w:szCs w:val="22"/>
        </w:rPr>
      </w:pPr>
    </w:p>
    <w:p w14:paraId="006C8EC7" w14:textId="77777777" w:rsidR="00E6242D" w:rsidRPr="006F4310" w:rsidRDefault="00E6242D" w:rsidP="00E6242D">
      <w:pPr>
        <w:pStyle w:val="Standard"/>
        <w:rPr>
          <w:rFonts w:ascii="Arial" w:eastAsia="ArialMT," w:hAnsi="Arial" w:cs="Arial"/>
          <w:b/>
          <w:bCs/>
          <w:color w:val="FF0000"/>
        </w:rPr>
      </w:pPr>
      <w:r w:rsidRPr="006F4310">
        <w:rPr>
          <w:rFonts w:ascii="Arial" w:eastAsia="ArialMT," w:hAnsi="Arial" w:cs="Arial"/>
          <w:b/>
          <w:bCs/>
          <w:color w:val="000000"/>
          <w:sz w:val="22"/>
          <w:szCs w:val="22"/>
        </w:rPr>
        <w:t xml:space="preserve">OSOBA UPRAWNIONA / UPOWAŻNIONA </w:t>
      </w:r>
      <w:r w:rsidRPr="00BD7788">
        <w:rPr>
          <w:rFonts w:ascii="Arial" w:eastAsia="ArialMT," w:hAnsi="Arial" w:cs="Arial"/>
          <w:b/>
          <w:bCs/>
          <w:color w:val="FF0000"/>
          <w:sz w:val="22"/>
          <w:szCs w:val="22"/>
        </w:rPr>
        <w:t>¹</w:t>
      </w:r>
    </w:p>
    <w:p w14:paraId="5FAE0D88" w14:textId="77777777" w:rsidR="00E6242D" w:rsidRPr="00DD74F7" w:rsidRDefault="00E6242D" w:rsidP="00E6242D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DD74F7">
        <w:rPr>
          <w:rFonts w:ascii="Arial" w:eastAsia="ArialMT," w:hAnsi="Arial" w:cs="Arial"/>
          <w:b/>
          <w:bCs/>
          <w:color w:val="000000"/>
        </w:rPr>
        <w:t xml:space="preserve">DO REPREZENTOWANIA WYKONAWCY, podpisująca ofertę </w:t>
      </w:r>
    </w:p>
    <w:p w14:paraId="3349FED0" w14:textId="77777777" w:rsidR="00E6242D" w:rsidRPr="00DD74F7" w:rsidRDefault="00E6242D" w:rsidP="00E6242D">
      <w:pPr>
        <w:pStyle w:val="Standard"/>
        <w:rPr>
          <w:rFonts w:ascii="Arial" w:hAnsi="Arial" w:cs="Arial"/>
        </w:rPr>
      </w:pPr>
      <w:r w:rsidRPr="00DD74F7">
        <w:rPr>
          <w:rFonts w:ascii="Arial" w:eastAsia="ArialMT," w:hAnsi="Arial" w:cs="Arial"/>
          <w:color w:val="000000"/>
        </w:rPr>
        <w:t>(w przypadku oferty wspólnej - dane Pełnomocnika)</w:t>
      </w:r>
    </w:p>
    <w:p w14:paraId="38C13FCA" w14:textId="77777777" w:rsidR="00E6242D" w:rsidRPr="00DD74F7" w:rsidRDefault="00E6242D" w:rsidP="00E6242D">
      <w:pPr>
        <w:pStyle w:val="Standard"/>
        <w:jc w:val="center"/>
        <w:rPr>
          <w:rFonts w:ascii="Arial" w:eastAsia="ArialMT," w:hAnsi="Arial" w:cs="Arial"/>
          <w:color w:val="000000"/>
          <w:sz w:val="10"/>
          <w:szCs w:val="1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425"/>
        <w:gridCol w:w="283"/>
        <w:gridCol w:w="4111"/>
      </w:tblGrid>
      <w:tr w:rsidR="00E6242D" w:rsidRPr="00AD5841" w14:paraId="6F8C9D2E" w14:textId="77777777" w:rsidTr="00613CA4">
        <w:trPr>
          <w:trHeight w:val="283"/>
        </w:trPr>
        <w:tc>
          <w:tcPr>
            <w:tcW w:w="1701" w:type="dxa"/>
            <w:gridSpan w:val="3"/>
            <w:shd w:val="clear" w:color="auto" w:fill="auto"/>
          </w:tcPr>
          <w:p w14:paraId="68B8F42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1A7AAEB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EE9BD5C" w14:textId="77777777" w:rsidTr="00613CA4">
        <w:trPr>
          <w:trHeight w:val="283"/>
        </w:trPr>
        <w:tc>
          <w:tcPr>
            <w:tcW w:w="993" w:type="dxa"/>
            <w:shd w:val="clear" w:color="auto" w:fill="auto"/>
          </w:tcPr>
          <w:p w14:paraId="0076E899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CC5E4D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033C1351" w14:textId="77777777" w:rsidTr="00613CA4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68127E50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884A1B3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04F46E7" w14:textId="77777777" w:rsidTr="00613CA4">
        <w:trPr>
          <w:trHeight w:val="283"/>
        </w:trPr>
        <w:tc>
          <w:tcPr>
            <w:tcW w:w="993" w:type="dxa"/>
            <w:shd w:val="clear" w:color="auto" w:fill="auto"/>
          </w:tcPr>
          <w:p w14:paraId="32BDC240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4D1D118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442E9E8E" w14:textId="77777777" w:rsidTr="00613CA4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2C600D2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BE6113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B857CEF" w14:textId="77777777" w:rsidR="00E6242D" w:rsidRPr="00DD74F7" w:rsidRDefault="00E6242D" w:rsidP="00E6242D">
      <w:pPr>
        <w:pStyle w:val="Standard"/>
        <w:rPr>
          <w:rFonts w:ascii="Arial" w:eastAsia="Calibri, Calibri" w:hAnsi="Arial" w:cs="Arial"/>
          <w:color w:val="000000"/>
          <w:sz w:val="10"/>
          <w:szCs w:val="10"/>
        </w:rPr>
      </w:pPr>
    </w:p>
    <w:p w14:paraId="5B16C460" w14:textId="77777777" w:rsidR="00E6242D" w:rsidRPr="00DD74F7" w:rsidRDefault="00E6242D" w:rsidP="009B6E35">
      <w:pPr>
        <w:pStyle w:val="Standard"/>
        <w:autoSpaceDE w:val="0"/>
        <w:snapToGrid w:val="0"/>
        <w:spacing w:before="240"/>
        <w:rPr>
          <w:rFonts w:ascii="Arial" w:hAnsi="Arial" w:cs="Arial"/>
        </w:rPr>
      </w:pPr>
      <w:r w:rsidRPr="00DD74F7">
        <w:rPr>
          <w:rFonts w:ascii="Arial" w:eastAsia="ArialMT," w:hAnsi="Arial" w:cs="Arial"/>
          <w:b/>
          <w:color w:val="000000"/>
        </w:rPr>
        <w:t>Podstawa umocowania do reprezentowania Wykonawcy</w:t>
      </w:r>
      <w:r>
        <w:rPr>
          <w:rFonts w:ascii="Arial" w:eastAsia="ArialMT," w:hAnsi="Arial" w:cs="Arial"/>
          <w:b/>
          <w:color w:val="000000"/>
        </w:rPr>
        <w:t xml:space="preserve"> </w:t>
      </w:r>
      <w:r w:rsidRPr="006F4310">
        <w:rPr>
          <w:rStyle w:val="Odwoanieprzypisukocowego"/>
          <w:rFonts w:ascii="Arial" w:eastAsia="ArialMT," w:hAnsi="Arial" w:cs="Arial"/>
          <w:b/>
          <w:color w:val="FF0000"/>
          <w:sz w:val="22"/>
          <w:szCs w:val="22"/>
        </w:rPr>
        <w:endnoteReference w:id="2"/>
      </w:r>
    </w:p>
    <w:p w14:paraId="137871C4" w14:textId="77777777" w:rsidR="00E6242D" w:rsidRPr="00DD74F7" w:rsidRDefault="00E6242D" w:rsidP="00E6242D">
      <w:pPr>
        <w:pStyle w:val="Standard"/>
        <w:autoSpaceDE w:val="0"/>
        <w:snapToGrid w:val="0"/>
        <w:rPr>
          <w:rFonts w:ascii="Arial" w:hAnsi="Arial" w:cs="Arial"/>
        </w:rPr>
      </w:pPr>
      <w:r w:rsidRPr="00DD74F7">
        <w:rPr>
          <w:rFonts w:ascii="Arial" w:hAnsi="Arial" w:cs="Arial"/>
        </w:rPr>
        <w:t>_________________________________________________</w:t>
      </w:r>
    </w:p>
    <w:p w14:paraId="0EB12C58" w14:textId="77777777" w:rsidR="00E6242D" w:rsidRPr="00DD74F7" w:rsidRDefault="00E6242D" w:rsidP="00E6242D">
      <w:pPr>
        <w:pStyle w:val="Standard"/>
        <w:rPr>
          <w:rFonts w:ascii="Arial" w:hAnsi="Arial" w:cs="Arial"/>
        </w:rPr>
      </w:pPr>
      <w:r w:rsidRPr="00DD74F7">
        <w:rPr>
          <w:rFonts w:ascii="Arial" w:hAnsi="Arial" w:cs="Arial"/>
          <w:b/>
        </w:rPr>
        <w:t xml:space="preserve">Zakres pełnomocnictwa: </w:t>
      </w:r>
    </w:p>
    <w:p w14:paraId="3DFEF207" w14:textId="77777777" w:rsidR="00E6242D" w:rsidRPr="00DD74F7" w:rsidRDefault="00E6242D" w:rsidP="00E6242D">
      <w:pPr>
        <w:pStyle w:val="Standard"/>
        <w:numPr>
          <w:ilvl w:val="0"/>
          <w:numId w:val="21"/>
        </w:numPr>
        <w:suppressAutoHyphens w:val="0"/>
        <w:autoSpaceDE w:val="0"/>
        <w:autoSpaceDN w:val="0"/>
        <w:ind w:left="284" w:hanging="284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</w:t>
      </w:r>
      <w:r w:rsidRPr="00DD74F7">
        <w:rPr>
          <w:rFonts w:ascii="Arial" w:hAnsi="Arial" w:cs="Arial"/>
          <w:vertAlign w:val="superscript"/>
        </w:rPr>
        <w:t xml:space="preserve">  </w:t>
      </w:r>
      <w:r w:rsidRPr="00DD74F7">
        <w:rPr>
          <w:rFonts w:ascii="Arial" w:hAnsi="Arial" w:cs="Arial"/>
        </w:rPr>
        <w:t>(podpisania oferty)</w:t>
      </w:r>
    </w:p>
    <w:p w14:paraId="7897CA03" w14:textId="77777777" w:rsidR="00E6242D" w:rsidRPr="00DD74F7" w:rsidRDefault="00E6242D" w:rsidP="00E6242D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284" w:hanging="284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 i zawarcia umowy</w:t>
      </w:r>
    </w:p>
    <w:p w14:paraId="084BE46E" w14:textId="77777777" w:rsidR="00AC3106" w:rsidRDefault="00AC3106" w:rsidP="00E6242D">
      <w:pPr>
        <w:rPr>
          <w:sz w:val="10"/>
          <w:szCs w:val="10"/>
        </w:rPr>
      </w:pPr>
    </w:p>
    <w:p w14:paraId="029BC96D" w14:textId="77777777" w:rsidR="00AC3106" w:rsidRDefault="00AC3106" w:rsidP="00E6242D">
      <w:pPr>
        <w:rPr>
          <w:sz w:val="10"/>
          <w:szCs w:val="10"/>
        </w:rPr>
      </w:pPr>
    </w:p>
    <w:p w14:paraId="25461C68" w14:textId="77777777" w:rsidR="007E7F08" w:rsidRDefault="007E7F08" w:rsidP="00E6242D">
      <w:pPr>
        <w:rPr>
          <w:sz w:val="10"/>
          <w:szCs w:val="10"/>
        </w:rPr>
      </w:pPr>
    </w:p>
    <w:p w14:paraId="7C332E1E" w14:textId="77777777" w:rsidR="007E7F08" w:rsidRPr="006A3AB9" w:rsidRDefault="007E7F08" w:rsidP="00E6242D">
      <w:pPr>
        <w:rPr>
          <w:sz w:val="10"/>
          <w:szCs w:val="10"/>
        </w:rPr>
      </w:pPr>
    </w:p>
    <w:p w14:paraId="5F9C5B30" w14:textId="6B7FAEB9" w:rsidR="00E6242D" w:rsidRPr="00F44102" w:rsidRDefault="00E6242D" w:rsidP="007E7F08">
      <w:pPr>
        <w:spacing w:after="240"/>
        <w:rPr>
          <w:sz w:val="20"/>
          <w:szCs w:val="20"/>
        </w:rPr>
      </w:pPr>
      <w:r w:rsidRPr="00F44102">
        <w:rPr>
          <w:sz w:val="20"/>
          <w:szCs w:val="20"/>
        </w:rPr>
        <w:t xml:space="preserve">Oferta złożona w postępowaniu o </w:t>
      </w:r>
      <w:r w:rsidR="00F44102" w:rsidRPr="00F44102">
        <w:rPr>
          <w:sz w:val="20"/>
          <w:szCs w:val="20"/>
        </w:rPr>
        <w:t>udzielenie zamówienia publicznego o wartości poniżej progu stosowania ustawy z dnia 11 września 2019 r. Prawo zamówień publicznych, określonego w art. 2 ust. 1 pkt 1) tejże, tj. poniżej kwoty 130 000 zł, pod nazwą</w:t>
      </w:r>
      <w:r w:rsidRPr="00F44102">
        <w:rPr>
          <w:sz w:val="20"/>
          <w:szCs w:val="20"/>
        </w:rPr>
        <w:t>:</w:t>
      </w:r>
    </w:p>
    <w:bookmarkEnd w:id="0"/>
    <w:p w14:paraId="18135C4D" w14:textId="329D6F4D" w:rsidR="00783A7D" w:rsidRPr="00DD74F7" w:rsidRDefault="00E6242D" w:rsidP="00D25DD1">
      <w:pPr>
        <w:jc w:val="center"/>
        <w:rPr>
          <w:b/>
          <w:bCs/>
          <w:sz w:val="20"/>
          <w:szCs w:val="20"/>
          <w:u w:val="single"/>
        </w:rPr>
      </w:pPr>
      <w:r w:rsidRPr="00FB7D2A">
        <w:rPr>
          <w:b/>
          <w:bCs/>
        </w:rPr>
        <w:t xml:space="preserve">Sukcesywne dostawy paliw – bezgotówkowe tankowanie pojazdów </w:t>
      </w:r>
      <w:r w:rsidRPr="00FB7D2A">
        <w:rPr>
          <w:b/>
          <w:bCs/>
        </w:rPr>
        <w:br/>
        <w:t>na stacji paliwowej Wykonawcy w 2025r.</w:t>
      </w:r>
    </w:p>
    <w:p w14:paraId="6A52918C" w14:textId="77777777" w:rsidR="00D25DD1" w:rsidRPr="00D25DD1" w:rsidRDefault="00D25DD1" w:rsidP="00783A7D">
      <w:pPr>
        <w:rPr>
          <w:sz w:val="8"/>
          <w:szCs w:val="8"/>
        </w:rPr>
      </w:pPr>
    </w:p>
    <w:p w14:paraId="719C29C4" w14:textId="77777777" w:rsidR="00E6242D" w:rsidRDefault="00E6242D" w:rsidP="00783A7D">
      <w:pPr>
        <w:rPr>
          <w:color w:val="0070C0"/>
          <w:sz w:val="20"/>
          <w:szCs w:val="20"/>
        </w:rPr>
      </w:pPr>
    </w:p>
    <w:p w14:paraId="0CC80E6F" w14:textId="77777777" w:rsidR="007E7F08" w:rsidRDefault="007E7F08" w:rsidP="00783A7D">
      <w:pPr>
        <w:rPr>
          <w:color w:val="0070C0"/>
          <w:sz w:val="20"/>
          <w:szCs w:val="20"/>
        </w:rPr>
      </w:pPr>
    </w:p>
    <w:p w14:paraId="690EC110" w14:textId="77777777" w:rsidR="007E7F08" w:rsidRDefault="007E7F08" w:rsidP="00783A7D">
      <w:pPr>
        <w:rPr>
          <w:color w:val="0070C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90"/>
        <w:gridCol w:w="369"/>
        <w:gridCol w:w="1720"/>
        <w:gridCol w:w="741"/>
        <w:gridCol w:w="1631"/>
        <w:gridCol w:w="47"/>
        <w:gridCol w:w="1331"/>
        <w:gridCol w:w="1521"/>
        <w:gridCol w:w="1684"/>
      </w:tblGrid>
      <w:tr w:rsidR="00E906FA" w:rsidRPr="00175028" w14:paraId="11908ED9" w14:textId="77777777" w:rsidTr="007E7F08"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BABA79" w14:textId="28C1907F" w:rsidR="00E906FA" w:rsidRPr="00175028" w:rsidRDefault="00F44102" w:rsidP="003F6E7B">
            <w:pPr>
              <w:numPr>
                <w:ilvl w:val="0"/>
                <w:numId w:val="27"/>
              </w:numPr>
              <w:ind w:left="284" w:hanging="284"/>
              <w:rPr>
                <w:rFonts w:eastAsia="Calibri"/>
                <w:color w:val="000000"/>
                <w:sz w:val="18"/>
                <w:szCs w:val="18"/>
              </w:rPr>
            </w:pPr>
            <w:r w:rsidRPr="00F44102">
              <w:rPr>
                <w:rFonts w:eastAsia="Calibri"/>
                <w:b/>
                <w:bCs/>
                <w:color w:val="000000"/>
                <w:sz w:val="18"/>
                <w:szCs w:val="18"/>
              </w:rPr>
              <w:lastRenderedPageBreak/>
              <w:t>OFERUJĘ/-MY REALIZACJĘ PRZEDMIOTU ZAMÓWIENIA</w:t>
            </w:r>
            <w:r w:rsidR="001D0FB8" w:rsidRPr="00175028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44102">
              <w:rPr>
                <w:rFonts w:eastAsia="Calibri"/>
                <w:color w:val="000000"/>
                <w:sz w:val="18"/>
                <w:szCs w:val="18"/>
              </w:rPr>
              <w:t>w pełnym zakresie, z uwzględnieniem wszelkich danych zawartych w Zaproszeniu do składania ofert oraz w Projekcie umowy</w:t>
            </w:r>
            <w:r w:rsidR="007E7F08"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 w:rsidR="007E7F08" w:rsidRPr="007E7F08">
              <w:rPr>
                <w:b/>
                <w:bCs/>
                <w:sz w:val="18"/>
                <w:szCs w:val="18"/>
              </w:rPr>
              <w:t>za cenę ofertową</w:t>
            </w:r>
            <w:r w:rsidR="007E7F08" w:rsidRPr="007E7F08">
              <w:rPr>
                <w:b/>
                <w:bCs/>
                <w:sz w:val="18"/>
                <w:szCs w:val="18"/>
              </w:rPr>
              <w:t xml:space="preserve"> brutto</w:t>
            </w:r>
            <w:r w:rsidR="007E7F08" w:rsidRPr="00175028">
              <w:rPr>
                <w:sz w:val="18"/>
                <w:szCs w:val="18"/>
              </w:rPr>
              <w:t xml:space="preserve"> wynikającą z poniższego zestawienia</w:t>
            </w:r>
            <w:r w:rsidR="001D0FB8" w:rsidRPr="00175028">
              <w:rPr>
                <w:rFonts w:eastAsia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8F5840" w:rsidRPr="00A070F4" w14:paraId="508999D7" w14:textId="77777777" w:rsidTr="007E7F08">
        <w:trPr>
          <w:trHeight w:val="170"/>
        </w:trPr>
        <w:tc>
          <w:tcPr>
            <w:tcW w:w="963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5" w:themeFillTint="66"/>
            <w:vAlign w:val="center"/>
          </w:tcPr>
          <w:p w14:paraId="006C29BB" w14:textId="34652B7B" w:rsidR="008F5840" w:rsidRPr="00A070F4" w:rsidRDefault="008F5840" w:rsidP="003F6E7B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A070F4">
              <w:rPr>
                <w:b/>
                <w:bCs/>
                <w:sz w:val="16"/>
                <w:szCs w:val="16"/>
              </w:rPr>
              <w:t xml:space="preserve">TABELA nr </w:t>
            </w:r>
            <w:r w:rsidR="007E7F08">
              <w:rPr>
                <w:b/>
                <w:bCs/>
                <w:sz w:val="16"/>
                <w:szCs w:val="16"/>
              </w:rPr>
              <w:t>1</w:t>
            </w:r>
            <w:r w:rsidRPr="00A070F4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1B08D5" w:rsidRPr="0026072A" w14:paraId="1F7C43B8" w14:textId="77777777" w:rsidTr="00EA2EF5">
        <w:trPr>
          <w:trHeight w:val="170"/>
        </w:trPr>
        <w:tc>
          <w:tcPr>
            <w:tcW w:w="59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745105" w14:textId="77777777" w:rsidR="001B08D5" w:rsidRPr="0026072A" w:rsidRDefault="001B08D5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 w:rsidRPr="0026072A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8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0C9FC6" w14:textId="12F9863C" w:rsidR="001B08D5" w:rsidRPr="0026072A" w:rsidRDefault="00FE3230" w:rsidP="00FE323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Przedmiot</w:t>
            </w:r>
            <w:r w:rsidR="001B08D5" w:rsidRPr="0026072A">
              <w:rPr>
                <w:b/>
                <w:bCs/>
                <w:sz w:val="16"/>
                <w:szCs w:val="16"/>
              </w:rPr>
              <w:t xml:space="preserve"> zamówienia</w:t>
            </w:r>
          </w:p>
        </w:tc>
        <w:tc>
          <w:tcPr>
            <w:tcW w:w="741" w:type="dxa"/>
            <w:tcBorders>
              <w:top w:val="dotted" w:sz="4" w:space="0" w:color="auto"/>
            </w:tcBorders>
            <w:shd w:val="clear" w:color="auto" w:fill="auto"/>
          </w:tcPr>
          <w:p w14:paraId="7D5A2BFE" w14:textId="77777777" w:rsidR="001B08D5" w:rsidRPr="0026072A" w:rsidRDefault="001B08D5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 w:rsidRPr="0026072A">
              <w:rPr>
                <w:b/>
                <w:iCs/>
                <w:sz w:val="16"/>
                <w:szCs w:val="16"/>
              </w:rPr>
              <w:t>Rodzaj</w:t>
            </w:r>
            <w:r>
              <w:rPr>
                <w:b/>
                <w:iCs/>
                <w:sz w:val="16"/>
                <w:szCs w:val="16"/>
              </w:rPr>
              <w:br/>
            </w:r>
            <w:r w:rsidRPr="0026072A">
              <w:rPr>
                <w:b/>
                <w:iCs/>
                <w:sz w:val="16"/>
                <w:szCs w:val="16"/>
              </w:rPr>
              <w:t>paliwa</w:t>
            </w:r>
          </w:p>
        </w:tc>
        <w:tc>
          <w:tcPr>
            <w:tcW w:w="1631" w:type="dxa"/>
            <w:tcBorders>
              <w:top w:val="dotted" w:sz="4" w:space="0" w:color="auto"/>
            </w:tcBorders>
            <w:shd w:val="clear" w:color="auto" w:fill="auto"/>
          </w:tcPr>
          <w:p w14:paraId="0756B0E7" w14:textId="25152F1D" w:rsidR="001B08D5" w:rsidRPr="0026072A" w:rsidRDefault="001B08D5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 w:rsidRPr="0026072A">
              <w:rPr>
                <w:b/>
                <w:iCs/>
                <w:sz w:val="16"/>
                <w:szCs w:val="16"/>
              </w:rPr>
              <w:t>Ilość litrów paliwa</w:t>
            </w:r>
            <w:r>
              <w:rPr>
                <w:b/>
                <w:iCs/>
                <w:sz w:val="16"/>
                <w:szCs w:val="16"/>
              </w:rPr>
              <w:t xml:space="preserve"> w ramach zamówienia podstawowego</w:t>
            </w:r>
          </w:p>
        </w:tc>
        <w:tc>
          <w:tcPr>
            <w:tcW w:w="137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3CD4AB0" w14:textId="77777777" w:rsidR="001B08D5" w:rsidRPr="0026072A" w:rsidRDefault="001B08D5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 w:rsidRPr="0026072A">
              <w:rPr>
                <w:b/>
                <w:iCs/>
                <w:sz w:val="16"/>
                <w:szCs w:val="16"/>
              </w:rPr>
              <w:t xml:space="preserve">Cena 1 litra brutto </w:t>
            </w:r>
            <w:r>
              <w:rPr>
                <w:b/>
                <w:iCs/>
                <w:sz w:val="16"/>
                <w:szCs w:val="16"/>
              </w:rPr>
              <w:br/>
            </w:r>
            <w:r w:rsidRPr="0026072A">
              <w:rPr>
                <w:b/>
                <w:iCs/>
                <w:sz w:val="16"/>
                <w:szCs w:val="16"/>
              </w:rPr>
              <w:t>[PLN]</w:t>
            </w:r>
          </w:p>
        </w:tc>
        <w:tc>
          <w:tcPr>
            <w:tcW w:w="1521" w:type="dxa"/>
            <w:tcBorders>
              <w:top w:val="dotted" w:sz="4" w:space="0" w:color="auto"/>
            </w:tcBorders>
            <w:shd w:val="clear" w:color="auto" w:fill="auto"/>
          </w:tcPr>
          <w:p w14:paraId="15B70154" w14:textId="77777777" w:rsidR="001B08D5" w:rsidRPr="0026072A" w:rsidRDefault="001B08D5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 w:rsidRPr="0026072A">
              <w:rPr>
                <w:b/>
                <w:iCs/>
                <w:sz w:val="16"/>
                <w:szCs w:val="16"/>
              </w:rPr>
              <w:t>Cena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 w:rsidRPr="0026072A">
              <w:rPr>
                <w:b/>
                <w:iCs/>
                <w:sz w:val="16"/>
                <w:szCs w:val="16"/>
              </w:rPr>
              <w:t xml:space="preserve">1 litra brutto </w:t>
            </w:r>
            <w:r>
              <w:rPr>
                <w:b/>
                <w:iCs/>
                <w:sz w:val="16"/>
                <w:szCs w:val="16"/>
              </w:rPr>
              <w:br/>
            </w:r>
            <w:r w:rsidRPr="0026072A">
              <w:rPr>
                <w:b/>
                <w:iCs/>
                <w:sz w:val="16"/>
                <w:szCs w:val="16"/>
              </w:rPr>
              <w:t>z upustem [PLN]</w:t>
            </w:r>
          </w:p>
        </w:tc>
        <w:tc>
          <w:tcPr>
            <w:tcW w:w="168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28BAC09E" w14:textId="77777777" w:rsidR="001B08D5" w:rsidRPr="0026072A" w:rsidRDefault="001B08D5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 w:rsidRPr="0026072A">
              <w:rPr>
                <w:b/>
                <w:i/>
                <w:sz w:val="16"/>
                <w:szCs w:val="16"/>
              </w:rPr>
              <w:t>WARTOŚĆ</w:t>
            </w:r>
            <w:r>
              <w:rPr>
                <w:b/>
                <w:i/>
                <w:sz w:val="16"/>
                <w:szCs w:val="16"/>
              </w:rPr>
              <w:br/>
            </w:r>
            <w:r w:rsidRPr="0026072A">
              <w:rPr>
                <w:b/>
                <w:i/>
                <w:sz w:val="16"/>
                <w:szCs w:val="16"/>
              </w:rPr>
              <w:t>BRUTTO</w:t>
            </w:r>
            <w:r>
              <w:rPr>
                <w:b/>
                <w:i/>
                <w:sz w:val="16"/>
                <w:szCs w:val="16"/>
              </w:rPr>
              <w:br/>
            </w:r>
            <w:r w:rsidRPr="0026072A">
              <w:rPr>
                <w:b/>
                <w:iCs/>
                <w:sz w:val="16"/>
                <w:szCs w:val="16"/>
              </w:rPr>
              <w:t>[PLN]</w:t>
            </w:r>
          </w:p>
        </w:tc>
      </w:tr>
      <w:tr w:rsidR="001B08D5" w:rsidRPr="00A070F4" w14:paraId="4B474B93" w14:textId="77777777" w:rsidTr="00EA2EF5">
        <w:trPr>
          <w:trHeight w:val="170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EA6E8" w14:textId="77777777" w:rsidR="00031E72" w:rsidRPr="0026072A" w:rsidRDefault="00031E72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[kol.1]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14:paraId="679613E8" w14:textId="77777777" w:rsidR="00031E72" w:rsidRPr="0026072A" w:rsidRDefault="00031E72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[kol.2]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3868E6A" w14:textId="77777777" w:rsidR="00031E72" w:rsidRPr="0026072A" w:rsidRDefault="00031E72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[kol.3]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C1237E5" w14:textId="77777777" w:rsidR="00031E72" w:rsidRPr="0026072A" w:rsidRDefault="00031E72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[kol.4]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41F73FA8" w14:textId="77777777" w:rsidR="00031E72" w:rsidRPr="0026072A" w:rsidRDefault="00031E72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[kol.5]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551E659" w14:textId="77777777" w:rsidR="00031E72" w:rsidRPr="0026072A" w:rsidRDefault="00031E72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[kol.6]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EC7C2" w14:textId="77777777" w:rsidR="00031E72" w:rsidRDefault="00031E72" w:rsidP="003F6E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[kol.7]</w:t>
            </w:r>
          </w:p>
          <w:p w14:paraId="56425F1A" w14:textId="77777777" w:rsidR="00031E72" w:rsidRPr="0026072A" w:rsidRDefault="00031E72" w:rsidP="003F6E7B">
            <w:pPr>
              <w:jc w:val="center"/>
              <w:rPr>
                <w:color w:val="0070C0"/>
                <w:sz w:val="14"/>
                <w:szCs w:val="14"/>
              </w:rPr>
            </w:pPr>
            <w:r>
              <w:rPr>
                <w:color w:val="0070C0"/>
                <w:sz w:val="14"/>
                <w:szCs w:val="14"/>
              </w:rPr>
              <w:t>[kol.4 x kol.6]</w:t>
            </w:r>
          </w:p>
        </w:tc>
      </w:tr>
      <w:tr w:rsidR="00DA7FB3" w:rsidRPr="00A070F4" w14:paraId="67FFE28A" w14:textId="77777777" w:rsidTr="00EA2EF5">
        <w:trPr>
          <w:trHeight w:val="283"/>
        </w:trPr>
        <w:tc>
          <w:tcPr>
            <w:tcW w:w="59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B2C29" w14:textId="77777777" w:rsidR="00031E72" w:rsidRPr="00EB2FA1" w:rsidRDefault="00031E72" w:rsidP="003F6E7B">
            <w:pPr>
              <w:jc w:val="right"/>
              <w:rPr>
                <w:sz w:val="16"/>
                <w:szCs w:val="16"/>
              </w:rPr>
            </w:pPr>
            <w:r w:rsidRPr="00EB2FA1">
              <w:rPr>
                <w:sz w:val="16"/>
                <w:szCs w:val="16"/>
              </w:rPr>
              <w:t>1</w:t>
            </w:r>
          </w:p>
        </w:tc>
        <w:tc>
          <w:tcPr>
            <w:tcW w:w="2089" w:type="dxa"/>
            <w:gridSpan w:val="2"/>
            <w:vMerge w:val="restart"/>
            <w:shd w:val="clear" w:color="auto" w:fill="auto"/>
            <w:vAlign w:val="center"/>
          </w:tcPr>
          <w:p w14:paraId="26C71981" w14:textId="5B4C15A8" w:rsidR="00FE3230" w:rsidRPr="00FE3230" w:rsidRDefault="00FE3230" w:rsidP="00FE3230">
            <w:pPr>
              <w:ind w:left="-99"/>
              <w:jc w:val="left"/>
              <w:rPr>
                <w:bCs/>
                <w:iCs/>
                <w:sz w:val="16"/>
                <w:szCs w:val="16"/>
              </w:rPr>
            </w:pPr>
            <w:r w:rsidRPr="00FE3230">
              <w:rPr>
                <w:bCs/>
                <w:iCs/>
                <w:sz w:val="16"/>
                <w:szCs w:val="16"/>
              </w:rPr>
              <w:t>Bezgotówkowe tankowanie</w:t>
            </w:r>
            <w:r w:rsidRPr="00FE3230">
              <w:rPr>
                <w:bCs/>
                <w:iCs/>
                <w:sz w:val="16"/>
                <w:szCs w:val="16"/>
              </w:rPr>
              <w:t xml:space="preserve"> pojazdów mechanicznych oraz urządzeń spalinowych, będących w posiadaniu Centrum Usług Wspólnych </w:t>
            </w:r>
          </w:p>
          <w:p w14:paraId="3CB51D0D" w14:textId="4C2DC2B8" w:rsidR="00031E72" w:rsidRPr="008F5840" w:rsidRDefault="00FE3230" w:rsidP="00FE3230">
            <w:pPr>
              <w:ind w:left="-99"/>
              <w:jc w:val="left"/>
              <w:rPr>
                <w:b/>
                <w:iCs/>
                <w:sz w:val="16"/>
                <w:szCs w:val="16"/>
              </w:rPr>
            </w:pPr>
            <w:r w:rsidRPr="00FE3230">
              <w:rPr>
                <w:bCs/>
                <w:iCs/>
                <w:sz w:val="16"/>
                <w:szCs w:val="16"/>
              </w:rPr>
              <w:t>w Zawierciu - Zespół ds. Remontów i Napraw w Szczekocinach, przy Włoszczowskiej 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B2856FD" w14:textId="77777777" w:rsidR="00031E72" w:rsidRPr="00A070F4" w:rsidRDefault="00031E72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E95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59DE487" w14:textId="2CB61E30" w:rsidR="00031E72" w:rsidRPr="00A070F4" w:rsidRDefault="0047591A" w:rsidP="003F6E7B">
            <w:pPr>
              <w:ind w:right="238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1 200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3554E6DC" w14:textId="77777777" w:rsidR="00031E72" w:rsidRPr="00B635B5" w:rsidRDefault="00031E72" w:rsidP="003F6E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5295B45" w14:textId="77777777" w:rsidR="00031E72" w:rsidRPr="00B635B5" w:rsidRDefault="00031E72" w:rsidP="003F6E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F1545" w14:textId="77777777" w:rsidR="00031E72" w:rsidRPr="00B635B5" w:rsidRDefault="00031E72" w:rsidP="003F6E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A7FB3" w:rsidRPr="00A070F4" w14:paraId="2C507B60" w14:textId="77777777" w:rsidTr="00EA2EF5">
        <w:trPr>
          <w:trHeight w:val="283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2A651" w14:textId="77777777" w:rsidR="00031E72" w:rsidRPr="00A070F4" w:rsidRDefault="00031E72" w:rsidP="003F6E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Merge/>
            <w:shd w:val="clear" w:color="auto" w:fill="auto"/>
            <w:vAlign w:val="center"/>
          </w:tcPr>
          <w:p w14:paraId="20D357A1" w14:textId="77777777" w:rsidR="00031E72" w:rsidRPr="00A070F4" w:rsidRDefault="00031E72" w:rsidP="003F6E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66D58C09" w14:textId="77777777" w:rsidR="00031E72" w:rsidRPr="00A070F4" w:rsidRDefault="00031E72" w:rsidP="003F6E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96A193A" w14:textId="08B7CF84" w:rsidR="00031E72" w:rsidRPr="00A070F4" w:rsidRDefault="0047591A" w:rsidP="003F6E7B">
            <w:pPr>
              <w:ind w:right="238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11 000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66568562" w14:textId="77777777" w:rsidR="00031E72" w:rsidRPr="00B635B5" w:rsidRDefault="00031E72" w:rsidP="003F6E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047ED1A" w14:textId="77777777" w:rsidR="00031E72" w:rsidRPr="00B635B5" w:rsidRDefault="00031E72" w:rsidP="003F6E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B286" w14:textId="77777777" w:rsidR="00031E72" w:rsidRPr="00B635B5" w:rsidRDefault="00031E72" w:rsidP="003F6E7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CD0EC7" w:rsidRPr="00A070F4" w14:paraId="3586D4FD" w14:textId="77777777" w:rsidTr="00EA2EF5">
        <w:trPr>
          <w:trHeight w:val="964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9CA4D" w14:textId="77777777" w:rsidR="00CD0EC7" w:rsidRPr="00A070F4" w:rsidRDefault="00CD0EC7" w:rsidP="003F6E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2ADD5" w14:textId="77777777" w:rsidR="00CD0EC7" w:rsidRPr="00A070F4" w:rsidRDefault="00CD0EC7" w:rsidP="003F6E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7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A327" w14:textId="77777777" w:rsidR="00CD0EC7" w:rsidRDefault="00CD0EC7" w:rsidP="00FE3230">
            <w:pPr>
              <w:jc w:val="right"/>
              <w:rPr>
                <w:b/>
                <w:iCs/>
                <w:sz w:val="16"/>
                <w:szCs w:val="16"/>
              </w:rPr>
            </w:pPr>
            <w:r w:rsidRPr="00FE3230">
              <w:rPr>
                <w:b/>
                <w:iCs/>
                <w:sz w:val="16"/>
                <w:szCs w:val="16"/>
              </w:rPr>
              <w:t>CENA OFERTOWA BRUTTO ZAMÓWIENIA PODSTAWOWEGO</w:t>
            </w:r>
          </w:p>
          <w:p w14:paraId="4026D808" w14:textId="77777777" w:rsidR="000F4CCF" w:rsidRPr="0071212F" w:rsidRDefault="000F4CCF" w:rsidP="000F4CCF">
            <w:pPr>
              <w:jc w:val="right"/>
              <w:rPr>
                <w:bCs/>
                <w:iCs/>
                <w:sz w:val="18"/>
                <w:szCs w:val="18"/>
              </w:rPr>
            </w:pPr>
            <w:r w:rsidRPr="0071212F">
              <w:rPr>
                <w:bCs/>
                <w:iCs/>
                <w:color w:val="0070C0"/>
                <w:sz w:val="14"/>
                <w:szCs w:val="14"/>
              </w:rPr>
              <w:t>[ suma wskazanych w kolumnie 7 wartości brutto E95 i ON ]</w:t>
            </w:r>
          </w:p>
          <w:p w14:paraId="6D791224" w14:textId="77777777" w:rsidR="00CD0EC7" w:rsidRDefault="00CD0EC7" w:rsidP="003F6E7B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Zawiera obowiązujący na dzień złożenia oferty podatek VAT wg. stawki: </w:t>
            </w:r>
          </w:p>
          <w:p w14:paraId="74871784" w14:textId="58B9DC66" w:rsidR="00CD0EC7" w:rsidRPr="00A070F4" w:rsidRDefault="00CD0EC7" w:rsidP="003F6E7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____</w:t>
            </w:r>
            <w:r w:rsidRPr="00D063FC">
              <w:rPr>
                <w:b/>
                <w:iCs/>
                <w:sz w:val="16"/>
                <w:szCs w:val="16"/>
              </w:rPr>
              <w:t>% E95</w:t>
            </w:r>
            <w:r>
              <w:rPr>
                <w:bCs/>
                <w:iCs/>
                <w:sz w:val="16"/>
                <w:szCs w:val="16"/>
              </w:rPr>
              <w:t xml:space="preserve">, </w:t>
            </w:r>
            <w:r>
              <w:rPr>
                <w:b/>
                <w:iCs/>
                <w:sz w:val="16"/>
                <w:szCs w:val="16"/>
              </w:rPr>
              <w:t>____</w:t>
            </w:r>
            <w:r w:rsidRPr="00D063FC">
              <w:rPr>
                <w:b/>
                <w:iCs/>
                <w:sz w:val="16"/>
                <w:szCs w:val="16"/>
              </w:rPr>
              <w:t>% ON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D9E1B36" w14:textId="6A089F51" w:rsidR="00CD0EC7" w:rsidRPr="00A070F4" w:rsidRDefault="00CD0EC7" w:rsidP="003F6E7B">
            <w:pPr>
              <w:jc w:val="right"/>
              <w:rPr>
                <w:b/>
                <w:bCs/>
                <w:sz w:val="16"/>
                <w:szCs w:val="16"/>
              </w:rPr>
            </w:pPr>
            <w:r w:rsidRPr="001368A8">
              <w:rPr>
                <w:b/>
                <w:bCs/>
                <w:sz w:val="18"/>
                <w:szCs w:val="18"/>
              </w:rPr>
              <w:t>___________ zł</w:t>
            </w:r>
          </w:p>
        </w:tc>
      </w:tr>
      <w:tr w:rsidR="007E7F08" w:rsidRPr="000A429C" w14:paraId="5ECB3B95" w14:textId="77777777" w:rsidTr="00E3577B">
        <w:tblPrEx>
          <w:shd w:val="clear" w:color="auto" w:fill="auto"/>
        </w:tblPrEx>
        <w:trPr>
          <w:trHeight w:val="794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0532" w14:textId="345D2CD1" w:rsidR="007E7F08" w:rsidRPr="008A7F10" w:rsidRDefault="00E3577B" w:rsidP="00E3577B">
            <w:pPr>
              <w:numPr>
                <w:ilvl w:val="0"/>
                <w:numId w:val="27"/>
              </w:numPr>
              <w:spacing w:line="276" w:lineRule="auto"/>
              <w:ind w:left="284" w:right="38" w:hanging="284"/>
              <w:jc w:val="left"/>
              <w:rPr>
                <w:b/>
                <w:iCs/>
                <w:sz w:val="18"/>
                <w:szCs w:val="18"/>
              </w:rPr>
            </w:pPr>
            <w:r w:rsidRPr="00E3577B">
              <w:rPr>
                <w:b/>
                <w:bCs/>
                <w:sz w:val="18"/>
                <w:szCs w:val="18"/>
              </w:rPr>
              <w:t>Oferuję/-my realizację przedmiotu zamówienia zgodnie z zapisami Zaproszenia do składania ofert</w:t>
            </w:r>
            <w:r w:rsidR="007E7F08" w:rsidRPr="00175028">
              <w:rPr>
                <w:sz w:val="18"/>
                <w:szCs w:val="18"/>
              </w:rPr>
              <w:t xml:space="preserve"> – na stacji paliwowej, która jest mi dostępna, zlokalizowanej w Szczekocinach przy ul.</w:t>
            </w:r>
            <w:r w:rsidR="007E7F08" w:rsidRPr="00EB2FA1">
              <w:rPr>
                <w:b/>
                <w:bCs/>
                <w:sz w:val="18"/>
                <w:szCs w:val="18"/>
                <w:shd w:val="clear" w:color="auto" w:fill="E2EFD9" w:themeFill="accent6" w:themeFillTint="33"/>
              </w:rPr>
              <w:t>_________________________</w:t>
            </w:r>
            <w:r w:rsidR="007E7F08" w:rsidRPr="00175028">
              <w:rPr>
                <w:sz w:val="18"/>
                <w:szCs w:val="18"/>
              </w:rPr>
              <w:t xml:space="preserve"> wyposażonej w </w:t>
            </w:r>
            <w:r w:rsidR="007E7F08" w:rsidRPr="00EB2FA1">
              <w:rPr>
                <w:b/>
                <w:bCs/>
                <w:sz w:val="18"/>
                <w:szCs w:val="18"/>
                <w:shd w:val="clear" w:color="auto" w:fill="E2EFD9" w:themeFill="accent6" w:themeFillTint="33"/>
              </w:rPr>
              <w:t>_____</w:t>
            </w:r>
            <w:r w:rsidR="007E7F08" w:rsidRPr="00175028">
              <w:rPr>
                <w:sz w:val="18"/>
                <w:szCs w:val="18"/>
              </w:rPr>
              <w:t xml:space="preserve"> dystrybutor/-y do tankowania E95 i </w:t>
            </w:r>
            <w:r w:rsidR="00EB2FA1" w:rsidRPr="00EB2FA1">
              <w:rPr>
                <w:b/>
                <w:bCs/>
                <w:sz w:val="18"/>
                <w:szCs w:val="18"/>
                <w:shd w:val="clear" w:color="auto" w:fill="E2EFD9" w:themeFill="accent6" w:themeFillTint="33"/>
              </w:rPr>
              <w:t>_____</w:t>
            </w:r>
            <w:r w:rsidR="007E7F08" w:rsidRPr="00175028">
              <w:rPr>
                <w:sz w:val="18"/>
                <w:szCs w:val="18"/>
              </w:rPr>
              <w:t xml:space="preserve"> dystrybutor/-y do tankowania ON.</w:t>
            </w:r>
          </w:p>
        </w:tc>
      </w:tr>
      <w:tr w:rsidR="008F5840" w:rsidRPr="000A429C" w14:paraId="6A2341C2" w14:textId="77777777" w:rsidTr="009D6C8D">
        <w:tblPrEx>
          <w:shd w:val="clear" w:color="auto" w:fill="auto"/>
        </w:tblPrEx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6C37" w14:textId="16DBD364" w:rsidR="006C3229" w:rsidRPr="008A7F10" w:rsidRDefault="00CD0EC7" w:rsidP="00EA2EF5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8A7F10">
              <w:rPr>
                <w:b/>
                <w:iCs/>
                <w:sz w:val="18"/>
                <w:szCs w:val="18"/>
              </w:rPr>
              <w:t>Oświadczam</w:t>
            </w:r>
            <w:r w:rsidR="003F6E7B" w:rsidRPr="008A7F10">
              <w:rPr>
                <w:b/>
                <w:iCs/>
                <w:sz w:val="18"/>
                <w:szCs w:val="18"/>
              </w:rPr>
              <w:t>/-</w:t>
            </w:r>
            <w:r w:rsidRPr="008A7F10">
              <w:rPr>
                <w:b/>
                <w:iCs/>
                <w:sz w:val="18"/>
                <w:szCs w:val="18"/>
              </w:rPr>
              <w:t xml:space="preserve">y, </w:t>
            </w:r>
            <w:r w:rsidRPr="006C3229">
              <w:rPr>
                <w:b/>
                <w:iCs/>
                <w:sz w:val="18"/>
                <w:szCs w:val="18"/>
              </w:rPr>
              <w:t>że gwarantuję</w:t>
            </w:r>
            <w:r w:rsidR="003F6E7B" w:rsidRPr="006C3229">
              <w:rPr>
                <w:b/>
                <w:iCs/>
                <w:sz w:val="18"/>
                <w:szCs w:val="18"/>
              </w:rPr>
              <w:t>(</w:t>
            </w:r>
            <w:r w:rsidRPr="006C3229">
              <w:rPr>
                <w:b/>
                <w:iCs/>
                <w:sz w:val="18"/>
                <w:szCs w:val="18"/>
              </w:rPr>
              <w:t>my</w:t>
            </w:r>
            <w:r w:rsidR="003F6E7B" w:rsidRPr="006C3229">
              <w:rPr>
                <w:b/>
                <w:iCs/>
                <w:sz w:val="18"/>
                <w:szCs w:val="18"/>
              </w:rPr>
              <w:t>)</w:t>
            </w:r>
            <w:r w:rsidRPr="006C3229">
              <w:rPr>
                <w:b/>
                <w:iCs/>
                <w:sz w:val="18"/>
                <w:szCs w:val="18"/>
              </w:rPr>
              <w:t xml:space="preserve"> stosowanie przy każdym tankowaniu upustu</w:t>
            </w:r>
            <w:r w:rsidRPr="006C3229">
              <w:rPr>
                <w:bCs/>
                <w:iCs/>
                <w:sz w:val="18"/>
                <w:szCs w:val="18"/>
              </w:rPr>
              <w:t xml:space="preserve"> wskazanego </w:t>
            </w:r>
            <w:r w:rsidR="006C3229">
              <w:rPr>
                <w:bCs/>
                <w:iCs/>
                <w:sz w:val="18"/>
                <w:szCs w:val="18"/>
              </w:rPr>
              <w:br/>
            </w:r>
            <w:r w:rsidRPr="006C3229">
              <w:rPr>
                <w:bCs/>
                <w:iCs/>
                <w:sz w:val="18"/>
                <w:szCs w:val="18"/>
              </w:rPr>
              <w:t>w Formularzu cenowym stanowiącym Załącznik nr 1.1 do Z</w:t>
            </w:r>
            <w:r w:rsidR="00EA2EF5">
              <w:rPr>
                <w:bCs/>
                <w:iCs/>
                <w:sz w:val="18"/>
                <w:szCs w:val="18"/>
              </w:rPr>
              <w:t>aproszenia</w:t>
            </w:r>
            <w:r w:rsidRPr="006C3229">
              <w:rPr>
                <w:bCs/>
                <w:iCs/>
                <w:sz w:val="18"/>
                <w:szCs w:val="18"/>
              </w:rPr>
              <w:t>, wynoszącego</w:t>
            </w:r>
            <w:r w:rsidR="00EA2EF5">
              <w:rPr>
                <w:bCs/>
                <w:iCs/>
                <w:sz w:val="18"/>
                <w:szCs w:val="18"/>
              </w:rPr>
              <w:t xml:space="preserve">: </w:t>
            </w:r>
            <w:r w:rsidR="00EB2FA1" w:rsidRPr="006C4C08">
              <w:rPr>
                <w:b/>
                <w:bCs/>
                <w:sz w:val="18"/>
                <w:szCs w:val="18"/>
              </w:rPr>
              <w:t>dla 1 litra E95</w:t>
            </w:r>
            <w:r w:rsidR="00EB2FA1" w:rsidRPr="006C4C08">
              <w:rPr>
                <w:b/>
                <w:bCs/>
                <w:sz w:val="18"/>
                <w:szCs w:val="18"/>
              </w:rPr>
              <w:t xml:space="preserve"> </w:t>
            </w:r>
            <w:r w:rsidR="00EB2FA1" w:rsidRPr="006C4C08">
              <w:rPr>
                <w:b/>
                <w:bCs/>
                <w:sz w:val="18"/>
                <w:szCs w:val="18"/>
              </w:rPr>
              <w:t xml:space="preserve">- </w:t>
            </w:r>
            <w:r w:rsidR="00EB2FA1" w:rsidRPr="006C4C08">
              <w:rPr>
                <w:b/>
                <w:bCs/>
                <w:sz w:val="18"/>
                <w:szCs w:val="18"/>
                <w:shd w:val="clear" w:color="auto" w:fill="E2EFD9" w:themeFill="accent6" w:themeFillTint="33"/>
              </w:rPr>
              <w:t>__</w:t>
            </w:r>
            <w:r w:rsidR="00EB2FA1" w:rsidRPr="006C4C08">
              <w:rPr>
                <w:b/>
                <w:bCs/>
                <w:sz w:val="18"/>
                <w:szCs w:val="18"/>
              </w:rPr>
              <w:t>%</w:t>
            </w:r>
            <w:r w:rsidR="00EB2FA1" w:rsidRPr="006C4C08">
              <w:rPr>
                <w:b/>
                <w:bCs/>
                <w:sz w:val="18"/>
                <w:szCs w:val="18"/>
              </w:rPr>
              <w:t xml:space="preserve"> ceny</w:t>
            </w:r>
            <w:r w:rsidR="00EB2FA1" w:rsidRPr="006C4C08">
              <w:rPr>
                <w:b/>
                <w:bCs/>
                <w:sz w:val="18"/>
                <w:szCs w:val="18"/>
              </w:rPr>
              <w:t xml:space="preserve"> i dla 1 litra</w:t>
            </w:r>
            <w:r w:rsidR="00EB2FA1" w:rsidRPr="006C4C08">
              <w:rPr>
                <w:b/>
                <w:bCs/>
                <w:sz w:val="18"/>
                <w:szCs w:val="18"/>
              </w:rPr>
              <w:t xml:space="preserve"> </w:t>
            </w:r>
            <w:r w:rsidR="00EB2FA1" w:rsidRPr="006C4C08">
              <w:rPr>
                <w:b/>
                <w:bCs/>
                <w:sz w:val="18"/>
                <w:szCs w:val="18"/>
              </w:rPr>
              <w:t xml:space="preserve">ON - </w:t>
            </w:r>
            <w:r w:rsidR="00EB2FA1" w:rsidRPr="006C4C08">
              <w:rPr>
                <w:b/>
                <w:bCs/>
                <w:sz w:val="18"/>
                <w:szCs w:val="18"/>
                <w:shd w:val="clear" w:color="auto" w:fill="E2EFD9" w:themeFill="accent6" w:themeFillTint="33"/>
              </w:rPr>
              <w:t>__</w:t>
            </w:r>
            <w:r w:rsidR="00EB2FA1" w:rsidRPr="006C4C08">
              <w:rPr>
                <w:b/>
                <w:bCs/>
                <w:sz w:val="18"/>
                <w:szCs w:val="18"/>
              </w:rPr>
              <w:t>%</w:t>
            </w:r>
            <w:r w:rsidR="00EB2FA1" w:rsidRPr="006C4C08">
              <w:rPr>
                <w:b/>
                <w:bCs/>
                <w:sz w:val="18"/>
                <w:szCs w:val="18"/>
              </w:rPr>
              <w:t xml:space="preserve"> ceny</w:t>
            </w:r>
            <w:r w:rsidR="00EA2EF5" w:rsidRPr="003F6E7B">
              <w:rPr>
                <w:sz w:val="18"/>
                <w:szCs w:val="18"/>
              </w:rPr>
              <w:t xml:space="preserve"> </w:t>
            </w:r>
            <w:r w:rsidR="00EA2EF5" w:rsidRPr="003F6E7B">
              <w:rPr>
                <w:bCs/>
                <w:iCs/>
                <w:sz w:val="18"/>
                <w:szCs w:val="18"/>
              </w:rPr>
              <w:t xml:space="preserve">i zapewniam/-y jego niezmienność w całym okresie trwania umowy, </w:t>
            </w:r>
            <w:r w:rsidR="00EA2EF5" w:rsidRPr="003F6E7B">
              <w:rPr>
                <w:b/>
                <w:iCs/>
                <w:sz w:val="18"/>
                <w:szCs w:val="18"/>
                <w:u w:val="single"/>
              </w:rPr>
              <w:t xml:space="preserve">również </w:t>
            </w:r>
            <w:r w:rsidR="006C4C08">
              <w:rPr>
                <w:b/>
                <w:iCs/>
                <w:sz w:val="18"/>
                <w:szCs w:val="18"/>
                <w:u w:val="single"/>
              </w:rPr>
              <w:br/>
            </w:r>
            <w:r w:rsidR="00EA2EF5" w:rsidRPr="003F6E7B">
              <w:rPr>
                <w:b/>
                <w:iCs/>
                <w:sz w:val="18"/>
                <w:szCs w:val="18"/>
                <w:u w:val="single"/>
              </w:rPr>
              <w:t>w odniesieniu do zamówienia objętego prawem opcji, zgodnie z projektem umowy</w:t>
            </w:r>
            <w:r w:rsidR="00EA2EF5" w:rsidRPr="003F6E7B">
              <w:rPr>
                <w:bCs/>
                <w:iCs/>
                <w:sz w:val="18"/>
                <w:szCs w:val="18"/>
              </w:rPr>
              <w:t xml:space="preserve">,  oraz, że ceny jednostkowe paliwa obowiązujące na wskazanej w </w:t>
            </w:r>
            <w:r w:rsidR="00EA2EF5">
              <w:rPr>
                <w:bCs/>
                <w:iCs/>
                <w:sz w:val="18"/>
                <w:szCs w:val="18"/>
              </w:rPr>
              <w:t>pkt</w:t>
            </w:r>
            <w:r w:rsidR="00EA2EF5" w:rsidRPr="003F6E7B">
              <w:rPr>
                <w:bCs/>
                <w:iCs/>
                <w:sz w:val="18"/>
                <w:szCs w:val="18"/>
              </w:rPr>
              <w:t xml:space="preserve"> </w:t>
            </w:r>
            <w:r w:rsidR="00EB2FA1">
              <w:rPr>
                <w:bCs/>
                <w:iCs/>
                <w:sz w:val="18"/>
                <w:szCs w:val="18"/>
              </w:rPr>
              <w:t>2</w:t>
            </w:r>
            <w:r w:rsidR="00EA2EF5" w:rsidRPr="003F6E7B">
              <w:rPr>
                <w:bCs/>
                <w:iCs/>
                <w:sz w:val="18"/>
                <w:szCs w:val="18"/>
              </w:rPr>
              <w:t xml:space="preserve"> stacji paliwowej</w:t>
            </w:r>
            <w:r w:rsidR="006C4C08">
              <w:rPr>
                <w:bCs/>
                <w:iCs/>
                <w:sz w:val="18"/>
                <w:szCs w:val="18"/>
              </w:rPr>
              <w:t xml:space="preserve"> Wykonawcy</w:t>
            </w:r>
            <w:r w:rsidR="00EA2EF5" w:rsidRPr="003F6E7B">
              <w:rPr>
                <w:bCs/>
                <w:iCs/>
                <w:sz w:val="18"/>
                <w:szCs w:val="18"/>
              </w:rPr>
              <w:t xml:space="preserve"> w okresie trwania umowy nie będą wyższe niż średnia cena paliw na stacjach paliwowych na terenie miasta Szczekociny.</w:t>
            </w:r>
          </w:p>
        </w:tc>
      </w:tr>
      <w:tr w:rsidR="00342778" w:rsidRPr="00F94D5A" w14:paraId="34AD7D07" w14:textId="77777777" w:rsidTr="00342778">
        <w:tblPrEx>
          <w:shd w:val="clear" w:color="auto" w:fill="auto"/>
        </w:tblPrEx>
        <w:tc>
          <w:tcPr>
            <w:tcW w:w="9634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4330" w14:textId="3D812F75" w:rsidR="00342778" w:rsidRPr="00F94D5A" w:rsidRDefault="00342778" w:rsidP="008F5840">
            <w:pPr>
              <w:numPr>
                <w:ilvl w:val="0"/>
                <w:numId w:val="27"/>
              </w:numPr>
              <w:ind w:left="284" w:right="38" w:hanging="284"/>
              <w:rPr>
                <w:b/>
                <w:iCs/>
                <w:sz w:val="18"/>
                <w:szCs w:val="18"/>
              </w:rPr>
            </w:pPr>
            <w:r w:rsidRPr="00F94D5A">
              <w:rPr>
                <w:bCs/>
                <w:iCs/>
                <w:sz w:val="18"/>
                <w:szCs w:val="18"/>
              </w:rPr>
              <w:t>Oświadczam</w:t>
            </w:r>
            <w:r w:rsidR="00F94D5A" w:rsidRPr="00F94D5A">
              <w:rPr>
                <w:bCs/>
                <w:iCs/>
                <w:sz w:val="18"/>
                <w:szCs w:val="18"/>
              </w:rPr>
              <w:t>/-y</w:t>
            </w:r>
            <w:r w:rsidRPr="00F94D5A">
              <w:rPr>
                <w:bCs/>
                <w:iCs/>
                <w:sz w:val="18"/>
                <w:szCs w:val="18"/>
              </w:rPr>
              <w:t>, iż akceptuję zakres oraz sposób realizacji przedmiotu zamówienia wynikający z prawa opcji, zawarty w Projek</w:t>
            </w:r>
            <w:r w:rsidR="002F54F8">
              <w:rPr>
                <w:bCs/>
                <w:iCs/>
                <w:sz w:val="18"/>
                <w:szCs w:val="18"/>
              </w:rPr>
              <w:t>cie</w:t>
            </w:r>
            <w:r w:rsidRPr="00F94D5A">
              <w:rPr>
                <w:bCs/>
                <w:iCs/>
                <w:sz w:val="18"/>
                <w:szCs w:val="18"/>
              </w:rPr>
              <w:t xml:space="preserve"> umow</w:t>
            </w:r>
            <w:r w:rsidR="00F94D5A">
              <w:rPr>
                <w:bCs/>
                <w:iCs/>
                <w:sz w:val="18"/>
                <w:szCs w:val="18"/>
              </w:rPr>
              <w:t>y</w:t>
            </w:r>
            <w:r w:rsidR="002F54F8">
              <w:rPr>
                <w:bCs/>
                <w:iCs/>
                <w:sz w:val="18"/>
                <w:szCs w:val="18"/>
              </w:rPr>
              <w:t xml:space="preserve"> (Załącznik nr 2 do Zaproszenia)</w:t>
            </w:r>
            <w:r w:rsidR="00F94D5A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F94D5A" w:rsidRPr="00F94D5A" w14:paraId="233452A2" w14:textId="77777777" w:rsidTr="00342778">
        <w:tblPrEx>
          <w:shd w:val="clear" w:color="auto" w:fill="auto"/>
        </w:tblPrEx>
        <w:tc>
          <w:tcPr>
            <w:tcW w:w="9634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A7054" w14:textId="166CFBFA" w:rsidR="00F94D5A" w:rsidRPr="00F94D5A" w:rsidRDefault="00F94D5A" w:rsidP="008F5840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F94D5A">
              <w:rPr>
                <w:bCs/>
                <w:iCs/>
                <w:sz w:val="18"/>
                <w:szCs w:val="18"/>
              </w:rPr>
              <w:t>Oświadczam</w:t>
            </w:r>
            <w:r>
              <w:rPr>
                <w:bCs/>
                <w:iCs/>
                <w:sz w:val="18"/>
                <w:szCs w:val="18"/>
              </w:rPr>
              <w:t>/-y</w:t>
            </w:r>
            <w:r w:rsidRPr="00F94D5A">
              <w:rPr>
                <w:bCs/>
                <w:iCs/>
                <w:sz w:val="18"/>
                <w:szCs w:val="18"/>
              </w:rPr>
              <w:t>, że w cenie ofertowej brutto zostały uwzględnione wszystkie koszty wykonania zamówienia</w:t>
            </w:r>
            <w:r w:rsidR="00EC6908">
              <w:rPr>
                <w:bCs/>
                <w:iCs/>
                <w:sz w:val="18"/>
                <w:szCs w:val="18"/>
              </w:rPr>
              <w:t xml:space="preserve"> </w:t>
            </w:r>
            <w:r w:rsidR="00EC6908">
              <w:rPr>
                <w:bCs/>
                <w:iCs/>
                <w:sz w:val="18"/>
                <w:szCs w:val="18"/>
              </w:rPr>
              <w:br/>
            </w:r>
            <w:r w:rsidRPr="00F94D5A">
              <w:rPr>
                <w:bCs/>
                <w:iCs/>
                <w:sz w:val="18"/>
                <w:szCs w:val="18"/>
              </w:rPr>
              <w:t>i realizacji przyszłego świadczenia umownego, w tym wszelkiego rodzaju opłaty i podatki oraz inne składniki związane z wykonaniem zamówienia oraz warunkami stawianymi przez Zamawiającego</w:t>
            </w:r>
            <w:r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1C3F14" w:rsidRPr="00F94D5A" w14:paraId="59D5B1D2" w14:textId="77777777" w:rsidTr="00342778">
        <w:tblPrEx>
          <w:shd w:val="clear" w:color="auto" w:fill="auto"/>
        </w:tblPrEx>
        <w:tc>
          <w:tcPr>
            <w:tcW w:w="9634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95F9B" w14:textId="329E6778" w:rsidR="001C3F14" w:rsidRPr="00F94D5A" w:rsidRDefault="001C3F14" w:rsidP="008F5840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1C3F14">
              <w:rPr>
                <w:bCs/>
                <w:iCs/>
                <w:sz w:val="18"/>
                <w:szCs w:val="18"/>
              </w:rPr>
              <w:t>Oświadczam</w:t>
            </w:r>
            <w:r>
              <w:rPr>
                <w:bCs/>
                <w:iCs/>
                <w:sz w:val="18"/>
                <w:szCs w:val="18"/>
              </w:rPr>
              <w:t>/-</w:t>
            </w:r>
            <w:r w:rsidRPr="001C3F14">
              <w:rPr>
                <w:bCs/>
                <w:iCs/>
                <w:sz w:val="18"/>
                <w:szCs w:val="18"/>
              </w:rPr>
              <w:t xml:space="preserve">y, że przedmiot zamówienia będzie realizowany zgodnie z obowiązującymi przepisami prawa, przyjętymi standardami i zgodnie z wymaganiami stawianymi przez Zamawiającego oraz </w:t>
            </w:r>
            <w:r w:rsidR="00CE4C84">
              <w:rPr>
                <w:bCs/>
                <w:iCs/>
                <w:sz w:val="18"/>
                <w:szCs w:val="18"/>
              </w:rPr>
              <w:t>za</w:t>
            </w:r>
            <w:r w:rsidRPr="001C3F14">
              <w:rPr>
                <w:bCs/>
                <w:iCs/>
                <w:sz w:val="18"/>
                <w:szCs w:val="18"/>
              </w:rPr>
              <w:t>pisami przyszłej umowy</w:t>
            </w:r>
            <w:r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1C3F14" w:rsidRPr="00F94D5A" w14:paraId="5A913273" w14:textId="77777777" w:rsidTr="00342778">
        <w:tblPrEx>
          <w:shd w:val="clear" w:color="auto" w:fill="auto"/>
        </w:tblPrEx>
        <w:tc>
          <w:tcPr>
            <w:tcW w:w="9634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2FEAD" w14:textId="6D2FC89B" w:rsidR="001C3F14" w:rsidRPr="001C3F14" w:rsidRDefault="001C3F14" w:rsidP="008F5840">
            <w:pPr>
              <w:numPr>
                <w:ilvl w:val="0"/>
                <w:numId w:val="27"/>
              </w:numPr>
              <w:ind w:left="284" w:right="38" w:hanging="284"/>
              <w:rPr>
                <w:bCs/>
                <w:iCs/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Akceptuje</w:t>
            </w:r>
            <w:r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>my termin</w:t>
            </w:r>
            <w:r>
              <w:rPr>
                <w:sz w:val="18"/>
                <w:szCs w:val="18"/>
              </w:rPr>
              <w:t>y</w:t>
            </w:r>
            <w:r w:rsidRPr="000A429C">
              <w:rPr>
                <w:sz w:val="18"/>
                <w:szCs w:val="18"/>
              </w:rPr>
              <w:t xml:space="preserve"> realizacji zamówienia – zgodnie z </w:t>
            </w:r>
            <w:r w:rsidR="002F54F8">
              <w:rPr>
                <w:sz w:val="18"/>
                <w:szCs w:val="18"/>
              </w:rPr>
              <w:t>Zaproszeniem do składania ofert</w:t>
            </w:r>
            <w:r w:rsidRPr="000A429C">
              <w:rPr>
                <w:sz w:val="18"/>
                <w:szCs w:val="18"/>
              </w:rPr>
              <w:t xml:space="preserve"> i Projekt</w:t>
            </w:r>
            <w:r w:rsidR="002F54F8">
              <w:rPr>
                <w:sz w:val="18"/>
                <w:szCs w:val="18"/>
              </w:rPr>
              <w:t>em</w:t>
            </w:r>
            <w:r w:rsidRPr="000A429C">
              <w:rPr>
                <w:sz w:val="18"/>
                <w:szCs w:val="18"/>
              </w:rPr>
              <w:t xml:space="preserve"> umowy.</w:t>
            </w:r>
          </w:p>
        </w:tc>
      </w:tr>
      <w:tr w:rsidR="001C3F14" w:rsidRPr="00F94D5A" w14:paraId="3F0CD6DA" w14:textId="77777777" w:rsidTr="00342778">
        <w:tblPrEx>
          <w:shd w:val="clear" w:color="auto" w:fill="auto"/>
        </w:tblPrEx>
        <w:tc>
          <w:tcPr>
            <w:tcW w:w="9634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212EC" w14:textId="1214E0EF" w:rsidR="001C3F14" w:rsidRPr="000A429C" w:rsidRDefault="001C3F14" w:rsidP="008F5840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Akceptuje</w:t>
            </w:r>
            <w:r>
              <w:rPr>
                <w:rFonts w:eastAsia="Calibri, Calibri"/>
                <w:color w:val="000000"/>
                <w:sz w:val="18"/>
                <w:szCs w:val="18"/>
              </w:rPr>
              <w:t>/-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my warunki płatności określone w </w:t>
            </w:r>
            <w:r w:rsidR="002F54F8">
              <w:rPr>
                <w:rFonts w:eastAsia="Calibri, Calibri"/>
                <w:color w:val="000000"/>
                <w:sz w:val="18"/>
                <w:szCs w:val="18"/>
              </w:rPr>
              <w:t>Projekcie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 umowy.</w:t>
            </w:r>
          </w:p>
        </w:tc>
      </w:tr>
      <w:tr w:rsidR="001C3F14" w:rsidRPr="00F94D5A" w14:paraId="5D07C64E" w14:textId="77777777" w:rsidTr="00342778">
        <w:tblPrEx>
          <w:shd w:val="clear" w:color="auto" w:fill="auto"/>
        </w:tblPrEx>
        <w:tc>
          <w:tcPr>
            <w:tcW w:w="9634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753D3" w14:textId="0A73A271" w:rsidR="001C3F14" w:rsidRPr="000A429C" w:rsidRDefault="002F54F8" w:rsidP="008F5840">
            <w:pPr>
              <w:numPr>
                <w:ilvl w:val="0"/>
                <w:numId w:val="27"/>
              </w:numPr>
              <w:ind w:left="284" w:right="38" w:hanging="284"/>
              <w:rPr>
                <w:rFonts w:eastAsia="Calibri, Calibri"/>
                <w:color w:val="000000"/>
                <w:sz w:val="18"/>
                <w:szCs w:val="18"/>
              </w:rPr>
            </w:pPr>
            <w:r w:rsidRPr="002F54F8">
              <w:rPr>
                <w:sz w:val="18"/>
                <w:szCs w:val="18"/>
              </w:rPr>
              <w:t xml:space="preserve">Oświadczam/-y, że akceptuję/-my </w:t>
            </w:r>
            <w:r w:rsidRPr="002F54F8">
              <w:rPr>
                <w:i/>
                <w:iCs/>
                <w:sz w:val="18"/>
                <w:szCs w:val="18"/>
              </w:rPr>
              <w:t>Projekt umowy</w:t>
            </w:r>
            <w:r w:rsidRPr="002F54F8">
              <w:rPr>
                <w:sz w:val="18"/>
                <w:szCs w:val="18"/>
              </w:rPr>
              <w:t xml:space="preserve"> i w razie wybrania naszej oferty zobowiązuję/-my się do jej podpisania w miejscu i terminie wskazanym przez Zamawiającego</w:t>
            </w:r>
            <w:r w:rsidR="001C3F14" w:rsidRPr="000A429C">
              <w:rPr>
                <w:sz w:val="18"/>
                <w:szCs w:val="18"/>
              </w:rPr>
              <w:t>.</w:t>
            </w:r>
          </w:p>
        </w:tc>
      </w:tr>
      <w:tr w:rsidR="008F5840" w:rsidRPr="000A429C" w14:paraId="706E4D77" w14:textId="77777777" w:rsidTr="00473C29">
        <w:tblPrEx>
          <w:shd w:val="clear" w:color="auto" w:fill="auto"/>
        </w:tblPrEx>
        <w:tc>
          <w:tcPr>
            <w:tcW w:w="963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C563" w14:textId="4C82C93D" w:rsidR="008F5840" w:rsidRPr="000A429C" w:rsidRDefault="008F5840" w:rsidP="008F5840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Oświadczam</w:t>
            </w:r>
            <w:r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 xml:space="preserve">y, że uważamy się za związanych niniejszą ofertą przez okres 30 dni, w terminie określonym </w:t>
            </w:r>
            <w:r w:rsidRPr="000A429C">
              <w:rPr>
                <w:sz w:val="18"/>
                <w:szCs w:val="18"/>
              </w:rPr>
              <w:br/>
              <w:t>w Rozdz. VII Z</w:t>
            </w:r>
            <w:r w:rsidR="002F54F8">
              <w:rPr>
                <w:sz w:val="18"/>
                <w:szCs w:val="18"/>
              </w:rPr>
              <w:t>aproszenia do składania ofert</w:t>
            </w:r>
            <w:r w:rsidRPr="000A429C">
              <w:rPr>
                <w:sz w:val="18"/>
                <w:szCs w:val="18"/>
              </w:rPr>
              <w:t>.</w:t>
            </w:r>
          </w:p>
        </w:tc>
      </w:tr>
      <w:tr w:rsidR="008F5840" w:rsidRPr="00DD74F7" w14:paraId="1F161B26" w14:textId="77777777" w:rsidTr="00473C29">
        <w:tblPrEx>
          <w:shd w:val="clear" w:color="auto" w:fill="auto"/>
        </w:tblPrEx>
        <w:tc>
          <w:tcPr>
            <w:tcW w:w="9634" w:type="dxa"/>
            <w:gridSpan w:val="9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160F14F" w14:textId="326BA47E" w:rsidR="008F5840" w:rsidRPr="002F54F8" w:rsidRDefault="008F5840" w:rsidP="008F5840">
            <w:pPr>
              <w:numPr>
                <w:ilvl w:val="0"/>
                <w:numId w:val="27"/>
              </w:numPr>
              <w:ind w:left="284" w:hanging="284"/>
              <w:rPr>
                <w:color w:val="000000"/>
                <w:sz w:val="20"/>
                <w:szCs w:val="20"/>
              </w:rPr>
            </w:pPr>
            <w:r w:rsidRPr="002F54F8">
              <w:rPr>
                <w:color w:val="000000"/>
                <w:sz w:val="18"/>
                <w:szCs w:val="18"/>
              </w:rPr>
              <w:t>Oświadczam/-y, że</w:t>
            </w:r>
            <w:r w:rsidR="002F54F8">
              <w:rPr>
                <w:color w:val="000000"/>
                <w:sz w:val="18"/>
                <w:szCs w:val="18"/>
              </w:rPr>
              <w:t xml:space="preserve"> </w:t>
            </w:r>
            <w:r w:rsidR="002F54F8" w:rsidRPr="002F54F8">
              <w:rPr>
                <w:color w:val="000000"/>
                <w:sz w:val="18"/>
                <w:szCs w:val="18"/>
              </w:rPr>
              <w:t>niżej podaną część zamówienia wykonywać będą w moim/naszym imieniu podwykonawcy:</w:t>
            </w:r>
          </w:p>
        </w:tc>
      </w:tr>
      <w:tr w:rsidR="008F5840" w:rsidRPr="00DD74F7" w14:paraId="6ACC512C" w14:textId="77777777" w:rsidTr="002F54F8">
        <w:tblPrEx>
          <w:shd w:val="clear" w:color="auto" w:fill="auto"/>
        </w:tblPrEx>
        <w:trPr>
          <w:trHeight w:val="248"/>
        </w:trPr>
        <w:tc>
          <w:tcPr>
            <w:tcW w:w="95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9A44CE7" w14:textId="77777777" w:rsidR="008F5840" w:rsidRPr="00DD74F7" w:rsidRDefault="008F5840" w:rsidP="008F5840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F27030C" w14:textId="77777777" w:rsidR="008F5840" w:rsidRPr="002F54F8" w:rsidRDefault="008F5840" w:rsidP="008F5840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F54F8">
              <w:rPr>
                <w:rFonts w:eastAsia="Calibri"/>
                <w:bCs/>
                <w:sz w:val="16"/>
                <w:szCs w:val="16"/>
              </w:rPr>
              <w:t>CZĘŚĆ / ZAKRES ZAMÓWIENIA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D810C93" w14:textId="3259F847" w:rsidR="008F5840" w:rsidRPr="002F54F8" w:rsidRDefault="008F5840" w:rsidP="002F54F8">
            <w:pPr>
              <w:pStyle w:val="Standard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F54F8">
              <w:rPr>
                <w:rFonts w:ascii="Arial" w:eastAsia="Calibri" w:hAnsi="Arial" w:cs="Arial"/>
                <w:bCs/>
                <w:sz w:val="16"/>
                <w:szCs w:val="16"/>
              </w:rPr>
              <w:t>NAZWA (FIRMA) PODWYKONAWCY</w:t>
            </w:r>
            <w:r w:rsidR="002F54F8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  <w:r w:rsidRPr="002F54F8">
              <w:rPr>
                <w:rFonts w:ascii="Arial" w:eastAsia="Calibri" w:hAnsi="Arial" w:cs="Arial"/>
                <w:bCs/>
                <w:sz w:val="16"/>
                <w:szCs w:val="16"/>
              </w:rPr>
              <w:t>(o ile są znane)</w:t>
            </w:r>
          </w:p>
        </w:tc>
      </w:tr>
      <w:tr w:rsidR="008F5840" w:rsidRPr="00DD74F7" w14:paraId="7796089D" w14:textId="77777777" w:rsidTr="002F54F8">
        <w:tblPrEx>
          <w:shd w:val="clear" w:color="auto" w:fill="auto"/>
        </w:tblPrEx>
        <w:trPr>
          <w:trHeight w:val="247"/>
        </w:trPr>
        <w:tc>
          <w:tcPr>
            <w:tcW w:w="95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B52E2CC" w14:textId="77777777" w:rsidR="008F5840" w:rsidRPr="00DD74F7" w:rsidRDefault="008F5840" w:rsidP="008F5840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36F78" w14:textId="77777777" w:rsidR="008F5840" w:rsidRPr="000A429C" w:rsidRDefault="008F5840" w:rsidP="008F5840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833BF" w14:textId="77777777" w:rsidR="008F5840" w:rsidRPr="000A429C" w:rsidRDefault="008F5840" w:rsidP="008F5840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54F8" w:rsidRPr="00DD74F7" w14:paraId="02175537" w14:textId="77777777" w:rsidTr="00CE4C84">
        <w:tblPrEx>
          <w:shd w:val="clear" w:color="auto" w:fill="auto"/>
        </w:tblPrEx>
        <w:trPr>
          <w:trHeight w:val="113"/>
        </w:trPr>
        <w:tc>
          <w:tcPr>
            <w:tcW w:w="9634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EF96EAA" w14:textId="3BCC0057" w:rsidR="002F54F8" w:rsidRPr="00CE4C84" w:rsidRDefault="002F54F8" w:rsidP="002F54F8">
            <w:pPr>
              <w:jc w:val="left"/>
              <w:rPr>
                <w:i/>
                <w:color w:val="4472C4"/>
                <w:sz w:val="13"/>
                <w:szCs w:val="13"/>
              </w:rPr>
            </w:pPr>
            <w:r w:rsidRPr="00CE4C84">
              <w:rPr>
                <w:i/>
                <w:color w:val="4472C4"/>
                <w:sz w:val="13"/>
                <w:szCs w:val="13"/>
              </w:rPr>
              <w:t>Jeżeli Wykonawca nie wskaże podwykonawcy lub wpisze „NIE DOTYCZY” Zamawiający uzna, iż przedmiotowe zamówienie zostanie wykonane siłami własnymi.</w:t>
            </w:r>
          </w:p>
        </w:tc>
      </w:tr>
      <w:tr w:rsidR="008F5840" w:rsidRPr="00DD74F7" w14:paraId="761FEDF2" w14:textId="77777777" w:rsidTr="00473C29">
        <w:tblPrEx>
          <w:shd w:val="clear" w:color="auto" w:fill="auto"/>
        </w:tblPrEx>
        <w:tc>
          <w:tcPr>
            <w:tcW w:w="9634" w:type="dxa"/>
            <w:gridSpan w:val="9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026A8A0" w14:textId="54DDD614" w:rsidR="008F5840" w:rsidRPr="002F54F8" w:rsidRDefault="002F54F8" w:rsidP="00D750D9">
            <w:pPr>
              <w:numPr>
                <w:ilvl w:val="0"/>
                <w:numId w:val="27"/>
              </w:numPr>
              <w:ind w:left="284" w:hanging="284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2F54F8">
              <w:rPr>
                <w:rFonts w:eastAsia="Calibri, Calibri"/>
                <w:b/>
                <w:bCs/>
                <w:color w:val="000000"/>
                <w:sz w:val="18"/>
                <w:szCs w:val="18"/>
              </w:rPr>
              <w:t>Oświadczam/-y</w:t>
            </w:r>
            <w:r w:rsidRPr="002F54F8">
              <w:rPr>
                <w:rFonts w:eastAsia="Calibri, Calibri"/>
                <w:color w:val="000000"/>
                <w:sz w:val="18"/>
                <w:szCs w:val="18"/>
              </w:rPr>
              <w:t xml:space="preserve">, że </w:t>
            </w:r>
            <w:r w:rsidRPr="002F54F8">
              <w:rPr>
                <w:rFonts w:eastAsia="Calibri, Calibri"/>
                <w:b/>
                <w:bCs/>
                <w:color w:val="000000"/>
                <w:sz w:val="18"/>
                <w:szCs w:val="18"/>
              </w:rPr>
              <w:t>nie</w:t>
            </w:r>
            <w:r w:rsidRPr="002F54F8">
              <w:rPr>
                <w:rFonts w:eastAsia="Calibri, Calibri"/>
                <w:color w:val="000000"/>
                <w:sz w:val="18"/>
                <w:szCs w:val="18"/>
              </w:rPr>
              <w:t xml:space="preserve"> </w:t>
            </w:r>
            <w:r w:rsidRPr="002F54F8">
              <w:rPr>
                <w:rFonts w:eastAsia="Calibri, Calibri"/>
                <w:b/>
                <w:bCs/>
                <w:color w:val="000000"/>
                <w:sz w:val="18"/>
                <w:szCs w:val="18"/>
              </w:rPr>
              <w:t>podlegam</w:t>
            </w:r>
            <w:r>
              <w:rPr>
                <w:rFonts w:eastAsia="Calibri, Calibri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Pr="002F54F8">
              <w:rPr>
                <w:rFonts w:eastAsia="Calibri, Calibri"/>
                <w:b/>
                <w:bCs/>
                <w:color w:val="000000"/>
                <w:sz w:val="18"/>
                <w:szCs w:val="18"/>
              </w:rPr>
              <w:t>nie podlegamy</w:t>
            </w:r>
            <w:r>
              <w:rPr>
                <w:rFonts w:eastAsia="Calibri, 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54F8">
              <w:rPr>
                <w:rFonts w:eastAsia="Calibri, Calibr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Calibri, 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54F8">
              <w:rPr>
                <w:rFonts w:eastAsia="Calibri, Calibri"/>
                <w:b/>
                <w:bCs/>
                <w:color w:val="000000"/>
                <w:sz w:val="18"/>
                <w:szCs w:val="18"/>
              </w:rPr>
              <w:t>żaden z wykonawców występujących wspólnie nie podlega</w:t>
            </w:r>
            <w:r>
              <w:rPr>
                <w:rFonts w:eastAsia="Calibri, 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7788">
              <w:rPr>
                <w:b/>
                <w:bCs/>
                <w:color w:val="FF0000"/>
                <w:szCs w:val="22"/>
                <w:vertAlign w:val="superscript"/>
              </w:rPr>
              <w:t>1</w:t>
            </w:r>
            <w:r w:rsidRPr="002F54F8">
              <w:rPr>
                <w:rFonts w:eastAsia="Calibri, 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54F8">
              <w:rPr>
                <w:rFonts w:eastAsia="Calibri, Calibri"/>
                <w:color w:val="000000"/>
                <w:sz w:val="18"/>
                <w:szCs w:val="18"/>
              </w:rPr>
              <w:t xml:space="preserve">wykluczeniu z postępowania na podstawie art. 7 ustawy z dnia 13 kwietnia 2022r. </w:t>
            </w:r>
            <w:r w:rsidRPr="002F54F8">
              <w:rPr>
                <w:rFonts w:eastAsia="Calibri, Calibri"/>
                <w:i/>
                <w:iCs/>
                <w:color w:val="000000"/>
                <w:sz w:val="18"/>
                <w:szCs w:val="18"/>
              </w:rPr>
              <w:t>o szczególnych rozwiązaniach w zakresie przeciwdziałania wspieraniu agresji na Ukrainę oraz służących ochronie bezpieczeństwa narodowego.</w:t>
            </w:r>
          </w:p>
        </w:tc>
      </w:tr>
      <w:tr w:rsidR="008F5840" w:rsidRPr="00DD74F7" w14:paraId="50AD275A" w14:textId="77777777" w:rsidTr="005B5DD5">
        <w:tblPrEx>
          <w:shd w:val="clear" w:color="auto" w:fill="auto"/>
        </w:tblPrEx>
        <w:trPr>
          <w:trHeight w:val="1366"/>
        </w:trPr>
        <w:tc>
          <w:tcPr>
            <w:tcW w:w="963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E3D3C" w14:textId="10AC7F0A" w:rsidR="008F5840" w:rsidRPr="00DD74F7" w:rsidRDefault="008F5840" w:rsidP="008F5840">
            <w:pPr>
              <w:pStyle w:val="Standard"/>
              <w:numPr>
                <w:ilvl w:val="0"/>
                <w:numId w:val="27"/>
              </w:numPr>
              <w:autoSpaceDE w:val="0"/>
              <w:autoSpaceDN w:val="0"/>
              <w:ind w:left="284" w:right="120" w:hanging="284"/>
              <w:jc w:val="both"/>
              <w:textAlignment w:val="baseline"/>
              <w:rPr>
                <w:rFonts w:ascii="Arial" w:hAnsi="Arial" w:cs="Arial"/>
              </w:rPr>
            </w:pP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Oświadczam/-y, że wypełniłem/wypełniliśmy obowiązki informacyjne przewidziane w art. 13 lub art. 14 RODO</w:t>
            </w:r>
            <w:r w:rsidRPr="005A1ED9">
              <w:rPr>
                <w:rFonts w:ascii="Arial" w:eastAsia="Calibri, Calibri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 wobec osób fizycznych, od których dane osobowe bezpośrednio lub pośrednio pozyskałem/pozyskali</w:t>
            </w:r>
            <w:r w:rsidR="00501906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ś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my w celu ubiegania się o udzielenie zamówienia publicznego w niniejszym postępowaniu</w:t>
            </w:r>
            <w:r w:rsidRPr="00DD74F7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DD74F7">
              <w:rPr>
                <w:rFonts w:ascii="Arial" w:eastAsia="Calibri, Calibri" w:hAnsi="Arial" w:cs="Arial"/>
                <w:color w:val="000000"/>
              </w:rPr>
              <w:t>.</w:t>
            </w:r>
          </w:p>
          <w:p w14:paraId="4E0FFE3D" w14:textId="77777777" w:rsidR="008F5840" w:rsidRPr="00EF2CF1" w:rsidRDefault="008F5840" w:rsidP="008F5840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CB6D47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*</w:t>
            </w:r>
            <w:r w:rsidRPr="00EF2CF1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6994306" w14:textId="77777777" w:rsidR="008F5840" w:rsidRPr="00DD74F7" w:rsidRDefault="008F5840" w:rsidP="008F5840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B6D47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**</w:t>
            </w:r>
            <w:r w:rsidRPr="00EF2CF1">
              <w:rPr>
                <w:rFonts w:ascii="Arial" w:hAnsi="Arial" w:cs="Arial"/>
                <w:i/>
                <w:iCs/>
                <w:sz w:val="13"/>
                <w:szCs w:val="13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F5840" w:rsidRPr="00DD74F7" w14:paraId="21FE8339" w14:textId="77777777" w:rsidTr="00D750D9">
        <w:tblPrEx>
          <w:shd w:val="clear" w:color="auto" w:fill="auto"/>
        </w:tblPrEx>
        <w:trPr>
          <w:trHeight w:val="567"/>
        </w:trPr>
        <w:tc>
          <w:tcPr>
            <w:tcW w:w="963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E2E7" w14:textId="0DA1258C" w:rsidR="008F5840" w:rsidRPr="00D750D9" w:rsidRDefault="00D750D9" w:rsidP="00D750D9">
            <w:pPr>
              <w:pStyle w:val="Standard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ind w:left="284" w:hanging="284"/>
              <w:jc w:val="both"/>
              <w:textAlignment w:val="baseline"/>
              <w:rPr>
                <w:rFonts w:ascii="Arial" w:eastAsia="Calibri, Calibri" w:hAnsi="Arial" w:cs="Arial"/>
                <w:color w:val="000000"/>
                <w:sz w:val="18"/>
                <w:szCs w:val="18"/>
              </w:rPr>
            </w:pPr>
            <w:r w:rsidRPr="00D750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Oświadczam/-y, że jestem/jesteśmy świadom/-i odpowiedzialności karnej związanej ze składaniem fałszywych oświadczeń, i w związku z tym, oświadczam/-y, że załączone do oferty dokumenty opisują stan prawny i faktyczny, aktualny na dzień złożenia oferty (art. 297 k.k.).</w:t>
            </w:r>
          </w:p>
        </w:tc>
      </w:tr>
    </w:tbl>
    <w:p w14:paraId="4A7D7D62" w14:textId="77777777" w:rsidR="00A2636D" w:rsidRPr="001C5503" w:rsidRDefault="00A2636D" w:rsidP="00A2636D">
      <w:pPr>
        <w:pStyle w:val="Standard"/>
        <w:jc w:val="both"/>
        <w:rPr>
          <w:rFonts w:ascii="Arial" w:eastAsia="Liberation Serif" w:hAnsi="Arial" w:cs="Arial"/>
        </w:rPr>
      </w:pPr>
    </w:p>
    <w:p w14:paraId="4B3FF7C3" w14:textId="77777777" w:rsidR="00A2636D" w:rsidRPr="001C5503" w:rsidRDefault="00A2636D" w:rsidP="00A2636D">
      <w:pPr>
        <w:pStyle w:val="Standard"/>
        <w:jc w:val="both"/>
        <w:rPr>
          <w:rFonts w:ascii="Arial" w:hAnsi="Arial" w:cs="Arial"/>
        </w:rPr>
      </w:pPr>
      <w:r w:rsidRPr="001C5503">
        <w:rPr>
          <w:rFonts w:ascii="Arial" w:eastAsia="Liberation Serif" w:hAnsi="Arial" w:cs="Arial"/>
        </w:rPr>
        <w:t>_______________</w:t>
      </w:r>
      <w:r w:rsidRPr="001C5503">
        <w:rPr>
          <w:rFonts w:ascii="Arial" w:hAnsi="Arial" w:cs="Arial"/>
        </w:rPr>
        <w:t xml:space="preserve"> </w:t>
      </w:r>
      <w:r w:rsidRPr="001C5503">
        <w:rPr>
          <w:rFonts w:ascii="Arial" w:hAnsi="Arial" w:cs="Arial"/>
          <w:i/>
        </w:rPr>
        <w:t xml:space="preserve">, </w:t>
      </w:r>
      <w:r w:rsidRPr="001C5503">
        <w:rPr>
          <w:rFonts w:ascii="Arial" w:hAnsi="Arial" w:cs="Arial"/>
        </w:rPr>
        <w:t>dnia ______________ r.</w:t>
      </w:r>
    </w:p>
    <w:p w14:paraId="7010C18A" w14:textId="77777777" w:rsidR="00A2636D" w:rsidRPr="00A2636D" w:rsidRDefault="00A2636D" w:rsidP="00A2636D">
      <w:pPr>
        <w:pStyle w:val="Standard"/>
        <w:jc w:val="both"/>
        <w:rPr>
          <w:rFonts w:ascii="Arial" w:hAnsi="Arial" w:cs="Arial"/>
          <w:sz w:val="14"/>
          <w:szCs w:val="14"/>
        </w:rPr>
      </w:pPr>
      <w:r w:rsidRPr="00A2636D">
        <w:rPr>
          <w:rFonts w:ascii="Arial" w:eastAsia="Liberation Serif" w:hAnsi="Arial" w:cs="Arial"/>
          <w:i/>
          <w:sz w:val="14"/>
          <w:szCs w:val="14"/>
        </w:rPr>
        <w:t xml:space="preserve">      </w:t>
      </w:r>
      <w:r w:rsidRPr="00A2636D">
        <w:rPr>
          <w:rFonts w:ascii="Arial" w:hAnsi="Arial" w:cs="Arial"/>
          <w:i/>
          <w:sz w:val="14"/>
          <w:szCs w:val="14"/>
        </w:rPr>
        <w:t>(miejscowość)</w:t>
      </w:r>
    </w:p>
    <w:p w14:paraId="4DDDB2D5" w14:textId="77777777" w:rsidR="00A2636D" w:rsidRPr="001C5503" w:rsidRDefault="00A2636D" w:rsidP="00A2636D">
      <w:pPr>
        <w:pStyle w:val="Standard"/>
        <w:ind w:firstLine="5103"/>
        <w:jc w:val="both"/>
        <w:rPr>
          <w:rFonts w:ascii="Arial" w:hAnsi="Arial" w:cs="Arial"/>
        </w:rPr>
      </w:pPr>
      <w:r w:rsidRPr="001C5503">
        <w:rPr>
          <w:rFonts w:ascii="Arial" w:hAnsi="Arial" w:cs="Arial"/>
        </w:rPr>
        <w:t>________________________________________</w:t>
      </w:r>
    </w:p>
    <w:p w14:paraId="4D227E34" w14:textId="77777777" w:rsidR="00A2636D" w:rsidRPr="00A2636D" w:rsidRDefault="00A2636D" w:rsidP="00A2636D">
      <w:pPr>
        <w:pStyle w:val="Standard"/>
        <w:ind w:left="5387" w:firstLine="425"/>
        <w:jc w:val="both"/>
        <w:rPr>
          <w:rFonts w:ascii="Arial" w:hAnsi="Arial" w:cs="Arial"/>
          <w:i/>
          <w:sz w:val="14"/>
          <w:szCs w:val="14"/>
        </w:rPr>
      </w:pPr>
      <w:r w:rsidRPr="00A2636D">
        <w:rPr>
          <w:rFonts w:ascii="Arial" w:hAnsi="Arial" w:cs="Arial"/>
          <w:i/>
          <w:sz w:val="14"/>
          <w:szCs w:val="14"/>
        </w:rPr>
        <w:t>(Czytelny podpis lub pieczęć imienna i podpis</w:t>
      </w:r>
    </w:p>
    <w:p w14:paraId="3F506F27" w14:textId="77777777" w:rsidR="00A2636D" w:rsidRDefault="00A2636D" w:rsidP="00A2636D">
      <w:pPr>
        <w:pStyle w:val="Standard"/>
        <w:ind w:left="5387" w:firstLine="425"/>
        <w:jc w:val="both"/>
        <w:rPr>
          <w:rFonts w:ascii="Arial" w:hAnsi="Arial" w:cs="Arial"/>
          <w:i/>
          <w:color w:val="000000"/>
          <w:sz w:val="14"/>
          <w:szCs w:val="14"/>
        </w:rPr>
      </w:pPr>
      <w:r w:rsidRPr="00A2636D">
        <w:rPr>
          <w:rFonts w:ascii="Arial" w:hAnsi="Arial" w:cs="Arial"/>
          <w:i/>
          <w:color w:val="000000"/>
          <w:sz w:val="14"/>
          <w:szCs w:val="14"/>
        </w:rPr>
        <w:t>osoby uprawnionej do reprezentacji Wykonawcy)</w:t>
      </w:r>
    </w:p>
    <w:p w14:paraId="68FFE396" w14:textId="77777777" w:rsidR="003D6190" w:rsidRPr="00A2636D" w:rsidRDefault="003D6190" w:rsidP="00A2636D">
      <w:pPr>
        <w:pStyle w:val="Standard"/>
        <w:ind w:left="5387" w:firstLine="425"/>
        <w:jc w:val="both"/>
        <w:rPr>
          <w:rFonts w:ascii="Arial" w:hAnsi="Arial" w:cs="Arial"/>
          <w:bCs/>
          <w:iCs/>
          <w:sz w:val="18"/>
          <w:szCs w:val="18"/>
        </w:rPr>
      </w:pPr>
    </w:p>
    <w:sectPr w:rsidR="003D6190" w:rsidRPr="00A2636D" w:rsidSect="00D2058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964" w:right="1134" w:bottom="709" w:left="1134" w:header="397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97BE8" w14:textId="77777777" w:rsidR="00F7221D" w:rsidRDefault="00F7221D">
      <w:r>
        <w:separator/>
      </w:r>
    </w:p>
  </w:endnote>
  <w:endnote w:type="continuationSeparator" w:id="0">
    <w:p w14:paraId="3E522978" w14:textId="77777777" w:rsidR="00F7221D" w:rsidRDefault="00F7221D">
      <w:r>
        <w:continuationSeparator/>
      </w:r>
    </w:p>
  </w:endnote>
  <w:endnote w:id="1">
    <w:p w14:paraId="0C631C3A" w14:textId="77777777" w:rsidR="00E6242D" w:rsidRPr="002E36DE" w:rsidRDefault="00E6242D" w:rsidP="00E6242D">
      <w:pPr>
        <w:pStyle w:val="Tekstprzypisukocowego"/>
        <w:spacing w:line="276" w:lineRule="auto"/>
        <w:rPr>
          <w:color w:val="FF0000"/>
          <w:sz w:val="16"/>
          <w:szCs w:val="16"/>
        </w:rPr>
      </w:pPr>
      <w:r w:rsidRPr="002E36DE">
        <w:rPr>
          <w:rStyle w:val="Odwoanieprzypisukocowego"/>
          <w:color w:val="FF0000"/>
          <w:sz w:val="16"/>
          <w:szCs w:val="16"/>
        </w:rPr>
        <w:endnoteRef/>
      </w:r>
      <w:r w:rsidRPr="002E36DE">
        <w:rPr>
          <w:color w:val="FF0000"/>
          <w:sz w:val="16"/>
          <w:szCs w:val="16"/>
        </w:rPr>
        <w:t xml:space="preserve"> niepotrzebne skreślić</w:t>
      </w:r>
    </w:p>
  </w:endnote>
  <w:endnote w:id="2">
    <w:p w14:paraId="513EA41A" w14:textId="77777777" w:rsidR="00E6242D" w:rsidRPr="002E36DE" w:rsidRDefault="00E6242D" w:rsidP="00E6242D">
      <w:pPr>
        <w:pStyle w:val="Footnote"/>
        <w:spacing w:line="276" w:lineRule="auto"/>
        <w:ind w:left="0" w:firstLine="0"/>
        <w:rPr>
          <w:rFonts w:ascii="Arial" w:hAnsi="Arial"/>
          <w:color w:val="FF0000"/>
          <w:sz w:val="16"/>
          <w:szCs w:val="16"/>
        </w:rPr>
      </w:pPr>
      <w:r w:rsidRPr="002E36DE">
        <w:rPr>
          <w:rStyle w:val="Odwoanieprzypisukocowego"/>
          <w:rFonts w:ascii="Arial" w:hAnsi="Arial"/>
          <w:color w:val="FF0000"/>
          <w:sz w:val="16"/>
          <w:szCs w:val="16"/>
        </w:rPr>
        <w:endnoteRef/>
      </w:r>
      <w:r w:rsidRPr="002E36DE">
        <w:rPr>
          <w:rFonts w:ascii="Arial" w:hAnsi="Arial"/>
          <w:color w:val="FF0000"/>
          <w:sz w:val="16"/>
          <w:szCs w:val="16"/>
        </w:rPr>
        <w:t xml:space="preserve"> dokumenty rejestrowe - dot. </w:t>
      </w:r>
      <w:r w:rsidRPr="002E36DE">
        <w:rPr>
          <w:rFonts w:ascii="Arial" w:hAnsi="Arial"/>
          <w:b/>
          <w:bCs/>
          <w:color w:val="FF0000"/>
          <w:sz w:val="16"/>
          <w:szCs w:val="16"/>
        </w:rPr>
        <w:t>osoby uprawnionej</w:t>
      </w:r>
      <w:r w:rsidRPr="002E36DE">
        <w:rPr>
          <w:rFonts w:ascii="Arial" w:hAnsi="Arial"/>
          <w:color w:val="FF0000"/>
          <w:sz w:val="16"/>
          <w:szCs w:val="16"/>
        </w:rPr>
        <w:t xml:space="preserve">, pełnomocnictwo, upoważnienie - dot. </w:t>
      </w:r>
      <w:r w:rsidRPr="002E36DE">
        <w:rPr>
          <w:rFonts w:ascii="Arial" w:hAnsi="Arial"/>
          <w:b/>
          <w:bCs/>
          <w:color w:val="FF0000"/>
          <w:sz w:val="16"/>
          <w:szCs w:val="16"/>
        </w:rPr>
        <w:t xml:space="preserve">osoby upoważnionej – </w:t>
      </w:r>
      <w:r w:rsidRPr="002E36DE">
        <w:rPr>
          <w:rFonts w:ascii="Arial" w:hAnsi="Arial"/>
          <w:b/>
          <w:bCs/>
          <w:color w:val="FF0000"/>
          <w:sz w:val="16"/>
          <w:szCs w:val="16"/>
          <w:u w:val="single"/>
        </w:rPr>
        <w:t>należy załączyć do oferty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ArialMT">
    <w:altName w:val=" 'Arial Unicode MS'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4BF5" w14:textId="6F0AE726" w:rsidR="00905704" w:rsidRPr="00D25DD1" w:rsidRDefault="00D87CB6" w:rsidP="00D25DD1">
    <w:pPr>
      <w:pStyle w:val="Stopka"/>
      <w:jc w:val="right"/>
      <w:rPr>
        <w:rFonts w:ascii="Calibri" w:hAnsi="Calibri" w:cs="Calibri"/>
        <w:sz w:val="20"/>
        <w:szCs w:val="20"/>
      </w:rPr>
    </w:pPr>
    <w:r w:rsidRPr="00CB7606">
      <w:rPr>
        <w:rFonts w:ascii="Calibri" w:hAnsi="Calibri" w:cs="Calibri"/>
        <w:sz w:val="20"/>
        <w:szCs w:val="20"/>
        <w:lang w:val="pl-PL"/>
      </w:rPr>
      <w:t xml:space="preserve">Strona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PAGE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  <w:r w:rsidRPr="00CB7606">
      <w:rPr>
        <w:rFonts w:ascii="Calibri" w:hAnsi="Calibri" w:cs="Calibri"/>
        <w:sz w:val="20"/>
        <w:szCs w:val="20"/>
        <w:lang w:val="pl-PL"/>
      </w:rPr>
      <w:t xml:space="preserve"> z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NUMPAGES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13C1" w14:textId="4C4CC820" w:rsidR="00264F00" w:rsidRPr="00D25DD1" w:rsidRDefault="00264F00" w:rsidP="00B31CC9">
    <w:pPr>
      <w:pStyle w:val="Stopka"/>
      <w:jc w:val="right"/>
      <w:rPr>
        <w:rFonts w:ascii="Arial" w:hAnsi="Arial" w:cs="Arial"/>
        <w:sz w:val="18"/>
        <w:szCs w:val="18"/>
      </w:rPr>
    </w:pPr>
    <w:r w:rsidRPr="00D25DD1">
      <w:rPr>
        <w:rFonts w:ascii="Arial" w:hAnsi="Arial" w:cs="Arial"/>
        <w:sz w:val="18"/>
        <w:szCs w:val="18"/>
        <w:lang w:val="pl-PL"/>
      </w:rPr>
      <w:t xml:space="preserve">Strona </w:t>
    </w:r>
    <w:r w:rsidRPr="00D25DD1">
      <w:rPr>
        <w:rFonts w:ascii="Arial" w:hAnsi="Arial" w:cs="Arial"/>
        <w:b/>
        <w:bCs/>
        <w:sz w:val="18"/>
        <w:szCs w:val="18"/>
      </w:rPr>
      <w:fldChar w:fldCharType="begin"/>
    </w:r>
    <w:r w:rsidRPr="00D25DD1">
      <w:rPr>
        <w:rFonts w:ascii="Arial" w:hAnsi="Arial" w:cs="Arial"/>
        <w:b/>
        <w:bCs/>
        <w:sz w:val="18"/>
        <w:szCs w:val="18"/>
      </w:rPr>
      <w:instrText>PAGE</w:instrText>
    </w:r>
    <w:r w:rsidRPr="00D25DD1">
      <w:rPr>
        <w:rFonts w:ascii="Arial" w:hAnsi="Arial" w:cs="Arial"/>
        <w:b/>
        <w:bCs/>
        <w:sz w:val="18"/>
        <w:szCs w:val="18"/>
      </w:rPr>
      <w:fldChar w:fldCharType="separate"/>
    </w:r>
    <w:r w:rsidRPr="00D25DD1">
      <w:rPr>
        <w:rFonts w:ascii="Arial" w:hAnsi="Arial" w:cs="Arial"/>
        <w:b/>
        <w:bCs/>
        <w:sz w:val="18"/>
        <w:szCs w:val="18"/>
      </w:rPr>
      <w:t>2</w:t>
    </w:r>
    <w:r w:rsidRPr="00D25DD1">
      <w:rPr>
        <w:rFonts w:ascii="Arial" w:hAnsi="Arial" w:cs="Arial"/>
        <w:b/>
        <w:bCs/>
        <w:sz w:val="18"/>
        <w:szCs w:val="18"/>
      </w:rPr>
      <w:fldChar w:fldCharType="end"/>
    </w:r>
    <w:r w:rsidRPr="00D25DD1">
      <w:rPr>
        <w:rFonts w:ascii="Arial" w:hAnsi="Arial" w:cs="Arial"/>
        <w:sz w:val="18"/>
        <w:szCs w:val="18"/>
        <w:lang w:val="pl-PL"/>
      </w:rPr>
      <w:t xml:space="preserve"> z </w:t>
    </w:r>
    <w:r w:rsidRPr="00D25DD1">
      <w:rPr>
        <w:rFonts w:ascii="Arial" w:hAnsi="Arial" w:cs="Arial"/>
        <w:b/>
        <w:bCs/>
        <w:sz w:val="18"/>
        <w:szCs w:val="18"/>
      </w:rPr>
      <w:fldChar w:fldCharType="begin"/>
    </w:r>
    <w:r w:rsidRPr="00D25DD1">
      <w:rPr>
        <w:rFonts w:ascii="Arial" w:hAnsi="Arial" w:cs="Arial"/>
        <w:b/>
        <w:bCs/>
        <w:sz w:val="18"/>
        <w:szCs w:val="18"/>
      </w:rPr>
      <w:instrText>NUMPAGES</w:instrText>
    </w:r>
    <w:r w:rsidRPr="00D25DD1">
      <w:rPr>
        <w:rFonts w:ascii="Arial" w:hAnsi="Arial" w:cs="Arial"/>
        <w:b/>
        <w:bCs/>
        <w:sz w:val="18"/>
        <w:szCs w:val="18"/>
      </w:rPr>
      <w:fldChar w:fldCharType="separate"/>
    </w:r>
    <w:r w:rsidRPr="00D25DD1">
      <w:rPr>
        <w:rFonts w:ascii="Arial" w:hAnsi="Arial" w:cs="Arial"/>
        <w:b/>
        <w:bCs/>
        <w:sz w:val="18"/>
        <w:szCs w:val="18"/>
      </w:rPr>
      <w:t>3</w:t>
    </w:r>
    <w:r w:rsidRPr="00D25DD1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171E8" w14:textId="77777777" w:rsidR="00F7221D" w:rsidRDefault="00F7221D">
      <w:r>
        <w:separator/>
      </w:r>
    </w:p>
  </w:footnote>
  <w:footnote w:type="continuationSeparator" w:id="0">
    <w:p w14:paraId="3B98A276" w14:textId="77777777" w:rsidR="00F7221D" w:rsidRDefault="00F7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6831" w14:textId="77777777" w:rsidR="00F44102" w:rsidRPr="00B973CA" w:rsidRDefault="00F44102" w:rsidP="00F44102">
    <w:pPr>
      <w:autoSpaceDE w:val="0"/>
      <w:autoSpaceDN w:val="0"/>
      <w:adjustRightInd w:val="0"/>
      <w:rPr>
        <w:color w:val="000000"/>
      </w:rPr>
    </w:pPr>
    <w:r w:rsidRPr="00B973CA">
      <w:rPr>
        <w:color w:val="000000"/>
        <w:sz w:val="20"/>
        <w:szCs w:val="20"/>
      </w:rPr>
      <w:t>SRZP261-1-0</w:t>
    </w:r>
    <w:r>
      <w:rPr>
        <w:color w:val="000000"/>
        <w:sz w:val="20"/>
        <w:szCs w:val="20"/>
      </w:rPr>
      <w:t>180</w:t>
    </w:r>
    <w:r w:rsidRPr="00B973CA">
      <w:rPr>
        <w:color w:val="000000"/>
        <w:sz w:val="20"/>
        <w:szCs w:val="20"/>
      </w:rPr>
      <w:t>/24</w:t>
    </w:r>
    <w:r w:rsidRPr="00B973CA">
      <w:rPr>
        <w:color w:val="000000"/>
      </w:rPr>
      <w:t xml:space="preserve"> </w:t>
    </w:r>
  </w:p>
  <w:p w14:paraId="6C725AAC" w14:textId="5E014D16" w:rsidR="00905704" w:rsidRPr="003A2FAC" w:rsidRDefault="00F44102" w:rsidP="00F44102">
    <w:pPr>
      <w:rPr>
        <w:rFonts w:ascii="Calibri" w:eastAsia="Calibri" w:hAnsi="Calibri" w:cs="Calibri"/>
        <w:color w:val="434343"/>
        <w:sz w:val="20"/>
        <w:szCs w:val="22"/>
      </w:rPr>
    </w:pPr>
    <w:r w:rsidRPr="00B973CA">
      <w:rPr>
        <w:color w:val="000000"/>
        <w:sz w:val="14"/>
        <w:szCs w:val="14"/>
      </w:rPr>
      <w:t>(numer referencyjny postępowania</w:t>
    </w:r>
    <w:r>
      <w:rPr>
        <w:color w:val="000000"/>
        <w:sz w:val="14"/>
        <w:szCs w:val="1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1752" w14:textId="77777777" w:rsidR="00D25DD1" w:rsidRDefault="00D25DD1" w:rsidP="00D20585">
    <w:pPr>
      <w:pStyle w:val="Standard"/>
      <w:ind w:right="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010BE6"/>
    <w:multiLevelType w:val="multilevel"/>
    <w:tmpl w:val="C4E64C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6F9B"/>
    <w:multiLevelType w:val="hybridMultilevel"/>
    <w:tmpl w:val="E8D611FA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17203"/>
    <w:multiLevelType w:val="hybridMultilevel"/>
    <w:tmpl w:val="E76A9554"/>
    <w:lvl w:ilvl="0" w:tplc="55A28E94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5A42"/>
    <w:multiLevelType w:val="hybridMultilevel"/>
    <w:tmpl w:val="1D5CC386"/>
    <w:lvl w:ilvl="0" w:tplc="6B46CB86">
      <w:start w:val="1"/>
      <w:numFmt w:val="decimal"/>
      <w:lvlText w:val="%1/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B52636"/>
    <w:multiLevelType w:val="hybridMultilevel"/>
    <w:tmpl w:val="36608C76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C50576A"/>
    <w:multiLevelType w:val="hybridMultilevel"/>
    <w:tmpl w:val="4FA26FE4"/>
    <w:lvl w:ilvl="0" w:tplc="E4E83E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5F61"/>
    <w:multiLevelType w:val="hybridMultilevel"/>
    <w:tmpl w:val="7604E090"/>
    <w:lvl w:ilvl="0" w:tplc="93CC7986">
      <w:start w:val="1"/>
      <w:numFmt w:val="decimal"/>
      <w:lvlText w:val="%1)"/>
      <w:lvlJc w:val="left"/>
      <w:pPr>
        <w:ind w:left="1036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4" w15:restartNumberingAfterBreak="0">
    <w:nsid w:val="2E8A2EDA"/>
    <w:multiLevelType w:val="hybridMultilevel"/>
    <w:tmpl w:val="20002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380912"/>
    <w:multiLevelType w:val="hybridMultilevel"/>
    <w:tmpl w:val="A008D10C"/>
    <w:lvl w:ilvl="0" w:tplc="69F434F8">
      <w:start w:val="1"/>
      <w:numFmt w:val="decimal"/>
      <w:lvlText w:val="%1/"/>
      <w:lvlJc w:val="left"/>
      <w:pPr>
        <w:ind w:left="1004" w:hanging="360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DA34C52"/>
    <w:multiLevelType w:val="multilevel"/>
    <w:tmpl w:val="5FEA29F4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CC12BB"/>
    <w:multiLevelType w:val="hybridMultilevel"/>
    <w:tmpl w:val="7A544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7131C7"/>
    <w:multiLevelType w:val="hybridMultilevel"/>
    <w:tmpl w:val="0218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8DA1842"/>
    <w:multiLevelType w:val="hybridMultilevel"/>
    <w:tmpl w:val="02188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978DB"/>
    <w:multiLevelType w:val="hybridMultilevel"/>
    <w:tmpl w:val="8D4AFB3E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466A93"/>
    <w:multiLevelType w:val="hybridMultilevel"/>
    <w:tmpl w:val="CB80A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2235F8D"/>
    <w:multiLevelType w:val="hybridMultilevel"/>
    <w:tmpl w:val="73108A2C"/>
    <w:lvl w:ilvl="0" w:tplc="22B85A5C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E6AEF"/>
    <w:multiLevelType w:val="hybridMultilevel"/>
    <w:tmpl w:val="684C99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C3B7BFC"/>
    <w:multiLevelType w:val="multilevel"/>
    <w:tmpl w:val="A4606B22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32" w15:restartNumberingAfterBreak="0">
    <w:nsid w:val="601141E4"/>
    <w:multiLevelType w:val="hybridMultilevel"/>
    <w:tmpl w:val="34841E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4B02"/>
    <w:multiLevelType w:val="hybridMultilevel"/>
    <w:tmpl w:val="963E2D42"/>
    <w:lvl w:ilvl="0" w:tplc="B1802DB0">
      <w:start w:val="12"/>
      <w:numFmt w:val="decimal"/>
      <w:lvlText w:val="%1."/>
      <w:lvlJc w:val="left"/>
      <w:pPr>
        <w:ind w:left="1038" w:hanging="360"/>
      </w:pPr>
      <w:rPr>
        <w:rFonts w:ascii="Arial" w:hAnsi="Arial" w:cs="Arial" w:hint="default"/>
        <w:b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>
      <w:start w:val="1"/>
      <w:numFmt w:val="lowerRoman"/>
      <w:lvlText w:val="%3."/>
      <w:lvlJc w:val="right"/>
      <w:pPr>
        <w:ind w:left="2478" w:hanging="180"/>
      </w:pPr>
    </w:lvl>
    <w:lvl w:ilvl="3" w:tplc="0415000F">
      <w:start w:val="1"/>
      <w:numFmt w:val="decimal"/>
      <w:lvlText w:val="%4."/>
      <w:lvlJc w:val="left"/>
      <w:pPr>
        <w:ind w:left="3198" w:hanging="360"/>
      </w:pPr>
    </w:lvl>
    <w:lvl w:ilvl="4" w:tplc="04150019">
      <w:start w:val="1"/>
      <w:numFmt w:val="lowerLetter"/>
      <w:lvlText w:val="%5."/>
      <w:lvlJc w:val="left"/>
      <w:pPr>
        <w:ind w:left="3918" w:hanging="360"/>
      </w:pPr>
    </w:lvl>
    <w:lvl w:ilvl="5" w:tplc="0415001B">
      <w:start w:val="1"/>
      <w:numFmt w:val="lowerRoman"/>
      <w:lvlText w:val="%6."/>
      <w:lvlJc w:val="right"/>
      <w:pPr>
        <w:ind w:left="4638" w:hanging="180"/>
      </w:pPr>
    </w:lvl>
    <w:lvl w:ilvl="6" w:tplc="0415000F">
      <w:start w:val="1"/>
      <w:numFmt w:val="decimal"/>
      <w:lvlText w:val="%7."/>
      <w:lvlJc w:val="left"/>
      <w:pPr>
        <w:ind w:left="5358" w:hanging="360"/>
      </w:pPr>
    </w:lvl>
    <w:lvl w:ilvl="7" w:tplc="04150019">
      <w:start w:val="1"/>
      <w:numFmt w:val="lowerLetter"/>
      <w:lvlText w:val="%8."/>
      <w:lvlJc w:val="left"/>
      <w:pPr>
        <w:ind w:left="6078" w:hanging="360"/>
      </w:pPr>
    </w:lvl>
    <w:lvl w:ilvl="8" w:tplc="0415001B">
      <w:start w:val="1"/>
      <w:numFmt w:val="lowerRoman"/>
      <w:lvlText w:val="%9."/>
      <w:lvlJc w:val="right"/>
      <w:pPr>
        <w:ind w:left="6798" w:hanging="180"/>
      </w:pPr>
    </w:lvl>
  </w:abstractNum>
  <w:abstractNum w:abstractNumId="34" w15:restartNumberingAfterBreak="0">
    <w:nsid w:val="63253F9F"/>
    <w:multiLevelType w:val="hybridMultilevel"/>
    <w:tmpl w:val="0FB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00C40"/>
    <w:multiLevelType w:val="multilevel"/>
    <w:tmpl w:val="220801F0"/>
    <w:lvl w:ilvl="0">
      <w:start w:val="5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75A47755"/>
    <w:multiLevelType w:val="hybridMultilevel"/>
    <w:tmpl w:val="9558EE36"/>
    <w:lvl w:ilvl="0" w:tplc="F8D82AC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3DD0"/>
    <w:multiLevelType w:val="multilevel"/>
    <w:tmpl w:val="C336AB32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D532875"/>
    <w:multiLevelType w:val="hybridMultilevel"/>
    <w:tmpl w:val="B47EEBBC"/>
    <w:lvl w:ilvl="0" w:tplc="43EE8DE8">
      <w:start w:val="1"/>
      <w:numFmt w:val="decimal"/>
      <w:lvlText w:val="%1/"/>
      <w:lvlJc w:val="left"/>
      <w:pPr>
        <w:ind w:left="1004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FA23A2F"/>
    <w:multiLevelType w:val="multilevel"/>
    <w:tmpl w:val="9EEE88A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78557956">
    <w:abstractNumId w:val="0"/>
  </w:num>
  <w:num w:numId="2" w16cid:durableId="1725716275">
    <w:abstractNumId w:val="1"/>
  </w:num>
  <w:num w:numId="3" w16cid:durableId="68508214">
    <w:abstractNumId w:val="2"/>
  </w:num>
  <w:num w:numId="4" w16cid:durableId="409549861">
    <w:abstractNumId w:val="3"/>
  </w:num>
  <w:num w:numId="5" w16cid:durableId="372853053">
    <w:abstractNumId w:val="4"/>
  </w:num>
  <w:num w:numId="6" w16cid:durableId="1705784908">
    <w:abstractNumId w:val="6"/>
  </w:num>
  <w:num w:numId="7" w16cid:durableId="804543425">
    <w:abstractNumId w:val="19"/>
  </w:num>
  <w:num w:numId="8" w16cid:durableId="847644431">
    <w:abstractNumId w:val="5"/>
  </w:num>
  <w:num w:numId="9" w16cid:durableId="20329170">
    <w:abstractNumId w:val="26"/>
  </w:num>
  <w:num w:numId="10" w16cid:durableId="1315797734">
    <w:abstractNumId w:val="23"/>
  </w:num>
  <w:num w:numId="11" w16cid:durableId="298803097">
    <w:abstractNumId w:val="37"/>
  </w:num>
  <w:num w:numId="12" w16cid:durableId="964237901">
    <w:abstractNumId w:val="24"/>
  </w:num>
  <w:num w:numId="13" w16cid:durableId="624386145">
    <w:abstractNumId w:val="20"/>
  </w:num>
  <w:num w:numId="14" w16cid:durableId="677773807">
    <w:abstractNumId w:val="17"/>
  </w:num>
  <w:num w:numId="15" w16cid:durableId="1322391719">
    <w:abstractNumId w:val="35"/>
  </w:num>
  <w:num w:numId="16" w16cid:durableId="2080709818">
    <w:abstractNumId w:val="7"/>
  </w:num>
  <w:num w:numId="17" w16cid:durableId="1275213046">
    <w:abstractNumId w:val="40"/>
  </w:num>
  <w:num w:numId="18" w16cid:durableId="303237658">
    <w:abstractNumId w:val="31"/>
  </w:num>
  <w:num w:numId="19" w16cid:durableId="1250963859">
    <w:abstractNumId w:val="18"/>
  </w:num>
  <w:num w:numId="20" w16cid:durableId="127629090">
    <w:abstractNumId w:val="13"/>
  </w:num>
  <w:num w:numId="21" w16cid:durableId="675961292">
    <w:abstractNumId w:val="16"/>
  </w:num>
  <w:num w:numId="22" w16cid:durableId="779491800">
    <w:abstractNumId w:val="38"/>
  </w:num>
  <w:num w:numId="23" w16cid:durableId="603002044">
    <w:abstractNumId w:val="14"/>
  </w:num>
  <w:num w:numId="24" w16cid:durableId="807404201">
    <w:abstractNumId w:val="12"/>
  </w:num>
  <w:num w:numId="25" w16cid:durableId="1008680201">
    <w:abstractNumId w:val="30"/>
  </w:num>
  <w:num w:numId="26" w16cid:durableId="1429733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7533140">
    <w:abstractNumId w:val="9"/>
  </w:num>
  <w:num w:numId="28" w16cid:durableId="2146772275">
    <w:abstractNumId w:val="28"/>
  </w:num>
  <w:num w:numId="29" w16cid:durableId="1566838422">
    <w:abstractNumId w:val="22"/>
  </w:num>
  <w:num w:numId="30" w16cid:durableId="1319766979">
    <w:abstractNumId w:val="25"/>
  </w:num>
  <w:num w:numId="31" w16cid:durableId="1684286653">
    <w:abstractNumId w:val="36"/>
  </w:num>
  <w:num w:numId="32" w16cid:durableId="85075064">
    <w:abstractNumId w:val="21"/>
  </w:num>
  <w:num w:numId="33" w16cid:durableId="1183393848">
    <w:abstractNumId w:val="32"/>
  </w:num>
  <w:num w:numId="34" w16cid:durableId="737674730">
    <w:abstractNumId w:val="11"/>
  </w:num>
  <w:num w:numId="35" w16cid:durableId="175534560">
    <w:abstractNumId w:val="8"/>
  </w:num>
  <w:num w:numId="36" w16cid:durableId="1577932826">
    <w:abstractNumId w:val="27"/>
  </w:num>
  <w:num w:numId="37" w16cid:durableId="708526753">
    <w:abstractNumId w:val="34"/>
  </w:num>
  <w:num w:numId="38" w16cid:durableId="1528256911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1277307">
    <w:abstractNumId w:val="15"/>
  </w:num>
  <w:num w:numId="40" w16cid:durableId="288249280">
    <w:abstractNumId w:val="29"/>
  </w:num>
  <w:num w:numId="41" w16cid:durableId="18823371">
    <w:abstractNumId w:val="39"/>
  </w:num>
  <w:num w:numId="42" w16cid:durableId="249126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D0"/>
    <w:rsid w:val="0001088D"/>
    <w:rsid w:val="00027B15"/>
    <w:rsid w:val="00031E72"/>
    <w:rsid w:val="00036A75"/>
    <w:rsid w:val="00041DDE"/>
    <w:rsid w:val="000442C7"/>
    <w:rsid w:val="0004660A"/>
    <w:rsid w:val="00053434"/>
    <w:rsid w:val="000560B4"/>
    <w:rsid w:val="000666E8"/>
    <w:rsid w:val="000712D8"/>
    <w:rsid w:val="00075507"/>
    <w:rsid w:val="00081E09"/>
    <w:rsid w:val="00085DE3"/>
    <w:rsid w:val="000A0841"/>
    <w:rsid w:val="000A1AB6"/>
    <w:rsid w:val="000A296C"/>
    <w:rsid w:val="000A429C"/>
    <w:rsid w:val="000A5BA6"/>
    <w:rsid w:val="000A5FE5"/>
    <w:rsid w:val="000B06BA"/>
    <w:rsid w:val="000B150D"/>
    <w:rsid w:val="000C1B46"/>
    <w:rsid w:val="000C4381"/>
    <w:rsid w:val="000C7C89"/>
    <w:rsid w:val="000D7C96"/>
    <w:rsid w:val="000E2711"/>
    <w:rsid w:val="000F0D5D"/>
    <w:rsid w:val="000F3805"/>
    <w:rsid w:val="000F4CCF"/>
    <w:rsid w:val="000F4DC1"/>
    <w:rsid w:val="000F62FE"/>
    <w:rsid w:val="00100215"/>
    <w:rsid w:val="0010196A"/>
    <w:rsid w:val="00102553"/>
    <w:rsid w:val="00112B23"/>
    <w:rsid w:val="00113C95"/>
    <w:rsid w:val="00114300"/>
    <w:rsid w:val="00122578"/>
    <w:rsid w:val="00122F4A"/>
    <w:rsid w:val="00125797"/>
    <w:rsid w:val="001368A8"/>
    <w:rsid w:val="00141DE0"/>
    <w:rsid w:val="001462A8"/>
    <w:rsid w:val="001540C3"/>
    <w:rsid w:val="00155CB5"/>
    <w:rsid w:val="00160460"/>
    <w:rsid w:val="00163EA0"/>
    <w:rsid w:val="00167602"/>
    <w:rsid w:val="00170F8D"/>
    <w:rsid w:val="001722E7"/>
    <w:rsid w:val="00173356"/>
    <w:rsid w:val="001738AE"/>
    <w:rsid w:val="00174485"/>
    <w:rsid w:val="00175028"/>
    <w:rsid w:val="00191911"/>
    <w:rsid w:val="00196BDA"/>
    <w:rsid w:val="00197655"/>
    <w:rsid w:val="001B08D5"/>
    <w:rsid w:val="001B2714"/>
    <w:rsid w:val="001B50DD"/>
    <w:rsid w:val="001B6C37"/>
    <w:rsid w:val="001C23C6"/>
    <w:rsid w:val="001C3F14"/>
    <w:rsid w:val="001C423D"/>
    <w:rsid w:val="001C44EA"/>
    <w:rsid w:val="001C4DA2"/>
    <w:rsid w:val="001C7798"/>
    <w:rsid w:val="001D0FB8"/>
    <w:rsid w:val="001D1195"/>
    <w:rsid w:val="001D12F9"/>
    <w:rsid w:val="001E0138"/>
    <w:rsid w:val="001E17C6"/>
    <w:rsid w:val="001E400E"/>
    <w:rsid w:val="001E5153"/>
    <w:rsid w:val="001F0862"/>
    <w:rsid w:val="001F11CC"/>
    <w:rsid w:val="001F7A2A"/>
    <w:rsid w:val="00210983"/>
    <w:rsid w:val="00211C52"/>
    <w:rsid w:val="00212099"/>
    <w:rsid w:val="0022348F"/>
    <w:rsid w:val="00227B44"/>
    <w:rsid w:val="002304AB"/>
    <w:rsid w:val="00233F98"/>
    <w:rsid w:val="00236456"/>
    <w:rsid w:val="0024044C"/>
    <w:rsid w:val="0024352F"/>
    <w:rsid w:val="00246BAA"/>
    <w:rsid w:val="00254A2A"/>
    <w:rsid w:val="0026072A"/>
    <w:rsid w:val="00262230"/>
    <w:rsid w:val="00264F00"/>
    <w:rsid w:val="00267BC8"/>
    <w:rsid w:val="002746B2"/>
    <w:rsid w:val="00275897"/>
    <w:rsid w:val="00287006"/>
    <w:rsid w:val="00290955"/>
    <w:rsid w:val="00296084"/>
    <w:rsid w:val="002979C6"/>
    <w:rsid w:val="002A09FA"/>
    <w:rsid w:val="002A637C"/>
    <w:rsid w:val="002B40F1"/>
    <w:rsid w:val="002B7C2C"/>
    <w:rsid w:val="002C1A74"/>
    <w:rsid w:val="002C3C60"/>
    <w:rsid w:val="002D3EE8"/>
    <w:rsid w:val="002D4A3E"/>
    <w:rsid w:val="002D5B16"/>
    <w:rsid w:val="002E14BE"/>
    <w:rsid w:val="002E2A93"/>
    <w:rsid w:val="002E2C7A"/>
    <w:rsid w:val="002E320C"/>
    <w:rsid w:val="002E36DE"/>
    <w:rsid w:val="002E38B1"/>
    <w:rsid w:val="002E3A38"/>
    <w:rsid w:val="002E4889"/>
    <w:rsid w:val="002E4A8D"/>
    <w:rsid w:val="002F0D3B"/>
    <w:rsid w:val="002F19CF"/>
    <w:rsid w:val="002F3E79"/>
    <w:rsid w:val="002F54F8"/>
    <w:rsid w:val="003004F7"/>
    <w:rsid w:val="0030201E"/>
    <w:rsid w:val="00306798"/>
    <w:rsid w:val="0031069E"/>
    <w:rsid w:val="0031174A"/>
    <w:rsid w:val="00327E55"/>
    <w:rsid w:val="00330641"/>
    <w:rsid w:val="0033523C"/>
    <w:rsid w:val="00340FEC"/>
    <w:rsid w:val="00342778"/>
    <w:rsid w:val="00343750"/>
    <w:rsid w:val="00347C37"/>
    <w:rsid w:val="0036042D"/>
    <w:rsid w:val="003650E9"/>
    <w:rsid w:val="00365378"/>
    <w:rsid w:val="003658BA"/>
    <w:rsid w:val="003662D5"/>
    <w:rsid w:val="00367A17"/>
    <w:rsid w:val="0037259B"/>
    <w:rsid w:val="00372C91"/>
    <w:rsid w:val="003732BF"/>
    <w:rsid w:val="00377769"/>
    <w:rsid w:val="00380E3A"/>
    <w:rsid w:val="003825D5"/>
    <w:rsid w:val="00384A24"/>
    <w:rsid w:val="00384FD9"/>
    <w:rsid w:val="00385CB4"/>
    <w:rsid w:val="00396C19"/>
    <w:rsid w:val="00397542"/>
    <w:rsid w:val="003A030C"/>
    <w:rsid w:val="003A1C0E"/>
    <w:rsid w:val="003A2FAC"/>
    <w:rsid w:val="003B34FD"/>
    <w:rsid w:val="003C0069"/>
    <w:rsid w:val="003D6190"/>
    <w:rsid w:val="003D6587"/>
    <w:rsid w:val="003E0271"/>
    <w:rsid w:val="003E292E"/>
    <w:rsid w:val="003E5D84"/>
    <w:rsid w:val="003F624A"/>
    <w:rsid w:val="003F6E7B"/>
    <w:rsid w:val="003F7085"/>
    <w:rsid w:val="004132D3"/>
    <w:rsid w:val="00415071"/>
    <w:rsid w:val="00430E93"/>
    <w:rsid w:val="004404C6"/>
    <w:rsid w:val="004515F8"/>
    <w:rsid w:val="004520D7"/>
    <w:rsid w:val="00461C79"/>
    <w:rsid w:val="00473A46"/>
    <w:rsid w:val="00473C29"/>
    <w:rsid w:val="0047591A"/>
    <w:rsid w:val="00476B24"/>
    <w:rsid w:val="00477BC3"/>
    <w:rsid w:val="00480682"/>
    <w:rsid w:val="0049116D"/>
    <w:rsid w:val="00491606"/>
    <w:rsid w:val="00495F43"/>
    <w:rsid w:val="00497131"/>
    <w:rsid w:val="004A5067"/>
    <w:rsid w:val="004A7874"/>
    <w:rsid w:val="004A7F10"/>
    <w:rsid w:val="004B259E"/>
    <w:rsid w:val="004B2996"/>
    <w:rsid w:val="004B66AB"/>
    <w:rsid w:val="004C3DB5"/>
    <w:rsid w:val="004C4092"/>
    <w:rsid w:val="004C4CEB"/>
    <w:rsid w:val="004D2326"/>
    <w:rsid w:val="004D23CB"/>
    <w:rsid w:val="004D654A"/>
    <w:rsid w:val="004F2AA3"/>
    <w:rsid w:val="004F35D9"/>
    <w:rsid w:val="00501906"/>
    <w:rsid w:val="00504238"/>
    <w:rsid w:val="00522E48"/>
    <w:rsid w:val="00526460"/>
    <w:rsid w:val="00527D09"/>
    <w:rsid w:val="00530CED"/>
    <w:rsid w:val="00536358"/>
    <w:rsid w:val="00542361"/>
    <w:rsid w:val="00543A77"/>
    <w:rsid w:val="00550218"/>
    <w:rsid w:val="00552BF4"/>
    <w:rsid w:val="00560695"/>
    <w:rsid w:val="00564DDC"/>
    <w:rsid w:val="0056798F"/>
    <w:rsid w:val="005725B9"/>
    <w:rsid w:val="00573652"/>
    <w:rsid w:val="00576E3B"/>
    <w:rsid w:val="0058399D"/>
    <w:rsid w:val="00587930"/>
    <w:rsid w:val="005A1ED9"/>
    <w:rsid w:val="005B387C"/>
    <w:rsid w:val="005B5534"/>
    <w:rsid w:val="005B56D7"/>
    <w:rsid w:val="005B5DD5"/>
    <w:rsid w:val="005C197F"/>
    <w:rsid w:val="005C4CCA"/>
    <w:rsid w:val="005C7CA7"/>
    <w:rsid w:val="005D22F3"/>
    <w:rsid w:val="005D78A3"/>
    <w:rsid w:val="005E0DC3"/>
    <w:rsid w:val="005E7C05"/>
    <w:rsid w:val="005F14AB"/>
    <w:rsid w:val="005F176F"/>
    <w:rsid w:val="005F2AED"/>
    <w:rsid w:val="005F7ACF"/>
    <w:rsid w:val="00604FF5"/>
    <w:rsid w:val="00611717"/>
    <w:rsid w:val="00614ECC"/>
    <w:rsid w:val="0061578B"/>
    <w:rsid w:val="00615970"/>
    <w:rsid w:val="00620C56"/>
    <w:rsid w:val="00623EFB"/>
    <w:rsid w:val="00630947"/>
    <w:rsid w:val="006375CE"/>
    <w:rsid w:val="00641782"/>
    <w:rsid w:val="00642BEE"/>
    <w:rsid w:val="00644921"/>
    <w:rsid w:val="00657F4F"/>
    <w:rsid w:val="00665BB1"/>
    <w:rsid w:val="00671934"/>
    <w:rsid w:val="00672173"/>
    <w:rsid w:val="0067274E"/>
    <w:rsid w:val="00672A22"/>
    <w:rsid w:val="00682424"/>
    <w:rsid w:val="00683726"/>
    <w:rsid w:val="00686DD3"/>
    <w:rsid w:val="00687C57"/>
    <w:rsid w:val="006920DE"/>
    <w:rsid w:val="006946F4"/>
    <w:rsid w:val="00696FB3"/>
    <w:rsid w:val="006A1405"/>
    <w:rsid w:val="006A7767"/>
    <w:rsid w:val="006B48DA"/>
    <w:rsid w:val="006C3229"/>
    <w:rsid w:val="006C4C08"/>
    <w:rsid w:val="006C70FB"/>
    <w:rsid w:val="006D0C2E"/>
    <w:rsid w:val="006D389C"/>
    <w:rsid w:val="006D6F88"/>
    <w:rsid w:val="006D7CBF"/>
    <w:rsid w:val="006F38FB"/>
    <w:rsid w:val="006F4310"/>
    <w:rsid w:val="00700866"/>
    <w:rsid w:val="00706B17"/>
    <w:rsid w:val="0071212F"/>
    <w:rsid w:val="00713129"/>
    <w:rsid w:val="0072058C"/>
    <w:rsid w:val="00722526"/>
    <w:rsid w:val="00724984"/>
    <w:rsid w:val="0074502E"/>
    <w:rsid w:val="00747D76"/>
    <w:rsid w:val="00753558"/>
    <w:rsid w:val="007548E9"/>
    <w:rsid w:val="00754D18"/>
    <w:rsid w:val="00756F89"/>
    <w:rsid w:val="00770DF3"/>
    <w:rsid w:val="0077155D"/>
    <w:rsid w:val="00774A34"/>
    <w:rsid w:val="00775B9C"/>
    <w:rsid w:val="007765AC"/>
    <w:rsid w:val="00782ABC"/>
    <w:rsid w:val="00783A7D"/>
    <w:rsid w:val="00783F22"/>
    <w:rsid w:val="007915EE"/>
    <w:rsid w:val="00796552"/>
    <w:rsid w:val="007A0729"/>
    <w:rsid w:val="007A1F62"/>
    <w:rsid w:val="007A7B52"/>
    <w:rsid w:val="007B3C67"/>
    <w:rsid w:val="007B62F3"/>
    <w:rsid w:val="007C0183"/>
    <w:rsid w:val="007C35AE"/>
    <w:rsid w:val="007C552D"/>
    <w:rsid w:val="007D066A"/>
    <w:rsid w:val="007D22F2"/>
    <w:rsid w:val="007D5549"/>
    <w:rsid w:val="007E7F08"/>
    <w:rsid w:val="007F0BDB"/>
    <w:rsid w:val="007F241C"/>
    <w:rsid w:val="007F354A"/>
    <w:rsid w:val="00802484"/>
    <w:rsid w:val="00802A05"/>
    <w:rsid w:val="0080461B"/>
    <w:rsid w:val="00821EAF"/>
    <w:rsid w:val="008251E2"/>
    <w:rsid w:val="0083065A"/>
    <w:rsid w:val="0083284F"/>
    <w:rsid w:val="008351E2"/>
    <w:rsid w:val="0083708B"/>
    <w:rsid w:val="00840022"/>
    <w:rsid w:val="00846AEE"/>
    <w:rsid w:val="008519AD"/>
    <w:rsid w:val="00852FCF"/>
    <w:rsid w:val="00853CA0"/>
    <w:rsid w:val="0085769E"/>
    <w:rsid w:val="0087646F"/>
    <w:rsid w:val="00885004"/>
    <w:rsid w:val="00892B8E"/>
    <w:rsid w:val="008950BC"/>
    <w:rsid w:val="00896543"/>
    <w:rsid w:val="00897CD3"/>
    <w:rsid w:val="008A2117"/>
    <w:rsid w:val="008A7F10"/>
    <w:rsid w:val="008B016B"/>
    <w:rsid w:val="008B17D8"/>
    <w:rsid w:val="008C0917"/>
    <w:rsid w:val="008C6D58"/>
    <w:rsid w:val="008C7D30"/>
    <w:rsid w:val="008D25E1"/>
    <w:rsid w:val="008D2C9D"/>
    <w:rsid w:val="008F00E9"/>
    <w:rsid w:val="008F304A"/>
    <w:rsid w:val="008F5840"/>
    <w:rsid w:val="009006DF"/>
    <w:rsid w:val="00905704"/>
    <w:rsid w:val="00913121"/>
    <w:rsid w:val="00916E30"/>
    <w:rsid w:val="00916E5D"/>
    <w:rsid w:val="009220A3"/>
    <w:rsid w:val="009244AF"/>
    <w:rsid w:val="009269AB"/>
    <w:rsid w:val="009273A9"/>
    <w:rsid w:val="00934DDE"/>
    <w:rsid w:val="00940E76"/>
    <w:rsid w:val="00946DB7"/>
    <w:rsid w:val="00947726"/>
    <w:rsid w:val="00951286"/>
    <w:rsid w:val="00955060"/>
    <w:rsid w:val="00955349"/>
    <w:rsid w:val="009574D5"/>
    <w:rsid w:val="0096508A"/>
    <w:rsid w:val="009653E8"/>
    <w:rsid w:val="00965A0B"/>
    <w:rsid w:val="00967187"/>
    <w:rsid w:val="00977692"/>
    <w:rsid w:val="00980B6A"/>
    <w:rsid w:val="00983528"/>
    <w:rsid w:val="009849B8"/>
    <w:rsid w:val="0099525E"/>
    <w:rsid w:val="009975F9"/>
    <w:rsid w:val="00997C71"/>
    <w:rsid w:val="009A68FA"/>
    <w:rsid w:val="009B00E6"/>
    <w:rsid w:val="009B0DE5"/>
    <w:rsid w:val="009B375E"/>
    <w:rsid w:val="009B6E35"/>
    <w:rsid w:val="009C22B5"/>
    <w:rsid w:val="009C5778"/>
    <w:rsid w:val="009D3B17"/>
    <w:rsid w:val="009D6C8D"/>
    <w:rsid w:val="009E1052"/>
    <w:rsid w:val="009E3462"/>
    <w:rsid w:val="009E3612"/>
    <w:rsid w:val="009E3E5B"/>
    <w:rsid w:val="009E6553"/>
    <w:rsid w:val="009F0797"/>
    <w:rsid w:val="00A00A39"/>
    <w:rsid w:val="00A019CC"/>
    <w:rsid w:val="00A03147"/>
    <w:rsid w:val="00A039A0"/>
    <w:rsid w:val="00A070F4"/>
    <w:rsid w:val="00A07D8D"/>
    <w:rsid w:val="00A24497"/>
    <w:rsid w:val="00A2636D"/>
    <w:rsid w:val="00A26CAB"/>
    <w:rsid w:val="00A329A0"/>
    <w:rsid w:val="00A3677B"/>
    <w:rsid w:val="00A377A6"/>
    <w:rsid w:val="00A44113"/>
    <w:rsid w:val="00A4490B"/>
    <w:rsid w:val="00A64443"/>
    <w:rsid w:val="00A76A8F"/>
    <w:rsid w:val="00A80197"/>
    <w:rsid w:val="00A84825"/>
    <w:rsid w:val="00A9589D"/>
    <w:rsid w:val="00A95AAA"/>
    <w:rsid w:val="00A965F5"/>
    <w:rsid w:val="00A966A7"/>
    <w:rsid w:val="00A97AEF"/>
    <w:rsid w:val="00AA2C7F"/>
    <w:rsid w:val="00AB18EE"/>
    <w:rsid w:val="00AB2202"/>
    <w:rsid w:val="00AC116F"/>
    <w:rsid w:val="00AC3106"/>
    <w:rsid w:val="00AD0BD1"/>
    <w:rsid w:val="00AD2757"/>
    <w:rsid w:val="00AD53C2"/>
    <w:rsid w:val="00AD5841"/>
    <w:rsid w:val="00AE11F3"/>
    <w:rsid w:val="00AE4F67"/>
    <w:rsid w:val="00AE6014"/>
    <w:rsid w:val="00AF1407"/>
    <w:rsid w:val="00AF14CD"/>
    <w:rsid w:val="00AF4A26"/>
    <w:rsid w:val="00AF55AD"/>
    <w:rsid w:val="00B05518"/>
    <w:rsid w:val="00B1401C"/>
    <w:rsid w:val="00B31CC9"/>
    <w:rsid w:val="00B31E08"/>
    <w:rsid w:val="00B32688"/>
    <w:rsid w:val="00B34EE6"/>
    <w:rsid w:val="00B41B52"/>
    <w:rsid w:val="00B43F71"/>
    <w:rsid w:val="00B44104"/>
    <w:rsid w:val="00B46280"/>
    <w:rsid w:val="00B5492F"/>
    <w:rsid w:val="00B635B5"/>
    <w:rsid w:val="00B65768"/>
    <w:rsid w:val="00B720D4"/>
    <w:rsid w:val="00B72D5F"/>
    <w:rsid w:val="00B76B79"/>
    <w:rsid w:val="00B81C00"/>
    <w:rsid w:val="00B81E8E"/>
    <w:rsid w:val="00B81F84"/>
    <w:rsid w:val="00B8287F"/>
    <w:rsid w:val="00B870E4"/>
    <w:rsid w:val="00B87E55"/>
    <w:rsid w:val="00B9568B"/>
    <w:rsid w:val="00BA1E40"/>
    <w:rsid w:val="00BB11D6"/>
    <w:rsid w:val="00BB674A"/>
    <w:rsid w:val="00BC3295"/>
    <w:rsid w:val="00BD59E2"/>
    <w:rsid w:val="00BD7379"/>
    <w:rsid w:val="00BD7788"/>
    <w:rsid w:val="00BD7F03"/>
    <w:rsid w:val="00BE3615"/>
    <w:rsid w:val="00BF068E"/>
    <w:rsid w:val="00BF2712"/>
    <w:rsid w:val="00C00032"/>
    <w:rsid w:val="00C040F1"/>
    <w:rsid w:val="00C044B8"/>
    <w:rsid w:val="00C1369B"/>
    <w:rsid w:val="00C204DC"/>
    <w:rsid w:val="00C23C4F"/>
    <w:rsid w:val="00C24874"/>
    <w:rsid w:val="00C252F6"/>
    <w:rsid w:val="00C25F2C"/>
    <w:rsid w:val="00C277CE"/>
    <w:rsid w:val="00C323CD"/>
    <w:rsid w:val="00C407D5"/>
    <w:rsid w:val="00C44425"/>
    <w:rsid w:val="00C50BED"/>
    <w:rsid w:val="00C54849"/>
    <w:rsid w:val="00C77C2E"/>
    <w:rsid w:val="00C943CC"/>
    <w:rsid w:val="00C97C11"/>
    <w:rsid w:val="00CA03E9"/>
    <w:rsid w:val="00CA2F78"/>
    <w:rsid w:val="00CA650F"/>
    <w:rsid w:val="00CB206D"/>
    <w:rsid w:val="00CB50CD"/>
    <w:rsid w:val="00CB6D47"/>
    <w:rsid w:val="00CB7606"/>
    <w:rsid w:val="00CC06AF"/>
    <w:rsid w:val="00CC11FA"/>
    <w:rsid w:val="00CC3168"/>
    <w:rsid w:val="00CC64BB"/>
    <w:rsid w:val="00CC654F"/>
    <w:rsid w:val="00CD0EC7"/>
    <w:rsid w:val="00CD1AD7"/>
    <w:rsid w:val="00CD60CD"/>
    <w:rsid w:val="00CE0B66"/>
    <w:rsid w:val="00CE4C84"/>
    <w:rsid w:val="00CE5269"/>
    <w:rsid w:val="00CE58AF"/>
    <w:rsid w:val="00CF0181"/>
    <w:rsid w:val="00CF0455"/>
    <w:rsid w:val="00CF7772"/>
    <w:rsid w:val="00CF7AA2"/>
    <w:rsid w:val="00D02555"/>
    <w:rsid w:val="00D046A7"/>
    <w:rsid w:val="00D11383"/>
    <w:rsid w:val="00D1350A"/>
    <w:rsid w:val="00D20585"/>
    <w:rsid w:val="00D21A7C"/>
    <w:rsid w:val="00D23ED6"/>
    <w:rsid w:val="00D24427"/>
    <w:rsid w:val="00D25DD1"/>
    <w:rsid w:val="00D25F11"/>
    <w:rsid w:val="00D30D5E"/>
    <w:rsid w:val="00D32B2A"/>
    <w:rsid w:val="00D34281"/>
    <w:rsid w:val="00D3701F"/>
    <w:rsid w:val="00D37C06"/>
    <w:rsid w:val="00D40DA1"/>
    <w:rsid w:val="00D425BD"/>
    <w:rsid w:val="00D426E0"/>
    <w:rsid w:val="00D452B3"/>
    <w:rsid w:val="00D4531A"/>
    <w:rsid w:val="00D45930"/>
    <w:rsid w:val="00D563E1"/>
    <w:rsid w:val="00D56549"/>
    <w:rsid w:val="00D61A73"/>
    <w:rsid w:val="00D6756F"/>
    <w:rsid w:val="00D67673"/>
    <w:rsid w:val="00D70E1B"/>
    <w:rsid w:val="00D750D9"/>
    <w:rsid w:val="00D77783"/>
    <w:rsid w:val="00D77B43"/>
    <w:rsid w:val="00D81C5F"/>
    <w:rsid w:val="00D87AEE"/>
    <w:rsid w:val="00D87CB6"/>
    <w:rsid w:val="00DA2094"/>
    <w:rsid w:val="00DA7FB3"/>
    <w:rsid w:val="00DB68D4"/>
    <w:rsid w:val="00DC6658"/>
    <w:rsid w:val="00DD74F7"/>
    <w:rsid w:val="00DD7DC6"/>
    <w:rsid w:val="00DE751B"/>
    <w:rsid w:val="00DF0780"/>
    <w:rsid w:val="00E04910"/>
    <w:rsid w:val="00E1180E"/>
    <w:rsid w:val="00E22F4A"/>
    <w:rsid w:val="00E23316"/>
    <w:rsid w:val="00E26056"/>
    <w:rsid w:val="00E3577B"/>
    <w:rsid w:val="00E40534"/>
    <w:rsid w:val="00E4061C"/>
    <w:rsid w:val="00E50AA5"/>
    <w:rsid w:val="00E537D7"/>
    <w:rsid w:val="00E55A9E"/>
    <w:rsid w:val="00E56D7C"/>
    <w:rsid w:val="00E6242D"/>
    <w:rsid w:val="00E62F78"/>
    <w:rsid w:val="00E676F8"/>
    <w:rsid w:val="00E72713"/>
    <w:rsid w:val="00E738A2"/>
    <w:rsid w:val="00E906E3"/>
    <w:rsid w:val="00E906FA"/>
    <w:rsid w:val="00E94404"/>
    <w:rsid w:val="00E95FA8"/>
    <w:rsid w:val="00EA2EF5"/>
    <w:rsid w:val="00EA4E3D"/>
    <w:rsid w:val="00EA7558"/>
    <w:rsid w:val="00EB106D"/>
    <w:rsid w:val="00EB2FA1"/>
    <w:rsid w:val="00EB5FAA"/>
    <w:rsid w:val="00EC38E2"/>
    <w:rsid w:val="00EC4C0A"/>
    <w:rsid w:val="00EC6908"/>
    <w:rsid w:val="00ED2065"/>
    <w:rsid w:val="00ED5007"/>
    <w:rsid w:val="00ED6241"/>
    <w:rsid w:val="00ED660F"/>
    <w:rsid w:val="00EE554A"/>
    <w:rsid w:val="00EF2CF1"/>
    <w:rsid w:val="00EF4A32"/>
    <w:rsid w:val="00F1701A"/>
    <w:rsid w:val="00F17F10"/>
    <w:rsid w:val="00F22D7A"/>
    <w:rsid w:val="00F23F52"/>
    <w:rsid w:val="00F24756"/>
    <w:rsid w:val="00F25878"/>
    <w:rsid w:val="00F3462F"/>
    <w:rsid w:val="00F40324"/>
    <w:rsid w:val="00F41306"/>
    <w:rsid w:val="00F42EB0"/>
    <w:rsid w:val="00F44102"/>
    <w:rsid w:val="00F5115D"/>
    <w:rsid w:val="00F51861"/>
    <w:rsid w:val="00F51EEC"/>
    <w:rsid w:val="00F55509"/>
    <w:rsid w:val="00F62B2F"/>
    <w:rsid w:val="00F636A9"/>
    <w:rsid w:val="00F63A65"/>
    <w:rsid w:val="00F6607C"/>
    <w:rsid w:val="00F664DA"/>
    <w:rsid w:val="00F708A5"/>
    <w:rsid w:val="00F7104D"/>
    <w:rsid w:val="00F7221D"/>
    <w:rsid w:val="00F76288"/>
    <w:rsid w:val="00F769AB"/>
    <w:rsid w:val="00F77C9C"/>
    <w:rsid w:val="00F9065F"/>
    <w:rsid w:val="00F9324C"/>
    <w:rsid w:val="00F946B5"/>
    <w:rsid w:val="00F94D5A"/>
    <w:rsid w:val="00F9567D"/>
    <w:rsid w:val="00F971CC"/>
    <w:rsid w:val="00FB2404"/>
    <w:rsid w:val="00FB6BB3"/>
    <w:rsid w:val="00FC6576"/>
    <w:rsid w:val="00FD03BC"/>
    <w:rsid w:val="00FD31E3"/>
    <w:rsid w:val="00FD3EE8"/>
    <w:rsid w:val="00FD4C14"/>
    <w:rsid w:val="00FE01E5"/>
    <w:rsid w:val="00FE2A42"/>
    <w:rsid w:val="00FE3230"/>
    <w:rsid w:val="00FE7280"/>
    <w:rsid w:val="00FF555D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EAB57D"/>
  <w15:chartTrackingRefBased/>
  <w15:docId w15:val="{3A202DD8-3A68-49E1-9ADA-453799A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E40534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0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056"/>
    <w:rPr>
      <w:rFonts w:ascii="Arial" w:hAnsi="Arial" w:cs="Arial"/>
      <w:lang w:eastAsia="zh-CN"/>
    </w:rPr>
  </w:style>
  <w:style w:type="character" w:styleId="Odwoanieprzypisukocowego">
    <w:name w:val="endnote reference"/>
    <w:uiPriority w:val="99"/>
    <w:semiHidden/>
    <w:unhideWhenUsed/>
    <w:rsid w:val="00E26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Iza</cp:lastModifiedBy>
  <cp:revision>127</cp:revision>
  <cp:lastPrinted>2024-10-30T09:10:00Z</cp:lastPrinted>
  <dcterms:created xsi:type="dcterms:W3CDTF">2024-04-19T09:16:00Z</dcterms:created>
  <dcterms:modified xsi:type="dcterms:W3CDTF">2024-12-12T11:44:00Z</dcterms:modified>
</cp:coreProperties>
</file>