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</w:t>
      </w:r>
      <w:r w:rsidRPr="00180534">
        <w:rPr>
          <w:rFonts w:ascii="Arial" w:hAnsi="Arial" w:cs="Arial"/>
          <w:sz w:val="20"/>
          <w:szCs w:val="20"/>
        </w:rPr>
        <w:t xml:space="preserve">udzielenie zamówieniu </w:t>
      </w:r>
      <w:r w:rsidRPr="00F6000B">
        <w:rPr>
          <w:rFonts w:ascii="Arial" w:hAnsi="Arial" w:cs="Arial"/>
          <w:sz w:val="20"/>
          <w:szCs w:val="20"/>
        </w:rPr>
        <w:t xml:space="preserve">publicznego </w:t>
      </w:r>
      <w:r w:rsidR="00430BAC" w:rsidRPr="00F6000B">
        <w:rPr>
          <w:rFonts w:ascii="Arial" w:hAnsi="Arial" w:cs="Arial"/>
          <w:sz w:val="20"/>
          <w:szCs w:val="20"/>
        </w:rPr>
        <w:t>pn.</w:t>
      </w:r>
      <w:r w:rsidRPr="00F6000B">
        <w:rPr>
          <w:rFonts w:ascii="Arial" w:hAnsi="Arial" w:cs="Arial"/>
          <w:sz w:val="20"/>
          <w:szCs w:val="20"/>
        </w:rPr>
        <w:t xml:space="preserve">: </w:t>
      </w:r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>„Zakup w formie leasingu operacyjnego, z opcją wykupu, 6 ambulansów z wyposażeniem medycznym” [Nr postępowania: 34/ZP/2024]</w:t>
      </w:r>
      <w:bookmarkStart w:id="0" w:name="_GoBack"/>
      <w:bookmarkEnd w:id="0"/>
      <w:r w:rsidRPr="00F6000B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F6000B">
        <w:rPr>
          <w:rFonts w:ascii="Arial" w:hAnsi="Arial" w:cs="Arial"/>
          <w:sz w:val="20"/>
          <w:szCs w:val="20"/>
        </w:rPr>
        <w:t>prowadzonym przez</w:t>
      </w:r>
      <w:r w:rsidRPr="00180534">
        <w:rPr>
          <w:rFonts w:ascii="Arial" w:hAnsi="Arial" w:cs="Arial"/>
          <w:sz w:val="20"/>
          <w:szCs w:val="20"/>
        </w:rPr>
        <w:t xml:space="preserve"> Wojewódzką Stację Pogotowia Ratunkowego i Transportu Sanitarnego „Meditrans” SPZOZ w Warszawie</w:t>
      </w:r>
      <w:r w:rsidRPr="00180534">
        <w:rPr>
          <w:rFonts w:ascii="Arial" w:hAnsi="Arial" w:cs="Arial"/>
          <w:i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przedstawiam, co następuje:</w:t>
      </w:r>
      <w:r w:rsidRPr="00430BAC">
        <w:rPr>
          <w:rFonts w:ascii="Arial" w:hAnsi="Arial" w:cs="Arial"/>
          <w:sz w:val="20"/>
          <w:szCs w:val="20"/>
        </w:rPr>
        <w:t xml:space="preserve"> </w:t>
      </w:r>
    </w:p>
    <w:p w:rsidR="009D64FA" w:rsidRPr="00430BAC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:rsidR="009D64FA" w:rsidRPr="00430BAC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430BAC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80" w:rsidRDefault="00531880">
      <w:r>
        <w:separator/>
      </w:r>
    </w:p>
  </w:endnote>
  <w:endnote w:type="continuationSeparator" w:id="0">
    <w:p w:rsidR="00531880" w:rsidRDefault="0053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80" w:rsidRDefault="00531880">
      <w:r>
        <w:separator/>
      </w:r>
    </w:p>
  </w:footnote>
  <w:footnote w:type="continuationSeparator" w:id="0">
    <w:p w:rsidR="00531880" w:rsidRDefault="00531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2E80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5A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468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880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5FE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000B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3838-0CB2-4263-97AE-5D8D012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35</cp:revision>
  <cp:lastPrinted>2024-08-07T06:03:00Z</cp:lastPrinted>
  <dcterms:created xsi:type="dcterms:W3CDTF">2021-04-19T12:36:00Z</dcterms:created>
  <dcterms:modified xsi:type="dcterms:W3CDTF">2024-08-07T06:03:00Z</dcterms:modified>
</cp:coreProperties>
</file>