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49B3A" w14:textId="6B2BFBCD" w:rsidR="0084072B" w:rsidRPr="002B16BB" w:rsidRDefault="0084072B" w:rsidP="00D32B17">
      <w:pPr>
        <w:pStyle w:val="Nagwek2"/>
        <w:keepNext w:val="0"/>
        <w:tabs>
          <w:tab w:val="left" w:pos="0"/>
          <w:tab w:val="left" w:pos="993"/>
        </w:tabs>
        <w:ind w:right="-1"/>
        <w:jc w:val="right"/>
        <w:rPr>
          <w:b w:val="0"/>
          <w:sz w:val="28"/>
        </w:rPr>
      </w:pPr>
      <w:r w:rsidRPr="00791AF8">
        <w:rPr>
          <w:b w:val="0"/>
          <w:sz w:val="28"/>
        </w:rPr>
        <w:t xml:space="preserve">Grodzisk </w:t>
      </w:r>
      <w:r w:rsidRPr="003C1360">
        <w:rPr>
          <w:b w:val="0"/>
          <w:sz w:val="28"/>
        </w:rPr>
        <w:t xml:space="preserve">Mazowiecki, dn. </w:t>
      </w:r>
      <w:r w:rsidR="001B2810" w:rsidRPr="003C1360">
        <w:rPr>
          <w:b w:val="0"/>
          <w:sz w:val="28"/>
        </w:rPr>
        <w:t>01</w:t>
      </w:r>
      <w:r w:rsidRPr="003C1360">
        <w:rPr>
          <w:b w:val="0"/>
          <w:sz w:val="28"/>
        </w:rPr>
        <w:t>.0</w:t>
      </w:r>
      <w:r w:rsidR="001B2810" w:rsidRPr="003C1360">
        <w:rPr>
          <w:b w:val="0"/>
          <w:sz w:val="28"/>
        </w:rPr>
        <w:t>3</w:t>
      </w:r>
      <w:r w:rsidRPr="003C1360">
        <w:rPr>
          <w:b w:val="0"/>
          <w:sz w:val="28"/>
        </w:rPr>
        <w:t>.2021 r.</w:t>
      </w:r>
    </w:p>
    <w:p w14:paraId="7263BEA2" w14:textId="77777777" w:rsidR="0084072B" w:rsidRDefault="0084072B" w:rsidP="0084072B">
      <w:pPr>
        <w:pStyle w:val="Nagwek2"/>
        <w:keepNext w:val="0"/>
        <w:tabs>
          <w:tab w:val="left" w:pos="0"/>
        </w:tabs>
        <w:spacing w:before="240"/>
      </w:pPr>
      <w:r>
        <w:t>ZAMAWIAJĄCY:</w:t>
      </w:r>
    </w:p>
    <w:p w14:paraId="77954063" w14:textId="77777777" w:rsidR="0084072B" w:rsidRDefault="0084072B" w:rsidP="0084072B">
      <w:pPr>
        <w:pStyle w:val="Nagwek2"/>
        <w:keepNext w:val="0"/>
        <w:tabs>
          <w:tab w:val="left" w:pos="0"/>
        </w:tabs>
        <w:rPr>
          <w:sz w:val="28"/>
        </w:rPr>
      </w:pPr>
      <w:r>
        <w:rPr>
          <w:sz w:val="28"/>
        </w:rPr>
        <w:t xml:space="preserve">Samodzielny Publiczny Specjalistyczny </w:t>
      </w:r>
    </w:p>
    <w:p w14:paraId="33D419C4" w14:textId="77777777" w:rsidR="0084072B" w:rsidRDefault="0084072B" w:rsidP="0084072B">
      <w:pPr>
        <w:pStyle w:val="Nagwek2"/>
        <w:keepNext w:val="0"/>
        <w:tabs>
          <w:tab w:val="left" w:pos="0"/>
        </w:tabs>
        <w:rPr>
          <w:sz w:val="28"/>
        </w:rPr>
      </w:pPr>
      <w:r>
        <w:rPr>
          <w:sz w:val="28"/>
        </w:rPr>
        <w:t>Szpital Zachodni</w:t>
      </w:r>
    </w:p>
    <w:p w14:paraId="6AED3B28" w14:textId="77777777" w:rsidR="0084072B" w:rsidRDefault="0084072B" w:rsidP="0084072B">
      <w:pPr>
        <w:pStyle w:val="Nagwek2"/>
        <w:keepNext w:val="0"/>
        <w:tabs>
          <w:tab w:val="left" w:pos="0"/>
        </w:tabs>
        <w:rPr>
          <w:sz w:val="28"/>
        </w:rPr>
      </w:pPr>
      <w:r>
        <w:rPr>
          <w:sz w:val="28"/>
        </w:rPr>
        <w:t>im. Św. Jana Pawła II</w:t>
      </w:r>
    </w:p>
    <w:p w14:paraId="2A036E42" w14:textId="77777777" w:rsidR="0084072B" w:rsidRDefault="0084072B" w:rsidP="0084072B">
      <w:pPr>
        <w:pStyle w:val="Nagwek2"/>
        <w:keepNext w:val="0"/>
        <w:tabs>
          <w:tab w:val="left" w:pos="0"/>
        </w:tabs>
        <w:rPr>
          <w:sz w:val="28"/>
        </w:rPr>
      </w:pPr>
      <w:r>
        <w:rPr>
          <w:sz w:val="28"/>
        </w:rPr>
        <w:t xml:space="preserve">05-825 Grodzisk Mazowiecki </w:t>
      </w:r>
    </w:p>
    <w:p w14:paraId="60A9B636" w14:textId="77777777" w:rsidR="0084072B" w:rsidRDefault="0084072B" w:rsidP="0084072B">
      <w:pPr>
        <w:pStyle w:val="Nagwek2"/>
        <w:keepNext w:val="0"/>
        <w:tabs>
          <w:tab w:val="left" w:pos="0"/>
        </w:tabs>
        <w:rPr>
          <w:sz w:val="28"/>
        </w:rPr>
      </w:pPr>
      <w:r>
        <w:rPr>
          <w:sz w:val="28"/>
        </w:rPr>
        <w:t>ul. Daleka 11</w:t>
      </w:r>
    </w:p>
    <w:p w14:paraId="69C02675" w14:textId="77777777" w:rsidR="0084072B" w:rsidRDefault="0084072B" w:rsidP="0084072B">
      <w:pPr>
        <w:pStyle w:val="Nagwek2"/>
        <w:keepNext w:val="0"/>
        <w:tabs>
          <w:tab w:val="left" w:pos="0"/>
        </w:tabs>
        <w:rPr>
          <w:sz w:val="28"/>
        </w:rPr>
      </w:pPr>
      <w:r>
        <w:rPr>
          <w:sz w:val="28"/>
        </w:rPr>
        <w:t>tel. 0-22 755-91-15; fax. 0-22 755-91-10</w:t>
      </w:r>
    </w:p>
    <w:p w14:paraId="0B90457A" w14:textId="77777777" w:rsidR="0084072B" w:rsidRDefault="0084072B" w:rsidP="0084072B">
      <w:pPr>
        <w:pStyle w:val="Nagwek2"/>
        <w:keepNext w:val="0"/>
        <w:tabs>
          <w:tab w:val="left" w:pos="0"/>
        </w:tabs>
        <w:rPr>
          <w:sz w:val="28"/>
          <w:szCs w:val="28"/>
        </w:rPr>
      </w:pPr>
      <w:r>
        <w:rPr>
          <w:sz w:val="28"/>
          <w:szCs w:val="28"/>
        </w:rPr>
        <w:t>Adres strony internetowej: www.szpitalzachodni.pl</w:t>
      </w:r>
    </w:p>
    <w:p w14:paraId="38C60D2C" w14:textId="75002C1F" w:rsidR="0084072B" w:rsidRPr="001C3A66" w:rsidRDefault="0084072B" w:rsidP="0084072B">
      <w:pPr>
        <w:pStyle w:val="Nagwek2"/>
        <w:keepNext w:val="0"/>
        <w:tabs>
          <w:tab w:val="clear" w:pos="0"/>
        </w:tabs>
        <w:spacing w:before="240"/>
        <w:rPr>
          <w:sz w:val="28"/>
          <w:szCs w:val="28"/>
        </w:rPr>
      </w:pPr>
      <w:r>
        <w:rPr>
          <w:sz w:val="28"/>
          <w:szCs w:val="28"/>
        </w:rPr>
        <w:t xml:space="preserve">Nr </w:t>
      </w:r>
      <w:r w:rsidRPr="001C3A66">
        <w:rPr>
          <w:sz w:val="28"/>
          <w:szCs w:val="28"/>
        </w:rPr>
        <w:t xml:space="preserve">procedury: </w:t>
      </w:r>
      <w:r w:rsidRPr="006B2776">
        <w:rPr>
          <w:sz w:val="28"/>
          <w:szCs w:val="28"/>
        </w:rPr>
        <w:t>SPSSZ</w:t>
      </w:r>
      <w:r>
        <w:rPr>
          <w:sz w:val="28"/>
          <w:szCs w:val="28"/>
        </w:rPr>
        <w:t>/</w:t>
      </w:r>
      <w:r w:rsidR="005F2E53">
        <w:rPr>
          <w:sz w:val="28"/>
          <w:szCs w:val="28"/>
        </w:rPr>
        <w:t>3</w:t>
      </w:r>
      <w:r w:rsidRPr="006B2776">
        <w:rPr>
          <w:sz w:val="28"/>
          <w:szCs w:val="28"/>
        </w:rPr>
        <w:t>/</w:t>
      </w:r>
      <w:r>
        <w:rPr>
          <w:sz w:val="28"/>
          <w:szCs w:val="28"/>
        </w:rPr>
        <w:t>RB</w:t>
      </w:r>
      <w:r w:rsidRPr="006B2776">
        <w:rPr>
          <w:sz w:val="28"/>
          <w:szCs w:val="28"/>
        </w:rPr>
        <w:t>/2</w:t>
      </w:r>
      <w:r>
        <w:rPr>
          <w:sz w:val="28"/>
          <w:szCs w:val="28"/>
        </w:rPr>
        <w:t>1</w:t>
      </w:r>
    </w:p>
    <w:p w14:paraId="58AC6C99" w14:textId="22B0FC89" w:rsidR="0084072B" w:rsidRDefault="0084072B" w:rsidP="00D32B17">
      <w:pPr>
        <w:pStyle w:val="Nagwek2"/>
        <w:keepNext w:val="0"/>
        <w:tabs>
          <w:tab w:val="clear" w:pos="0"/>
        </w:tabs>
        <w:spacing w:before="960"/>
        <w:jc w:val="center"/>
        <w:rPr>
          <w:spacing w:val="40"/>
        </w:rPr>
      </w:pPr>
      <w:r w:rsidRPr="008D034C">
        <w:rPr>
          <w:spacing w:val="40"/>
        </w:rPr>
        <w:t>SPECYFIKACJA</w:t>
      </w:r>
      <w:r>
        <w:rPr>
          <w:spacing w:val="40"/>
        </w:rPr>
        <w:t xml:space="preserve"> </w:t>
      </w:r>
      <w:r w:rsidRPr="008D034C">
        <w:rPr>
          <w:spacing w:val="40"/>
        </w:rPr>
        <w:t>WARUNKÓW</w:t>
      </w:r>
      <w:r>
        <w:rPr>
          <w:spacing w:val="40"/>
        </w:rPr>
        <w:t xml:space="preserve"> </w:t>
      </w:r>
      <w:r w:rsidRPr="008D034C">
        <w:rPr>
          <w:spacing w:val="40"/>
        </w:rPr>
        <w:t>ZAMÓWIENIA</w:t>
      </w:r>
    </w:p>
    <w:p w14:paraId="52735076" w14:textId="505041DA" w:rsidR="000B52D0" w:rsidRPr="003963D3" w:rsidRDefault="000B52D0" w:rsidP="007B2B90">
      <w:pPr>
        <w:pStyle w:val="Bezodstpw"/>
        <w:spacing w:before="480" w:after="240"/>
        <w:rPr>
          <w:rFonts w:ascii="Times New Roman" w:hAnsi="Times New Roman"/>
          <w:b/>
          <w:bCs/>
          <w:smallCaps/>
          <w:sz w:val="28"/>
          <w:szCs w:val="28"/>
        </w:rPr>
      </w:pPr>
      <w:r w:rsidRPr="0058726E">
        <w:rPr>
          <w:rFonts w:ascii="Times New Roman" w:hAnsi="Times New Roman"/>
          <w:b/>
          <w:smallCaps/>
          <w:sz w:val="28"/>
          <w:szCs w:val="28"/>
        </w:rPr>
        <w:t>tryb podstawowy</w:t>
      </w:r>
      <w:r w:rsidR="001959DB">
        <w:rPr>
          <w:rFonts w:ascii="Times New Roman" w:hAnsi="Times New Roman"/>
          <w:b/>
          <w:smallCaps/>
          <w:sz w:val="28"/>
          <w:szCs w:val="28"/>
        </w:rPr>
        <w:t xml:space="preserve"> – </w:t>
      </w:r>
      <w:r w:rsidR="001959DB" w:rsidRPr="003963D3">
        <w:rPr>
          <w:rStyle w:val="FontStyle27"/>
          <w:rFonts w:ascii="Times New Roman" w:cs="Times New Roman"/>
          <w:b/>
          <w:bCs/>
          <w:sz w:val="24"/>
          <w:szCs w:val="24"/>
          <w:lang w:eastAsia="pl-PL"/>
        </w:rPr>
        <w:t>zgonie z art. 275 bez przeprowadzenia negocjacji</w:t>
      </w:r>
    </w:p>
    <w:p w14:paraId="69CF0A16" w14:textId="77777777" w:rsidR="0084072B" w:rsidRDefault="0084072B" w:rsidP="007B2B90">
      <w:pPr>
        <w:pStyle w:val="Nagwek2"/>
        <w:keepNext w:val="0"/>
        <w:tabs>
          <w:tab w:val="left" w:pos="0"/>
        </w:tabs>
        <w:spacing w:before="600"/>
      </w:pPr>
      <w:r>
        <w:t>DOTYCZY:</w:t>
      </w:r>
    </w:p>
    <w:p w14:paraId="46C2EC65" w14:textId="0188E515" w:rsidR="0084072B" w:rsidRPr="0084072B" w:rsidRDefault="0084072B" w:rsidP="0084072B">
      <w:pPr>
        <w:pStyle w:val="Bezodstpw"/>
        <w:spacing w:before="240" w:after="240" w:line="360" w:lineRule="auto"/>
        <w:ind w:right="-1"/>
        <w:jc w:val="both"/>
        <w:rPr>
          <w:rFonts w:ascii="Times New Roman" w:hAnsi="Times New Roman"/>
          <w:b/>
          <w:sz w:val="32"/>
          <w:szCs w:val="32"/>
        </w:rPr>
      </w:pPr>
      <w:r w:rsidRPr="0084072B">
        <w:rPr>
          <w:rFonts w:ascii="Times New Roman" w:hAnsi="Times New Roman"/>
          <w:b/>
          <w:sz w:val="32"/>
          <w:szCs w:val="32"/>
        </w:rPr>
        <w:t>BUDOWA UKŁADU TRIGENERACYJNEGO O MOCY DO 1 MW WRAZ Z INSTALACJĄ WYTWARZANIA PARY W SZPITALU ZACHODNIM W GRODZISKU MAZOWIECKIM.</w:t>
      </w:r>
      <w:bookmarkStart w:id="0" w:name="_Hlk532201743"/>
    </w:p>
    <w:bookmarkEnd w:id="0"/>
    <w:p w14:paraId="3EF3C8F1" w14:textId="77777777" w:rsidR="0084072B" w:rsidRPr="00791AF8" w:rsidRDefault="0084072B" w:rsidP="00F82469">
      <w:pPr>
        <w:pStyle w:val="Nagwek2"/>
        <w:keepNext w:val="0"/>
        <w:tabs>
          <w:tab w:val="left" w:pos="0"/>
        </w:tabs>
        <w:spacing w:before="1320"/>
        <w:jc w:val="right"/>
        <w:rPr>
          <w:szCs w:val="32"/>
        </w:rPr>
      </w:pPr>
      <w:r w:rsidRPr="00791AF8">
        <w:rPr>
          <w:szCs w:val="32"/>
        </w:rPr>
        <w:t>ZATWIERDZAM:</w:t>
      </w:r>
    </w:p>
    <w:p w14:paraId="29708EC2" w14:textId="4A6A0544" w:rsidR="0084072B" w:rsidRDefault="0084072B" w:rsidP="00F82469">
      <w:pPr>
        <w:pStyle w:val="Nagwek2"/>
        <w:keepNext w:val="0"/>
        <w:tabs>
          <w:tab w:val="left" w:pos="0"/>
        </w:tabs>
        <w:spacing w:before="2760"/>
        <w:rPr>
          <w:sz w:val="24"/>
          <w:szCs w:val="24"/>
        </w:rPr>
      </w:pPr>
      <w:r w:rsidRPr="00B70878">
        <w:rPr>
          <w:b w:val="0"/>
          <w:sz w:val="24"/>
          <w:szCs w:val="24"/>
        </w:rPr>
        <w:t xml:space="preserve">Niniejsza </w:t>
      </w:r>
      <w:r w:rsidRPr="004E2306">
        <w:rPr>
          <w:b w:val="0"/>
          <w:sz w:val="24"/>
          <w:szCs w:val="24"/>
        </w:rPr>
        <w:t xml:space="preserve">specyfikacja </w:t>
      </w:r>
      <w:r w:rsidRPr="0084072B">
        <w:rPr>
          <w:b w:val="0"/>
          <w:sz w:val="24"/>
          <w:szCs w:val="24"/>
        </w:rPr>
        <w:t xml:space="preserve">zawiera </w:t>
      </w:r>
      <w:r w:rsidR="003C1360">
        <w:rPr>
          <w:b w:val="0"/>
          <w:sz w:val="24"/>
          <w:szCs w:val="24"/>
        </w:rPr>
        <w:t>6</w:t>
      </w:r>
      <w:r w:rsidR="0008752D">
        <w:rPr>
          <w:b w:val="0"/>
          <w:sz w:val="24"/>
          <w:szCs w:val="24"/>
        </w:rPr>
        <w:t>7</w:t>
      </w:r>
      <w:r w:rsidRPr="0084072B">
        <w:rPr>
          <w:b w:val="0"/>
          <w:sz w:val="24"/>
          <w:szCs w:val="24"/>
        </w:rPr>
        <w:t xml:space="preserve"> </w:t>
      </w:r>
      <w:r w:rsidRPr="006B2776">
        <w:rPr>
          <w:b w:val="0"/>
          <w:sz w:val="24"/>
          <w:szCs w:val="24"/>
        </w:rPr>
        <w:t>stron ponumerowanych</w:t>
      </w:r>
      <w:r>
        <w:rPr>
          <w:b w:val="0"/>
          <w:sz w:val="24"/>
          <w:szCs w:val="24"/>
        </w:rPr>
        <w:br w:type="page"/>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59B81A6B"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sidR="007E15BD">
        <w:rPr>
          <w:rStyle w:val="FontStyle27"/>
          <w:rFonts w:ascii="Times New Roman" w:hAnsi="Times New Roman" w:cs="Times New Roman"/>
          <w:sz w:val="24"/>
          <w:szCs w:val="24"/>
        </w:rPr>
        <w:t xml:space="preserve">bez przeprowadzenia negocjacji, </w:t>
      </w:r>
      <w:r>
        <w:rPr>
          <w:rStyle w:val="FontStyle27"/>
          <w:rFonts w:ascii="Times New Roman" w:hAnsi="Times New Roman" w:cs="Times New Roman"/>
          <w:sz w:val="24"/>
          <w:szCs w:val="24"/>
        </w:rPr>
        <w:t>ustaw</w:t>
      </w:r>
      <w:r w:rsidR="007E15BD">
        <w:rPr>
          <w:rStyle w:val="FontStyle27"/>
          <w:rFonts w:ascii="Times New Roman" w:hAnsi="Times New Roman" w:cs="Times New Roman"/>
          <w:sz w:val="24"/>
          <w:szCs w:val="24"/>
        </w:rPr>
        <w:t>a</w:t>
      </w:r>
      <w:r>
        <w:rPr>
          <w:rStyle w:val="FontStyle27"/>
          <w:rFonts w:ascii="Times New Roman" w:hAnsi="Times New Roman" w:cs="Times New Roman"/>
          <w:sz w:val="24"/>
          <w:szCs w:val="24"/>
        </w:rPr>
        <w:t xml:space="preserve">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C04DC">
      <w:pPr>
        <w:pStyle w:val="Style11"/>
        <w:widowControl/>
        <w:numPr>
          <w:ilvl w:val="0"/>
          <w:numId w:val="32"/>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66F8735B" w:rsidR="00CC3A94" w:rsidRPr="00146551" w:rsidRDefault="00663014"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lub </w:t>
      </w: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w:t>
      </w:r>
      <w:r w:rsidR="00CC3A94" w:rsidRPr="00146551">
        <w:rPr>
          <w:rStyle w:val="FontStyle27"/>
          <w:rFonts w:ascii="Times New Roman" w:hAnsi="Times New Roman" w:cs="Times New Roman"/>
          <w:sz w:val="24"/>
          <w:szCs w:val="24"/>
        </w:rPr>
        <w:t>–</w:t>
      </w:r>
      <w:r w:rsidR="00CC3A94" w:rsidRPr="00CC3A94">
        <w:rPr>
          <w:rFonts w:ascii="Times New Roman" w:hAnsi="Times New Roman"/>
        </w:rPr>
        <w:t xml:space="preserve"> </w:t>
      </w:r>
      <w:r w:rsidR="00CC3A94" w:rsidRPr="009821CA">
        <w:rPr>
          <w:rFonts w:ascii="Times New Roman" w:hAnsi="Times New Roman"/>
        </w:rPr>
        <w:t xml:space="preserve">Samodzielny Publiczny Specjalistyczny Szpital Zachodni im. </w:t>
      </w:r>
      <w:r w:rsidR="00CC3A94">
        <w:rPr>
          <w:rFonts w:ascii="Times New Roman" w:hAnsi="Times New Roman"/>
        </w:rPr>
        <w:t xml:space="preserve">św. </w:t>
      </w:r>
      <w:r w:rsidR="00CC3A94" w:rsidRPr="009821CA">
        <w:rPr>
          <w:rFonts w:ascii="Times New Roman" w:hAnsi="Times New Roman"/>
        </w:rPr>
        <w:t>Jana Pawła II</w:t>
      </w:r>
      <w:r w:rsidR="00CC3A94">
        <w:rPr>
          <w:rFonts w:ascii="Times New Roman" w:hAnsi="Times New Roman"/>
        </w:rPr>
        <w:t>.</w:t>
      </w:r>
    </w:p>
    <w:p w14:paraId="4D1318EA" w14:textId="7B065CF9" w:rsidR="009821CA" w:rsidRPr="00B13EA9" w:rsidRDefault="00663014" w:rsidP="00543932">
      <w:pPr>
        <w:numPr>
          <w:ilvl w:val="0"/>
          <w:numId w:val="9"/>
        </w:numPr>
        <w:suppressAutoHyphens/>
        <w:spacing w:after="0"/>
        <w:ind w:left="426" w:hanging="426"/>
        <w:jc w:val="both"/>
        <w:rPr>
          <w:rStyle w:val="FontStyle27"/>
          <w:rFonts w:ascii="Times New Roman" w:cs="Times New Roman"/>
          <w:sz w:val="24"/>
          <w:szCs w:val="24"/>
        </w:rPr>
      </w:pPr>
      <w:r>
        <w:rPr>
          <w:rStyle w:val="FontStyle27"/>
          <w:rFonts w:ascii="Times New Roman" w:cs="Times New Roman"/>
          <w:sz w:val="24"/>
          <w:szCs w:val="24"/>
        </w:rPr>
        <w:t>Wykonawca</w:t>
      </w:r>
      <w:r w:rsidR="009821CA" w:rsidRPr="00B13EA9">
        <w:rPr>
          <w:rStyle w:val="FontStyle27"/>
          <w:rFonts w:ascii="Times New Roman" w:cs="Times New Roman"/>
          <w:sz w:val="24"/>
          <w:szCs w:val="24"/>
        </w:rPr>
        <w:t xml:space="preserve"> winien zapozna</w:t>
      </w:r>
      <w:r w:rsidR="009821CA" w:rsidRPr="00B13EA9">
        <w:rPr>
          <w:rStyle w:val="FontStyle27"/>
          <w:rFonts w:ascii="Times New Roman" w:cs="Times New Roman"/>
          <w:sz w:val="24"/>
          <w:szCs w:val="24"/>
        </w:rPr>
        <w:t>ć</w:t>
      </w:r>
      <w:r w:rsidR="009821CA" w:rsidRPr="00B13EA9">
        <w:rPr>
          <w:rStyle w:val="FontStyle27"/>
          <w:rFonts w:ascii="Times New Roman" w:cs="Times New Roman"/>
          <w:sz w:val="24"/>
          <w:szCs w:val="24"/>
        </w:rPr>
        <w:t xml:space="preserve">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ze wszystkimi rozdzia</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ami sk</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adaj</w:t>
      </w:r>
      <w:r w:rsidR="009821CA" w:rsidRPr="00B13EA9">
        <w:rPr>
          <w:rStyle w:val="FontStyle27"/>
          <w:rFonts w:ascii="Times New Roman" w:cs="Times New Roman"/>
          <w:sz w:val="24"/>
          <w:szCs w:val="24"/>
        </w:rPr>
        <w:t>ą</w:t>
      </w:r>
      <w:r w:rsidR="009821CA" w:rsidRPr="00B13EA9">
        <w:rPr>
          <w:rStyle w:val="FontStyle27"/>
          <w:rFonts w:ascii="Times New Roman" w:cs="Times New Roman"/>
          <w:sz w:val="24"/>
          <w:szCs w:val="24"/>
        </w:rPr>
        <w:t>cymi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009821CA"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46D715F1" w:rsidR="00F3608D" w:rsidRPr="00B13EA9"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Ogłoszenie zostało opublikowane w Biuletynie</w:t>
      </w:r>
      <w:r w:rsidR="00BC0B61" w:rsidRPr="00B13EA9">
        <w:rPr>
          <w:rStyle w:val="FontStyle27"/>
          <w:rFonts w:ascii="Times New Roman" w:hAnsi="Times New Roman" w:cs="Times New Roman"/>
          <w:sz w:val="24"/>
          <w:szCs w:val="24"/>
        </w:rPr>
        <w:t xml:space="preserve"> Z</w:t>
      </w:r>
      <w:r w:rsidR="008A154B" w:rsidRPr="00B13EA9">
        <w:rPr>
          <w:rStyle w:val="FontStyle27"/>
          <w:rFonts w:ascii="Times New Roman" w:hAnsi="Times New Roman" w:cs="Times New Roman"/>
          <w:sz w:val="24"/>
          <w:szCs w:val="24"/>
        </w:rPr>
        <w:t>amówień Publiczn</w:t>
      </w:r>
      <w:r w:rsidR="00F3608D" w:rsidRPr="00B13EA9">
        <w:rPr>
          <w:rStyle w:val="FontStyle27"/>
          <w:rFonts w:ascii="Times New Roman" w:hAnsi="Times New Roman" w:cs="Times New Roman"/>
          <w:sz w:val="24"/>
          <w:szCs w:val="24"/>
        </w:rPr>
        <w:t xml:space="preserve">ych nr </w:t>
      </w:r>
      <w:r w:rsidR="0054690A">
        <w:rPr>
          <w:rStyle w:val="FontStyle27"/>
          <w:rFonts w:ascii="Times New Roman" w:hAnsi="Times New Roman" w:cs="Times New Roman"/>
          <w:sz w:val="24"/>
          <w:szCs w:val="24"/>
        </w:rPr>
        <w:t xml:space="preserve">2021/BZP 00012242/01 </w:t>
      </w:r>
      <w:r w:rsidR="00F3608D" w:rsidRPr="00B13EA9">
        <w:rPr>
          <w:rStyle w:val="FontStyle27"/>
          <w:rFonts w:ascii="Times New Roman" w:hAnsi="Times New Roman" w:cs="Times New Roman"/>
          <w:sz w:val="24"/>
          <w:szCs w:val="24"/>
        </w:rPr>
        <w:t xml:space="preserve">z dnia </w:t>
      </w:r>
      <w:r w:rsidR="0054690A">
        <w:rPr>
          <w:rStyle w:val="FontStyle27"/>
          <w:rFonts w:ascii="Times New Roman" w:hAnsi="Times New Roman" w:cs="Times New Roman"/>
          <w:sz w:val="24"/>
          <w:szCs w:val="24"/>
        </w:rPr>
        <w:t>2021-03-02</w:t>
      </w:r>
    </w:p>
    <w:p w14:paraId="456B14EA" w14:textId="499DEFAE"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zawiera </w:t>
      </w:r>
      <w:r w:rsidR="003C1360">
        <w:rPr>
          <w:rStyle w:val="FontStyle27"/>
          <w:rFonts w:ascii="Times New Roman" w:hAnsi="Times New Roman" w:cs="Times New Roman"/>
          <w:sz w:val="24"/>
          <w:szCs w:val="24"/>
        </w:rPr>
        <w:t>6</w:t>
      </w:r>
      <w:r w:rsidR="0008752D">
        <w:rPr>
          <w:rStyle w:val="FontStyle27"/>
          <w:rFonts w:ascii="Times New Roman" w:hAnsi="Times New Roman" w:cs="Times New Roman"/>
          <w:sz w:val="24"/>
          <w:szCs w:val="24"/>
        </w:rPr>
        <w:t>7</w:t>
      </w:r>
      <w:r w:rsidR="009E4586" w:rsidRPr="00B13EA9">
        <w:rPr>
          <w:rStyle w:val="FontStyle27"/>
          <w:rFonts w:ascii="Times New Roman" w:hAnsi="Times New Roman" w:cs="Times New Roman"/>
          <w:sz w:val="24"/>
          <w:szCs w:val="24"/>
        </w:rPr>
        <w:t xml:space="preserve"> </w:t>
      </w:r>
      <w:r w:rsidR="00216840" w:rsidRPr="00B13EA9">
        <w:rPr>
          <w:rStyle w:val="FontStyle27"/>
          <w:rFonts w:ascii="Times New Roman" w:hAnsi="Times New Roman" w:cs="Times New Roman"/>
          <w:sz w:val="24"/>
          <w:szCs w:val="24"/>
        </w:rPr>
        <w:t xml:space="preserve">ponumerowane </w:t>
      </w:r>
      <w:r w:rsidR="009821CA" w:rsidRPr="00B13EA9">
        <w:rPr>
          <w:rStyle w:val="FontStyle27"/>
          <w:rFonts w:ascii="Times New Roman" w:hAnsi="Times New Roman" w:cs="Times New Roman"/>
          <w:sz w:val="24"/>
          <w:szCs w:val="24"/>
        </w:rPr>
        <w:t>stron</w:t>
      </w:r>
      <w:r w:rsidR="009E4586" w:rsidRPr="00B13EA9">
        <w:rPr>
          <w:rStyle w:val="FontStyle27"/>
          <w:rFonts w:ascii="Times New Roman" w:hAnsi="Times New Roman" w:cs="Times New Roman"/>
          <w:sz w:val="24"/>
          <w:szCs w:val="24"/>
        </w:rPr>
        <w:t>y</w:t>
      </w:r>
      <w:r w:rsidRPr="00B13EA9">
        <w:rPr>
          <w:rStyle w:val="FontStyle27"/>
          <w:rFonts w:ascii="Times New Roman" w:hAnsi="Times New Roman" w:cs="Times New Roman"/>
          <w:sz w:val="24"/>
          <w:szCs w:val="24"/>
        </w:rPr>
        <w:t>.</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5833E7D4" w:rsidR="009821CA" w:rsidRPr="00FD09DA" w:rsidRDefault="00663014" w:rsidP="003C04DC">
      <w:pPr>
        <w:pStyle w:val="Akapitzlist"/>
        <w:numPr>
          <w:ilvl w:val="0"/>
          <w:numId w:val="44"/>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r w:rsidR="007210F8" w:rsidRPr="00FD09DA">
        <w:rPr>
          <w:rFonts w:ascii="Times New Roman" w:hAnsi="Times New Roman"/>
          <w:b/>
          <w:smallCaps/>
          <w:u w:val="single"/>
        </w:rPr>
        <w:t>:</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08418448" w:rsidR="0063259E" w:rsidRPr="007210F8" w:rsidRDefault="00663014" w:rsidP="00DD5BEC">
      <w:pPr>
        <w:spacing w:before="120" w:after="0" w:line="240" w:lineRule="auto"/>
        <w:jc w:val="both"/>
        <w:rPr>
          <w:rFonts w:ascii="Times New Roman" w:hAnsi="Times New Roman"/>
          <w:sz w:val="24"/>
          <w:szCs w:val="24"/>
        </w:rPr>
      </w:pPr>
      <w:r>
        <w:rPr>
          <w:rFonts w:ascii="Times New Roman" w:hAnsi="Times New Roman"/>
          <w:sz w:val="24"/>
          <w:szCs w:val="24"/>
        </w:rPr>
        <w:t>Zamawiający</w:t>
      </w:r>
      <w:r w:rsidR="006C7512">
        <w:rPr>
          <w:rFonts w:ascii="Times New Roman" w:hAnsi="Times New Roman"/>
          <w:sz w:val="24"/>
          <w:szCs w:val="24"/>
        </w:rPr>
        <w:t xml:space="preserve"> </w:t>
      </w:r>
      <w:r w:rsidR="0063259E" w:rsidRPr="009821CA">
        <w:rPr>
          <w:rFonts w:ascii="Times New Roman" w:hAnsi="Times New Roman"/>
          <w:sz w:val="24"/>
          <w:szCs w:val="24"/>
        </w:rPr>
        <w:t>prowa</w:t>
      </w:r>
      <w:r w:rsidR="006C7512">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3C04DC">
      <w:pPr>
        <w:pStyle w:val="Akapitzlist"/>
        <w:numPr>
          <w:ilvl w:val="0"/>
          <w:numId w:val="4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7CFEE54"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3D2366" w:rsidRPr="003D2366">
        <w:rPr>
          <w:szCs w:val="24"/>
        </w:rPr>
        <w:t>wykonanie w formule „zaprojektuj i wybuduj”</w:t>
      </w:r>
      <w:r w:rsidR="003D2366">
        <w:rPr>
          <w:szCs w:val="24"/>
        </w:rPr>
        <w:t xml:space="preserve"> </w:t>
      </w:r>
      <w:r w:rsidR="00457BB7">
        <w:rPr>
          <w:szCs w:val="24"/>
        </w:rPr>
        <w:t>b</w:t>
      </w:r>
      <w:r w:rsidR="00457BB7" w:rsidRPr="00457BB7">
        <w:rPr>
          <w:szCs w:val="24"/>
        </w:rPr>
        <w:t>udowa układu trigeneracyjnego o mocy do 1 MW wraz z instalacją wytwarzania pary w Szpitalu Zachodnim w Grodzisku Mazowieckim</w:t>
      </w:r>
      <w:r w:rsidR="0058726E">
        <w:rPr>
          <w:szCs w:val="24"/>
        </w:rPr>
        <w:t>.</w:t>
      </w:r>
    </w:p>
    <w:p w14:paraId="071CD36F" w14:textId="708F83E8" w:rsidR="00B32D3C" w:rsidRPr="006D788B" w:rsidRDefault="007916B5" w:rsidP="009D6752">
      <w:pPr>
        <w:numPr>
          <w:ilvl w:val="0"/>
          <w:numId w:val="5"/>
        </w:numPr>
        <w:suppressAutoHyphens/>
        <w:spacing w:after="0" w:line="240" w:lineRule="auto"/>
        <w:ind w:left="426" w:hanging="426"/>
        <w:jc w:val="both"/>
        <w:rPr>
          <w:rFonts w:ascii="Times New Roman" w:hAnsi="Times New Roman"/>
          <w:sz w:val="24"/>
          <w:szCs w:val="24"/>
        </w:rPr>
      </w:pPr>
      <w:r w:rsidRPr="006D788B">
        <w:rPr>
          <w:rFonts w:ascii="Times New Roman" w:hAnsi="Times New Roman"/>
          <w:sz w:val="24"/>
          <w:szCs w:val="24"/>
        </w:rPr>
        <w:t>Przedmiot zamówienia określony jes</w:t>
      </w:r>
      <w:r w:rsidR="002662AD" w:rsidRPr="006D788B">
        <w:rPr>
          <w:rFonts w:ascii="Times New Roman" w:hAnsi="Times New Roman"/>
          <w:sz w:val="24"/>
          <w:szCs w:val="24"/>
        </w:rPr>
        <w:t xml:space="preserve">t w Wspólnym Słowniku Zamówień </w:t>
      </w:r>
      <w:r w:rsidRPr="006D788B">
        <w:rPr>
          <w:rFonts w:ascii="Times New Roman" w:hAnsi="Times New Roman"/>
          <w:sz w:val="24"/>
          <w:szCs w:val="24"/>
        </w:rPr>
        <w:t>C</w:t>
      </w:r>
      <w:r w:rsidR="002662AD" w:rsidRPr="006D788B">
        <w:rPr>
          <w:rFonts w:ascii="Times New Roman" w:hAnsi="Times New Roman"/>
          <w:sz w:val="24"/>
          <w:szCs w:val="24"/>
        </w:rPr>
        <w:t>P</w:t>
      </w:r>
      <w:r w:rsidR="0063259E" w:rsidRPr="006D788B">
        <w:rPr>
          <w:rFonts w:ascii="Times New Roman" w:hAnsi="Times New Roman"/>
          <w:sz w:val="24"/>
          <w:szCs w:val="24"/>
        </w:rPr>
        <w:t>V kod</w:t>
      </w:r>
      <w:r w:rsidR="00B32D3C" w:rsidRPr="006D788B">
        <w:rPr>
          <w:rFonts w:ascii="Times New Roman" w:hAnsi="Times New Roman"/>
          <w:sz w:val="24"/>
          <w:szCs w:val="24"/>
        </w:rPr>
        <w:t>a</w:t>
      </w:r>
      <w:r w:rsidR="0063259E" w:rsidRPr="006D788B">
        <w:rPr>
          <w:rFonts w:ascii="Times New Roman" w:hAnsi="Times New Roman"/>
          <w:sz w:val="24"/>
          <w:szCs w:val="24"/>
        </w:rPr>
        <w:t>m</w:t>
      </w:r>
      <w:r w:rsidR="00B32D3C" w:rsidRPr="006D788B">
        <w:rPr>
          <w:rFonts w:ascii="Times New Roman" w:hAnsi="Times New Roman"/>
          <w:sz w:val="24"/>
          <w:szCs w:val="24"/>
        </w:rPr>
        <w:t>i</w:t>
      </w:r>
      <w:r w:rsidRPr="006D788B">
        <w:rPr>
          <w:rFonts w:ascii="Times New Roman" w:hAnsi="Times New Roman"/>
          <w:sz w:val="24"/>
          <w:szCs w:val="24"/>
        </w:rPr>
        <w:t>:</w:t>
      </w:r>
      <w:r w:rsidR="0063259E" w:rsidRPr="006D788B">
        <w:rPr>
          <w:rFonts w:ascii="Times New Roman" w:hAnsi="Times New Roman"/>
          <w:sz w:val="24"/>
          <w:szCs w:val="24"/>
        </w:rPr>
        <w:t xml:space="preserve"> </w:t>
      </w:r>
    </w:p>
    <w:p w14:paraId="3DE70EDC" w14:textId="77777777" w:rsidR="00B32D3C" w:rsidRPr="006D788B" w:rsidRDefault="00B32D3C" w:rsidP="00055E9A">
      <w:pPr>
        <w:numPr>
          <w:ilvl w:val="2"/>
          <w:numId w:val="54"/>
        </w:numPr>
        <w:spacing w:after="0" w:line="240" w:lineRule="auto"/>
        <w:ind w:left="850" w:right="-709" w:hanging="425"/>
        <w:jc w:val="both"/>
        <w:rPr>
          <w:rFonts w:ascii="Times New Roman" w:hAnsi="Times New Roman"/>
          <w:color w:val="000000"/>
          <w:sz w:val="24"/>
          <w:szCs w:val="24"/>
        </w:rPr>
      </w:pPr>
      <w:r w:rsidRPr="006D788B">
        <w:rPr>
          <w:rFonts w:ascii="Times New Roman" w:hAnsi="Times New Roman"/>
          <w:color w:val="000000"/>
          <w:sz w:val="24"/>
          <w:szCs w:val="24"/>
        </w:rPr>
        <w:t xml:space="preserve">45000000-7 Roboty budowlane </w:t>
      </w:r>
    </w:p>
    <w:p w14:paraId="6431DF24" w14:textId="20C33ABB" w:rsidR="00B32D3C" w:rsidRPr="006D788B" w:rsidRDefault="00B32D3C" w:rsidP="00055E9A">
      <w:pPr>
        <w:numPr>
          <w:ilvl w:val="2"/>
          <w:numId w:val="54"/>
        </w:numPr>
        <w:spacing w:after="0" w:line="240" w:lineRule="auto"/>
        <w:ind w:left="850" w:right="-709" w:hanging="425"/>
        <w:jc w:val="both"/>
        <w:rPr>
          <w:rFonts w:ascii="Times New Roman" w:eastAsia="Calibri" w:hAnsi="Times New Roman"/>
          <w:color w:val="000000"/>
          <w:sz w:val="24"/>
          <w:szCs w:val="24"/>
        </w:rPr>
      </w:pPr>
      <w:r w:rsidRPr="006D788B">
        <w:rPr>
          <w:rFonts w:ascii="Times New Roman" w:hAnsi="Times New Roman"/>
          <w:color w:val="000000"/>
          <w:sz w:val="24"/>
          <w:szCs w:val="24"/>
        </w:rPr>
        <w:lastRenderedPageBreak/>
        <w:t>71000000-8 Usługi architektoniczne, budowlane, inżynieryjne i kontrolne,</w:t>
      </w:r>
    </w:p>
    <w:p w14:paraId="25476F04" w14:textId="35316D52" w:rsidR="00B32D3C" w:rsidRPr="0060330E" w:rsidRDefault="00B32D3C" w:rsidP="00B32D3C">
      <w:pPr>
        <w:pStyle w:val="Akapitzlist"/>
        <w:ind w:left="360" w:right="-1"/>
        <w:jc w:val="both"/>
        <w:rPr>
          <w:rFonts w:ascii="Times New Roman" w:hAnsi="Times New Roman" w:cs="Times New Roman"/>
        </w:rPr>
      </w:pPr>
      <w:r w:rsidRPr="006D788B">
        <w:rPr>
          <w:rFonts w:ascii="Times New Roman" w:hAnsi="Times New Roman" w:cs="Times New Roman"/>
        </w:rPr>
        <w:t xml:space="preserve">Szczegółowy wykaz prac z odpowiadającymi im kodami CPV </w:t>
      </w:r>
      <w:r w:rsidRPr="0060330E">
        <w:rPr>
          <w:rFonts w:ascii="Times New Roman" w:hAnsi="Times New Roman" w:cs="Times New Roman"/>
        </w:rPr>
        <w:t xml:space="preserve">znajduje się w PFU stanowiącym załącznik nr </w:t>
      </w:r>
      <w:r w:rsidR="0060330E" w:rsidRPr="0060330E">
        <w:rPr>
          <w:rFonts w:ascii="Times New Roman" w:hAnsi="Times New Roman" w:cs="Times New Roman"/>
        </w:rPr>
        <w:t>5</w:t>
      </w:r>
      <w:r w:rsidRPr="0060330E">
        <w:rPr>
          <w:rFonts w:ascii="Times New Roman" w:hAnsi="Times New Roman" w:cs="Times New Roman"/>
        </w:rPr>
        <w:t xml:space="preserve"> do SWZ.</w:t>
      </w:r>
    </w:p>
    <w:p w14:paraId="6261544D" w14:textId="3DA6F705" w:rsidR="006C7512" w:rsidRPr="0060330E"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60330E">
        <w:rPr>
          <w:rFonts w:ascii="Times New Roman" w:hAnsi="Times New Roman"/>
          <w:sz w:val="24"/>
          <w:szCs w:val="24"/>
        </w:rPr>
        <w:t>Szczegółowy opis przedmiotu z</w:t>
      </w:r>
      <w:r w:rsidR="007916B5" w:rsidRPr="0060330E">
        <w:rPr>
          <w:rFonts w:ascii="Times New Roman" w:hAnsi="Times New Roman"/>
          <w:sz w:val="24"/>
          <w:szCs w:val="24"/>
        </w:rPr>
        <w:t xml:space="preserve">amówienia zawiera załącznik </w:t>
      </w:r>
      <w:r w:rsidR="00F94C6D" w:rsidRPr="0060330E">
        <w:rPr>
          <w:rFonts w:ascii="Times New Roman" w:hAnsi="Times New Roman"/>
          <w:sz w:val="24"/>
          <w:szCs w:val="24"/>
        </w:rPr>
        <w:t xml:space="preserve">nr </w:t>
      </w:r>
      <w:r w:rsidR="00281562" w:rsidRPr="0060330E">
        <w:rPr>
          <w:rFonts w:ascii="Times New Roman" w:hAnsi="Times New Roman"/>
          <w:sz w:val="24"/>
          <w:szCs w:val="24"/>
        </w:rPr>
        <w:t>6</w:t>
      </w:r>
    </w:p>
    <w:p w14:paraId="0547C1F1" w14:textId="45D81D3F" w:rsidR="002C6DB6" w:rsidRPr="0060330E"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sidRPr="0060330E">
        <w:rPr>
          <w:rFonts w:ascii="Times New Roman" w:hAnsi="Times New Roman"/>
          <w:sz w:val="24"/>
          <w:szCs w:val="24"/>
        </w:rPr>
        <w:t>Zamawiający</w:t>
      </w:r>
      <w:r w:rsidR="00E47260" w:rsidRPr="0060330E">
        <w:rPr>
          <w:rFonts w:ascii="Times New Roman" w:hAnsi="Times New Roman"/>
          <w:sz w:val="24"/>
          <w:szCs w:val="24"/>
        </w:rPr>
        <w:t xml:space="preserve"> </w:t>
      </w:r>
      <w:r w:rsidR="00B32D3C" w:rsidRPr="0060330E">
        <w:rPr>
          <w:rFonts w:ascii="Times New Roman" w:hAnsi="Times New Roman"/>
          <w:sz w:val="24"/>
          <w:szCs w:val="24"/>
        </w:rPr>
        <w:t xml:space="preserve">nie </w:t>
      </w:r>
      <w:r w:rsidR="000B2FF9" w:rsidRPr="0060330E">
        <w:rPr>
          <w:rFonts w:ascii="Times New Roman" w:hAnsi="Times New Roman"/>
          <w:sz w:val="24"/>
          <w:szCs w:val="24"/>
        </w:rPr>
        <w:t>dopuszcza składanie ofert częściowych</w:t>
      </w:r>
      <w:r w:rsidR="00AF1658" w:rsidRPr="0060330E">
        <w:rPr>
          <w:rFonts w:ascii="Times New Roman" w:hAnsi="Times New Roman"/>
          <w:sz w:val="24"/>
          <w:szCs w:val="24"/>
        </w:rPr>
        <w:t>.</w:t>
      </w:r>
      <w:r w:rsidR="005F62D7" w:rsidRPr="0060330E">
        <w:rPr>
          <w:rFonts w:ascii="Times New Roman" w:hAnsi="Times New Roman"/>
          <w:sz w:val="24"/>
          <w:szCs w:val="24"/>
        </w:rPr>
        <w:t xml:space="preserve"> </w:t>
      </w:r>
    </w:p>
    <w:p w14:paraId="4AEC0509" w14:textId="62F5289B" w:rsidR="0063259E" w:rsidRPr="00104904"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Wykonawca</w:t>
      </w:r>
      <w:r w:rsidR="005F62D7" w:rsidRPr="00104904">
        <w:rPr>
          <w:rFonts w:ascii="Times New Roman" w:hAnsi="Times New Roman"/>
          <w:sz w:val="24"/>
          <w:szCs w:val="24"/>
        </w:rPr>
        <w:t xml:space="preserve"> może złożyć </w:t>
      </w:r>
      <w:r w:rsidR="00B32D3C">
        <w:rPr>
          <w:rFonts w:ascii="Times New Roman" w:hAnsi="Times New Roman"/>
          <w:sz w:val="24"/>
          <w:szCs w:val="24"/>
        </w:rPr>
        <w:t xml:space="preserve">jedną </w:t>
      </w:r>
      <w:r w:rsidR="005F62D7" w:rsidRPr="00104904">
        <w:rPr>
          <w:rFonts w:ascii="Times New Roman" w:hAnsi="Times New Roman"/>
          <w:sz w:val="24"/>
          <w:szCs w:val="24"/>
        </w:rPr>
        <w:t>ofertę</w:t>
      </w:r>
      <w:r w:rsidR="00B32D3C">
        <w:rPr>
          <w:rFonts w:ascii="Times New Roman" w:hAnsi="Times New Roman"/>
          <w:sz w:val="24"/>
          <w:szCs w:val="24"/>
        </w:rPr>
        <w:t>.</w:t>
      </w:r>
    </w:p>
    <w:p w14:paraId="56A7708B" w14:textId="48FC10BE" w:rsidR="0063259E"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5545AD" w:rsidRPr="00234FA2">
        <w:rPr>
          <w:rFonts w:ascii="Times New Roman" w:hAnsi="Times New Roman"/>
          <w:sz w:val="24"/>
          <w:szCs w:val="24"/>
        </w:rPr>
        <w:t xml:space="preserve">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6FB0D9FE" w:rsidR="00AA2465"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C7512" w:rsidRPr="00234FA2">
        <w:rPr>
          <w:rFonts w:ascii="Times New Roman" w:hAnsi="Times New Roman"/>
          <w:sz w:val="24"/>
          <w:szCs w:val="24"/>
        </w:rPr>
        <w:t xml:space="preserve"> </w:t>
      </w:r>
      <w:r w:rsidR="006C7512" w:rsidRPr="006D788B">
        <w:rPr>
          <w:rFonts w:ascii="Times New Roman" w:hAnsi="Times New Roman"/>
          <w:sz w:val="24"/>
          <w:szCs w:val="24"/>
        </w:rPr>
        <w:t>nie przewiduje przeprowadzenia aukcji elektronicznej</w:t>
      </w:r>
      <w:r w:rsidR="00AF1658" w:rsidRPr="006D788B">
        <w:rPr>
          <w:rFonts w:ascii="Times New Roman" w:hAnsi="Times New Roman"/>
          <w:sz w:val="24"/>
          <w:szCs w:val="24"/>
        </w:rPr>
        <w:t>.</w:t>
      </w:r>
    </w:p>
    <w:p w14:paraId="6F2CFB27" w14:textId="3621B8D9" w:rsidR="006B68DA"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pzp</w:t>
      </w:r>
    </w:p>
    <w:p w14:paraId="32474905" w14:textId="650C68F7" w:rsidR="00AA2465" w:rsidRPr="00B60927" w:rsidRDefault="00663014" w:rsidP="00AA2465">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o których mowa w art. 94 pzp.</w:t>
      </w:r>
    </w:p>
    <w:p w14:paraId="59DA2A7E" w14:textId="7AC1A1A3" w:rsidR="007522AA" w:rsidRPr="00B60927" w:rsidRDefault="00663014" w:rsidP="00AA2465">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7522AA" w:rsidRPr="00B60927">
        <w:rPr>
          <w:rFonts w:ascii="Times New Roman" w:hAnsi="Times New Roman"/>
          <w:sz w:val="24"/>
          <w:szCs w:val="24"/>
        </w:rPr>
        <w:t xml:space="preserve"> wymaga</w:t>
      </w:r>
      <w:r w:rsidR="00EC44F5" w:rsidRPr="00B60927">
        <w:rPr>
          <w:rFonts w:ascii="Times New Roman" w:hAnsi="Times New Roman"/>
          <w:sz w:val="24"/>
          <w:szCs w:val="24"/>
        </w:rPr>
        <w:t xml:space="preserve"> </w:t>
      </w:r>
      <w:r w:rsidR="007522AA" w:rsidRPr="00B60927">
        <w:rPr>
          <w:rFonts w:ascii="Times New Roman" w:hAnsi="Times New Roman"/>
          <w:sz w:val="24"/>
          <w:szCs w:val="24"/>
        </w:rPr>
        <w:t>zatrudnienia osób na podstawie stosunku pracy, w okolicznościach, o</w:t>
      </w:r>
      <w:r w:rsidR="00B60927">
        <w:rPr>
          <w:rFonts w:ascii="Times New Roman" w:hAnsi="Times New Roman"/>
          <w:sz w:val="24"/>
          <w:szCs w:val="24"/>
        </w:rPr>
        <w:t> </w:t>
      </w:r>
      <w:r w:rsidR="007522AA" w:rsidRPr="00B60927">
        <w:rPr>
          <w:rFonts w:ascii="Times New Roman" w:hAnsi="Times New Roman"/>
          <w:sz w:val="24"/>
          <w:szCs w:val="24"/>
        </w:rPr>
        <w:t>których mowa w art. 95 pzp.</w:t>
      </w:r>
    </w:p>
    <w:p w14:paraId="709571BD" w14:textId="7C548AC4" w:rsidR="006C7512" w:rsidRPr="006D788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B60927">
        <w:rPr>
          <w:rFonts w:ascii="Times New Roman" w:hAnsi="Times New Roman"/>
          <w:sz w:val="24"/>
          <w:szCs w:val="24"/>
        </w:rPr>
        <w:t xml:space="preserve"> </w:t>
      </w:r>
      <w:r w:rsidR="00663014">
        <w:rPr>
          <w:rFonts w:ascii="Times New Roman" w:hAnsi="Times New Roman"/>
          <w:sz w:val="24"/>
          <w:szCs w:val="24"/>
        </w:rPr>
        <w:t>Zamawiający</w:t>
      </w:r>
      <w:r w:rsidRPr="00B60927">
        <w:rPr>
          <w:rFonts w:ascii="Times New Roman" w:hAnsi="Times New Roman"/>
          <w:sz w:val="24"/>
          <w:szCs w:val="24"/>
        </w:rPr>
        <w:t xml:space="preserve"> nie określa wymagań</w:t>
      </w:r>
      <w:r w:rsidRPr="006D788B">
        <w:rPr>
          <w:rFonts w:ascii="Times New Roman" w:hAnsi="Times New Roman"/>
          <w:sz w:val="24"/>
          <w:szCs w:val="24"/>
        </w:rPr>
        <w:t xml:space="preserve"> d</w:t>
      </w:r>
      <w:r w:rsidR="00B737EC" w:rsidRPr="006D788B">
        <w:rPr>
          <w:rFonts w:ascii="Times New Roman" w:hAnsi="Times New Roman"/>
          <w:sz w:val="24"/>
          <w:szCs w:val="24"/>
        </w:rPr>
        <w:t>o</w:t>
      </w:r>
      <w:r w:rsidRPr="006D788B">
        <w:rPr>
          <w:rFonts w:ascii="Times New Roman" w:hAnsi="Times New Roman"/>
          <w:sz w:val="24"/>
          <w:szCs w:val="24"/>
        </w:rPr>
        <w:t>t. zatrudnienia osób, o których mowa w art. 96 ust. 2 pkt 2pzp.</w:t>
      </w:r>
      <w:r w:rsidR="006C7512" w:rsidRPr="006D788B">
        <w:rPr>
          <w:rFonts w:ascii="Times New Roman" w:hAnsi="Times New Roman"/>
          <w:sz w:val="24"/>
          <w:szCs w:val="24"/>
        </w:rPr>
        <w:t xml:space="preserve"> </w:t>
      </w:r>
    </w:p>
    <w:p w14:paraId="5942F626" w14:textId="43DCED82" w:rsidR="00984E2C"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923309C" w:rsidR="009C5105"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3039596C" w14:textId="7600E520" w:rsidR="00867B42" w:rsidRPr="00636347" w:rsidRDefault="00663014" w:rsidP="00534029">
      <w:pPr>
        <w:numPr>
          <w:ilvl w:val="0"/>
          <w:numId w:val="5"/>
        </w:numPr>
        <w:suppressAutoHyphens/>
        <w:spacing w:after="0" w:line="240" w:lineRule="auto"/>
        <w:ind w:left="426" w:hanging="426"/>
        <w:jc w:val="both"/>
        <w:rPr>
          <w:rFonts w:ascii="Times New Roman" w:hAnsi="Times New Roman"/>
          <w:sz w:val="24"/>
          <w:szCs w:val="24"/>
        </w:rPr>
      </w:pPr>
      <w:r w:rsidRPr="00636347">
        <w:rPr>
          <w:rFonts w:ascii="Times New Roman" w:hAnsi="Times New Roman"/>
          <w:b/>
          <w:bCs/>
          <w:sz w:val="24"/>
          <w:szCs w:val="24"/>
        </w:rPr>
        <w:t>Zamawiający</w:t>
      </w:r>
      <w:r w:rsidR="009C5105" w:rsidRPr="00636347">
        <w:rPr>
          <w:rFonts w:ascii="Times New Roman" w:hAnsi="Times New Roman"/>
          <w:b/>
          <w:bCs/>
          <w:sz w:val="24"/>
          <w:szCs w:val="24"/>
        </w:rPr>
        <w:t xml:space="preserve"> przewiduje wizj</w:t>
      </w:r>
      <w:r w:rsidR="00EC44F5" w:rsidRPr="00636347">
        <w:rPr>
          <w:rFonts w:ascii="Times New Roman" w:hAnsi="Times New Roman"/>
          <w:b/>
          <w:bCs/>
          <w:sz w:val="24"/>
          <w:szCs w:val="24"/>
        </w:rPr>
        <w:t>ę</w:t>
      </w:r>
      <w:r w:rsidR="009C5105" w:rsidRPr="00636347">
        <w:rPr>
          <w:rFonts w:ascii="Times New Roman" w:hAnsi="Times New Roman"/>
          <w:b/>
          <w:bCs/>
          <w:sz w:val="24"/>
          <w:szCs w:val="24"/>
        </w:rPr>
        <w:t xml:space="preserve"> lokaln</w:t>
      </w:r>
      <w:r w:rsidR="00EC44F5" w:rsidRPr="00636347">
        <w:rPr>
          <w:rFonts w:ascii="Times New Roman" w:hAnsi="Times New Roman"/>
          <w:b/>
          <w:bCs/>
          <w:sz w:val="24"/>
          <w:szCs w:val="24"/>
        </w:rPr>
        <w:t>ą</w:t>
      </w:r>
      <w:r w:rsidR="009C5105" w:rsidRPr="00636347">
        <w:rPr>
          <w:rFonts w:ascii="Times New Roman" w:hAnsi="Times New Roman"/>
          <w:b/>
          <w:bCs/>
          <w:sz w:val="24"/>
          <w:szCs w:val="24"/>
        </w:rPr>
        <w:t xml:space="preserve"> lub sprawdzenia przez Wykonawców dokumentów niezbędnych do realizacji zamówienia</w:t>
      </w:r>
      <w:r w:rsidR="006275A0" w:rsidRPr="00636347">
        <w:rPr>
          <w:rFonts w:ascii="Times New Roman" w:hAnsi="Times New Roman"/>
          <w:b/>
          <w:bCs/>
          <w:sz w:val="24"/>
          <w:szCs w:val="24"/>
        </w:rPr>
        <w:t>. Złożenie oferty bez odbycia wizji lub zapoznania się z</w:t>
      </w:r>
      <w:r w:rsidR="00B60927" w:rsidRPr="00636347">
        <w:rPr>
          <w:rFonts w:ascii="Times New Roman" w:hAnsi="Times New Roman"/>
          <w:b/>
          <w:bCs/>
          <w:sz w:val="24"/>
          <w:szCs w:val="24"/>
        </w:rPr>
        <w:t> </w:t>
      </w:r>
      <w:r w:rsidR="006275A0" w:rsidRPr="00636347">
        <w:rPr>
          <w:rFonts w:ascii="Times New Roman" w:hAnsi="Times New Roman"/>
          <w:b/>
          <w:bCs/>
          <w:sz w:val="24"/>
          <w:szCs w:val="24"/>
        </w:rPr>
        <w:t xml:space="preserve">dokumentami skutkuje odrzuceniem oferty na podstawie art. 226 ust. 1 pkt 18 </w:t>
      </w:r>
      <w:proofErr w:type="spellStart"/>
      <w:r w:rsidR="006275A0" w:rsidRPr="00636347">
        <w:rPr>
          <w:rFonts w:ascii="Times New Roman" w:hAnsi="Times New Roman"/>
          <w:b/>
          <w:bCs/>
          <w:sz w:val="24"/>
          <w:szCs w:val="24"/>
        </w:rPr>
        <w:t>p.z.p</w:t>
      </w:r>
      <w:proofErr w:type="spellEnd"/>
      <w:r w:rsidR="006275A0" w:rsidRPr="00636347">
        <w:rPr>
          <w:rFonts w:ascii="Times New Roman" w:hAnsi="Times New Roman"/>
          <w:b/>
          <w:bCs/>
          <w:sz w:val="24"/>
          <w:szCs w:val="24"/>
        </w:rPr>
        <w:t>.</w:t>
      </w:r>
      <w:r w:rsidR="00636347">
        <w:rPr>
          <w:rFonts w:ascii="Times New Roman" w:hAnsi="Times New Roman"/>
          <w:b/>
          <w:bCs/>
          <w:sz w:val="24"/>
          <w:szCs w:val="24"/>
        </w:rPr>
        <w:t xml:space="preserve"> </w:t>
      </w:r>
      <w:r w:rsidR="00636347" w:rsidRPr="00636347">
        <w:rPr>
          <w:rFonts w:ascii="Times New Roman" w:hAnsi="Times New Roman"/>
          <w:sz w:val="24"/>
          <w:szCs w:val="24"/>
        </w:rPr>
        <w:t xml:space="preserve">(szczegóły dot. wizji </w:t>
      </w:r>
      <w:r w:rsidR="00923E02">
        <w:rPr>
          <w:rFonts w:ascii="Times New Roman" w:hAnsi="Times New Roman"/>
          <w:sz w:val="24"/>
          <w:szCs w:val="24"/>
        </w:rPr>
        <w:t>Opis przedmiotu zamówienia - z</w:t>
      </w:r>
      <w:r w:rsidR="00636347" w:rsidRPr="00636347">
        <w:rPr>
          <w:rFonts w:ascii="Times New Roman" w:hAnsi="Times New Roman"/>
          <w:sz w:val="24"/>
          <w:szCs w:val="24"/>
        </w:rPr>
        <w:t xml:space="preserve">ałączniku nr </w:t>
      </w:r>
      <w:r w:rsidR="00923E02">
        <w:rPr>
          <w:rFonts w:ascii="Times New Roman" w:hAnsi="Times New Roman"/>
          <w:sz w:val="24"/>
          <w:szCs w:val="24"/>
        </w:rPr>
        <w:t xml:space="preserve">6 do SWZ). </w:t>
      </w:r>
    </w:p>
    <w:p w14:paraId="020E900E" w14:textId="0BFDB330" w:rsidR="00181264" w:rsidRPr="00181264"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181264" w:rsidRPr="00181264">
        <w:rPr>
          <w:rFonts w:ascii="Times New Roman" w:hAnsi="Times New Roman"/>
          <w:sz w:val="24"/>
          <w:szCs w:val="24"/>
        </w:rPr>
        <w:t xml:space="preserve"> może unieważnić postępowanie o udzielenie zamówienia, jeżeli środki publiczne, które</w:t>
      </w:r>
      <w:r w:rsidR="00181264">
        <w:rPr>
          <w:rFonts w:ascii="Times New Roman" w:hAnsi="Times New Roman"/>
          <w:sz w:val="24"/>
          <w:szCs w:val="24"/>
        </w:rPr>
        <w:t xml:space="preserve"> </w:t>
      </w:r>
      <w:r w:rsidR="00181264" w:rsidRPr="00181264">
        <w:rPr>
          <w:rFonts w:ascii="Times New Roman" w:hAnsi="Times New Roman"/>
          <w:sz w:val="24"/>
          <w:szCs w:val="24"/>
        </w:rPr>
        <w:t>zamierzał przeznaczyć na sfinansowanie całości lub części zamówienia, nie zostały mu przyznane</w:t>
      </w:r>
      <w:r w:rsidR="00181264">
        <w:rPr>
          <w:rFonts w:ascii="Times New Roman" w:hAnsi="Times New Roman"/>
          <w:sz w:val="24"/>
          <w:szCs w:val="24"/>
        </w:rPr>
        <w:t xml:space="preserve"> na podstawie art. 310 pkt. 1.</w:t>
      </w:r>
    </w:p>
    <w:p w14:paraId="23283E28" w14:textId="2C0A059E" w:rsidR="003611F4" w:rsidRPr="00234FA2"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Zamawiający</w:t>
      </w:r>
      <w:r w:rsidR="003611F4" w:rsidRPr="00234FA2">
        <w:rPr>
          <w:rFonts w:ascii="Times New Roman" w:hAnsi="Times New Roman"/>
          <w:sz w:val="24"/>
          <w:szCs w:val="24"/>
        </w:rPr>
        <w:t xml:space="preserve"> informuje, że nie przewiduje zwrotu kosztów udziału w postępowaniu</w:t>
      </w:r>
      <w:r w:rsidR="003611F4" w:rsidRPr="00234FA2">
        <w:rPr>
          <w:rFonts w:ascii="Times New Roman" w:hAnsi="Times New Roman"/>
          <w:i/>
          <w:sz w:val="24"/>
          <w:szCs w:val="24"/>
        </w:rPr>
        <w:t>.</w:t>
      </w:r>
    </w:p>
    <w:p w14:paraId="4B240F3D" w14:textId="1619A32C" w:rsidR="00837E33" w:rsidRPr="00234FA2" w:rsidRDefault="00663014" w:rsidP="00534029">
      <w:pPr>
        <w:numPr>
          <w:ilvl w:val="0"/>
          <w:numId w:val="5"/>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w:t>
      </w:r>
      <w:r w:rsidR="00837E33" w:rsidRPr="00234FA2">
        <w:rPr>
          <w:rFonts w:ascii="Times New Roman" w:hAnsi="Times New Roman"/>
          <w:iCs/>
          <w:sz w:val="24"/>
          <w:szCs w:val="24"/>
        </w:rPr>
        <w:t xml:space="preserve"> nie przewiduje prowadzenia rozliczeń w walutach obcych.</w:t>
      </w:r>
    </w:p>
    <w:p w14:paraId="4BFB3B5E" w14:textId="4BFBB657" w:rsidR="00963E59" w:rsidRPr="00074886" w:rsidRDefault="007210F8" w:rsidP="003C04DC">
      <w:pPr>
        <w:pStyle w:val="Akapitzlist"/>
        <w:numPr>
          <w:ilvl w:val="0"/>
          <w:numId w:val="4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34A4E46F" w14:textId="36D3EB56" w:rsidR="00EC44F5" w:rsidRPr="00057EA8" w:rsidRDefault="00663014" w:rsidP="00534029">
      <w:pPr>
        <w:pStyle w:val="Bezodstpw"/>
        <w:jc w:val="both"/>
        <w:rPr>
          <w:rFonts w:ascii="Times New Roman" w:hAnsi="Times New Roman"/>
          <w:sz w:val="24"/>
          <w:szCs w:val="24"/>
        </w:rPr>
      </w:pPr>
      <w:r w:rsidRPr="00057EA8">
        <w:rPr>
          <w:rFonts w:ascii="Times New Roman" w:hAnsi="Times New Roman"/>
          <w:sz w:val="24"/>
          <w:szCs w:val="24"/>
        </w:rPr>
        <w:t>Zamawiający</w:t>
      </w:r>
      <w:r w:rsidR="00963E59" w:rsidRPr="00057EA8">
        <w:rPr>
          <w:rFonts w:ascii="Times New Roman" w:hAnsi="Times New Roman"/>
          <w:sz w:val="24"/>
          <w:szCs w:val="24"/>
        </w:rPr>
        <w:t xml:space="preserve"> ustala następujący termin wykonania zamówienia:</w:t>
      </w:r>
    </w:p>
    <w:p w14:paraId="58C8FC44" w14:textId="4C3A23F3" w:rsidR="00FE3CDB" w:rsidRPr="00057EA8" w:rsidRDefault="00EC44F5" w:rsidP="00055E9A">
      <w:pPr>
        <w:pStyle w:val="Bezodstpw"/>
        <w:numPr>
          <w:ilvl w:val="0"/>
          <w:numId w:val="55"/>
        </w:numPr>
        <w:ind w:left="284" w:hanging="284"/>
        <w:jc w:val="both"/>
        <w:rPr>
          <w:rFonts w:ascii="Times New Roman" w:hAnsi="Times New Roman"/>
          <w:b/>
          <w:bCs/>
          <w:sz w:val="24"/>
          <w:szCs w:val="24"/>
        </w:rPr>
      </w:pPr>
      <w:r w:rsidRPr="00057EA8">
        <w:rPr>
          <w:rFonts w:ascii="Times New Roman" w:eastAsia="Arial" w:hAnsi="Times New Roman"/>
          <w:color w:val="000000"/>
          <w:sz w:val="24"/>
          <w:szCs w:val="24"/>
          <w:lang w:eastAsia="pl-PL"/>
        </w:rPr>
        <w:t xml:space="preserve">termin </w:t>
      </w:r>
      <w:r w:rsidRPr="00057EA8">
        <w:rPr>
          <w:rFonts w:ascii="Times New Roman" w:eastAsia="Arial" w:hAnsi="Times New Roman"/>
          <w:sz w:val="24"/>
          <w:szCs w:val="24"/>
          <w:lang w:eastAsia="pl-PL"/>
        </w:rPr>
        <w:t>rozpoczęcia ustala się na dzień przekazania placu budowy Wykonawcy,</w:t>
      </w:r>
    </w:p>
    <w:p w14:paraId="7803FCF3" w14:textId="3AB7BC14" w:rsidR="00EC44F5" w:rsidRPr="00057EA8" w:rsidRDefault="00EC44F5" w:rsidP="00055E9A">
      <w:pPr>
        <w:pStyle w:val="Bezodstpw"/>
        <w:numPr>
          <w:ilvl w:val="0"/>
          <w:numId w:val="55"/>
        </w:numPr>
        <w:ind w:left="284" w:hanging="284"/>
        <w:jc w:val="both"/>
        <w:rPr>
          <w:rFonts w:ascii="Times New Roman" w:hAnsi="Times New Roman"/>
          <w:b/>
          <w:bCs/>
          <w:sz w:val="24"/>
          <w:szCs w:val="24"/>
        </w:rPr>
      </w:pPr>
      <w:r w:rsidRPr="00057EA8">
        <w:rPr>
          <w:rFonts w:ascii="Times New Roman" w:eastAsia="Arial" w:hAnsi="Times New Roman"/>
          <w:sz w:val="24"/>
          <w:szCs w:val="24"/>
          <w:lang w:eastAsia="pl-PL"/>
        </w:rPr>
        <w:t xml:space="preserve">termin </w:t>
      </w:r>
      <w:r w:rsidRPr="00057EA8">
        <w:rPr>
          <w:rFonts w:ascii="Times New Roman" w:eastAsia="Arial" w:hAnsi="Times New Roman"/>
          <w:color w:val="000000"/>
          <w:sz w:val="24"/>
          <w:szCs w:val="24"/>
          <w:lang w:eastAsia="pl-PL"/>
        </w:rPr>
        <w:t>zakończenia najpóźniej do dnia 30 listopada 202</w:t>
      </w:r>
      <w:r w:rsidRPr="00057EA8">
        <w:rPr>
          <w:rFonts w:ascii="Times New Roman" w:eastAsia="Arial" w:hAnsi="Times New Roman"/>
          <w:color w:val="000000"/>
          <w:sz w:val="24"/>
          <w:szCs w:val="24"/>
          <w:lang w:val="en-US" w:eastAsia="pl-PL"/>
        </w:rPr>
        <w:t>2</w:t>
      </w:r>
      <w:r w:rsidRPr="00057EA8">
        <w:rPr>
          <w:rFonts w:ascii="Times New Roman" w:eastAsia="Arial" w:hAnsi="Times New Roman"/>
          <w:color w:val="000000"/>
          <w:sz w:val="24"/>
          <w:szCs w:val="24"/>
          <w:lang w:eastAsia="pl-PL"/>
        </w:rPr>
        <w:t xml:space="preserve"> roku</w:t>
      </w:r>
    </w:p>
    <w:p w14:paraId="588FAA73" w14:textId="7CA6329B" w:rsidR="009821CA" w:rsidRPr="00057EA8" w:rsidRDefault="007210F8" w:rsidP="003C04DC">
      <w:pPr>
        <w:pStyle w:val="Akapitzlist"/>
        <w:numPr>
          <w:ilvl w:val="0"/>
          <w:numId w:val="44"/>
        </w:numPr>
        <w:suppressAutoHyphens/>
        <w:spacing w:before="120" w:after="120"/>
        <w:ind w:left="426" w:hanging="426"/>
        <w:rPr>
          <w:rFonts w:ascii="Times New Roman" w:hAnsi="Times New Roman"/>
          <w:b/>
          <w:bCs/>
          <w:smallCaps/>
          <w:u w:val="single"/>
        </w:rPr>
      </w:pPr>
      <w:r w:rsidRPr="00057EA8">
        <w:rPr>
          <w:rFonts w:ascii="Times New Roman" w:hAnsi="Times New Roman"/>
          <w:b/>
          <w:bCs/>
          <w:smallCaps/>
          <w:u w:val="single"/>
        </w:rPr>
        <w:t xml:space="preserve">WARUNKI UDZIAŁU W POSTĘPOWANIU </w:t>
      </w:r>
    </w:p>
    <w:p w14:paraId="1A8AF4B1" w14:textId="114023D4" w:rsidR="00D5353F" w:rsidRDefault="00D5353F" w:rsidP="00543932">
      <w:pPr>
        <w:pStyle w:val="Tekstpodstawowy"/>
        <w:numPr>
          <w:ilvl w:val="0"/>
          <w:numId w:val="14"/>
        </w:numPr>
        <w:ind w:left="426" w:hanging="426"/>
        <w:jc w:val="both"/>
        <w:rPr>
          <w:szCs w:val="24"/>
        </w:rPr>
      </w:pPr>
      <w:r w:rsidRPr="00BF08CC">
        <w:rPr>
          <w:szCs w:val="24"/>
        </w:rPr>
        <w:t>O udzielenie zamówienia mogą ubiegać się Wykonawcy, którzy:</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1DF72C81" w:rsidR="00D5353F" w:rsidRPr="001A4FEA" w:rsidRDefault="00D5353F" w:rsidP="00543932">
      <w:pPr>
        <w:pStyle w:val="Tekstpodstawowy"/>
        <w:numPr>
          <w:ilvl w:val="0"/>
          <w:numId w:val="15"/>
        </w:numPr>
        <w:ind w:left="851" w:hanging="425"/>
        <w:jc w:val="both"/>
        <w:rPr>
          <w:b/>
          <w:bCs/>
          <w:iCs/>
        </w:rPr>
      </w:pPr>
      <w:r w:rsidRPr="001A4FEA">
        <w:rPr>
          <w:b/>
          <w:bCs/>
          <w:iCs/>
        </w:rPr>
        <w:t xml:space="preserve">Spełniają warunki udziału w </w:t>
      </w:r>
      <w:r w:rsidR="00F660B4" w:rsidRPr="001A4FEA">
        <w:rPr>
          <w:b/>
          <w:bCs/>
          <w:iCs/>
        </w:rPr>
        <w:t>postępowanie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p w14:paraId="7082FA9D" w14:textId="5BA00A2C" w:rsidR="002F3498" w:rsidRDefault="00663014" w:rsidP="00055E9A">
      <w:pPr>
        <w:pStyle w:val="Akapitzlist"/>
        <w:numPr>
          <w:ilvl w:val="0"/>
          <w:numId w:val="56"/>
        </w:numPr>
        <w:suppressAutoHyphens/>
        <w:ind w:left="851" w:hanging="283"/>
        <w:jc w:val="both"/>
        <w:rPr>
          <w:rFonts w:ascii="Times New Roman" w:hAnsi="Times New Roman" w:cs="Times New Roman"/>
        </w:rPr>
      </w:pPr>
      <w:r>
        <w:rPr>
          <w:rFonts w:ascii="Times New Roman" w:hAnsi="Times New Roman" w:cs="Times New Roman"/>
        </w:rPr>
        <w:t>Wykonawca</w:t>
      </w:r>
      <w:r w:rsidR="002F3498" w:rsidRPr="002F3498">
        <w:rPr>
          <w:rFonts w:ascii="Times New Roman" w:hAnsi="Times New Roman" w:cs="Times New Roman"/>
        </w:rPr>
        <w:t xml:space="preserve"> posiada środki finansowe lub zdolność kredytową (opinia bankowa) na kwotę nie mniejszą niż 5.000.000 złotych (pięć milionów złotych), </w:t>
      </w:r>
    </w:p>
    <w:p w14:paraId="48F1FEB8" w14:textId="656AB086" w:rsidR="002F3498" w:rsidRDefault="002F3498" w:rsidP="00055E9A">
      <w:pPr>
        <w:pStyle w:val="Akapitzlist"/>
        <w:numPr>
          <w:ilvl w:val="0"/>
          <w:numId w:val="56"/>
        </w:numPr>
        <w:suppressAutoHyphens/>
        <w:ind w:left="851" w:hanging="283"/>
        <w:jc w:val="both"/>
        <w:rPr>
          <w:rFonts w:ascii="Times New Roman" w:hAnsi="Times New Roman" w:cs="Times New Roman"/>
        </w:rPr>
      </w:pPr>
      <w:r>
        <w:rPr>
          <w:rFonts w:ascii="Times New Roman" w:hAnsi="Times New Roman" w:cs="Times New Roman"/>
        </w:rPr>
        <w:lastRenderedPageBreak/>
        <w:t>p</w:t>
      </w:r>
      <w:r w:rsidRPr="002F3498">
        <w:rPr>
          <w:rFonts w:ascii="Times New Roman" w:hAnsi="Times New Roman" w:cs="Times New Roman"/>
        </w:rPr>
        <w:t xml:space="preserve">osiada ubezpieczenie od odpowiedzialności cywilnej w zakresie prowadzonej działalności gospodarczej na kwotę nie mniejsza niż </w:t>
      </w:r>
      <w:r w:rsidR="00281562">
        <w:rPr>
          <w:rFonts w:ascii="Times New Roman" w:hAnsi="Times New Roman" w:cs="Times New Roman"/>
        </w:rPr>
        <w:t>6</w:t>
      </w:r>
      <w:r w:rsidRPr="002F3498">
        <w:rPr>
          <w:rFonts w:ascii="Times New Roman" w:hAnsi="Times New Roman" w:cs="Times New Roman"/>
        </w:rPr>
        <w:t>.000.000 zł. (s</w:t>
      </w:r>
      <w:r w:rsidR="00281562">
        <w:rPr>
          <w:rFonts w:ascii="Times New Roman" w:hAnsi="Times New Roman" w:cs="Times New Roman"/>
        </w:rPr>
        <w:t>ześć</w:t>
      </w:r>
      <w:r w:rsidRPr="002F3498">
        <w:rPr>
          <w:rFonts w:ascii="Times New Roman" w:hAnsi="Times New Roman" w:cs="Times New Roman"/>
        </w:rPr>
        <w:t xml:space="preserve"> milionów złotych) - certyfikat polisy </w:t>
      </w:r>
      <w:r w:rsidR="00663014">
        <w:rPr>
          <w:rFonts w:ascii="Times New Roman" w:hAnsi="Times New Roman" w:cs="Times New Roman"/>
        </w:rPr>
        <w:t>Wykonawca</w:t>
      </w:r>
      <w:r w:rsidRPr="002F3498">
        <w:rPr>
          <w:rFonts w:ascii="Times New Roman" w:hAnsi="Times New Roman" w:cs="Times New Roman"/>
        </w:rPr>
        <w:t xml:space="preserve"> winien załączyć do oferty</w:t>
      </w:r>
      <w:r>
        <w:rPr>
          <w:rFonts w:ascii="Times New Roman" w:hAnsi="Times New Roman" w:cs="Times New Roman"/>
        </w:rPr>
        <w:t>,</w:t>
      </w:r>
    </w:p>
    <w:p w14:paraId="10D3D672" w14:textId="1280738E" w:rsidR="0058726E" w:rsidRPr="002F3498" w:rsidRDefault="002F3498" w:rsidP="00055E9A">
      <w:pPr>
        <w:pStyle w:val="Akapitzlist"/>
        <w:numPr>
          <w:ilvl w:val="0"/>
          <w:numId w:val="56"/>
        </w:numPr>
        <w:suppressAutoHyphens/>
        <w:ind w:left="851" w:hanging="283"/>
        <w:jc w:val="both"/>
        <w:rPr>
          <w:rFonts w:ascii="Times New Roman" w:hAnsi="Times New Roman" w:cs="Times New Roman"/>
        </w:rPr>
      </w:pPr>
      <w:r>
        <w:rPr>
          <w:rFonts w:ascii="Times New Roman" w:hAnsi="Times New Roman" w:cs="Times New Roman"/>
        </w:rPr>
        <w:t>p</w:t>
      </w:r>
      <w:r w:rsidRPr="002F3498">
        <w:rPr>
          <w:rFonts w:ascii="Times New Roman" w:hAnsi="Times New Roman"/>
        </w:rPr>
        <w:t xml:space="preserve">osiada ubezpieczenie CAR/EAR w ramach ochrony realizowanych kontraktów przez Wykonawcę na kwotę nie mniejszą niż </w:t>
      </w:r>
      <w:r w:rsidR="00281562">
        <w:rPr>
          <w:rFonts w:ascii="Times New Roman" w:hAnsi="Times New Roman"/>
        </w:rPr>
        <w:t>6</w:t>
      </w:r>
      <w:r w:rsidRPr="002F3498">
        <w:rPr>
          <w:rFonts w:ascii="Times New Roman" w:hAnsi="Times New Roman"/>
        </w:rPr>
        <w:t>.000.000 zł (s</w:t>
      </w:r>
      <w:r w:rsidR="00205E5E">
        <w:rPr>
          <w:rFonts w:ascii="Times New Roman" w:hAnsi="Times New Roman"/>
        </w:rPr>
        <w:t>ześć</w:t>
      </w:r>
      <w:r w:rsidRPr="002F3498">
        <w:rPr>
          <w:rFonts w:ascii="Times New Roman" w:hAnsi="Times New Roman"/>
        </w:rPr>
        <w:t xml:space="preserve"> milionów złotych (certyfikat polisy CAR </w:t>
      </w:r>
      <w:r w:rsidR="00663014">
        <w:rPr>
          <w:rFonts w:ascii="Times New Roman" w:hAnsi="Times New Roman"/>
        </w:rPr>
        <w:t>Wykonawca</w:t>
      </w:r>
      <w:r w:rsidRPr="002F3498">
        <w:rPr>
          <w:rFonts w:ascii="Times New Roman" w:hAnsi="Times New Roman"/>
        </w:rPr>
        <w:t xml:space="preserve"> dołączy do oferty).</w:t>
      </w:r>
    </w:p>
    <w:p w14:paraId="29D684DE" w14:textId="1105363F" w:rsidR="009821CA" w:rsidRPr="00FA04A8" w:rsidRDefault="001A4FEA" w:rsidP="00E74016">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1F51015B" w14:textId="2AF4AB47" w:rsidR="00333429" w:rsidRPr="00205E5E" w:rsidRDefault="00333429" w:rsidP="00566A62">
      <w:pPr>
        <w:pStyle w:val="Akapitzlist"/>
        <w:numPr>
          <w:ilvl w:val="3"/>
          <w:numId w:val="2"/>
        </w:numPr>
        <w:autoSpaceDE w:val="0"/>
        <w:autoSpaceDN w:val="0"/>
        <w:adjustRightInd w:val="0"/>
        <w:spacing w:before="120" w:line="276" w:lineRule="auto"/>
        <w:ind w:left="1135" w:right="-709" w:hanging="284"/>
        <w:contextualSpacing w:val="0"/>
        <w:jc w:val="both"/>
        <w:rPr>
          <w:rFonts w:ascii="TimesNewRomanPSMT" w:hAnsi="TimesNewRomanPSMT" w:cs="TimesNewRomanPSMT"/>
        </w:rPr>
      </w:pPr>
      <w:r w:rsidRPr="00205E5E">
        <w:rPr>
          <w:rFonts w:ascii="TimesNewRomanPSMT" w:hAnsi="TimesNewRomanPSMT" w:cs="TimesNewRomanPSMT"/>
        </w:rPr>
        <w:t xml:space="preserve">Warunek w rozumieniu Zamawiającego spełni </w:t>
      </w:r>
      <w:r w:rsidR="00663014">
        <w:rPr>
          <w:rFonts w:ascii="TimesNewRomanPSMT" w:hAnsi="TimesNewRomanPSMT" w:cs="TimesNewRomanPSMT"/>
        </w:rPr>
        <w:t>Wykonawca</w:t>
      </w:r>
      <w:r w:rsidRPr="00205E5E">
        <w:rPr>
          <w:rFonts w:ascii="TimesNewRomanPSMT" w:hAnsi="TimesNewRomanPSMT" w:cs="TimesNewRomanPSMT"/>
        </w:rPr>
        <w:t>, który:</w:t>
      </w:r>
    </w:p>
    <w:p w14:paraId="20D45663" w14:textId="413AA1B8" w:rsidR="00043BD8" w:rsidRPr="00205E5E" w:rsidRDefault="00043BD8"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sidRPr="00205E5E">
        <w:rPr>
          <w:rFonts w:ascii="TimesNewRomanPSMT" w:hAnsi="TimesNewRomanPSMT" w:cs="TimesNewRomanPSMT"/>
        </w:rPr>
        <w:t>wykaże, że w okresie ostatnich pięciu lat przed upływem terminu składania ofert, a</w:t>
      </w:r>
      <w:r w:rsidR="00333429" w:rsidRPr="00205E5E">
        <w:rPr>
          <w:rFonts w:ascii="TimesNewRomanPSMT" w:hAnsi="TimesNewRomanPSMT" w:cs="TimesNewRomanPSMT"/>
        </w:rPr>
        <w:t> </w:t>
      </w:r>
      <w:r w:rsidRPr="00205E5E">
        <w:rPr>
          <w:rFonts w:ascii="TimesNewRomanPSMT" w:hAnsi="TimesNewRomanPSMT" w:cs="TimesNewRomanPSMT"/>
        </w:rPr>
        <w:t xml:space="preserve">jeżeli okres prowadzenia działalności jest krótszy - w tym okresie, należycie wykonał, minimum 2 usługi polegające na opracowaniu dokumentacji projektowej obejmującej instalację agregatów kogeneracyjnych </w:t>
      </w:r>
      <w:r w:rsidR="00C90D06" w:rsidRPr="00205E5E">
        <w:rPr>
          <w:rFonts w:ascii="TimesNewRomanPSMT" w:hAnsi="TimesNewRomanPSMT" w:cs="TimesNewRomanPSMT"/>
        </w:rPr>
        <w:t>pracujących</w:t>
      </w:r>
      <w:r w:rsidRPr="00205E5E">
        <w:rPr>
          <w:rFonts w:ascii="TimesNewRomanPSMT" w:hAnsi="TimesNewRomanPSMT" w:cs="TimesNewRomanPSMT"/>
        </w:rPr>
        <w:t xml:space="preserve"> w trigeneracji o mocy minimum 0,9</w:t>
      </w:r>
      <w:r w:rsidR="00205E5E" w:rsidRPr="00205E5E">
        <w:rPr>
          <w:rFonts w:ascii="TimesNewRomanPSMT" w:hAnsi="TimesNewRomanPSMT" w:cs="TimesNewRomanPSMT"/>
        </w:rPr>
        <w:t>9</w:t>
      </w:r>
      <w:r w:rsidRPr="00205E5E">
        <w:rPr>
          <w:rFonts w:ascii="TimesNewRomanPSMT" w:hAnsi="TimesNewRomanPSMT" w:cs="TimesNewRomanPSMT"/>
        </w:rPr>
        <w:t>MWe wraz z wewnętrznymi i zewnętrznymi instalacjami technologicznymi, instalacjami sanitarnymi gazowymi i elektrycznymi wraz z</w:t>
      </w:r>
      <w:r w:rsidR="00333429" w:rsidRPr="00205E5E">
        <w:rPr>
          <w:rFonts w:ascii="TimesNewRomanPSMT" w:hAnsi="TimesNewRomanPSMT" w:cs="TimesNewRomanPSMT"/>
        </w:rPr>
        <w:t> </w:t>
      </w:r>
      <w:r w:rsidRPr="00205E5E">
        <w:rPr>
          <w:rFonts w:ascii="TimesNewRomanPSMT" w:hAnsi="TimesNewRomanPSMT" w:cs="TimesNewRomanPSMT"/>
        </w:rPr>
        <w:t xml:space="preserve">instalacja chłodu o wartości robót nie mniejszej niż </w:t>
      </w:r>
      <w:r w:rsidR="0009777D">
        <w:rPr>
          <w:rFonts w:ascii="TimesNewRomanPSMT" w:hAnsi="TimesNewRomanPSMT" w:cs="TimesNewRomanPSMT"/>
        </w:rPr>
        <w:t>6</w:t>
      </w:r>
      <w:r w:rsidRPr="00205E5E">
        <w:rPr>
          <w:rFonts w:ascii="TimesNewRomanPSMT" w:hAnsi="TimesNewRomanPSMT" w:cs="TimesNewRomanPSMT"/>
        </w:rPr>
        <w:t>.000.000,00 zł (brutto)</w:t>
      </w:r>
    </w:p>
    <w:p w14:paraId="0D02C7F8" w14:textId="09119BA4" w:rsidR="00043BD8" w:rsidRPr="00205E5E" w:rsidRDefault="00043BD8"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sidRPr="00205E5E">
        <w:rPr>
          <w:rFonts w:ascii="TimesNewRomanPSMT" w:hAnsi="TimesNewRomanPSMT" w:cs="TimesNewRomanPSMT"/>
        </w:rPr>
        <w:t xml:space="preserve">wykaże wykonanie w sposób </w:t>
      </w:r>
      <w:r w:rsidR="0009777D" w:rsidRPr="00205E5E">
        <w:rPr>
          <w:rFonts w:ascii="TimesNewRomanPSMT" w:hAnsi="TimesNewRomanPSMT" w:cs="TimesNewRomanPSMT"/>
        </w:rPr>
        <w:t>należyty</w:t>
      </w:r>
      <w:r w:rsidR="00C90D06" w:rsidRPr="00205E5E">
        <w:rPr>
          <w:rFonts w:ascii="TimesNewRomanPSMT" w:hAnsi="TimesNewRomanPSMT" w:cs="TimesNewRomanPSMT"/>
        </w:rPr>
        <w:t xml:space="preserve"> jako</w:t>
      </w:r>
      <w:r w:rsidRPr="00205E5E">
        <w:rPr>
          <w:rFonts w:ascii="TimesNewRomanPSMT" w:hAnsi="TimesNewRomanPSMT" w:cs="TimesNewRomanPSMT"/>
        </w:rPr>
        <w:t xml:space="preserve"> Generalny </w:t>
      </w:r>
      <w:r w:rsidR="00663014">
        <w:rPr>
          <w:rFonts w:ascii="TimesNewRomanPSMT" w:hAnsi="TimesNewRomanPSMT" w:cs="TimesNewRomanPSMT"/>
        </w:rPr>
        <w:t>Wykonawca</w:t>
      </w:r>
      <w:r w:rsidRPr="00205E5E">
        <w:rPr>
          <w:rFonts w:ascii="TimesNewRomanPSMT" w:hAnsi="TimesNewRomanPSMT" w:cs="TimesNewRomanPSMT"/>
        </w:rPr>
        <w:t xml:space="preserve"> i prawidłowo </w:t>
      </w:r>
      <w:r w:rsidR="00C90D06" w:rsidRPr="00205E5E">
        <w:rPr>
          <w:rFonts w:ascii="TimesNewRomanPSMT" w:hAnsi="TimesNewRomanPSMT" w:cs="TimesNewRomanPSMT"/>
        </w:rPr>
        <w:t>ukończył, co</w:t>
      </w:r>
      <w:r w:rsidRPr="00205E5E">
        <w:rPr>
          <w:rFonts w:ascii="TimesNewRomanPSMT" w:hAnsi="TimesNewRomanPSMT" w:cs="TimesNewRomanPSMT"/>
        </w:rPr>
        <w:t xml:space="preserve"> najmniej dwa zamówienia na roboty budowlane w zakresie wykonania systemu kogeneracyjnego/trigeneracyjnego zasilanego paliwem gazowym o mocy elektrycznej agregatu min. 0,99MWe wraz z wewnętrznymi i zewnętrznymi instalacjami technologicznymi i elektrycznymi o wartości każdej z robót nie mniejszej niż 6.000.000,00 zł (brutto).</w:t>
      </w:r>
    </w:p>
    <w:p w14:paraId="3EBE2AD1" w14:textId="1628A2BE" w:rsidR="00043BD8" w:rsidRDefault="0009777D"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Pr>
          <w:rFonts w:ascii="TimesNewRomanPSMT" w:hAnsi="TimesNewRomanPSMT" w:cs="TimesNewRomanPSMT"/>
        </w:rPr>
        <w:t>zrealizował</w:t>
      </w:r>
      <w:r w:rsidR="00C90D06">
        <w:rPr>
          <w:rFonts w:ascii="TimesNewRomanPSMT" w:hAnsi="TimesNewRomanPSMT" w:cs="TimesNewRomanPSMT"/>
        </w:rPr>
        <w:t xml:space="preserve"> jako</w:t>
      </w:r>
      <w:r w:rsidR="00043BD8">
        <w:rPr>
          <w:rFonts w:ascii="TimesNewRomanPSMT" w:hAnsi="TimesNewRomanPSMT" w:cs="TimesNewRomanPSMT"/>
        </w:rPr>
        <w:t xml:space="preserve"> Generalny </w:t>
      </w:r>
      <w:r w:rsidR="00663014">
        <w:rPr>
          <w:rFonts w:ascii="TimesNewRomanPSMT" w:hAnsi="TimesNewRomanPSMT" w:cs="TimesNewRomanPSMT"/>
        </w:rPr>
        <w:t>Wykonawca</w:t>
      </w:r>
      <w:r w:rsidR="00043BD8">
        <w:rPr>
          <w:rFonts w:ascii="TimesNewRomanPSMT" w:hAnsi="TimesNewRomanPSMT" w:cs="TimesNewRomanPSMT"/>
        </w:rPr>
        <w:t xml:space="preserve"> w sposób </w:t>
      </w:r>
      <w:r w:rsidR="00C90D06">
        <w:rPr>
          <w:rFonts w:ascii="TimesNewRomanPSMT" w:hAnsi="TimesNewRomanPSMT" w:cs="TimesNewRomanPSMT"/>
        </w:rPr>
        <w:t>należyty, co</w:t>
      </w:r>
      <w:r w:rsidR="00043BD8">
        <w:rPr>
          <w:rFonts w:ascii="TimesNewRomanPSMT" w:hAnsi="TimesNewRomanPSMT" w:cs="TimesNewRomanPSMT"/>
        </w:rPr>
        <w:t xml:space="preserve"> najmniej trzy zamówienia zbliżone zakresem do przedmiotu </w:t>
      </w:r>
      <w:r w:rsidR="00333429">
        <w:rPr>
          <w:rFonts w:ascii="TimesNewRomanPSMT" w:hAnsi="TimesNewRomanPSMT" w:cs="TimesNewRomanPSMT"/>
        </w:rPr>
        <w:t>zamówienia,</w:t>
      </w:r>
      <w:r w:rsidR="00043BD8">
        <w:rPr>
          <w:rFonts w:ascii="TimesNewRomanPSMT" w:hAnsi="TimesNewRomanPSMT" w:cs="TimesNewRomanPSMT"/>
        </w:rPr>
        <w:t xml:space="preserve"> w </w:t>
      </w:r>
      <w:r w:rsidR="00C90D06">
        <w:rPr>
          <w:rFonts w:ascii="TimesNewRomanPSMT" w:hAnsi="TimesNewRomanPSMT" w:cs="TimesNewRomanPSMT"/>
        </w:rPr>
        <w:t>skład, którego</w:t>
      </w:r>
      <w:r w:rsidR="00043BD8">
        <w:rPr>
          <w:rFonts w:ascii="TimesNewRomanPSMT" w:hAnsi="TimesNewRomanPSMT" w:cs="TimesNewRomanPSMT"/>
        </w:rPr>
        <w:t xml:space="preserve"> wchodzi: budowa systemu (agregat kogeneracyjny, kocioł odzysknicowy do produkcji pary, wieża wody lodowej lub chiler) zasilanego gazem ziemnym o mocy elektrycznej agregatu min, 0,99</w:t>
      </w:r>
      <w:r w:rsidR="00C90D06">
        <w:rPr>
          <w:rFonts w:ascii="TimesNewRomanPSMT" w:hAnsi="TimesNewRomanPSMT" w:cs="TimesNewRomanPSMT"/>
        </w:rPr>
        <w:t> </w:t>
      </w:r>
      <w:r w:rsidR="00043BD8">
        <w:rPr>
          <w:rFonts w:ascii="TimesNewRomanPSMT" w:hAnsi="TimesNewRomanPSMT" w:cs="TimesNewRomanPSMT"/>
        </w:rPr>
        <w:t>MWe wraz z wewnętrznymi i zewnętrznymi instalacjami technologicznymi</w:t>
      </w:r>
    </w:p>
    <w:p w14:paraId="207D76D5" w14:textId="378EAFF4" w:rsidR="00043BD8" w:rsidRDefault="00043BD8"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Pr>
          <w:rFonts w:ascii="TimesNewRomanPSMT" w:hAnsi="TimesNewRomanPSMT" w:cs="TimesNewRomanPSMT"/>
        </w:rPr>
        <w:t xml:space="preserve">wykonał minimum dla trzech zakładów system kogeneracyjny/trigeneracyjny (produkcja energii elektrycznej, </w:t>
      </w:r>
      <w:r w:rsidRPr="00884FD4">
        <w:rPr>
          <w:rFonts w:ascii="TimesNewRomanPSMT" w:hAnsi="TimesNewRomanPSMT" w:cs="TimesNewRomanPSMT"/>
        </w:rPr>
        <w:t>wody grzewczej i pary technologicznej</w:t>
      </w:r>
      <w:r>
        <w:rPr>
          <w:rFonts w:ascii="TimesNewRomanPSMT" w:hAnsi="TimesNewRomanPSMT" w:cs="TimesNewRomanPSMT"/>
        </w:rPr>
        <w:t xml:space="preserve"> o ciśnieniu minimum 10 bar) zbliżony zakresem do przedmiotu </w:t>
      </w:r>
      <w:r w:rsidR="00333429">
        <w:rPr>
          <w:rFonts w:ascii="TimesNewRomanPSMT" w:hAnsi="TimesNewRomanPSMT" w:cs="TimesNewRomanPSMT"/>
        </w:rPr>
        <w:t>zamówienia,</w:t>
      </w:r>
      <w:r>
        <w:rPr>
          <w:rFonts w:ascii="TimesNewRomanPSMT" w:hAnsi="TimesNewRomanPSMT" w:cs="TimesNewRomanPSMT"/>
        </w:rPr>
        <w:t xml:space="preserve"> w skład którego wchodzi typ i model Agregatu kogeneracyjnego wskazanego w ofercie o mocy elektrycznej </w:t>
      </w:r>
      <w:bookmarkStart w:id="1" w:name="_Hlk64625223"/>
      <w:r>
        <w:rPr>
          <w:rFonts w:ascii="TimesNewRomanPSMT" w:hAnsi="TimesNewRomanPSMT" w:cs="TimesNewRomanPSMT"/>
        </w:rPr>
        <w:t>0</w:t>
      </w:r>
      <w:r w:rsidR="00205E5E">
        <w:rPr>
          <w:rFonts w:ascii="TimesNewRomanPSMT" w:hAnsi="TimesNewRomanPSMT" w:cs="TimesNewRomanPSMT"/>
        </w:rPr>
        <w:t>,99 M</w:t>
      </w:r>
      <w:r>
        <w:rPr>
          <w:rFonts w:ascii="TimesNewRomanPSMT" w:hAnsi="TimesNewRomanPSMT" w:cs="TimesNewRomanPSMT"/>
        </w:rPr>
        <w:t xml:space="preserve">We </w:t>
      </w:r>
      <w:bookmarkEnd w:id="1"/>
      <w:r>
        <w:rPr>
          <w:rFonts w:ascii="TimesNewRomanPSMT" w:hAnsi="TimesNewRomanPSMT" w:cs="TimesNewRomanPSMT"/>
        </w:rPr>
        <w:t>wraz z instalacją produkcji pary z całkowitej ilości spalin z</w:t>
      </w:r>
      <w:r w:rsidR="00D3542D">
        <w:rPr>
          <w:rFonts w:ascii="TimesNewRomanPSMT" w:hAnsi="TimesNewRomanPSMT" w:cs="TimesNewRomanPSMT"/>
        </w:rPr>
        <w:t> </w:t>
      </w:r>
      <w:r>
        <w:rPr>
          <w:rFonts w:ascii="TimesNewRomanPSMT" w:hAnsi="TimesNewRomanPSMT" w:cs="TimesNewRomanPSMT"/>
        </w:rPr>
        <w:t>agregatu kogeneracyjnego o ciśnieniu pary min. 10 bar.</w:t>
      </w:r>
    </w:p>
    <w:p w14:paraId="08449A3B" w14:textId="77777777" w:rsidR="00043BD8" w:rsidRDefault="00043BD8"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Pr>
          <w:rFonts w:ascii="TimesNewRomanPSMT" w:hAnsi="TimesNewRomanPSMT" w:cs="TimesNewRomanPSMT"/>
        </w:rPr>
        <w:t>zrealizował dostawę montaż i uruchomienie min. 5 agregatów kogeneracyjnych w oparciu o producenta, typ i model Agregatu kogeneracyjnego wskazanego w ofercie</w:t>
      </w:r>
    </w:p>
    <w:p w14:paraId="4ADD7C89" w14:textId="58E0F6A1" w:rsidR="00043BD8" w:rsidRDefault="00043BD8" w:rsidP="00055E9A">
      <w:pPr>
        <w:pStyle w:val="Akapitzlist"/>
        <w:numPr>
          <w:ilvl w:val="2"/>
          <w:numId w:val="57"/>
        </w:numPr>
        <w:autoSpaceDE w:val="0"/>
        <w:autoSpaceDN w:val="0"/>
        <w:adjustRightInd w:val="0"/>
        <w:ind w:left="1418" w:right="-1" w:hanging="284"/>
        <w:jc w:val="both"/>
        <w:rPr>
          <w:rFonts w:ascii="TimesNewRomanPSMT" w:hAnsi="TimesNewRomanPSMT" w:cs="TimesNewRomanPSMT"/>
        </w:rPr>
      </w:pPr>
      <w:r>
        <w:rPr>
          <w:rFonts w:ascii="TimesNewRomanPSMT" w:hAnsi="TimesNewRomanPSMT" w:cs="TimesNewRomanPSMT"/>
        </w:rPr>
        <w:t xml:space="preserve">zrealizował dostawę, montaż i uruchomienie minimum 5 agregatów </w:t>
      </w:r>
      <w:r w:rsidR="00D3542D">
        <w:rPr>
          <w:rFonts w:ascii="TimesNewRomanPSMT" w:hAnsi="TimesNewRomanPSMT" w:cs="TimesNewRomanPSMT"/>
        </w:rPr>
        <w:t>absorpcyjnych</w:t>
      </w:r>
      <w:r>
        <w:rPr>
          <w:rFonts w:ascii="TimesNewRomanPSMT" w:hAnsi="TimesNewRomanPSMT" w:cs="TimesNewRomanPSMT"/>
        </w:rPr>
        <w:t xml:space="preserve"> (chillerów), dysponujących mocą chłodniczą każdy minimum 900 </w:t>
      </w:r>
      <w:proofErr w:type="spellStart"/>
      <w:r>
        <w:rPr>
          <w:rFonts w:ascii="TimesNewRomanPSMT" w:hAnsi="TimesNewRomanPSMT" w:cs="TimesNewRomanPSMT"/>
        </w:rPr>
        <w:t>kW.</w:t>
      </w:r>
      <w:proofErr w:type="spellEnd"/>
      <w:r>
        <w:rPr>
          <w:rFonts w:ascii="TimesNewRomanPSMT" w:hAnsi="TimesNewRomanPSMT" w:cs="TimesNewRomanPSMT"/>
        </w:rPr>
        <w:t xml:space="preserve"> Chillery winny być zasilane ciepłem z jednostki kogeneracji.</w:t>
      </w:r>
    </w:p>
    <w:p w14:paraId="00D570D3" w14:textId="1948E6AA" w:rsidR="002F3498" w:rsidRDefault="00043BD8" w:rsidP="00055E9A">
      <w:pPr>
        <w:pStyle w:val="Akapitzlist"/>
        <w:numPr>
          <w:ilvl w:val="2"/>
          <w:numId w:val="57"/>
        </w:numPr>
        <w:autoSpaceDE w:val="0"/>
        <w:autoSpaceDN w:val="0"/>
        <w:adjustRightInd w:val="0"/>
        <w:ind w:left="1418" w:right="-1" w:hanging="284"/>
        <w:jc w:val="both"/>
        <w:rPr>
          <w:rFonts w:ascii="Times New Roman" w:hAnsi="Times New Roman" w:cs="Times New Roman"/>
        </w:rPr>
      </w:pPr>
      <w:r>
        <w:rPr>
          <w:rFonts w:ascii="TimesNewRomanPSMT" w:hAnsi="TimesNewRomanPSMT" w:cs="TimesNewRomanPSMT"/>
        </w:rPr>
        <w:t xml:space="preserve">zrealizował co najmniej 1 zamówienie na serwis agregatu kogeneracyjnego o mocy co najmniej </w:t>
      </w:r>
      <w:r w:rsidR="00205E5E">
        <w:rPr>
          <w:rFonts w:ascii="TimesNewRomanPSMT" w:hAnsi="TimesNewRomanPSMT" w:cs="TimesNewRomanPSMT"/>
        </w:rPr>
        <w:t xml:space="preserve">0,99 MWe </w:t>
      </w:r>
      <w:r>
        <w:rPr>
          <w:rFonts w:ascii="TimesNewRomanPSMT" w:hAnsi="TimesNewRomanPSMT" w:cs="TimesNewRomanPSMT"/>
        </w:rPr>
        <w:t xml:space="preserve">zasilany paliwem gazowym, który przepracował co najmniej 33 000 motogodzin w okresie 4 lat od uruchomienia. Oferent winien </w:t>
      </w:r>
      <w:r w:rsidR="003A45B2">
        <w:rPr>
          <w:rFonts w:ascii="TimesNewRomanPSMT" w:hAnsi="TimesNewRomanPSMT" w:cs="TimesNewRomanPSMT"/>
        </w:rPr>
        <w:t>wykazać,</w:t>
      </w:r>
      <w:r>
        <w:rPr>
          <w:rFonts w:ascii="TimesNewRomanPSMT" w:hAnsi="TimesNewRomanPSMT" w:cs="TimesNewRomanPSMT"/>
        </w:rPr>
        <w:t xml:space="preserve"> iż agregat kogeneracyjny w okresie 48 miesięcy osiągnął min. 33 000 motogodzin pracy.</w:t>
      </w:r>
    </w:p>
    <w:p w14:paraId="7035AC40" w14:textId="39F47507" w:rsidR="00793730" w:rsidRDefault="00793730" w:rsidP="00566A62">
      <w:pPr>
        <w:pStyle w:val="Akapitzlist"/>
        <w:numPr>
          <w:ilvl w:val="3"/>
          <w:numId w:val="2"/>
        </w:numPr>
        <w:autoSpaceDE w:val="0"/>
        <w:autoSpaceDN w:val="0"/>
        <w:adjustRightInd w:val="0"/>
        <w:spacing w:before="120"/>
        <w:ind w:left="1135" w:right="-1" w:hanging="284"/>
        <w:contextualSpacing w:val="0"/>
        <w:jc w:val="both"/>
        <w:rPr>
          <w:rFonts w:ascii="TimesNewRomanPSMT" w:hAnsi="TimesNewRomanPSMT" w:cs="TimesNewRomanPSMT"/>
        </w:rPr>
      </w:pPr>
      <w:r>
        <w:rPr>
          <w:rFonts w:ascii="TimesNewRomanPSMT" w:hAnsi="TimesNewRomanPSMT" w:cs="TimesNewRomanPSMT"/>
        </w:rPr>
        <w:t xml:space="preserve">warunek w rozumieniu Zamawiającego spełni </w:t>
      </w:r>
      <w:r w:rsidR="00663014">
        <w:rPr>
          <w:rFonts w:ascii="TimesNewRomanPSMT" w:hAnsi="TimesNewRomanPSMT" w:cs="TimesNewRomanPSMT"/>
        </w:rPr>
        <w:t>Wykonawca</w:t>
      </w:r>
      <w:r>
        <w:rPr>
          <w:rFonts w:ascii="TimesNewRomanPSMT" w:hAnsi="TimesNewRomanPSMT" w:cs="TimesNewRomanPSMT"/>
        </w:rPr>
        <w:t>, który,</w:t>
      </w:r>
      <w:r>
        <w:rPr>
          <w:rFonts w:ascii="TimesNewRomanPSMT" w:eastAsiaTheme="minorEastAsia" w:hAnsi="TimesNewRomanPSMT" w:cs="TimesNewRomanPSMT" w:hint="eastAsia"/>
        </w:rPr>
        <w:t xml:space="preserve"> </w:t>
      </w:r>
      <w:r>
        <w:rPr>
          <w:rFonts w:ascii="TimesNewRomanPSMT" w:hAnsi="TimesNewRomanPSMT" w:cs="TimesNewRomanPSMT"/>
        </w:rPr>
        <w:t>dysponuje osobami, które będą skierowane przez Wykonawcę do</w:t>
      </w:r>
      <w:r>
        <w:rPr>
          <w:rFonts w:ascii="TimesNewRomanPSMT" w:eastAsiaTheme="minorEastAsia" w:hAnsi="TimesNewRomanPSMT" w:cs="TimesNewRomanPSMT" w:hint="eastAsia"/>
        </w:rPr>
        <w:t xml:space="preserve"> </w:t>
      </w:r>
      <w:r>
        <w:rPr>
          <w:rFonts w:ascii="TimesNewRomanPSMT" w:hAnsi="TimesNewRomanPSMT" w:cs="TimesNewRomanPSMT"/>
        </w:rPr>
        <w:t>realizacji zamówienia publicznego tj. co najmniej po jednej osobie</w:t>
      </w:r>
      <w:r>
        <w:rPr>
          <w:rFonts w:ascii="TimesNewRomanPSMT" w:eastAsiaTheme="minorEastAsia" w:hAnsi="TimesNewRomanPSMT" w:cs="TimesNewRomanPSMT" w:hint="eastAsia"/>
        </w:rPr>
        <w:t xml:space="preserve"> </w:t>
      </w:r>
      <w:r>
        <w:rPr>
          <w:rFonts w:ascii="TimesNewRomanPSMT" w:hAnsi="TimesNewRomanPSMT" w:cs="TimesNewRomanPSMT"/>
        </w:rPr>
        <w:t>uprawnionej zgodnie z wymogami ustawy Prawo budowlane (tekst</w:t>
      </w:r>
      <w:r>
        <w:rPr>
          <w:rFonts w:ascii="TimesNewRomanPSMT" w:eastAsiaTheme="minorEastAsia" w:hAnsi="TimesNewRomanPSMT" w:cs="TimesNewRomanPSMT" w:hint="eastAsia"/>
        </w:rPr>
        <w:t xml:space="preserve"> </w:t>
      </w:r>
      <w:r>
        <w:rPr>
          <w:rFonts w:ascii="TimesNewRomanPSMT" w:hAnsi="TimesNewRomanPSMT" w:cs="TimesNewRomanPSMT"/>
        </w:rPr>
        <w:t>jednolity: Dz.U. z 20</w:t>
      </w:r>
      <w:r w:rsidR="00AD51EB">
        <w:rPr>
          <w:rFonts w:ascii="TimesNewRomanPSMT" w:hAnsi="TimesNewRomanPSMT" w:cs="TimesNewRomanPSMT"/>
        </w:rPr>
        <w:t>20</w:t>
      </w:r>
      <w:r>
        <w:rPr>
          <w:rFonts w:ascii="TimesNewRomanPSMT" w:hAnsi="TimesNewRomanPSMT" w:cs="TimesNewRomanPSMT"/>
        </w:rPr>
        <w:t>r. poz. 1</w:t>
      </w:r>
      <w:r w:rsidR="00AD51EB">
        <w:rPr>
          <w:rFonts w:ascii="TimesNewRomanPSMT" w:hAnsi="TimesNewRomanPSMT" w:cs="TimesNewRomanPSMT"/>
        </w:rPr>
        <w:t>333 z późn. zm.</w:t>
      </w:r>
      <w:r>
        <w:rPr>
          <w:rFonts w:ascii="TimesNewRomanPSMT" w:hAnsi="TimesNewRomanPSMT" w:cs="TimesNewRomanPSMT"/>
        </w:rPr>
        <w:t>) do pełnienia samodzielnych</w:t>
      </w:r>
      <w:r>
        <w:rPr>
          <w:rFonts w:ascii="TimesNewRomanPSMT" w:eastAsiaTheme="minorEastAsia" w:hAnsi="TimesNewRomanPSMT" w:cs="TimesNewRomanPSMT" w:hint="eastAsia"/>
        </w:rPr>
        <w:t xml:space="preserve"> </w:t>
      </w:r>
      <w:r>
        <w:rPr>
          <w:rFonts w:ascii="TimesNewRomanPSMT" w:hAnsi="TimesNewRomanPSMT" w:cs="TimesNewRomanPSMT"/>
        </w:rPr>
        <w:t>funkcji technicznych w budownictwie, tj.:</w:t>
      </w:r>
    </w:p>
    <w:p w14:paraId="561E18C5" w14:textId="77777777" w:rsidR="00793730" w:rsidRDefault="00793730" w:rsidP="001538DB">
      <w:pPr>
        <w:pStyle w:val="Akapitzlist"/>
        <w:numPr>
          <w:ilvl w:val="0"/>
          <w:numId w:val="58"/>
        </w:numPr>
        <w:autoSpaceDE w:val="0"/>
        <w:autoSpaceDN w:val="0"/>
        <w:adjustRightInd w:val="0"/>
        <w:spacing w:before="120"/>
        <w:ind w:left="1418" w:hanging="284"/>
        <w:contextualSpacing w:val="0"/>
        <w:jc w:val="both"/>
        <w:rPr>
          <w:rFonts w:ascii="TimesNewRomanPSMT" w:hAnsi="TimesNewRomanPSMT" w:cs="TimesNewRomanPSMT"/>
        </w:rPr>
      </w:pPr>
      <w:r>
        <w:rPr>
          <w:rFonts w:ascii="TimesNewRomanPSMT" w:hAnsi="TimesNewRomanPSMT" w:cs="TimesNewRomanPSMT"/>
        </w:rPr>
        <w:lastRenderedPageBreak/>
        <w:t>projektanta:</w:t>
      </w:r>
    </w:p>
    <w:p w14:paraId="5BA931C7" w14:textId="63C6BC83"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 xml:space="preserve">w specjalności w zakresie konstrukcyjno-budowlanej, posiadający uprawnienia budowlane bez ograniczeń i co najmniej 5 letnie doświadczenie zawodowe od momentu uzyskania uprawnień budowlanych do projektowania, w tym wykonanie minimum dwóch </w:t>
      </w:r>
      <w:r w:rsidR="00392427">
        <w:rPr>
          <w:rFonts w:ascii="TimesNewRomanPSMT" w:hAnsi="TimesNewRomanPSMT" w:cs="TimesNewRomanPSMT"/>
        </w:rPr>
        <w:t>projektów</w:t>
      </w:r>
      <w:r>
        <w:rPr>
          <w:rFonts w:ascii="TimesNewRomanPSMT" w:hAnsi="TimesNewRomanPSMT" w:cs="TimesNewRomanPSMT"/>
        </w:rPr>
        <w:t xml:space="preserve"> systemu kogeneracyjnego/trigeneracyjnego,</w:t>
      </w:r>
    </w:p>
    <w:p w14:paraId="04E794EF" w14:textId="77777777"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w specjalności w zakresie instalacji sanitarnych, posiadający uprawnienia budowlane w zakresie instalacji i urządzeń cieplnych wentylacyjnych, gazowych, wodociągowych i kanalizacyjnych, bez ograniczeń i co najmniej 5 letnie doświadczenie zawodowe od momentu uzyskania uprawnień budowlanych do projektowania, w tym wykonanie co najmniej 2 projektów polegających na zaprojektowaniu systemu kogeneracyjnego/trigeneracyjnego,</w:t>
      </w:r>
    </w:p>
    <w:p w14:paraId="43494F0B" w14:textId="77777777"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w specjalności instalacji elektrycznych, posiadający uprawnienia</w:t>
      </w:r>
      <w:r>
        <w:rPr>
          <w:rFonts w:ascii="TimesNewRomanPSMT" w:eastAsiaTheme="minorEastAsia" w:hAnsi="TimesNewRomanPSMT" w:cs="TimesNewRomanPSMT" w:hint="eastAsia"/>
        </w:rPr>
        <w:t xml:space="preserve"> </w:t>
      </w:r>
      <w:r>
        <w:rPr>
          <w:rFonts w:ascii="TimesNewRomanPSMT" w:hAnsi="TimesNewRomanPSMT" w:cs="TimesNewRomanPSMT"/>
        </w:rPr>
        <w:t>budowlane do projektowania bez ograniczeń w specjalności</w:t>
      </w:r>
      <w:r>
        <w:rPr>
          <w:rFonts w:ascii="TimesNewRomanPSMT" w:eastAsiaTheme="minorEastAsia" w:hAnsi="TimesNewRomanPSMT" w:cs="TimesNewRomanPSMT" w:hint="eastAsia"/>
        </w:rPr>
        <w:t xml:space="preserve"> </w:t>
      </w:r>
      <w:r>
        <w:rPr>
          <w:rFonts w:ascii="TimesNewRomanPSMT" w:hAnsi="TimesNewRomanPSMT" w:cs="TimesNewRomanPSMT"/>
        </w:rPr>
        <w:t>instalacyjnej w zakresie sieci, instalacji i urządzeń elektrycznych i</w:t>
      </w:r>
      <w:r>
        <w:rPr>
          <w:rFonts w:ascii="TimesNewRomanPSMT" w:eastAsiaTheme="minorEastAsia" w:hAnsi="TimesNewRomanPSMT" w:cs="TimesNewRomanPSMT" w:hint="eastAsia"/>
        </w:rPr>
        <w:t xml:space="preserve"> </w:t>
      </w:r>
      <w:r>
        <w:rPr>
          <w:rFonts w:ascii="TimesNewRomanPSMT" w:hAnsi="TimesNewRomanPSMT" w:cs="TimesNewRomanPSMT"/>
        </w:rPr>
        <w:t>elektroenergetycznych i co najmniej 5 letnie doświadczenie zawodowe od momentu uzyskania uprawnień budowlanych, w tym wykonanie co najmniej dwóch projektów polegających na zaprojektowaniu systemu kogeneracyjnego/trigeneracyjnego</w:t>
      </w:r>
    </w:p>
    <w:p w14:paraId="6E6A3801" w14:textId="77777777" w:rsidR="00793730" w:rsidRDefault="00793730" w:rsidP="001538DB">
      <w:pPr>
        <w:pStyle w:val="Akapitzlist"/>
        <w:numPr>
          <w:ilvl w:val="0"/>
          <w:numId w:val="58"/>
        </w:numPr>
        <w:autoSpaceDE w:val="0"/>
        <w:autoSpaceDN w:val="0"/>
        <w:adjustRightInd w:val="0"/>
        <w:spacing w:before="120"/>
        <w:ind w:left="1418" w:hanging="284"/>
        <w:contextualSpacing w:val="0"/>
        <w:jc w:val="both"/>
        <w:rPr>
          <w:rFonts w:ascii="TimesNewRomanPSMT" w:hAnsi="TimesNewRomanPSMT" w:cs="TimesNewRomanPSMT"/>
        </w:rPr>
      </w:pPr>
      <w:r>
        <w:rPr>
          <w:rFonts w:ascii="TimesNewRomanPSMT" w:hAnsi="TimesNewRomanPSMT" w:cs="TimesNewRomanPSMT"/>
        </w:rPr>
        <w:t>kierownika budowy i kierowników robót:</w:t>
      </w:r>
    </w:p>
    <w:p w14:paraId="7BF3647D" w14:textId="77777777" w:rsidR="00793730" w:rsidRPr="00AD51EB"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w specjalności w zakresie konstrukcyjno-budowlanej,</w:t>
      </w:r>
      <w:r>
        <w:rPr>
          <w:rFonts w:ascii="TimesNewRomanPSMT" w:eastAsiaTheme="minorEastAsia" w:hAnsi="TimesNewRomanPSMT" w:cs="TimesNewRomanPSMT" w:hint="eastAsia"/>
        </w:rPr>
        <w:t xml:space="preserve"> </w:t>
      </w:r>
      <w:r>
        <w:rPr>
          <w:rFonts w:ascii="TimesNewRomanPSMT" w:hAnsi="TimesNewRomanPSMT" w:cs="TimesNewRomanPSMT"/>
        </w:rPr>
        <w:t>posiadający uprawnienia budowlane do kierowania i nadzorowania</w:t>
      </w:r>
      <w:r>
        <w:rPr>
          <w:rFonts w:ascii="TimesNewRomanPSMT" w:eastAsiaTheme="minorEastAsia" w:hAnsi="TimesNewRomanPSMT" w:cs="TimesNewRomanPSMT" w:hint="eastAsia"/>
        </w:rPr>
        <w:t xml:space="preserve"> </w:t>
      </w:r>
      <w:r>
        <w:rPr>
          <w:rFonts w:ascii="TimesNewRomanPSMT" w:hAnsi="TimesNewRomanPSMT" w:cs="TimesNewRomanPSMT"/>
        </w:rPr>
        <w:t xml:space="preserve">robotami w specjalności </w:t>
      </w:r>
      <w:proofErr w:type="spellStart"/>
      <w:r>
        <w:rPr>
          <w:rFonts w:ascii="TimesNewRomanPSMT" w:hAnsi="TimesNewRomanPSMT" w:cs="TimesNewRomanPSMT"/>
        </w:rPr>
        <w:t>konstrukcyjno</w:t>
      </w:r>
      <w:proofErr w:type="spellEnd"/>
      <w:r>
        <w:rPr>
          <w:rFonts w:ascii="TimesNewRomanPSMT" w:hAnsi="TimesNewRomanPSMT" w:cs="TimesNewRomanPSMT"/>
        </w:rPr>
        <w:t xml:space="preserve"> - budowlanej bez ograniczeń</w:t>
      </w:r>
      <w:r>
        <w:rPr>
          <w:rFonts w:ascii="TimesNewRomanPSMT" w:eastAsiaTheme="minorEastAsia" w:hAnsi="TimesNewRomanPSMT" w:cs="TimesNewRomanPSMT" w:hint="eastAsia"/>
        </w:rPr>
        <w:t xml:space="preserve"> </w:t>
      </w:r>
      <w:r>
        <w:rPr>
          <w:rFonts w:ascii="TimesNewRomanPSMT" w:eastAsiaTheme="minorEastAsia" w:hAnsi="TimesNewRomanPSMT" w:cs="TimesNewRomanPSMT"/>
        </w:rPr>
        <w:t>i</w:t>
      </w:r>
      <w:r>
        <w:rPr>
          <w:rFonts w:ascii="TimesNewRomanPSMT" w:hAnsi="TimesNewRomanPSMT" w:cs="TimesNewRomanPSMT"/>
        </w:rPr>
        <w:t xml:space="preserve"> co najmniej 5 letnie doświadczenie zawodowe od momentu uzyskania uprawnień budowlanych na stanowisku kierownika budowy, doświadczenie w ostatnich 5 latach w kierowaniu co najmniej dwoma robotami budowlanymi w zakresie systemu kogeneracyjnego/trigeneracyjnego o wartości każdej nie </w:t>
      </w:r>
      <w:r w:rsidRPr="00AD51EB">
        <w:rPr>
          <w:rFonts w:ascii="TimesNewRomanPSMT" w:hAnsi="TimesNewRomanPSMT" w:cs="TimesNewRomanPSMT"/>
        </w:rPr>
        <w:t>mniejszej niż 4.5000.000,00 zł (brutto),</w:t>
      </w:r>
    </w:p>
    <w:p w14:paraId="4362FF6E" w14:textId="290E3A19"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w specjalności instalacyjnej w zakresie instalacji i urządzeń cieplnych wentylacyjnych, gazowych, wodociągowych i kanalizacyjnych, bez ograniczeń i co najmniej 5 letnie doświadczenie zawodowe od momentu uzyskania uprawnień budowlanych, w tym pełnienie funkcji kierownika robót/kierownika budowy polecających na kierowaniu co najmniej dw</w:t>
      </w:r>
      <w:r w:rsidR="00392427">
        <w:rPr>
          <w:rFonts w:ascii="TimesNewRomanPSMT" w:hAnsi="TimesNewRomanPSMT" w:cs="TimesNewRomanPSMT"/>
        </w:rPr>
        <w:t>óch</w:t>
      </w:r>
      <w:r>
        <w:rPr>
          <w:rFonts w:ascii="TimesNewRomanPSMT" w:hAnsi="TimesNewRomanPSMT" w:cs="TimesNewRomanPSMT"/>
        </w:rPr>
        <w:t xml:space="preserve"> systemów kogeneracyjnego</w:t>
      </w:r>
      <w:r w:rsidR="00B03707">
        <w:rPr>
          <w:rFonts w:ascii="TimesNewRomanPSMT" w:hAnsi="TimesNewRomanPSMT" w:cs="TimesNewRomanPSMT"/>
        </w:rPr>
        <w:t xml:space="preserve"> </w:t>
      </w:r>
      <w:r>
        <w:rPr>
          <w:rFonts w:ascii="TimesNewRomanPSMT" w:hAnsi="TimesNewRomanPSMT" w:cs="TimesNewRomanPSMT"/>
        </w:rPr>
        <w:t>/trigeneracyjnego,</w:t>
      </w:r>
    </w:p>
    <w:p w14:paraId="47EDE7B7" w14:textId="687BD5A2" w:rsidR="00532003"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w specjalności instalacji elektrycznych, posiadający uprawnienia budowlane do kierowania i nadzorowania robotami bez ograniczeń w specjalności instalacyjnej w zakresie sieci, instalacji i urządzeń elektrycznych i elektroenergetycznych i co najmniej 5 letnie</w:t>
      </w:r>
      <w:r>
        <w:rPr>
          <w:rFonts w:ascii="TimesNewRomanPSMT" w:eastAsiaTheme="minorEastAsia" w:hAnsi="TimesNewRomanPSMT" w:cs="TimesNewRomanPSMT" w:hint="eastAsia"/>
        </w:rPr>
        <w:t xml:space="preserve"> </w:t>
      </w:r>
      <w:r>
        <w:rPr>
          <w:rFonts w:ascii="TimesNewRomanPSMT" w:hAnsi="TimesNewRomanPSMT" w:cs="TimesNewRomanPSMT"/>
        </w:rPr>
        <w:t>doświadczenie zawodowe od momentu uzyskania uprawnień</w:t>
      </w:r>
      <w:r>
        <w:rPr>
          <w:rFonts w:ascii="TimesNewRomanPSMT" w:eastAsiaTheme="minorEastAsia" w:hAnsi="TimesNewRomanPSMT" w:cs="TimesNewRomanPSMT" w:hint="eastAsia"/>
        </w:rPr>
        <w:t xml:space="preserve"> </w:t>
      </w:r>
      <w:r>
        <w:rPr>
          <w:rFonts w:ascii="TimesNewRomanPSMT" w:hAnsi="TimesNewRomanPSMT" w:cs="TimesNewRomanPSMT"/>
        </w:rPr>
        <w:t>budowlanych, w tym pełnienie funkcji kierownika robót/kierownika budowy polecających na kierowaniu co najmniej dwóch systemów kogeneracyjnego</w:t>
      </w:r>
      <w:r w:rsidR="00B03707">
        <w:rPr>
          <w:rFonts w:ascii="TimesNewRomanPSMT" w:hAnsi="TimesNewRomanPSMT" w:cs="TimesNewRomanPSMT"/>
        </w:rPr>
        <w:t xml:space="preserve"> </w:t>
      </w:r>
      <w:r>
        <w:rPr>
          <w:rFonts w:ascii="TimesNewRomanPSMT" w:hAnsi="TimesNewRomanPSMT" w:cs="TimesNewRomanPSMT"/>
        </w:rPr>
        <w:t>/trigeneracyjnego,</w:t>
      </w:r>
    </w:p>
    <w:p w14:paraId="0CDF3FA2" w14:textId="77777777" w:rsidR="00793730" w:rsidRDefault="00793730" w:rsidP="001538DB">
      <w:pPr>
        <w:pStyle w:val="Akapitzlist"/>
        <w:numPr>
          <w:ilvl w:val="0"/>
          <w:numId w:val="58"/>
        </w:numPr>
        <w:autoSpaceDE w:val="0"/>
        <w:autoSpaceDN w:val="0"/>
        <w:adjustRightInd w:val="0"/>
        <w:spacing w:before="120"/>
        <w:ind w:left="1418" w:hanging="284"/>
        <w:contextualSpacing w:val="0"/>
        <w:jc w:val="both"/>
        <w:rPr>
          <w:rFonts w:ascii="TimesNewRomanPSMT" w:hAnsi="TimesNewRomanPSMT" w:cs="TimesNewRomanPSMT"/>
        </w:rPr>
      </w:pPr>
      <w:r>
        <w:rPr>
          <w:rFonts w:ascii="TimesNewRomanPSMT" w:hAnsi="TimesNewRomanPSMT" w:cs="TimesNewRomanPSMT"/>
        </w:rPr>
        <w:t>pracowników:</w:t>
      </w:r>
    </w:p>
    <w:p w14:paraId="6B98EFC2" w14:textId="77777777"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minimum pięciu pracowników etatowych, zatrudnionych na umowę o pracę, posiadających uprawnienia do uruchamiania i serwisowania agregatu kogeneracyjnego wskazanego w ofercie wydane przez producenta agregatu dla agregatów oferowanych w ramach przetargu, niniejsze należy wskazać poprzez dołączenie kopii oryginalnych certyfikatów autoryzacji serwisowej,</w:t>
      </w:r>
    </w:p>
    <w:p w14:paraId="6532D15F" w14:textId="4E82F2E6" w:rsidR="00793730" w:rsidRDefault="00793730" w:rsidP="00055E9A">
      <w:pPr>
        <w:pStyle w:val="Akapitzlist"/>
        <w:numPr>
          <w:ilvl w:val="0"/>
          <w:numId w:val="59"/>
        </w:numPr>
        <w:autoSpaceDE w:val="0"/>
        <w:autoSpaceDN w:val="0"/>
        <w:adjustRightInd w:val="0"/>
        <w:ind w:left="1701" w:right="-1" w:hanging="283"/>
        <w:jc w:val="both"/>
        <w:rPr>
          <w:rFonts w:ascii="TimesNewRomanPSMT" w:hAnsi="TimesNewRomanPSMT" w:cs="TimesNewRomanPSMT"/>
        </w:rPr>
      </w:pPr>
      <w:r>
        <w:rPr>
          <w:rFonts w:ascii="TimesNewRomanPSMT" w:hAnsi="TimesNewRomanPSMT" w:cs="TimesNewRomanPSMT"/>
        </w:rPr>
        <w:t xml:space="preserve">minimum dwóch pracowników </w:t>
      </w:r>
      <w:r w:rsidR="00AD51EB">
        <w:rPr>
          <w:rFonts w:ascii="TimesNewRomanPSMT" w:hAnsi="TimesNewRomanPSMT" w:cs="TimesNewRomanPSMT"/>
        </w:rPr>
        <w:t>z</w:t>
      </w:r>
      <w:r w:rsidR="00445A35">
        <w:rPr>
          <w:rFonts w:ascii="TimesNewRomanPSMT" w:hAnsi="TimesNewRomanPSMT" w:cs="TimesNewRomanPSMT"/>
        </w:rPr>
        <w:t>a</w:t>
      </w:r>
      <w:r>
        <w:rPr>
          <w:rFonts w:ascii="TimesNewRomanPSMT" w:hAnsi="TimesNewRomanPSMT" w:cs="TimesNewRomanPSMT"/>
        </w:rPr>
        <w:t xml:space="preserve">trudnionych, posiadających uprawnienia do uruchamiania i serwisowania agregatu </w:t>
      </w:r>
      <w:r w:rsidR="00532003">
        <w:rPr>
          <w:rFonts w:ascii="TimesNewRomanPSMT" w:hAnsi="TimesNewRomanPSMT" w:cs="TimesNewRomanPSMT"/>
        </w:rPr>
        <w:t>absorpcyjnego</w:t>
      </w:r>
      <w:r>
        <w:rPr>
          <w:rFonts w:ascii="TimesNewRomanPSMT" w:hAnsi="TimesNewRomanPSMT" w:cs="TimesNewRomanPSMT"/>
        </w:rPr>
        <w:t xml:space="preserve"> chillera</w:t>
      </w:r>
      <w:r w:rsidR="00445A35">
        <w:rPr>
          <w:rFonts w:ascii="TimesNewRomanPSMT" w:hAnsi="TimesNewRomanPSMT" w:cs="TimesNewRomanPSMT"/>
        </w:rPr>
        <w:t>,</w:t>
      </w:r>
      <w:r>
        <w:rPr>
          <w:rFonts w:ascii="TimesNewRomanPSMT" w:hAnsi="TimesNewRomanPSMT" w:cs="TimesNewRomanPSMT"/>
        </w:rPr>
        <w:t xml:space="preserve"> </w:t>
      </w:r>
      <w:r w:rsidR="00445A35">
        <w:rPr>
          <w:rFonts w:ascii="TimesNewRomanPSMT" w:hAnsi="TimesNewRomanPSMT" w:cs="TimesNewRomanPSMT"/>
        </w:rPr>
        <w:t>projektowanego w</w:t>
      </w:r>
      <w:r w:rsidR="00532003">
        <w:rPr>
          <w:rFonts w:ascii="TimesNewRomanPSMT" w:hAnsi="TimesNewRomanPSMT" w:cs="TimesNewRomanPSMT"/>
        </w:rPr>
        <w:t> </w:t>
      </w:r>
      <w:r w:rsidR="00445A35">
        <w:rPr>
          <w:rFonts w:ascii="TimesNewRomanPSMT" w:hAnsi="TimesNewRomanPSMT" w:cs="TimesNewRomanPSMT"/>
        </w:rPr>
        <w:t xml:space="preserve">ramach przetargu, </w:t>
      </w:r>
      <w:r>
        <w:rPr>
          <w:rFonts w:ascii="TimesNewRomanPSMT" w:hAnsi="TimesNewRomanPSMT" w:cs="TimesNewRomanPSMT"/>
        </w:rPr>
        <w:t>niniejsze należy wskazać poprzez dołączenie kopii oryginalnych certyfikatów autoryzacji serwisowej.</w:t>
      </w:r>
    </w:p>
    <w:p w14:paraId="472184CA" w14:textId="77777777" w:rsidR="00ED0B96" w:rsidRPr="00ED0B96" w:rsidRDefault="00ED0B96" w:rsidP="00532003">
      <w:pPr>
        <w:pStyle w:val="Akapitzlist"/>
        <w:autoSpaceDE w:val="0"/>
        <w:autoSpaceDN w:val="0"/>
        <w:adjustRightInd w:val="0"/>
        <w:spacing w:before="120"/>
        <w:ind w:left="1134"/>
        <w:contextualSpacing w:val="0"/>
        <w:jc w:val="both"/>
        <w:rPr>
          <w:rFonts w:ascii="TimesNewRomanPSMT" w:hAnsi="TimesNewRomanPSMT" w:cs="TimesNewRomanPSMT"/>
        </w:rPr>
      </w:pPr>
      <w:r w:rsidRPr="00ED0B96">
        <w:rPr>
          <w:rFonts w:ascii="TimesNewRomanPSMT" w:hAnsi="TimesNewRomanPSMT" w:cs="TimesNewRomanPSMT"/>
        </w:rPr>
        <w:lastRenderedPageBreak/>
        <w:t>Osoby wskazane w pkt. a) i b) powyżej muszą posiadać aktualne zaświadczenie właściwej izby samorządu zawodowego i posiadają aktualne ubezpieczenie odpowiedzialności cywilnej zgodnie z obowiązującymi w tym zakresie przepisami prawa.</w:t>
      </w:r>
    </w:p>
    <w:p w14:paraId="306BBAE9" w14:textId="0D308B8B" w:rsidR="00ED0B96" w:rsidRDefault="00663014" w:rsidP="00ED0B96">
      <w:pPr>
        <w:pStyle w:val="Akapitzlist"/>
        <w:autoSpaceDE w:val="0"/>
        <w:autoSpaceDN w:val="0"/>
        <w:adjustRightInd w:val="0"/>
        <w:ind w:left="1134" w:right="-1"/>
        <w:jc w:val="both"/>
        <w:rPr>
          <w:rFonts w:ascii="TimesNewRomanPSMT" w:hAnsi="TimesNewRomanPSMT" w:cs="TimesNewRomanPSMT"/>
        </w:rPr>
      </w:pPr>
      <w:r>
        <w:rPr>
          <w:rFonts w:ascii="TimesNewRomanPSMT" w:hAnsi="TimesNewRomanPSMT" w:cs="TimesNewRomanPSMT"/>
        </w:rPr>
        <w:t>Zamawiający</w:t>
      </w:r>
      <w:r w:rsidR="00ED0B96" w:rsidRPr="00ED0B96">
        <w:rPr>
          <w:rFonts w:ascii="TimesNewRomanPSMT" w:hAnsi="TimesNewRomanPSMT" w:cs="TimesNewRomanPSMT"/>
        </w:rPr>
        <w:t>, określając wymogi dla osoby w zakresie posiadania uprawnień budowlanych, dopuszcza odpowiadające im uprawnienia budowlane, które zostały wydane na podstawie wcześniej obowiązujących przepisów oraz odpowiadające im uprawnienia wydane obywatelom innych państw w tym obywatelom Europejskiego Obszaru Gospodarczego oraz Konferencji Szwajcarskiej z zastrzeżeniem art. 12a oraz przepisów ustawy Prawo budowlane tekst jednolity: (Dz.U. z 20</w:t>
      </w:r>
      <w:r w:rsidR="00445A35">
        <w:rPr>
          <w:rFonts w:ascii="TimesNewRomanPSMT" w:hAnsi="TimesNewRomanPSMT" w:cs="TimesNewRomanPSMT"/>
        </w:rPr>
        <w:t>20</w:t>
      </w:r>
      <w:r w:rsidR="00ED0B96" w:rsidRPr="00ED0B96">
        <w:rPr>
          <w:rFonts w:ascii="TimesNewRomanPSMT" w:hAnsi="TimesNewRomanPSMT" w:cs="TimesNewRomanPSMT"/>
        </w:rPr>
        <w:t>r. poz. 1</w:t>
      </w:r>
      <w:r w:rsidR="00445A35">
        <w:rPr>
          <w:rFonts w:ascii="TimesNewRomanPSMT" w:hAnsi="TimesNewRomanPSMT" w:cs="TimesNewRomanPSMT"/>
        </w:rPr>
        <w:t>333</w:t>
      </w:r>
      <w:r w:rsidR="00ED0B96" w:rsidRPr="00ED0B96">
        <w:rPr>
          <w:rFonts w:ascii="TimesNewRomanPSMT" w:hAnsi="TimesNewRomanPSMT" w:cs="TimesNewRomanPSMT"/>
        </w:rPr>
        <w:t xml:space="preserve"> z późn. zm.) oraz ustawy o zasadach uznawania kwalifikacji zawodowych nabytych w państwach członkowskich Unii Europejskiej (Dz. U. z 2016 r., poz. 65). Osoby wymienione w pkt.</w:t>
      </w:r>
      <w:r w:rsidR="00661995">
        <w:rPr>
          <w:rFonts w:ascii="TimesNewRomanPSMT" w:hAnsi="TimesNewRomanPSMT" w:cs="TimesNewRomanPSMT"/>
        </w:rPr>
        <w:t xml:space="preserve"> </w:t>
      </w:r>
      <w:r w:rsidR="00ED0B96" w:rsidRPr="00ED0B96">
        <w:rPr>
          <w:rFonts w:ascii="TimesNewRomanPSMT" w:hAnsi="TimesNewRomanPSMT" w:cs="TimesNewRomanPSMT"/>
        </w:rPr>
        <w:t>2 a) i b) muszą posiadać aktualny wpis na listę członków właściwej izby samorządu zawodowego.</w:t>
      </w:r>
    </w:p>
    <w:p w14:paraId="4117E2F7" w14:textId="29969324"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sidR="00F63678">
        <w:rPr>
          <w:rFonts w:ascii="Times New Roman" w:hAnsi="Times New Roman"/>
        </w:rPr>
        <w:t xml:space="preserve">zgodnie z art. 38 ustawy, </w:t>
      </w:r>
      <w:r w:rsidRPr="00010A66">
        <w:rPr>
          <w:rFonts w:ascii="Times New Roman" w:hAnsi="Times New Roman"/>
        </w:rPr>
        <w:t>mogą wspólnie ubiegać się o udzielenie zamówienia i</w:t>
      </w:r>
      <w:r w:rsidR="00F63678">
        <w:rPr>
          <w:rFonts w:ascii="Times New Roman" w:hAnsi="Times New Roman"/>
        </w:rPr>
        <w:t> </w:t>
      </w:r>
      <w:r w:rsidRPr="00010A66">
        <w:rPr>
          <w:rFonts w:ascii="Times New Roman" w:hAnsi="Times New Roman"/>
        </w:rPr>
        <w:t>w</w:t>
      </w:r>
      <w:r w:rsidR="00F63678">
        <w:rPr>
          <w:rFonts w:ascii="Times New Roman" w:hAnsi="Times New Roman"/>
        </w:rPr>
        <w:t> </w:t>
      </w:r>
      <w:r w:rsidRPr="00010A66">
        <w:rPr>
          <w:rFonts w:ascii="Times New Roman" w:hAnsi="Times New Roman"/>
        </w:rPr>
        <w:t>takim przypadku ustanawiają pełnomocnika do reprezentowania ich w postępowaniu o</w:t>
      </w:r>
      <w:r w:rsidR="00F63678">
        <w:rPr>
          <w:rFonts w:ascii="Times New Roman" w:hAnsi="Times New Roman"/>
        </w:rPr>
        <w:t> </w:t>
      </w:r>
      <w:r w:rsidRPr="00010A66">
        <w:rPr>
          <w:rFonts w:ascii="Times New Roman" w:hAnsi="Times New Roman"/>
        </w:rPr>
        <w:t>udzielenie zamówienia albo reprezentowania w postępowaniu i zawarciu umowy w sprawie zamówienia publicznego.</w:t>
      </w:r>
    </w:p>
    <w:p w14:paraId="144773E1" w14:textId="4585ED4F" w:rsidR="00414B03" w:rsidRPr="000E39BB" w:rsidRDefault="00663014" w:rsidP="00543932">
      <w:pPr>
        <w:pStyle w:val="Tekstpodstawowy"/>
        <w:numPr>
          <w:ilvl w:val="0"/>
          <w:numId w:val="14"/>
        </w:numPr>
        <w:ind w:left="426" w:hanging="426"/>
        <w:jc w:val="both"/>
        <w:rPr>
          <w:b/>
          <w:sz w:val="16"/>
          <w:szCs w:val="16"/>
        </w:rPr>
      </w:pPr>
      <w:r>
        <w:t>Wykonawca</w:t>
      </w:r>
      <w:r w:rsidR="00414B03" w:rsidRPr="000E39BB">
        <w:t xml:space="preserve"> może w celu potwierdzenia spełniania warunków udziału w postępowaniu</w:t>
      </w:r>
      <w:r w:rsidR="00794390" w:rsidRPr="000E39BB">
        <w:t>, w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B5C2BE2" w:rsidR="00414B03" w:rsidRPr="008D15F9" w:rsidRDefault="00663014" w:rsidP="00543932">
      <w:pPr>
        <w:pStyle w:val="Tekstpodstawowy"/>
        <w:numPr>
          <w:ilvl w:val="0"/>
          <w:numId w:val="14"/>
        </w:numPr>
        <w:ind w:left="426" w:hanging="426"/>
        <w:jc w:val="both"/>
        <w:rPr>
          <w:b/>
          <w:szCs w:val="24"/>
          <w:u w:val="single"/>
        </w:rPr>
      </w:pPr>
      <w:r>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Pr>
          <w:szCs w:val="24"/>
          <w:u w:val="single"/>
        </w:rPr>
        <w:t>Wykonawca</w:t>
      </w:r>
      <w:r w:rsidR="00414B03" w:rsidRPr="008D15F9">
        <w:rPr>
          <w:szCs w:val="24"/>
          <w:u w:val="single"/>
        </w:rPr>
        <w:t xml:space="preserve">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59F104F2"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663014">
        <w:rPr>
          <w:rFonts w:ascii="Times New Roman" w:hAnsi="Times New Roman" w:cs="Times New Roman"/>
        </w:rPr>
        <w:t>Wykonawca</w:t>
      </w:r>
      <w:r w:rsidRPr="00010A66">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663AAAE3" w14:textId="618D6787" w:rsidR="0084626D" w:rsidRPr="00010A66" w:rsidRDefault="00663014" w:rsidP="00543932">
      <w:pPr>
        <w:pStyle w:val="Akapitzlist"/>
        <w:numPr>
          <w:ilvl w:val="0"/>
          <w:numId w:val="14"/>
        </w:numPr>
        <w:suppressAutoHyphens/>
        <w:ind w:left="426" w:hanging="426"/>
        <w:jc w:val="both"/>
        <w:rPr>
          <w:rFonts w:ascii="Times New Roman" w:hAnsi="Times New Roman" w:cs="Times New Roman"/>
          <w:b/>
          <w:sz w:val="16"/>
          <w:szCs w:val="16"/>
        </w:rPr>
      </w:pPr>
      <w:r>
        <w:rPr>
          <w:rFonts w:ascii="Times New Roman" w:hAnsi="Times New Roman" w:cs="Times New Roman"/>
        </w:rPr>
        <w:t>Zamawiający</w:t>
      </w:r>
      <w:r w:rsidR="0084626D" w:rsidRPr="00010A66">
        <w:rPr>
          <w:rFonts w:ascii="Times New Roman"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0084626D" w:rsidRPr="00010A66">
        <w:rPr>
          <w:rFonts w:ascii="Times New Roman" w:hAnsi="Times New Roman" w:cs="Times New Roman"/>
        </w:rPr>
        <w:t xml:space="preserve"> wobec tego podmiotu podstawy wykluczenia, które zostały przewidziane względem wykonawcy. </w:t>
      </w:r>
    </w:p>
    <w:p w14:paraId="5AAA363D" w14:textId="35BD517D"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123C45">
        <w:rPr>
          <w:rFonts w:ascii="Times New Roman" w:hAnsi="Times New Roman" w:cs="Times New Roman"/>
        </w:rPr>
        <w:t xml:space="preserve"> </w:t>
      </w:r>
      <w:r w:rsidRPr="00010A66">
        <w:rPr>
          <w:rFonts w:ascii="Times New Roman" w:hAnsi="Times New Roman" w:cs="Times New Roman"/>
        </w:rPr>
        <w:t xml:space="preserve">wykonawcą, który polega na jego sytuacji finansowej lub ekonomicznej, za szkodę poniesioną przez </w:t>
      </w:r>
      <w:r w:rsidRPr="00010A66">
        <w:rPr>
          <w:rFonts w:ascii="Times New Roman" w:hAnsi="Times New Roman" w:cs="Times New Roman"/>
        </w:rPr>
        <w:lastRenderedPageBreak/>
        <w:t>zamawiającego powstałą wskutek nieudostępnienia tych zasobów, chyba że za nieudostępnienie zasobów podmiot ten nie ponosi winy.</w:t>
      </w:r>
    </w:p>
    <w:p w14:paraId="4EEFA43E" w14:textId="54425F76"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663014">
        <w:rPr>
          <w:rFonts w:ascii="Times New Roman" w:hAnsi="Times New Roman" w:cs="Times New Roman"/>
        </w:rPr>
        <w:t>Zamawiający</w:t>
      </w:r>
      <w:r w:rsidRPr="0084626D">
        <w:rPr>
          <w:rFonts w:ascii="Times New Roman" w:hAnsi="Times New Roman" w:cs="Times New Roman"/>
        </w:rPr>
        <w:t xml:space="preserve"> żąda, aby </w:t>
      </w:r>
      <w:r w:rsidR="00663014">
        <w:rPr>
          <w:rFonts w:ascii="Times New Roman" w:hAnsi="Times New Roman" w:cs="Times New Roman"/>
        </w:rPr>
        <w:t>Wykonawca</w:t>
      </w:r>
      <w:r w:rsidRPr="00010A6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p>
    <w:p w14:paraId="5A7CAF72" w14:textId="06B1D04D"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t>
      </w:r>
      <w:r w:rsidR="00663014">
        <w:rPr>
          <w:rFonts w:ascii="Times New Roman" w:hAnsi="Times New Roman" w:cs="Times New Roman"/>
          <w:u w:val="single"/>
        </w:rPr>
        <w:t>Wykonawca</w:t>
      </w:r>
      <w:r w:rsidRPr="00010A66">
        <w:rPr>
          <w:rFonts w:ascii="Times New Roman" w:hAnsi="Times New Roman" w:cs="Times New Roman"/>
          <w:u w:val="single"/>
        </w:rPr>
        <w:t xml:space="preserve">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3C04DC">
      <w:pPr>
        <w:pStyle w:val="Akapitzlist"/>
        <w:numPr>
          <w:ilvl w:val="0"/>
          <w:numId w:val="44"/>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4EA5CFF4" w:rsidR="009254D1" w:rsidRPr="001D4AA9" w:rsidRDefault="009254D1" w:rsidP="003C04DC">
      <w:pPr>
        <w:pStyle w:val="Bezodstpw"/>
        <w:numPr>
          <w:ilvl w:val="3"/>
          <w:numId w:val="46"/>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96778B">
      <w:pPr>
        <w:pStyle w:val="Bezodstpw"/>
        <w:numPr>
          <w:ilvl w:val="0"/>
          <w:numId w:val="18"/>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43772E5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lastRenderedPageBreak/>
        <w:t xml:space="preserve">wobec którego prawomocnie orzeczono zakaz ubiegania się o zamówienia publiczne; </w:t>
      </w:r>
    </w:p>
    <w:p w14:paraId="5149DB8E" w14:textId="2A62FB62"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3C04DC">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3C04DC">
      <w:pPr>
        <w:pStyle w:val="Bezodstpw"/>
        <w:numPr>
          <w:ilvl w:val="3"/>
          <w:numId w:val="46"/>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3BA8D490" w:rsidR="00104904" w:rsidRDefault="00FA3A8F" w:rsidP="00FA3A8F">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3C04DC">
      <w:pPr>
        <w:pStyle w:val="Akapitzlist"/>
        <w:numPr>
          <w:ilvl w:val="0"/>
          <w:numId w:val="44"/>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3965C613" w:rsidR="00B57CC0" w:rsidRPr="0096778B"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11CF0D9D" w14:textId="1A15842F"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2" w:name="mip51080693"/>
      <w:bookmarkEnd w:id="2"/>
    </w:p>
    <w:p w14:paraId="4F49EE0A" w14:textId="69AFE1C0" w:rsidR="00B57CC0" w:rsidRPr="00FA3A8F" w:rsidRDefault="00663014" w:rsidP="00534029">
      <w:pPr>
        <w:pStyle w:val="Akapitzlist"/>
        <w:numPr>
          <w:ilvl w:val="1"/>
          <w:numId w:val="3"/>
        </w:numPr>
        <w:ind w:left="709" w:hanging="425"/>
        <w:jc w:val="both"/>
        <w:rPr>
          <w:rFonts w:ascii="Times New Roman" w:hAnsi="Times New Roman" w:cs="Times New Roman"/>
        </w:rPr>
      </w:pPr>
      <w:r>
        <w:rPr>
          <w:rFonts w:ascii="Times New Roman" w:hAnsi="Times New Roman"/>
        </w:rPr>
        <w:t>Wykonawca</w:t>
      </w:r>
      <w:r w:rsidR="00B57CC0" w:rsidRPr="00FA3A8F">
        <w:rPr>
          <w:rFonts w:ascii="Times New Roman" w:hAnsi="Times New Roman"/>
        </w:rPr>
        <w:t xml:space="preserve">, w przypadku polegania na </w:t>
      </w:r>
      <w:r w:rsidR="00B57CC0" w:rsidRPr="0096778B">
        <w:rPr>
          <w:rFonts w:ascii="Times New Roman" w:hAnsi="Times New Roman"/>
        </w:rPr>
        <w:t>zdolnościach lub sytuacji podmiotów udostępniających zasoby, przedstawia, wraz z oświadczeniem, o którym mowa w ust. 1, także oświadczenie podmiotu udostępniającego zasoby</w:t>
      </w:r>
      <w:r w:rsidR="008B6523" w:rsidRPr="0096778B">
        <w:rPr>
          <w:rFonts w:ascii="Times New Roman" w:hAnsi="Times New Roman"/>
        </w:rPr>
        <w:t xml:space="preserve"> - </w:t>
      </w:r>
      <w:r w:rsidR="008B6523" w:rsidRPr="0096778B">
        <w:rPr>
          <w:rFonts w:ascii="Times New Roman" w:hAnsi="Times New Roman" w:cs="Times New Roman"/>
        </w:rPr>
        <w:t>wzoru stanowiącego załącznik nr</w:t>
      </w:r>
      <w:r w:rsidR="00B60927" w:rsidRPr="0096778B">
        <w:rPr>
          <w:rFonts w:ascii="Times New Roman" w:hAnsi="Times New Roman" w:cs="Times New Roman"/>
        </w:rPr>
        <w:t> </w:t>
      </w:r>
      <w:r w:rsidR="00D0449D" w:rsidRPr="0096778B">
        <w:rPr>
          <w:rFonts w:ascii="Times New Roman" w:hAnsi="Times New Roman" w:cs="Times New Roman"/>
        </w:rPr>
        <w:t>3</w:t>
      </w:r>
      <w:r w:rsidR="00B57CC0" w:rsidRPr="0096778B">
        <w:rPr>
          <w:rFonts w:ascii="Times New Roman" w:hAnsi="Times New Roman"/>
        </w:rPr>
        <w:t>, potwierdzające brak podstaw wykluczenia tego podmiotu oraz odpowiednio spełnianie</w:t>
      </w:r>
      <w:r w:rsidR="00B57CC0" w:rsidRPr="00FA3A8F">
        <w:rPr>
          <w:rFonts w:ascii="Times New Roman" w:hAnsi="Times New Roman"/>
        </w:rPr>
        <w:t xml:space="preserve"> warunków udziału w postępowaniu lub kryteriów selekcji, w zakresie, w jakim </w:t>
      </w:r>
      <w:r>
        <w:rPr>
          <w:rFonts w:ascii="Times New Roman" w:hAnsi="Times New Roman"/>
        </w:rPr>
        <w:t>Wykonawca</w:t>
      </w:r>
      <w:r w:rsidR="00B57CC0" w:rsidRPr="00FA3A8F">
        <w:rPr>
          <w:rFonts w:ascii="Times New Roman" w:hAnsi="Times New Roman"/>
        </w:rPr>
        <w:t xml:space="preserve"> powołuje się na jego zasoby.</w:t>
      </w:r>
    </w:p>
    <w:p w14:paraId="7B5543B5" w14:textId="114EA65A" w:rsidR="00750BDF" w:rsidRPr="00F23F11" w:rsidRDefault="00663014" w:rsidP="008B6523">
      <w:pPr>
        <w:pStyle w:val="Akapitzlist"/>
        <w:numPr>
          <w:ilvl w:val="0"/>
          <w:numId w:val="3"/>
        </w:numPr>
        <w:ind w:left="284" w:hanging="284"/>
        <w:jc w:val="both"/>
        <w:rPr>
          <w:rFonts w:ascii="Times New Roman" w:hAnsi="Times New Roman"/>
        </w:rPr>
      </w:pPr>
      <w:r>
        <w:rPr>
          <w:rFonts w:ascii="Times New Roman" w:hAnsi="Times New Roman"/>
          <w:u w:val="single"/>
        </w:rPr>
        <w:t>Zamawiający</w:t>
      </w:r>
      <w:r w:rsidR="00750BDF" w:rsidRPr="00F23F11">
        <w:rPr>
          <w:rFonts w:ascii="Times New Roman" w:hAnsi="Times New Roman"/>
          <w:u w:val="single"/>
        </w:rPr>
        <w:t xml:space="preserve"> żąda</w:t>
      </w:r>
      <w:r w:rsidR="00F45591">
        <w:rPr>
          <w:rFonts w:ascii="Times New Roman" w:hAnsi="Times New Roman"/>
          <w:u w:val="single"/>
        </w:rPr>
        <w:t xml:space="preserve"> </w:t>
      </w:r>
      <w:r w:rsidR="00750BDF" w:rsidRPr="00F23F11">
        <w:rPr>
          <w:rFonts w:ascii="Times New Roman" w:hAnsi="Times New Roman"/>
          <w:u w:val="single"/>
        </w:rPr>
        <w:t>p</w:t>
      </w:r>
      <w:r w:rsidR="00343488">
        <w:rPr>
          <w:rFonts w:ascii="Times New Roman" w:hAnsi="Times New Roman"/>
          <w:u w:val="single"/>
        </w:rPr>
        <w:t>r</w:t>
      </w:r>
      <w:r w:rsidR="00750BDF" w:rsidRPr="00F23F11">
        <w:rPr>
          <w:rFonts w:ascii="Times New Roman" w:hAnsi="Times New Roman"/>
          <w:u w:val="single"/>
        </w:rPr>
        <w:t xml:space="preserve">zedmiotowych środków dowodowych </w:t>
      </w:r>
      <w:r w:rsidR="00750BDF" w:rsidRPr="00FA3A8F">
        <w:rPr>
          <w:rFonts w:ascii="Times New Roman" w:hAnsi="Times New Roman"/>
          <w:u w:val="single"/>
        </w:rPr>
        <w:t>na potwierdzenie</w:t>
      </w:r>
      <w:r w:rsidR="00234FA2" w:rsidRPr="00FA3A8F">
        <w:rPr>
          <w:rFonts w:ascii="Times New Roman" w:hAnsi="Times New Roman"/>
          <w:u w:val="single"/>
        </w:rPr>
        <w:t xml:space="preserve">, że oferowane </w:t>
      </w:r>
      <w:r w:rsidR="009D6752">
        <w:rPr>
          <w:rFonts w:ascii="Times New Roman" w:hAnsi="Times New Roman"/>
          <w:u w:val="single"/>
        </w:rPr>
        <w:t xml:space="preserve">roboty budowlane </w:t>
      </w:r>
      <w:r w:rsidR="00484D11">
        <w:rPr>
          <w:rFonts w:ascii="Times New Roman" w:hAnsi="Times New Roman"/>
          <w:u w:val="single"/>
        </w:rPr>
        <w:t xml:space="preserve">w ramach realizacji zadania, </w:t>
      </w:r>
      <w:r w:rsidR="00234FA2" w:rsidRPr="00FA3A8F">
        <w:rPr>
          <w:rFonts w:ascii="Times New Roman" w:hAnsi="Times New Roman"/>
          <w:u w:val="single"/>
        </w:rPr>
        <w:t xml:space="preserve">spełniają określone przez zamawiającego wymagania,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2069F7D8" w14:textId="5144D31D" w:rsidR="00F23F11" w:rsidRDefault="00756FA2" w:rsidP="00756FA2">
      <w:pPr>
        <w:pStyle w:val="Akapitzlist"/>
        <w:numPr>
          <w:ilvl w:val="4"/>
          <w:numId w:val="47"/>
        </w:numPr>
        <w:ind w:left="567" w:hanging="283"/>
        <w:jc w:val="both"/>
        <w:rPr>
          <w:rFonts w:ascii="Times New Roman" w:hAnsi="Times New Roman"/>
        </w:rPr>
      </w:pPr>
      <w:r>
        <w:rPr>
          <w:rFonts w:ascii="Times New Roman" w:hAnsi="Times New Roman"/>
        </w:rPr>
        <w:t>o</w:t>
      </w:r>
      <w:r w:rsidRPr="00756FA2">
        <w:rPr>
          <w:rFonts w:ascii="Times New Roman" w:hAnsi="Times New Roman"/>
        </w:rPr>
        <w:t>świadczenie Wykonawcy, że do wykonania zamówienia użyje surowców i materiałów dopuszczonych do stosowania na podstawie obowiązujących przepisów dotyczących certyfikacji</w:t>
      </w:r>
      <w:r w:rsidR="00F23F11" w:rsidRPr="00756FA2">
        <w:rPr>
          <w:rFonts w:ascii="Times New Roman" w:hAnsi="Times New Roman"/>
        </w:rPr>
        <w:t>.</w:t>
      </w:r>
    </w:p>
    <w:p w14:paraId="30184182" w14:textId="147F0E1A" w:rsidR="00035775" w:rsidRDefault="002A05ED" w:rsidP="00756FA2">
      <w:pPr>
        <w:pStyle w:val="Akapitzlist"/>
        <w:numPr>
          <w:ilvl w:val="4"/>
          <w:numId w:val="47"/>
        </w:numPr>
        <w:ind w:left="567" w:hanging="283"/>
        <w:jc w:val="both"/>
        <w:rPr>
          <w:rFonts w:ascii="Times New Roman" w:hAnsi="Times New Roman"/>
        </w:rPr>
      </w:pPr>
      <w:r>
        <w:rPr>
          <w:rFonts w:ascii="Times New Roman" w:hAnsi="Times New Roman"/>
        </w:rPr>
        <w:t>k</w:t>
      </w:r>
      <w:r w:rsidR="00035775">
        <w:rPr>
          <w:rFonts w:ascii="Times New Roman" w:hAnsi="Times New Roman"/>
        </w:rPr>
        <w:t>atalogi, dokumentacja techniczna, instrukcje w języku polskim, karty charakterystyki projektowanych urządzeń w zakładanych stanach i przedziałach pracy</w:t>
      </w:r>
      <w:r>
        <w:rPr>
          <w:rFonts w:ascii="Times New Roman" w:hAnsi="Times New Roman"/>
        </w:rPr>
        <w:t xml:space="preserve"> gwarantujących uzyskanie założonych parametrów</w:t>
      </w:r>
      <w:r w:rsidR="00035775">
        <w:rPr>
          <w:rFonts w:ascii="Times New Roman" w:hAnsi="Times New Roman"/>
        </w:rPr>
        <w:t xml:space="preserve">, certyfikaty CE, dokumenty przedstawić dla każdego </w:t>
      </w:r>
      <w:r w:rsidR="00035775">
        <w:rPr>
          <w:rFonts w:ascii="Times New Roman" w:hAnsi="Times New Roman"/>
        </w:rPr>
        <w:lastRenderedPageBreak/>
        <w:t>z</w:t>
      </w:r>
      <w:r>
        <w:rPr>
          <w:rFonts w:ascii="Times New Roman" w:hAnsi="Times New Roman"/>
        </w:rPr>
        <w:t> </w:t>
      </w:r>
      <w:r w:rsidR="00035775">
        <w:rPr>
          <w:rFonts w:ascii="Times New Roman" w:hAnsi="Times New Roman"/>
        </w:rPr>
        <w:t>projektowanych z urządzeń</w:t>
      </w:r>
      <w:r>
        <w:rPr>
          <w:rFonts w:ascii="Times New Roman" w:hAnsi="Times New Roman"/>
        </w:rPr>
        <w:t xml:space="preserve"> lub inne równoważne dokumenty obrazujące które będą użyte urządzenia podczas realizacji zadania, </w:t>
      </w:r>
    </w:p>
    <w:p w14:paraId="195746D9" w14:textId="77777777" w:rsidR="00D34A0B" w:rsidRPr="00D34A0B" w:rsidRDefault="00035775" w:rsidP="00D34A0B">
      <w:pPr>
        <w:pStyle w:val="Akapitzlist"/>
        <w:numPr>
          <w:ilvl w:val="4"/>
          <w:numId w:val="47"/>
        </w:numPr>
        <w:ind w:left="567" w:hanging="283"/>
        <w:jc w:val="both"/>
        <w:rPr>
          <w:rFonts w:ascii="Times New Roman" w:hAnsi="Times New Roman" w:cs="Times New Roman"/>
          <w:sz w:val="16"/>
          <w:szCs w:val="16"/>
        </w:rPr>
      </w:pPr>
      <w:r w:rsidRPr="002A05ED">
        <w:rPr>
          <w:rFonts w:ascii="Times New Roman" w:hAnsi="Times New Roman"/>
        </w:rPr>
        <w:t>schemat</w:t>
      </w:r>
      <w:r w:rsidR="002A05ED" w:rsidRPr="002A05ED">
        <w:rPr>
          <w:rFonts w:ascii="Times New Roman" w:hAnsi="Times New Roman"/>
        </w:rPr>
        <w:t>/</w:t>
      </w:r>
      <w:r w:rsidRPr="002A05ED">
        <w:rPr>
          <w:rFonts w:ascii="Times New Roman" w:hAnsi="Times New Roman"/>
        </w:rPr>
        <w:t>y logiczn</w:t>
      </w:r>
      <w:r w:rsidR="002A05ED" w:rsidRPr="002A05ED">
        <w:rPr>
          <w:rFonts w:ascii="Times New Roman" w:hAnsi="Times New Roman"/>
        </w:rPr>
        <w:t>y/</w:t>
      </w:r>
      <w:r w:rsidRPr="002A05ED">
        <w:rPr>
          <w:rFonts w:ascii="Times New Roman" w:hAnsi="Times New Roman"/>
        </w:rPr>
        <w:t>e</w:t>
      </w:r>
      <w:r w:rsidR="002A05ED" w:rsidRPr="002A05ED">
        <w:rPr>
          <w:rFonts w:ascii="Times New Roman" w:hAnsi="Times New Roman"/>
        </w:rPr>
        <w:t xml:space="preserve"> przedstawiające prezentujące projektowany układ pracy, </w:t>
      </w:r>
      <w:bookmarkStart w:id="3" w:name="mip51080581"/>
      <w:bookmarkStart w:id="4" w:name="mip51080582"/>
      <w:bookmarkEnd w:id="3"/>
      <w:bookmarkEnd w:id="4"/>
    </w:p>
    <w:p w14:paraId="6E06644C" w14:textId="0442FFAD" w:rsidR="00DE52D0" w:rsidRPr="002A05ED" w:rsidRDefault="00663014" w:rsidP="00AE1C9B">
      <w:pPr>
        <w:pStyle w:val="Akapitzlist"/>
        <w:numPr>
          <w:ilvl w:val="0"/>
          <w:numId w:val="3"/>
        </w:numPr>
        <w:ind w:left="284" w:hanging="284"/>
        <w:jc w:val="both"/>
        <w:rPr>
          <w:rFonts w:ascii="Times New Roman" w:hAnsi="Times New Roman" w:cs="Times New Roman"/>
          <w:sz w:val="16"/>
          <w:szCs w:val="16"/>
        </w:rPr>
      </w:pPr>
      <w:r w:rsidRPr="002A05ED">
        <w:rPr>
          <w:rFonts w:ascii="Times New Roman" w:hAnsi="Times New Roman" w:cs="Times New Roman"/>
        </w:rPr>
        <w:t>Zamawiający</w:t>
      </w:r>
      <w:r w:rsidR="00DE52D0" w:rsidRPr="002A05ED">
        <w:rPr>
          <w:rFonts w:ascii="Times New Roman" w:hAnsi="Times New Roman" w:cs="Times New Roman"/>
        </w:rPr>
        <w:t xml:space="preserve"> wezwie wykonawcę, którego oferta została n</w:t>
      </w:r>
      <w:r w:rsidR="00794390" w:rsidRPr="002A05ED">
        <w:rPr>
          <w:rFonts w:ascii="Times New Roman" w:hAnsi="Times New Roman" w:cs="Times New Roman"/>
        </w:rPr>
        <w:t>ajwyżej oceniona, do złożenia w</w:t>
      </w:r>
      <w:r w:rsidR="002A05ED">
        <w:rPr>
          <w:rFonts w:ascii="Times New Roman" w:hAnsi="Times New Roman" w:cs="Times New Roman"/>
        </w:rPr>
        <w:t xml:space="preserve"> </w:t>
      </w:r>
      <w:r w:rsidR="00DE52D0" w:rsidRPr="002A05ED">
        <w:rPr>
          <w:rFonts w:ascii="Times New Roman" w:hAnsi="Times New Roman" w:cs="Times New Roman"/>
        </w:rPr>
        <w:t xml:space="preserve">wyznaczonym terminie, </w:t>
      </w:r>
      <w:r w:rsidR="00DE52D0" w:rsidRPr="002A05ED">
        <w:rPr>
          <w:rFonts w:ascii="Times New Roman" w:hAnsi="Times New Roman" w:cs="Times New Roman"/>
          <w:b/>
        </w:rPr>
        <w:t>nie krótszym niż 5 dni od dnia wezwania</w:t>
      </w:r>
      <w:r w:rsidR="00DE52D0" w:rsidRPr="002A05ED">
        <w:rPr>
          <w:rFonts w:ascii="Times New Roman" w:hAnsi="Times New Roman" w:cs="Times New Roman"/>
        </w:rPr>
        <w:t xml:space="preserve">, </w:t>
      </w:r>
      <w:r w:rsidR="00DE52D0" w:rsidRPr="002A05ED">
        <w:rPr>
          <w:rFonts w:ascii="Times New Roman" w:hAnsi="Times New Roman" w:cs="Times New Roman"/>
          <w:b/>
        </w:rPr>
        <w:t>podmiotowych środków dowodowych</w:t>
      </w:r>
      <w:r w:rsidR="00DE52D0" w:rsidRPr="002A05ED">
        <w:rPr>
          <w:rFonts w:ascii="Times New Roman" w:hAnsi="Times New Roman" w:cs="Times New Roman"/>
        </w:rPr>
        <w:t xml:space="preserve">, </w:t>
      </w:r>
      <w:r w:rsidR="00C44632" w:rsidRPr="002A05ED">
        <w:rPr>
          <w:rFonts w:ascii="Times New Roman" w:hAnsi="Times New Roman" w:cs="Times New Roman"/>
        </w:rPr>
        <w:t>aktualnych na dzień złożenia</w:t>
      </w:r>
      <w:r w:rsidR="00DE52D0" w:rsidRPr="002A05ED">
        <w:rPr>
          <w:rFonts w:ascii="Times New Roman" w:hAnsi="Times New Roman" w:cs="Times New Roman"/>
        </w:rPr>
        <w:t>, tj.</w:t>
      </w:r>
      <w:r w:rsidR="00794390" w:rsidRPr="002A05ED">
        <w:rPr>
          <w:rFonts w:ascii="Times New Roman" w:hAnsi="Times New Roman" w:cs="Times New Roman"/>
        </w:rPr>
        <w:t xml:space="preserve">  w zakresie</w:t>
      </w:r>
      <w:r w:rsidR="00DE52D0" w:rsidRPr="002A05ED">
        <w:rPr>
          <w:rFonts w:ascii="Times New Roman" w:hAnsi="Times New Roman" w:cs="Times New Roman"/>
        </w:rPr>
        <w:t>:</w:t>
      </w:r>
    </w:p>
    <w:p w14:paraId="491096BF" w14:textId="7CEB5EF8" w:rsidR="00F23F11" w:rsidRPr="005F44E4" w:rsidRDefault="00F23F11" w:rsidP="003C04DC">
      <w:pPr>
        <w:pStyle w:val="Akapitzlist"/>
        <w:numPr>
          <w:ilvl w:val="1"/>
          <w:numId w:val="33"/>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w:t>
      </w:r>
      <w:r w:rsidRPr="005F44E4">
        <w:rPr>
          <w:rFonts w:ascii="Times New Roman" w:hAnsi="Times New Roman"/>
        </w:rPr>
        <w:t xml:space="preserve">rejestru lub </w:t>
      </w:r>
      <w:r w:rsidR="00EA329D" w:rsidRPr="005F44E4">
        <w:rPr>
          <w:rFonts w:ascii="Times New Roman" w:hAnsi="Times New Roman"/>
        </w:rPr>
        <w:t>ewidencji.</w:t>
      </w:r>
      <w:r w:rsidRPr="005F44E4">
        <w:rPr>
          <w:rFonts w:ascii="Times New Roman" w:hAnsi="Times New Roman"/>
        </w:rPr>
        <w:t xml:space="preserve"> </w:t>
      </w:r>
    </w:p>
    <w:p w14:paraId="6CA73CD0" w14:textId="6B1A2E91" w:rsidR="000845BB" w:rsidRDefault="000845BB" w:rsidP="003C04DC">
      <w:pPr>
        <w:pStyle w:val="Akapitzlist"/>
        <w:numPr>
          <w:ilvl w:val="1"/>
          <w:numId w:val="33"/>
        </w:numPr>
        <w:ind w:left="567" w:hanging="283"/>
        <w:jc w:val="both"/>
        <w:rPr>
          <w:rFonts w:ascii="Times New Roman" w:hAnsi="Times New Roman" w:cs="Times New Roman"/>
        </w:rPr>
      </w:pPr>
      <w:r w:rsidRPr="005F44E4">
        <w:rPr>
          <w:rFonts w:ascii="Times New Roman" w:hAnsi="Times New Roman" w:cs="Times New Roman"/>
        </w:rPr>
        <w:t>Oświadczenie wykonawcy, w zakresie art. 108 ust. 1 pkt 5 ustawy, o braku przynależności do tej samej grupy kapitałowej, w rozumieniu ustawy z dnia 16 lutego 2007 r. o ochronie konkurencji i</w:t>
      </w:r>
      <w:r w:rsidRPr="00D0449D">
        <w:rPr>
          <w:rFonts w:ascii="Times New Roman" w:hAnsi="Times New Roman" w:cs="Times New Roman"/>
        </w:rPr>
        <w:t xml:space="preserve">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Pr>
          <w:rFonts w:ascii="Times New Roman" w:hAnsi="Times New Roman" w:cs="Times New Roman"/>
        </w:rPr>
        <w:t> </w:t>
      </w:r>
      <w:r w:rsidRPr="00D0449D">
        <w:rPr>
          <w:rFonts w:ascii="Times New Roman" w:hAnsi="Times New Roman" w:cs="Times New Roman"/>
        </w:rPr>
        <w:t xml:space="preserve">dopuszczenie do </w:t>
      </w:r>
      <w:r w:rsidRPr="005F44E4">
        <w:rPr>
          <w:rFonts w:ascii="Times New Roman" w:hAnsi="Times New Roman" w:cs="Times New Roman"/>
        </w:rPr>
        <w:t xml:space="preserve">udziału w postępowaniu niezależnie od innego wykonawcy należącego do tej samej grupy kapitałowej – </w:t>
      </w:r>
      <w:r w:rsidRPr="005F44E4">
        <w:rPr>
          <w:rFonts w:ascii="Times New Roman" w:hAnsi="Times New Roman" w:cs="Times New Roman"/>
          <w:bCs/>
        </w:rPr>
        <w:t xml:space="preserve">załącznik nr </w:t>
      </w:r>
      <w:r w:rsidR="00805373" w:rsidRPr="005F44E4">
        <w:rPr>
          <w:rFonts w:ascii="Times New Roman" w:hAnsi="Times New Roman" w:cs="Times New Roman"/>
          <w:bCs/>
        </w:rPr>
        <w:t>4</w:t>
      </w:r>
      <w:r w:rsidRPr="005F44E4">
        <w:rPr>
          <w:rFonts w:ascii="Times New Roman" w:hAnsi="Times New Roman" w:cs="Times New Roman"/>
          <w:bCs/>
        </w:rPr>
        <w:t xml:space="preserve"> do SWZ</w:t>
      </w:r>
      <w:r w:rsidRPr="005F44E4">
        <w:rPr>
          <w:rFonts w:ascii="Times New Roman" w:hAnsi="Times New Roman" w:cs="Times New Roman"/>
        </w:rPr>
        <w:t>;</w:t>
      </w:r>
    </w:p>
    <w:p w14:paraId="680B62E4"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informację banku lub spółdzielczej kasy oszczędnościowo-kredytowej potwierdzającej wysokość posiadanych środków finansowych lub zdolność kredytową na kwotę nie mniejszą niż 5.000.000 złotych (pięć milionów złotych), wystawiony w okresie nie wcześniejszym niż 3 miesiąc przed upływem terminu składania ofert, Wykonawca winien załączyć do oferty,</w:t>
      </w:r>
    </w:p>
    <w:p w14:paraId="17DDA929"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 xml:space="preserve">dokument potwierdzający, że Wykonawca jest ubezpieczony od odpowiedzialności cywilnej w zakresie prowadzonej działalności gospodarczej na kwotę nie mniejsza niż 6.000.000 zł. (sześć milionów złotych) wystawiony w okresie nie wcześniejszym niż 3 miesiąc przed upływem terminu składania ofert, - certyfikat polisy Wykonawca winien załączyć do oferty, </w:t>
      </w:r>
    </w:p>
    <w:p w14:paraId="2DAF45B0"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dokument potwierdzający, że Wykonawca posiada ubezpieczenie CAR/EAR w ramach ochrony realizowanych kontraktów przez Wykonawcę na kwotę nie mniejszą niż 6.000.000 zł (sześć milionów złotych), certyfikat polisy CAR, wystawione w okresie nie wcześniejszym niż 3 miesiące przed upływem terminu składania ofert, Wykonawca dołączy do oferty,</w:t>
      </w:r>
    </w:p>
    <w:p w14:paraId="381148D4"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wykazu robót budowlanych zgodnie z warunkiem opisanym w rozdziale IV ust. 1, lit d) pkt. 1 b) do g) 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załączniku nr 8 do SWZ.</w:t>
      </w:r>
    </w:p>
    <w:p w14:paraId="0A23C955"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wykaz osób zgodnie z warunkiem opisanym w rozdziale IV ust. 2, lit. a); b); c) SWZ,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załączniku nr 9 do SWZ,</w:t>
      </w:r>
    </w:p>
    <w:p w14:paraId="2A41A254" w14:textId="69098893"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lastRenderedPageBreak/>
        <w:t xml:space="preserve">Jeżeli jest to niezbędne do zapewnienia odpowiedniego przebiegu postępowania o udzielenie zamówienia, </w:t>
      </w:r>
      <w:r w:rsidR="00663014">
        <w:rPr>
          <w:rFonts w:ascii="Times New Roman" w:hAnsi="Times New Roman" w:cs="Times New Roman"/>
        </w:rPr>
        <w:t>Zamawiający</w:t>
      </w:r>
      <w:r w:rsidRPr="00DE52D0">
        <w:rPr>
          <w:rFonts w:ascii="Times New Roman" w:hAnsi="Times New Roman" w:cs="Times New Roman"/>
        </w:rPr>
        <w:t xml:space="preserve">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22E56954"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596CAB8" w14:textId="14CD038F" w:rsidR="00DE52D0" w:rsidRPr="00B57CC0" w:rsidRDefault="00663014" w:rsidP="00EA329D">
      <w:pPr>
        <w:pStyle w:val="Akapitzlist"/>
        <w:numPr>
          <w:ilvl w:val="0"/>
          <w:numId w:val="3"/>
        </w:numPr>
        <w:ind w:left="284" w:hanging="284"/>
        <w:jc w:val="both"/>
        <w:rPr>
          <w:rFonts w:ascii="Times New Roman" w:hAnsi="Times New Roman" w:cs="Times New Roman"/>
          <w:sz w:val="16"/>
          <w:szCs w:val="16"/>
        </w:rPr>
      </w:pPr>
      <w:r>
        <w:rPr>
          <w:rFonts w:ascii="Times New Roman" w:hAnsi="Times New Roman" w:cs="Times New Roman"/>
        </w:rPr>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DE52D0" w:rsidRPr="00DE52D0">
        <w:rPr>
          <w:rFonts w:ascii="Times New Roman" w:hAnsi="Times New Roman" w:cs="Times New Roman"/>
        </w:rPr>
        <w:t xml:space="preserve"> wskazał w oświadczeniu, o którym mowa w art. 125 ust. 1</w:t>
      </w:r>
      <w:r w:rsidR="00191C71">
        <w:rPr>
          <w:rFonts w:ascii="Times New Roman" w:hAnsi="Times New Roman" w:cs="Times New Roman"/>
        </w:rPr>
        <w:t xml:space="preserve"> ustawy Pzp</w:t>
      </w:r>
      <w:r w:rsidR="00DE52D0" w:rsidRPr="00DE52D0">
        <w:rPr>
          <w:rFonts w:ascii="Times New Roman" w:hAnsi="Times New Roman" w:cs="Times New Roman"/>
        </w:rPr>
        <w:t xml:space="preserve">, dane umożliwiające dostęp do tych środków. </w:t>
      </w:r>
    </w:p>
    <w:p w14:paraId="74EBD546" w14:textId="16A6F5C5" w:rsidR="00B57CC0" w:rsidRPr="00B57CC0" w:rsidRDefault="00663014" w:rsidP="00EA329D">
      <w:pPr>
        <w:pStyle w:val="Akapitzlist"/>
        <w:numPr>
          <w:ilvl w:val="0"/>
          <w:numId w:val="3"/>
        </w:numPr>
        <w:ind w:left="284" w:hanging="284"/>
        <w:jc w:val="both"/>
        <w:rPr>
          <w:rFonts w:ascii="Times New Roman" w:hAnsi="Times New Roman" w:cs="Times New Roman"/>
        </w:rPr>
      </w:pP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nie jest zobowiązany do złożenia podmiotowych środków dowodowych, które </w:t>
      </w:r>
      <w:r>
        <w:rPr>
          <w:rFonts w:ascii="Times New Roman" w:hAnsi="Times New Roman" w:cs="Times New Roman"/>
          <w:color w:val="333333"/>
          <w:shd w:val="clear" w:color="auto" w:fill="FFFFFF"/>
        </w:rPr>
        <w:t>Zamawiający</w:t>
      </w:r>
      <w:r w:rsidR="00B57CC0" w:rsidRPr="00B57CC0">
        <w:rPr>
          <w:rFonts w:ascii="Times New Roman" w:hAnsi="Times New Roman" w:cs="Times New Roman"/>
          <w:color w:val="333333"/>
          <w:shd w:val="clear" w:color="auto" w:fill="FFFFFF"/>
        </w:rPr>
        <w:t xml:space="preserve"> posiada, jeżeli </w:t>
      </w: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wskaże te środki oraz</w:t>
      </w:r>
      <w:r w:rsidR="00B57CC0">
        <w:rPr>
          <w:rFonts w:ascii="Times New Roman" w:hAnsi="Times New Roman" w:cs="Times New Roman"/>
          <w:color w:val="333333"/>
          <w:shd w:val="clear" w:color="auto" w:fill="FFFFFF"/>
        </w:rPr>
        <w:t xml:space="preserve"> potwierdzi ich prawidłowość i </w:t>
      </w:r>
      <w:r w:rsidR="00B57CC0" w:rsidRPr="00B57CC0">
        <w:rPr>
          <w:rFonts w:ascii="Times New Roman" w:hAnsi="Times New Roman" w:cs="Times New Roman"/>
          <w:color w:val="333333"/>
          <w:shd w:val="clear" w:color="auto" w:fill="FFFFFF"/>
        </w:rPr>
        <w:t>aktualność.</w:t>
      </w:r>
    </w:p>
    <w:p w14:paraId="28615CF9" w14:textId="07580E06" w:rsidR="00DA74C9" w:rsidRPr="008C5BE1" w:rsidRDefault="00571B06"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1792C9FC"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C90D06">
        <w:rPr>
          <w:b w:val="0"/>
          <w:bCs/>
          <w:szCs w:val="24"/>
        </w:rPr>
        <w:t> </w:t>
      </w:r>
      <w:r w:rsidR="00663014">
        <w:rPr>
          <w:b w:val="0"/>
          <w:bCs/>
          <w:szCs w:val="24"/>
        </w:rPr>
        <w:t>Wykonawca</w:t>
      </w:r>
      <w:r w:rsidRPr="008C5BE1">
        <w:rPr>
          <w:b w:val="0"/>
          <w:bCs/>
          <w:szCs w:val="24"/>
        </w:rPr>
        <w:t xml:space="preserve">mi, w tym do komunikacji na platformie jest: </w:t>
      </w:r>
      <w:r w:rsidR="00AF2F05">
        <w:rPr>
          <w:b w:val="0"/>
          <w:bCs/>
          <w:szCs w:val="24"/>
        </w:rPr>
        <w:t>Ireneusz Borkowski</w:t>
      </w:r>
      <w:r>
        <w:rPr>
          <w:b w:val="0"/>
          <w:bCs/>
          <w:szCs w:val="24"/>
        </w:rPr>
        <w:t>.</w:t>
      </w:r>
    </w:p>
    <w:p w14:paraId="08BF4E9B" w14:textId="73AD9DC2" w:rsidR="00CD687A" w:rsidRPr="00FA3A8F" w:rsidRDefault="004C5C59" w:rsidP="00B0698D">
      <w:pPr>
        <w:pStyle w:val="Tekstpodstawowy21"/>
        <w:jc w:val="left"/>
        <w:rPr>
          <w:b w:val="0"/>
          <w:bCs/>
          <w:szCs w:val="24"/>
          <w:u w:val="single"/>
        </w:rPr>
      </w:pPr>
      <w:r w:rsidRPr="00FA3A8F">
        <w:rPr>
          <w:b w:val="0"/>
          <w:szCs w:val="24"/>
        </w:rPr>
        <w:t>tel:0-22 755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B0698D">
        <w:rPr>
          <w:b w:val="0"/>
        </w:rPr>
        <w:br/>
      </w:r>
      <w:r w:rsidR="00D4248A" w:rsidRPr="00FA3A8F">
        <w:rPr>
          <w:b w:val="0"/>
        </w:rPr>
        <w:t>e-mail</w:t>
      </w:r>
      <w:r w:rsidR="00234FA2" w:rsidRPr="00FA3A8F">
        <w:rPr>
          <w:b w:val="0"/>
        </w:rPr>
        <w:t xml:space="preserve">: </w:t>
      </w:r>
      <w:hyperlink r:id="rId10" w:history="1">
        <w:r w:rsidR="00AF2F05" w:rsidRPr="00980EBE">
          <w:rPr>
            <w:rStyle w:val="Hipercze"/>
            <w:b w:val="0"/>
          </w:rPr>
          <w:t>zp.borkowski@szpitalzachodni.pl</w:t>
        </w:r>
      </w:hyperlink>
      <w:r w:rsidR="00AF2F05">
        <w:rPr>
          <w:b w:val="0"/>
        </w:rPr>
        <w:t xml:space="preserve"> </w:t>
      </w:r>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601723AA" w14:textId="000167FF" w:rsidR="00FE553F" w:rsidRPr="00911B4D" w:rsidRDefault="00FE553F" w:rsidP="008D3923">
      <w:pPr>
        <w:numPr>
          <w:ilvl w:val="0"/>
          <w:numId w:val="34"/>
        </w:numPr>
        <w:tabs>
          <w:tab w:val="clear" w:pos="720"/>
        </w:tabs>
        <w:spacing w:before="120"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p>
    <w:p w14:paraId="72C019CE" w14:textId="060FAD24"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w:t>
      </w:r>
      <w:r w:rsidR="00663014">
        <w:rPr>
          <w:rFonts w:ascii="Times New Roman" w:hAnsi="Times New Roman"/>
          <w:sz w:val="24"/>
          <w:szCs w:val="24"/>
        </w:rPr>
        <w:t>Zamawiający</w:t>
      </w:r>
      <w:r w:rsidRPr="001C5ACE">
        <w:rPr>
          <w:rFonts w:ascii="Times New Roman" w:hAnsi="Times New Roman"/>
          <w:sz w:val="24"/>
          <w:szCs w:val="24"/>
        </w:rPr>
        <w:t xml:space="preserve">m a </w:t>
      </w:r>
      <w:r w:rsidR="00663014">
        <w:rPr>
          <w:rFonts w:ascii="Times New Roman" w:hAnsi="Times New Roman"/>
          <w:sz w:val="24"/>
          <w:szCs w:val="24"/>
        </w:rPr>
        <w:t>Wykonawca</w:t>
      </w:r>
      <w:r w:rsidRPr="001C5ACE">
        <w:rPr>
          <w:rFonts w:ascii="Times New Roman" w:hAnsi="Times New Roman"/>
          <w:sz w:val="24"/>
          <w:szCs w:val="24"/>
        </w:rPr>
        <w:t xml:space="preserve">mi, w tym wszelkie oświadczenia, wnioski, zawiadomienia oraz informacje, przekazywane były za pośrednictwem </w:t>
      </w:r>
      <w:hyperlink r:id="rId13"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i formularza „Wyślij wiadomość do zamawiającego”. </w:t>
      </w:r>
    </w:p>
    <w:p w14:paraId="4EAAE700" w14:textId="088623AD"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1C5ACE">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poprzez kliknięcie przycisku „Wyślij wiadomość do zamawiającego” po których pojawi się komunikat, że wiadomość została wysłana do zamawiającego. </w:t>
      </w:r>
      <w:r w:rsidR="00663014">
        <w:rPr>
          <w:rFonts w:ascii="Times New Roman" w:hAnsi="Times New Roman"/>
          <w:sz w:val="24"/>
          <w:szCs w:val="24"/>
        </w:rPr>
        <w:t>Zamawiający</w:t>
      </w:r>
      <w:r w:rsidRPr="001C5ACE">
        <w:rPr>
          <w:rFonts w:ascii="Times New Roman" w:hAnsi="Times New Roman"/>
          <w:sz w:val="24"/>
          <w:szCs w:val="24"/>
        </w:rPr>
        <w:t xml:space="preserve"> dopuszcza, awaryjnie, komunikację za pośrednictwem poczty elektronicznej. Adres poczty elektronicznej osoby uprawnionej do kontaktu z</w:t>
      </w:r>
      <w:r w:rsidR="00C90D06">
        <w:rPr>
          <w:rFonts w:ascii="Times New Roman" w:hAnsi="Times New Roman"/>
          <w:sz w:val="24"/>
          <w:szCs w:val="24"/>
        </w:rPr>
        <w:t> </w:t>
      </w:r>
      <w:r w:rsidR="00663014">
        <w:rPr>
          <w:rFonts w:ascii="Times New Roman" w:hAnsi="Times New Roman"/>
          <w:sz w:val="24"/>
          <w:szCs w:val="24"/>
        </w:rPr>
        <w:t>Wykonawca</w:t>
      </w:r>
      <w:r w:rsidRPr="001C5ACE">
        <w:rPr>
          <w:rFonts w:ascii="Times New Roman" w:hAnsi="Times New Roman"/>
          <w:sz w:val="24"/>
          <w:szCs w:val="24"/>
        </w:rPr>
        <w:t xml:space="preserve">mi: </w:t>
      </w:r>
      <w:hyperlink r:id="rId15" w:history="1">
        <w:r w:rsidR="001C5ACE" w:rsidRPr="001C5ACE">
          <w:rPr>
            <w:rStyle w:val="Hipercze"/>
            <w:rFonts w:ascii="Times New Roman" w:hAnsi="Times New Roman"/>
            <w:sz w:val="24"/>
            <w:szCs w:val="24"/>
          </w:rPr>
          <w:t>zp.borkowski@szpitalzachodni.pl</w:t>
        </w:r>
      </w:hyperlink>
      <w:r w:rsidR="001C5ACE" w:rsidRPr="001C5ACE">
        <w:rPr>
          <w:rFonts w:ascii="Times New Roman" w:hAnsi="Times New Roman"/>
          <w:sz w:val="24"/>
          <w:szCs w:val="24"/>
        </w:rPr>
        <w:t xml:space="preserve"> </w:t>
      </w:r>
      <w:r w:rsidR="00C66632" w:rsidRPr="001C5ACE">
        <w:rPr>
          <w:rFonts w:ascii="Times New Roman" w:hAnsi="Times New Roman"/>
          <w:sz w:val="24"/>
          <w:szCs w:val="24"/>
        </w:rPr>
        <w:t>(za wyjątkiem przekazania oferty z</w:t>
      </w:r>
      <w:r w:rsidR="00C90D06">
        <w:rPr>
          <w:rFonts w:ascii="Times New Roman" w:hAnsi="Times New Roman"/>
          <w:sz w:val="24"/>
          <w:szCs w:val="24"/>
        </w:rPr>
        <w:t> </w:t>
      </w:r>
      <w:r w:rsidR="00C66632" w:rsidRPr="001C5ACE">
        <w:rPr>
          <w:rFonts w:ascii="Times New Roman" w:hAnsi="Times New Roman"/>
          <w:sz w:val="24"/>
          <w:szCs w:val="24"/>
        </w:rPr>
        <w:t>załącznikami).</w:t>
      </w:r>
    </w:p>
    <w:p w14:paraId="0D6CCBE3" w14:textId="091E276F"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2B05041F" w:rsidR="00EF319B" w:rsidRPr="00911B4D" w:rsidRDefault="00EF319B" w:rsidP="003C04DC">
      <w:pPr>
        <w:numPr>
          <w:ilvl w:val="0"/>
          <w:numId w:val="34"/>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lastRenderedPageBreak/>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3AD1B668" w14:textId="0D23CEF9" w:rsidR="00FE553F" w:rsidRPr="00911B4D" w:rsidRDefault="00663014" w:rsidP="00C51763">
      <w:pPr>
        <w:spacing w:after="0" w:line="240" w:lineRule="auto"/>
        <w:ind w:left="284"/>
        <w:jc w:val="both"/>
        <w:textAlignment w:val="baseline"/>
        <w:rPr>
          <w:rFonts w:ascii="Times New Roman" w:hAnsi="Times New Roman"/>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zgodnie z </w:t>
      </w:r>
      <w:r w:rsidR="00FA3A8F"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sprzętowo-aplikacyjne umożliwiające pracę na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25276E7C" w:rsidR="00FE553F" w:rsidRPr="00911B4D" w:rsidRDefault="00EE1224" w:rsidP="00C51763">
      <w:pPr>
        <w:numPr>
          <w:ilvl w:val="0"/>
          <w:numId w:val="35"/>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w:t>
      </w:r>
      <w:proofErr w:type="gramStart"/>
      <w:r w:rsidRPr="00911B4D">
        <w:rPr>
          <w:rFonts w:ascii="Times New Roman" w:hAnsi="Times New Roman"/>
          <w:sz w:val="24"/>
          <w:szCs w:val="24"/>
        </w:rPr>
        <w:t>mm:ss</w:t>
      </w:r>
      <w:proofErr w:type="spellEnd"/>
      <w:proofErr w:type="gramEnd"/>
      <w:r w:rsidRPr="00911B4D">
        <w:rPr>
          <w:rFonts w:ascii="Times New Roman" w:hAnsi="Times New Roman"/>
          <w:sz w:val="24"/>
          <w:szCs w:val="24"/>
        </w:rPr>
        <w:t>) generowany wg. czasu lokalnego serwera synchronizowanego z zegarem Głównego Urzędu Miar.</w:t>
      </w:r>
    </w:p>
    <w:p w14:paraId="129DAA79" w14:textId="390D5284" w:rsidR="00FE553F" w:rsidRPr="00911B4D" w:rsidRDefault="00663014" w:rsidP="00C5176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1763">
      <w:pPr>
        <w:numPr>
          <w:ilvl w:val="0"/>
          <w:numId w:val="37"/>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3C04DC">
      <w:pPr>
        <w:numPr>
          <w:ilvl w:val="0"/>
          <w:numId w:val="37"/>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6A5B8A04" w:rsidR="005D02F6" w:rsidRPr="00911B4D" w:rsidRDefault="005D02F6"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1DF39086" w:rsidR="00FA3A8F" w:rsidRPr="00911B4D" w:rsidRDefault="00663014" w:rsidP="003D7177">
      <w:pPr>
        <w:pStyle w:val="divparagraph"/>
        <w:numPr>
          <w:ilvl w:val="1"/>
          <w:numId w:val="23"/>
        </w:numPr>
        <w:tabs>
          <w:tab w:val="clear" w:pos="567"/>
        </w:tabs>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w:t>
      </w:r>
      <w:r w:rsidRPr="00911B4D">
        <w:rPr>
          <w:rFonts w:ascii="Times New Roman" w:hAnsi="Times New Roman" w:cs="Times New Roman"/>
          <w:color w:val="auto"/>
          <w:sz w:val="24"/>
          <w:szCs w:val="24"/>
        </w:rPr>
        <w:lastRenderedPageBreak/>
        <w:t>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62520301"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5760BB14" w:rsidR="00AE1F1E" w:rsidRPr="00911B4D" w:rsidRDefault="00C66632"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19D2C139"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84852C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1543D940"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xml:space="preserve">,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911B4D">
        <w:rPr>
          <w:rFonts w:ascii="Times New Roman" w:hAnsi="Times New Roman"/>
          <w:sz w:val="24"/>
          <w:szCs w:val="24"/>
        </w:rPr>
        <w:lastRenderedPageBreak/>
        <w:t>składania oferty znajduje się miejsce wyznaczone do dołączenia części oferty stanowiącej tajemnicę przedsiębiorstwa.</w:t>
      </w:r>
    </w:p>
    <w:p w14:paraId="491285E1" w14:textId="74D4306A" w:rsidR="00FE553F" w:rsidRPr="00911B4D" w:rsidRDefault="00663014"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E1C9B" w:rsidP="00E92D59">
      <w:pPr>
        <w:spacing w:after="0" w:line="240" w:lineRule="auto"/>
        <w:ind w:left="284"/>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786F2536"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 W</w:t>
      </w:r>
      <w:r w:rsidR="00C90D06">
        <w:rPr>
          <w:rFonts w:ascii="Times New Roman" w:hAnsi="Times New Roman"/>
          <w:sz w:val="24"/>
          <w:szCs w:val="24"/>
        </w:rPr>
        <w:t> </w:t>
      </w:r>
      <w:r w:rsidRPr="00475B2D">
        <w:rPr>
          <w:rFonts w:ascii="Times New Roman" w:hAnsi="Times New Roman"/>
          <w:sz w:val="24"/>
          <w:szCs w:val="24"/>
        </w:rPr>
        <w:t>przypadku</w:t>
      </w:r>
      <w:r w:rsidR="00E92D59" w:rsidRPr="00475B2D">
        <w:rPr>
          <w:rFonts w:ascii="Times New Roman" w:hAnsi="Times New Roman"/>
          <w:sz w:val="24"/>
          <w:szCs w:val="24"/>
        </w:rPr>
        <w:t xml:space="preserve"> </w:t>
      </w:r>
      <w:r w:rsidRPr="00475B2D">
        <w:rPr>
          <w:rFonts w:ascii="Times New Roman" w:hAnsi="Times New Roman"/>
          <w:sz w:val="24"/>
          <w:szCs w:val="24"/>
        </w:rPr>
        <w:t xml:space="preserve">załączenia dokumentów sporządzonych w innym języku niż dopuszczony, </w:t>
      </w:r>
      <w:r w:rsidR="00663014">
        <w:rPr>
          <w:rFonts w:ascii="Times New Roman" w:hAnsi="Times New Roman"/>
          <w:sz w:val="24"/>
          <w:szCs w:val="24"/>
        </w:rPr>
        <w:t>Wykonawca</w:t>
      </w:r>
      <w:r w:rsidRPr="00475B2D">
        <w:rPr>
          <w:rFonts w:ascii="Times New Roman" w:hAnsi="Times New Roman"/>
          <w:sz w:val="24"/>
          <w:szCs w:val="24"/>
        </w:rPr>
        <w:t xml:space="preserve"> zobowiązany jest załączyć tłumaczenie na język polski.</w:t>
      </w:r>
    </w:p>
    <w:p w14:paraId="4B26C610" w14:textId="4C5BCC08"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146B29"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Wykonawca</w:t>
      </w:r>
      <w:r w:rsidR="00AE1F1E" w:rsidRPr="00475B2D">
        <w:rPr>
          <w:rFonts w:ascii="Times New Roman" w:hAnsi="Times New Roman"/>
          <w:sz w:val="24"/>
          <w:szCs w:val="24"/>
        </w:rPr>
        <w:t xml:space="preserve"> zobowiązany jest złożyć wraz z ofertą dokumenty lub oświadczenia w postaci </w:t>
      </w:r>
      <w:r w:rsidR="00AE1F1E" w:rsidRPr="00146B29">
        <w:rPr>
          <w:rFonts w:ascii="Times New Roman" w:hAnsi="Times New Roman"/>
          <w:sz w:val="24"/>
          <w:szCs w:val="24"/>
        </w:rPr>
        <w:t>dokumentu elektronicznego, tj.:</w:t>
      </w:r>
    </w:p>
    <w:p w14:paraId="6FC450F6" w14:textId="494BBFAC" w:rsidR="00CC50DE" w:rsidRPr="00146B29" w:rsidRDefault="00AE1F1E" w:rsidP="003C1360">
      <w:pPr>
        <w:pStyle w:val="Tekstpodstawowy21"/>
        <w:numPr>
          <w:ilvl w:val="0"/>
          <w:numId w:val="27"/>
        </w:numPr>
        <w:ind w:left="851" w:hanging="425"/>
        <w:jc w:val="both"/>
        <w:rPr>
          <w:b w:val="0"/>
          <w:bCs/>
          <w:szCs w:val="24"/>
          <w:u w:val="single"/>
        </w:rPr>
      </w:pPr>
      <w:bookmarkStart w:id="5" w:name="_Hlk64876834"/>
      <w:r w:rsidRPr="00146B29">
        <w:rPr>
          <w:b w:val="0"/>
          <w:szCs w:val="24"/>
        </w:rPr>
        <w:t>F</w:t>
      </w:r>
      <w:r w:rsidR="00CC50DE" w:rsidRPr="00146B29">
        <w:rPr>
          <w:b w:val="0"/>
          <w:szCs w:val="24"/>
        </w:rPr>
        <w:t xml:space="preserve">ormularz oferty – Załącznik nr </w:t>
      </w:r>
      <w:r w:rsidR="00DA5248" w:rsidRPr="00146B29">
        <w:rPr>
          <w:b w:val="0"/>
          <w:szCs w:val="24"/>
        </w:rPr>
        <w:t>1</w:t>
      </w:r>
      <w:r w:rsidRPr="00146B29">
        <w:rPr>
          <w:b w:val="0"/>
          <w:szCs w:val="24"/>
        </w:rPr>
        <w:t>;</w:t>
      </w:r>
    </w:p>
    <w:p w14:paraId="7A04F2B0" w14:textId="6D223559" w:rsidR="00805373" w:rsidRPr="00146B29" w:rsidRDefault="00805373" w:rsidP="003C1360">
      <w:pPr>
        <w:pStyle w:val="Tekstpodstawowy21"/>
        <w:numPr>
          <w:ilvl w:val="0"/>
          <w:numId w:val="27"/>
        </w:numPr>
        <w:ind w:left="851" w:hanging="425"/>
        <w:jc w:val="both"/>
        <w:rPr>
          <w:b w:val="0"/>
          <w:bCs/>
          <w:szCs w:val="24"/>
          <w:u w:val="single"/>
        </w:rPr>
      </w:pPr>
      <w:r w:rsidRPr="00146B29">
        <w:rPr>
          <w:b w:val="0"/>
          <w:szCs w:val="24"/>
        </w:rPr>
        <w:t xml:space="preserve">Formularz cenowy – załącznik nr 2 </w:t>
      </w:r>
    </w:p>
    <w:p w14:paraId="5962D883" w14:textId="5445E4A0" w:rsidR="00DA5248" w:rsidRPr="00146B29" w:rsidRDefault="00CC50DE"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załącznik nr </w:t>
      </w:r>
      <w:r w:rsidR="00805373" w:rsidRPr="00146B29">
        <w:rPr>
          <w:rFonts w:ascii="Times New Roman" w:hAnsi="Times New Roman" w:cs="Times New Roman"/>
        </w:rPr>
        <w:t>3</w:t>
      </w:r>
    </w:p>
    <w:p w14:paraId="40191034" w14:textId="0C637A76" w:rsidR="00DA5248" w:rsidRPr="00146B29" w:rsidRDefault="00DA5248"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 xml:space="preserve">zobowiązanie podmiotu udostępniającego zasoby do </w:t>
      </w:r>
      <w:r w:rsidR="00216840" w:rsidRPr="00146B29">
        <w:rPr>
          <w:rFonts w:ascii="Times New Roman" w:hAnsi="Times New Roman" w:cs="Times New Roman"/>
        </w:rPr>
        <w:t xml:space="preserve">dyspozycji </w:t>
      </w:r>
      <w:r w:rsidRPr="00146B29">
        <w:rPr>
          <w:rFonts w:ascii="Times New Roman" w:hAnsi="Times New Roman" w:cs="Times New Roman"/>
        </w:rPr>
        <w:t xml:space="preserve">Wykonawcy na potrzeby realizacji danego zamówienia lub inny podmiotowy środek dowodowy potwierdzający, że </w:t>
      </w:r>
      <w:r w:rsidR="00663014" w:rsidRPr="00146B29">
        <w:rPr>
          <w:rFonts w:ascii="Times New Roman" w:hAnsi="Times New Roman" w:cs="Times New Roman"/>
        </w:rPr>
        <w:t>Wykonawca</w:t>
      </w:r>
      <w:r w:rsidRPr="00146B29">
        <w:rPr>
          <w:rFonts w:ascii="Times New Roman" w:hAnsi="Times New Roman" w:cs="Times New Roman"/>
        </w:rPr>
        <w:t xml:space="preserve"> realizując zamówienie, będzie dysponował niezbędnymi zasobami tych podmiotów</w:t>
      </w:r>
      <w:r w:rsidR="006A4A95" w:rsidRPr="00146B29">
        <w:rPr>
          <w:rFonts w:ascii="Times New Roman" w:hAnsi="Times New Roman" w:cs="Times New Roman"/>
        </w:rPr>
        <w:t xml:space="preserve"> (o ile dotyczy)</w:t>
      </w:r>
      <w:r w:rsidR="00475B2D" w:rsidRPr="00146B29">
        <w:rPr>
          <w:rFonts w:ascii="Times New Roman" w:hAnsi="Times New Roman" w:cs="Times New Roman"/>
        </w:rPr>
        <w:t xml:space="preserve"> załącznik nr </w:t>
      </w:r>
      <w:r w:rsidR="008C32ED" w:rsidRPr="00146B29">
        <w:rPr>
          <w:rFonts w:ascii="Times New Roman" w:hAnsi="Times New Roman" w:cs="Times New Roman"/>
        </w:rPr>
        <w:t>7</w:t>
      </w:r>
      <w:r w:rsidRPr="00146B29">
        <w:rPr>
          <w:rFonts w:ascii="Times New Roman" w:hAnsi="Times New Roman" w:cs="Times New Roman"/>
        </w:rPr>
        <w:t>;</w:t>
      </w:r>
    </w:p>
    <w:p w14:paraId="1C8A8881" w14:textId="77777777" w:rsidR="003D7177" w:rsidRDefault="00235F33"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dowód wniesienia wadium (w przypadku wadium</w:t>
      </w:r>
      <w:r w:rsidRPr="00235F33">
        <w:rPr>
          <w:rFonts w:ascii="Times New Roman" w:hAnsi="Times New Roman" w:cs="Times New Roman"/>
        </w:rPr>
        <w:t xml:space="preserve"> złożonego w formie poręczeń lub gwarancji);</w:t>
      </w:r>
    </w:p>
    <w:p w14:paraId="1CA217D1" w14:textId="0A68A87F" w:rsidR="00235F33" w:rsidRPr="00235F33" w:rsidRDefault="003D7177" w:rsidP="003C1360">
      <w:pPr>
        <w:pStyle w:val="Akapitzlist"/>
        <w:numPr>
          <w:ilvl w:val="0"/>
          <w:numId w:val="27"/>
        </w:numPr>
        <w:ind w:left="851" w:hanging="425"/>
        <w:jc w:val="both"/>
        <w:rPr>
          <w:rFonts w:ascii="Times New Roman" w:hAnsi="Times New Roman" w:cs="Times New Roman"/>
        </w:rPr>
      </w:pPr>
      <w:r>
        <w:rPr>
          <w:rFonts w:ascii="Times New Roman" w:hAnsi="Times New Roman"/>
        </w:rPr>
        <w:t xml:space="preserve">protokół/notatka z dobycia </w:t>
      </w:r>
      <w:r w:rsidRPr="006275A0">
        <w:rPr>
          <w:rFonts w:ascii="Times New Roman" w:hAnsi="Times New Roman"/>
        </w:rPr>
        <w:t>wizji lub zapoznania się z dokumentami</w:t>
      </w:r>
      <w:r>
        <w:rPr>
          <w:rFonts w:ascii="Times New Roman" w:hAnsi="Times New Roman"/>
        </w:rPr>
        <w:t xml:space="preserve">, poświadczona przez przedstawiciela </w:t>
      </w:r>
      <w:r w:rsidR="00C90D06">
        <w:rPr>
          <w:rFonts w:ascii="Times New Roman" w:hAnsi="Times New Roman"/>
        </w:rPr>
        <w:t>Zamawiającego</w:t>
      </w:r>
      <w:r>
        <w:rPr>
          <w:rFonts w:ascii="Times New Roman" w:hAnsi="Times New Roman"/>
        </w:rPr>
        <w:t>,</w:t>
      </w:r>
      <w:r w:rsidR="00235F33" w:rsidRPr="00235F33">
        <w:rPr>
          <w:rFonts w:ascii="Times New Roman" w:hAnsi="Times New Roman" w:cs="Times New Roman"/>
          <w:b/>
        </w:rPr>
        <w:t xml:space="preserve"> </w:t>
      </w:r>
    </w:p>
    <w:p w14:paraId="1C8F62F9" w14:textId="577DC8A2" w:rsidR="009B44C3" w:rsidRDefault="00AE1F1E" w:rsidP="003C1360">
      <w:pPr>
        <w:pStyle w:val="Tekstpodstawowy21"/>
        <w:numPr>
          <w:ilvl w:val="0"/>
          <w:numId w:val="27"/>
        </w:numPr>
        <w:ind w:left="851" w:hanging="425"/>
        <w:jc w:val="both"/>
        <w:rPr>
          <w:b w:val="0"/>
          <w:bCs/>
          <w:szCs w:val="24"/>
          <w:u w:val="single"/>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t>
      </w:r>
      <w:r w:rsidR="00663014">
        <w:rPr>
          <w:b w:val="0"/>
        </w:rPr>
        <w:t>Wykonawca</w:t>
      </w:r>
      <w:r w:rsidRPr="009B44C3">
        <w:rPr>
          <w:b w:val="0"/>
        </w:rPr>
        <w:t xml:space="preserve"> wskazał to wraz ze złożeniem </w:t>
      </w:r>
      <w:r w:rsidRPr="00906C1E">
        <w:rPr>
          <w:b w:val="0"/>
        </w:rPr>
        <w:t>oferty</w:t>
      </w:r>
      <w:r w:rsidR="00D83E15" w:rsidRPr="00906C1E">
        <w:rPr>
          <w:b w:val="0"/>
        </w:rPr>
        <w:t xml:space="preserve"> (o ile dotyczy);</w:t>
      </w:r>
    </w:p>
    <w:p w14:paraId="43D4BA41" w14:textId="77777777" w:rsidR="00DA5248" w:rsidRPr="00D97C3A" w:rsidRDefault="00AE1F1E" w:rsidP="003C1360">
      <w:pPr>
        <w:pStyle w:val="Tekstpodstawowy21"/>
        <w:numPr>
          <w:ilvl w:val="0"/>
          <w:numId w:val="27"/>
        </w:numPr>
        <w:ind w:left="851"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 xml:space="preserve">Wykonawcy ustanawiają pełnomocnika do </w:t>
      </w:r>
      <w:r w:rsidR="00DA5248" w:rsidRPr="00D97C3A">
        <w:rPr>
          <w:b w:val="0"/>
          <w:szCs w:val="24"/>
        </w:rPr>
        <w:lastRenderedPageBreak/>
        <w:t>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zamówienia publicznego;</w:t>
      </w:r>
    </w:p>
    <w:p w14:paraId="6B0C704A" w14:textId="77777777" w:rsidR="007B25F9" w:rsidRPr="007B25F9" w:rsidRDefault="00750BDF" w:rsidP="003C1360">
      <w:pPr>
        <w:pStyle w:val="Tekstpodstawowy21"/>
        <w:numPr>
          <w:ilvl w:val="0"/>
          <w:numId w:val="27"/>
        </w:numPr>
        <w:ind w:left="851" w:hanging="425"/>
        <w:jc w:val="both"/>
        <w:rPr>
          <w:b w:val="0"/>
          <w:bCs/>
          <w:szCs w:val="24"/>
          <w:u w:val="single"/>
        </w:rPr>
      </w:pPr>
      <w:r w:rsidRPr="00D97C3A">
        <w:rPr>
          <w:b w:val="0"/>
          <w:szCs w:val="24"/>
          <w:shd w:val="clear" w:color="auto" w:fill="FFFFFF"/>
        </w:rPr>
        <w:t xml:space="preserve">przedmiotowe środki </w:t>
      </w:r>
      <w:r w:rsidRPr="0037622D">
        <w:rPr>
          <w:b w:val="0"/>
          <w:szCs w:val="24"/>
          <w:shd w:val="clear" w:color="auto" w:fill="FFFFFF"/>
        </w:rPr>
        <w:t>dowodowe</w:t>
      </w:r>
      <w:r w:rsidR="00D83E15" w:rsidRPr="0037622D">
        <w:rPr>
          <w:b w:val="0"/>
          <w:szCs w:val="24"/>
          <w:shd w:val="clear" w:color="auto" w:fill="FFFFFF"/>
        </w:rPr>
        <w:t xml:space="preserve"> </w:t>
      </w:r>
      <w:r w:rsidR="008403B2" w:rsidRPr="0037622D">
        <w:rPr>
          <w:b w:val="0"/>
          <w:szCs w:val="24"/>
          <w:shd w:val="clear" w:color="auto" w:fill="FFFFFF"/>
        </w:rPr>
        <w:t>okre</w:t>
      </w:r>
      <w:r w:rsidR="002F79F6" w:rsidRPr="0037622D">
        <w:rPr>
          <w:b w:val="0"/>
          <w:szCs w:val="24"/>
          <w:shd w:val="clear" w:color="auto" w:fill="FFFFFF"/>
        </w:rPr>
        <w:t>ś</w:t>
      </w:r>
      <w:r w:rsidR="008403B2" w:rsidRPr="0037622D">
        <w:rPr>
          <w:b w:val="0"/>
          <w:szCs w:val="24"/>
          <w:shd w:val="clear" w:color="auto" w:fill="FFFFFF"/>
        </w:rPr>
        <w:t xml:space="preserve">lone </w:t>
      </w:r>
      <w:r w:rsidR="008403B2" w:rsidRPr="00D97C3A">
        <w:rPr>
          <w:b w:val="0"/>
          <w:szCs w:val="24"/>
          <w:shd w:val="clear" w:color="auto" w:fill="FFFFFF"/>
        </w:rPr>
        <w:t xml:space="preserve">w pkt </w:t>
      </w:r>
      <w:r w:rsidR="002F79F6" w:rsidRPr="00D97C3A">
        <w:rPr>
          <w:b w:val="0"/>
          <w:szCs w:val="24"/>
          <w:shd w:val="clear" w:color="auto" w:fill="FFFFFF"/>
        </w:rPr>
        <w:t>V</w:t>
      </w:r>
      <w:r w:rsidR="0037622D">
        <w:rPr>
          <w:b w:val="0"/>
          <w:szCs w:val="24"/>
          <w:shd w:val="clear" w:color="auto" w:fill="FFFFFF"/>
        </w:rPr>
        <w:t>I</w:t>
      </w:r>
      <w:r w:rsidR="002F79F6" w:rsidRPr="00D97C3A">
        <w:rPr>
          <w:b w:val="0"/>
          <w:szCs w:val="24"/>
          <w:shd w:val="clear" w:color="auto" w:fill="FFFFFF"/>
        </w:rPr>
        <w:t xml:space="preserve"> ust </w:t>
      </w:r>
      <w:r w:rsidR="0037622D">
        <w:rPr>
          <w:b w:val="0"/>
          <w:szCs w:val="24"/>
          <w:shd w:val="clear" w:color="auto" w:fill="FFFFFF"/>
        </w:rPr>
        <w:t>2</w:t>
      </w:r>
      <w:r w:rsidR="002F79F6" w:rsidRPr="00D97C3A">
        <w:rPr>
          <w:b w:val="0"/>
          <w:szCs w:val="24"/>
          <w:shd w:val="clear" w:color="auto" w:fill="FFFFFF"/>
        </w:rPr>
        <w:t xml:space="preserve"> pkt a</w:t>
      </w:r>
    </w:p>
    <w:p w14:paraId="4AB01C97" w14:textId="4930AA92" w:rsidR="0015726B" w:rsidRPr="007B25F9" w:rsidRDefault="0015726B" w:rsidP="003C1360">
      <w:pPr>
        <w:pStyle w:val="Tekstpodstawowy21"/>
        <w:numPr>
          <w:ilvl w:val="0"/>
          <w:numId w:val="27"/>
        </w:numPr>
        <w:ind w:left="851" w:hanging="425"/>
        <w:jc w:val="both"/>
        <w:rPr>
          <w:b w:val="0"/>
          <w:bCs/>
          <w:szCs w:val="24"/>
          <w:u w:val="single"/>
        </w:rPr>
      </w:pPr>
      <w:r w:rsidRPr="007B25F9">
        <w:rPr>
          <w:b w:val="0"/>
          <w:bCs/>
          <w:szCs w:val="24"/>
        </w:rPr>
        <w:t>sporządzony harmonogramu rzeczowo-finansowego zawierającego wszystkie elementy określone we wzorze stanowiący załącznik nr 2 do projektu umowy (załącznik nr 10 do SWZ)</w:t>
      </w:r>
    </w:p>
    <w:bookmarkEnd w:id="5"/>
    <w:p w14:paraId="036275EB" w14:textId="05E9234E" w:rsidR="00AE1F1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6D97E9B" w:rsidR="00CC50DE" w:rsidRPr="00D97C3A" w:rsidRDefault="00663014" w:rsidP="00907855">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 </w:t>
      </w:r>
    </w:p>
    <w:p w14:paraId="6E8E22E5" w14:textId="6AB9E019" w:rsidR="004F26F9" w:rsidRPr="001C05B9" w:rsidRDefault="00485DA1" w:rsidP="003C04DC">
      <w:pPr>
        <w:pStyle w:val="Akapitzlist"/>
        <w:numPr>
          <w:ilvl w:val="0"/>
          <w:numId w:val="44"/>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683376">
        <w:rPr>
          <w:rFonts w:ascii="Times New Roman" w:hAnsi="Times New Roman"/>
          <w:b/>
          <w:bCs/>
          <w:smallCaps/>
          <w:u w:val="single"/>
        </w:rPr>
        <w:t xml:space="preserve">ZABEZPIECZENIE </w:t>
      </w:r>
      <w:r>
        <w:rPr>
          <w:rFonts w:ascii="Times New Roman" w:hAnsi="Times New Roman"/>
          <w:b/>
          <w:bCs/>
          <w:smallCaps/>
          <w:u w:val="single"/>
        </w:rPr>
        <w:t>NALEŻYTEGO WYKONANIA UMOWY</w:t>
      </w:r>
      <w:r w:rsidR="00D97C3A">
        <w:rPr>
          <w:rFonts w:ascii="Times New Roman" w:hAnsi="Times New Roman"/>
          <w:b/>
          <w:bCs/>
          <w:smallCaps/>
          <w:u w:val="single"/>
        </w:rPr>
        <w:t>.</w:t>
      </w:r>
    </w:p>
    <w:p w14:paraId="63F79C09" w14:textId="7EDE3DA6" w:rsidR="001C05B9" w:rsidRDefault="001C05B9" w:rsidP="001C05B9">
      <w:pPr>
        <w:pStyle w:val="Akapitzlist"/>
        <w:numPr>
          <w:ilvl w:val="1"/>
          <w:numId w:val="38"/>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51CB672F" w:rsidR="00907855" w:rsidRPr="00A44C90" w:rsidRDefault="00663014" w:rsidP="00A2537C">
      <w:pPr>
        <w:numPr>
          <w:ilvl w:val="0"/>
          <w:numId w:val="60"/>
        </w:numPr>
        <w:spacing w:after="0" w:line="240" w:lineRule="auto"/>
        <w:ind w:right="54" w:hanging="427"/>
        <w:jc w:val="both"/>
        <w:rPr>
          <w:rFonts w:ascii="Times New Roman" w:hAnsi="Times New Roman"/>
          <w:color w:val="000000"/>
          <w:sz w:val="24"/>
          <w:szCs w:val="24"/>
        </w:rPr>
      </w:pPr>
      <w:r w:rsidRPr="00A44C90">
        <w:rPr>
          <w:rFonts w:ascii="Times New Roman" w:hAnsi="Times New Roman"/>
          <w:color w:val="000000"/>
          <w:sz w:val="24"/>
          <w:szCs w:val="24"/>
        </w:rPr>
        <w:t>Wykonawca</w:t>
      </w:r>
      <w:r w:rsidR="00907855" w:rsidRPr="00A44C90">
        <w:rPr>
          <w:rFonts w:ascii="Times New Roman" w:hAnsi="Times New Roman"/>
          <w:color w:val="000000"/>
          <w:sz w:val="24"/>
          <w:szCs w:val="24"/>
        </w:rPr>
        <w:t xml:space="preserve"> zobowiązany jest do zabezpieczenia swojej oferty wadium w wysokości:</w:t>
      </w:r>
      <w:r w:rsidR="00A44C90" w:rsidRPr="00A44C90">
        <w:rPr>
          <w:rFonts w:ascii="Times New Roman" w:hAnsi="Times New Roman"/>
          <w:color w:val="000000"/>
          <w:sz w:val="24"/>
          <w:szCs w:val="24"/>
        </w:rPr>
        <w:t xml:space="preserve"> </w:t>
      </w:r>
      <w:r w:rsidR="00EE2CB4" w:rsidRPr="00A44C90">
        <w:rPr>
          <w:rFonts w:ascii="Times New Roman" w:hAnsi="Times New Roman"/>
          <w:b/>
          <w:color w:val="000000"/>
          <w:sz w:val="24"/>
          <w:szCs w:val="24"/>
        </w:rPr>
        <w:t>80</w:t>
      </w:r>
      <w:r w:rsidR="00907855" w:rsidRPr="00A44C90">
        <w:rPr>
          <w:rFonts w:ascii="Times New Roman" w:hAnsi="Times New Roman"/>
          <w:b/>
          <w:color w:val="000000"/>
          <w:sz w:val="24"/>
          <w:szCs w:val="24"/>
        </w:rPr>
        <w:t> 000,00</w:t>
      </w:r>
      <w:r w:rsidR="00A44C90">
        <w:rPr>
          <w:rFonts w:ascii="Times New Roman" w:hAnsi="Times New Roman"/>
          <w:b/>
          <w:color w:val="000000"/>
          <w:sz w:val="24"/>
          <w:szCs w:val="24"/>
        </w:rPr>
        <w:t> </w:t>
      </w:r>
      <w:r w:rsidR="00907855" w:rsidRPr="00A44C90">
        <w:rPr>
          <w:rFonts w:ascii="Times New Roman" w:hAnsi="Times New Roman"/>
          <w:b/>
          <w:color w:val="000000"/>
          <w:sz w:val="24"/>
          <w:szCs w:val="24"/>
        </w:rPr>
        <w:t>zł</w:t>
      </w:r>
      <w:r w:rsidR="00907855" w:rsidRPr="00A44C90">
        <w:rPr>
          <w:rFonts w:ascii="Times New Roman" w:hAnsi="Times New Roman"/>
          <w:color w:val="000000"/>
          <w:sz w:val="24"/>
          <w:szCs w:val="24"/>
        </w:rPr>
        <w:t xml:space="preserve"> (słownie: </w:t>
      </w:r>
      <w:r w:rsidR="00EE2CB4" w:rsidRPr="00A44C90">
        <w:rPr>
          <w:rFonts w:ascii="Times New Roman" w:hAnsi="Times New Roman"/>
          <w:color w:val="000000"/>
          <w:sz w:val="24"/>
          <w:szCs w:val="24"/>
        </w:rPr>
        <w:t xml:space="preserve">osiemdziesiąt </w:t>
      </w:r>
      <w:r w:rsidR="00907855" w:rsidRPr="00A44C90">
        <w:rPr>
          <w:rFonts w:ascii="Times New Roman" w:hAnsi="Times New Roman"/>
          <w:color w:val="000000"/>
          <w:sz w:val="24"/>
          <w:szCs w:val="24"/>
        </w:rPr>
        <w:t xml:space="preserve">tysięcy złotych 00/100); </w:t>
      </w:r>
    </w:p>
    <w:p w14:paraId="3F821C7C" w14:textId="77777777" w:rsidR="00907855" w:rsidRPr="00907855" w:rsidRDefault="00907855" w:rsidP="009E191C">
      <w:pPr>
        <w:numPr>
          <w:ilvl w:val="0"/>
          <w:numId w:val="60"/>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9E191C">
      <w:pPr>
        <w:numPr>
          <w:ilvl w:val="0"/>
          <w:numId w:val="60"/>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055E9A">
      <w:pPr>
        <w:numPr>
          <w:ilvl w:val="1"/>
          <w:numId w:val="60"/>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055E9A">
      <w:pPr>
        <w:numPr>
          <w:ilvl w:val="1"/>
          <w:numId w:val="60"/>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055E9A">
      <w:pPr>
        <w:numPr>
          <w:ilvl w:val="1"/>
          <w:numId w:val="60"/>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9E191C">
      <w:pPr>
        <w:numPr>
          <w:ilvl w:val="1"/>
          <w:numId w:val="60"/>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36233046" w14:textId="77777777" w:rsidR="001A5199" w:rsidRDefault="00907855" w:rsidP="00055E9A">
      <w:pPr>
        <w:numPr>
          <w:ilvl w:val="0"/>
          <w:numId w:val="60"/>
        </w:numPr>
        <w:spacing w:after="0" w:line="240" w:lineRule="auto"/>
        <w:ind w:right="54" w:hanging="427"/>
        <w:jc w:val="both"/>
        <w:rPr>
          <w:rFonts w:ascii="Times New Roman" w:hAnsi="Times New Roman"/>
          <w:color w:val="000000"/>
          <w:sz w:val="24"/>
          <w:szCs w:val="24"/>
        </w:rPr>
      </w:pPr>
      <w:r w:rsidRPr="00907855">
        <w:rPr>
          <w:rFonts w:ascii="Times New Roman" w:hAnsi="Times New Roman"/>
          <w:color w:val="000000"/>
          <w:sz w:val="24"/>
          <w:szCs w:val="24"/>
        </w:rPr>
        <w:lastRenderedPageBreak/>
        <w:t xml:space="preserve">Wadium w formie pieniądza należy wnieść przelewem na konto w </w:t>
      </w:r>
    </w:p>
    <w:p w14:paraId="33E8C69F" w14:textId="77777777" w:rsidR="001A5199" w:rsidRDefault="00907855" w:rsidP="001A5199">
      <w:pPr>
        <w:spacing w:after="0" w:line="240" w:lineRule="auto"/>
        <w:ind w:left="427" w:right="54"/>
        <w:jc w:val="both"/>
        <w:rPr>
          <w:rFonts w:ascii="Times New Roman" w:hAnsi="Times New Roman"/>
          <w:b/>
          <w:sz w:val="24"/>
          <w:szCs w:val="24"/>
        </w:rPr>
      </w:pPr>
      <w:r w:rsidRPr="00907855">
        <w:rPr>
          <w:rFonts w:ascii="Times New Roman" w:hAnsi="Times New Roman"/>
          <w:b/>
          <w:bCs/>
          <w:color w:val="000000"/>
          <w:sz w:val="24"/>
          <w:szCs w:val="24"/>
        </w:rPr>
        <w:t xml:space="preserve">Banku </w:t>
      </w:r>
      <w:r w:rsidR="001A5199" w:rsidRPr="001A5199">
        <w:rPr>
          <w:rFonts w:ascii="Times New Roman" w:hAnsi="Times New Roman"/>
          <w:b/>
          <w:bCs/>
          <w:color w:val="000000"/>
          <w:sz w:val="24"/>
          <w:szCs w:val="24"/>
        </w:rPr>
        <w:t>PKO BP S.A.</w:t>
      </w:r>
      <w:r w:rsidR="001A5199">
        <w:rPr>
          <w:rFonts w:ascii="Times New Roman" w:hAnsi="Times New Roman"/>
          <w:color w:val="000000"/>
          <w:sz w:val="24"/>
          <w:szCs w:val="24"/>
        </w:rPr>
        <w:t xml:space="preserve"> </w:t>
      </w:r>
      <w:r w:rsidRPr="00907855">
        <w:rPr>
          <w:rFonts w:ascii="Times New Roman" w:hAnsi="Times New Roman"/>
          <w:color w:val="000000"/>
          <w:sz w:val="24"/>
          <w:szCs w:val="24"/>
        </w:rPr>
        <w:t xml:space="preserve">nr rachunku </w:t>
      </w:r>
      <w:r w:rsidR="001A5199">
        <w:rPr>
          <w:rFonts w:ascii="Times New Roman" w:hAnsi="Times New Roman"/>
          <w:b/>
          <w:sz w:val="24"/>
          <w:szCs w:val="24"/>
        </w:rPr>
        <w:t>46 1440 1101 0000 0000 1246 3022</w:t>
      </w:r>
    </w:p>
    <w:p w14:paraId="720200AA" w14:textId="5BB082C6" w:rsidR="00907855" w:rsidRPr="00907855" w:rsidRDefault="00907855" w:rsidP="001A5199">
      <w:pPr>
        <w:spacing w:after="0" w:line="240" w:lineRule="auto"/>
        <w:ind w:left="427" w:right="54"/>
        <w:jc w:val="both"/>
        <w:rPr>
          <w:rFonts w:ascii="Times New Roman" w:hAnsi="Times New Roman"/>
          <w:color w:val="000000"/>
          <w:sz w:val="24"/>
          <w:szCs w:val="24"/>
        </w:rPr>
      </w:pPr>
      <w:r w:rsidRPr="00907855">
        <w:rPr>
          <w:rFonts w:ascii="Times New Roman" w:hAnsi="Times New Roman"/>
          <w:color w:val="000000"/>
          <w:sz w:val="24"/>
          <w:szCs w:val="24"/>
        </w:rPr>
        <w:t xml:space="preserve">z dopiskiem </w:t>
      </w:r>
      <w:r w:rsidRPr="00907855">
        <w:rPr>
          <w:rFonts w:ascii="Times New Roman" w:hAnsi="Times New Roman"/>
          <w:b/>
          <w:bCs/>
          <w:color w:val="000000"/>
          <w:sz w:val="24"/>
          <w:szCs w:val="24"/>
        </w:rPr>
        <w:t>"Wadium</w:t>
      </w:r>
      <w:r w:rsidR="00211CAF">
        <w:rPr>
          <w:rFonts w:ascii="Times New Roman" w:hAnsi="Times New Roman"/>
          <w:b/>
          <w:bCs/>
          <w:color w:val="000000"/>
          <w:sz w:val="24"/>
          <w:szCs w:val="24"/>
        </w:rPr>
        <w:t xml:space="preserve"> trigeneracji”</w:t>
      </w:r>
      <w:r w:rsidRPr="00907855">
        <w:rPr>
          <w:rFonts w:ascii="Times New Roman" w:hAnsi="Times New Roman"/>
          <w:b/>
          <w:bCs/>
          <w:color w:val="000000"/>
          <w:sz w:val="24"/>
          <w:szCs w:val="24"/>
        </w:rPr>
        <w:t xml:space="preserve"> - </w:t>
      </w:r>
      <w:r w:rsidRPr="00907855">
        <w:rPr>
          <w:rFonts w:ascii="Times New Roman" w:hAnsi="Times New Roman"/>
          <w:b/>
          <w:bCs/>
          <w:i/>
          <w:color w:val="000000"/>
          <w:sz w:val="24"/>
          <w:szCs w:val="24"/>
        </w:rPr>
        <w:t xml:space="preserve">nr </w:t>
      </w:r>
      <w:r w:rsidRPr="00C35E73">
        <w:rPr>
          <w:rFonts w:ascii="Times New Roman" w:hAnsi="Times New Roman"/>
          <w:b/>
          <w:bCs/>
          <w:i/>
          <w:color w:val="000000"/>
          <w:sz w:val="24"/>
          <w:szCs w:val="24"/>
        </w:rPr>
        <w:t>postępowania (</w:t>
      </w:r>
      <w:r w:rsidR="00A44C90" w:rsidRPr="00C35E73">
        <w:rPr>
          <w:rFonts w:ascii="Times New Roman" w:hAnsi="Times New Roman"/>
          <w:b/>
          <w:bCs/>
          <w:i/>
          <w:color w:val="000000"/>
          <w:sz w:val="24"/>
          <w:szCs w:val="24"/>
        </w:rPr>
        <w:t>SPSSZ/</w:t>
      </w:r>
      <w:r w:rsidR="00C35E73" w:rsidRPr="00C35E73">
        <w:rPr>
          <w:rFonts w:ascii="Times New Roman" w:hAnsi="Times New Roman"/>
          <w:b/>
          <w:bCs/>
          <w:i/>
          <w:color w:val="000000"/>
          <w:sz w:val="24"/>
          <w:szCs w:val="24"/>
        </w:rPr>
        <w:t>3</w:t>
      </w:r>
      <w:r w:rsidR="00A44C90" w:rsidRPr="00C35E73">
        <w:rPr>
          <w:rFonts w:ascii="Times New Roman" w:hAnsi="Times New Roman"/>
          <w:b/>
          <w:bCs/>
          <w:i/>
          <w:color w:val="000000"/>
          <w:sz w:val="24"/>
          <w:szCs w:val="24"/>
        </w:rPr>
        <w:t>/RB/21</w:t>
      </w:r>
      <w:r w:rsidRPr="00C35E73">
        <w:rPr>
          <w:rFonts w:ascii="Times New Roman" w:hAnsi="Times New Roman"/>
          <w:b/>
          <w:bCs/>
          <w:color w:val="000000"/>
          <w:sz w:val="24"/>
          <w:szCs w:val="24"/>
        </w:rPr>
        <w:t>).</w:t>
      </w:r>
      <w:r w:rsidRPr="00907855">
        <w:rPr>
          <w:rFonts w:ascii="Times New Roman" w:hAnsi="Times New Roman"/>
          <w:b/>
          <w:bCs/>
          <w:color w:val="000000"/>
          <w:sz w:val="24"/>
          <w:szCs w:val="24"/>
        </w:rPr>
        <w:t xml:space="preserve"> </w:t>
      </w:r>
    </w:p>
    <w:p w14:paraId="51E07B02" w14:textId="77777777" w:rsidR="00907855" w:rsidRPr="00907855" w:rsidRDefault="00907855" w:rsidP="009E191C">
      <w:pPr>
        <w:spacing w:after="0" w:line="240" w:lineRule="auto"/>
        <w:ind w:left="427" w:right="-1"/>
        <w:jc w:val="both"/>
        <w:rPr>
          <w:rFonts w:ascii="Times New Roman" w:hAnsi="Times New Roman"/>
          <w:color w:val="000000"/>
          <w:sz w:val="24"/>
          <w:szCs w:val="24"/>
        </w:rPr>
      </w:pPr>
      <w:r w:rsidRPr="00907855">
        <w:rPr>
          <w:rFonts w:ascii="Times New Roman" w:hAnsi="Times New Roman"/>
          <w:b/>
          <w:color w:val="000000"/>
          <w:sz w:val="24"/>
          <w:szCs w:val="24"/>
        </w:rPr>
        <w:t>UWAGA:</w:t>
      </w:r>
      <w:r w:rsidRPr="00907855">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9E191C">
      <w:pPr>
        <w:numPr>
          <w:ilvl w:val="0"/>
          <w:numId w:val="60"/>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wnoszone w formie poręczeń lub gwarancji musi spełniać co najmniej poniższe wymagania: </w:t>
      </w:r>
    </w:p>
    <w:p w14:paraId="5B2A05F4"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obejmować odpowiedzialność za wszystkie przypadki powodujące utratę wadium przez Wykonawcę określone w </w:t>
      </w:r>
      <w:proofErr w:type="spellStart"/>
      <w:r w:rsidRPr="00907855">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2522A35"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proofErr w:type="spellStart"/>
      <w:r w:rsidRPr="00907855">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postaci elektronicznej, opatrzone kwalifikowanym podpisem elektronicznym przez wystawcę poręczenia lub gwarancji. </w:t>
      </w:r>
    </w:p>
    <w:p w14:paraId="3E9801EF" w14:textId="77777777" w:rsidR="00907855" w:rsidRPr="00907855" w:rsidRDefault="00907855" w:rsidP="009E191C">
      <w:pPr>
        <w:numPr>
          <w:ilvl w:val="0"/>
          <w:numId w:val="61"/>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9E191C">
      <w:pPr>
        <w:numPr>
          <w:ilvl w:val="1"/>
          <w:numId w:val="61"/>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77777777" w:rsidR="00907855" w:rsidRPr="00907855" w:rsidRDefault="00907855" w:rsidP="009E191C">
      <w:pPr>
        <w:numPr>
          <w:ilvl w:val="0"/>
          <w:numId w:val="61"/>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907855">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zostanie odrzucona. </w:t>
      </w:r>
    </w:p>
    <w:p w14:paraId="7E892B6E" w14:textId="77333299" w:rsidR="00907855" w:rsidRDefault="00907855" w:rsidP="009E191C">
      <w:pPr>
        <w:numPr>
          <w:ilvl w:val="0"/>
          <w:numId w:val="61"/>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proofErr w:type="spellStart"/>
      <w:r w:rsidRPr="00907855">
        <w:rPr>
          <w:rFonts w:ascii="Times New Roman" w:hAnsi="Times New Roman"/>
          <w:color w:val="000000"/>
          <w:sz w:val="24"/>
          <w:szCs w:val="24"/>
        </w:rPr>
        <w:t>p.z.p</w:t>
      </w:r>
      <w:proofErr w:type="spellEnd"/>
      <w:r w:rsidRPr="00907855">
        <w:rPr>
          <w:rFonts w:ascii="Times New Roman" w:hAnsi="Times New Roman"/>
          <w:color w:val="000000"/>
          <w:sz w:val="24"/>
          <w:szCs w:val="24"/>
        </w:rPr>
        <w:t>.</w:t>
      </w:r>
      <w:r w:rsidR="0013192F">
        <w:rPr>
          <w:rFonts w:ascii="Times New Roman" w:hAnsi="Times New Roman"/>
          <w:color w:val="000000"/>
          <w:sz w:val="24"/>
          <w:szCs w:val="24"/>
        </w:rPr>
        <w:t xml:space="preserve"> art. 98.</w:t>
      </w:r>
      <w:r w:rsidRPr="00907855">
        <w:rPr>
          <w:rFonts w:ascii="Times New Roman" w:hAnsi="Times New Roman"/>
          <w:color w:val="000000"/>
          <w:sz w:val="24"/>
          <w:szCs w:val="24"/>
        </w:rPr>
        <w:t xml:space="preserve"> </w:t>
      </w:r>
    </w:p>
    <w:p w14:paraId="02290488" w14:textId="3658C91A" w:rsidR="00683376" w:rsidRPr="00683376" w:rsidRDefault="00683376" w:rsidP="00683376">
      <w:pPr>
        <w:pStyle w:val="Akapitzlist"/>
        <w:numPr>
          <w:ilvl w:val="1"/>
          <w:numId w:val="38"/>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5AD8212" w14:textId="54F379F4" w:rsidR="0077026E" w:rsidRPr="0077026E" w:rsidRDefault="00663014" w:rsidP="00055E9A">
      <w:pPr>
        <w:numPr>
          <w:ilvl w:val="0"/>
          <w:numId w:val="62"/>
        </w:numPr>
        <w:tabs>
          <w:tab w:val="center" w:pos="3481"/>
        </w:tabs>
        <w:spacing w:after="119" w:line="259" w:lineRule="auto"/>
        <w:ind w:left="426" w:right="-1" w:hanging="426"/>
        <w:contextualSpacing/>
        <w:jc w:val="both"/>
        <w:rPr>
          <w:rFonts w:ascii="Times New Roman" w:hAnsi="Times New Roman"/>
          <w:b/>
          <w:color w:val="000000"/>
          <w:sz w:val="24"/>
        </w:rPr>
      </w:pPr>
      <w:r>
        <w:rPr>
          <w:rFonts w:ascii="Times New Roman" w:hAnsi="Times New Roman"/>
          <w:color w:val="000000"/>
          <w:sz w:val="24"/>
        </w:rPr>
        <w:t>Wykonawca</w:t>
      </w:r>
      <w:r w:rsidR="0077026E" w:rsidRPr="0077026E">
        <w:rPr>
          <w:rFonts w:ascii="Times New Roman" w:hAnsi="Times New Roman"/>
          <w:color w:val="000000"/>
          <w:sz w:val="24"/>
        </w:rPr>
        <w:t xml:space="preserve">, którego oferta została wybrana w zakresie zobowiązany jest do wniesienia zabezpieczenia należytego wykonania umowy (dalej "zabezpieczenie") w wysokości </w:t>
      </w:r>
      <w:r w:rsidR="002D0111">
        <w:rPr>
          <w:rFonts w:ascii="Times New Roman" w:hAnsi="Times New Roman"/>
          <w:color w:val="000000"/>
          <w:sz w:val="24"/>
        </w:rPr>
        <w:t>5</w:t>
      </w:r>
      <w:r w:rsidR="0077026E" w:rsidRPr="0077026E">
        <w:rPr>
          <w:rFonts w:ascii="Times New Roman" w:hAnsi="Times New Roman"/>
          <w:b/>
          <w:color w:val="000000"/>
          <w:sz w:val="24"/>
        </w:rPr>
        <w:t>%</w:t>
      </w:r>
      <w:r w:rsidR="0077026E" w:rsidRPr="0077026E">
        <w:rPr>
          <w:rFonts w:ascii="Times New Roman" w:hAnsi="Times New Roman"/>
          <w:color w:val="000000"/>
          <w:sz w:val="24"/>
        </w:rPr>
        <w:t xml:space="preserve"> ceny całkowitej brutto wskazanej w ofercie</w:t>
      </w:r>
      <w:r w:rsidR="002D0111">
        <w:rPr>
          <w:rFonts w:ascii="Times New Roman" w:hAnsi="Times New Roman"/>
          <w:color w:val="000000"/>
          <w:sz w:val="24"/>
        </w:rPr>
        <w:t xml:space="preserve">. </w:t>
      </w:r>
    </w:p>
    <w:p w14:paraId="6C639034" w14:textId="77777777" w:rsidR="0077026E" w:rsidRPr="0077026E" w:rsidRDefault="0077026E" w:rsidP="00055E9A">
      <w:pPr>
        <w:numPr>
          <w:ilvl w:val="0"/>
          <w:numId w:val="62"/>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Zabezpieczenie służy pokryciu roszczeń z tytułu niewykonania lub nienależytego wykonania umowy.</w:t>
      </w:r>
    </w:p>
    <w:p w14:paraId="42A0066A" w14:textId="77777777" w:rsidR="0077026E" w:rsidRPr="0077026E" w:rsidRDefault="0077026E" w:rsidP="00055E9A">
      <w:pPr>
        <w:numPr>
          <w:ilvl w:val="0"/>
          <w:numId w:val="62"/>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Zabezpieczenie może być wnoszone według wyboru Wykonawcy w jednej lub kilku następujących formach:</w:t>
      </w:r>
    </w:p>
    <w:p w14:paraId="1022DD2A" w14:textId="019B150E" w:rsidR="0077026E" w:rsidRPr="0077026E" w:rsidRDefault="00C90D06" w:rsidP="00055E9A">
      <w:pPr>
        <w:numPr>
          <w:ilvl w:val="0"/>
          <w:numId w:val="63"/>
        </w:numPr>
        <w:tabs>
          <w:tab w:val="center" w:pos="3481"/>
        </w:tabs>
        <w:spacing w:after="0" w:line="240" w:lineRule="auto"/>
        <w:ind w:left="850" w:right="-1" w:hanging="425"/>
        <w:jc w:val="both"/>
        <w:rPr>
          <w:rFonts w:ascii="Times New Roman" w:hAnsi="Times New Roman"/>
          <w:b/>
          <w:color w:val="000000"/>
          <w:sz w:val="24"/>
        </w:rPr>
      </w:pPr>
      <w:r>
        <w:rPr>
          <w:rFonts w:ascii="Times New Roman" w:hAnsi="Times New Roman"/>
          <w:color w:val="000000"/>
          <w:sz w:val="24"/>
        </w:rPr>
        <w:t>p</w:t>
      </w:r>
      <w:r w:rsidR="0077026E" w:rsidRPr="0077026E">
        <w:rPr>
          <w:rFonts w:ascii="Times New Roman" w:hAnsi="Times New Roman"/>
          <w:color w:val="000000"/>
          <w:sz w:val="24"/>
        </w:rPr>
        <w:t>ieniądzu</w:t>
      </w:r>
      <w:r w:rsidR="0077026E">
        <w:rPr>
          <w:rFonts w:ascii="Times New Roman" w:hAnsi="Times New Roman"/>
          <w:color w:val="000000"/>
          <w:sz w:val="24"/>
        </w:rPr>
        <w:t>,</w:t>
      </w:r>
    </w:p>
    <w:p w14:paraId="248B40C4" w14:textId="16E1C5B8" w:rsidR="0077026E" w:rsidRPr="0077026E" w:rsidRDefault="0077026E" w:rsidP="00055E9A">
      <w:pPr>
        <w:numPr>
          <w:ilvl w:val="0"/>
          <w:numId w:val="63"/>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0D407500" w14:textId="77777777" w:rsidR="0077026E" w:rsidRPr="0077026E" w:rsidRDefault="0077026E" w:rsidP="00055E9A">
      <w:pPr>
        <w:numPr>
          <w:ilvl w:val="0"/>
          <w:numId w:val="63"/>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bankowych,</w:t>
      </w:r>
    </w:p>
    <w:p w14:paraId="7CD533A6" w14:textId="77777777" w:rsidR="0077026E" w:rsidRPr="0077026E" w:rsidRDefault="0077026E" w:rsidP="00055E9A">
      <w:pPr>
        <w:numPr>
          <w:ilvl w:val="0"/>
          <w:numId w:val="63"/>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ubezpieczeniowych,</w:t>
      </w:r>
    </w:p>
    <w:p w14:paraId="1A2B5F6B" w14:textId="1E9372F7" w:rsidR="0077026E" w:rsidRPr="0077026E" w:rsidRDefault="0077026E" w:rsidP="00055E9A">
      <w:pPr>
        <w:numPr>
          <w:ilvl w:val="0"/>
          <w:numId w:val="63"/>
        </w:numPr>
        <w:tabs>
          <w:tab w:val="center" w:pos="3481"/>
        </w:tabs>
        <w:spacing w:after="0" w:line="240" w:lineRule="auto"/>
        <w:ind w:left="850" w:right="-1" w:hanging="425"/>
        <w:jc w:val="both"/>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sidR="00C90D06">
        <w:rPr>
          <w:rFonts w:ascii="Times New Roman" w:hAnsi="Times New Roman"/>
          <w:bCs/>
          <w:color w:val="000000"/>
          <w:sz w:val="24"/>
        </w:rPr>
        <w:t> </w:t>
      </w:r>
      <w:r w:rsidRPr="0077026E">
        <w:rPr>
          <w:rFonts w:ascii="Times New Roman" w:hAnsi="Times New Roman"/>
          <w:bCs/>
          <w:color w:val="000000"/>
          <w:sz w:val="24"/>
        </w:rPr>
        <w:t>dnia 09.11.2000 r. o utworzeniu Polskiej Agencji Rozwoju Przedsiębiorczości (Dz. U. z</w:t>
      </w:r>
      <w:r w:rsidR="00C90D06">
        <w:rPr>
          <w:rFonts w:ascii="Times New Roman" w:hAnsi="Times New Roman"/>
          <w:bCs/>
          <w:color w:val="000000"/>
          <w:sz w:val="24"/>
        </w:rPr>
        <w:t> </w:t>
      </w:r>
      <w:r w:rsidRPr="0077026E">
        <w:rPr>
          <w:rFonts w:ascii="Times New Roman" w:hAnsi="Times New Roman"/>
          <w:bCs/>
          <w:color w:val="000000"/>
          <w:sz w:val="24"/>
        </w:rPr>
        <w:t>2020 r. poz. 299)</w:t>
      </w:r>
    </w:p>
    <w:p w14:paraId="0CF845F2" w14:textId="0EE8A55B" w:rsidR="0077026E" w:rsidRPr="0077026E" w:rsidRDefault="0077026E" w:rsidP="00055E9A">
      <w:pPr>
        <w:numPr>
          <w:ilvl w:val="0"/>
          <w:numId w:val="62"/>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lastRenderedPageBreak/>
        <w:t xml:space="preserve">Zabezpieczenie w formie pieniądza należy wnieść przelewem na konto, którego numer zostanie podany Wykonawcy przed podpisaniem umowy. W przypadku wniesienia wadium w pieniądzu </w:t>
      </w:r>
      <w:r w:rsidR="00663014">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2B9FFFA0" w14:textId="6E52E00B" w:rsidR="0077026E" w:rsidRPr="0077026E" w:rsidRDefault="0077026E" w:rsidP="00055E9A">
      <w:pPr>
        <w:numPr>
          <w:ilvl w:val="0"/>
          <w:numId w:val="62"/>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sidR="00663014">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341E6522" w14:textId="7777777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
          <w:color w:val="000000"/>
          <w:sz w:val="24"/>
        </w:rPr>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0D1A922F" w14:textId="7777777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4F66DDD4" w14:textId="7777777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3858F62B" w14:textId="7777777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47E89587" w14:textId="7777777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40BD47F1" w14:textId="5794EBF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w treści poręczenia lub gwarancji powinna znaleźć się nazwa przedmiotowego postępowania,</w:t>
      </w:r>
    </w:p>
    <w:p w14:paraId="387DB19B" w14:textId="286322EC"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009A2B97" w:rsidRPr="009A2B97">
        <w:rPr>
          <w:rFonts w:ascii="Times New Roman" w:hAnsi="Times New Roman"/>
          <w:bCs/>
          <w:color w:val="000000"/>
          <w:sz w:val="24"/>
        </w:rPr>
        <w:t>(SPS Szpital Zachodni Grodzisk Mazowiecki)</w:t>
      </w:r>
      <w:r w:rsidR="00065FA1">
        <w:rPr>
          <w:rFonts w:ascii="Times New Roman" w:hAnsi="Times New Roman"/>
          <w:bCs/>
          <w:color w:val="000000"/>
          <w:sz w:val="24"/>
        </w:rPr>
        <w:t>,</w:t>
      </w:r>
      <w:r w:rsidRPr="0077026E">
        <w:rPr>
          <w:rFonts w:ascii="Times New Roman" w:hAnsi="Times New Roman"/>
          <w:bCs/>
          <w:color w:val="000000"/>
          <w:sz w:val="24"/>
        </w:rPr>
        <w:t xml:space="preserve"> </w:t>
      </w:r>
    </w:p>
    <w:p w14:paraId="491364F8" w14:textId="78E92787" w:rsidR="0077026E" w:rsidRPr="0077026E" w:rsidRDefault="0077026E" w:rsidP="00055E9A">
      <w:pPr>
        <w:numPr>
          <w:ilvl w:val="0"/>
          <w:numId w:val="64"/>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sidR="00663014">
        <w:rPr>
          <w:rFonts w:ascii="Times New Roman" w:hAnsi="Times New Roman"/>
          <w:bCs/>
          <w:color w:val="000000"/>
          <w:sz w:val="24"/>
        </w:rPr>
        <w:t>Zamawiający</w:t>
      </w:r>
      <w:r w:rsidRPr="0077026E">
        <w:rPr>
          <w:rFonts w:ascii="Times New Roman" w:hAnsi="Times New Roman"/>
          <w:bCs/>
          <w:color w:val="000000"/>
          <w:sz w:val="24"/>
        </w:rPr>
        <w:t xml:space="preserve"> </w:t>
      </w:r>
      <w:r w:rsidR="00F71394" w:rsidRPr="0077026E">
        <w:rPr>
          <w:rFonts w:ascii="Times New Roman" w:hAnsi="Times New Roman"/>
          <w:bCs/>
          <w:color w:val="000000"/>
          <w:sz w:val="24"/>
        </w:rPr>
        <w:t>wymaga,</w:t>
      </w:r>
      <w:r w:rsidRPr="0077026E">
        <w:rPr>
          <w:rFonts w:ascii="Times New Roman" w:hAnsi="Times New Roman"/>
          <w:bCs/>
          <w:color w:val="000000"/>
          <w:sz w:val="24"/>
        </w:rPr>
        <w:t xml:space="preserve">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DDDABEB" w14:textId="3D102AB9" w:rsidR="002F1BD9" w:rsidRPr="009B44C3" w:rsidRDefault="00457421"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488B6A31" w:rsidR="00FE553F" w:rsidRPr="00057EA8" w:rsidRDefault="00663014" w:rsidP="003C04DC">
      <w:pPr>
        <w:numPr>
          <w:ilvl w:val="0"/>
          <w:numId w:val="40"/>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Wykonawca</w:t>
      </w:r>
      <w:r w:rsidR="00B310B8" w:rsidRPr="00B310B8">
        <w:rPr>
          <w:rFonts w:ascii="Times New Roman" w:hAnsi="Times New Roman"/>
          <w:sz w:val="24"/>
          <w:szCs w:val="24"/>
        </w:rPr>
        <w:t xml:space="preserve"> jest związany ofertą </w:t>
      </w:r>
      <w:r w:rsidR="00457421">
        <w:rPr>
          <w:rFonts w:ascii="Times New Roman" w:hAnsi="Times New Roman"/>
          <w:sz w:val="24"/>
          <w:szCs w:val="24"/>
        </w:rPr>
        <w:t xml:space="preserve">od dnia terminu składania </w:t>
      </w:r>
      <w:r w:rsidR="00457421" w:rsidRPr="00057EA8">
        <w:rPr>
          <w:rFonts w:ascii="Times New Roman" w:hAnsi="Times New Roman"/>
          <w:sz w:val="24"/>
          <w:szCs w:val="24"/>
        </w:rPr>
        <w:t xml:space="preserve">ofert do dnia </w:t>
      </w:r>
      <w:r w:rsidR="00102E8B" w:rsidRPr="00057EA8">
        <w:rPr>
          <w:rFonts w:ascii="Times New Roman" w:hAnsi="Times New Roman"/>
          <w:sz w:val="24"/>
          <w:szCs w:val="24"/>
        </w:rPr>
        <w:t>2</w:t>
      </w:r>
      <w:r w:rsidR="007375AC" w:rsidRPr="00057EA8">
        <w:rPr>
          <w:rFonts w:ascii="Times New Roman" w:hAnsi="Times New Roman"/>
          <w:sz w:val="24"/>
          <w:szCs w:val="24"/>
        </w:rPr>
        <w:t>1</w:t>
      </w:r>
      <w:r w:rsidR="00080584" w:rsidRPr="00057EA8">
        <w:rPr>
          <w:rFonts w:ascii="Times New Roman" w:hAnsi="Times New Roman"/>
          <w:sz w:val="24"/>
          <w:szCs w:val="24"/>
        </w:rPr>
        <w:t xml:space="preserve"> kwietnia </w:t>
      </w:r>
      <w:r w:rsidR="00457421" w:rsidRPr="00057EA8">
        <w:rPr>
          <w:rFonts w:ascii="Times New Roman" w:hAnsi="Times New Roman"/>
          <w:sz w:val="24"/>
          <w:szCs w:val="24"/>
        </w:rPr>
        <w:t>2021 roku.</w:t>
      </w:r>
      <w:r w:rsidR="008403B2" w:rsidRPr="00057EA8">
        <w:rPr>
          <w:rFonts w:ascii="Times New Roman" w:hAnsi="Times New Roman"/>
          <w:sz w:val="24"/>
          <w:szCs w:val="24"/>
        </w:rPr>
        <w:t xml:space="preserve"> </w:t>
      </w:r>
    </w:p>
    <w:p w14:paraId="0DB75527" w14:textId="0B7836A9"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p>
    <w:p w14:paraId="4D4A81C6" w14:textId="06147D4F"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057EA8" w:rsidRDefault="00A144BF"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SKŁADANIA OFERT</w:t>
      </w:r>
    </w:p>
    <w:p w14:paraId="1017A94E" w14:textId="4A643CDC" w:rsidR="008F22A2" w:rsidRPr="00057EA8" w:rsidRDefault="00663014" w:rsidP="00543932">
      <w:pPr>
        <w:numPr>
          <w:ilvl w:val="0"/>
          <w:numId w:val="13"/>
        </w:numPr>
        <w:suppressAutoHyphens/>
        <w:spacing w:after="0" w:line="240" w:lineRule="auto"/>
        <w:ind w:left="284" w:hanging="284"/>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2EE5EC57" w:rsidR="00B310B8" w:rsidRPr="00057EA8"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sz w:val="24"/>
          <w:szCs w:val="24"/>
        </w:rPr>
        <w:t xml:space="preserve">Ofertę </w:t>
      </w:r>
      <w:r w:rsidR="008F22A2" w:rsidRPr="00057EA8">
        <w:rPr>
          <w:rFonts w:ascii="Times New Roman" w:hAnsi="Times New Roman"/>
          <w:sz w:val="24"/>
          <w:szCs w:val="24"/>
        </w:rPr>
        <w:t xml:space="preserve">wraz z wymaganymi załącznikami należy złożyć w terminie do dnia </w:t>
      </w:r>
      <w:r w:rsidR="00B13F3F" w:rsidRPr="00057EA8">
        <w:rPr>
          <w:rFonts w:ascii="Times New Roman" w:hAnsi="Times New Roman"/>
          <w:sz w:val="24"/>
          <w:szCs w:val="24"/>
        </w:rPr>
        <w:t>23</w:t>
      </w:r>
      <w:r w:rsidR="008F22A2" w:rsidRPr="00057EA8">
        <w:rPr>
          <w:rFonts w:ascii="Times New Roman" w:hAnsi="Times New Roman"/>
          <w:sz w:val="24"/>
          <w:szCs w:val="24"/>
        </w:rPr>
        <w:t xml:space="preserve"> </w:t>
      </w:r>
      <w:r w:rsidR="00665964" w:rsidRPr="00057EA8">
        <w:rPr>
          <w:rFonts w:ascii="Times New Roman" w:hAnsi="Times New Roman"/>
          <w:sz w:val="24"/>
          <w:szCs w:val="24"/>
        </w:rPr>
        <w:t>marca</w:t>
      </w:r>
      <w:r w:rsidR="008F22A2" w:rsidRPr="00057EA8">
        <w:rPr>
          <w:rFonts w:ascii="Times New Roman" w:hAnsi="Times New Roman"/>
          <w:sz w:val="24"/>
          <w:szCs w:val="24"/>
        </w:rPr>
        <w:t xml:space="preserve"> 2021 roku do godziny 1</w:t>
      </w:r>
      <w:r w:rsidR="00665964" w:rsidRPr="00057EA8">
        <w:rPr>
          <w:rFonts w:ascii="Times New Roman" w:hAnsi="Times New Roman"/>
          <w:sz w:val="24"/>
          <w:szCs w:val="24"/>
        </w:rPr>
        <w:t>0</w:t>
      </w:r>
      <w:r w:rsidR="008F22A2" w:rsidRPr="00057EA8">
        <w:rPr>
          <w:rFonts w:ascii="Times New Roman" w:hAnsi="Times New Roman"/>
          <w:sz w:val="24"/>
          <w:szCs w:val="24"/>
        </w:rPr>
        <w:t>:00.</w:t>
      </w:r>
    </w:p>
    <w:p w14:paraId="6CB1BD63" w14:textId="77777777" w:rsidR="00432998" w:rsidRPr="00057EA8"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3BF3195E" w:rsidR="008F22A2" w:rsidRPr="00057EA8" w:rsidRDefault="008F22A2"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OTWARCIA OFERT</w:t>
      </w:r>
    </w:p>
    <w:p w14:paraId="568BB5A0" w14:textId="685B4D49" w:rsidR="008F22A2" w:rsidRPr="00057EA8" w:rsidRDefault="008F22A2" w:rsidP="00665964">
      <w:pPr>
        <w:numPr>
          <w:ilvl w:val="0"/>
          <w:numId w:val="49"/>
        </w:numPr>
        <w:spacing w:after="0" w:line="240" w:lineRule="auto"/>
        <w:ind w:left="284" w:right="-1" w:hanging="295"/>
        <w:jc w:val="both"/>
        <w:rPr>
          <w:rFonts w:ascii="Times New Roman" w:hAnsi="Times New Roman"/>
          <w:b/>
          <w:bCs/>
          <w:sz w:val="24"/>
          <w:szCs w:val="24"/>
          <w:u w:val="single"/>
        </w:rPr>
      </w:pPr>
      <w:r w:rsidRPr="00057EA8">
        <w:rPr>
          <w:rFonts w:ascii="Times New Roman" w:hAnsi="Times New Roman"/>
          <w:color w:val="000000"/>
          <w:sz w:val="24"/>
        </w:rPr>
        <w:t xml:space="preserve">Otwarcie ofert nastąpi w dniu </w:t>
      </w:r>
      <w:r w:rsidR="00B13F3F" w:rsidRPr="00057EA8">
        <w:rPr>
          <w:rFonts w:ascii="Times New Roman" w:hAnsi="Times New Roman"/>
          <w:sz w:val="24"/>
          <w:szCs w:val="24"/>
        </w:rPr>
        <w:t>23</w:t>
      </w:r>
      <w:r w:rsidR="00665964" w:rsidRPr="00057EA8">
        <w:rPr>
          <w:rFonts w:ascii="Times New Roman" w:hAnsi="Times New Roman"/>
          <w:sz w:val="24"/>
          <w:szCs w:val="24"/>
        </w:rPr>
        <w:t xml:space="preserve"> marca 2021 roku do godziny 10:05.</w:t>
      </w:r>
    </w:p>
    <w:p w14:paraId="12E8D163" w14:textId="26B5C11C" w:rsidR="008F22A2" w:rsidRPr="00057EA8" w:rsidRDefault="00663014" w:rsidP="00F71394">
      <w:pPr>
        <w:numPr>
          <w:ilvl w:val="0"/>
          <w:numId w:val="49"/>
        </w:numPr>
        <w:spacing w:after="0" w:line="240" w:lineRule="auto"/>
        <w:ind w:left="284" w:right="-1" w:hanging="295"/>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F71394">
      <w:pPr>
        <w:numPr>
          <w:ilvl w:val="0"/>
          <w:numId w:val="48"/>
        </w:numPr>
        <w:spacing w:after="0" w:line="240" w:lineRule="auto"/>
        <w:ind w:left="567" w:right="-1" w:hanging="283"/>
        <w:jc w:val="both"/>
        <w:rPr>
          <w:rFonts w:ascii="Times New Roman" w:hAnsi="Times New Roman"/>
          <w:color w:val="000000"/>
          <w:sz w:val="24"/>
        </w:rPr>
      </w:pPr>
      <w:r w:rsidRPr="008F22A2">
        <w:rPr>
          <w:rFonts w:ascii="Times New Roman" w:hAnsi="Times New Roman"/>
          <w:color w:val="000000"/>
          <w:sz w:val="24"/>
        </w:rPr>
        <w:lastRenderedPageBreak/>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C04DC">
      <w:pPr>
        <w:numPr>
          <w:ilvl w:val="0"/>
          <w:numId w:val="48"/>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F71394">
      <w:pPr>
        <w:numPr>
          <w:ilvl w:val="0"/>
          <w:numId w:val="49"/>
        </w:numPr>
        <w:spacing w:after="0" w:line="240" w:lineRule="auto"/>
        <w:ind w:left="284" w:right="-1"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59140AA6" w:rsidR="00D217AD" w:rsidRPr="00AB2213"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7A95B7C3" w14:textId="2F7AFA5E" w:rsidR="001A38FF" w:rsidRPr="00FB0DFD" w:rsidRDefault="001A38FF" w:rsidP="00565A1A">
      <w:pPr>
        <w:numPr>
          <w:ilvl w:val="0"/>
          <w:numId w:val="65"/>
        </w:numPr>
        <w:tabs>
          <w:tab w:val="clear" w:pos="283"/>
        </w:tabs>
        <w:suppressAutoHyphens/>
        <w:spacing w:after="0" w:line="240" w:lineRule="auto"/>
        <w:ind w:left="425" w:hanging="425"/>
        <w:jc w:val="both"/>
        <w:rPr>
          <w:rFonts w:ascii="Times New Roman" w:eastAsia="Calibri" w:hAnsi="Times New Roman"/>
          <w:color w:val="000000"/>
          <w:sz w:val="24"/>
          <w:szCs w:val="24"/>
        </w:rPr>
      </w:pPr>
      <w:r w:rsidRPr="00565A1A">
        <w:rPr>
          <w:rFonts w:ascii="Times New Roman" w:hAnsi="Times New Roman"/>
          <w:color w:val="000000"/>
          <w:sz w:val="24"/>
          <w:szCs w:val="24"/>
        </w:rPr>
        <w:t xml:space="preserve">Cena brutto oferty przetargowej musi być wpisana do </w:t>
      </w:r>
      <w:r w:rsidRPr="004A584A">
        <w:rPr>
          <w:rFonts w:ascii="Times New Roman" w:hAnsi="Times New Roman"/>
          <w:color w:val="000000"/>
          <w:sz w:val="24"/>
          <w:szCs w:val="24"/>
        </w:rPr>
        <w:t xml:space="preserve">Formularza </w:t>
      </w:r>
      <w:r w:rsidRPr="00FB0DFD">
        <w:rPr>
          <w:rFonts w:ascii="Times New Roman" w:hAnsi="Times New Roman"/>
          <w:color w:val="000000"/>
          <w:sz w:val="24"/>
          <w:szCs w:val="24"/>
        </w:rPr>
        <w:t>oferty</w:t>
      </w:r>
      <w:r w:rsidR="00FB0DFD">
        <w:rPr>
          <w:rFonts w:ascii="Times New Roman" w:hAnsi="Times New Roman"/>
          <w:color w:val="000000"/>
          <w:sz w:val="24"/>
          <w:szCs w:val="24"/>
        </w:rPr>
        <w:t xml:space="preserve"> (Załącznik nr 1 do SWZ).</w:t>
      </w:r>
    </w:p>
    <w:p w14:paraId="5CB7AAAD" w14:textId="77777777" w:rsidR="001A38FF" w:rsidRPr="00565A1A"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FB0DFD">
        <w:rPr>
          <w:rFonts w:ascii="Times New Roman" w:hAnsi="Times New Roman"/>
          <w:color w:val="000000"/>
          <w:sz w:val="24"/>
          <w:szCs w:val="24"/>
        </w:rPr>
        <w:t>Przez cenę należy rozumieć cenę w rozumieniu art. 3 ust. 1 pkt. 1 i ust. 2 ustawy</w:t>
      </w:r>
      <w:r w:rsidRPr="00565A1A">
        <w:rPr>
          <w:rFonts w:ascii="Times New Roman" w:hAnsi="Times New Roman"/>
          <w:color w:val="000000"/>
          <w:sz w:val="24"/>
          <w:szCs w:val="24"/>
        </w:rPr>
        <w:t xml:space="preserve"> z dnia 9 maja 2014r. o informowaniu o cenach towarów i usług. </w:t>
      </w:r>
    </w:p>
    <w:p w14:paraId="0D1B8BFD"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należy podać w formie ryczałtu, którego definicję określa art. 632 Kodeksu cywilnego wynikającej z dokumentacji postępowania. </w:t>
      </w:r>
    </w:p>
    <w:p w14:paraId="74D613EB"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musi być podana w PLN z dokładnością do dwóch miejsc po przecinku. </w:t>
      </w:r>
    </w:p>
    <w:p w14:paraId="53C70240"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14AE300A"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opracowania dokumentacji projektowej, </w:t>
      </w:r>
    </w:p>
    <w:p w14:paraId="79759A7D"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wykonania robót i niezbędnych opracowań projektowych, ekspertyz, </w:t>
      </w:r>
    </w:p>
    <w:p w14:paraId="2FB4A9B8"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przeglądów, napraw sprzętu i urządzeń, usuwania wad i usterek, napraw konserwacyjnych wykonanych robót w okresie rękojmi i gwarancji jakości, </w:t>
      </w:r>
    </w:p>
    <w:p w14:paraId="40DFB882"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opłat pośrednich, </w:t>
      </w:r>
    </w:p>
    <w:p w14:paraId="61B623B3"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należności celnych (cło, podatek graniczny), </w:t>
      </w:r>
    </w:p>
    <w:p w14:paraId="23846704" w14:textId="77777777" w:rsidR="001A38FF" w:rsidRPr="001A38FF" w:rsidRDefault="001A38FF" w:rsidP="00102E8B">
      <w:pPr>
        <w:numPr>
          <w:ilvl w:val="1"/>
          <w:numId w:val="66"/>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podatku VAT i akcyzy, </w:t>
      </w:r>
    </w:p>
    <w:p w14:paraId="2970C7E4" w14:textId="77777777"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delegacji i opłat związanych z realizacją zamówienia, </w:t>
      </w:r>
    </w:p>
    <w:p w14:paraId="66B13B96" w14:textId="2DB572A6"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Pr="001A38FF">
        <w:rPr>
          <w:rFonts w:ascii="Times New Roman" w:hAnsi="Times New Roman"/>
          <w:color w:val="000000"/>
          <w:sz w:val="24"/>
          <w:szCs w:val="24"/>
        </w:rPr>
        <w:t xml:space="preserve">, </w:t>
      </w:r>
    </w:p>
    <w:p w14:paraId="3847C774" w14:textId="77777777"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doprowadzenia terenu do stanu pierwotnego, </w:t>
      </w:r>
    </w:p>
    <w:p w14:paraId="34BB7E70" w14:textId="77777777"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zabezpieczenia terenu, na którym prowadzone będą roboty, </w:t>
      </w:r>
    </w:p>
    <w:p w14:paraId="7579CE57" w14:textId="076413C7" w:rsidR="00124219" w:rsidRPr="00124219"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ubezpieczenia </w:t>
      </w:r>
      <w:r w:rsidR="005D3896" w:rsidRPr="00871214">
        <w:rPr>
          <w:rFonts w:ascii="Times New Roman" w:eastAsia="Calibri" w:hAnsi="Times New Roman"/>
          <w:bCs/>
          <w:sz w:val="24"/>
          <w:szCs w:val="24"/>
          <w:lang w:eastAsia="en-US"/>
        </w:rPr>
        <w:t>teren</w:t>
      </w:r>
      <w:r w:rsidR="005D3896">
        <w:rPr>
          <w:rFonts w:ascii="Times New Roman" w:eastAsia="Calibri" w:hAnsi="Times New Roman"/>
          <w:bCs/>
          <w:sz w:val="24"/>
          <w:szCs w:val="24"/>
          <w:lang w:eastAsia="en-US"/>
        </w:rPr>
        <w:t>u</w:t>
      </w:r>
      <w:r w:rsidR="005D3896" w:rsidRPr="00871214">
        <w:rPr>
          <w:rFonts w:ascii="Times New Roman" w:eastAsia="Calibri" w:hAnsi="Times New Roman"/>
          <w:bCs/>
          <w:sz w:val="24"/>
          <w:szCs w:val="24"/>
          <w:lang w:eastAsia="en-US"/>
        </w:rPr>
        <w:t xml:space="preserve"> budowy oraz sprzęt i materiały od wszelkich ryzyk</w:t>
      </w:r>
      <w:r w:rsidR="005D3896">
        <w:rPr>
          <w:rFonts w:ascii="Times New Roman" w:eastAsia="Calibri" w:hAnsi="Times New Roman"/>
          <w:bCs/>
          <w:sz w:val="24"/>
          <w:szCs w:val="24"/>
          <w:lang w:eastAsia="en-US"/>
        </w:rPr>
        <w:t xml:space="preserve">, </w:t>
      </w:r>
      <w:r w:rsidRPr="001A38FF">
        <w:rPr>
          <w:rFonts w:ascii="Times New Roman" w:hAnsi="Times New Roman"/>
          <w:color w:val="000000"/>
          <w:sz w:val="24"/>
          <w:szCs w:val="24"/>
        </w:rPr>
        <w:t>odpowiedzialności cywilnej w zakresie prowadzonej działalności gospodarczej,</w:t>
      </w:r>
    </w:p>
    <w:p w14:paraId="30A2AF6A" w14:textId="5E94D1F3"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inne związane z realizacją prac stanowiących przedmiot zamówienia o których mowa w roz</w:t>
      </w:r>
      <w:r w:rsidR="00BB59EF">
        <w:rPr>
          <w:rFonts w:ascii="Times New Roman" w:hAnsi="Times New Roman"/>
          <w:color w:val="000000"/>
          <w:sz w:val="24"/>
          <w:szCs w:val="24"/>
        </w:rPr>
        <w:t>d</w:t>
      </w:r>
      <w:r w:rsidR="005C5364">
        <w:rPr>
          <w:rFonts w:ascii="Times New Roman" w:hAnsi="Times New Roman"/>
          <w:color w:val="000000"/>
          <w:sz w:val="24"/>
          <w:szCs w:val="24"/>
        </w:rPr>
        <w:t>z</w:t>
      </w:r>
      <w:r w:rsidRPr="001A38FF">
        <w:rPr>
          <w:rFonts w:ascii="Times New Roman" w:hAnsi="Times New Roman"/>
          <w:color w:val="000000"/>
          <w:sz w:val="24"/>
          <w:szCs w:val="24"/>
        </w:rPr>
        <w:t>. I</w:t>
      </w:r>
      <w:r w:rsidR="00A749B6">
        <w:rPr>
          <w:rFonts w:ascii="Times New Roman" w:hAnsi="Times New Roman"/>
          <w:color w:val="000000"/>
          <w:sz w:val="24"/>
          <w:szCs w:val="24"/>
        </w:rPr>
        <w:t>I</w:t>
      </w:r>
      <w:r w:rsidRPr="001A38FF">
        <w:rPr>
          <w:rFonts w:ascii="Times New Roman" w:hAnsi="Times New Roman"/>
          <w:color w:val="000000"/>
          <w:sz w:val="24"/>
          <w:szCs w:val="24"/>
        </w:rPr>
        <w:t xml:space="preserve"> pkt </w:t>
      </w:r>
      <w:r w:rsidR="00A749B6">
        <w:rPr>
          <w:rFonts w:ascii="Times New Roman" w:hAnsi="Times New Roman"/>
          <w:color w:val="000000"/>
          <w:sz w:val="24"/>
          <w:szCs w:val="24"/>
        </w:rPr>
        <w:t>3</w:t>
      </w:r>
      <w:r w:rsidRPr="001A38FF">
        <w:rPr>
          <w:rFonts w:ascii="Times New Roman" w:hAnsi="Times New Roman"/>
          <w:color w:val="000000"/>
          <w:sz w:val="24"/>
          <w:szCs w:val="24"/>
        </w:rPr>
        <w:t xml:space="preserve"> SWZ, </w:t>
      </w:r>
    </w:p>
    <w:p w14:paraId="6C303F62" w14:textId="73DD3157" w:rsidR="001A38FF" w:rsidRPr="001A38FF" w:rsidRDefault="001A38FF" w:rsidP="00102E8B">
      <w:pPr>
        <w:numPr>
          <w:ilvl w:val="1"/>
          <w:numId w:val="66"/>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roboty, które</w:t>
      </w:r>
      <w:r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 </w:t>
      </w:r>
    </w:p>
    <w:p w14:paraId="11FC968E"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oferty stanowi suma wszystkich jej elementów łącznie z podatkiem VAT. </w:t>
      </w:r>
    </w:p>
    <w:p w14:paraId="2228741E"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Skutki finansowe błędów w dokumentacji postępowania obciążają Wykonawcę zamówienia, a zatem musi on przewidzieć wszystkie okoliczności, które mogą wpłynąć na cenę zamówienia. </w:t>
      </w:r>
    </w:p>
    <w:p w14:paraId="04FB7506" w14:textId="77777777" w:rsidR="001A38FF" w:rsidRPr="001A38FF" w:rsidRDefault="001A38FF" w:rsidP="00055E9A">
      <w:pPr>
        <w:numPr>
          <w:ilvl w:val="0"/>
          <w:numId w:val="65"/>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W związku z powyższym zalecane jest bardzo szczegółowe sprawdzenie dokumentacji postępowania jak również przyszłego placu budowy. </w:t>
      </w:r>
    </w:p>
    <w:p w14:paraId="35002A79" w14:textId="04513D80" w:rsidR="00D217AD" w:rsidRPr="00B0698D" w:rsidRDefault="00D217AD" w:rsidP="00055E9A">
      <w:pPr>
        <w:numPr>
          <w:ilvl w:val="0"/>
          <w:numId w:val="65"/>
        </w:numPr>
        <w:tabs>
          <w:tab w:val="clear" w:pos="283"/>
        </w:tabs>
        <w:suppressAutoHyphens/>
        <w:spacing w:after="0" w:line="240" w:lineRule="auto"/>
        <w:ind w:left="426" w:right="-1" w:hanging="426"/>
        <w:jc w:val="both"/>
        <w:rPr>
          <w:rFonts w:ascii="Times New Roman" w:hAnsi="Times New Roman"/>
          <w:sz w:val="24"/>
          <w:szCs w:val="24"/>
        </w:rPr>
      </w:pP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44E6647" w:rsidR="00D217AD" w:rsidRDefault="00663014" w:rsidP="00055E9A">
      <w:pPr>
        <w:numPr>
          <w:ilvl w:val="0"/>
          <w:numId w:val="65"/>
        </w:numPr>
        <w:tabs>
          <w:tab w:val="clear" w:pos="283"/>
        </w:tabs>
        <w:suppressAutoHyphens/>
        <w:spacing w:after="0" w:line="240" w:lineRule="auto"/>
        <w:ind w:left="426" w:right="-1" w:hanging="426"/>
        <w:jc w:val="both"/>
        <w:rPr>
          <w:rFonts w:ascii="Times New Roman" w:hAnsi="Times New Roman"/>
          <w:b/>
          <w:bCs/>
          <w:iCs/>
          <w:sz w:val="24"/>
          <w:szCs w:val="24"/>
          <w:lang w:eastAsia="ar-SA"/>
        </w:rPr>
      </w:pPr>
      <w:r>
        <w:rPr>
          <w:rFonts w:ascii="Times New Roman" w:hAnsi="Times New Roman"/>
          <w:b/>
          <w:bCs/>
          <w:iCs/>
          <w:sz w:val="24"/>
          <w:szCs w:val="24"/>
          <w:lang w:eastAsia="ar-SA"/>
        </w:rPr>
        <w:lastRenderedPageBreak/>
        <w:t>Wykonawca</w:t>
      </w:r>
      <w:r w:rsidR="00D217AD" w:rsidRPr="00435229">
        <w:rPr>
          <w:rFonts w:ascii="Times New Roman" w:hAnsi="Times New Roman"/>
          <w:b/>
          <w:bCs/>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2410BB77" w:rsidR="0077303F"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F5453F">
        <w:rPr>
          <w:rFonts w:ascii="Times New Roman" w:hAnsi="Times New Roman"/>
          <w:b/>
          <w:smallCaps/>
          <w:u w:val="single"/>
        </w:rPr>
        <w:t xml:space="preserve">KRYTERIA, KTÓRYMI </w:t>
      </w:r>
      <w:r w:rsidR="00663014">
        <w:rPr>
          <w:rFonts w:ascii="Times New Roman" w:hAnsi="Times New Roman"/>
          <w:b/>
          <w:smallCaps/>
          <w:u w:val="single"/>
        </w:rPr>
        <w:t>ZAMAWIAJĄCY</w:t>
      </w:r>
      <w:r w:rsidRPr="00F5453F">
        <w:rPr>
          <w:rFonts w:ascii="Times New Roman" w:hAnsi="Times New Roman"/>
          <w:b/>
          <w:smallCaps/>
          <w:u w:val="single"/>
        </w:rPr>
        <w:t xml:space="preserve">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1A7E1A23" w14:textId="3321AD0F" w:rsidR="009400D9" w:rsidRDefault="009400D9" w:rsidP="00D91257">
      <w:pPr>
        <w:pStyle w:val="Tekstpodstawowy"/>
        <w:numPr>
          <w:ilvl w:val="1"/>
          <w:numId w:val="1"/>
        </w:numPr>
        <w:tabs>
          <w:tab w:val="clear" w:pos="567"/>
        </w:tabs>
        <w:ind w:left="284" w:hanging="284"/>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0827A926" w14:textId="04571EFA" w:rsidR="00A75B89" w:rsidRPr="00A75B89" w:rsidRDefault="00A75B89" w:rsidP="00055E9A">
      <w:pPr>
        <w:pStyle w:val="Akapitzlist"/>
        <w:numPr>
          <w:ilvl w:val="0"/>
          <w:numId w:val="78"/>
        </w:numPr>
        <w:suppressAutoHyphens/>
        <w:spacing w:before="120" w:after="120"/>
        <w:ind w:left="709" w:hanging="425"/>
        <w:contextualSpacing w:val="0"/>
        <w:jc w:val="both"/>
        <w:rPr>
          <w:rFonts w:ascii="Times New Roman" w:hAnsi="Times New Roman"/>
          <w:b/>
        </w:rPr>
      </w:pPr>
      <w:r w:rsidRPr="00A75B89">
        <w:rPr>
          <w:rFonts w:ascii="Times New Roman" w:hAnsi="Times New Roman"/>
          <w:b/>
        </w:rPr>
        <w:t>Cena brutto z VAT – (C)</w:t>
      </w:r>
      <w:r w:rsidRPr="00A75B89">
        <w:rPr>
          <w:rFonts w:ascii="Times New Roman" w:hAnsi="Times New Roman"/>
          <w:b/>
        </w:rPr>
        <w:tab/>
      </w:r>
      <w:r w:rsidR="00FD50CE">
        <w:rPr>
          <w:rFonts w:ascii="Times New Roman" w:hAnsi="Times New Roman"/>
          <w:b/>
        </w:rPr>
        <w:t>6</w:t>
      </w:r>
      <w:r w:rsidRPr="00A75B89">
        <w:rPr>
          <w:rFonts w:ascii="Times New Roman" w:hAnsi="Times New Roman"/>
          <w:b/>
        </w:rPr>
        <w:t>0</w:t>
      </w:r>
      <w:r w:rsidR="00C00D9D">
        <w:rPr>
          <w:rFonts w:ascii="Times New Roman" w:hAnsi="Times New Roman"/>
          <w:b/>
        </w:rPr>
        <w:t xml:space="preserve"> pkt</w:t>
      </w:r>
      <w:r w:rsidRPr="00A75B89">
        <w:rPr>
          <w:rFonts w:ascii="Times New Roman" w:hAnsi="Times New Roman"/>
          <w:b/>
        </w:rPr>
        <w:t xml:space="preserve"> wg wzoru:</w:t>
      </w:r>
    </w:p>
    <w:p w14:paraId="7490C089" w14:textId="302C14CB" w:rsidR="00A75B89" w:rsidRPr="00A75B89" w:rsidRDefault="00A75B89" w:rsidP="00A75B89">
      <w:pPr>
        <w:pStyle w:val="Akapitzlist"/>
        <w:suppressAutoHyphens/>
        <w:spacing w:before="120" w:after="120"/>
        <w:jc w:val="both"/>
        <w:rPr>
          <w:rFonts w:ascii="Times New Roman" w:hAnsi="Times New Roman"/>
          <w:b/>
        </w:rPr>
      </w:pPr>
      <w:r w:rsidRPr="00A75B89">
        <w:rPr>
          <w:rFonts w:ascii="Times New Roman" w:hAnsi="Times New Roman"/>
          <w:b/>
        </w:rPr>
        <w:t>C= (cena brutto najniższa oferowana)</w:t>
      </w:r>
      <w:r w:rsidR="00C90D06">
        <w:rPr>
          <w:rFonts w:ascii="Times New Roman" w:hAnsi="Times New Roman"/>
          <w:b/>
        </w:rPr>
        <w:t xml:space="preserve"> </w:t>
      </w:r>
      <w:r w:rsidRPr="00A75B89">
        <w:rPr>
          <w:rFonts w:ascii="Times New Roman" w:hAnsi="Times New Roman"/>
          <w:b/>
        </w:rPr>
        <w:t>/</w:t>
      </w:r>
      <w:r w:rsidR="00C90D06">
        <w:rPr>
          <w:rFonts w:ascii="Times New Roman" w:hAnsi="Times New Roman"/>
          <w:b/>
        </w:rPr>
        <w:t xml:space="preserve"> </w:t>
      </w:r>
      <w:r w:rsidRPr="00A75B89">
        <w:rPr>
          <w:rFonts w:ascii="Times New Roman" w:hAnsi="Times New Roman"/>
          <w:b/>
        </w:rPr>
        <w:t xml:space="preserve">(cena brutto oferty ocenianej) × </w:t>
      </w:r>
      <w:r w:rsidR="00FD50CE">
        <w:rPr>
          <w:rFonts w:ascii="Times New Roman" w:hAnsi="Times New Roman"/>
          <w:b/>
        </w:rPr>
        <w:t>6</w:t>
      </w:r>
      <w:r w:rsidRPr="00A75B89">
        <w:rPr>
          <w:rFonts w:ascii="Times New Roman" w:hAnsi="Times New Roman"/>
          <w:b/>
        </w:rPr>
        <w:t>0 pkt.</w:t>
      </w:r>
    </w:p>
    <w:p w14:paraId="4DD74CA4" w14:textId="77777777" w:rsidR="00F71394" w:rsidRPr="00F71394" w:rsidRDefault="00A75B89" w:rsidP="00F71394">
      <w:pPr>
        <w:pStyle w:val="Akapitzlist"/>
        <w:numPr>
          <w:ilvl w:val="0"/>
          <w:numId w:val="78"/>
        </w:numPr>
        <w:suppressAutoHyphens/>
        <w:spacing w:before="240"/>
        <w:ind w:left="709" w:hanging="425"/>
        <w:contextualSpacing w:val="0"/>
        <w:jc w:val="both"/>
        <w:rPr>
          <w:rFonts w:ascii="Times New Roman" w:hAnsi="Times New Roman"/>
          <w:b/>
        </w:rPr>
      </w:pPr>
      <w:r>
        <w:rPr>
          <w:rFonts w:ascii="Times New Roman" w:hAnsi="Times New Roman"/>
          <w:b/>
          <w:bCs/>
        </w:rPr>
        <w:t xml:space="preserve">Termin gwarancji jakości i rękojmi – </w:t>
      </w:r>
      <w:r w:rsidR="00F71394">
        <w:rPr>
          <w:rFonts w:ascii="Times New Roman" w:hAnsi="Times New Roman"/>
          <w:b/>
          <w:bCs/>
        </w:rPr>
        <w:t xml:space="preserve">dla </w:t>
      </w:r>
      <w:proofErr w:type="spellStart"/>
      <w:r w:rsidR="00F71394" w:rsidRPr="00F71394">
        <w:rPr>
          <w:rFonts w:ascii="Times New Roman" w:hAnsi="Times New Roman"/>
          <w:b/>
          <w:bCs/>
        </w:rPr>
        <w:t>kogeneratora</w:t>
      </w:r>
      <w:proofErr w:type="spellEnd"/>
      <w:r w:rsidR="00F71394" w:rsidRPr="00F71394">
        <w:rPr>
          <w:rFonts w:ascii="Times New Roman" w:hAnsi="Times New Roman"/>
          <w:b/>
          <w:bCs/>
        </w:rPr>
        <w:t xml:space="preserve"> i zainstalowanych urządzeń </w:t>
      </w:r>
    </w:p>
    <w:p w14:paraId="6CA2095E" w14:textId="766FB797" w:rsidR="00A75B89" w:rsidRDefault="00A75B89" w:rsidP="00F71394">
      <w:pPr>
        <w:pStyle w:val="Akapitzlist"/>
        <w:suppressAutoHyphens/>
        <w:spacing w:after="120"/>
        <w:ind w:left="709"/>
        <w:contextualSpacing w:val="0"/>
        <w:jc w:val="both"/>
        <w:rPr>
          <w:rFonts w:ascii="Times New Roman" w:hAnsi="Times New Roman"/>
          <w:b/>
        </w:rPr>
      </w:pPr>
      <w:r>
        <w:rPr>
          <w:rFonts w:ascii="Times New Roman" w:hAnsi="Times New Roman"/>
          <w:b/>
          <w:bCs/>
        </w:rPr>
        <w:t>(G</w:t>
      </w:r>
      <w:r w:rsidR="00F71394">
        <w:rPr>
          <w:rFonts w:ascii="Times New Roman" w:hAnsi="Times New Roman"/>
          <w:b/>
          <w:bCs/>
        </w:rPr>
        <w:t>k</w:t>
      </w:r>
      <w:r>
        <w:rPr>
          <w:rFonts w:ascii="Times New Roman" w:hAnsi="Times New Roman"/>
          <w:b/>
          <w:bCs/>
          <w:sz w:val="28"/>
          <w:szCs w:val="28"/>
        </w:rPr>
        <w:t>)</w:t>
      </w:r>
      <w:r w:rsidR="008725E6">
        <w:rPr>
          <w:rFonts w:ascii="Times New Roman" w:hAnsi="Times New Roman"/>
          <w:b/>
          <w:bCs/>
          <w:sz w:val="28"/>
          <w:szCs w:val="28"/>
        </w:rPr>
        <w:t xml:space="preserve"> - </w:t>
      </w:r>
      <w:r w:rsidR="00FD50CE">
        <w:rPr>
          <w:rFonts w:ascii="Times New Roman" w:hAnsi="Times New Roman"/>
          <w:b/>
          <w:bCs/>
          <w:sz w:val="28"/>
          <w:szCs w:val="28"/>
        </w:rPr>
        <w:t>3</w:t>
      </w:r>
      <w:r>
        <w:rPr>
          <w:rFonts w:ascii="Times New Roman" w:hAnsi="Times New Roman"/>
          <w:b/>
        </w:rPr>
        <w:t xml:space="preserve">0 </w:t>
      </w:r>
      <w:r w:rsidR="00C00D9D">
        <w:rPr>
          <w:rFonts w:ascii="Times New Roman" w:hAnsi="Times New Roman"/>
          <w:b/>
        </w:rPr>
        <w:t>pkt</w:t>
      </w:r>
    </w:p>
    <w:p w14:paraId="23E1F646" w14:textId="77777777" w:rsidR="00F71394" w:rsidRDefault="00A75B89" w:rsidP="00055E9A">
      <w:pPr>
        <w:pStyle w:val="Akapitzlist"/>
        <w:numPr>
          <w:ilvl w:val="0"/>
          <w:numId w:val="80"/>
        </w:numPr>
        <w:ind w:left="1134" w:right="-1" w:hanging="425"/>
        <w:jc w:val="both"/>
        <w:rPr>
          <w:rFonts w:ascii="Times New Roman" w:hAnsi="Times New Roman"/>
          <w:color w:val="000000"/>
        </w:rPr>
      </w:pPr>
      <w:r w:rsidRPr="000445FE">
        <w:rPr>
          <w:rFonts w:ascii="Times New Roman" w:hAnsi="Times New Roman"/>
          <w:color w:val="000000"/>
        </w:rPr>
        <w:t xml:space="preserve">wymagany termin gwarancji i rękojmi dla </w:t>
      </w:r>
      <w:proofErr w:type="spellStart"/>
      <w:r w:rsidRPr="000445FE">
        <w:rPr>
          <w:rFonts w:ascii="Times New Roman" w:hAnsi="Times New Roman"/>
          <w:color w:val="000000"/>
        </w:rPr>
        <w:t>kogeneratora</w:t>
      </w:r>
      <w:proofErr w:type="spellEnd"/>
      <w:r w:rsidRPr="000445FE">
        <w:rPr>
          <w:rFonts w:ascii="Times New Roman" w:hAnsi="Times New Roman"/>
          <w:color w:val="000000"/>
        </w:rPr>
        <w:t xml:space="preserve"> i za</w:t>
      </w:r>
      <w:r w:rsidR="00F71394">
        <w:rPr>
          <w:rFonts w:ascii="Times New Roman" w:hAnsi="Times New Roman"/>
          <w:color w:val="000000"/>
        </w:rPr>
        <w:t>instalowanych</w:t>
      </w:r>
      <w:r w:rsidRPr="000445FE">
        <w:rPr>
          <w:rFonts w:ascii="Times New Roman" w:hAnsi="Times New Roman"/>
          <w:color w:val="000000"/>
        </w:rPr>
        <w:t xml:space="preserve"> urządzeń – 24 miesiące,</w:t>
      </w:r>
    </w:p>
    <w:p w14:paraId="4ABD1708" w14:textId="77483559" w:rsidR="00F71394" w:rsidRPr="000445FE" w:rsidRDefault="00F71394" w:rsidP="00146F67">
      <w:pPr>
        <w:pStyle w:val="Akapitzlist"/>
        <w:numPr>
          <w:ilvl w:val="0"/>
          <w:numId w:val="80"/>
        </w:numPr>
        <w:ind w:left="1134" w:right="-1" w:hanging="425"/>
        <w:jc w:val="both"/>
        <w:rPr>
          <w:rFonts w:ascii="Times New Roman" w:eastAsia="Calibri" w:hAnsi="Times New Roman"/>
          <w:color w:val="000000"/>
        </w:rPr>
      </w:pPr>
      <w:r>
        <w:rPr>
          <w:rFonts w:ascii="Times New Roman" w:hAnsi="Times New Roman"/>
          <w:color w:val="000000"/>
        </w:rPr>
        <w:t xml:space="preserve">minimalny </w:t>
      </w:r>
      <w:r w:rsidRPr="000445FE">
        <w:rPr>
          <w:rFonts w:ascii="Times New Roman" w:hAnsi="Times New Roman"/>
          <w:color w:val="000000"/>
        </w:rPr>
        <w:t xml:space="preserve">termin gwarancji jakości i </w:t>
      </w:r>
      <w:r w:rsidR="00146F67" w:rsidRPr="00146F67">
        <w:rPr>
          <w:rFonts w:ascii="Times New Roman" w:hAnsi="Times New Roman"/>
          <w:color w:val="000000"/>
        </w:rPr>
        <w:t xml:space="preserve">dla </w:t>
      </w:r>
      <w:proofErr w:type="spellStart"/>
      <w:r w:rsidR="00146F67" w:rsidRPr="00146F67">
        <w:rPr>
          <w:rFonts w:ascii="Times New Roman" w:hAnsi="Times New Roman"/>
          <w:color w:val="000000"/>
        </w:rPr>
        <w:t>kogeneratora</w:t>
      </w:r>
      <w:proofErr w:type="spellEnd"/>
      <w:r w:rsidR="00146F67" w:rsidRPr="00146F67">
        <w:rPr>
          <w:rFonts w:ascii="Times New Roman" w:hAnsi="Times New Roman"/>
          <w:color w:val="000000"/>
        </w:rPr>
        <w:t xml:space="preserve"> i zainstalowanych urządzeń </w:t>
      </w:r>
      <w:r w:rsidRPr="000445FE">
        <w:rPr>
          <w:rFonts w:ascii="Times New Roman" w:hAnsi="Times New Roman"/>
          <w:color w:val="000000"/>
        </w:rPr>
        <w:t xml:space="preserve">– </w:t>
      </w:r>
      <w:r>
        <w:rPr>
          <w:rFonts w:ascii="Times New Roman" w:hAnsi="Times New Roman"/>
          <w:color w:val="000000"/>
        </w:rPr>
        <w:t>24</w:t>
      </w:r>
      <w:r w:rsidR="00146F67">
        <w:rPr>
          <w:rFonts w:ascii="Times New Roman" w:hAnsi="Times New Roman"/>
          <w:color w:val="000000"/>
        </w:rPr>
        <w:t> </w:t>
      </w:r>
      <w:r w:rsidRPr="000445FE">
        <w:rPr>
          <w:rFonts w:ascii="Times New Roman" w:hAnsi="Times New Roman"/>
          <w:color w:val="000000"/>
        </w:rPr>
        <w:t>miesi</w:t>
      </w:r>
      <w:r>
        <w:rPr>
          <w:rFonts w:ascii="Times New Roman" w:hAnsi="Times New Roman"/>
          <w:color w:val="000000"/>
        </w:rPr>
        <w:t>ące</w:t>
      </w:r>
      <w:r w:rsidRPr="000445FE">
        <w:rPr>
          <w:rFonts w:ascii="Times New Roman" w:hAnsi="Times New Roman"/>
          <w:color w:val="000000"/>
        </w:rPr>
        <w:t xml:space="preserve">, </w:t>
      </w:r>
    </w:p>
    <w:p w14:paraId="5329596F" w14:textId="77777777" w:rsidR="00F71394" w:rsidRPr="000445FE" w:rsidRDefault="00F71394" w:rsidP="00F71394">
      <w:pPr>
        <w:pStyle w:val="Akapitzlist"/>
        <w:numPr>
          <w:ilvl w:val="0"/>
          <w:numId w:val="80"/>
        </w:numPr>
        <w:ind w:left="1134" w:right="-709" w:hanging="425"/>
        <w:jc w:val="both"/>
        <w:rPr>
          <w:rFonts w:ascii="Times New Roman" w:eastAsia="Calibri" w:hAnsi="Times New Roman"/>
          <w:color w:val="000000"/>
        </w:rPr>
      </w:pPr>
      <w:r w:rsidRPr="000445FE">
        <w:rPr>
          <w:rFonts w:ascii="Times New Roman" w:hAnsi="Times New Roman"/>
          <w:color w:val="000000"/>
        </w:rPr>
        <w:t xml:space="preserve">punkty za ww. kryterium zostaną przyznane w następującej skali: </w:t>
      </w:r>
    </w:p>
    <w:p w14:paraId="7458D4C2" w14:textId="7F002DC6" w:rsidR="00F71394" w:rsidRPr="000445FE" w:rsidRDefault="00F71394" w:rsidP="00F71394">
      <w:pPr>
        <w:pStyle w:val="Akapitzlist"/>
        <w:numPr>
          <w:ilvl w:val="0"/>
          <w:numId w:val="7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24</w:t>
      </w:r>
      <w:r w:rsidRPr="000445FE">
        <w:rPr>
          <w:rFonts w:ascii="Times New Roman" w:hAnsi="Times New Roman"/>
          <w:color w:val="000000"/>
        </w:rPr>
        <w:t xml:space="preserve"> miesięcy wymaganego terminu gwarancji i rękojmi – 0 pkt.,</w:t>
      </w:r>
    </w:p>
    <w:p w14:paraId="0EE703BA" w14:textId="305F611F" w:rsidR="00F71394" w:rsidRPr="000445FE" w:rsidRDefault="00F71394" w:rsidP="00F71394">
      <w:pPr>
        <w:pStyle w:val="Akapitzlist"/>
        <w:numPr>
          <w:ilvl w:val="0"/>
          <w:numId w:val="7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36</w:t>
      </w:r>
      <w:r w:rsidRPr="000445FE">
        <w:rPr>
          <w:rFonts w:ascii="Times New Roman" w:hAnsi="Times New Roman"/>
          <w:color w:val="000000"/>
        </w:rPr>
        <w:t xml:space="preserve"> miesięcznego terminu gwarancji i rękojmi – </w:t>
      </w:r>
      <w:r w:rsidR="00FD50CE">
        <w:rPr>
          <w:rFonts w:ascii="Times New Roman" w:hAnsi="Times New Roman"/>
          <w:color w:val="000000"/>
        </w:rPr>
        <w:t>10</w:t>
      </w:r>
      <w:r w:rsidRPr="000445FE">
        <w:rPr>
          <w:rFonts w:ascii="Times New Roman" w:hAnsi="Times New Roman"/>
          <w:color w:val="000000"/>
        </w:rPr>
        <w:t xml:space="preserve"> pkt.,</w:t>
      </w:r>
    </w:p>
    <w:p w14:paraId="4F86A3C0" w14:textId="4B563F2E" w:rsidR="00F71394" w:rsidRPr="000445FE" w:rsidRDefault="00F71394" w:rsidP="00F71394">
      <w:pPr>
        <w:pStyle w:val="Akapitzlist"/>
        <w:numPr>
          <w:ilvl w:val="0"/>
          <w:numId w:val="7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48</w:t>
      </w:r>
      <w:r w:rsidRPr="000445FE">
        <w:rPr>
          <w:rFonts w:ascii="Times New Roman" w:hAnsi="Times New Roman"/>
          <w:color w:val="000000"/>
        </w:rPr>
        <w:t xml:space="preserve"> miesięcznego terminu gwarancji i rękojmi – </w:t>
      </w:r>
      <w:r w:rsidR="00FD50CE">
        <w:rPr>
          <w:rFonts w:ascii="Times New Roman" w:hAnsi="Times New Roman"/>
          <w:color w:val="000000"/>
        </w:rPr>
        <w:t>2</w:t>
      </w:r>
      <w:r w:rsidRPr="000445FE">
        <w:rPr>
          <w:rFonts w:ascii="Times New Roman" w:hAnsi="Times New Roman"/>
          <w:color w:val="000000"/>
        </w:rPr>
        <w:t>0 pkt.,</w:t>
      </w:r>
    </w:p>
    <w:p w14:paraId="7B44EAE4" w14:textId="35743C1C" w:rsidR="00F71394" w:rsidRPr="00F71394" w:rsidRDefault="00F71394" w:rsidP="00F71394">
      <w:pPr>
        <w:pStyle w:val="Akapitzlist"/>
        <w:numPr>
          <w:ilvl w:val="0"/>
          <w:numId w:val="7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za udzielenie 6</w:t>
      </w:r>
      <w:r>
        <w:rPr>
          <w:rFonts w:ascii="Times New Roman" w:hAnsi="Times New Roman"/>
          <w:color w:val="000000"/>
        </w:rPr>
        <w:t>0</w:t>
      </w:r>
      <w:r w:rsidRPr="000445FE">
        <w:rPr>
          <w:rFonts w:ascii="Times New Roman" w:hAnsi="Times New Roman"/>
          <w:color w:val="000000"/>
        </w:rPr>
        <w:t xml:space="preserve"> miesięcznego</w:t>
      </w:r>
      <w:r>
        <w:rPr>
          <w:rFonts w:ascii="Times New Roman" w:hAnsi="Times New Roman"/>
          <w:color w:val="000000"/>
        </w:rPr>
        <w:t xml:space="preserve"> terminu gwarancji i rękojmi – </w:t>
      </w:r>
      <w:r w:rsidR="00FD50CE">
        <w:rPr>
          <w:rFonts w:ascii="Times New Roman" w:hAnsi="Times New Roman"/>
          <w:color w:val="000000"/>
        </w:rPr>
        <w:t>3</w:t>
      </w:r>
      <w:r>
        <w:rPr>
          <w:rFonts w:ascii="Times New Roman" w:hAnsi="Times New Roman"/>
          <w:color w:val="000000"/>
        </w:rPr>
        <w:t>0 pkt.,</w:t>
      </w:r>
    </w:p>
    <w:p w14:paraId="630B6856" w14:textId="6996945C" w:rsidR="00F71394" w:rsidRPr="00F71394" w:rsidRDefault="00F71394" w:rsidP="00F71394">
      <w:pPr>
        <w:pStyle w:val="Akapitzlist"/>
        <w:numPr>
          <w:ilvl w:val="0"/>
          <w:numId w:val="80"/>
        </w:numPr>
        <w:ind w:left="1134" w:hanging="425"/>
        <w:contextualSpacing w:val="0"/>
        <w:jc w:val="both"/>
        <w:rPr>
          <w:rFonts w:ascii="Times New Roman" w:eastAsia="Calibri" w:hAnsi="Times New Roman"/>
          <w:color w:val="000000"/>
        </w:rPr>
      </w:pPr>
      <w:r w:rsidRPr="000445FE">
        <w:rPr>
          <w:rFonts w:ascii="Times New Roman" w:hAnsi="Times New Roman"/>
          <w:color w:val="000000"/>
        </w:rPr>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6</w:t>
      </w:r>
      <w:r>
        <w:rPr>
          <w:rFonts w:ascii="Times New Roman" w:hAnsi="Times New Roman"/>
          <w:color w:val="000000"/>
        </w:rPr>
        <w:t>0</w:t>
      </w:r>
      <w:r w:rsidRPr="000445FE">
        <w:rPr>
          <w:rFonts w:ascii="Times New Roman" w:hAnsi="Times New Roman"/>
          <w:color w:val="000000"/>
        </w:rPr>
        <w:t xml:space="preserve"> miesięcy do oceny ofert zostanie przyjęty termin gwarancji i rękojmi w wysokości 6</w:t>
      </w:r>
      <w:r>
        <w:rPr>
          <w:rFonts w:ascii="Times New Roman" w:hAnsi="Times New Roman"/>
          <w:color w:val="000000"/>
        </w:rPr>
        <w:t>0</w:t>
      </w:r>
      <w:r w:rsidRPr="000445FE">
        <w:rPr>
          <w:rFonts w:ascii="Times New Roman" w:hAnsi="Times New Roman"/>
          <w:color w:val="000000"/>
        </w:rPr>
        <w:t xml:space="preserve"> miesięcy, zaś w</w:t>
      </w:r>
      <w:r>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Pr>
          <w:rFonts w:ascii="Times New Roman" w:hAnsi="Times New Roman"/>
          <w:color w:val="000000"/>
        </w:rPr>
        <w:t> </w:t>
      </w:r>
      <w:r w:rsidRPr="000445FE">
        <w:rPr>
          <w:rFonts w:ascii="Times New Roman" w:hAnsi="Times New Roman"/>
          <w:color w:val="000000"/>
        </w:rPr>
        <w:t>ofercie</w:t>
      </w:r>
      <w:r>
        <w:rPr>
          <w:rFonts w:ascii="Times New Roman" w:hAnsi="Times New Roman"/>
          <w:color w:val="000000"/>
        </w:rPr>
        <w:t>,</w:t>
      </w:r>
    </w:p>
    <w:p w14:paraId="5D6F278B" w14:textId="002CE22E" w:rsidR="00ED00FF" w:rsidRPr="00F71394" w:rsidRDefault="00F71394" w:rsidP="00ED00FF">
      <w:pPr>
        <w:pStyle w:val="Akapitzlist"/>
        <w:numPr>
          <w:ilvl w:val="0"/>
          <w:numId w:val="80"/>
        </w:numPr>
        <w:ind w:left="1134" w:hanging="425"/>
        <w:contextualSpacing w:val="0"/>
        <w:jc w:val="both"/>
        <w:rPr>
          <w:rFonts w:ascii="Times New Roman" w:eastAsia="Calibri" w:hAnsi="Times New Roman"/>
          <w:color w:val="000000"/>
        </w:rPr>
      </w:pPr>
      <w:r>
        <w:rPr>
          <w:rFonts w:ascii="Times New Roman" w:hAnsi="Times New Roman"/>
          <w:color w:val="000000"/>
        </w:rPr>
        <w:t>d</w:t>
      </w:r>
      <w:r w:rsidRPr="000445FE">
        <w:rPr>
          <w:rFonts w:ascii="Times New Roman" w:hAnsi="Times New Roman"/>
          <w:color w:val="000000"/>
        </w:rPr>
        <w:t>la Wykonawcy, który w ofercie nie poda terminu gwarancji jakości i rękojmi, Zmawiający przyjmie, iż zaoferował on wymagany termin gwarancji i rękojmi tj. 24 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24 miesiące,</w:t>
      </w:r>
    </w:p>
    <w:p w14:paraId="540C710F" w14:textId="32D77CBB" w:rsidR="00F71394" w:rsidRPr="00F71394" w:rsidRDefault="00F71394" w:rsidP="00F71394">
      <w:pPr>
        <w:pStyle w:val="Akapitzlist"/>
        <w:numPr>
          <w:ilvl w:val="0"/>
          <w:numId w:val="78"/>
        </w:numPr>
        <w:suppressAutoHyphens/>
        <w:spacing w:before="120" w:after="120"/>
        <w:ind w:left="709" w:hanging="425"/>
        <w:contextualSpacing w:val="0"/>
        <w:jc w:val="both"/>
        <w:rPr>
          <w:rFonts w:ascii="Times New Roman" w:hAnsi="Times New Roman"/>
          <w:b/>
        </w:rPr>
      </w:pPr>
      <w:r w:rsidRPr="00F71394">
        <w:rPr>
          <w:rFonts w:ascii="Times New Roman" w:hAnsi="Times New Roman"/>
          <w:b/>
          <w:bCs/>
        </w:rPr>
        <w:t>Termin gwarancji jakości i rękojmi – dla robót budowlanych</w:t>
      </w:r>
      <w:r>
        <w:rPr>
          <w:rFonts w:ascii="Times New Roman" w:hAnsi="Times New Roman"/>
          <w:b/>
          <w:bCs/>
        </w:rPr>
        <w:t xml:space="preserve"> </w:t>
      </w:r>
      <w:r w:rsidRPr="00F71394">
        <w:rPr>
          <w:rFonts w:ascii="Times New Roman" w:hAnsi="Times New Roman"/>
          <w:b/>
          <w:bCs/>
        </w:rPr>
        <w:t>(</w:t>
      </w:r>
      <w:proofErr w:type="spellStart"/>
      <w:r w:rsidRPr="00F71394">
        <w:rPr>
          <w:rFonts w:ascii="Times New Roman" w:hAnsi="Times New Roman"/>
          <w:b/>
          <w:bCs/>
        </w:rPr>
        <w:t>G</w:t>
      </w:r>
      <w:r>
        <w:rPr>
          <w:rFonts w:ascii="Times New Roman" w:hAnsi="Times New Roman"/>
          <w:b/>
          <w:bCs/>
        </w:rPr>
        <w:t>b</w:t>
      </w:r>
      <w:proofErr w:type="spellEnd"/>
      <w:r w:rsidRPr="00F71394">
        <w:rPr>
          <w:rFonts w:ascii="Times New Roman" w:hAnsi="Times New Roman"/>
          <w:b/>
          <w:bCs/>
          <w:sz w:val="28"/>
          <w:szCs w:val="28"/>
        </w:rPr>
        <w:t>)</w:t>
      </w:r>
      <w:r w:rsidR="008725E6">
        <w:rPr>
          <w:rFonts w:ascii="Times New Roman" w:hAnsi="Times New Roman"/>
          <w:b/>
          <w:bCs/>
          <w:sz w:val="28"/>
          <w:szCs w:val="28"/>
        </w:rPr>
        <w:t xml:space="preserve"> - </w:t>
      </w:r>
      <w:r>
        <w:rPr>
          <w:rFonts w:ascii="Times New Roman" w:hAnsi="Times New Roman"/>
        </w:rPr>
        <w:t>1</w:t>
      </w:r>
      <w:r w:rsidRPr="00F71394">
        <w:rPr>
          <w:rFonts w:ascii="Times New Roman" w:hAnsi="Times New Roman"/>
          <w:b/>
        </w:rPr>
        <w:t xml:space="preserve">0 </w:t>
      </w:r>
      <w:r w:rsidR="00C00D9D">
        <w:rPr>
          <w:rFonts w:ascii="Times New Roman" w:hAnsi="Times New Roman"/>
          <w:b/>
        </w:rPr>
        <w:t>pkt</w:t>
      </w:r>
    </w:p>
    <w:p w14:paraId="1BE57671" w14:textId="018C3B75" w:rsidR="00A75B89" w:rsidRPr="000445FE" w:rsidRDefault="00F71394" w:rsidP="00F71394">
      <w:pPr>
        <w:pStyle w:val="Akapitzlist"/>
        <w:numPr>
          <w:ilvl w:val="0"/>
          <w:numId w:val="131"/>
        </w:numPr>
        <w:ind w:left="1134" w:right="-709" w:hanging="425"/>
        <w:jc w:val="both"/>
        <w:rPr>
          <w:rFonts w:ascii="Times New Roman" w:eastAsia="Calibri" w:hAnsi="Times New Roman"/>
          <w:color w:val="000000"/>
        </w:rPr>
      </w:pPr>
      <w:r>
        <w:rPr>
          <w:rFonts w:ascii="Times New Roman" w:hAnsi="Times New Roman"/>
          <w:color w:val="000000"/>
        </w:rPr>
        <w:t xml:space="preserve">minimalny </w:t>
      </w:r>
      <w:r w:rsidR="00A75B89" w:rsidRPr="000445FE">
        <w:rPr>
          <w:rFonts w:ascii="Times New Roman" w:hAnsi="Times New Roman"/>
          <w:color w:val="000000"/>
        </w:rPr>
        <w:t xml:space="preserve">termin gwarancji jakości i rękojmi na roboty budowlane – 60 miesięcy, </w:t>
      </w:r>
    </w:p>
    <w:p w14:paraId="4CFD9295" w14:textId="77777777" w:rsidR="00A75B89" w:rsidRPr="000445FE" w:rsidRDefault="00A75B89" w:rsidP="00F71394">
      <w:pPr>
        <w:pStyle w:val="Akapitzlist"/>
        <w:numPr>
          <w:ilvl w:val="0"/>
          <w:numId w:val="131"/>
        </w:numPr>
        <w:ind w:left="1134" w:right="-709" w:hanging="425"/>
        <w:jc w:val="both"/>
        <w:rPr>
          <w:rFonts w:ascii="Times New Roman" w:eastAsia="Calibri" w:hAnsi="Times New Roman"/>
          <w:color w:val="000000"/>
        </w:rPr>
      </w:pPr>
      <w:r w:rsidRPr="000445FE">
        <w:rPr>
          <w:rFonts w:ascii="Times New Roman" w:hAnsi="Times New Roman"/>
          <w:color w:val="000000"/>
        </w:rPr>
        <w:t xml:space="preserve">punkty za ww. kryterium zostaną przyznane w następującej skali: </w:t>
      </w:r>
    </w:p>
    <w:p w14:paraId="36ED4D8C" w14:textId="7CE28803" w:rsidR="00A75B89" w:rsidRPr="000445FE" w:rsidRDefault="00A75B89" w:rsidP="00C041E7">
      <w:pPr>
        <w:pStyle w:val="Akapitzlist"/>
        <w:numPr>
          <w:ilvl w:val="0"/>
          <w:numId w:val="79"/>
        </w:numPr>
        <w:spacing w:after="4"/>
        <w:ind w:left="1418" w:right="-1" w:hanging="284"/>
        <w:jc w:val="both"/>
        <w:rPr>
          <w:rFonts w:ascii="Times New Roman" w:eastAsia="Calibri" w:hAnsi="Times New Roman"/>
          <w:color w:val="000000"/>
        </w:rPr>
      </w:pPr>
      <w:r w:rsidRPr="000445FE">
        <w:rPr>
          <w:rFonts w:ascii="Times New Roman" w:hAnsi="Times New Roman"/>
          <w:color w:val="000000"/>
        </w:rPr>
        <w:t xml:space="preserve">za udzielenie </w:t>
      </w:r>
      <w:r w:rsidR="00F71394">
        <w:rPr>
          <w:rFonts w:ascii="Times New Roman" w:hAnsi="Times New Roman"/>
          <w:color w:val="000000"/>
        </w:rPr>
        <w:t>60</w:t>
      </w:r>
      <w:r w:rsidRPr="000445FE">
        <w:rPr>
          <w:rFonts w:ascii="Times New Roman" w:hAnsi="Times New Roman"/>
          <w:color w:val="000000"/>
        </w:rPr>
        <w:t xml:space="preserve"> miesięcy wymaganego terminu gwarancji i rękojmi</w:t>
      </w:r>
      <w:r w:rsidR="00C26A54">
        <w:rPr>
          <w:rFonts w:ascii="Times New Roman" w:hAnsi="Times New Roman"/>
          <w:color w:val="000000"/>
        </w:rPr>
        <w:t xml:space="preserve"> </w:t>
      </w:r>
      <w:r w:rsidR="00C26A54">
        <w:rPr>
          <w:rFonts w:ascii="Times New Roman" w:hAnsi="Times New Roman"/>
          <w:color w:val="000000"/>
        </w:rPr>
        <w:tab/>
      </w:r>
      <w:r w:rsidRPr="000445FE">
        <w:rPr>
          <w:rFonts w:ascii="Times New Roman" w:hAnsi="Times New Roman"/>
          <w:color w:val="000000"/>
        </w:rPr>
        <w:t>– 0 pkt.,</w:t>
      </w:r>
    </w:p>
    <w:p w14:paraId="48C4D185" w14:textId="1988DEBE" w:rsidR="00A75B89" w:rsidRPr="000445FE" w:rsidRDefault="00A75B89" w:rsidP="00C041E7">
      <w:pPr>
        <w:pStyle w:val="Akapitzlist"/>
        <w:numPr>
          <w:ilvl w:val="0"/>
          <w:numId w:val="79"/>
        </w:numPr>
        <w:spacing w:after="4"/>
        <w:ind w:left="1418"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sidR="00F71394">
        <w:rPr>
          <w:rFonts w:ascii="Times New Roman" w:hAnsi="Times New Roman"/>
          <w:color w:val="000000"/>
        </w:rPr>
        <w:t>72</w:t>
      </w:r>
      <w:r w:rsidRPr="000445FE">
        <w:rPr>
          <w:rFonts w:ascii="Times New Roman" w:hAnsi="Times New Roman"/>
          <w:color w:val="000000"/>
        </w:rPr>
        <w:t xml:space="preserve"> miesięcznego terminu gwarancji i rękojmi</w:t>
      </w:r>
      <w:r w:rsidR="00F71394">
        <w:rPr>
          <w:rFonts w:ascii="Times New Roman" w:hAnsi="Times New Roman"/>
          <w:color w:val="000000"/>
        </w:rPr>
        <w:tab/>
      </w:r>
      <w:r w:rsidR="00C26A54">
        <w:rPr>
          <w:rFonts w:ascii="Times New Roman" w:hAnsi="Times New Roman"/>
          <w:color w:val="000000"/>
        </w:rPr>
        <w:tab/>
      </w:r>
      <w:r w:rsidR="00F71394">
        <w:rPr>
          <w:rFonts w:ascii="Times New Roman" w:hAnsi="Times New Roman"/>
          <w:color w:val="000000"/>
        </w:rPr>
        <w:tab/>
      </w:r>
      <w:r w:rsidRPr="000445FE">
        <w:rPr>
          <w:rFonts w:ascii="Times New Roman" w:hAnsi="Times New Roman"/>
          <w:color w:val="000000"/>
        </w:rPr>
        <w:t xml:space="preserve">– </w:t>
      </w:r>
      <w:r w:rsidR="00F71394">
        <w:rPr>
          <w:rFonts w:ascii="Times New Roman" w:hAnsi="Times New Roman"/>
          <w:color w:val="000000"/>
        </w:rPr>
        <w:t>3</w:t>
      </w:r>
      <w:r w:rsidRPr="000445FE">
        <w:rPr>
          <w:rFonts w:ascii="Times New Roman" w:hAnsi="Times New Roman"/>
          <w:color w:val="000000"/>
        </w:rPr>
        <w:t xml:space="preserve"> pkt.,</w:t>
      </w:r>
    </w:p>
    <w:p w14:paraId="41A6B71B" w14:textId="32D5D80C" w:rsidR="00A75B89" w:rsidRPr="000445FE" w:rsidRDefault="00A75B89" w:rsidP="00C041E7">
      <w:pPr>
        <w:pStyle w:val="Akapitzlist"/>
        <w:numPr>
          <w:ilvl w:val="0"/>
          <w:numId w:val="79"/>
        </w:numPr>
        <w:spacing w:after="4"/>
        <w:ind w:left="1418"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sidR="00F71394">
        <w:rPr>
          <w:rFonts w:ascii="Times New Roman" w:hAnsi="Times New Roman"/>
          <w:color w:val="000000"/>
        </w:rPr>
        <w:t>84</w:t>
      </w:r>
      <w:r w:rsidRPr="000445FE">
        <w:rPr>
          <w:rFonts w:ascii="Times New Roman" w:hAnsi="Times New Roman"/>
          <w:color w:val="000000"/>
        </w:rPr>
        <w:t xml:space="preserve"> miesięcznego terminu gwarancji i rękojmi</w:t>
      </w:r>
      <w:r w:rsidR="00F71394">
        <w:rPr>
          <w:rFonts w:ascii="Times New Roman" w:hAnsi="Times New Roman"/>
          <w:color w:val="000000"/>
        </w:rPr>
        <w:tab/>
      </w:r>
      <w:r w:rsidR="00C26A54">
        <w:rPr>
          <w:rFonts w:ascii="Times New Roman" w:hAnsi="Times New Roman"/>
          <w:color w:val="000000"/>
        </w:rPr>
        <w:tab/>
      </w:r>
      <w:r w:rsidR="00F71394">
        <w:rPr>
          <w:rFonts w:ascii="Times New Roman" w:hAnsi="Times New Roman"/>
          <w:color w:val="000000"/>
        </w:rPr>
        <w:tab/>
      </w:r>
      <w:r w:rsidRPr="000445FE">
        <w:rPr>
          <w:rFonts w:ascii="Times New Roman" w:hAnsi="Times New Roman"/>
          <w:color w:val="000000"/>
        </w:rPr>
        <w:t xml:space="preserve">– </w:t>
      </w:r>
      <w:r w:rsidR="00F71394">
        <w:rPr>
          <w:rFonts w:ascii="Times New Roman" w:hAnsi="Times New Roman"/>
          <w:color w:val="000000"/>
        </w:rPr>
        <w:t>6</w:t>
      </w:r>
      <w:r w:rsidRPr="000445FE">
        <w:rPr>
          <w:rFonts w:ascii="Times New Roman" w:hAnsi="Times New Roman"/>
          <w:color w:val="000000"/>
        </w:rPr>
        <w:t xml:space="preserve"> pkt.,</w:t>
      </w:r>
    </w:p>
    <w:p w14:paraId="33CB4DD7" w14:textId="50CE009A" w:rsidR="00A75B89" w:rsidRDefault="00A75B89" w:rsidP="00C041E7">
      <w:pPr>
        <w:pStyle w:val="Akapitzlist"/>
        <w:numPr>
          <w:ilvl w:val="0"/>
          <w:numId w:val="79"/>
        </w:numPr>
        <w:spacing w:after="4"/>
        <w:ind w:left="1418"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sidR="00F71394">
        <w:rPr>
          <w:rFonts w:ascii="Times New Roman" w:hAnsi="Times New Roman"/>
          <w:color w:val="000000"/>
        </w:rPr>
        <w:t>9</w:t>
      </w:r>
      <w:r w:rsidRPr="000445FE">
        <w:rPr>
          <w:rFonts w:ascii="Times New Roman" w:hAnsi="Times New Roman"/>
          <w:color w:val="000000"/>
        </w:rPr>
        <w:t>6 miesięcznego</w:t>
      </w:r>
      <w:r>
        <w:rPr>
          <w:rFonts w:ascii="Times New Roman" w:hAnsi="Times New Roman"/>
          <w:color w:val="000000"/>
        </w:rPr>
        <w:t xml:space="preserve"> terminu gwarancji i rękojmi</w:t>
      </w:r>
      <w:r w:rsidR="00F71394">
        <w:rPr>
          <w:rFonts w:ascii="Times New Roman" w:hAnsi="Times New Roman"/>
          <w:color w:val="000000"/>
        </w:rPr>
        <w:tab/>
      </w:r>
      <w:r w:rsidR="00C26A54">
        <w:rPr>
          <w:rFonts w:ascii="Times New Roman" w:hAnsi="Times New Roman"/>
          <w:color w:val="000000"/>
        </w:rPr>
        <w:tab/>
      </w:r>
      <w:r w:rsidR="00F71394">
        <w:rPr>
          <w:rFonts w:ascii="Times New Roman" w:hAnsi="Times New Roman"/>
          <w:color w:val="000000"/>
        </w:rPr>
        <w:tab/>
      </w:r>
      <w:r>
        <w:rPr>
          <w:rFonts w:ascii="Times New Roman" w:hAnsi="Times New Roman"/>
          <w:color w:val="000000"/>
        </w:rPr>
        <w:t xml:space="preserve">– </w:t>
      </w:r>
      <w:r w:rsidR="00F71394">
        <w:rPr>
          <w:rFonts w:ascii="Times New Roman" w:hAnsi="Times New Roman"/>
          <w:color w:val="000000"/>
        </w:rPr>
        <w:t>1</w:t>
      </w:r>
      <w:r>
        <w:rPr>
          <w:rFonts w:ascii="Times New Roman" w:hAnsi="Times New Roman"/>
          <w:color w:val="000000"/>
        </w:rPr>
        <w:t>0 pkt.,</w:t>
      </w:r>
    </w:p>
    <w:p w14:paraId="1E8FB42D" w14:textId="6BE3886A" w:rsidR="00ED00FF" w:rsidRPr="00ED00FF" w:rsidRDefault="00A75B89" w:rsidP="00F71394">
      <w:pPr>
        <w:pStyle w:val="Akapitzlist"/>
        <w:numPr>
          <w:ilvl w:val="0"/>
          <w:numId w:val="131"/>
        </w:numPr>
        <w:ind w:left="1134" w:right="-1" w:hanging="425"/>
        <w:jc w:val="both"/>
        <w:rPr>
          <w:rFonts w:ascii="Times New Roman" w:eastAsia="Calibri" w:hAnsi="Times New Roman"/>
          <w:color w:val="000000"/>
        </w:rPr>
      </w:pPr>
      <w:r w:rsidRPr="000445FE">
        <w:rPr>
          <w:rFonts w:ascii="Times New Roman" w:hAnsi="Times New Roman"/>
          <w:color w:val="000000"/>
        </w:rPr>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w:t>
      </w:r>
      <w:r w:rsidR="00F71394">
        <w:rPr>
          <w:rFonts w:ascii="Times New Roman" w:hAnsi="Times New Roman"/>
          <w:color w:val="000000"/>
        </w:rPr>
        <w:t>9</w:t>
      </w:r>
      <w:r w:rsidRPr="000445FE">
        <w:rPr>
          <w:rFonts w:ascii="Times New Roman" w:hAnsi="Times New Roman"/>
          <w:color w:val="000000"/>
        </w:rPr>
        <w:t xml:space="preserve">6 miesięcy do oceny ofert zostanie przyjęty termin gwarancji i rękojmi w wysokości </w:t>
      </w:r>
      <w:r w:rsidR="00F71394">
        <w:rPr>
          <w:rFonts w:ascii="Times New Roman" w:hAnsi="Times New Roman"/>
          <w:color w:val="000000"/>
        </w:rPr>
        <w:t>9</w:t>
      </w:r>
      <w:r w:rsidRPr="000445FE">
        <w:rPr>
          <w:rFonts w:ascii="Times New Roman" w:hAnsi="Times New Roman"/>
          <w:color w:val="000000"/>
        </w:rPr>
        <w:t>6 miesięcy, zaś w</w:t>
      </w:r>
      <w:r w:rsidR="00F71394">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sidR="00F71394">
        <w:rPr>
          <w:rFonts w:ascii="Times New Roman" w:hAnsi="Times New Roman"/>
          <w:color w:val="000000"/>
        </w:rPr>
        <w:t> </w:t>
      </w:r>
      <w:r w:rsidRPr="000445FE">
        <w:rPr>
          <w:rFonts w:ascii="Times New Roman" w:hAnsi="Times New Roman"/>
          <w:color w:val="000000"/>
        </w:rPr>
        <w:t>ofercie.</w:t>
      </w:r>
    </w:p>
    <w:p w14:paraId="3A61074B" w14:textId="39C3FBA2" w:rsidR="00ED00FF" w:rsidRPr="00F71394" w:rsidRDefault="00A75B89" w:rsidP="00ED00FF">
      <w:pPr>
        <w:pStyle w:val="Akapitzlist"/>
        <w:numPr>
          <w:ilvl w:val="0"/>
          <w:numId w:val="131"/>
        </w:numPr>
        <w:ind w:left="1134" w:right="-1" w:hanging="425"/>
        <w:jc w:val="both"/>
        <w:rPr>
          <w:rFonts w:ascii="Times New Roman" w:eastAsia="Calibri" w:hAnsi="Times New Roman"/>
          <w:color w:val="000000"/>
        </w:rPr>
      </w:pPr>
      <w:r w:rsidRPr="000445FE">
        <w:rPr>
          <w:rFonts w:ascii="Times New Roman" w:hAnsi="Times New Roman"/>
          <w:color w:val="000000"/>
        </w:rPr>
        <w:t xml:space="preserve"> </w:t>
      </w:r>
      <w:r w:rsidR="00ED00FF">
        <w:rPr>
          <w:rFonts w:ascii="Times New Roman" w:hAnsi="Times New Roman"/>
          <w:color w:val="000000"/>
        </w:rPr>
        <w:t>d</w:t>
      </w:r>
      <w:r w:rsidR="00ED00FF" w:rsidRPr="000445FE">
        <w:rPr>
          <w:rFonts w:ascii="Times New Roman" w:hAnsi="Times New Roman"/>
          <w:color w:val="000000"/>
        </w:rPr>
        <w:t xml:space="preserve">la Wykonawcy, który w ofercie nie poda terminu gwarancji jakości i rękojmi, Zmawiający przyjmie, iż zaoferował on wymagany termin gwarancji i rękojmi tj. </w:t>
      </w:r>
      <w:r w:rsidR="00ED00FF">
        <w:rPr>
          <w:rFonts w:ascii="Times New Roman" w:hAnsi="Times New Roman"/>
          <w:color w:val="000000"/>
        </w:rPr>
        <w:t>60 </w:t>
      </w:r>
      <w:r w:rsidR="00ED00FF" w:rsidRPr="000445FE">
        <w:rPr>
          <w:rFonts w:ascii="Times New Roman" w:hAnsi="Times New Roman"/>
          <w:color w:val="000000"/>
        </w:rPr>
        <w:t>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60 miesięcy,</w:t>
      </w:r>
    </w:p>
    <w:p w14:paraId="61AE2AA7" w14:textId="4ECA2FE7" w:rsidR="00A75B89" w:rsidRPr="000445FE" w:rsidRDefault="00ED00FF" w:rsidP="00ED00FF">
      <w:pPr>
        <w:pStyle w:val="Akapitzlist"/>
        <w:spacing w:before="120"/>
        <w:ind w:left="284"/>
        <w:contextualSpacing w:val="0"/>
        <w:jc w:val="both"/>
        <w:rPr>
          <w:rFonts w:ascii="Times New Roman" w:eastAsia="Calibri" w:hAnsi="Times New Roman"/>
          <w:color w:val="000000"/>
        </w:rPr>
      </w:pPr>
      <w:r>
        <w:rPr>
          <w:rFonts w:ascii="Times New Roman" w:hAnsi="Times New Roman"/>
          <w:color w:val="000000"/>
        </w:rPr>
        <w:lastRenderedPageBreak/>
        <w:t>O</w:t>
      </w:r>
      <w:r w:rsidR="00A75B89" w:rsidRPr="000445FE">
        <w:rPr>
          <w:rFonts w:ascii="Times New Roman" w:hAnsi="Times New Roman"/>
          <w:color w:val="000000"/>
        </w:rPr>
        <w:t>ferta Wykonawcy, który zaproponuje inn</w:t>
      </w:r>
      <w:r>
        <w:rPr>
          <w:rFonts w:ascii="Times New Roman" w:hAnsi="Times New Roman"/>
          <w:color w:val="000000"/>
        </w:rPr>
        <w:t>e</w:t>
      </w:r>
      <w:r w:rsidR="00A75B89" w:rsidRPr="000445FE">
        <w:rPr>
          <w:rFonts w:ascii="Times New Roman" w:hAnsi="Times New Roman"/>
          <w:color w:val="000000"/>
        </w:rPr>
        <w:t xml:space="preserve"> termin</w:t>
      </w:r>
      <w:r>
        <w:rPr>
          <w:rFonts w:ascii="Times New Roman" w:hAnsi="Times New Roman"/>
          <w:color w:val="000000"/>
        </w:rPr>
        <w:t>y</w:t>
      </w:r>
      <w:r w:rsidR="00A75B89" w:rsidRPr="000445FE">
        <w:rPr>
          <w:rFonts w:ascii="Times New Roman" w:hAnsi="Times New Roman"/>
          <w:color w:val="000000"/>
        </w:rPr>
        <w:t xml:space="preserve"> gwarancji i rękojmi niż określon</w:t>
      </w:r>
      <w:r>
        <w:rPr>
          <w:rFonts w:ascii="Times New Roman" w:hAnsi="Times New Roman"/>
          <w:color w:val="000000"/>
        </w:rPr>
        <w:t>e</w:t>
      </w:r>
      <w:r w:rsidR="00A75B89" w:rsidRPr="000445FE">
        <w:rPr>
          <w:rFonts w:ascii="Times New Roman" w:hAnsi="Times New Roman"/>
          <w:color w:val="000000"/>
        </w:rPr>
        <w:t xml:space="preserve"> w</w:t>
      </w:r>
      <w:r w:rsidR="00F71394">
        <w:rPr>
          <w:rFonts w:ascii="Times New Roman" w:hAnsi="Times New Roman"/>
          <w:color w:val="000000"/>
        </w:rPr>
        <w:t> </w:t>
      </w:r>
      <w:proofErr w:type="spellStart"/>
      <w:r w:rsidR="00A75B89" w:rsidRPr="000445FE">
        <w:rPr>
          <w:rFonts w:ascii="Times New Roman" w:hAnsi="Times New Roman"/>
          <w:color w:val="000000"/>
        </w:rPr>
        <w:t>ppkt</w:t>
      </w:r>
      <w:proofErr w:type="spellEnd"/>
      <w:r w:rsidR="00A75B89" w:rsidRPr="000445FE">
        <w:rPr>
          <w:rFonts w:ascii="Times New Roman" w:hAnsi="Times New Roman"/>
          <w:color w:val="000000"/>
        </w:rPr>
        <w:t xml:space="preserve">. </w:t>
      </w:r>
      <w:r w:rsidR="00022832">
        <w:rPr>
          <w:rFonts w:ascii="Times New Roman" w:hAnsi="Times New Roman"/>
          <w:color w:val="000000"/>
        </w:rPr>
        <w:t>b</w:t>
      </w:r>
      <w:r w:rsidR="00A75B89" w:rsidRPr="000445FE">
        <w:rPr>
          <w:rFonts w:ascii="Times New Roman" w:hAnsi="Times New Roman"/>
          <w:color w:val="000000"/>
        </w:rPr>
        <w:t>)1</w:t>
      </w:r>
      <w:r>
        <w:rPr>
          <w:rFonts w:ascii="Times New Roman" w:hAnsi="Times New Roman"/>
          <w:color w:val="000000"/>
        </w:rPr>
        <w:t>; c)1</w:t>
      </w:r>
      <w:r w:rsidR="00A75B89" w:rsidRPr="000445FE">
        <w:rPr>
          <w:rFonts w:ascii="Times New Roman" w:hAnsi="Times New Roman"/>
          <w:color w:val="000000"/>
        </w:rPr>
        <w:t xml:space="preserve">. z zastrzeżeniem </w:t>
      </w:r>
      <w:proofErr w:type="spellStart"/>
      <w:r w:rsidR="00A75B89" w:rsidRPr="000445FE">
        <w:rPr>
          <w:rFonts w:ascii="Times New Roman" w:hAnsi="Times New Roman"/>
          <w:color w:val="000000"/>
        </w:rPr>
        <w:t>ppkt</w:t>
      </w:r>
      <w:proofErr w:type="spellEnd"/>
      <w:r w:rsidR="00A75B89" w:rsidRPr="000445FE">
        <w:rPr>
          <w:rFonts w:ascii="Times New Roman" w:hAnsi="Times New Roman"/>
          <w:color w:val="000000"/>
        </w:rPr>
        <w:t xml:space="preserve">. </w:t>
      </w:r>
      <w:r w:rsidR="00022832">
        <w:rPr>
          <w:rFonts w:ascii="Times New Roman" w:hAnsi="Times New Roman"/>
          <w:color w:val="000000"/>
        </w:rPr>
        <w:t>b</w:t>
      </w:r>
      <w:r w:rsidR="00A75B89" w:rsidRPr="000445FE">
        <w:rPr>
          <w:rFonts w:ascii="Times New Roman" w:hAnsi="Times New Roman"/>
          <w:color w:val="000000"/>
        </w:rPr>
        <w:t>)4</w:t>
      </w:r>
      <w:r>
        <w:rPr>
          <w:rFonts w:ascii="Times New Roman" w:hAnsi="Times New Roman"/>
          <w:color w:val="000000"/>
        </w:rPr>
        <w:t>; c)4</w:t>
      </w:r>
      <w:r w:rsidR="00A75B89" w:rsidRPr="000445FE">
        <w:rPr>
          <w:rFonts w:ascii="Times New Roman" w:hAnsi="Times New Roman"/>
          <w:color w:val="000000"/>
        </w:rPr>
        <w:t xml:space="preserve"> zostanie odrzucona zgodnie z art.</w:t>
      </w:r>
      <w:r w:rsidR="00917615">
        <w:rPr>
          <w:rFonts w:ascii="Times New Roman" w:hAnsi="Times New Roman"/>
          <w:color w:val="000000"/>
        </w:rPr>
        <w:t>226</w:t>
      </w:r>
      <w:r w:rsidR="00A75B89" w:rsidRPr="000445FE">
        <w:rPr>
          <w:rFonts w:ascii="Times New Roman" w:hAnsi="Times New Roman"/>
          <w:color w:val="000000"/>
        </w:rPr>
        <w:t xml:space="preserve"> ust. 1 pkt </w:t>
      </w:r>
      <w:r w:rsidR="00917615">
        <w:rPr>
          <w:rFonts w:ascii="Times New Roman" w:hAnsi="Times New Roman"/>
          <w:color w:val="000000"/>
        </w:rPr>
        <w:t>5)</w:t>
      </w:r>
      <w:r w:rsidR="00A75B89" w:rsidRPr="000445FE">
        <w:rPr>
          <w:rFonts w:ascii="Times New Roman" w:hAnsi="Times New Roman"/>
          <w:color w:val="000000"/>
        </w:rPr>
        <w:t xml:space="preserve"> Ustawy Pzp. </w:t>
      </w:r>
    </w:p>
    <w:p w14:paraId="71B6CDC1" w14:textId="77777777" w:rsidR="0036456C" w:rsidRPr="0036456C" w:rsidRDefault="0036456C" w:rsidP="00ED00FF">
      <w:pPr>
        <w:pStyle w:val="Akapitzlist"/>
        <w:spacing w:before="120"/>
        <w:ind w:left="709" w:hanging="425"/>
        <w:contextualSpacing w:val="0"/>
        <w:jc w:val="both"/>
        <w:rPr>
          <w:rFonts w:ascii="Times New Roman" w:hAnsi="Times New Roman"/>
          <w:color w:val="000000"/>
        </w:rPr>
      </w:pPr>
      <w:r w:rsidRPr="0036456C">
        <w:rPr>
          <w:rFonts w:ascii="Times New Roman" w:hAnsi="Times New Roman"/>
          <w:color w:val="000000"/>
        </w:rPr>
        <w:t>1.1.</w:t>
      </w:r>
      <w:r w:rsidRPr="0036456C">
        <w:rPr>
          <w:rFonts w:ascii="Times New Roman" w:hAnsi="Times New Roman"/>
          <w:color w:val="000000"/>
        </w:rPr>
        <w:tab/>
        <w:t>Całkowita ocena punktowa oferty będzie wynikała z sumy punktów, jakie otrzyma oferta za poszczególne kryteria zgodnie z poniższym wzorem:</w:t>
      </w:r>
    </w:p>
    <w:p w14:paraId="0D004EEA" w14:textId="16A05A8B" w:rsidR="0036456C" w:rsidRPr="00ED00FF" w:rsidRDefault="0036456C" w:rsidP="00ED00FF">
      <w:pPr>
        <w:pStyle w:val="Akapitzlist"/>
        <w:spacing w:before="120" w:after="120"/>
        <w:ind w:left="709" w:right="-709"/>
        <w:contextualSpacing w:val="0"/>
        <w:jc w:val="both"/>
        <w:rPr>
          <w:rFonts w:ascii="Times New Roman" w:hAnsi="Times New Roman"/>
          <w:b/>
          <w:bCs/>
          <w:color w:val="000000"/>
        </w:rPr>
      </w:pPr>
      <w:r w:rsidRPr="00ED00FF">
        <w:rPr>
          <w:rFonts w:ascii="Times New Roman" w:hAnsi="Times New Roman"/>
          <w:b/>
          <w:bCs/>
          <w:color w:val="000000"/>
        </w:rPr>
        <w:t>P = C + G</w:t>
      </w:r>
      <w:r w:rsidR="00ED00FF" w:rsidRPr="00ED00FF">
        <w:rPr>
          <w:rFonts w:ascii="Times New Roman" w:hAnsi="Times New Roman"/>
          <w:b/>
          <w:bCs/>
          <w:color w:val="000000"/>
        </w:rPr>
        <w:t xml:space="preserve">k + </w:t>
      </w:r>
      <w:proofErr w:type="spellStart"/>
      <w:r w:rsidR="00ED00FF" w:rsidRPr="00ED00FF">
        <w:rPr>
          <w:rFonts w:ascii="Times New Roman" w:hAnsi="Times New Roman"/>
          <w:b/>
          <w:bCs/>
          <w:color w:val="000000"/>
        </w:rPr>
        <w:t>Gb</w:t>
      </w:r>
      <w:proofErr w:type="spellEnd"/>
      <w:r w:rsidRPr="00ED00FF">
        <w:rPr>
          <w:rFonts w:ascii="Times New Roman" w:hAnsi="Times New Roman"/>
          <w:b/>
          <w:bCs/>
          <w:color w:val="000000"/>
        </w:rPr>
        <w:t xml:space="preserve"> </w:t>
      </w:r>
    </w:p>
    <w:p w14:paraId="5FE02CC4"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gdzie:  </w:t>
      </w:r>
    </w:p>
    <w:p w14:paraId="3622392A"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 łączna liczba punktów oferty ocenianej. </w:t>
      </w:r>
    </w:p>
    <w:p w14:paraId="59F7D18E"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 liczba punktów uzyskanych w kryterium „cena”. </w:t>
      </w:r>
    </w:p>
    <w:p w14:paraId="5B096FCA" w14:textId="77777777" w:rsidR="00ED00FF" w:rsidRDefault="0036456C" w:rsidP="00ED00FF">
      <w:pPr>
        <w:pStyle w:val="Akapitzlist"/>
        <w:ind w:left="1276" w:right="-1" w:hanging="567"/>
        <w:jc w:val="both"/>
        <w:rPr>
          <w:rFonts w:ascii="Times New Roman" w:hAnsi="Times New Roman"/>
          <w:color w:val="000000"/>
        </w:rPr>
      </w:pPr>
      <w:r w:rsidRPr="0036456C">
        <w:rPr>
          <w:rFonts w:ascii="Times New Roman" w:hAnsi="Times New Roman"/>
          <w:color w:val="000000"/>
        </w:rPr>
        <w:t>G</w:t>
      </w:r>
      <w:r w:rsidR="00ED00FF">
        <w:rPr>
          <w:rFonts w:ascii="Times New Roman" w:hAnsi="Times New Roman"/>
          <w:color w:val="000000"/>
        </w:rPr>
        <w:t>k</w:t>
      </w:r>
      <w:r w:rsidRPr="0036456C">
        <w:rPr>
          <w:rFonts w:ascii="Times New Roman" w:hAnsi="Times New Roman"/>
          <w:color w:val="000000"/>
        </w:rPr>
        <w:t xml:space="preserve"> - liczba punktów uzyskanych w kryterium „termin gwarancji jakości i rękojmi</w:t>
      </w:r>
      <w:r w:rsidR="00ED00FF">
        <w:rPr>
          <w:rFonts w:ascii="Times New Roman" w:hAnsi="Times New Roman"/>
          <w:color w:val="000000"/>
        </w:rPr>
        <w:t xml:space="preserve"> dla </w:t>
      </w:r>
      <w:proofErr w:type="spellStart"/>
      <w:r w:rsidR="00ED00FF" w:rsidRPr="00ED00FF">
        <w:rPr>
          <w:rFonts w:ascii="Times New Roman" w:hAnsi="Times New Roman"/>
          <w:color w:val="000000"/>
        </w:rPr>
        <w:t>kogeneratora</w:t>
      </w:r>
      <w:proofErr w:type="spellEnd"/>
      <w:r w:rsidR="00ED00FF" w:rsidRPr="00ED00FF">
        <w:rPr>
          <w:rFonts w:ascii="Times New Roman" w:hAnsi="Times New Roman"/>
          <w:color w:val="000000"/>
        </w:rPr>
        <w:t xml:space="preserve"> i zainstalowanych urządzeń</w:t>
      </w:r>
      <w:r w:rsidRPr="0036456C">
        <w:rPr>
          <w:rFonts w:ascii="Times New Roman" w:hAnsi="Times New Roman"/>
          <w:color w:val="000000"/>
        </w:rPr>
        <w:t>”</w:t>
      </w:r>
      <w:r w:rsidR="00ED00FF">
        <w:rPr>
          <w:rFonts w:ascii="Times New Roman" w:hAnsi="Times New Roman"/>
          <w:color w:val="000000"/>
        </w:rPr>
        <w:t>,</w:t>
      </w:r>
    </w:p>
    <w:p w14:paraId="71A72BF2" w14:textId="155573CB" w:rsidR="00A75B89" w:rsidRPr="000445FE" w:rsidRDefault="00ED00FF" w:rsidP="00ED00FF">
      <w:pPr>
        <w:pStyle w:val="Akapitzlist"/>
        <w:ind w:left="1276" w:right="-1" w:hanging="567"/>
        <w:jc w:val="both"/>
        <w:rPr>
          <w:rFonts w:ascii="Times New Roman" w:eastAsia="Calibri" w:hAnsi="Times New Roman"/>
          <w:color w:val="000000"/>
        </w:rPr>
      </w:pPr>
      <w:proofErr w:type="spellStart"/>
      <w:r>
        <w:rPr>
          <w:rFonts w:ascii="Times New Roman" w:hAnsi="Times New Roman"/>
          <w:color w:val="000000"/>
        </w:rPr>
        <w:t>Gb</w:t>
      </w:r>
      <w:proofErr w:type="spellEnd"/>
      <w:r>
        <w:rPr>
          <w:rFonts w:ascii="Times New Roman" w:hAnsi="Times New Roman"/>
          <w:color w:val="000000"/>
        </w:rPr>
        <w:t xml:space="preserve"> – liczba punktów uzyskanych w kryterium „termin gwarancji i rękojmi dla robót budowlanych,</w:t>
      </w:r>
      <w:r w:rsidR="00A75B89" w:rsidRPr="000445FE">
        <w:rPr>
          <w:rFonts w:ascii="Times New Roman" w:hAnsi="Times New Roman"/>
          <w:color w:val="000000"/>
        </w:rPr>
        <w:t xml:space="preserve"> </w:t>
      </w:r>
    </w:p>
    <w:p w14:paraId="662E3E26" w14:textId="77777777" w:rsidR="003438C2" w:rsidRPr="003438C2" w:rsidRDefault="0077303F" w:rsidP="00D91257">
      <w:pPr>
        <w:pStyle w:val="Tekstpodstawowy"/>
        <w:numPr>
          <w:ilvl w:val="1"/>
          <w:numId w:val="1"/>
        </w:numPr>
        <w:tabs>
          <w:tab w:val="clear" w:pos="567"/>
        </w:tabs>
        <w:ind w:left="284" w:hanging="284"/>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526FD693" w:rsidR="003438C2" w:rsidRPr="009400D9" w:rsidRDefault="0036456C" w:rsidP="0036456C">
      <w:pPr>
        <w:pStyle w:val="Tekstpodstawowy"/>
        <w:numPr>
          <w:ilvl w:val="1"/>
          <w:numId w:val="1"/>
        </w:numPr>
        <w:tabs>
          <w:tab w:val="clear" w:pos="567"/>
        </w:tabs>
        <w:ind w:left="284" w:hanging="284"/>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3438C2" w:rsidRPr="009400D9">
        <w:rPr>
          <w:iCs/>
          <w:szCs w:val="24"/>
        </w:rPr>
        <w:t xml:space="preserve">. </w:t>
      </w:r>
    </w:p>
    <w:p w14:paraId="536D4388" w14:textId="18CCA102"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21C4A49B" w14:textId="77777777"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W przypadku gdy cena całkowita oferty złożonej w terminie jest niższa o co najmniej 30% od:</w:t>
      </w:r>
    </w:p>
    <w:p w14:paraId="0FEB8CE1" w14:textId="566D3841"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wartości zamówienia powiększonej o należny podatek od towarów i usług, ustalonej przed wszczęciem postępowania lub średniej arytmetycznej cen wszystkich złożonych ofert niepodlegających odrzuceniu na podstawie art. 22</w:t>
      </w:r>
      <w:r w:rsidR="00E727D6">
        <w:rPr>
          <w:rFonts w:ascii="Times New Roman" w:hAnsi="Times New Roman" w:cs="Times New Roman"/>
          <w:color w:val="auto"/>
          <w:sz w:val="24"/>
          <w:szCs w:val="24"/>
        </w:rPr>
        <w:t>4</w:t>
      </w:r>
      <w:r w:rsidRPr="00D91257">
        <w:rPr>
          <w:rFonts w:ascii="Times New Roman" w:hAnsi="Times New Roman" w:cs="Times New Roman"/>
          <w:color w:val="auto"/>
          <w:sz w:val="24"/>
          <w:szCs w:val="24"/>
        </w:rPr>
        <w:t xml:space="preserve"> ust. </w:t>
      </w:r>
      <w:r w:rsidR="00E727D6">
        <w:rPr>
          <w:rFonts w:ascii="Times New Roman" w:hAnsi="Times New Roman" w:cs="Times New Roman"/>
          <w:color w:val="auto"/>
          <w:sz w:val="24"/>
          <w:szCs w:val="24"/>
        </w:rPr>
        <w:t>2</w:t>
      </w:r>
      <w:r w:rsidRPr="00D91257">
        <w:rPr>
          <w:rFonts w:ascii="Times New Roman" w:hAnsi="Times New Roman" w:cs="Times New Roman"/>
          <w:color w:val="auto"/>
          <w:sz w:val="24"/>
          <w:szCs w:val="24"/>
        </w:rPr>
        <w:t xml:space="preserve"> pkt 1,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zwraca się o</w:t>
      </w:r>
      <w:r w:rsidR="00FB6AF3">
        <w:rPr>
          <w:rFonts w:ascii="Times New Roman" w:hAnsi="Times New Roman" w:cs="Times New Roman"/>
          <w:color w:val="auto"/>
          <w:sz w:val="24"/>
          <w:szCs w:val="24"/>
        </w:rPr>
        <w:t> </w:t>
      </w:r>
      <w:r w:rsidRPr="00D91257">
        <w:rPr>
          <w:rFonts w:ascii="Times New Roman" w:hAnsi="Times New Roman" w:cs="Times New Roman"/>
          <w:color w:val="auto"/>
          <w:sz w:val="24"/>
          <w:szCs w:val="24"/>
        </w:rPr>
        <w:t xml:space="preserve">udzielenie </w:t>
      </w:r>
      <w:r w:rsidR="008725E6" w:rsidRPr="00D91257">
        <w:rPr>
          <w:rFonts w:ascii="Times New Roman" w:hAnsi="Times New Roman" w:cs="Times New Roman"/>
          <w:color w:val="auto"/>
          <w:sz w:val="24"/>
          <w:szCs w:val="24"/>
        </w:rPr>
        <w:t>wyjaśnień,</w:t>
      </w:r>
      <w:r w:rsidR="00583ADD" w:rsidRPr="00D91257">
        <w:rPr>
          <w:rFonts w:ascii="Times New Roman" w:hAnsi="Times New Roman" w:cs="Times New Roman"/>
          <w:color w:val="auto"/>
          <w:sz w:val="24"/>
          <w:szCs w:val="24"/>
        </w:rPr>
        <w:t xml:space="preserve"> o których mowa w ust 1 chyba, że rozbieżność wynika z okoliczności oczywistych, które nie wymagają </w:t>
      </w:r>
      <w:r w:rsidR="008725E6" w:rsidRPr="00D91257">
        <w:rPr>
          <w:rFonts w:ascii="Times New Roman" w:hAnsi="Times New Roman" w:cs="Times New Roman"/>
          <w:color w:val="auto"/>
          <w:sz w:val="24"/>
          <w:szCs w:val="24"/>
        </w:rPr>
        <w:t>wyjaśnienia.</w:t>
      </w:r>
      <w:r w:rsidR="00583ADD" w:rsidRPr="00D91257">
        <w:rPr>
          <w:rFonts w:ascii="Times New Roman" w:hAnsi="Times New Roman" w:cs="Times New Roman"/>
          <w:color w:val="auto"/>
          <w:sz w:val="24"/>
          <w:szCs w:val="24"/>
        </w:rPr>
        <w:t xml:space="preserve"> </w:t>
      </w:r>
    </w:p>
    <w:p w14:paraId="5A883A8D" w14:textId="136E0075"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 xml:space="preserve"> wartości zamówienia powiększonej o należny podatek od tow</w:t>
      </w:r>
      <w:r w:rsidR="00191C71" w:rsidRPr="00D91257">
        <w:rPr>
          <w:rFonts w:ascii="Times New Roman" w:hAnsi="Times New Roman" w:cs="Times New Roman"/>
          <w:color w:val="auto"/>
          <w:sz w:val="24"/>
          <w:szCs w:val="24"/>
        </w:rPr>
        <w:t>arów i usług, zaktualizowanej z </w:t>
      </w:r>
      <w:r w:rsidRPr="00D91257">
        <w:rPr>
          <w:rFonts w:ascii="Times New Roman" w:hAnsi="Times New Roman" w:cs="Times New Roman"/>
          <w:color w:val="auto"/>
          <w:sz w:val="24"/>
          <w:szCs w:val="24"/>
        </w:rPr>
        <w:t xml:space="preserve">uwzględnieniem okoliczności, które nastąpiły po wszczęciu postępowania, w szczególności istotnej zmiany cen rynkowych,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może zwróci</w:t>
      </w:r>
      <w:r w:rsidR="00191C71" w:rsidRPr="00D91257">
        <w:rPr>
          <w:rFonts w:ascii="Times New Roman" w:hAnsi="Times New Roman" w:cs="Times New Roman"/>
          <w:color w:val="auto"/>
          <w:sz w:val="24"/>
          <w:szCs w:val="24"/>
        </w:rPr>
        <w:t>ć się o udzielenie wyjaśnień</w:t>
      </w:r>
      <w:r w:rsidR="00583ADD" w:rsidRPr="00D91257">
        <w:rPr>
          <w:rFonts w:ascii="Times New Roman" w:hAnsi="Times New Roman" w:cs="Times New Roman"/>
          <w:color w:val="auto"/>
          <w:sz w:val="24"/>
          <w:szCs w:val="24"/>
        </w:rPr>
        <w:t>, o</w:t>
      </w:r>
      <w:r w:rsidR="00D91257">
        <w:rPr>
          <w:rFonts w:ascii="Times New Roman" w:hAnsi="Times New Roman" w:cs="Times New Roman"/>
          <w:color w:val="auto"/>
          <w:sz w:val="24"/>
          <w:szCs w:val="24"/>
        </w:rPr>
        <w:t> </w:t>
      </w:r>
      <w:r w:rsidR="00583ADD" w:rsidRPr="00D91257">
        <w:rPr>
          <w:rFonts w:ascii="Times New Roman" w:hAnsi="Times New Roman" w:cs="Times New Roman"/>
          <w:color w:val="auto"/>
          <w:sz w:val="24"/>
          <w:szCs w:val="24"/>
        </w:rPr>
        <w:t xml:space="preserve">których mowa w ust. 1. </w:t>
      </w:r>
    </w:p>
    <w:p w14:paraId="373B1082" w14:textId="77777777" w:rsidR="0077303F" w:rsidRDefault="0077303F" w:rsidP="0036456C">
      <w:pPr>
        <w:pStyle w:val="Bezodstpw"/>
        <w:ind w:left="567"/>
        <w:rPr>
          <w:rFonts w:ascii="Times New Roman" w:hAnsi="Times New Roman"/>
          <w:b/>
          <w:sz w:val="24"/>
          <w:szCs w:val="24"/>
        </w:rPr>
      </w:pPr>
      <w:r w:rsidRPr="00D503D2">
        <w:rPr>
          <w:rFonts w:ascii="Times New Roman" w:hAnsi="Times New Roman"/>
          <w:b/>
          <w:sz w:val="24"/>
          <w:szCs w:val="24"/>
        </w:rPr>
        <w:t>Nie dopuszcza się podawania ceny w walutach obcych.</w:t>
      </w:r>
    </w:p>
    <w:p w14:paraId="231D45B8" w14:textId="6AF74AB7" w:rsidR="0036456C" w:rsidRDefault="0036456C" w:rsidP="0036456C">
      <w:pPr>
        <w:pStyle w:val="Tekstpodstawowy"/>
        <w:numPr>
          <w:ilvl w:val="1"/>
          <w:numId w:val="1"/>
        </w:numPr>
        <w:tabs>
          <w:tab w:val="clear" w:pos="567"/>
        </w:tabs>
        <w:ind w:left="284" w:hanging="284"/>
        <w:jc w:val="both"/>
        <w:rPr>
          <w:szCs w:val="24"/>
        </w:rPr>
      </w:pPr>
      <w:r w:rsidRPr="0036456C">
        <w:rPr>
          <w:szCs w:val="24"/>
        </w:rPr>
        <w:t xml:space="preserve">W przypadku wpłynięcia jednej oferty niepodlegającej odrzuceniu </w:t>
      </w:r>
      <w:r w:rsidR="00663014">
        <w:rPr>
          <w:szCs w:val="24"/>
        </w:rPr>
        <w:t>Zamawiający</w:t>
      </w:r>
      <w:r w:rsidRPr="0036456C">
        <w:rPr>
          <w:szCs w:val="24"/>
        </w:rPr>
        <w:t xml:space="preserve"> nie będzie dokonywał jej oceny punktowej</w:t>
      </w:r>
    </w:p>
    <w:p w14:paraId="2B6DA569" w14:textId="1B928BB9" w:rsidR="00AA25B0" w:rsidRPr="00D91257"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bCs/>
          <w:smallCaps/>
        </w:rPr>
      </w:pPr>
      <w:r w:rsidRPr="00D91257">
        <w:rPr>
          <w:rFonts w:ascii="Times New Roman" w:hAnsi="Times New Roman" w:cs="Times New Roman"/>
          <w:b/>
          <w:bCs/>
          <w:smallCaps/>
        </w:rPr>
        <w:t>ŚRODKI OCHRONY PRAWNEJ</w:t>
      </w:r>
    </w:p>
    <w:p w14:paraId="286F6651" w14:textId="77777777" w:rsidR="006039FC" w:rsidRPr="006039FC" w:rsidRDefault="00AA25B0" w:rsidP="00055E9A">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37739D54"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663014">
        <w:rPr>
          <w:rFonts w:ascii="Times New Roman" w:hAnsi="Times New Roman" w:cs="Times New Roman"/>
          <w:b w:val="0"/>
          <w:sz w:val="24"/>
          <w:szCs w:val="24"/>
        </w:rPr>
        <w:t>Zamawiający</w:t>
      </w:r>
      <w:r w:rsidRPr="006039FC">
        <w:rPr>
          <w:rFonts w:ascii="Times New Roman" w:hAnsi="Times New Roman" w:cs="Times New Roman"/>
          <w:b w:val="0"/>
          <w:sz w:val="24"/>
          <w:szCs w:val="24"/>
        </w:rPr>
        <w:t xml:space="preserve"> mógł zapoznać się z treścią odwołania przed upływem terminu </w:t>
      </w:r>
      <w:r w:rsidRPr="006039FC">
        <w:rPr>
          <w:rFonts w:ascii="Times New Roman" w:hAnsi="Times New Roman" w:cs="Times New Roman"/>
          <w:b w:val="0"/>
          <w:sz w:val="24"/>
          <w:szCs w:val="24"/>
        </w:rPr>
        <w:lastRenderedPageBreak/>
        <w:t>do jego wniesienia, jeżeli przekazanie jego kopii nastąpiło przed upływem terminu do jego wniesienia przy użyciu środków komunikacji elektronicznej.</w:t>
      </w:r>
    </w:p>
    <w:p w14:paraId="3642198D" w14:textId="77777777" w:rsidR="006039FC" w:rsidRPr="006039FC" w:rsidRDefault="006039FC" w:rsidP="00954BA2">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585FF697"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niezgodną z przepisami ustawy czynność zamawiającego, podjętą w postępowaniu o</w:t>
      </w:r>
      <w:r w:rsidR="00931928">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41BB88D3"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663014">
        <w:rPr>
          <w:rFonts w:ascii="Times New Roman" w:hAnsi="Times New Roman" w:cs="Times New Roman"/>
          <w:sz w:val="24"/>
          <w:szCs w:val="24"/>
        </w:rPr>
        <w:t>Zamawiający</w:t>
      </w:r>
      <w:r w:rsidRPr="006039FC">
        <w:rPr>
          <w:rFonts w:ascii="Times New Roman" w:hAnsi="Times New Roman" w:cs="Times New Roman"/>
          <w:sz w:val="24"/>
          <w:szCs w:val="24"/>
        </w:rPr>
        <w:t xml:space="preserve"> był obowiązany na podstawie ustawy;</w:t>
      </w:r>
    </w:p>
    <w:p w14:paraId="190B819B" w14:textId="1D18E3CD" w:rsidR="00AA25B0" w:rsidRPr="006039FC" w:rsidRDefault="006039FC" w:rsidP="00992D44">
      <w:pPr>
        <w:pStyle w:val="Bezodstpw"/>
        <w:numPr>
          <w:ilvl w:val="0"/>
          <w:numId w:val="22"/>
        </w:numPr>
        <w:ind w:left="567" w:hanging="283"/>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663014">
        <w:rPr>
          <w:rFonts w:ascii="Times New Roman" w:hAnsi="Times New Roman"/>
          <w:sz w:val="24"/>
          <w:szCs w:val="24"/>
        </w:rPr>
        <w:t>Zamawiający</w:t>
      </w:r>
      <w:r w:rsidRPr="006039FC">
        <w:rPr>
          <w:rFonts w:ascii="Times New Roman" w:hAnsi="Times New Roman"/>
          <w:sz w:val="24"/>
          <w:szCs w:val="24"/>
        </w:rPr>
        <w:t xml:space="preserve"> był do tego obowiązany.</w:t>
      </w:r>
    </w:p>
    <w:p w14:paraId="1A8E0699" w14:textId="590FE744" w:rsidR="0065291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3BCDF156" w:rsidR="001351E7" w:rsidRPr="00C7310D" w:rsidRDefault="001351E7" w:rsidP="00992D44">
      <w:pPr>
        <w:pStyle w:val="divparagraph"/>
        <w:numPr>
          <w:ilvl w:val="2"/>
          <w:numId w:val="50"/>
        </w:numPr>
        <w:tabs>
          <w:tab w:val="clear" w:pos="850"/>
        </w:tabs>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663014">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sidR="00663014">
        <w:rPr>
          <w:rFonts w:ascii="Times New Roman" w:hAnsi="Times New Roman" w:cs="Times New Roman"/>
          <w:sz w:val="24"/>
          <w:szCs w:val="24"/>
        </w:rPr>
        <w:t>Zamawiający</w:t>
      </w:r>
      <w:r w:rsidRPr="00C7310D">
        <w:rPr>
          <w:rFonts w:ascii="Times New Roman" w:hAnsi="Times New Roman" w:cs="Times New Roman"/>
          <w:sz w:val="24"/>
          <w:szCs w:val="24"/>
        </w:rPr>
        <w:t>m a</w:t>
      </w:r>
      <w:r w:rsidR="00C90D06">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71EAE0AF" w14:textId="109BC165" w:rsidR="001351E7" w:rsidRPr="00C7310D" w:rsidRDefault="00663014" w:rsidP="00992D44">
      <w:pPr>
        <w:pStyle w:val="divparagraph"/>
        <w:numPr>
          <w:ilvl w:val="2"/>
          <w:numId w:val="50"/>
        </w:numPr>
        <w:tabs>
          <w:tab w:val="clear" w:pos="850"/>
        </w:tabs>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poprawia w ofercie:</w:t>
      </w:r>
    </w:p>
    <w:p w14:paraId="5ABA88B1"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992D4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1E64F728" w:rsidR="001351E7" w:rsidRPr="00B57CC0" w:rsidRDefault="001351E7" w:rsidP="003C04DC">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663014">
        <w:rPr>
          <w:rFonts w:ascii="Times New Roman" w:hAnsi="Times New Roman" w:cs="Times New Roman"/>
          <w:sz w:val="24"/>
          <w:szCs w:val="24"/>
        </w:rPr>
        <w:t>Zamawiający</w:t>
      </w:r>
      <w:r w:rsidR="00D2433E" w:rsidRPr="00B57CC0">
        <w:rPr>
          <w:rFonts w:ascii="Times New Roman" w:hAnsi="Times New Roman" w:cs="Times New Roman"/>
          <w:sz w:val="24"/>
          <w:szCs w:val="24"/>
        </w:rPr>
        <w:t xml:space="preserve">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673A3A1F" w:rsidR="00B57CC0" w:rsidRPr="00B57CC0" w:rsidRDefault="00B57CC0" w:rsidP="003C04DC">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663014">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663014">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w:t>
      </w:r>
      <w:bookmarkStart w:id="6" w:name="mip51080708"/>
      <w:bookmarkEnd w:id="6"/>
      <w:r w:rsidRPr="00B57CC0">
        <w:rPr>
          <w:rFonts w:ascii="Times New Roman" w:hAnsi="Times New Roman"/>
          <w:color w:val="auto"/>
          <w:sz w:val="24"/>
          <w:szCs w:val="24"/>
        </w:rPr>
        <w:t xml:space="preserve"> oferta wykonawcy podlegają odrzuceniu bez względu na ich złożenie, uzupełnienie lub poprawienie lub</w:t>
      </w:r>
      <w:bookmarkStart w:id="7" w:name="mip51080709"/>
      <w:bookmarkEnd w:id="7"/>
      <w:r w:rsidRPr="00B57CC0">
        <w:rPr>
          <w:rFonts w:ascii="Times New Roman" w:hAnsi="Times New Roman"/>
          <w:color w:val="auto"/>
          <w:sz w:val="24"/>
          <w:szCs w:val="24"/>
        </w:rPr>
        <w:t> zachodzą przesłanki unieważnienia postępowania.</w:t>
      </w:r>
    </w:p>
    <w:p w14:paraId="474BDC5F" w14:textId="5B05AAA3" w:rsidR="00B57CC0" w:rsidRPr="00B57CC0" w:rsidRDefault="00663014" w:rsidP="003C04DC">
      <w:pPr>
        <w:pStyle w:val="divparagraph"/>
        <w:numPr>
          <w:ilvl w:val="0"/>
          <w:numId w:val="21"/>
        </w:numPr>
        <w:ind w:left="284" w:hanging="284"/>
        <w:jc w:val="both"/>
        <w:rPr>
          <w:rFonts w:ascii="Times New Roman" w:hAnsi="Times New Roman" w:cs="Times New Roman"/>
          <w:color w:val="auto"/>
          <w:sz w:val="24"/>
          <w:szCs w:val="24"/>
        </w:rPr>
      </w:pPr>
      <w:bookmarkStart w:id="8" w:name="mip51080710"/>
      <w:bookmarkEnd w:id="8"/>
      <w:r>
        <w:rPr>
          <w:rFonts w:ascii="Times New Roman" w:hAnsi="Times New Roman"/>
          <w:color w:val="auto"/>
          <w:sz w:val="24"/>
          <w:szCs w:val="24"/>
        </w:rPr>
        <w:t>Wykonawca</w:t>
      </w:r>
      <w:r w:rsidR="00B57CC0" w:rsidRPr="00B57CC0">
        <w:rPr>
          <w:rFonts w:ascii="Times New Roman" w:hAnsi="Times New Roman"/>
          <w:color w:val="auto"/>
          <w:sz w:val="24"/>
          <w:szCs w:val="24"/>
        </w:rPr>
        <w:t xml:space="preserve"> </w:t>
      </w:r>
      <w:r w:rsidR="00332B07" w:rsidRPr="00B57CC0">
        <w:rPr>
          <w:rFonts w:ascii="Times New Roman" w:hAnsi="Times New Roman"/>
          <w:color w:val="auto"/>
          <w:sz w:val="24"/>
          <w:szCs w:val="24"/>
        </w:rPr>
        <w:t xml:space="preserve">na wezwanie </w:t>
      </w:r>
      <w:r w:rsidR="00B57CC0" w:rsidRPr="00B57CC0">
        <w:rPr>
          <w:rFonts w:ascii="Times New Roman" w:hAnsi="Times New Roman"/>
          <w:color w:val="auto"/>
          <w:sz w:val="24"/>
          <w:szCs w:val="24"/>
        </w:rPr>
        <w:t>składa podmiotowe środki dowodowe aktualne na dzień ich złożenia.</w:t>
      </w:r>
      <w:bookmarkStart w:id="9" w:name="mip51080711"/>
      <w:bookmarkStart w:id="10" w:name="mip51080712"/>
      <w:bookmarkStart w:id="11" w:name="mip51080713"/>
      <w:bookmarkEnd w:id="9"/>
      <w:bookmarkEnd w:id="10"/>
      <w:bookmarkEnd w:id="11"/>
    </w:p>
    <w:p w14:paraId="4451F191" w14:textId="77777777" w:rsidR="00B57CC0" w:rsidRPr="00B57CC0" w:rsidRDefault="00B57CC0" w:rsidP="003C04DC">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00D8190F" w:rsidR="00B57CC0" w:rsidRPr="00750BDF" w:rsidRDefault="00B57CC0" w:rsidP="003C04DC">
      <w:pPr>
        <w:pStyle w:val="divparagraph"/>
        <w:numPr>
          <w:ilvl w:val="0"/>
          <w:numId w:val="21"/>
        </w:numPr>
        <w:ind w:left="284" w:hanging="284"/>
        <w:jc w:val="both"/>
        <w:rPr>
          <w:rFonts w:ascii="Times New Roman" w:hAnsi="Times New Roman" w:cs="Times New Roman"/>
          <w:sz w:val="24"/>
          <w:szCs w:val="24"/>
        </w:rPr>
      </w:pPr>
      <w:bookmarkStart w:id="12" w:name="mip51080714"/>
      <w:bookmarkEnd w:id="12"/>
      <w:r w:rsidRPr="00D262BC">
        <w:rPr>
          <w:rFonts w:ascii="Times New Roman" w:hAnsi="Times New Roman"/>
          <w:iCs/>
          <w:color w:val="auto"/>
          <w:sz w:val="24"/>
          <w:szCs w:val="24"/>
        </w:rPr>
        <w:t xml:space="preserve">Jeżeli </w:t>
      </w:r>
      <w:r w:rsidR="00663014">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sidR="00663014">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DAC5D8D" w:rsidR="00750BDF" w:rsidRDefault="00663014" w:rsidP="003C04DC">
      <w:pPr>
        <w:pStyle w:val="div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odrzuci ofertę wykonawcy w przypadkach określonych w art. 226 ustawy Pzp.</w:t>
      </w:r>
    </w:p>
    <w:p w14:paraId="01BDFD86" w14:textId="3A706B70" w:rsidR="00434C0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541FCF1B" w:rsidR="00AA2625" w:rsidRPr="00AA2625"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 xml:space="preserve">m art. 577 </w:t>
      </w:r>
      <w:r w:rsidR="00216840">
        <w:rPr>
          <w:rFonts w:ascii="Times New Roman" w:hAnsi="Times New Roman" w:cs="Times New Roman"/>
          <w:sz w:val="24"/>
          <w:szCs w:val="24"/>
        </w:rPr>
        <w:lastRenderedPageBreak/>
        <w:t>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3C04DC">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565EA197" w:rsidR="00D6319D"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2B7F32CF" w:rsidR="002F79F6" w:rsidRPr="00AB2213" w:rsidRDefault="00663014" w:rsidP="00055E9A">
      <w:pPr>
        <w:numPr>
          <w:ilvl w:val="3"/>
          <w:numId w:val="5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proofErr w:type="spellStart"/>
      <w:r w:rsidR="002F79F6" w:rsidRPr="00AB2213">
        <w:rPr>
          <w:rFonts w:ascii="Times New Roman" w:hAnsi="Times New Roman"/>
          <w:sz w:val="24"/>
          <w:szCs w:val="24"/>
        </w:rPr>
        <w:t>p.z.p</w:t>
      </w:r>
      <w:proofErr w:type="spellEnd"/>
      <w:r w:rsidR="002F79F6" w:rsidRPr="00AB2213">
        <w:rPr>
          <w:rFonts w:ascii="Times New Roman" w:hAnsi="Times New Roman"/>
          <w:sz w:val="24"/>
          <w:szCs w:val="24"/>
        </w:rPr>
        <w:t xml:space="preserve">. oraz wskazanym we Wzorze Umowy, stanowiącym </w:t>
      </w:r>
      <w:r w:rsidR="002F79F6" w:rsidRPr="00AB2213">
        <w:rPr>
          <w:rFonts w:ascii="Times New Roman" w:hAnsi="Times New Roman"/>
          <w:bCs/>
          <w:sz w:val="24"/>
          <w:szCs w:val="24"/>
        </w:rPr>
        <w:t xml:space="preserve">Załącznik nr </w:t>
      </w:r>
      <w:r w:rsidR="009C2AF0">
        <w:rPr>
          <w:rFonts w:ascii="Times New Roman" w:hAnsi="Times New Roman"/>
          <w:bCs/>
          <w:sz w:val="24"/>
          <w:szCs w:val="24"/>
        </w:rPr>
        <w:t>1</w:t>
      </w:r>
      <w:r w:rsidR="00B40491">
        <w:rPr>
          <w:rFonts w:ascii="Times New Roman" w:hAnsi="Times New Roman"/>
          <w:bCs/>
          <w:sz w:val="24"/>
          <w:szCs w:val="24"/>
        </w:rPr>
        <w:t>7</w:t>
      </w:r>
      <w:r w:rsidR="002F79F6" w:rsidRPr="00AB2213">
        <w:rPr>
          <w:rFonts w:ascii="Times New Roman" w:hAnsi="Times New Roman"/>
          <w:bCs/>
          <w:sz w:val="24"/>
          <w:szCs w:val="24"/>
        </w:rPr>
        <w:t xml:space="preserve"> do SWZ.</w:t>
      </w:r>
    </w:p>
    <w:p w14:paraId="39765890" w14:textId="77777777" w:rsidR="0072177D" w:rsidRPr="00906C1E" w:rsidRDefault="0072177D" w:rsidP="00055E9A">
      <w:pPr>
        <w:numPr>
          <w:ilvl w:val="3"/>
          <w:numId w:val="5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251BF170" w:rsidR="0072177D" w:rsidRPr="0063259E" w:rsidRDefault="0072177D" w:rsidP="006A5F16">
      <w:pPr>
        <w:pStyle w:val="Bezodstpw"/>
        <w:numPr>
          <w:ilvl w:val="0"/>
          <w:numId w:val="10"/>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C90D06">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0103BA">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6A5F16">
      <w:pPr>
        <w:pStyle w:val="Bezodstpw"/>
        <w:numPr>
          <w:ilvl w:val="0"/>
          <w:numId w:val="10"/>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40DAA084" w:rsidR="00652F12" w:rsidRDefault="00172E73" w:rsidP="006A5F16">
      <w:pPr>
        <w:pStyle w:val="Bezodstpw"/>
        <w:numPr>
          <w:ilvl w:val="0"/>
          <w:numId w:val="10"/>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sidR="00861D86">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w:t>
      </w:r>
      <w:r w:rsidR="00861D86">
        <w:rPr>
          <w:rFonts w:ascii="Times New Roman" w:eastAsia="Batang" w:hAnsi="Times New Roman"/>
          <w:sz w:val="24"/>
          <w:szCs w:val="24"/>
        </w:rPr>
        <w:t> </w:t>
      </w:r>
      <w:r w:rsidR="00645991"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sidR="00951C3A">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w:t>
      </w:r>
      <w:r w:rsidR="00861D86">
        <w:rPr>
          <w:rFonts w:ascii="Times New Roman" w:hAnsi="Times New Roman"/>
          <w:sz w:val="24"/>
          <w:szCs w:val="24"/>
        </w:rPr>
        <w:t>U</w:t>
      </w:r>
      <w:r w:rsidR="00645991" w:rsidRPr="00645991">
        <w:rPr>
          <w:rFonts w:ascii="Times New Roman" w:hAnsi="Times New Roman"/>
          <w:sz w:val="24"/>
          <w:szCs w:val="24"/>
        </w:rPr>
        <w:t xml:space="preserve">stawy </w:t>
      </w:r>
      <w:proofErr w:type="spellStart"/>
      <w:r w:rsidR="00861D86">
        <w:rPr>
          <w:rFonts w:ascii="Times New Roman" w:hAnsi="Times New Roman"/>
          <w:sz w:val="24"/>
          <w:szCs w:val="24"/>
        </w:rPr>
        <w:t>p.z.</w:t>
      </w:r>
      <w:proofErr w:type="gramStart"/>
      <w:r w:rsidR="00861D86">
        <w:rPr>
          <w:rFonts w:ascii="Times New Roman" w:hAnsi="Times New Roman"/>
          <w:sz w:val="24"/>
          <w:szCs w:val="24"/>
        </w:rPr>
        <w:t>p</w:t>
      </w:r>
      <w:proofErr w:type="spellEnd"/>
      <w:proofErr w:type="gramEnd"/>
      <w:r w:rsidR="00645991" w:rsidRPr="00645991">
        <w:rPr>
          <w:rFonts w:ascii="Times New Roman" w:hAnsi="Times New Roman"/>
          <w:sz w:val="24"/>
          <w:szCs w:val="24"/>
        </w:rPr>
        <w:t xml:space="preserve"> a jeżeli czas trwania umowy przekracza 4 lata, okres przechowywania obejmuje cały czas trwania umowy. W</w:t>
      </w:r>
      <w:r w:rsidR="00861D86">
        <w:rPr>
          <w:rFonts w:ascii="Times New Roman" w:hAnsi="Times New Roman"/>
          <w:sz w:val="24"/>
          <w:szCs w:val="24"/>
        </w:rPr>
        <w:t> </w:t>
      </w:r>
      <w:r w:rsidR="00645991"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C50DC4" w14:textId="7524E23A" w:rsidR="0072177D" w:rsidRPr="0063259E" w:rsidRDefault="00D73C50" w:rsidP="0020532E">
      <w:pPr>
        <w:pStyle w:val="Bezodstpw"/>
        <w:numPr>
          <w:ilvl w:val="0"/>
          <w:numId w:val="10"/>
        </w:numPr>
        <w:suppressAutoHyphens/>
        <w:ind w:left="567" w:hanging="283"/>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1007B32B"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sidR="009C497B">
        <w:rPr>
          <w:rFonts w:ascii="Times New Roman" w:hAnsi="Times New Roman"/>
          <w:sz w:val="24"/>
          <w:szCs w:val="24"/>
        </w:rPr>
        <w:t xml:space="preserve"> </w:t>
      </w:r>
      <w:r w:rsidRPr="0063259E">
        <w:rPr>
          <w:rFonts w:ascii="Times New Roman" w:hAnsi="Times New Roman"/>
          <w:sz w:val="24"/>
          <w:szCs w:val="24"/>
        </w:rPr>
        <w:t>dotyczących;</w:t>
      </w:r>
    </w:p>
    <w:p w14:paraId="7C3A9A91" w14:textId="77777777"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6B145EEA"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5392B4AC" w14:textId="77777777"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3E2A0C44" w14:textId="77777777" w:rsidR="0072177D" w:rsidRPr="0063259E" w:rsidRDefault="0072177D" w:rsidP="000A7B37">
      <w:pPr>
        <w:pStyle w:val="Bezodstpw"/>
        <w:numPr>
          <w:ilvl w:val="0"/>
          <w:numId w:val="10"/>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0DC72394"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sidR="00C95D35">
        <w:rPr>
          <w:rFonts w:ascii="Times New Roman" w:hAnsi="Times New Roman"/>
          <w:sz w:val="24"/>
          <w:szCs w:val="24"/>
        </w:rPr>
        <w:t> </w:t>
      </w:r>
      <w:r w:rsidRPr="0063259E">
        <w:rPr>
          <w:rFonts w:ascii="Times New Roman" w:hAnsi="Times New Roman"/>
          <w:sz w:val="24"/>
          <w:szCs w:val="24"/>
        </w:rPr>
        <w:t xml:space="preserve">C RODO. </w:t>
      </w:r>
    </w:p>
    <w:p w14:paraId="317707D2" w14:textId="382C3579" w:rsidR="00D31817" w:rsidRPr="00424925"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u w:val="single"/>
        </w:rPr>
      </w:pPr>
      <w:r w:rsidRPr="00424925">
        <w:rPr>
          <w:rFonts w:ascii="Times New Roman" w:hAnsi="Times New Roman" w:cs="Times New Roman"/>
          <w:b/>
          <w:smallCaps/>
          <w:u w:val="single"/>
        </w:rPr>
        <w:t>INFORMACJE O FORMALNOŚCIACH JAKIE NALEŻY DOPEŁNIĆ PRZED ZAWARCIEM UMOWY</w:t>
      </w:r>
    </w:p>
    <w:p w14:paraId="3E73C4EE" w14:textId="351FD150" w:rsidR="00D4248A" w:rsidRPr="00751E80" w:rsidRDefault="00D4248A" w:rsidP="00B7284D">
      <w:pPr>
        <w:pStyle w:val="divparagraph"/>
        <w:numPr>
          <w:ilvl w:val="0"/>
          <w:numId w:val="51"/>
        </w:numPr>
        <w:ind w:left="284" w:hanging="284"/>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zamawiającej</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B7284D">
      <w:pPr>
        <w:pStyle w:val="divpoint"/>
        <w:numPr>
          <w:ilvl w:val="0"/>
          <w:numId w:val="25"/>
        </w:numPr>
        <w:ind w:left="567" w:hanging="283"/>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0012DEA6" w:rsidR="00D4248A" w:rsidRPr="00D262BC" w:rsidRDefault="00663014" w:rsidP="00B7284D">
      <w:pPr>
        <w:pStyle w:val="divpoint"/>
        <w:numPr>
          <w:ilvl w:val="0"/>
          <w:numId w:val="25"/>
        </w:numPr>
        <w:ind w:left="567" w:hanging="283"/>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00D4248A" w:rsidRPr="00D262BC">
        <w:rPr>
          <w:rFonts w:ascii="Times New Roman" w:hAnsi="Times New Roman" w:cs="Times New Roman"/>
          <w:sz w:val="24"/>
          <w:szCs w:val="24"/>
        </w:rPr>
        <w:t xml:space="preserve"> podając uzasadnienie faktyczne i prawne.</w:t>
      </w:r>
    </w:p>
    <w:p w14:paraId="768D2042" w14:textId="09B12EE1"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5EB1AD66" w:rsidR="008D5BC1" w:rsidRPr="00911B4D" w:rsidRDefault="00906C1E"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15B088C6"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.doc .docx .xls .</w:t>
      </w:r>
      <w:proofErr w:type="spellStart"/>
      <w:r w:rsidR="00906C1E" w:rsidRPr="00911B4D">
        <w:rPr>
          <w:rFonts w:ascii="Times New Roman" w:hAnsi="Times New Roman"/>
          <w:sz w:val="24"/>
          <w:szCs w:val="24"/>
        </w:rPr>
        <w:t>xlsx</w:t>
      </w:r>
      <w:proofErr w:type="spellEnd"/>
      <w:r w:rsidR="00906C1E" w:rsidRPr="00911B4D">
        <w:rPr>
          <w:rFonts w:ascii="Times New Roman" w:hAnsi="Times New Roman"/>
          <w:sz w:val="24"/>
          <w:szCs w:val="24"/>
        </w:rPr>
        <w:t xml:space="preserve"> .jpg (.</w:t>
      </w:r>
      <w:proofErr w:type="spellStart"/>
      <w:r w:rsidR="00906C1E" w:rsidRPr="00911B4D">
        <w:rPr>
          <w:rFonts w:ascii="Times New Roman" w:hAnsi="Times New Roman"/>
          <w:sz w:val="24"/>
          <w:szCs w:val="24"/>
        </w:rPr>
        <w:t>jpeg</w:t>
      </w:r>
      <w:proofErr w:type="spellEnd"/>
      <w:r w:rsidR="00906C1E" w:rsidRPr="00911B4D">
        <w:rPr>
          <w:rFonts w:ascii="Times New Roman" w:hAnsi="Times New Roman"/>
          <w:sz w:val="24"/>
          <w:szCs w:val="24"/>
        </w:rPr>
        <w:t xml:space="preserve">)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proofErr w:type="gram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proofErr w:type="gram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w:t>
      </w:r>
      <w:proofErr w:type="spellStart"/>
      <w:r w:rsidR="00906C1E" w:rsidRPr="00911B4D">
        <w:rPr>
          <w:rFonts w:ascii="Times New Roman" w:hAnsi="Times New Roman"/>
          <w:sz w:val="24"/>
          <w:szCs w:val="24"/>
        </w:rPr>
        <w:t>eDoApp</w:t>
      </w:r>
      <w:proofErr w:type="spellEnd"/>
      <w:r w:rsidR="00906C1E" w:rsidRPr="00911B4D">
        <w:rPr>
          <w:rFonts w:ascii="Times New Roman" w:hAnsi="Times New Roman"/>
          <w:sz w:val="24"/>
          <w:szCs w:val="24"/>
        </w:rPr>
        <w:t xml:space="preserve">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F4B859"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565A1A">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EC6D36" w:rsidRDefault="000B767D" w:rsidP="00C90D06">
      <w:pPr>
        <w:widowControl w:val="0"/>
        <w:suppressAutoHyphens/>
        <w:autoSpaceDE w:val="0"/>
        <w:spacing w:before="120" w:after="0" w:line="240" w:lineRule="auto"/>
        <w:rPr>
          <w:rFonts w:ascii="Times New Roman" w:hAnsi="Times New Roman"/>
          <w:b/>
          <w:u w:val="single"/>
          <w:lang w:eastAsia="ar-SA"/>
        </w:rPr>
      </w:pPr>
      <w:r w:rsidRPr="00EC6D36">
        <w:rPr>
          <w:rFonts w:ascii="Times New Roman" w:hAnsi="Times New Roman"/>
          <w:b/>
          <w:u w:val="single"/>
          <w:lang w:eastAsia="ar-SA"/>
        </w:rPr>
        <w:t>Załączniki:</w:t>
      </w:r>
    </w:p>
    <w:p w14:paraId="778B2F18" w14:textId="7F2D58EB" w:rsidR="00F034BB"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 nr 1 Formularz oferty</w:t>
      </w:r>
      <w:r w:rsidR="00EA0C79" w:rsidRPr="00EC6D36">
        <w:rPr>
          <w:rFonts w:ascii="Times New Roman" w:hAnsi="Times New Roman"/>
          <w:sz w:val="24"/>
          <w:szCs w:val="24"/>
        </w:rPr>
        <w:t>,</w:t>
      </w:r>
    </w:p>
    <w:p w14:paraId="319A9BF6" w14:textId="09B92BAE" w:rsidR="00695566"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 nr 2 Formularz cenowy</w:t>
      </w:r>
      <w:r w:rsidR="00EA0C79" w:rsidRPr="00EC6D36">
        <w:rPr>
          <w:rFonts w:ascii="Times New Roman" w:hAnsi="Times New Roman"/>
          <w:sz w:val="24"/>
          <w:szCs w:val="24"/>
        </w:rPr>
        <w:t>,</w:t>
      </w:r>
    </w:p>
    <w:p w14:paraId="135E0A1B" w14:textId="09150987" w:rsidR="006A26BC" w:rsidRDefault="006A26BC"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Załącznik nr 3 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071B24E9" w14:textId="3A3A1AA3"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4</w:t>
      </w:r>
      <w:r w:rsidRPr="00EC6D36">
        <w:rPr>
          <w:rFonts w:ascii="Times New Roman" w:hAnsi="Times New Roman"/>
          <w:sz w:val="24"/>
          <w:szCs w:val="24"/>
        </w:rPr>
        <w:t xml:space="preserve"> </w:t>
      </w:r>
      <w:r w:rsidR="00B00FB1">
        <w:rPr>
          <w:rFonts w:ascii="Times New Roman" w:hAnsi="Times New Roman"/>
          <w:sz w:val="24"/>
          <w:szCs w:val="24"/>
        </w:rPr>
        <w:t>Oświadczenie dotyczące przynależności d grupy kapitałowej,</w:t>
      </w:r>
    </w:p>
    <w:p w14:paraId="1E876D8C" w14:textId="25B1F4B5"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5</w:t>
      </w:r>
      <w:r w:rsidRPr="00EC6D36">
        <w:rPr>
          <w:rFonts w:ascii="Times New Roman" w:hAnsi="Times New Roman"/>
          <w:sz w:val="24"/>
          <w:szCs w:val="24"/>
        </w:rPr>
        <w:t xml:space="preserve"> </w:t>
      </w:r>
      <w:r w:rsidR="00B00FB1">
        <w:rPr>
          <w:rFonts w:ascii="Times New Roman" w:hAnsi="Times New Roman"/>
          <w:sz w:val="24"/>
          <w:szCs w:val="24"/>
        </w:rPr>
        <w:t>Program Funkcjonalno-Użytkowy – PFU,</w:t>
      </w:r>
    </w:p>
    <w:p w14:paraId="3701948F" w14:textId="2EDC81AF"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sidR="00B00FB1">
        <w:rPr>
          <w:rFonts w:ascii="Times New Roman" w:hAnsi="Times New Roman"/>
          <w:sz w:val="24"/>
          <w:szCs w:val="24"/>
        </w:rPr>
        <w:t>Opis przedmiotu zamówienia – OPZ,</w:t>
      </w:r>
    </w:p>
    <w:p w14:paraId="4BE74214" w14:textId="369CDC99" w:rsidR="00B00FB1" w:rsidRPr="00EC6D36"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B00FB1">
        <w:rPr>
          <w:rFonts w:ascii="Times New Roman" w:hAnsi="Times New Roman"/>
          <w:sz w:val="24"/>
          <w:szCs w:val="24"/>
        </w:rPr>
        <w:t>Zobowiązanie podmiotu trzeciego,</w:t>
      </w:r>
    </w:p>
    <w:p w14:paraId="78BE98AE" w14:textId="69D6481E" w:rsidR="00B00FB1"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B00FB1">
        <w:rPr>
          <w:rFonts w:ascii="Times New Roman" w:hAnsi="Times New Roman"/>
          <w:sz w:val="24"/>
          <w:szCs w:val="24"/>
        </w:rPr>
        <w:t xml:space="preserve">Wykaz wykonanych robót budowlanych, </w:t>
      </w:r>
    </w:p>
    <w:p w14:paraId="1A52AB67" w14:textId="06463A80" w:rsidR="00B00FB1" w:rsidRDefault="00A40A72" w:rsidP="000D4EC7">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9</w:t>
      </w:r>
      <w:r w:rsidRPr="00EC6D36">
        <w:rPr>
          <w:rFonts w:ascii="Times New Roman" w:hAnsi="Times New Roman"/>
          <w:sz w:val="24"/>
          <w:szCs w:val="24"/>
        </w:rPr>
        <w:t xml:space="preserve"> </w:t>
      </w:r>
      <w:r w:rsidR="00B00FB1">
        <w:rPr>
          <w:rFonts w:ascii="Times New Roman" w:hAnsi="Times New Roman"/>
          <w:sz w:val="24"/>
          <w:szCs w:val="24"/>
        </w:rPr>
        <w:t>Wykaz osób skierowanych przez wykonawcę do realizacji zamówienia publicznego,</w:t>
      </w:r>
    </w:p>
    <w:p w14:paraId="611F2002" w14:textId="0C31D1F0"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10</w:t>
      </w:r>
      <w:r w:rsidRPr="00EC6D36">
        <w:rPr>
          <w:rFonts w:ascii="Times New Roman" w:hAnsi="Times New Roman"/>
          <w:sz w:val="24"/>
          <w:szCs w:val="24"/>
        </w:rPr>
        <w:t xml:space="preserve"> </w:t>
      </w:r>
      <w:r w:rsidR="00255A8D">
        <w:rPr>
          <w:rFonts w:ascii="Times New Roman" w:hAnsi="Times New Roman"/>
          <w:sz w:val="24"/>
          <w:szCs w:val="24"/>
        </w:rPr>
        <w:t>Harmonogram rzeczowo-finansowy,</w:t>
      </w:r>
    </w:p>
    <w:p w14:paraId="35F76960" w14:textId="7CF9AEC9"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11</w:t>
      </w:r>
      <w:r w:rsidRPr="00EC6D36">
        <w:rPr>
          <w:rFonts w:ascii="Times New Roman" w:hAnsi="Times New Roman"/>
          <w:sz w:val="24"/>
          <w:szCs w:val="24"/>
        </w:rPr>
        <w:t xml:space="preserve"> </w:t>
      </w:r>
      <w:r w:rsidR="00635D4B">
        <w:rPr>
          <w:rFonts w:ascii="Times New Roman" w:hAnsi="Times New Roman"/>
          <w:sz w:val="24"/>
          <w:szCs w:val="24"/>
        </w:rPr>
        <w:t>Wskaźniki rezultatu i wskaźniki produktu.</w:t>
      </w:r>
    </w:p>
    <w:p w14:paraId="2C97B70B" w14:textId="01F45E0F"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12</w:t>
      </w:r>
      <w:r w:rsidRPr="00EC6D36">
        <w:rPr>
          <w:rFonts w:ascii="Times New Roman" w:hAnsi="Times New Roman"/>
          <w:sz w:val="24"/>
          <w:szCs w:val="24"/>
        </w:rPr>
        <w:t xml:space="preserve"> </w:t>
      </w:r>
      <w:r w:rsidR="00255A8D">
        <w:rPr>
          <w:rFonts w:ascii="Times New Roman" w:hAnsi="Times New Roman"/>
          <w:sz w:val="24"/>
          <w:szCs w:val="24"/>
        </w:rPr>
        <w:t>Wzór protokołu przejęcia do eksploatacji,</w:t>
      </w:r>
    </w:p>
    <w:p w14:paraId="58A720C4" w14:textId="3D019FEF"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Pr="00EC6D36">
        <w:rPr>
          <w:rFonts w:ascii="Times New Roman" w:hAnsi="Times New Roman"/>
          <w:sz w:val="24"/>
          <w:szCs w:val="24"/>
        </w:rPr>
        <w:t xml:space="preserve">3 </w:t>
      </w:r>
      <w:r w:rsidR="00255A8D">
        <w:rPr>
          <w:rFonts w:ascii="Times New Roman" w:hAnsi="Times New Roman"/>
          <w:sz w:val="24"/>
          <w:szCs w:val="24"/>
        </w:rPr>
        <w:t>Szczegółowy wykaz d</w:t>
      </w:r>
      <w:r w:rsidR="00A32489">
        <w:rPr>
          <w:rFonts w:ascii="Times New Roman" w:hAnsi="Times New Roman"/>
          <w:sz w:val="24"/>
          <w:szCs w:val="24"/>
        </w:rPr>
        <w:t>o</w:t>
      </w:r>
      <w:r w:rsidR="00255A8D">
        <w:rPr>
          <w:rFonts w:ascii="Times New Roman" w:hAnsi="Times New Roman"/>
          <w:sz w:val="24"/>
          <w:szCs w:val="24"/>
        </w:rPr>
        <w:t>kumentacji odbioru końcowego zadania,</w:t>
      </w:r>
    </w:p>
    <w:p w14:paraId="7A02A596" w14:textId="792E50A7"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14</w:t>
      </w:r>
      <w:r w:rsidRPr="00EC6D36">
        <w:rPr>
          <w:rFonts w:ascii="Times New Roman" w:hAnsi="Times New Roman"/>
          <w:sz w:val="24"/>
          <w:szCs w:val="24"/>
        </w:rPr>
        <w:t xml:space="preserve"> </w:t>
      </w:r>
      <w:r w:rsidR="00255A8D">
        <w:rPr>
          <w:rFonts w:ascii="Times New Roman" w:hAnsi="Times New Roman"/>
          <w:sz w:val="24"/>
          <w:szCs w:val="24"/>
        </w:rPr>
        <w:t>Oświadczenie Wykonawcy,</w:t>
      </w:r>
    </w:p>
    <w:p w14:paraId="0CB31908" w14:textId="232B1A8A"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15</w:t>
      </w:r>
      <w:r w:rsidRPr="00EC6D36">
        <w:rPr>
          <w:rFonts w:ascii="Times New Roman" w:hAnsi="Times New Roman"/>
          <w:sz w:val="24"/>
          <w:szCs w:val="24"/>
        </w:rPr>
        <w:t xml:space="preserve"> </w:t>
      </w:r>
      <w:r w:rsidR="00255A8D">
        <w:rPr>
          <w:rFonts w:ascii="Times New Roman" w:hAnsi="Times New Roman"/>
          <w:sz w:val="24"/>
          <w:szCs w:val="24"/>
        </w:rPr>
        <w:t>Karta gwarancyjna,</w:t>
      </w:r>
    </w:p>
    <w:p w14:paraId="6954CE0B" w14:textId="1D87869C" w:rsidR="000D39E3"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lastRenderedPageBreak/>
        <w:t xml:space="preserve">Załącznik nr </w:t>
      </w:r>
      <w:r>
        <w:rPr>
          <w:rFonts w:ascii="Times New Roman" w:hAnsi="Times New Roman"/>
          <w:sz w:val="24"/>
          <w:szCs w:val="24"/>
        </w:rPr>
        <w:t>16</w:t>
      </w:r>
      <w:r w:rsidRPr="00EC6D36">
        <w:rPr>
          <w:rFonts w:ascii="Times New Roman" w:hAnsi="Times New Roman"/>
          <w:sz w:val="24"/>
          <w:szCs w:val="24"/>
        </w:rPr>
        <w:t xml:space="preserve"> </w:t>
      </w:r>
      <w:r w:rsidR="000D39E3">
        <w:rPr>
          <w:rFonts w:ascii="Times New Roman" w:hAnsi="Times New Roman"/>
          <w:sz w:val="24"/>
          <w:szCs w:val="24"/>
        </w:rPr>
        <w:t>Wzór paszportu technicznego,</w:t>
      </w:r>
    </w:p>
    <w:p w14:paraId="6ACF9B65" w14:textId="71D47FD0" w:rsidR="00B757BE" w:rsidRPr="00255A8D" w:rsidRDefault="00A40A72" w:rsidP="00565A1A">
      <w:pPr>
        <w:widowControl w:val="0"/>
        <w:numPr>
          <w:ilvl w:val="0"/>
          <w:numId w:val="31"/>
        </w:numPr>
        <w:suppressAutoHyphens/>
        <w:autoSpaceDE w:val="0"/>
        <w:spacing w:after="0" w:line="240" w:lineRule="auto"/>
        <w:ind w:left="426" w:hanging="426"/>
        <w:rPr>
          <w:rFonts w:ascii="Times New Roman" w:hAnsi="Times New Roman"/>
          <w:b/>
          <w:sz w:val="24"/>
          <w:szCs w:val="24"/>
        </w:rPr>
      </w:pPr>
      <w:r w:rsidRPr="00EC6D36">
        <w:rPr>
          <w:rFonts w:ascii="Times New Roman" w:hAnsi="Times New Roman"/>
          <w:sz w:val="24"/>
          <w:szCs w:val="24"/>
        </w:rPr>
        <w:t xml:space="preserve">Załącznik nr </w:t>
      </w:r>
      <w:r>
        <w:rPr>
          <w:rFonts w:ascii="Times New Roman" w:hAnsi="Times New Roman"/>
          <w:sz w:val="24"/>
          <w:szCs w:val="24"/>
        </w:rPr>
        <w:t>17</w:t>
      </w:r>
      <w:r w:rsidRPr="00EC6D36">
        <w:rPr>
          <w:rFonts w:ascii="Times New Roman" w:hAnsi="Times New Roman"/>
          <w:sz w:val="24"/>
          <w:szCs w:val="24"/>
        </w:rPr>
        <w:t xml:space="preserve"> </w:t>
      </w:r>
      <w:r w:rsidR="00255A8D" w:rsidRPr="00255A8D">
        <w:rPr>
          <w:rFonts w:ascii="Times New Roman" w:hAnsi="Times New Roman"/>
          <w:sz w:val="24"/>
          <w:szCs w:val="24"/>
        </w:rPr>
        <w:t>Projekt umowy.</w:t>
      </w:r>
      <w:r w:rsidR="00B757BE" w:rsidRPr="00255A8D">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C90D06" w14:paraId="02564498" w14:textId="77777777" w:rsidTr="00E833A1">
        <w:trPr>
          <w:trHeight w:val="1365"/>
        </w:trPr>
        <w:tc>
          <w:tcPr>
            <w:tcW w:w="2605" w:type="dxa"/>
          </w:tcPr>
          <w:p w14:paraId="6947CB7C" w14:textId="77777777" w:rsidR="009821CA" w:rsidRPr="00C90D06" w:rsidRDefault="009821CA" w:rsidP="00534029">
            <w:pPr>
              <w:suppressAutoHyphens/>
              <w:spacing w:after="0"/>
              <w:rPr>
                <w:rFonts w:ascii="Times New Roman" w:hAnsi="Times New Roman"/>
                <w:sz w:val="24"/>
                <w:szCs w:val="24"/>
              </w:rPr>
            </w:pPr>
          </w:p>
        </w:tc>
      </w:tr>
    </w:tbl>
    <w:p w14:paraId="429227F3" w14:textId="1ED7C755" w:rsidR="009821CA" w:rsidRPr="00C90D06" w:rsidRDefault="009821CA" w:rsidP="00C90D06">
      <w:pPr>
        <w:suppressAutoHyphens/>
        <w:spacing w:after="0"/>
        <w:ind w:left="284"/>
        <w:rPr>
          <w:rFonts w:ascii="Times New Roman" w:hAnsi="Times New Roman"/>
          <w:sz w:val="20"/>
          <w:szCs w:val="20"/>
        </w:rPr>
      </w:pPr>
      <w:r w:rsidRPr="00C90D06">
        <w:rPr>
          <w:rFonts w:ascii="Times New Roman" w:hAnsi="Times New Roman"/>
          <w:sz w:val="20"/>
          <w:szCs w:val="20"/>
        </w:rPr>
        <w:t>Pieczątka firmowa Wykonawcy</w:t>
      </w:r>
    </w:p>
    <w:p w14:paraId="7C137FF9" w14:textId="30E6AE6D" w:rsidR="009821CA" w:rsidRPr="0082705E" w:rsidRDefault="002675E1" w:rsidP="002675E1">
      <w:pPr>
        <w:suppressAutoHyphens/>
        <w:spacing w:before="240" w:after="120"/>
        <w:jc w:val="center"/>
        <w:rPr>
          <w:rFonts w:ascii="Times New Roman" w:hAnsi="Times New Roman"/>
          <w:b/>
          <w:sz w:val="28"/>
          <w:szCs w:val="28"/>
        </w:rPr>
      </w:pPr>
      <w:r>
        <w:rPr>
          <w:rFonts w:ascii="Times New Roman" w:hAnsi="Times New Roman"/>
          <w:b/>
          <w:sz w:val="28"/>
          <w:szCs w:val="28"/>
        </w:rPr>
        <w:t xml:space="preserve">FORMULARZ </w:t>
      </w:r>
      <w:r w:rsidR="009821CA" w:rsidRPr="0082705E">
        <w:rPr>
          <w:rFonts w:ascii="Times New Roman" w:hAnsi="Times New Roman"/>
          <w:b/>
          <w:sz w:val="28"/>
          <w:szCs w:val="28"/>
        </w:rPr>
        <w:t>OFERT</w:t>
      </w:r>
      <w:r w:rsidR="0067728A">
        <w:rPr>
          <w:rFonts w:ascii="Times New Roman" w:hAnsi="Times New Roman"/>
          <w:b/>
          <w:sz w:val="28"/>
          <w:szCs w:val="28"/>
        </w:rPr>
        <w:t>Y</w:t>
      </w:r>
    </w:p>
    <w:p w14:paraId="06D77B47" w14:textId="7E42645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77777777" w:rsidR="009E6C40" w:rsidRDefault="009E6C40" w:rsidP="00534029">
      <w:pPr>
        <w:pStyle w:val="Tekstpodstawowy"/>
        <w:spacing w:line="360" w:lineRule="auto"/>
        <w:rPr>
          <w:szCs w:val="24"/>
        </w:rPr>
      </w:pPr>
      <w:r>
        <w:rPr>
          <w:szCs w:val="24"/>
        </w:rPr>
        <w:t>Adres e- mail</w:t>
      </w:r>
      <w:r w:rsidR="003B7CCA">
        <w:rPr>
          <w:szCs w:val="24"/>
        </w:rPr>
        <w:t xml:space="preserve">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030ECE82" w14:textId="7566BC00" w:rsidR="009821CA" w:rsidRPr="009821CA" w:rsidRDefault="00CD2EF7" w:rsidP="003B73F7">
      <w:pPr>
        <w:suppressAutoHyphens/>
        <w:spacing w:before="120" w:after="0" w:line="240" w:lineRule="auto"/>
        <w:jc w:val="both"/>
        <w:rPr>
          <w:rFonts w:ascii="Times New Roman" w:hAnsi="Times New Roman"/>
          <w:sz w:val="24"/>
          <w:szCs w:val="24"/>
        </w:rPr>
      </w:pPr>
      <w:r w:rsidRPr="00CD2EF7">
        <w:rPr>
          <w:rFonts w:ascii="Times New Roman" w:hAnsi="Times New Roman"/>
          <w:sz w:val="24"/>
          <w:szCs w:val="24"/>
        </w:rPr>
        <w:t>Samodzielny Publiczny Specjalistyczny Szpital Zachodni im. św. Jana Pawła II; 05-825 Grodzisk Mazowiecki; ul. Daleka 11</w:t>
      </w:r>
    </w:p>
    <w:p w14:paraId="6A150B12" w14:textId="720D794B" w:rsidR="009821CA" w:rsidRPr="00CD2EF7" w:rsidRDefault="00CD2EF7" w:rsidP="003B73F7">
      <w:pPr>
        <w:suppressAutoHyphens/>
        <w:spacing w:after="0" w:line="240" w:lineRule="auto"/>
        <w:jc w:val="both"/>
        <w:rPr>
          <w:rFonts w:ascii="Times New Roman" w:hAnsi="Times New Roman"/>
          <w:bCs/>
          <w:sz w:val="24"/>
          <w:szCs w:val="24"/>
        </w:rPr>
      </w:pPr>
      <w:r w:rsidRPr="00CD2EF7">
        <w:rPr>
          <w:rFonts w:ascii="Times New Roman" w:hAnsi="Times New Roman"/>
          <w:sz w:val="24"/>
          <w:szCs w:val="24"/>
        </w:rPr>
        <w:t xml:space="preserve">Nawiązując do zaproszenia do wzięcia udziału w przetargu nieograniczonym na wykonanie prac budowlanych – </w:t>
      </w:r>
      <w:r w:rsidR="008D7E44" w:rsidRPr="008D7E44">
        <w:rPr>
          <w:rFonts w:ascii="Times New Roman" w:hAnsi="Times New Roman"/>
          <w:sz w:val="24"/>
          <w:szCs w:val="24"/>
        </w:rPr>
        <w:t xml:space="preserve">Budowa </w:t>
      </w:r>
      <w:r w:rsidR="008D7E44" w:rsidRPr="001054CD">
        <w:rPr>
          <w:rFonts w:ascii="Times New Roman" w:hAnsi="Times New Roman"/>
          <w:sz w:val="24"/>
          <w:szCs w:val="24"/>
        </w:rPr>
        <w:t>układu trigeneracyjnego o mocy do 1 MW wraz z instalacją wytwarzania pary w Szpitalu Zachodnim w Grodzisku Mazowieckim</w:t>
      </w:r>
      <w:r w:rsidRPr="001054CD">
        <w:rPr>
          <w:rFonts w:ascii="Times New Roman" w:hAnsi="Times New Roman"/>
          <w:sz w:val="24"/>
          <w:szCs w:val="24"/>
        </w:rPr>
        <w:t xml:space="preserve">, opublikowano w Biuletynie Zamówień Publicznych w dnia </w:t>
      </w:r>
      <w:r w:rsidR="001054CD" w:rsidRPr="001054CD">
        <w:rPr>
          <w:rFonts w:ascii="Times New Roman" w:hAnsi="Times New Roman"/>
          <w:sz w:val="24"/>
          <w:szCs w:val="24"/>
        </w:rPr>
        <w:t>2021-03-02</w:t>
      </w:r>
      <w:r w:rsidRPr="001054CD">
        <w:rPr>
          <w:rFonts w:ascii="Times New Roman" w:hAnsi="Times New Roman"/>
          <w:sz w:val="24"/>
          <w:szCs w:val="24"/>
        </w:rPr>
        <w:t xml:space="preserve"> r. pod nr </w:t>
      </w:r>
      <w:r w:rsidR="001054CD" w:rsidRPr="001054CD">
        <w:rPr>
          <w:rFonts w:ascii="Times New Roman" w:hAnsi="Times New Roman"/>
          <w:sz w:val="24"/>
          <w:szCs w:val="24"/>
        </w:rPr>
        <w:t>2021/BZP 00012242/01</w:t>
      </w:r>
      <w:r w:rsidRPr="001054CD">
        <w:rPr>
          <w:rFonts w:ascii="Times New Roman" w:hAnsi="Times New Roman"/>
          <w:sz w:val="24"/>
          <w:szCs w:val="24"/>
        </w:rPr>
        <w:t xml:space="preserve"> oraz na platformie</w:t>
      </w:r>
      <w:r>
        <w:rPr>
          <w:rFonts w:ascii="Times New Roman" w:hAnsi="Times New Roman"/>
          <w:sz w:val="24"/>
          <w:szCs w:val="24"/>
        </w:rPr>
        <w:t xml:space="preserve"> zakupowej </w:t>
      </w:r>
      <w:hyperlink r:id="rId35" w:history="1">
        <w:r w:rsidR="001054CD" w:rsidRPr="00AA58FF">
          <w:rPr>
            <w:rStyle w:val="Hipercze"/>
            <w:rFonts w:ascii="Times New Roman" w:hAnsi="Times New Roman"/>
            <w:sz w:val="24"/>
            <w:szCs w:val="24"/>
          </w:rPr>
          <w:t>https://platformazakupowa.pl/pn/szpitalzachodni</w:t>
        </w:r>
      </w:hyperlink>
      <w:r w:rsidR="001054CD">
        <w:rPr>
          <w:rFonts w:ascii="Times New Roman" w:hAnsi="Times New Roman"/>
          <w:sz w:val="24"/>
          <w:szCs w:val="24"/>
        </w:rPr>
        <w:t xml:space="preserve"> </w:t>
      </w:r>
      <w:r>
        <w:rPr>
          <w:rFonts w:ascii="Times New Roman" w:hAnsi="Times New Roman"/>
          <w:sz w:val="24"/>
          <w:szCs w:val="24"/>
        </w:rPr>
        <w:t xml:space="preserve">na stronie </w:t>
      </w:r>
      <w:r w:rsidRPr="00CD2EF7">
        <w:rPr>
          <w:rFonts w:ascii="Times New Roman" w:hAnsi="Times New Roman"/>
          <w:sz w:val="24"/>
          <w:szCs w:val="24"/>
        </w:rPr>
        <w:t>Zamawiającego</w:t>
      </w:r>
    </w:p>
    <w:p w14:paraId="44569412" w14:textId="184C24C2" w:rsidR="009821CA" w:rsidRPr="009821CA" w:rsidRDefault="009821CA" w:rsidP="00650478">
      <w:pPr>
        <w:numPr>
          <w:ilvl w:val="0"/>
          <w:numId w:val="52"/>
        </w:numPr>
        <w:suppressAutoHyphens/>
        <w:spacing w:before="120" w:after="120" w:line="240" w:lineRule="auto"/>
        <w:ind w:left="426" w:hanging="426"/>
        <w:jc w:val="both"/>
        <w:rPr>
          <w:rFonts w:ascii="Times New Roman" w:hAnsi="Times New Roman"/>
          <w:sz w:val="24"/>
          <w:szCs w:val="24"/>
        </w:rPr>
      </w:pPr>
      <w:r w:rsidRPr="009821CA">
        <w:rPr>
          <w:rFonts w:ascii="Times New Roman" w:hAnsi="Times New Roman"/>
          <w:sz w:val="24"/>
          <w:szCs w:val="24"/>
        </w:rPr>
        <w:t>Oferuję wykonanie zamówienia</w:t>
      </w:r>
      <w:r w:rsidR="009E6C40">
        <w:rPr>
          <w:rFonts w:ascii="Times New Roman" w:hAnsi="Times New Roman"/>
          <w:sz w:val="24"/>
          <w:szCs w:val="24"/>
        </w:rPr>
        <w:t>:</w:t>
      </w:r>
      <w:r w:rsidRPr="009821CA">
        <w:rPr>
          <w:rFonts w:ascii="Times New Roman" w:hAnsi="Times New Roman"/>
          <w:sz w:val="24"/>
          <w:szCs w:val="24"/>
        </w:rPr>
        <w:t xml:space="preserve">  </w:t>
      </w:r>
    </w:p>
    <w:p w14:paraId="487B61E9" w14:textId="5885A0E6" w:rsidR="009821CA" w:rsidRPr="009821CA" w:rsidRDefault="009821CA" w:rsidP="003B73F7">
      <w:pPr>
        <w:pStyle w:val="Tekstpodstawowy"/>
        <w:numPr>
          <w:ilvl w:val="0"/>
          <w:numId w:val="28"/>
        </w:numPr>
        <w:spacing w:line="360" w:lineRule="auto"/>
        <w:rPr>
          <w:szCs w:val="24"/>
        </w:rPr>
      </w:pPr>
      <w:r w:rsidRPr="009821CA">
        <w:rPr>
          <w:szCs w:val="24"/>
        </w:rPr>
        <w:t>za cenę (netto).......</w:t>
      </w:r>
      <w:r w:rsidR="00BE1145">
        <w:rPr>
          <w:szCs w:val="24"/>
        </w:rPr>
        <w:t>..........................   zł</w:t>
      </w:r>
    </w:p>
    <w:p w14:paraId="40680CA6" w14:textId="77777777" w:rsidR="009821CA" w:rsidRPr="009821CA" w:rsidRDefault="009821CA" w:rsidP="003B73F7">
      <w:pPr>
        <w:numPr>
          <w:ilvl w:val="0"/>
          <w:numId w:val="28"/>
        </w:numPr>
        <w:suppressAutoHyphens/>
        <w:spacing w:after="0" w:line="360" w:lineRule="auto"/>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B73F7">
      <w:pPr>
        <w:pStyle w:val="Tekstpodstawowy"/>
        <w:numPr>
          <w:ilvl w:val="0"/>
          <w:numId w:val="28"/>
        </w:numPr>
        <w:spacing w:line="360" w:lineRule="auto"/>
        <w:rPr>
          <w:szCs w:val="24"/>
        </w:rPr>
      </w:pPr>
      <w:r w:rsidRPr="009821CA">
        <w:rPr>
          <w:szCs w:val="24"/>
        </w:rPr>
        <w:t>cena brutto          .....</w:t>
      </w:r>
      <w:r w:rsidR="00BE1145">
        <w:rPr>
          <w:szCs w:val="24"/>
        </w:rPr>
        <w:t>........................... zł</w:t>
      </w:r>
    </w:p>
    <w:p w14:paraId="6715E4F1" w14:textId="77777777" w:rsidR="009821CA" w:rsidRPr="00BE1145" w:rsidRDefault="00BE1145" w:rsidP="003B73F7">
      <w:pPr>
        <w:pStyle w:val="Tekstpodstawowy"/>
        <w:numPr>
          <w:ilvl w:val="0"/>
          <w:numId w:val="28"/>
        </w:numPr>
        <w:spacing w:line="360" w:lineRule="auto"/>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DFCD162" w14:textId="1FC3F968" w:rsidR="009821CA" w:rsidRPr="003B73F7" w:rsidRDefault="009821CA" w:rsidP="003C04DC">
      <w:pPr>
        <w:numPr>
          <w:ilvl w:val="0"/>
          <w:numId w:val="29"/>
        </w:numPr>
        <w:suppressAutoHyphens/>
        <w:spacing w:before="120" w:after="0" w:line="360" w:lineRule="auto"/>
        <w:ind w:left="714" w:hanging="357"/>
        <w:rPr>
          <w:rFonts w:ascii="Times New Roman" w:hAnsi="Times New Roman"/>
          <w:sz w:val="24"/>
          <w:szCs w:val="24"/>
        </w:rPr>
      </w:pPr>
      <w:r w:rsidRPr="009821CA">
        <w:rPr>
          <w:rFonts w:ascii="Times New Roman" w:hAnsi="Times New Roman"/>
          <w:sz w:val="24"/>
          <w:szCs w:val="24"/>
        </w:rPr>
        <w:t xml:space="preserve">wyliczoną na podstawie </w:t>
      </w:r>
      <w:r w:rsidRPr="003B73F7">
        <w:rPr>
          <w:rFonts w:ascii="Times New Roman" w:hAnsi="Times New Roman"/>
          <w:sz w:val="24"/>
          <w:szCs w:val="24"/>
        </w:rPr>
        <w:t xml:space="preserve">wypełnionego FORMULARZA CENOWEGO – </w:t>
      </w:r>
      <w:r w:rsidR="003B7CCA" w:rsidRPr="003B73F7">
        <w:rPr>
          <w:rFonts w:ascii="Times New Roman" w:hAnsi="Times New Roman"/>
          <w:sz w:val="24"/>
          <w:szCs w:val="24"/>
        </w:rPr>
        <w:t>zał</w:t>
      </w:r>
      <w:r w:rsidR="00416E20">
        <w:rPr>
          <w:rFonts w:ascii="Times New Roman" w:hAnsi="Times New Roman"/>
          <w:sz w:val="24"/>
          <w:szCs w:val="24"/>
        </w:rPr>
        <w:t>.</w:t>
      </w:r>
      <w:r w:rsidR="003B7CCA" w:rsidRPr="003B73F7">
        <w:rPr>
          <w:rFonts w:ascii="Times New Roman" w:hAnsi="Times New Roman"/>
          <w:sz w:val="24"/>
          <w:szCs w:val="24"/>
        </w:rPr>
        <w:t xml:space="preserve"> n</w:t>
      </w:r>
      <w:r w:rsidRPr="003B73F7">
        <w:rPr>
          <w:rFonts w:ascii="Times New Roman" w:hAnsi="Times New Roman"/>
          <w:sz w:val="24"/>
          <w:szCs w:val="24"/>
        </w:rPr>
        <w:t xml:space="preserve">r </w:t>
      </w:r>
      <w:r w:rsidR="0082705E" w:rsidRPr="003B73F7">
        <w:rPr>
          <w:rFonts w:ascii="Times New Roman" w:hAnsi="Times New Roman"/>
          <w:sz w:val="24"/>
          <w:szCs w:val="24"/>
        </w:rPr>
        <w:t>1</w:t>
      </w:r>
      <w:r w:rsidR="00416E20">
        <w:rPr>
          <w:rFonts w:ascii="Times New Roman" w:hAnsi="Times New Roman"/>
          <w:sz w:val="24"/>
          <w:szCs w:val="24"/>
        </w:rPr>
        <w:t xml:space="preserve"> do oferty</w:t>
      </w:r>
    </w:p>
    <w:p w14:paraId="76F982A7" w14:textId="3EABF9BE" w:rsidR="00DB14CE" w:rsidRDefault="009821CA" w:rsidP="003C04DC">
      <w:pPr>
        <w:pStyle w:val="Bezodstpw"/>
        <w:numPr>
          <w:ilvl w:val="0"/>
          <w:numId w:val="29"/>
        </w:numPr>
        <w:jc w:val="both"/>
        <w:rPr>
          <w:rFonts w:ascii="Times New Roman" w:hAnsi="Times New Roman"/>
          <w:b/>
          <w:bCs/>
          <w:sz w:val="24"/>
          <w:szCs w:val="24"/>
        </w:rPr>
      </w:pPr>
      <w:r w:rsidRPr="00F7705F">
        <w:rPr>
          <w:rFonts w:ascii="Times New Roman" w:hAnsi="Times New Roman"/>
          <w:sz w:val="24"/>
          <w:szCs w:val="24"/>
        </w:rPr>
        <w:t xml:space="preserve">w terminie: </w:t>
      </w:r>
      <w:r w:rsidR="009E6C40">
        <w:rPr>
          <w:rFonts w:ascii="Times New Roman" w:hAnsi="Times New Roman"/>
          <w:b/>
          <w:bCs/>
          <w:sz w:val="24"/>
          <w:szCs w:val="24"/>
        </w:rPr>
        <w:t>……</w:t>
      </w:r>
      <w:r w:rsidR="00DB14CE" w:rsidRPr="000441EC">
        <w:rPr>
          <w:rFonts w:ascii="Times New Roman" w:hAnsi="Times New Roman"/>
          <w:b/>
          <w:bCs/>
          <w:sz w:val="24"/>
          <w:szCs w:val="24"/>
        </w:rPr>
        <w:t xml:space="preserve"> </w:t>
      </w:r>
      <w:r w:rsidR="00DB14CE" w:rsidRPr="005A236D">
        <w:rPr>
          <w:rFonts w:ascii="Times New Roman" w:hAnsi="Times New Roman"/>
          <w:bCs/>
          <w:sz w:val="24"/>
          <w:szCs w:val="24"/>
        </w:rPr>
        <w:t>miesięcy</w:t>
      </w:r>
      <w:r w:rsidR="007953B4" w:rsidRPr="005A236D">
        <w:rPr>
          <w:rFonts w:ascii="Times New Roman" w:hAnsi="Times New Roman"/>
          <w:bCs/>
          <w:sz w:val="24"/>
          <w:szCs w:val="24"/>
        </w:rPr>
        <w:t xml:space="preserve"> </w:t>
      </w:r>
      <w:bookmarkStart w:id="13" w:name="_Hlk49861657"/>
      <w:r w:rsidR="00DB14CE" w:rsidRPr="005A236D">
        <w:rPr>
          <w:rFonts w:ascii="Times New Roman" w:hAnsi="Times New Roman"/>
          <w:bCs/>
          <w:sz w:val="24"/>
          <w:szCs w:val="24"/>
        </w:rPr>
        <w:t>od daty podpisania umowy</w:t>
      </w:r>
      <w:r w:rsidR="005A236D">
        <w:rPr>
          <w:rFonts w:ascii="Times New Roman" w:hAnsi="Times New Roman"/>
          <w:bCs/>
          <w:sz w:val="24"/>
          <w:szCs w:val="24"/>
        </w:rPr>
        <w:t>.</w:t>
      </w:r>
      <w:bookmarkEnd w:id="13"/>
    </w:p>
    <w:p w14:paraId="364864DA" w14:textId="099FF680" w:rsidR="00D56D56" w:rsidRDefault="009821CA" w:rsidP="003C04DC">
      <w:pPr>
        <w:numPr>
          <w:ilvl w:val="0"/>
          <w:numId w:val="29"/>
        </w:numPr>
        <w:suppressAutoHyphens/>
        <w:spacing w:after="0"/>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ach płatności ........ dni /</w:t>
      </w:r>
      <w:r w:rsidRPr="009821CA">
        <w:rPr>
          <w:rFonts w:ascii="Times New Roman" w:hAnsi="Times New Roman"/>
          <w:sz w:val="24"/>
          <w:szCs w:val="24"/>
        </w:rPr>
        <w:t xml:space="preserve">wymagany termin płatności minimum: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r w:rsidR="005A236D">
        <w:rPr>
          <w:rFonts w:ascii="Times New Roman" w:hAnsi="Times New Roman"/>
          <w:sz w:val="24"/>
          <w:szCs w:val="24"/>
        </w:rPr>
        <w:t xml:space="preserve"> z zachowaniem płatności częściowej określonej w projekcie umowy</w:t>
      </w:r>
    </w:p>
    <w:p w14:paraId="10620EC8" w14:textId="410E52E3" w:rsidR="00D44F23" w:rsidRDefault="00D44F23" w:rsidP="003C04DC">
      <w:pPr>
        <w:numPr>
          <w:ilvl w:val="0"/>
          <w:numId w:val="29"/>
        </w:numPr>
        <w:suppressAutoHyphens/>
        <w:spacing w:after="0"/>
        <w:jc w:val="both"/>
        <w:rPr>
          <w:rFonts w:ascii="Times New Roman" w:hAnsi="Times New Roman"/>
          <w:sz w:val="24"/>
          <w:szCs w:val="24"/>
        </w:rPr>
      </w:pPr>
      <w:r>
        <w:rPr>
          <w:rFonts w:ascii="Times New Roman" w:hAnsi="Times New Roman"/>
          <w:sz w:val="24"/>
          <w:szCs w:val="24"/>
        </w:rPr>
        <w:t xml:space="preserve">z terminem </w:t>
      </w:r>
      <w:r w:rsidR="005A236D">
        <w:rPr>
          <w:rFonts w:ascii="Times New Roman" w:hAnsi="Times New Roman"/>
          <w:sz w:val="24"/>
          <w:szCs w:val="24"/>
        </w:rPr>
        <w:t>gwarancji:</w:t>
      </w:r>
    </w:p>
    <w:p w14:paraId="7D0DA699" w14:textId="77777777" w:rsidR="005A236D" w:rsidRP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a)</w:t>
      </w:r>
      <w:r w:rsidRPr="005A236D">
        <w:rPr>
          <w:rFonts w:ascii="Times New Roman" w:hAnsi="Times New Roman"/>
          <w:sz w:val="24"/>
          <w:szCs w:val="24"/>
        </w:rPr>
        <w:tab/>
      </w:r>
      <w:proofErr w:type="spellStart"/>
      <w:r w:rsidRPr="005A236D">
        <w:rPr>
          <w:rFonts w:ascii="Times New Roman" w:hAnsi="Times New Roman"/>
          <w:sz w:val="24"/>
          <w:szCs w:val="24"/>
        </w:rPr>
        <w:t>koogeneratora</w:t>
      </w:r>
      <w:proofErr w:type="spellEnd"/>
      <w:r w:rsidRPr="005A236D">
        <w:rPr>
          <w:rFonts w:ascii="Times New Roman" w:hAnsi="Times New Roman"/>
          <w:sz w:val="24"/>
          <w:szCs w:val="24"/>
        </w:rPr>
        <w:t xml:space="preserve"> i urządzeń: ………… miesięcy/min. okres gwarancji 24 miesięcy</w:t>
      </w:r>
    </w:p>
    <w:p w14:paraId="5D8E9BF0" w14:textId="54C185CE" w:rsid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b)</w:t>
      </w:r>
      <w:r w:rsidRPr="005A236D">
        <w:rPr>
          <w:rFonts w:ascii="Times New Roman" w:hAnsi="Times New Roman"/>
          <w:sz w:val="24"/>
          <w:szCs w:val="24"/>
        </w:rPr>
        <w:tab/>
        <w:t>na roboty budowlane: …</w:t>
      </w:r>
      <w:proofErr w:type="gramStart"/>
      <w:r w:rsidRPr="005A236D">
        <w:rPr>
          <w:rFonts w:ascii="Times New Roman" w:hAnsi="Times New Roman"/>
          <w:sz w:val="24"/>
          <w:szCs w:val="24"/>
        </w:rPr>
        <w:t>…….</w:t>
      </w:r>
      <w:proofErr w:type="gramEnd"/>
      <w:r w:rsidRPr="005A236D">
        <w:rPr>
          <w:rFonts w:ascii="Times New Roman" w:hAnsi="Times New Roman"/>
          <w:sz w:val="24"/>
          <w:szCs w:val="24"/>
        </w:rPr>
        <w:t>.……. miesięcy/min. okres gwarancji 60 miesięcy</w:t>
      </w:r>
      <w:r w:rsidR="00AC0FB6">
        <w:rPr>
          <w:rFonts w:ascii="Times New Roman" w:hAnsi="Times New Roman"/>
          <w:sz w:val="24"/>
          <w:szCs w:val="24"/>
        </w:rPr>
        <w:t>.</w:t>
      </w:r>
    </w:p>
    <w:p w14:paraId="3CE7AEA4" w14:textId="41C20149" w:rsidR="00AC0FB6" w:rsidRPr="00AC0FB6" w:rsidRDefault="0023572E" w:rsidP="00650478">
      <w:pPr>
        <w:numPr>
          <w:ilvl w:val="0"/>
          <w:numId w:val="52"/>
        </w:numPr>
        <w:suppressAutoHyphens/>
        <w:spacing w:before="120" w:after="120" w:line="240" w:lineRule="auto"/>
        <w:ind w:left="425" w:hanging="425"/>
        <w:jc w:val="both"/>
        <w:rPr>
          <w:rFonts w:ascii="Times New Roman" w:hAnsi="Times New Roman"/>
          <w:sz w:val="24"/>
          <w:szCs w:val="24"/>
        </w:rPr>
      </w:pPr>
      <w:r w:rsidRPr="0023572E">
        <w:rPr>
          <w:rFonts w:ascii="Times New Roman" w:hAnsi="Times New Roman"/>
          <w:sz w:val="24"/>
          <w:szCs w:val="24"/>
        </w:rPr>
        <w:t xml:space="preserve">Oświadczamy, iż zamówienie </w:t>
      </w:r>
      <w:proofErr w:type="gramStart"/>
      <w:r w:rsidRPr="0023572E">
        <w:rPr>
          <w:rFonts w:ascii="Times New Roman" w:hAnsi="Times New Roman"/>
          <w:sz w:val="24"/>
          <w:szCs w:val="24"/>
        </w:rPr>
        <w:t>zrealizujemy:*</w:t>
      </w:r>
      <w:proofErr w:type="gramEnd"/>
      <w:r w:rsidRPr="0023572E">
        <w:rPr>
          <w:rFonts w:ascii="Times New Roman" w:hAnsi="Times New Roman"/>
          <w:sz w:val="24"/>
          <w:szCs w:val="24"/>
        </w:rPr>
        <w:t xml:space="preserve"> sami*)</w:t>
      </w:r>
      <w:r>
        <w:rPr>
          <w:rFonts w:ascii="Times New Roman" w:hAnsi="Times New Roman"/>
          <w:sz w:val="24"/>
          <w:szCs w:val="24"/>
        </w:rPr>
        <w:t xml:space="preserve"> /przy udziale podwykonawców*) </w:t>
      </w:r>
      <w:r w:rsidR="00AC0FB6" w:rsidRPr="00AC0FB6">
        <w:rPr>
          <w:rFonts w:ascii="Times New Roman" w:hAnsi="Times New Roman"/>
          <w:sz w:val="24"/>
          <w:szCs w:val="24"/>
        </w:rPr>
        <w:t>Podwykonawcom zamierzamy powierzyć wykonanie następującej(-</w:t>
      </w:r>
      <w:proofErr w:type="spellStart"/>
      <w:r w:rsidR="00AC0FB6" w:rsidRPr="00AC0FB6">
        <w:rPr>
          <w:rFonts w:ascii="Times New Roman" w:hAnsi="Times New Roman"/>
          <w:sz w:val="24"/>
          <w:szCs w:val="24"/>
        </w:rPr>
        <w:t>ych</w:t>
      </w:r>
      <w:proofErr w:type="spellEnd"/>
      <w:r w:rsidR="00AC0FB6" w:rsidRPr="00AC0FB6">
        <w:rPr>
          <w:rFonts w:ascii="Times New Roman" w:hAnsi="Times New Roman"/>
          <w:sz w:val="24"/>
          <w:szCs w:val="24"/>
        </w:rPr>
        <w:t>) części zamówienia (należy podać zakres prac oraz firmę Podwykonawcy)*:</w:t>
      </w:r>
    </w:p>
    <w:p w14:paraId="1F23AB36" w14:textId="300D918B" w:rsidR="00AC0FB6" w:rsidRPr="00AC0FB6" w:rsidRDefault="00AC0FB6" w:rsidP="00055E9A">
      <w:pPr>
        <w:pStyle w:val="Akapitzlist"/>
        <w:numPr>
          <w:ilvl w:val="4"/>
          <w:numId w:val="81"/>
        </w:numPr>
        <w:suppressAutoHyphens/>
        <w:ind w:left="567" w:hanging="283"/>
        <w:jc w:val="both"/>
        <w:rPr>
          <w:rFonts w:ascii="Times New Roman" w:hAnsi="Times New Roman"/>
        </w:rPr>
      </w:pPr>
      <w:r w:rsidRPr="00AC0FB6">
        <w:rPr>
          <w:rFonts w:ascii="Times New Roman" w:hAnsi="Times New Roman"/>
        </w:rPr>
        <w:t>………………………………………………………………………………………………*</w:t>
      </w:r>
    </w:p>
    <w:p w14:paraId="366C0418" w14:textId="1EDAAB4C" w:rsidR="00AC0FB6" w:rsidRPr="00AC0FB6" w:rsidRDefault="00AC0FB6" w:rsidP="00055E9A">
      <w:pPr>
        <w:pStyle w:val="Akapitzlist"/>
        <w:numPr>
          <w:ilvl w:val="4"/>
          <w:numId w:val="81"/>
        </w:numPr>
        <w:suppressAutoHyphens/>
        <w:ind w:left="567" w:hanging="283"/>
        <w:jc w:val="both"/>
        <w:rPr>
          <w:rFonts w:ascii="Times New Roman" w:hAnsi="Times New Roman"/>
        </w:rPr>
      </w:pPr>
      <w:r w:rsidRPr="00AC0FB6">
        <w:rPr>
          <w:rFonts w:ascii="Times New Roman" w:hAnsi="Times New Roman"/>
        </w:rPr>
        <w:t>………………………………………………………………………………………………*</w:t>
      </w:r>
    </w:p>
    <w:p w14:paraId="5D139ED7" w14:textId="20118B9D" w:rsidR="00AC0FB6" w:rsidRPr="00485D5A" w:rsidRDefault="00AC0FB6" w:rsidP="00AC0FB6">
      <w:pPr>
        <w:suppressAutoHyphens/>
        <w:spacing w:after="0" w:line="240" w:lineRule="auto"/>
        <w:ind w:left="709" w:hanging="142"/>
        <w:jc w:val="both"/>
        <w:rPr>
          <w:rFonts w:ascii="Times New Roman" w:hAnsi="Times New Roman"/>
          <w:sz w:val="24"/>
          <w:szCs w:val="24"/>
        </w:rPr>
      </w:pPr>
      <w:r w:rsidRPr="00AC0FB6">
        <w:rPr>
          <w:rFonts w:ascii="Times New Roman" w:hAnsi="Times New Roman"/>
          <w:sz w:val="24"/>
          <w:szCs w:val="24"/>
        </w:rPr>
        <w:t xml:space="preserve">* w przypadku niewypełnienia </w:t>
      </w:r>
      <w:r w:rsidR="00663014">
        <w:rPr>
          <w:rFonts w:ascii="Times New Roman" w:hAnsi="Times New Roman"/>
          <w:sz w:val="24"/>
          <w:szCs w:val="24"/>
        </w:rPr>
        <w:t>Zamawiający</w:t>
      </w:r>
      <w:r w:rsidRPr="00AC0FB6">
        <w:rPr>
          <w:rFonts w:ascii="Times New Roman" w:hAnsi="Times New Roman"/>
          <w:sz w:val="24"/>
          <w:szCs w:val="24"/>
        </w:rPr>
        <w:t xml:space="preserve"> uzna, że </w:t>
      </w:r>
      <w:r w:rsidR="00663014">
        <w:rPr>
          <w:rFonts w:ascii="Times New Roman" w:hAnsi="Times New Roman"/>
          <w:sz w:val="24"/>
          <w:szCs w:val="24"/>
        </w:rPr>
        <w:t>Wykonawca</w:t>
      </w:r>
      <w:r w:rsidRPr="00AC0FB6">
        <w:rPr>
          <w:rFonts w:ascii="Times New Roman" w:hAnsi="Times New Roman"/>
          <w:sz w:val="24"/>
          <w:szCs w:val="24"/>
        </w:rPr>
        <w:t xml:space="preserve"> nie zamierza powierzyć </w:t>
      </w:r>
      <w:r w:rsidRPr="00485D5A">
        <w:rPr>
          <w:rFonts w:ascii="Times New Roman" w:hAnsi="Times New Roman"/>
          <w:sz w:val="24"/>
          <w:szCs w:val="24"/>
        </w:rPr>
        <w:t>wykonania żadnej części zamówienia podwykonawcom.</w:t>
      </w:r>
    </w:p>
    <w:p w14:paraId="108D5658" w14:textId="0A0AAE47" w:rsidR="00AC0FB6" w:rsidRPr="00485D5A"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485D5A">
        <w:rPr>
          <w:rFonts w:ascii="Times New Roman" w:hAnsi="Times New Roman"/>
          <w:sz w:val="24"/>
          <w:szCs w:val="24"/>
        </w:rPr>
        <w:lastRenderedPageBreak/>
        <w:t xml:space="preserve">Oświadczam, że powyższa cena jest ostateczna, zawiera wszystkie koszty, jakie poniesie </w:t>
      </w:r>
      <w:r w:rsidR="00663014" w:rsidRPr="00485D5A">
        <w:rPr>
          <w:rFonts w:ascii="Times New Roman" w:hAnsi="Times New Roman"/>
          <w:sz w:val="24"/>
          <w:szCs w:val="24"/>
        </w:rPr>
        <w:t>Zamawiający</w:t>
      </w:r>
      <w:r w:rsidRPr="00485D5A">
        <w:rPr>
          <w:rFonts w:ascii="Times New Roman" w:hAnsi="Times New Roman"/>
          <w:sz w:val="24"/>
          <w:szCs w:val="24"/>
        </w:rPr>
        <w:t xml:space="preserve"> z tytułu realizacji umowy i podlega zmianie w trakcie realizacji umowy tylko na zasadach określonych w umowie o zamówienie publiczne lub ustawie Pzp, Oferowana cena obejmuje wykonanie prac, które wynikają z szczegółowego </w:t>
      </w:r>
      <w:r w:rsidR="0082705E" w:rsidRPr="00485D5A">
        <w:rPr>
          <w:rFonts w:ascii="Times New Roman" w:hAnsi="Times New Roman"/>
          <w:sz w:val="24"/>
          <w:szCs w:val="24"/>
        </w:rPr>
        <w:t>O</w:t>
      </w:r>
      <w:r w:rsidRPr="00485D5A">
        <w:rPr>
          <w:rFonts w:ascii="Times New Roman" w:hAnsi="Times New Roman"/>
          <w:sz w:val="24"/>
          <w:szCs w:val="24"/>
        </w:rPr>
        <w:t xml:space="preserve">pisu przedmiotu zamówienia (załącznik nr </w:t>
      </w:r>
      <w:r w:rsidR="0082705E" w:rsidRPr="00485D5A">
        <w:rPr>
          <w:rFonts w:ascii="Times New Roman" w:hAnsi="Times New Roman"/>
          <w:sz w:val="24"/>
          <w:szCs w:val="24"/>
        </w:rPr>
        <w:t>6</w:t>
      </w:r>
      <w:r w:rsidRPr="00485D5A">
        <w:rPr>
          <w:rFonts w:ascii="Times New Roman" w:hAnsi="Times New Roman"/>
          <w:sz w:val="24"/>
          <w:szCs w:val="24"/>
        </w:rPr>
        <w:t xml:space="preserve"> do SWZ)</w:t>
      </w:r>
    </w:p>
    <w:p w14:paraId="65F502FD" w14:textId="1FE72328" w:rsidR="009821CA" w:rsidRPr="0082705E" w:rsidRDefault="009821CA"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sz w:val="24"/>
          <w:szCs w:val="24"/>
        </w:rPr>
        <w:t>Oświadczam, że uważam się za związanym(ą) niniejs</w:t>
      </w:r>
      <w:r w:rsidR="003B7CCA" w:rsidRPr="0082705E">
        <w:rPr>
          <w:rFonts w:ascii="Times New Roman" w:hAnsi="Times New Roman"/>
          <w:sz w:val="24"/>
          <w:szCs w:val="24"/>
        </w:rPr>
        <w:t>zą ofertą przez czas wskazany w</w:t>
      </w:r>
      <w:r w:rsidR="00650478">
        <w:rPr>
          <w:rFonts w:ascii="Times New Roman" w:hAnsi="Times New Roman"/>
          <w:sz w:val="24"/>
          <w:szCs w:val="24"/>
        </w:rPr>
        <w:t xml:space="preserve"> </w:t>
      </w:r>
      <w:r w:rsidR="00CC50DE" w:rsidRPr="0082705E">
        <w:rPr>
          <w:rFonts w:ascii="Times New Roman" w:hAnsi="Times New Roman"/>
          <w:sz w:val="24"/>
          <w:szCs w:val="24"/>
        </w:rPr>
        <w:t>SWZ</w:t>
      </w:r>
      <w:r w:rsidRPr="0082705E">
        <w:rPr>
          <w:rFonts w:ascii="Times New Roman" w:hAnsi="Times New Roman"/>
          <w:sz w:val="24"/>
          <w:szCs w:val="24"/>
        </w:rPr>
        <w:t>.</w:t>
      </w:r>
    </w:p>
    <w:p w14:paraId="2A8DD234" w14:textId="3E1AEEFF" w:rsidR="00AC0FB6" w:rsidRPr="0082705E" w:rsidRDefault="00AC0FB6"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color w:val="000000"/>
          <w:sz w:val="24"/>
          <w:szCs w:val="24"/>
        </w:rPr>
        <w:t>Oświadczamy, że niniejszą ofertę składam przy pełnej świadomości odpowiedzialności karnej wynikającej z Ustawy Kodeks karny z dnia 6 czerwca 1997 r. / Dz. U. nr 88, poz. 553 ze zmianami/</w:t>
      </w:r>
    </w:p>
    <w:p w14:paraId="03808193" w14:textId="462EFBC7"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zawarte w </w:t>
      </w:r>
      <w:r w:rsidR="00CC50DE" w:rsidRPr="0082705E">
        <w:rPr>
          <w:rFonts w:ascii="Times New Roman" w:hAnsi="Times New Roman"/>
          <w:sz w:val="24"/>
          <w:szCs w:val="24"/>
        </w:rPr>
        <w:t xml:space="preserve">SWZ </w:t>
      </w:r>
      <w:r w:rsidRPr="0082705E">
        <w:rPr>
          <w:rFonts w:ascii="Times New Roman" w:hAnsi="Times New Roman"/>
          <w:sz w:val="24"/>
          <w:szCs w:val="24"/>
        </w:rPr>
        <w:t>ogólne i szczegółowe warunki umowy zastały zaakceptowane i</w:t>
      </w:r>
      <w:r w:rsidR="0082705E">
        <w:rPr>
          <w:rFonts w:ascii="Times New Roman" w:hAnsi="Times New Roman"/>
          <w:sz w:val="24"/>
          <w:szCs w:val="24"/>
        </w:rPr>
        <w:t> </w:t>
      </w:r>
      <w:r w:rsidRPr="0082705E">
        <w:rPr>
          <w:rFonts w:ascii="Times New Roman" w:hAnsi="Times New Roman"/>
          <w:sz w:val="24"/>
          <w:szCs w:val="24"/>
        </w:rPr>
        <w:t>zobowiązuję się w przypadku wyboru mojej oferty do zawarcia umowy na warunkach w tej umowie i mojej ofercie określonych, w miejscu i terminie wyznaczonym przez Zamawiającego.</w:t>
      </w:r>
    </w:p>
    <w:p w14:paraId="73F799D3" w14:textId="460142C5"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Oświadczam, że oferowan</w:t>
      </w:r>
      <w:r w:rsidR="00366614" w:rsidRPr="0082705E">
        <w:rPr>
          <w:rFonts w:ascii="Times New Roman" w:hAnsi="Times New Roman"/>
          <w:sz w:val="24"/>
          <w:szCs w:val="24"/>
        </w:rPr>
        <w:t>a</w:t>
      </w:r>
      <w:r w:rsidR="00D44F23" w:rsidRPr="0082705E">
        <w:rPr>
          <w:rFonts w:ascii="Times New Roman" w:hAnsi="Times New Roman"/>
          <w:sz w:val="24"/>
          <w:szCs w:val="24"/>
        </w:rPr>
        <w:t xml:space="preserve"> dostawa</w:t>
      </w:r>
      <w:r w:rsidR="009E6C40" w:rsidRPr="0082705E">
        <w:rPr>
          <w:rFonts w:ascii="Times New Roman" w:hAnsi="Times New Roman"/>
          <w:sz w:val="24"/>
          <w:szCs w:val="24"/>
        </w:rPr>
        <w:t xml:space="preserve"> </w:t>
      </w:r>
      <w:r w:rsidRPr="0082705E">
        <w:rPr>
          <w:rFonts w:ascii="Times New Roman" w:hAnsi="Times New Roman"/>
          <w:sz w:val="24"/>
          <w:szCs w:val="24"/>
        </w:rPr>
        <w:t>jest zgodn</w:t>
      </w:r>
      <w:r w:rsidR="006A6ADA" w:rsidRPr="0082705E">
        <w:rPr>
          <w:rFonts w:ascii="Times New Roman" w:hAnsi="Times New Roman"/>
          <w:sz w:val="24"/>
          <w:szCs w:val="24"/>
        </w:rPr>
        <w:t>a</w:t>
      </w:r>
      <w:r w:rsidRPr="0082705E">
        <w:rPr>
          <w:rFonts w:ascii="Times New Roman" w:hAnsi="Times New Roman"/>
          <w:sz w:val="24"/>
          <w:szCs w:val="24"/>
        </w:rPr>
        <w:t xml:space="preserve"> z wymaganiami </w:t>
      </w:r>
      <w:r w:rsidR="007A42A5" w:rsidRPr="0082705E">
        <w:rPr>
          <w:rFonts w:ascii="Times New Roman" w:hAnsi="Times New Roman"/>
          <w:sz w:val="24"/>
          <w:szCs w:val="24"/>
        </w:rPr>
        <w:t xml:space="preserve">SWZ </w:t>
      </w:r>
      <w:r w:rsidRPr="0082705E">
        <w:rPr>
          <w:rFonts w:ascii="Times New Roman" w:hAnsi="Times New Roman"/>
          <w:sz w:val="24"/>
          <w:szCs w:val="24"/>
        </w:rPr>
        <w:t>oraz obowiązującymi przepisami.</w:t>
      </w:r>
    </w:p>
    <w:p w14:paraId="7CD5210B" w14:textId="6777502B" w:rsidR="00C72CFB" w:rsidRPr="0082705E" w:rsidRDefault="00366614"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w:t>
      </w:r>
      <w:r w:rsidR="006A6ADA" w:rsidRPr="0082705E">
        <w:rPr>
          <w:rFonts w:ascii="Times New Roman" w:hAnsi="Times New Roman"/>
          <w:sz w:val="24"/>
          <w:szCs w:val="24"/>
        </w:rPr>
        <w:t>będzie wykonywana zgodnie z ogólnie obowiązującymi przepisami i zasadami w</w:t>
      </w:r>
      <w:r w:rsidR="00485D5A">
        <w:rPr>
          <w:rFonts w:ascii="Times New Roman" w:hAnsi="Times New Roman"/>
          <w:sz w:val="24"/>
          <w:szCs w:val="24"/>
        </w:rPr>
        <w:t> </w:t>
      </w:r>
      <w:r w:rsidR="006A6ADA" w:rsidRPr="0082705E">
        <w:rPr>
          <w:rFonts w:ascii="Times New Roman" w:hAnsi="Times New Roman"/>
          <w:sz w:val="24"/>
          <w:szCs w:val="24"/>
        </w:rPr>
        <w:t>zakresie bezpieczeństwa i higieny pracy oraz ochrony środowiska.</w:t>
      </w:r>
    </w:p>
    <w:p w14:paraId="6A9451F0" w14:textId="54228B75" w:rsidR="002F79F6" w:rsidRPr="0082705E" w:rsidRDefault="002F79F6"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82705E">
        <w:rPr>
          <w:rFonts w:ascii="Times New Roman" w:hAnsi="Times New Roman"/>
          <w:sz w:val="24"/>
          <w:szCs w:val="24"/>
        </w:rPr>
        <w:t xml:space="preserve">pozyskaliśmy </w:t>
      </w:r>
      <w:r w:rsidRPr="0082705E">
        <w:rPr>
          <w:rFonts w:ascii="Times New Roman" w:hAnsi="Times New Roman"/>
          <w:sz w:val="24"/>
          <w:szCs w:val="24"/>
        </w:rPr>
        <w:t>w</w:t>
      </w:r>
      <w:r w:rsidR="00485D5A">
        <w:rPr>
          <w:rFonts w:ascii="Times New Roman" w:hAnsi="Times New Roman"/>
          <w:sz w:val="24"/>
          <w:szCs w:val="24"/>
        </w:rPr>
        <w:t> </w:t>
      </w:r>
      <w:r w:rsidRPr="0082705E">
        <w:rPr>
          <w:rFonts w:ascii="Times New Roman" w:hAnsi="Times New Roman"/>
          <w:sz w:val="24"/>
          <w:szCs w:val="24"/>
        </w:rPr>
        <w:t>celu ubiegania się o udzielenie zamówienia publicznego w niniejszym postępowaniu*</w:t>
      </w:r>
    </w:p>
    <w:p w14:paraId="3E18AA2E" w14:textId="77777777" w:rsidR="00AC0FB6" w:rsidRDefault="00AC0FB6" w:rsidP="00650478">
      <w:pPr>
        <w:numPr>
          <w:ilvl w:val="0"/>
          <w:numId w:val="52"/>
        </w:numPr>
        <w:suppressAutoHyphens/>
        <w:spacing w:after="0" w:line="240" w:lineRule="auto"/>
        <w:ind w:left="426" w:hanging="426"/>
        <w:jc w:val="both"/>
        <w:rPr>
          <w:rFonts w:ascii="Times New Roman" w:hAnsi="Times New Roman"/>
        </w:rPr>
      </w:pPr>
      <w:r w:rsidRPr="0082705E">
        <w:rPr>
          <w:rFonts w:ascii="Times New Roman" w:hAnsi="Times New Roman"/>
        </w:rPr>
        <w:t>Wadium w kwocie ……</w:t>
      </w:r>
      <w:proofErr w:type="gramStart"/>
      <w:r w:rsidRPr="0082705E">
        <w:rPr>
          <w:rFonts w:ascii="Times New Roman" w:hAnsi="Times New Roman"/>
        </w:rPr>
        <w:t>…….</w:t>
      </w:r>
      <w:proofErr w:type="gramEnd"/>
      <w:r w:rsidRPr="0082705E">
        <w:rPr>
          <w:rFonts w:ascii="Times New Roman" w:hAnsi="Times New Roman"/>
        </w:rPr>
        <w:t>. zostało wniesione w dniu …………w formie…………...………</w:t>
      </w:r>
      <w:r w:rsidRPr="00AC0FB6">
        <w:rPr>
          <w:rFonts w:ascii="Times New Roman" w:hAnsi="Times New Roman"/>
        </w:rPr>
        <w:t xml:space="preserve">   Nr konta, na które należy zwrócić wadium ……………………</w:t>
      </w:r>
    </w:p>
    <w:p w14:paraId="1761AAB2" w14:textId="32B7354F" w:rsidR="00BE1145" w:rsidRPr="0023572E" w:rsidRDefault="00663014" w:rsidP="00650478">
      <w:pPr>
        <w:numPr>
          <w:ilvl w:val="0"/>
          <w:numId w:val="52"/>
        </w:numPr>
        <w:suppressAutoHyphens/>
        <w:spacing w:after="0" w:line="240" w:lineRule="auto"/>
        <w:ind w:left="426" w:hanging="426"/>
        <w:jc w:val="both"/>
        <w:rPr>
          <w:rFonts w:ascii="Times New Roman" w:hAnsi="Times New Roman"/>
        </w:rPr>
      </w:pPr>
      <w:r>
        <w:rPr>
          <w:rFonts w:ascii="Times New Roman" w:hAnsi="Times New Roman"/>
          <w:b/>
        </w:rPr>
        <w:t>Wykonawca</w:t>
      </w:r>
      <w:r w:rsidR="00C72CFB" w:rsidRPr="008C1347">
        <w:rPr>
          <w:rFonts w:ascii="Times New Roman" w:hAnsi="Times New Roman"/>
          <w:b/>
        </w:rPr>
        <w:t xml:space="preserve"> jest</w:t>
      </w:r>
      <w:r w:rsidR="008C1347">
        <w:rPr>
          <w:rFonts w:ascii="Times New Roman" w:hAnsi="Times New Roman"/>
          <w:b/>
        </w:rPr>
        <w:t>:</w:t>
      </w:r>
      <w:r w:rsidR="00C72CFB" w:rsidRPr="008C1347">
        <w:rPr>
          <w:rFonts w:ascii="Times New Roman" w:hAnsi="Times New Roman"/>
          <w:b/>
        </w:rPr>
        <w:t xml:space="preserve"> 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przedsiębior</w:t>
      </w:r>
      <w:r w:rsidR="008C1347">
        <w:rPr>
          <w:rFonts w:ascii="Times New Roman" w:hAnsi="Times New Roman"/>
          <w:b/>
        </w:rPr>
        <w:t>stwem</w:t>
      </w:r>
      <w:r w:rsidR="00C72CFB">
        <w:rPr>
          <w:rFonts w:ascii="Times New Roman" w:hAnsi="Times New Roman"/>
        </w:rPr>
        <w:t xml:space="preserve"> </w:t>
      </w:r>
      <w:r w:rsidR="00BE1145" w:rsidRPr="00BE1145">
        <w:rPr>
          <w:rFonts w:ascii="Times New Roman" w:hAnsi="Times New Roman"/>
          <w:b/>
          <w:i/>
          <w:sz w:val="20"/>
          <w:szCs w:val="20"/>
        </w:rPr>
        <w:t>* niepotrzebne skreślić</w:t>
      </w:r>
    </w:p>
    <w:p w14:paraId="4A75BBE8" w14:textId="061D3D2E" w:rsidR="0023572E" w:rsidRPr="00F36213" w:rsidRDefault="0023572E" w:rsidP="00650478">
      <w:pPr>
        <w:numPr>
          <w:ilvl w:val="0"/>
          <w:numId w:val="52"/>
        </w:numPr>
        <w:suppressAutoHyphens/>
        <w:spacing w:after="0" w:line="240" w:lineRule="auto"/>
        <w:ind w:left="426" w:hanging="426"/>
        <w:jc w:val="both"/>
        <w:rPr>
          <w:rFonts w:ascii="Times New Roman" w:hAnsi="Times New Roman"/>
        </w:rPr>
      </w:pPr>
      <w:r w:rsidRPr="0023572E">
        <w:rPr>
          <w:rFonts w:ascii="Times New Roman" w:hAnsi="Times New Roman"/>
        </w:rPr>
        <w:t xml:space="preserve">Sporządzony </w:t>
      </w:r>
      <w:r w:rsidRPr="00F36213">
        <w:rPr>
          <w:rFonts w:ascii="Times New Roman" w:hAnsi="Times New Roman"/>
        </w:rPr>
        <w:t xml:space="preserve">harmonogramu rzeczowo-finansowego zawiera wszystkie elementy określone we wzorze stanowiący załącznik nr </w:t>
      </w:r>
      <w:r w:rsidR="006C37D7">
        <w:rPr>
          <w:rFonts w:ascii="Times New Roman" w:hAnsi="Times New Roman"/>
        </w:rPr>
        <w:t>2</w:t>
      </w:r>
      <w:r w:rsidRPr="00F36213">
        <w:rPr>
          <w:rFonts w:ascii="Times New Roman" w:hAnsi="Times New Roman"/>
        </w:rPr>
        <w:t xml:space="preserve"> (załącznik nr 1</w:t>
      </w:r>
      <w:r w:rsidR="00E85741" w:rsidRPr="00F36213">
        <w:rPr>
          <w:rFonts w:ascii="Times New Roman" w:hAnsi="Times New Roman"/>
        </w:rPr>
        <w:t>0</w:t>
      </w:r>
      <w:r w:rsidRPr="00F36213">
        <w:rPr>
          <w:rFonts w:ascii="Times New Roman" w:hAnsi="Times New Roman"/>
        </w:rPr>
        <w:t xml:space="preserve"> do SWZ). </w:t>
      </w:r>
    </w:p>
    <w:p w14:paraId="423CAED1" w14:textId="77777777" w:rsidR="00650478" w:rsidRDefault="009821CA" w:rsidP="00650478">
      <w:pPr>
        <w:numPr>
          <w:ilvl w:val="0"/>
          <w:numId w:val="52"/>
        </w:numPr>
        <w:suppressAutoHyphens/>
        <w:spacing w:after="0" w:line="240" w:lineRule="auto"/>
        <w:ind w:left="426" w:hanging="426"/>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p>
    <w:p w14:paraId="18DE2058" w14:textId="0A00496B" w:rsidR="00BE1145" w:rsidRDefault="00650478" w:rsidP="00650478">
      <w:pPr>
        <w:suppressAutoHyphens/>
        <w:spacing w:after="0" w:line="240" w:lineRule="auto"/>
        <w:ind w:left="426"/>
        <w:jc w:val="both"/>
        <w:rPr>
          <w:rFonts w:ascii="Times New Roman" w:hAnsi="Times New Roman"/>
        </w:rPr>
      </w:pPr>
      <w:r>
        <w:rPr>
          <w:rFonts w:ascii="Times New Roman" w:hAnsi="Times New Roman"/>
        </w:rPr>
        <w:t>…………………………</w:t>
      </w:r>
      <w:r w:rsidR="009821CA" w:rsidRPr="00BE1145">
        <w:rPr>
          <w:rFonts w:ascii="Times New Roman" w:hAnsi="Times New Roman"/>
        </w:rPr>
        <w:t>.</w:t>
      </w:r>
      <w:r w:rsidR="00BE1145">
        <w:rPr>
          <w:rFonts w:ascii="Times New Roman" w:hAnsi="Times New Roman"/>
        </w:rPr>
        <w:t>.................</w:t>
      </w:r>
      <w:r w:rsidR="009821CA"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proofErr w:type="gramStart"/>
      <w:r w:rsidR="009E6C40" w:rsidRPr="00BE1145">
        <w:rPr>
          <w:rFonts w:ascii="Times New Roman" w:hAnsi="Times New Roman"/>
        </w:rPr>
        <w:t>…</w:t>
      </w:r>
      <w:r w:rsidR="00BE1145">
        <w:rPr>
          <w:rFonts w:ascii="Times New Roman" w:hAnsi="Times New Roman"/>
        </w:rPr>
        <w:t>….</w:t>
      </w:r>
      <w:proofErr w:type="gramEnd"/>
      <w:r w:rsidR="009E6C40" w:rsidRPr="00BE1145">
        <w:rPr>
          <w:rFonts w:ascii="Times New Roman" w:hAnsi="Times New Roman"/>
        </w:rPr>
        <w:t>…………..</w:t>
      </w:r>
    </w:p>
    <w:p w14:paraId="1C8B93DB" w14:textId="7B7468CA" w:rsidR="00BE1145" w:rsidRDefault="009821CA" w:rsidP="00650478">
      <w:pPr>
        <w:pStyle w:val="Akapitzlist"/>
        <w:numPr>
          <w:ilvl w:val="0"/>
          <w:numId w:val="52"/>
        </w:numPr>
        <w:ind w:left="426" w:hanging="426"/>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650478">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proofErr w:type="gramStart"/>
      <w:r w:rsidR="00BE1145" w:rsidRPr="00BE1145">
        <w:rPr>
          <w:rFonts w:ascii="Times New Roman" w:hAnsi="Times New Roman"/>
        </w:rPr>
        <w:t>…….</w:t>
      </w:r>
      <w:proofErr w:type="gramEnd"/>
      <w:r w:rsidR="00BE1145" w:rsidRPr="00BE1145">
        <w:rPr>
          <w:rFonts w:ascii="Times New Roman" w:hAnsi="Times New Roman"/>
        </w:rPr>
        <w:t>.</w:t>
      </w:r>
    </w:p>
    <w:p w14:paraId="31B401C4" w14:textId="67EE6017" w:rsidR="00BE1145" w:rsidRPr="00BE1145" w:rsidRDefault="009E6C40" w:rsidP="00650478">
      <w:pPr>
        <w:numPr>
          <w:ilvl w:val="0"/>
          <w:numId w:val="52"/>
        </w:numPr>
        <w:suppressAutoHyphens/>
        <w:spacing w:after="0" w:line="240" w:lineRule="auto"/>
        <w:ind w:left="426" w:hanging="426"/>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650478">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 adres e-mail ……………Tel…………</w:t>
      </w:r>
      <w:proofErr w:type="gramStart"/>
      <w:r w:rsidR="00BE1145" w:rsidRPr="00BE1145">
        <w:rPr>
          <w:rFonts w:ascii="Times New Roman" w:hAnsi="Times New Roman"/>
          <w:sz w:val="24"/>
          <w:szCs w:val="24"/>
        </w:rPr>
        <w:t>…….</w:t>
      </w:r>
      <w:proofErr w:type="gramEnd"/>
      <w:r w:rsidR="00BE1145" w:rsidRPr="00BE1145">
        <w:rPr>
          <w:rFonts w:ascii="Times New Roman" w:hAnsi="Times New Roman"/>
          <w:sz w:val="24"/>
          <w:szCs w:val="24"/>
        </w:rPr>
        <w:t>.</w:t>
      </w:r>
    </w:p>
    <w:p w14:paraId="64D6793B" w14:textId="3A44A30D" w:rsidR="000B767D" w:rsidRPr="00BE1145" w:rsidRDefault="00663014" w:rsidP="00055E9A">
      <w:pPr>
        <w:numPr>
          <w:ilvl w:val="0"/>
          <w:numId w:val="52"/>
        </w:numPr>
        <w:suppressAutoHyphens/>
        <w:spacing w:after="0" w:line="240" w:lineRule="auto"/>
        <w:ind w:left="426" w:hanging="426"/>
        <w:rPr>
          <w:rFonts w:ascii="Times New Roman" w:hAnsi="Times New Roman"/>
          <w:sz w:val="24"/>
          <w:szCs w:val="24"/>
        </w:rPr>
      </w:pPr>
      <w:r>
        <w:rPr>
          <w:rFonts w:ascii="Times New Roman" w:hAnsi="Times New Roman"/>
          <w:sz w:val="24"/>
          <w:szCs w:val="24"/>
        </w:rPr>
        <w:t>Wykonawca</w:t>
      </w:r>
      <w:r w:rsidR="000B767D" w:rsidRPr="00BE1145">
        <w:rPr>
          <w:rFonts w:ascii="Times New Roman" w:hAnsi="Times New Roman"/>
          <w:sz w:val="24"/>
          <w:szCs w:val="24"/>
        </w:rPr>
        <w:t xml:space="preserve"> informuje, że (niepotrzebne skreślić):</w:t>
      </w:r>
    </w:p>
    <w:p w14:paraId="12F5BA95" w14:textId="77777777" w:rsidR="000B767D" w:rsidRPr="00BE1145"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3AE8200D" w:rsidR="000B767D" w:rsidRPr="0065291E"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263F96">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C04DC">
      <w:pPr>
        <w:pStyle w:val="Bezodstpw"/>
        <w:numPr>
          <w:ilvl w:val="0"/>
          <w:numId w:val="26"/>
        </w:numPr>
        <w:ind w:hanging="294"/>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60BC3CF5"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82705E">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3EE327EC" w:rsidR="009821CA" w:rsidRDefault="009821CA" w:rsidP="00055E9A">
      <w:pPr>
        <w:numPr>
          <w:ilvl w:val="0"/>
          <w:numId w:val="52"/>
        </w:numPr>
        <w:suppressAutoHyphens/>
        <w:spacing w:after="0" w:line="240" w:lineRule="auto"/>
        <w:ind w:left="426" w:hanging="426"/>
        <w:rPr>
          <w:rFonts w:ascii="Times New Roman" w:hAnsi="Times New Roman"/>
          <w:sz w:val="24"/>
          <w:szCs w:val="24"/>
        </w:rPr>
      </w:pPr>
      <w:r w:rsidRPr="009821CA">
        <w:rPr>
          <w:rFonts w:ascii="Times New Roman" w:hAnsi="Times New Roman"/>
          <w:sz w:val="24"/>
          <w:szCs w:val="24"/>
        </w:rPr>
        <w:t>Załączniki do oferty:</w:t>
      </w:r>
    </w:p>
    <w:p w14:paraId="39222C56" w14:textId="77777777" w:rsidR="007B25F9" w:rsidRPr="00146B29" w:rsidRDefault="007B25F9" w:rsidP="007B25F9">
      <w:pPr>
        <w:pStyle w:val="Tekstpodstawowy21"/>
        <w:numPr>
          <w:ilvl w:val="0"/>
          <w:numId w:val="140"/>
        </w:numPr>
        <w:ind w:left="851" w:hanging="425"/>
        <w:jc w:val="both"/>
        <w:rPr>
          <w:b w:val="0"/>
          <w:bCs/>
          <w:szCs w:val="24"/>
          <w:u w:val="single"/>
        </w:rPr>
      </w:pPr>
      <w:bookmarkStart w:id="14" w:name="_Hlk64876461"/>
      <w:r w:rsidRPr="00146B29">
        <w:rPr>
          <w:b w:val="0"/>
          <w:szCs w:val="24"/>
        </w:rPr>
        <w:t>Formularz oferty – Załącznik nr 1;</w:t>
      </w:r>
    </w:p>
    <w:p w14:paraId="6F0BA333" w14:textId="77777777" w:rsidR="007B25F9" w:rsidRPr="00146B29" w:rsidRDefault="007B25F9" w:rsidP="007B25F9">
      <w:pPr>
        <w:pStyle w:val="Tekstpodstawowy21"/>
        <w:numPr>
          <w:ilvl w:val="0"/>
          <w:numId w:val="140"/>
        </w:numPr>
        <w:ind w:left="851" w:hanging="425"/>
        <w:jc w:val="both"/>
        <w:rPr>
          <w:b w:val="0"/>
          <w:bCs/>
          <w:szCs w:val="24"/>
          <w:u w:val="single"/>
        </w:rPr>
      </w:pPr>
      <w:r w:rsidRPr="00146B29">
        <w:rPr>
          <w:b w:val="0"/>
          <w:szCs w:val="24"/>
        </w:rPr>
        <w:t xml:space="preserve">Formularz cenowy – załącznik nr 2 </w:t>
      </w:r>
    </w:p>
    <w:p w14:paraId="2C80D211" w14:textId="77777777" w:rsidR="007B25F9" w:rsidRPr="007B25F9" w:rsidRDefault="007B25F9" w:rsidP="007B25F9">
      <w:pPr>
        <w:pStyle w:val="Tekstpodstawowy21"/>
        <w:numPr>
          <w:ilvl w:val="0"/>
          <w:numId w:val="140"/>
        </w:numPr>
        <w:ind w:left="851" w:hanging="425"/>
        <w:jc w:val="both"/>
        <w:rPr>
          <w:b w:val="0"/>
          <w:bCs/>
        </w:rPr>
      </w:pPr>
      <w:r w:rsidRPr="007B25F9">
        <w:rPr>
          <w:b w:val="0"/>
          <w:bCs/>
        </w:rPr>
        <w:t>Oświadczenie o niepodleganiu wykluczeniu, spełnianiu warunków udziału w zakresie wskazanym przez zamawiającego, według wzoru stanowiącego załącznik nr 3</w:t>
      </w:r>
    </w:p>
    <w:p w14:paraId="65079770" w14:textId="77777777" w:rsidR="007B25F9" w:rsidRPr="00146B29" w:rsidRDefault="007B25F9" w:rsidP="007B25F9">
      <w:pPr>
        <w:pStyle w:val="Tekstpodstawowy21"/>
        <w:numPr>
          <w:ilvl w:val="0"/>
          <w:numId w:val="140"/>
        </w:numPr>
        <w:ind w:left="851" w:hanging="425"/>
        <w:jc w:val="both"/>
      </w:pPr>
      <w:r w:rsidRPr="007B25F9">
        <w:rPr>
          <w:b w:val="0"/>
          <w:bCs/>
        </w:rPr>
        <w:t>zobowiązanie podmiotu udostępniającego zasoby do dyspozycji Wykonawcy na potrzeby realizacji danego zamówienia lub inny podmiotowy środek dowodowy</w:t>
      </w:r>
      <w:r w:rsidRPr="00146B29">
        <w:t xml:space="preserve"> </w:t>
      </w:r>
      <w:r w:rsidRPr="007B25F9">
        <w:rPr>
          <w:b w:val="0"/>
          <w:bCs/>
        </w:rPr>
        <w:t xml:space="preserve">potwierdzający, że </w:t>
      </w:r>
      <w:r w:rsidRPr="007B25F9">
        <w:rPr>
          <w:b w:val="0"/>
          <w:bCs/>
        </w:rPr>
        <w:lastRenderedPageBreak/>
        <w:t>Wykonawca realizując zamówienie, będzie dysponował niezbędnymi zasobami tych podmiotów (o ile dotyczy) załącznik nr 7;</w:t>
      </w:r>
    </w:p>
    <w:p w14:paraId="6F49858B" w14:textId="77777777" w:rsidR="007B25F9" w:rsidRPr="002E6585" w:rsidRDefault="007B25F9" w:rsidP="007B25F9">
      <w:pPr>
        <w:pStyle w:val="Tekstpodstawowy21"/>
        <w:numPr>
          <w:ilvl w:val="0"/>
          <w:numId w:val="140"/>
        </w:numPr>
        <w:ind w:left="851" w:hanging="425"/>
        <w:jc w:val="both"/>
        <w:rPr>
          <w:b w:val="0"/>
          <w:bCs/>
        </w:rPr>
      </w:pPr>
      <w:r w:rsidRPr="002E6585">
        <w:rPr>
          <w:b w:val="0"/>
          <w:bCs/>
        </w:rPr>
        <w:t>dowód wniesienia wadium (w przypadku wadium złożonego w formie poręczeń lub gwarancji);</w:t>
      </w:r>
    </w:p>
    <w:p w14:paraId="729507E0" w14:textId="77777777" w:rsidR="007B25F9" w:rsidRPr="002E6585" w:rsidRDefault="007B25F9" w:rsidP="007B25F9">
      <w:pPr>
        <w:pStyle w:val="Tekstpodstawowy21"/>
        <w:numPr>
          <w:ilvl w:val="0"/>
          <w:numId w:val="140"/>
        </w:numPr>
        <w:ind w:left="851" w:hanging="425"/>
        <w:jc w:val="both"/>
        <w:rPr>
          <w:b w:val="0"/>
          <w:bCs/>
        </w:rPr>
      </w:pPr>
      <w:r w:rsidRPr="002E6585">
        <w:rPr>
          <w:b w:val="0"/>
          <w:bCs/>
        </w:rPr>
        <w:t xml:space="preserve">protokół/notatka z dobycia wizji lub zapoznania się z dokumentami, poświadczona przez przedstawiciela Zamawiającego, </w:t>
      </w:r>
    </w:p>
    <w:p w14:paraId="5A5C093F" w14:textId="77777777" w:rsidR="007B25F9" w:rsidRDefault="007B25F9" w:rsidP="007B25F9">
      <w:pPr>
        <w:pStyle w:val="Tekstpodstawowy21"/>
        <w:numPr>
          <w:ilvl w:val="0"/>
          <w:numId w:val="140"/>
        </w:numPr>
        <w:ind w:left="851" w:hanging="425"/>
        <w:jc w:val="both"/>
        <w:rPr>
          <w:b w:val="0"/>
          <w:bCs/>
          <w:szCs w:val="24"/>
          <w:u w:val="single"/>
        </w:rPr>
      </w:pPr>
      <w:r w:rsidRPr="00475B2D">
        <w:rPr>
          <w:b w:val="0"/>
          <w:szCs w:val="24"/>
        </w:rPr>
        <w:t>Pełnomocnictwa lub inne dokumenty, z których wynika prawo do podpisania ofer</w:t>
      </w:r>
      <w:r w:rsidRPr="00911B4D">
        <w:rPr>
          <w:b w:val="0"/>
        </w:rPr>
        <w:t xml:space="preserve">ty oraz do </w:t>
      </w:r>
      <w:r w:rsidRPr="009B44C3">
        <w:rPr>
          <w:b w:val="0"/>
        </w:rPr>
        <w:t>podpisania innych dokumentów skła</w:t>
      </w:r>
      <w:r>
        <w:rPr>
          <w:b w:val="0"/>
        </w:rPr>
        <w:t>danych wraz z ofertą, składania ewentualnych wyjaśnień, chyba, że Zamawiający</w:t>
      </w:r>
      <w:r w:rsidRPr="009B44C3">
        <w:rPr>
          <w:b w:val="0"/>
        </w:rPr>
        <w:t xml:space="preserve">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t>
      </w:r>
      <w:r>
        <w:rPr>
          <w:b w:val="0"/>
        </w:rPr>
        <w:t>Wykonawca</w:t>
      </w:r>
      <w:r w:rsidRPr="009B44C3">
        <w:rPr>
          <w:b w:val="0"/>
        </w:rPr>
        <w:t xml:space="preserve"> wskazał to wraz ze złożeniem </w:t>
      </w:r>
      <w:r w:rsidRPr="00906C1E">
        <w:rPr>
          <w:b w:val="0"/>
        </w:rPr>
        <w:t>oferty (o ile dotyczy);</w:t>
      </w:r>
    </w:p>
    <w:p w14:paraId="17DB8CE2" w14:textId="77777777" w:rsidR="007B25F9" w:rsidRPr="00D97C3A" w:rsidRDefault="007B25F9" w:rsidP="007B25F9">
      <w:pPr>
        <w:pStyle w:val="Tekstpodstawowy21"/>
        <w:numPr>
          <w:ilvl w:val="0"/>
          <w:numId w:val="140"/>
        </w:numPr>
        <w:ind w:left="851" w:hanging="425"/>
        <w:jc w:val="both"/>
        <w:rPr>
          <w:b w:val="0"/>
          <w:bCs/>
          <w:szCs w:val="24"/>
          <w:u w:val="single"/>
        </w:rPr>
      </w:pPr>
      <w:r w:rsidRPr="009B44C3">
        <w:rPr>
          <w:b w:val="0"/>
        </w:rPr>
        <w:t>Pełnomocnictwa do reprezentowania wszystkich Wykonaw</w:t>
      </w:r>
      <w:r>
        <w:rPr>
          <w:b w:val="0"/>
        </w:rPr>
        <w:t>ców wspólnie ubiegających się o </w:t>
      </w:r>
      <w:r w:rsidRPr="00750BDF">
        <w:rPr>
          <w:b w:val="0"/>
          <w:szCs w:val="24"/>
        </w:rPr>
        <w:t xml:space="preserve">udzielenie zamówienia, ewentualnie umowa o współdziałaniu z której będzie wynikać </w:t>
      </w:r>
      <w:r w:rsidRPr="00D97C3A">
        <w:rPr>
          <w:b w:val="0"/>
          <w:szCs w:val="24"/>
        </w:rPr>
        <w:t>przedmiotowe pełnomocnictwo. Wykonawcy ustanawiają pełnomocnika do reprezentowania ich w postępowaniu o udzielenie zamówienia albo do reprezentowania w postępowaniu i zawarcia umowy w sprawie zamówienia publicznego;</w:t>
      </w:r>
    </w:p>
    <w:p w14:paraId="5CB86928" w14:textId="77777777" w:rsidR="007B25F9" w:rsidRPr="007B25F9" w:rsidRDefault="007B25F9" w:rsidP="007B25F9">
      <w:pPr>
        <w:pStyle w:val="Tekstpodstawowy21"/>
        <w:numPr>
          <w:ilvl w:val="0"/>
          <w:numId w:val="140"/>
        </w:numPr>
        <w:ind w:left="851" w:hanging="425"/>
        <w:jc w:val="both"/>
        <w:rPr>
          <w:b w:val="0"/>
          <w:bCs/>
          <w:szCs w:val="24"/>
          <w:u w:val="single"/>
        </w:rPr>
      </w:pPr>
      <w:r w:rsidRPr="00D97C3A">
        <w:rPr>
          <w:b w:val="0"/>
          <w:szCs w:val="24"/>
          <w:shd w:val="clear" w:color="auto" w:fill="FFFFFF"/>
        </w:rPr>
        <w:t xml:space="preserve">przedmiotowe środki </w:t>
      </w:r>
      <w:r w:rsidRPr="0037622D">
        <w:rPr>
          <w:b w:val="0"/>
          <w:szCs w:val="24"/>
          <w:shd w:val="clear" w:color="auto" w:fill="FFFFFF"/>
        </w:rPr>
        <w:t xml:space="preserve">dowodowe określone </w:t>
      </w:r>
      <w:r w:rsidRPr="00D97C3A">
        <w:rPr>
          <w:b w:val="0"/>
          <w:szCs w:val="24"/>
          <w:shd w:val="clear" w:color="auto" w:fill="FFFFFF"/>
        </w:rPr>
        <w:t>w pkt V</w:t>
      </w:r>
      <w:r>
        <w:rPr>
          <w:b w:val="0"/>
          <w:szCs w:val="24"/>
          <w:shd w:val="clear" w:color="auto" w:fill="FFFFFF"/>
        </w:rPr>
        <w:t>I</w:t>
      </w:r>
      <w:r w:rsidRPr="00D97C3A">
        <w:rPr>
          <w:b w:val="0"/>
          <w:szCs w:val="24"/>
          <w:shd w:val="clear" w:color="auto" w:fill="FFFFFF"/>
        </w:rPr>
        <w:t xml:space="preserve"> ust </w:t>
      </w:r>
      <w:r>
        <w:rPr>
          <w:b w:val="0"/>
          <w:szCs w:val="24"/>
          <w:shd w:val="clear" w:color="auto" w:fill="FFFFFF"/>
        </w:rPr>
        <w:t>2</w:t>
      </w:r>
      <w:r w:rsidRPr="00D97C3A">
        <w:rPr>
          <w:b w:val="0"/>
          <w:szCs w:val="24"/>
          <w:shd w:val="clear" w:color="auto" w:fill="FFFFFF"/>
        </w:rPr>
        <w:t xml:space="preserve"> pkt a</w:t>
      </w:r>
    </w:p>
    <w:p w14:paraId="29A70012" w14:textId="77777777" w:rsidR="007B25F9" w:rsidRPr="007B25F9" w:rsidRDefault="007B25F9" w:rsidP="007B25F9">
      <w:pPr>
        <w:pStyle w:val="Tekstpodstawowy21"/>
        <w:numPr>
          <w:ilvl w:val="0"/>
          <w:numId w:val="140"/>
        </w:numPr>
        <w:ind w:left="851" w:hanging="425"/>
        <w:jc w:val="both"/>
        <w:rPr>
          <w:b w:val="0"/>
          <w:bCs/>
          <w:szCs w:val="24"/>
          <w:u w:val="single"/>
        </w:rPr>
      </w:pPr>
      <w:r w:rsidRPr="007B25F9">
        <w:rPr>
          <w:b w:val="0"/>
          <w:bCs/>
          <w:szCs w:val="24"/>
        </w:rPr>
        <w:t>sporządzony harmonogramu rzeczowo-finansowego zawierającego wszystkie elementy określone we wzorze stanowiący załącznik nr 2 do projektu umowy (załącznik nr 10 do SWZ)</w:t>
      </w:r>
    </w:p>
    <w:p w14:paraId="5DCC10BB" w14:textId="3952E3F7" w:rsidR="0069036D" w:rsidRPr="0069036D" w:rsidRDefault="0069036D" w:rsidP="007B25F9">
      <w:pPr>
        <w:pStyle w:val="Tekstpodstawowy"/>
        <w:jc w:val="both"/>
        <w:rPr>
          <w:szCs w:val="24"/>
        </w:rPr>
      </w:pPr>
    </w:p>
    <w:bookmarkEnd w:id="14"/>
    <w:p w14:paraId="7D91DC41" w14:textId="4C4A9376" w:rsidR="00D73C50" w:rsidRPr="0041016C" w:rsidRDefault="00D73C50" w:rsidP="008F4BD8">
      <w:pPr>
        <w:pStyle w:val="Tekstpodstawowy"/>
        <w:ind w:left="851"/>
        <w:rPr>
          <w:szCs w:val="24"/>
        </w:rPr>
      </w:pPr>
    </w:p>
    <w:p w14:paraId="7B7D2ABB" w14:textId="77777777" w:rsidR="009821CA" w:rsidRPr="009821CA" w:rsidRDefault="009821CA" w:rsidP="0041016C">
      <w:pPr>
        <w:suppressAutoHyphens/>
        <w:spacing w:before="1560" w:after="0"/>
        <w:ind w:left="2126" w:firstLine="3634"/>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headerReference w:type="default" r:id="rId36"/>
          <w:footerReference w:type="even" r:id="rId37"/>
          <w:footerReference w:type="default" r:id="rId38"/>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82705E" w:rsidRDefault="006A26BC" w:rsidP="00534029">
      <w:pPr>
        <w:pStyle w:val="Nagwek6"/>
        <w:rPr>
          <w:b w:val="0"/>
          <w:sz w:val="24"/>
          <w:szCs w:val="24"/>
        </w:rPr>
      </w:pPr>
      <w:r w:rsidRPr="0082705E">
        <w:rPr>
          <w:b w:val="0"/>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Pr="0082705E" w:rsidRDefault="009821CA" w:rsidP="0082705E">
      <w:pPr>
        <w:suppressAutoHyphens/>
        <w:spacing w:after="0"/>
        <w:ind w:left="284"/>
        <w:rPr>
          <w:rFonts w:ascii="Times New Roman" w:hAnsi="Times New Roman"/>
          <w:sz w:val="20"/>
          <w:szCs w:val="20"/>
        </w:rPr>
      </w:pPr>
      <w:r w:rsidRPr="001647ED">
        <w:rPr>
          <w:rFonts w:ascii="Times New Roman" w:hAnsi="Times New Roman"/>
          <w:sz w:val="24"/>
          <w:szCs w:val="24"/>
        </w:rPr>
        <w:t xml:space="preserve"> </w:t>
      </w:r>
      <w:r w:rsidRPr="0082705E">
        <w:rPr>
          <w:rFonts w:ascii="Times New Roman" w:hAnsi="Times New Roman"/>
          <w:sz w:val="20"/>
          <w:szCs w:val="20"/>
        </w:rPr>
        <w:t>Pieczątka firmowa Wykonawcy</w:t>
      </w:r>
    </w:p>
    <w:p w14:paraId="40118A17" w14:textId="42ED78D4" w:rsidR="00CC5A4B" w:rsidRPr="0082705E" w:rsidRDefault="00CC5A4B" w:rsidP="001954EF">
      <w:pPr>
        <w:pStyle w:val="Tekstpodstawowy23"/>
        <w:spacing w:before="360" w:after="120"/>
        <w:rPr>
          <w:bCs/>
          <w:sz w:val="28"/>
          <w:szCs w:val="28"/>
        </w:rPr>
      </w:pPr>
      <w:r w:rsidRPr="0082705E">
        <w:rPr>
          <w:bCs/>
          <w:sz w:val="28"/>
          <w:szCs w:val="28"/>
        </w:rPr>
        <w:t>FORMULARZ CENOWY</w:t>
      </w:r>
      <w:r w:rsidR="00091614" w:rsidRPr="0082705E">
        <w:rPr>
          <w:bCs/>
          <w:sz w:val="28"/>
          <w:szCs w:val="28"/>
        </w:rPr>
        <w:t xml:space="preserve"> </w:t>
      </w:r>
    </w:p>
    <w:tbl>
      <w:tblPr>
        <w:tblW w:w="10390" w:type="dxa"/>
        <w:tblInd w:w="-470" w:type="dxa"/>
        <w:tblLayout w:type="fixed"/>
        <w:tblCellMar>
          <w:left w:w="70" w:type="dxa"/>
          <w:right w:w="70" w:type="dxa"/>
        </w:tblCellMar>
        <w:tblLook w:val="04A0" w:firstRow="1" w:lastRow="0" w:firstColumn="1" w:lastColumn="0" w:noHBand="0" w:noVBand="1"/>
      </w:tblPr>
      <w:tblGrid>
        <w:gridCol w:w="540"/>
        <w:gridCol w:w="3828"/>
        <w:gridCol w:w="635"/>
        <w:gridCol w:w="567"/>
        <w:gridCol w:w="1560"/>
        <w:gridCol w:w="708"/>
        <w:gridCol w:w="993"/>
        <w:gridCol w:w="1559"/>
      </w:tblGrid>
      <w:tr w:rsidR="0023572E" w:rsidRPr="0023572E" w14:paraId="48D3CCB3" w14:textId="77777777" w:rsidTr="003E7B73">
        <w:tc>
          <w:tcPr>
            <w:tcW w:w="540" w:type="dxa"/>
            <w:tcBorders>
              <w:top w:val="single" w:sz="2" w:space="0" w:color="000000"/>
              <w:left w:val="single" w:sz="2" w:space="0" w:color="000000"/>
              <w:bottom w:val="single" w:sz="2" w:space="0" w:color="000000"/>
              <w:right w:val="nil"/>
            </w:tcBorders>
            <w:vAlign w:val="center"/>
          </w:tcPr>
          <w:p w14:paraId="5E4963A3" w14:textId="77777777" w:rsidR="0023572E" w:rsidRPr="0023572E" w:rsidRDefault="0023572E" w:rsidP="003E7B73">
            <w:pPr>
              <w:spacing w:after="0" w:line="240" w:lineRule="auto"/>
              <w:jc w:val="center"/>
              <w:rPr>
                <w:rFonts w:ascii="Times New Roman" w:eastAsia="Calibri" w:hAnsi="Times New Roman"/>
                <w:lang w:eastAsia="en-US"/>
              </w:rPr>
            </w:pPr>
            <w:proofErr w:type="spellStart"/>
            <w:r w:rsidRPr="0023572E">
              <w:rPr>
                <w:rFonts w:ascii="Times New Roman" w:eastAsia="Calibri" w:hAnsi="Times New Roman"/>
                <w:lang w:eastAsia="en-US"/>
              </w:rPr>
              <w:t>l.p</w:t>
            </w:r>
            <w:proofErr w:type="spellEnd"/>
          </w:p>
        </w:tc>
        <w:tc>
          <w:tcPr>
            <w:tcW w:w="3828" w:type="dxa"/>
            <w:tcBorders>
              <w:top w:val="single" w:sz="2" w:space="0" w:color="000000"/>
              <w:left w:val="single" w:sz="2" w:space="0" w:color="000000"/>
              <w:bottom w:val="single" w:sz="2" w:space="0" w:color="000000"/>
              <w:right w:val="nil"/>
            </w:tcBorders>
            <w:vAlign w:val="center"/>
          </w:tcPr>
          <w:p w14:paraId="40804133"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Nazwa</w:t>
            </w:r>
          </w:p>
        </w:tc>
        <w:tc>
          <w:tcPr>
            <w:tcW w:w="635" w:type="dxa"/>
            <w:tcBorders>
              <w:top w:val="single" w:sz="2" w:space="0" w:color="000000"/>
              <w:left w:val="single" w:sz="2" w:space="0" w:color="000000"/>
              <w:bottom w:val="single" w:sz="2" w:space="0" w:color="000000"/>
              <w:right w:val="single" w:sz="2" w:space="0" w:color="000000"/>
            </w:tcBorders>
            <w:vAlign w:val="center"/>
          </w:tcPr>
          <w:p w14:paraId="13522B54"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Ilość</w:t>
            </w:r>
          </w:p>
        </w:tc>
        <w:tc>
          <w:tcPr>
            <w:tcW w:w="567" w:type="dxa"/>
            <w:tcBorders>
              <w:top w:val="single" w:sz="2" w:space="0" w:color="000000"/>
              <w:left w:val="single" w:sz="2" w:space="0" w:color="000000"/>
              <w:bottom w:val="single" w:sz="2" w:space="0" w:color="000000"/>
              <w:right w:val="nil"/>
            </w:tcBorders>
            <w:vAlign w:val="center"/>
          </w:tcPr>
          <w:p w14:paraId="5254FB46"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J. m.</w:t>
            </w:r>
          </w:p>
        </w:tc>
        <w:tc>
          <w:tcPr>
            <w:tcW w:w="1560" w:type="dxa"/>
            <w:tcBorders>
              <w:top w:val="single" w:sz="2" w:space="0" w:color="000000"/>
              <w:left w:val="single" w:sz="2" w:space="0" w:color="000000"/>
              <w:bottom w:val="single" w:sz="2" w:space="0" w:color="000000"/>
              <w:right w:val="nil"/>
            </w:tcBorders>
            <w:vAlign w:val="center"/>
          </w:tcPr>
          <w:p w14:paraId="1121EFA1" w14:textId="23AE43F1"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Cena netto</w:t>
            </w:r>
            <w:r w:rsidR="003E7B73">
              <w:rPr>
                <w:rFonts w:ascii="Times New Roman" w:eastAsia="Calibri" w:hAnsi="Times New Roman"/>
                <w:lang w:eastAsia="en-US"/>
              </w:rPr>
              <w:t xml:space="preserve"> </w:t>
            </w:r>
            <w:r w:rsidRPr="0023572E">
              <w:rPr>
                <w:rFonts w:ascii="Times New Roman" w:eastAsia="Calibri" w:hAnsi="Times New Roman"/>
                <w:lang w:eastAsia="en-US"/>
              </w:rPr>
              <w:t>zł.</w:t>
            </w:r>
          </w:p>
        </w:tc>
        <w:tc>
          <w:tcPr>
            <w:tcW w:w="708" w:type="dxa"/>
            <w:tcBorders>
              <w:top w:val="single" w:sz="2" w:space="0" w:color="000000"/>
              <w:left w:val="single" w:sz="2" w:space="0" w:color="000000"/>
              <w:bottom w:val="single" w:sz="2" w:space="0" w:color="000000"/>
              <w:right w:val="nil"/>
            </w:tcBorders>
            <w:vAlign w:val="center"/>
          </w:tcPr>
          <w:p w14:paraId="2B317036" w14:textId="77777777" w:rsidR="003E7B73"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VAT</w:t>
            </w:r>
          </w:p>
          <w:p w14:paraId="4171FE1A" w14:textId="22AA8D14"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w:t>
            </w:r>
          </w:p>
        </w:tc>
        <w:tc>
          <w:tcPr>
            <w:tcW w:w="993" w:type="dxa"/>
            <w:tcBorders>
              <w:top w:val="single" w:sz="2" w:space="0" w:color="000000"/>
              <w:left w:val="single" w:sz="2" w:space="0" w:color="000000"/>
              <w:bottom w:val="single" w:sz="2" w:space="0" w:color="000000"/>
              <w:right w:val="nil"/>
            </w:tcBorders>
            <w:vAlign w:val="center"/>
          </w:tcPr>
          <w:p w14:paraId="661EC6A2" w14:textId="77777777" w:rsidR="003E7B73"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VAT</w:t>
            </w:r>
          </w:p>
          <w:p w14:paraId="77294EBC" w14:textId="1B9E83C2"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zł.</w:t>
            </w:r>
          </w:p>
        </w:tc>
        <w:tc>
          <w:tcPr>
            <w:tcW w:w="1559" w:type="dxa"/>
            <w:tcBorders>
              <w:top w:val="single" w:sz="2" w:space="0" w:color="000000"/>
              <w:left w:val="single" w:sz="2" w:space="0" w:color="000000"/>
              <w:bottom w:val="single" w:sz="2" w:space="0" w:color="000000"/>
              <w:right w:val="single" w:sz="2" w:space="0" w:color="000000"/>
            </w:tcBorders>
            <w:vAlign w:val="center"/>
          </w:tcPr>
          <w:p w14:paraId="54E0A2D6" w14:textId="0FBBF636"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Cena brutto</w:t>
            </w:r>
            <w:r w:rsidR="003E7B73">
              <w:rPr>
                <w:rFonts w:ascii="Times New Roman" w:eastAsia="Calibri" w:hAnsi="Times New Roman"/>
                <w:lang w:eastAsia="en-US"/>
              </w:rPr>
              <w:t xml:space="preserve"> </w:t>
            </w:r>
            <w:r w:rsidRPr="0023572E">
              <w:rPr>
                <w:rFonts w:ascii="Times New Roman" w:eastAsia="Calibri" w:hAnsi="Times New Roman"/>
                <w:lang w:eastAsia="en-US"/>
              </w:rPr>
              <w:t>zł.</w:t>
            </w:r>
          </w:p>
        </w:tc>
      </w:tr>
      <w:tr w:rsidR="0023572E" w:rsidRPr="0023572E" w14:paraId="704055A1" w14:textId="77777777" w:rsidTr="003E7B73">
        <w:trPr>
          <w:trHeight w:val="585"/>
        </w:trPr>
        <w:tc>
          <w:tcPr>
            <w:tcW w:w="540" w:type="dxa"/>
            <w:tcBorders>
              <w:top w:val="nil"/>
              <w:left w:val="single" w:sz="2" w:space="0" w:color="000000"/>
              <w:bottom w:val="single" w:sz="2" w:space="0" w:color="000000"/>
              <w:right w:val="nil"/>
            </w:tcBorders>
          </w:tcPr>
          <w:p w14:paraId="0060CA85"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1.</w:t>
            </w:r>
          </w:p>
        </w:tc>
        <w:tc>
          <w:tcPr>
            <w:tcW w:w="3828" w:type="dxa"/>
            <w:tcBorders>
              <w:top w:val="nil"/>
              <w:left w:val="single" w:sz="2" w:space="0" w:color="000000"/>
              <w:bottom w:val="single" w:sz="2" w:space="0" w:color="000000"/>
              <w:right w:val="nil"/>
            </w:tcBorders>
          </w:tcPr>
          <w:p w14:paraId="1C45FB7A" w14:textId="77777777" w:rsidR="0023572E" w:rsidRPr="004820D7" w:rsidRDefault="0023572E" w:rsidP="0082705E">
            <w:pPr>
              <w:spacing w:after="0" w:line="240" w:lineRule="auto"/>
              <w:rPr>
                <w:rFonts w:ascii="Times New Roman" w:eastAsia="Calibri" w:hAnsi="Times New Roman"/>
                <w:bCs/>
                <w:lang w:eastAsia="en-US"/>
              </w:rPr>
            </w:pPr>
            <w:r w:rsidRPr="004820D7">
              <w:rPr>
                <w:rFonts w:ascii="Times New Roman" w:eastAsia="Calibri" w:hAnsi="Times New Roman"/>
                <w:lang w:eastAsia="en-US"/>
              </w:rPr>
              <w:t>Prace budowlane - dostawa i montaż systemu kogeneracyjnego (w projekcie: zadanie 1 wydatek 1)</w:t>
            </w:r>
          </w:p>
        </w:tc>
        <w:tc>
          <w:tcPr>
            <w:tcW w:w="635" w:type="dxa"/>
            <w:tcBorders>
              <w:top w:val="nil"/>
              <w:left w:val="single" w:sz="2" w:space="0" w:color="000000"/>
              <w:bottom w:val="single" w:sz="2" w:space="0" w:color="000000"/>
              <w:right w:val="single" w:sz="2" w:space="0" w:color="000000"/>
            </w:tcBorders>
          </w:tcPr>
          <w:p w14:paraId="43CD42C6"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nil"/>
              <w:left w:val="single" w:sz="2" w:space="0" w:color="000000"/>
              <w:bottom w:val="single" w:sz="2" w:space="0" w:color="000000"/>
              <w:right w:val="nil"/>
            </w:tcBorders>
          </w:tcPr>
          <w:p w14:paraId="34878AC9"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nil"/>
              <w:left w:val="single" w:sz="2" w:space="0" w:color="000000"/>
              <w:bottom w:val="single" w:sz="2" w:space="0" w:color="000000"/>
              <w:right w:val="nil"/>
            </w:tcBorders>
          </w:tcPr>
          <w:p w14:paraId="4EE4073A"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1CF61D7B"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28D5B042"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28D78CC6"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58B1AB49" w14:textId="77777777" w:rsidTr="003E7B73">
        <w:tc>
          <w:tcPr>
            <w:tcW w:w="540" w:type="dxa"/>
            <w:tcBorders>
              <w:top w:val="nil"/>
              <w:left w:val="single" w:sz="2" w:space="0" w:color="000000"/>
              <w:bottom w:val="single" w:sz="2" w:space="0" w:color="000000"/>
              <w:right w:val="nil"/>
            </w:tcBorders>
          </w:tcPr>
          <w:p w14:paraId="6F21E930"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2.</w:t>
            </w:r>
          </w:p>
        </w:tc>
        <w:tc>
          <w:tcPr>
            <w:tcW w:w="3828" w:type="dxa"/>
            <w:tcBorders>
              <w:top w:val="nil"/>
              <w:left w:val="single" w:sz="2" w:space="0" w:color="000000"/>
              <w:bottom w:val="single" w:sz="2" w:space="0" w:color="000000"/>
              <w:right w:val="nil"/>
            </w:tcBorders>
          </w:tcPr>
          <w:p w14:paraId="02FBBF44"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 adaptacja kotłowni gazowej (w projekcie zadanie 1 wydatek 2)</w:t>
            </w:r>
          </w:p>
        </w:tc>
        <w:tc>
          <w:tcPr>
            <w:tcW w:w="635" w:type="dxa"/>
            <w:tcBorders>
              <w:top w:val="nil"/>
              <w:left w:val="single" w:sz="2" w:space="0" w:color="000000"/>
              <w:bottom w:val="single" w:sz="2" w:space="0" w:color="000000"/>
              <w:right w:val="single" w:sz="2" w:space="0" w:color="000000"/>
            </w:tcBorders>
          </w:tcPr>
          <w:p w14:paraId="0EE54BAE"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nil"/>
              <w:left w:val="single" w:sz="2" w:space="0" w:color="000000"/>
              <w:bottom w:val="single" w:sz="2" w:space="0" w:color="000000"/>
              <w:right w:val="nil"/>
            </w:tcBorders>
          </w:tcPr>
          <w:p w14:paraId="0D94F9A1"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nil"/>
              <w:left w:val="single" w:sz="2" w:space="0" w:color="000000"/>
              <w:bottom w:val="single" w:sz="2" w:space="0" w:color="000000"/>
              <w:right w:val="nil"/>
            </w:tcBorders>
          </w:tcPr>
          <w:p w14:paraId="27394E70"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5C82D3F6"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220A63D4"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03A47F3B"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3A6576BD" w14:textId="77777777" w:rsidTr="003E7B73">
        <w:tc>
          <w:tcPr>
            <w:tcW w:w="540" w:type="dxa"/>
            <w:tcBorders>
              <w:top w:val="nil"/>
              <w:left w:val="single" w:sz="2" w:space="0" w:color="000000"/>
              <w:bottom w:val="single" w:sz="2" w:space="0" w:color="000000"/>
              <w:right w:val="nil"/>
            </w:tcBorders>
          </w:tcPr>
          <w:p w14:paraId="3304F9D8"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3.</w:t>
            </w:r>
          </w:p>
        </w:tc>
        <w:tc>
          <w:tcPr>
            <w:tcW w:w="3828" w:type="dxa"/>
            <w:tcBorders>
              <w:top w:val="nil"/>
              <w:left w:val="single" w:sz="2" w:space="0" w:color="000000"/>
              <w:bottom w:val="single" w:sz="2" w:space="0" w:color="000000"/>
              <w:right w:val="nil"/>
            </w:tcBorders>
          </w:tcPr>
          <w:p w14:paraId="60F1A3A4"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 sieci zewnętrzne przyłącza (w projekcie zadanie 1 wydatek 3)</w:t>
            </w:r>
          </w:p>
        </w:tc>
        <w:tc>
          <w:tcPr>
            <w:tcW w:w="635" w:type="dxa"/>
            <w:tcBorders>
              <w:top w:val="nil"/>
              <w:left w:val="single" w:sz="2" w:space="0" w:color="000000"/>
              <w:bottom w:val="single" w:sz="2" w:space="0" w:color="000000"/>
              <w:right w:val="single" w:sz="2" w:space="0" w:color="000000"/>
            </w:tcBorders>
          </w:tcPr>
          <w:p w14:paraId="311FB20E"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nil"/>
              <w:left w:val="single" w:sz="2" w:space="0" w:color="000000"/>
              <w:bottom w:val="single" w:sz="2" w:space="0" w:color="000000"/>
              <w:right w:val="nil"/>
            </w:tcBorders>
          </w:tcPr>
          <w:p w14:paraId="27FE9702"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nil"/>
              <w:left w:val="single" w:sz="2" w:space="0" w:color="000000"/>
              <w:bottom w:val="single" w:sz="2" w:space="0" w:color="000000"/>
              <w:right w:val="nil"/>
            </w:tcBorders>
          </w:tcPr>
          <w:p w14:paraId="6CF3EBFC"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64B10E97"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7789B45B"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78D910C6"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76E184D8" w14:textId="77777777" w:rsidTr="003E7B73">
        <w:trPr>
          <w:trHeight w:val="371"/>
        </w:trPr>
        <w:tc>
          <w:tcPr>
            <w:tcW w:w="540" w:type="dxa"/>
            <w:tcBorders>
              <w:top w:val="nil"/>
              <w:left w:val="single" w:sz="2" w:space="0" w:color="000000"/>
              <w:bottom w:val="single" w:sz="4" w:space="0" w:color="auto"/>
              <w:right w:val="nil"/>
            </w:tcBorders>
          </w:tcPr>
          <w:p w14:paraId="6188FF68"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4.</w:t>
            </w:r>
          </w:p>
        </w:tc>
        <w:tc>
          <w:tcPr>
            <w:tcW w:w="3828" w:type="dxa"/>
            <w:tcBorders>
              <w:top w:val="nil"/>
              <w:left w:val="single" w:sz="2" w:space="0" w:color="000000"/>
              <w:bottom w:val="single" w:sz="4" w:space="0" w:color="auto"/>
              <w:right w:val="nil"/>
            </w:tcBorders>
          </w:tcPr>
          <w:p w14:paraId="5FBB354F"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instalacja produkcji chłodu (w projekcie zadanie 1 wydatek 4)</w:t>
            </w:r>
          </w:p>
        </w:tc>
        <w:tc>
          <w:tcPr>
            <w:tcW w:w="635" w:type="dxa"/>
            <w:tcBorders>
              <w:top w:val="nil"/>
              <w:left w:val="single" w:sz="2" w:space="0" w:color="000000"/>
              <w:bottom w:val="single" w:sz="4" w:space="0" w:color="auto"/>
              <w:right w:val="single" w:sz="2" w:space="0" w:color="000000"/>
            </w:tcBorders>
          </w:tcPr>
          <w:p w14:paraId="2BF9138F"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nil"/>
              <w:left w:val="single" w:sz="2" w:space="0" w:color="000000"/>
              <w:bottom w:val="single" w:sz="4" w:space="0" w:color="auto"/>
              <w:right w:val="nil"/>
            </w:tcBorders>
          </w:tcPr>
          <w:p w14:paraId="0D701218"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nil"/>
              <w:left w:val="single" w:sz="2" w:space="0" w:color="000000"/>
              <w:bottom w:val="single" w:sz="4" w:space="0" w:color="auto"/>
              <w:right w:val="nil"/>
            </w:tcBorders>
          </w:tcPr>
          <w:p w14:paraId="1F72DE97"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nil"/>
              <w:left w:val="single" w:sz="2" w:space="0" w:color="000000"/>
              <w:bottom w:val="single" w:sz="4" w:space="0" w:color="auto"/>
              <w:right w:val="nil"/>
            </w:tcBorders>
          </w:tcPr>
          <w:p w14:paraId="14D1FF5B"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nil"/>
              <w:left w:val="single" w:sz="2" w:space="0" w:color="000000"/>
              <w:bottom w:val="single" w:sz="4" w:space="0" w:color="auto"/>
              <w:right w:val="nil"/>
            </w:tcBorders>
          </w:tcPr>
          <w:p w14:paraId="573DF7E3"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nil"/>
              <w:left w:val="single" w:sz="2" w:space="0" w:color="000000"/>
              <w:bottom w:val="single" w:sz="4" w:space="0" w:color="auto"/>
              <w:right w:val="single" w:sz="2" w:space="0" w:color="000000"/>
            </w:tcBorders>
          </w:tcPr>
          <w:p w14:paraId="7F5B9148"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4346FEC9"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44B23EE4"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5.</w:t>
            </w:r>
          </w:p>
        </w:tc>
        <w:tc>
          <w:tcPr>
            <w:tcW w:w="3828" w:type="dxa"/>
            <w:tcBorders>
              <w:top w:val="single" w:sz="4" w:space="0" w:color="auto"/>
              <w:left w:val="single" w:sz="4" w:space="0" w:color="auto"/>
              <w:bottom w:val="single" w:sz="4" w:space="0" w:color="auto"/>
              <w:right w:val="single" w:sz="4" w:space="0" w:color="auto"/>
            </w:tcBorders>
          </w:tcPr>
          <w:p w14:paraId="05238461"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instalacje elektryczne- dostosowanie (w projekcie zadanie 1 wydatek 5)</w:t>
            </w:r>
          </w:p>
        </w:tc>
        <w:tc>
          <w:tcPr>
            <w:tcW w:w="635" w:type="dxa"/>
            <w:tcBorders>
              <w:top w:val="single" w:sz="4" w:space="0" w:color="auto"/>
              <w:left w:val="single" w:sz="4" w:space="0" w:color="auto"/>
              <w:bottom w:val="single" w:sz="4" w:space="0" w:color="auto"/>
              <w:right w:val="single" w:sz="4" w:space="0" w:color="auto"/>
            </w:tcBorders>
          </w:tcPr>
          <w:p w14:paraId="3E9A1EA8"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3996ED52"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6E1B37E8"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253CA64F"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22C4F540"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90155D7"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69EDBDC0"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15A92B3B"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6.</w:t>
            </w:r>
          </w:p>
        </w:tc>
        <w:tc>
          <w:tcPr>
            <w:tcW w:w="3828" w:type="dxa"/>
            <w:tcBorders>
              <w:top w:val="single" w:sz="4" w:space="0" w:color="auto"/>
              <w:left w:val="single" w:sz="4" w:space="0" w:color="auto"/>
              <w:bottom w:val="single" w:sz="4" w:space="0" w:color="auto"/>
              <w:right w:val="single" w:sz="4" w:space="0" w:color="auto"/>
            </w:tcBorders>
          </w:tcPr>
          <w:p w14:paraId="15EC317B"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instalacja systemu sterowania i monitoringu (w projekcie zadanie 1 wydatek 6)</w:t>
            </w:r>
          </w:p>
        </w:tc>
        <w:tc>
          <w:tcPr>
            <w:tcW w:w="635" w:type="dxa"/>
            <w:tcBorders>
              <w:top w:val="single" w:sz="4" w:space="0" w:color="auto"/>
              <w:left w:val="single" w:sz="4" w:space="0" w:color="auto"/>
              <w:bottom w:val="single" w:sz="4" w:space="0" w:color="auto"/>
              <w:right w:val="single" w:sz="4" w:space="0" w:color="auto"/>
            </w:tcBorders>
          </w:tcPr>
          <w:p w14:paraId="2132F442"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3AD140C6"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08AEB9A2"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2143D31"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D7C4343"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332D3F9A"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5E239595"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6095618A"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7.</w:t>
            </w:r>
          </w:p>
        </w:tc>
        <w:tc>
          <w:tcPr>
            <w:tcW w:w="3828" w:type="dxa"/>
            <w:tcBorders>
              <w:top w:val="single" w:sz="4" w:space="0" w:color="auto"/>
              <w:left w:val="single" w:sz="4" w:space="0" w:color="auto"/>
              <w:bottom w:val="single" w:sz="4" w:space="0" w:color="auto"/>
              <w:right w:val="single" w:sz="4" w:space="0" w:color="auto"/>
            </w:tcBorders>
          </w:tcPr>
          <w:p w14:paraId="5DCBCF76"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projektowe- dokumentacja techniczna (w projekcie: zadanie 1 wydatek 7)</w:t>
            </w:r>
          </w:p>
        </w:tc>
        <w:tc>
          <w:tcPr>
            <w:tcW w:w="635" w:type="dxa"/>
            <w:tcBorders>
              <w:top w:val="single" w:sz="4" w:space="0" w:color="auto"/>
              <w:left w:val="single" w:sz="4" w:space="0" w:color="auto"/>
              <w:bottom w:val="single" w:sz="4" w:space="0" w:color="auto"/>
              <w:right w:val="single" w:sz="4" w:space="0" w:color="auto"/>
            </w:tcBorders>
          </w:tcPr>
          <w:p w14:paraId="6EE2C405"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0C86F213"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300178ED"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4388F483"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78192C50"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8C5FA63"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19E8C992"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162E6B72"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8</w:t>
            </w:r>
          </w:p>
        </w:tc>
        <w:tc>
          <w:tcPr>
            <w:tcW w:w="3828" w:type="dxa"/>
            <w:tcBorders>
              <w:top w:val="single" w:sz="4" w:space="0" w:color="auto"/>
              <w:left w:val="single" w:sz="4" w:space="0" w:color="auto"/>
              <w:bottom w:val="single" w:sz="4" w:space="0" w:color="auto"/>
              <w:right w:val="single" w:sz="4" w:space="0" w:color="auto"/>
            </w:tcBorders>
          </w:tcPr>
          <w:p w14:paraId="36AB250B" w14:textId="77777777" w:rsidR="0082705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 xml:space="preserve">Prace budowlane – modernizacja obiektu spalarni (w projekcie zadanie 1 </w:t>
            </w:r>
          </w:p>
          <w:p w14:paraId="0DDCA0A0" w14:textId="5EB8E6A5"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wydatek 8)</w:t>
            </w:r>
          </w:p>
        </w:tc>
        <w:tc>
          <w:tcPr>
            <w:tcW w:w="635" w:type="dxa"/>
            <w:tcBorders>
              <w:top w:val="single" w:sz="4" w:space="0" w:color="auto"/>
              <w:left w:val="single" w:sz="4" w:space="0" w:color="auto"/>
              <w:bottom w:val="single" w:sz="4" w:space="0" w:color="auto"/>
              <w:right w:val="single" w:sz="4" w:space="0" w:color="auto"/>
            </w:tcBorders>
          </w:tcPr>
          <w:p w14:paraId="640AD40B"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0E759380"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4FA83F62"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494810D"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0277928"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55FDE88"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01CEF29E"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1289A86E"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9.</w:t>
            </w:r>
          </w:p>
        </w:tc>
        <w:tc>
          <w:tcPr>
            <w:tcW w:w="3828" w:type="dxa"/>
            <w:tcBorders>
              <w:top w:val="single" w:sz="4" w:space="0" w:color="auto"/>
              <w:left w:val="single" w:sz="4" w:space="0" w:color="auto"/>
              <w:bottom w:val="single" w:sz="4" w:space="0" w:color="auto"/>
              <w:right w:val="single" w:sz="4" w:space="0" w:color="auto"/>
            </w:tcBorders>
          </w:tcPr>
          <w:p w14:paraId="460F34E4" w14:textId="77777777"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Prace projektowe- przygotowanie koncepcji budowlanej (w projekcie: zadanie 2, wydatek 3)</w:t>
            </w:r>
          </w:p>
        </w:tc>
        <w:tc>
          <w:tcPr>
            <w:tcW w:w="635" w:type="dxa"/>
            <w:tcBorders>
              <w:top w:val="single" w:sz="4" w:space="0" w:color="auto"/>
              <w:left w:val="single" w:sz="4" w:space="0" w:color="auto"/>
              <w:bottom w:val="single" w:sz="4" w:space="0" w:color="auto"/>
              <w:right w:val="single" w:sz="4" w:space="0" w:color="auto"/>
            </w:tcBorders>
          </w:tcPr>
          <w:p w14:paraId="506CD9C1"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7AEAB387"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18F629E5"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6B206BD"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66B9649D"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155C0B6" w14:textId="77777777" w:rsidR="0023572E" w:rsidRPr="0023572E" w:rsidRDefault="0023572E" w:rsidP="00C90D06">
            <w:pPr>
              <w:spacing w:line="240" w:lineRule="auto"/>
              <w:rPr>
                <w:rFonts w:ascii="Times New Roman" w:eastAsia="Calibri" w:hAnsi="Times New Roman"/>
                <w:lang w:eastAsia="en-US"/>
              </w:rPr>
            </w:pPr>
          </w:p>
        </w:tc>
      </w:tr>
      <w:tr w:rsidR="0023572E" w:rsidRPr="0023572E" w14:paraId="5BB00D09" w14:textId="77777777" w:rsidTr="003E7B73">
        <w:trPr>
          <w:trHeight w:val="371"/>
        </w:trPr>
        <w:tc>
          <w:tcPr>
            <w:tcW w:w="540" w:type="dxa"/>
            <w:tcBorders>
              <w:top w:val="single" w:sz="4" w:space="0" w:color="auto"/>
              <w:left w:val="single" w:sz="4" w:space="0" w:color="auto"/>
              <w:bottom w:val="single" w:sz="4" w:space="0" w:color="auto"/>
              <w:right w:val="single" w:sz="4" w:space="0" w:color="auto"/>
            </w:tcBorders>
          </w:tcPr>
          <w:p w14:paraId="7B3E4B78"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10.</w:t>
            </w:r>
          </w:p>
        </w:tc>
        <w:tc>
          <w:tcPr>
            <w:tcW w:w="3828" w:type="dxa"/>
            <w:tcBorders>
              <w:top w:val="single" w:sz="4" w:space="0" w:color="auto"/>
              <w:left w:val="single" w:sz="4" w:space="0" w:color="auto"/>
              <w:bottom w:val="single" w:sz="4" w:space="0" w:color="auto"/>
              <w:right w:val="single" w:sz="4" w:space="0" w:color="auto"/>
            </w:tcBorders>
          </w:tcPr>
          <w:p w14:paraId="76752500" w14:textId="77777777" w:rsidR="0082705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 xml:space="preserve">Prace projektowe- przygotowanie projektu (w projekcie: zadanie 2 </w:t>
            </w:r>
          </w:p>
          <w:p w14:paraId="1FE24404" w14:textId="071961C5" w:rsidR="0023572E" w:rsidRPr="004820D7" w:rsidRDefault="0023572E" w:rsidP="0082705E">
            <w:pPr>
              <w:spacing w:after="0" w:line="240" w:lineRule="auto"/>
              <w:rPr>
                <w:rFonts w:ascii="Times New Roman" w:eastAsia="Calibri" w:hAnsi="Times New Roman"/>
                <w:lang w:eastAsia="en-US"/>
              </w:rPr>
            </w:pPr>
            <w:r w:rsidRPr="004820D7">
              <w:rPr>
                <w:rFonts w:ascii="Times New Roman" w:eastAsia="Calibri" w:hAnsi="Times New Roman"/>
                <w:lang w:eastAsia="en-US"/>
              </w:rPr>
              <w:t>wydatek 2)</w:t>
            </w:r>
          </w:p>
        </w:tc>
        <w:tc>
          <w:tcPr>
            <w:tcW w:w="635" w:type="dxa"/>
            <w:tcBorders>
              <w:top w:val="single" w:sz="4" w:space="0" w:color="auto"/>
              <w:left w:val="single" w:sz="4" w:space="0" w:color="auto"/>
              <w:bottom w:val="single" w:sz="4" w:space="0" w:color="auto"/>
              <w:right w:val="single" w:sz="4" w:space="0" w:color="auto"/>
            </w:tcBorders>
          </w:tcPr>
          <w:p w14:paraId="46581CF4" w14:textId="77777777" w:rsidR="0023572E" w:rsidRPr="0023572E" w:rsidRDefault="0023572E" w:rsidP="00C90D06">
            <w:pPr>
              <w:spacing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3D5B8BC4" w14:textId="77777777" w:rsidR="0023572E" w:rsidRPr="0023572E" w:rsidRDefault="0023572E" w:rsidP="00C90D06">
            <w:pPr>
              <w:spacing w:line="240" w:lineRule="auto"/>
              <w:rPr>
                <w:rFonts w:ascii="Times New Roman" w:eastAsia="Calibri"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7C0DB0D8"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4465C16"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0A477729"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2B31817" w14:textId="77777777" w:rsidR="0023572E" w:rsidRPr="0023572E" w:rsidRDefault="0023572E" w:rsidP="00C90D06">
            <w:pPr>
              <w:spacing w:line="240" w:lineRule="auto"/>
              <w:rPr>
                <w:rFonts w:ascii="Times New Roman" w:eastAsia="Calibri" w:hAnsi="Times New Roman"/>
                <w:lang w:eastAsia="en-US"/>
              </w:rPr>
            </w:pPr>
          </w:p>
        </w:tc>
      </w:tr>
      <w:tr w:rsidR="00C4061F" w:rsidRPr="0023572E" w14:paraId="424F58A4" w14:textId="77777777" w:rsidTr="00C4061F">
        <w:trPr>
          <w:trHeight w:val="371"/>
        </w:trPr>
        <w:tc>
          <w:tcPr>
            <w:tcW w:w="540" w:type="dxa"/>
            <w:tcBorders>
              <w:top w:val="single" w:sz="4" w:space="0" w:color="auto"/>
              <w:left w:val="single" w:sz="4" w:space="0" w:color="auto"/>
              <w:bottom w:val="single" w:sz="4" w:space="0" w:color="auto"/>
              <w:right w:val="single" w:sz="4" w:space="0" w:color="auto"/>
            </w:tcBorders>
          </w:tcPr>
          <w:p w14:paraId="057BD41D" w14:textId="77777777" w:rsidR="00C4061F" w:rsidRPr="0023572E" w:rsidRDefault="00C4061F" w:rsidP="00C90D06">
            <w:pPr>
              <w:spacing w:line="240" w:lineRule="auto"/>
              <w:rPr>
                <w:rFonts w:ascii="Times New Roman" w:eastAsia="Calibri" w:hAnsi="Times New Roman"/>
                <w:lang w:eastAsia="en-US"/>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14:paraId="01008A9D" w14:textId="1A13987C" w:rsidR="00C4061F" w:rsidRPr="0023572E" w:rsidRDefault="00C4061F" w:rsidP="00C4061F">
            <w:pPr>
              <w:spacing w:after="0" w:line="240" w:lineRule="auto"/>
              <w:jc w:val="right"/>
              <w:rPr>
                <w:rFonts w:ascii="Times New Roman" w:eastAsia="Calibri" w:hAnsi="Times New Roman"/>
                <w:lang w:eastAsia="en-US"/>
              </w:rPr>
            </w:pPr>
            <w:r>
              <w:rPr>
                <w:rFonts w:ascii="Times New Roman" w:eastAsia="Calibri" w:hAnsi="Times New Roman"/>
                <w:lang w:eastAsia="en-US"/>
              </w:rPr>
              <w:t>Razem</w:t>
            </w:r>
          </w:p>
        </w:tc>
        <w:tc>
          <w:tcPr>
            <w:tcW w:w="1560" w:type="dxa"/>
            <w:tcBorders>
              <w:top w:val="single" w:sz="4" w:space="0" w:color="auto"/>
              <w:left w:val="single" w:sz="4" w:space="0" w:color="auto"/>
              <w:bottom w:val="single" w:sz="4" w:space="0" w:color="auto"/>
              <w:right w:val="single" w:sz="4" w:space="0" w:color="auto"/>
            </w:tcBorders>
          </w:tcPr>
          <w:p w14:paraId="0CD2632F" w14:textId="77777777" w:rsidR="00C4061F" w:rsidRPr="0023572E" w:rsidRDefault="00C4061F"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7E33B3C0" w14:textId="77777777" w:rsidR="00C4061F" w:rsidRPr="0023572E" w:rsidRDefault="00C4061F"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2083C281" w14:textId="77777777" w:rsidR="00C4061F" w:rsidRPr="0023572E" w:rsidRDefault="00C4061F"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9C98063" w14:textId="77777777" w:rsidR="00C4061F" w:rsidRPr="0023572E" w:rsidRDefault="00C4061F" w:rsidP="00C90D06">
            <w:pPr>
              <w:spacing w:line="240" w:lineRule="auto"/>
              <w:rPr>
                <w:rFonts w:ascii="Times New Roman" w:eastAsia="Calibri" w:hAnsi="Times New Roman"/>
                <w:lang w:eastAsia="en-US"/>
              </w:rPr>
            </w:pPr>
          </w:p>
        </w:tc>
      </w:tr>
    </w:tbl>
    <w:p w14:paraId="785F440A" w14:textId="77777777" w:rsidR="00CC5A4B" w:rsidRPr="00FD6038" w:rsidRDefault="00CC5A4B" w:rsidP="002E4189">
      <w:pPr>
        <w:suppressAutoHyphens/>
        <w:spacing w:before="960" w:after="0" w:line="240" w:lineRule="auto"/>
        <w:ind w:left="4247" w:firstLine="709"/>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77777777" w:rsidR="00CC5A4B"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0C07C187" w14:textId="1FCD7F5A" w:rsidR="0018318B" w:rsidRPr="0082705E" w:rsidRDefault="00CC5A4B" w:rsidP="003E7B73">
      <w:pPr>
        <w:jc w:val="both"/>
        <w:rPr>
          <w:rFonts w:ascii="Times New Roman" w:hAnsi="Times New Roman"/>
          <w:i/>
          <w:sz w:val="24"/>
          <w:szCs w:val="24"/>
          <w:u w:val="single"/>
        </w:rPr>
      </w:pPr>
      <w:r w:rsidRPr="0082705E">
        <w:rPr>
          <w:rFonts w:ascii="Times New Roman" w:hAnsi="Times New Roman"/>
          <w:b/>
          <w:i/>
          <w:u w:val="single"/>
        </w:rPr>
        <w:t>Formularz cenowy należy załączyć dodatkowo w programie Word lub Excel</w:t>
      </w:r>
      <w:r w:rsidR="0018318B" w:rsidRPr="0082705E">
        <w:rPr>
          <w:rFonts w:ascii="Times New Roman" w:hAnsi="Times New Roman"/>
          <w:i/>
          <w:sz w:val="24"/>
          <w:szCs w:val="24"/>
          <w:u w:val="single"/>
        </w:rPr>
        <w:br w:type="page"/>
      </w:r>
    </w:p>
    <w:p w14:paraId="061566F0" w14:textId="77777777" w:rsidR="00884CD4" w:rsidRPr="0082705E" w:rsidRDefault="006A4A95" w:rsidP="00FB02E2">
      <w:pPr>
        <w:pStyle w:val="Nagwek5"/>
        <w:tabs>
          <w:tab w:val="clear" w:pos="0"/>
        </w:tabs>
        <w:jc w:val="right"/>
        <w:rPr>
          <w:b w:val="0"/>
          <w:sz w:val="24"/>
          <w:szCs w:val="24"/>
        </w:rPr>
      </w:pPr>
      <w:r w:rsidRPr="0082705E">
        <w:rPr>
          <w:b w:val="0"/>
          <w:sz w:val="24"/>
          <w:szCs w:val="24"/>
        </w:rPr>
        <w:lastRenderedPageBreak/>
        <w:t xml:space="preserve">Załącznik nr </w:t>
      </w:r>
      <w:r w:rsidR="006A26BC" w:rsidRPr="0082705E">
        <w:rPr>
          <w:b w:val="0"/>
          <w:sz w:val="24"/>
          <w:szCs w:val="24"/>
        </w:rPr>
        <w:t>3</w:t>
      </w:r>
    </w:p>
    <w:p w14:paraId="6236A2E9" w14:textId="77777777" w:rsidR="00927668" w:rsidRPr="00695566" w:rsidRDefault="00927668" w:rsidP="00FB02E2">
      <w:pPr>
        <w:pStyle w:val="Bezodstpw"/>
        <w:spacing w:before="360" w:line="360" w:lineRule="auto"/>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FB02E2">
      <w:pPr>
        <w:pStyle w:val="Bezodstpw"/>
        <w:spacing w:line="36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roofErr w:type="gramStart"/>
      <w:r w:rsidRPr="00695566">
        <w:rPr>
          <w:rFonts w:ascii="Times New Roman" w:hAnsi="Times New Roman"/>
          <w:b/>
          <w:sz w:val="24"/>
          <w:szCs w:val="24"/>
          <w:lang w:eastAsia="pl-PL"/>
        </w:rPr>
        <w:t>…….</w:t>
      </w:r>
      <w:proofErr w:type="gramEnd"/>
      <w:r w:rsidRPr="00695566">
        <w:rPr>
          <w:rFonts w:ascii="Times New Roman" w:hAnsi="Times New Roman"/>
          <w:b/>
          <w:sz w:val="24"/>
          <w:szCs w:val="24"/>
          <w:lang w:eastAsia="pl-PL"/>
        </w:rPr>
        <w:t>.</w:t>
      </w:r>
    </w:p>
    <w:p w14:paraId="63738FDF" w14:textId="77777777" w:rsidR="0082705E" w:rsidRDefault="003E7B73" w:rsidP="0082705E">
      <w:pPr>
        <w:spacing w:before="360" w:after="0"/>
        <w:jc w:val="center"/>
        <w:rPr>
          <w:rFonts w:ascii="Times New Roman" w:hAnsi="Times New Roman"/>
          <w:b/>
          <w:sz w:val="28"/>
          <w:szCs w:val="28"/>
          <w:u w:val="single"/>
        </w:rPr>
      </w:pPr>
      <w:r w:rsidRPr="0082705E">
        <w:rPr>
          <w:rFonts w:ascii="Times New Roman" w:hAnsi="Times New Roman"/>
          <w:b/>
          <w:sz w:val="28"/>
          <w:szCs w:val="28"/>
          <w:u w:val="single"/>
        </w:rPr>
        <w:t>OŚWIADCZENIE WYKONAWCY</w:t>
      </w:r>
    </w:p>
    <w:p w14:paraId="416CC40C" w14:textId="40862335" w:rsidR="0082705E" w:rsidRDefault="00927668"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DOTYCZĄCE PRZESŁANEK WYKLUCZENIA Z</w:t>
      </w:r>
      <w:r w:rsidR="001B2810">
        <w:rPr>
          <w:rFonts w:ascii="Times New Roman" w:hAnsi="Times New Roman"/>
          <w:b/>
          <w:sz w:val="28"/>
          <w:szCs w:val="28"/>
          <w:u w:val="single"/>
        </w:rPr>
        <w:t xml:space="preserve"> </w:t>
      </w:r>
      <w:r w:rsidRPr="0082705E">
        <w:rPr>
          <w:rFonts w:ascii="Times New Roman" w:hAnsi="Times New Roman"/>
          <w:b/>
          <w:sz w:val="28"/>
          <w:szCs w:val="28"/>
          <w:u w:val="single"/>
        </w:rPr>
        <w:t>POSTĘPOWANIA</w:t>
      </w:r>
    </w:p>
    <w:p w14:paraId="25C1A8BF" w14:textId="00B20465" w:rsidR="00151F42" w:rsidRPr="0082705E" w:rsidRDefault="00151F42"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CA977FD" w:rsidR="00927668" w:rsidRPr="00695566" w:rsidRDefault="00927668" w:rsidP="00C15ADA">
      <w:pPr>
        <w:pStyle w:val="Bezodstpw"/>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C15ADA" w:rsidRPr="00C15ADA">
        <w:rPr>
          <w:rFonts w:ascii="Times New Roman" w:hAnsi="Times New Roman"/>
          <w:b/>
          <w:sz w:val="24"/>
          <w:szCs w:val="24"/>
        </w:rPr>
        <w:t>wykonanie prac budowlanych Budowa układu trigeneracyjnego o mocy do 1 MW wraz z instalacją wytwarzania pary w</w:t>
      </w:r>
      <w:r w:rsidR="0082705E">
        <w:rPr>
          <w:rFonts w:ascii="Times New Roman" w:hAnsi="Times New Roman"/>
          <w:b/>
          <w:sz w:val="24"/>
          <w:szCs w:val="24"/>
        </w:rPr>
        <w:t> </w:t>
      </w:r>
      <w:r w:rsidR="00C15ADA" w:rsidRPr="00C15ADA">
        <w:rPr>
          <w:rFonts w:ascii="Times New Roman" w:hAnsi="Times New Roman"/>
          <w:b/>
          <w:sz w:val="24"/>
          <w:szCs w:val="24"/>
        </w:rPr>
        <w:t>Szpitalu Zachodnim w Grodzisku Mazowieckim</w:t>
      </w:r>
      <w:r w:rsidR="006A4A95" w:rsidRPr="00695566">
        <w:rPr>
          <w:rFonts w:ascii="Times New Roman" w:hAnsi="Times New Roman"/>
          <w:sz w:val="24"/>
          <w:szCs w:val="24"/>
        </w:rPr>
        <w:t xml:space="preserve">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3A3A03F4" w:rsidR="00927668"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odstawie</w:t>
      </w:r>
      <w:r w:rsidR="00C15ADA">
        <w:rPr>
          <w:rFonts w:ascii="Times New Roman" w:hAnsi="Times New Roman" w:cs="Times New Roman"/>
        </w:rPr>
        <w:t xml:space="preserve"> </w:t>
      </w:r>
      <w:r w:rsidR="006A4A95" w:rsidRPr="00695566">
        <w:rPr>
          <w:rFonts w:ascii="Times New Roman" w:hAnsi="Times New Roman" w:cs="Times New Roman"/>
        </w:rP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33CDCECD" w:rsidR="00151F42"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nia na podstawie</w:t>
      </w:r>
      <w:r w:rsidR="00C15ADA">
        <w:rPr>
          <w:rFonts w:ascii="Times New Roman" w:hAnsi="Times New Roman" w:cs="Times New Roman"/>
        </w:rPr>
        <w:t xml:space="preserve"> </w:t>
      </w:r>
      <w:r w:rsidR="006A4A95" w:rsidRPr="00695566">
        <w:rPr>
          <w:rFonts w:ascii="Times New Roman" w:hAnsi="Times New Roman" w:cs="Times New Roman"/>
        </w:rPr>
        <w:t>art. 109</w:t>
      </w:r>
      <w:r w:rsidR="007954E4" w:rsidRPr="00695566">
        <w:rPr>
          <w:rFonts w:ascii="Times New Roman" w:hAnsi="Times New Roman" w:cs="Times New Roman"/>
        </w:rPr>
        <w:t xml:space="preserve"> ust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dnia ……</w:t>
      </w:r>
      <w:proofErr w:type="gramStart"/>
      <w:r w:rsidRPr="00695566">
        <w:rPr>
          <w:rFonts w:ascii="Times New Roman" w:hAnsi="Times New Roman"/>
          <w:sz w:val="24"/>
          <w:szCs w:val="24"/>
        </w:rPr>
        <w:t>…….</w:t>
      </w:r>
      <w:proofErr w:type="gramEnd"/>
      <w:r w:rsidRPr="00695566">
        <w:rPr>
          <w:rFonts w:ascii="Times New Roman" w:hAnsi="Times New Roman"/>
          <w:sz w:val="24"/>
          <w:szCs w:val="24"/>
        </w:rPr>
        <w:t xml:space="preserve">…….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Pzp).</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roofErr w:type="gramStart"/>
      <w:r w:rsidR="00695566">
        <w:rPr>
          <w:rFonts w:ascii="Times New Roman" w:hAnsi="Times New Roman"/>
          <w:sz w:val="24"/>
          <w:szCs w:val="24"/>
        </w:rPr>
        <w:t>…….</w:t>
      </w:r>
      <w:proofErr w:type="gramEnd"/>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C6D2C89" w14:textId="77777777" w:rsid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lastRenderedPageBreak/>
        <w:t>OŚWIADCZENIE DOTYCZĄCE PODMIOTU</w:t>
      </w:r>
    </w:p>
    <w:p w14:paraId="79BFE1F8" w14:textId="08D964F5"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 xml:space="preserve">NA KTÓREGO ZASOBY POWOŁUJE SIĘ </w:t>
      </w:r>
      <w:r w:rsidR="00663014">
        <w:rPr>
          <w:rFonts w:ascii="Times New Roman" w:hAnsi="Times New Roman"/>
          <w:b/>
          <w:sz w:val="28"/>
          <w:szCs w:val="28"/>
        </w:rPr>
        <w:t>WYKONAWCA</w:t>
      </w:r>
      <w:r w:rsidRPr="0082705E">
        <w:rPr>
          <w:rFonts w:ascii="Times New Roman" w:hAnsi="Times New Roman"/>
          <w:b/>
          <w:sz w:val="28"/>
          <w:szCs w:val="28"/>
        </w:rPr>
        <w:t>:</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693AAB70" w14:textId="77777777" w:rsidR="0082705E"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w:t>
      </w:r>
      <w:r w:rsidR="0082705E">
        <w:rPr>
          <w:rFonts w:ascii="Times New Roman" w:hAnsi="Times New Roman"/>
          <w:sz w:val="24"/>
          <w:szCs w:val="24"/>
        </w:rPr>
        <w:t>.......</w:t>
      </w:r>
    </w:p>
    <w:p w14:paraId="0AE847AD" w14:textId="64D7A94F" w:rsidR="00927668" w:rsidRPr="00695566" w:rsidRDefault="0082705E" w:rsidP="0082705E">
      <w:pPr>
        <w:spacing w:after="0" w:line="240" w:lineRule="auto"/>
        <w:jc w:val="both"/>
        <w:rPr>
          <w:rFonts w:ascii="Times New Roman" w:hAnsi="Times New Roman"/>
          <w:i/>
          <w:sz w:val="24"/>
          <w:szCs w:val="24"/>
        </w:rPr>
      </w:pPr>
      <w:r>
        <w:rPr>
          <w:rFonts w:ascii="Times New Roman" w:hAnsi="Times New Roman"/>
          <w:sz w:val="24"/>
          <w:szCs w:val="24"/>
        </w:rPr>
        <w:t>................................................................................................................................................................</w:t>
      </w:r>
      <w:r w:rsidR="00927668" w:rsidRPr="00695566">
        <w:rPr>
          <w:rFonts w:ascii="Times New Roman" w:hAnsi="Times New Roman"/>
          <w:sz w:val="24"/>
          <w:szCs w:val="24"/>
        </w:rPr>
        <w:t xml:space="preserve"> </w:t>
      </w:r>
      <w:r w:rsidR="00927668" w:rsidRPr="00695566">
        <w:rPr>
          <w:rFonts w:ascii="Times New Roman" w:hAnsi="Times New Roman"/>
          <w:i/>
          <w:sz w:val="24"/>
          <w:szCs w:val="24"/>
        </w:rPr>
        <w:t>(podać pełną nazwę/firmę, adres, a także w zależności od podmiotu: NIP/PESEL, KRS/</w:t>
      </w:r>
      <w:proofErr w:type="spellStart"/>
      <w:r w:rsidR="00927668" w:rsidRPr="00695566">
        <w:rPr>
          <w:rFonts w:ascii="Times New Roman" w:hAnsi="Times New Roman"/>
          <w:i/>
          <w:sz w:val="24"/>
          <w:szCs w:val="24"/>
        </w:rPr>
        <w:t>CEiDG</w:t>
      </w:r>
      <w:proofErr w:type="spellEnd"/>
      <w:r w:rsidR="00927668" w:rsidRPr="00695566">
        <w:rPr>
          <w:rFonts w:ascii="Times New Roman" w:hAnsi="Times New Roman"/>
          <w:i/>
          <w:sz w:val="24"/>
          <w:szCs w:val="24"/>
        </w:rPr>
        <w:t xml:space="preserve">) </w:t>
      </w:r>
      <w:r w:rsidR="00927668"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82705E" w:rsidRDefault="00927668" w:rsidP="00534029">
      <w:pPr>
        <w:spacing w:line="360" w:lineRule="auto"/>
        <w:jc w:val="center"/>
        <w:rPr>
          <w:rFonts w:ascii="Times New Roman" w:hAnsi="Times New Roman"/>
          <w:b/>
          <w:sz w:val="28"/>
          <w:szCs w:val="28"/>
        </w:rPr>
      </w:pPr>
      <w:r w:rsidRPr="0082705E">
        <w:rPr>
          <w:rFonts w:ascii="Times New Roman" w:hAnsi="Times New Roman"/>
          <w:b/>
          <w:sz w:val="28"/>
          <w:szCs w:val="28"/>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155CBFA5" w14:textId="647B48FE" w:rsidR="00FB02E2" w:rsidRDefault="00FB02E2">
      <w:pPr>
        <w:spacing w:after="0" w:line="240" w:lineRule="auto"/>
        <w:rPr>
          <w:rFonts w:ascii="Times New Roman" w:hAnsi="Times New Roman"/>
          <w:b/>
          <w:sz w:val="24"/>
          <w:szCs w:val="24"/>
        </w:rPr>
      </w:pPr>
      <w:r>
        <w:rPr>
          <w:rFonts w:ascii="Times New Roman" w:hAnsi="Times New Roman"/>
          <w:b/>
          <w:sz w:val="24"/>
          <w:szCs w:val="24"/>
        </w:rPr>
        <w:br w:type="page"/>
      </w:r>
    </w:p>
    <w:p w14:paraId="3E5ACEF8" w14:textId="0F008DDB" w:rsidR="00342A4D" w:rsidRPr="0082705E" w:rsidRDefault="00342A4D" w:rsidP="00FB02E2">
      <w:pPr>
        <w:pStyle w:val="Nagwek5"/>
        <w:tabs>
          <w:tab w:val="clear" w:pos="0"/>
        </w:tabs>
        <w:jc w:val="right"/>
        <w:rPr>
          <w:b w:val="0"/>
          <w:sz w:val="24"/>
          <w:szCs w:val="24"/>
        </w:rPr>
      </w:pPr>
      <w:r w:rsidRPr="0082705E">
        <w:rPr>
          <w:b w:val="0"/>
          <w:sz w:val="24"/>
          <w:szCs w:val="24"/>
        </w:rPr>
        <w:lastRenderedPageBreak/>
        <w:t>Załącznik nr 4</w:t>
      </w:r>
    </w:p>
    <w:p w14:paraId="6A436A53" w14:textId="77777777" w:rsidR="00CF156A" w:rsidRDefault="00CF156A" w:rsidP="00FF36BC">
      <w:pPr>
        <w:spacing w:before="480" w:after="240"/>
        <w:jc w:val="center"/>
        <w:rPr>
          <w:rFonts w:ascii="Times New Roman" w:hAnsi="Times New Roman"/>
          <w:b/>
          <w:smallCaps/>
          <w:sz w:val="28"/>
          <w:szCs w:val="28"/>
        </w:rPr>
      </w:pPr>
      <w:r w:rsidRPr="0082705E">
        <w:rPr>
          <w:rFonts w:ascii="Times New Roman" w:hAnsi="Times New Roman"/>
          <w:b/>
          <w:smallCaps/>
          <w:sz w:val="28"/>
          <w:szCs w:val="28"/>
        </w:rPr>
        <w:t xml:space="preserve">OŚWIADCZENIE </w:t>
      </w:r>
    </w:p>
    <w:p w14:paraId="192CC323" w14:textId="3752E16C" w:rsidR="00342A4D" w:rsidRPr="0082705E" w:rsidRDefault="00CF156A" w:rsidP="00CF156A">
      <w:pPr>
        <w:spacing w:before="240" w:after="240"/>
        <w:jc w:val="center"/>
        <w:rPr>
          <w:rFonts w:ascii="Times New Roman" w:hAnsi="Times New Roman"/>
          <w:smallCaps/>
          <w:sz w:val="28"/>
          <w:szCs w:val="28"/>
        </w:rPr>
      </w:pPr>
      <w:r w:rsidRPr="0082705E">
        <w:rPr>
          <w:rFonts w:ascii="Times New Roman" w:hAnsi="Times New Roman"/>
          <w:b/>
          <w:smallCaps/>
          <w:sz w:val="28"/>
          <w:szCs w:val="28"/>
        </w:rPr>
        <w:t>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5AC98CB5"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C830DE">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00AAEB33"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C830DE">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CF156A">
      <w:pPr>
        <w:suppressAutoHyphens/>
        <w:spacing w:after="0" w:line="240" w:lineRule="auto"/>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841F757" w:rsidR="00D35EDA" w:rsidRPr="00A00440" w:rsidRDefault="007F59EB" w:rsidP="0053402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sidR="00342A4D" w:rsidRPr="00A00440">
        <w:rPr>
          <w:rFonts w:ascii="Times New Roman" w:hAnsi="Times New Roman"/>
          <w:bCs/>
          <w:sz w:val="24"/>
          <w:szCs w:val="24"/>
        </w:rPr>
        <w:t>5</w:t>
      </w:r>
    </w:p>
    <w:p w14:paraId="1DFA58B6" w14:textId="77777777" w:rsidR="002E4189" w:rsidRDefault="002E4189" w:rsidP="00A00440">
      <w:pPr>
        <w:suppressAutoHyphens/>
        <w:spacing w:after="120"/>
        <w:jc w:val="center"/>
        <w:rPr>
          <w:rFonts w:ascii="Times New Roman" w:hAnsi="Times New Roman"/>
          <w:b/>
          <w:sz w:val="28"/>
          <w:szCs w:val="28"/>
          <w:u w:val="single"/>
        </w:rPr>
      </w:pPr>
    </w:p>
    <w:p w14:paraId="70B25183" w14:textId="6D5DDE59" w:rsidR="002E4189" w:rsidRPr="00681D8A" w:rsidRDefault="002E4189" w:rsidP="00A00440">
      <w:pPr>
        <w:suppressAutoHyphens/>
        <w:spacing w:after="120"/>
        <w:jc w:val="center"/>
        <w:rPr>
          <w:rFonts w:ascii="Times New Roman" w:hAnsi="Times New Roman"/>
          <w:b/>
          <w:sz w:val="28"/>
          <w:szCs w:val="28"/>
        </w:rPr>
      </w:pPr>
      <w:r w:rsidRPr="00681D8A">
        <w:rPr>
          <w:rFonts w:ascii="Times New Roman" w:hAnsi="Times New Roman"/>
          <w:b/>
          <w:sz w:val="28"/>
          <w:szCs w:val="28"/>
        </w:rPr>
        <w:t>PFU</w:t>
      </w:r>
    </w:p>
    <w:p w14:paraId="4527E36F" w14:textId="25B901B3" w:rsidR="00681D8A" w:rsidRPr="00681D8A" w:rsidRDefault="00681D8A" w:rsidP="00681D8A">
      <w:pPr>
        <w:suppressAutoHyphens/>
        <w:spacing w:after="120"/>
        <w:rPr>
          <w:rFonts w:ascii="Times New Roman" w:hAnsi="Times New Roman"/>
          <w:bCs/>
          <w:sz w:val="28"/>
          <w:szCs w:val="28"/>
        </w:rPr>
      </w:pPr>
      <w:r w:rsidRPr="00681D8A">
        <w:rPr>
          <w:rFonts w:ascii="Times New Roman" w:hAnsi="Times New Roman"/>
          <w:bCs/>
          <w:sz w:val="28"/>
          <w:szCs w:val="28"/>
        </w:rPr>
        <w:t>W postaci pliku pdf stanowi załącznik do SWZ.</w:t>
      </w:r>
    </w:p>
    <w:p w14:paraId="0A6A836D" w14:textId="33409CC7" w:rsidR="002E4189" w:rsidRDefault="002E4189">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28B99EFA" w14:textId="5580134E" w:rsidR="002E4189" w:rsidRPr="00A00440" w:rsidRDefault="002E4189" w:rsidP="002E418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Pr>
          <w:rFonts w:ascii="Times New Roman" w:hAnsi="Times New Roman"/>
          <w:bCs/>
          <w:sz w:val="24"/>
          <w:szCs w:val="24"/>
        </w:rPr>
        <w:t>6</w:t>
      </w:r>
    </w:p>
    <w:p w14:paraId="42F93FCA" w14:textId="3A5290DD" w:rsidR="007F59EB" w:rsidRPr="005C43B1" w:rsidRDefault="007F59EB" w:rsidP="00A00440">
      <w:pPr>
        <w:suppressAutoHyphens/>
        <w:spacing w:after="120"/>
        <w:jc w:val="center"/>
        <w:rPr>
          <w:rFonts w:ascii="Times New Roman" w:hAnsi="Times New Roman"/>
          <w:b/>
          <w:sz w:val="28"/>
          <w:szCs w:val="28"/>
          <w:u w:val="single"/>
        </w:rPr>
      </w:pPr>
      <w:r w:rsidRPr="005C43B1">
        <w:rPr>
          <w:rFonts w:ascii="Times New Roman" w:hAnsi="Times New Roman"/>
          <w:b/>
          <w:sz w:val="28"/>
          <w:szCs w:val="28"/>
          <w:u w:val="single"/>
        </w:rPr>
        <w:t>OPIS PRZEDMIOTU ZAMÓWIENIA</w:t>
      </w:r>
      <w:r w:rsidR="00B34E00">
        <w:rPr>
          <w:rFonts w:ascii="Times New Roman" w:hAnsi="Times New Roman"/>
          <w:b/>
          <w:sz w:val="28"/>
          <w:szCs w:val="28"/>
          <w:u w:val="single"/>
        </w:rPr>
        <w:t xml:space="preserve"> - OPZ</w:t>
      </w:r>
    </w:p>
    <w:p w14:paraId="503572D4" w14:textId="548CEB06" w:rsidR="00A00440" w:rsidRPr="00B03707" w:rsidRDefault="00A00440" w:rsidP="00A178B7">
      <w:pPr>
        <w:numPr>
          <w:ilvl w:val="0"/>
          <w:numId w:val="67"/>
        </w:numPr>
        <w:spacing w:after="0" w:line="240" w:lineRule="auto"/>
        <w:ind w:left="425" w:hanging="425"/>
        <w:jc w:val="both"/>
        <w:rPr>
          <w:rFonts w:ascii="Times New Roman" w:hAnsi="Times New Roman"/>
          <w:sz w:val="24"/>
        </w:rPr>
      </w:pPr>
      <w:r w:rsidRPr="00A00440">
        <w:rPr>
          <w:rFonts w:ascii="Times New Roman" w:hAnsi="Times New Roman"/>
          <w:color w:val="000000"/>
          <w:sz w:val="24"/>
        </w:rPr>
        <w:t xml:space="preserve">Przedmiotem zamówienia jest </w:t>
      </w:r>
      <w:r w:rsidRPr="00B03707">
        <w:rPr>
          <w:rFonts w:ascii="Times New Roman" w:hAnsi="Times New Roman"/>
          <w:sz w:val="24"/>
        </w:rPr>
        <w:t xml:space="preserve">wykonanie w </w:t>
      </w:r>
      <w:r w:rsidRPr="00B03707">
        <w:rPr>
          <w:rFonts w:ascii="Times New Roman" w:hAnsi="Times New Roman"/>
          <w:sz w:val="24"/>
          <w:szCs w:val="24"/>
        </w:rPr>
        <w:t xml:space="preserve">formule „zaprojektuj i wybuduj” zgodnie z Programem Funkcjonalno Użytkowym zwanym dalej PFU, </w:t>
      </w:r>
      <w:r w:rsidRPr="00B03707">
        <w:rPr>
          <w:rFonts w:ascii="Times New Roman" w:hAnsi="Times New Roman"/>
          <w:sz w:val="24"/>
        </w:rPr>
        <w:t>robót budowlanych, polegających na budowie</w:t>
      </w:r>
      <w:r w:rsidRPr="00B03707">
        <w:rPr>
          <w:rFonts w:eastAsia="Calibri" w:cs="Calibri"/>
        </w:rPr>
        <w:t xml:space="preserve"> </w:t>
      </w:r>
      <w:r w:rsidRPr="00B03707">
        <w:rPr>
          <w:rFonts w:ascii="Times New Roman" w:hAnsi="Times New Roman"/>
          <w:sz w:val="24"/>
        </w:rPr>
        <w:t xml:space="preserve">układu wysokosprawnej trigeneracji (kompletny system wytwarzania w skojarzeniu energii elektrycznej i ciepła w części przetwarzanego na chłód w agregacie </w:t>
      </w:r>
      <w:proofErr w:type="spellStart"/>
      <w:r w:rsidRPr="00B03707">
        <w:rPr>
          <w:rFonts w:ascii="Times New Roman" w:hAnsi="Times New Roman"/>
          <w:sz w:val="24"/>
        </w:rPr>
        <w:t>absorbcyjnym</w:t>
      </w:r>
      <w:proofErr w:type="spellEnd"/>
      <w:r w:rsidRPr="00B03707">
        <w:rPr>
          <w:rFonts w:ascii="Times New Roman" w:hAnsi="Times New Roman"/>
          <w:sz w:val="24"/>
        </w:rPr>
        <w:t>)</w:t>
      </w:r>
      <w:r w:rsidRPr="00B03707">
        <w:rPr>
          <w:rFonts w:ascii="Times New Roman" w:hAnsi="Times New Roman"/>
          <w:sz w:val="24"/>
          <w:vertAlign w:val="subscript"/>
        </w:rPr>
        <w:t xml:space="preserve"> </w:t>
      </w:r>
      <w:r w:rsidRPr="00B03707">
        <w:rPr>
          <w:rFonts w:ascii="Times New Roman" w:hAnsi="Times New Roman"/>
          <w:sz w:val="24"/>
          <w:szCs w:val="24"/>
        </w:rPr>
        <w:t xml:space="preserve">z niezbędną infrastrukturą realizowaną w ramach umowy nr </w:t>
      </w:r>
      <w:r w:rsidRPr="00B03707">
        <w:rPr>
          <w:rFonts w:ascii="Times New Roman" w:hAnsi="Times New Roman"/>
          <w:sz w:val="24"/>
        </w:rPr>
        <w:t>RPMA.04.02.OO-14-c114/19-00,</w:t>
      </w:r>
      <w:r w:rsidRPr="00B03707">
        <w:rPr>
          <w:rFonts w:ascii="Times New Roman" w:hAnsi="Times New Roman"/>
          <w:sz w:val="24"/>
          <w:szCs w:val="24"/>
        </w:rPr>
        <w:t xml:space="preserve"> „Budowa układu trigeneracyjnego o mocy do 1 MW wraz z instalacją wytwarzania pary w Szpitalu Zachodnim w Grodzisku Mazowieckim” współfinansowany z Europejskiego Funduszu Rozwoju Regionalnego w ramach Osi Priorytetowej IV „Przejście na gospodarkę niskoemisyjną” Działania 4.2 „Efektywność energetyczna” Regionalnego Programu Operacyjnego Województwa Mazowieckiego na lata 2014-2020 </w:t>
      </w:r>
      <w:r w:rsidRPr="00B03707">
        <w:rPr>
          <w:rFonts w:ascii="Times New Roman" w:hAnsi="Times New Roman"/>
          <w:sz w:val="24"/>
        </w:rPr>
        <w:t>w Szpitalu Zachodnim w Grodzisku Mazowieckim, w tym:</w:t>
      </w:r>
    </w:p>
    <w:p w14:paraId="535F233D" w14:textId="77777777" w:rsidR="00A00440" w:rsidRPr="00B03707" w:rsidRDefault="00A00440" w:rsidP="00A178B7">
      <w:pPr>
        <w:numPr>
          <w:ilvl w:val="2"/>
          <w:numId w:val="68"/>
        </w:numPr>
        <w:spacing w:after="0" w:line="240" w:lineRule="auto"/>
        <w:ind w:left="850" w:hanging="425"/>
        <w:jc w:val="both"/>
        <w:rPr>
          <w:rFonts w:ascii="Times New Roman" w:hAnsi="Times New Roman"/>
          <w:sz w:val="24"/>
          <w:szCs w:val="24"/>
          <w:lang w:val="zh-CN" w:eastAsia="zh-CN"/>
        </w:rPr>
      </w:pPr>
      <w:r w:rsidRPr="00B03707">
        <w:rPr>
          <w:rFonts w:ascii="Times New Roman" w:hAnsi="Times New Roman"/>
          <w:sz w:val="24"/>
          <w:szCs w:val="24"/>
          <w:lang w:val="zh-CN" w:eastAsia="zh-CN"/>
        </w:rPr>
        <w:t>Prace projektowe</w:t>
      </w:r>
      <w:r w:rsidRPr="00B03707">
        <w:rPr>
          <w:rFonts w:ascii="Times New Roman" w:hAnsi="Times New Roman"/>
          <w:sz w:val="24"/>
          <w:szCs w:val="24"/>
          <w:lang w:eastAsia="zh-CN"/>
        </w:rPr>
        <w:t xml:space="preserve"> </w:t>
      </w:r>
      <w:r w:rsidRPr="00B03707">
        <w:rPr>
          <w:rFonts w:ascii="Times New Roman" w:hAnsi="Times New Roman"/>
          <w:sz w:val="24"/>
          <w:szCs w:val="24"/>
          <w:lang w:val="zh-CN" w:eastAsia="zh-CN"/>
        </w:rPr>
        <w:t>obejmujące:</w:t>
      </w:r>
    </w:p>
    <w:p w14:paraId="03D7CFD4" w14:textId="77777777" w:rsidR="00A00440" w:rsidRPr="00B03707" w:rsidRDefault="00A00440" w:rsidP="00A178B7">
      <w:pPr>
        <w:numPr>
          <w:ilvl w:val="1"/>
          <w:numId w:val="69"/>
        </w:numPr>
        <w:spacing w:after="0" w:line="240" w:lineRule="auto"/>
        <w:ind w:left="1418" w:hanging="567"/>
        <w:contextualSpacing/>
        <w:jc w:val="both"/>
        <w:rPr>
          <w:rFonts w:ascii="Times New Roman" w:hAnsi="Times New Roman"/>
          <w:sz w:val="24"/>
          <w:szCs w:val="24"/>
          <w:lang w:val="zh-CN" w:eastAsia="zh-CN"/>
        </w:rPr>
      </w:pPr>
      <w:r w:rsidRPr="00B03707">
        <w:rPr>
          <w:rFonts w:ascii="Times New Roman" w:hAnsi="Times New Roman"/>
          <w:sz w:val="24"/>
          <w:szCs w:val="24"/>
          <w:lang w:val="zh-CN" w:eastAsia="zh-CN"/>
        </w:rPr>
        <w:t>opracowanie koncepcji budowlanej,</w:t>
      </w:r>
    </w:p>
    <w:p w14:paraId="094CA460" w14:textId="77777777" w:rsidR="00A00440" w:rsidRPr="00B03707" w:rsidRDefault="00A00440" w:rsidP="00A178B7">
      <w:pPr>
        <w:numPr>
          <w:ilvl w:val="1"/>
          <w:numId w:val="69"/>
        </w:numPr>
        <w:spacing w:after="0" w:line="240" w:lineRule="auto"/>
        <w:ind w:left="1418" w:hanging="567"/>
        <w:contextualSpacing/>
        <w:jc w:val="both"/>
        <w:rPr>
          <w:rFonts w:ascii="Times New Roman" w:hAnsi="Times New Roman"/>
          <w:sz w:val="24"/>
          <w:szCs w:val="24"/>
          <w:lang w:val="zh-CN" w:eastAsia="zh-CN"/>
        </w:rPr>
      </w:pPr>
      <w:r w:rsidRPr="00B03707">
        <w:rPr>
          <w:rFonts w:ascii="Times New Roman" w:hAnsi="Times New Roman"/>
          <w:sz w:val="24"/>
          <w:szCs w:val="24"/>
          <w:lang w:val="zh-CN" w:eastAsia="zh-CN"/>
        </w:rPr>
        <w:t>przygotowanie projektu,</w:t>
      </w:r>
    </w:p>
    <w:p w14:paraId="5C4ABEBB" w14:textId="77777777" w:rsidR="00A00440" w:rsidRPr="00B03707" w:rsidRDefault="00A00440" w:rsidP="00A178B7">
      <w:pPr>
        <w:numPr>
          <w:ilvl w:val="1"/>
          <w:numId w:val="69"/>
        </w:numPr>
        <w:spacing w:after="0" w:line="240" w:lineRule="auto"/>
        <w:ind w:left="1418" w:hanging="567"/>
        <w:contextualSpacing/>
        <w:jc w:val="both"/>
        <w:rPr>
          <w:rFonts w:ascii="Times New Roman" w:hAnsi="Times New Roman"/>
          <w:sz w:val="24"/>
          <w:szCs w:val="24"/>
          <w:lang w:val="zh-CN" w:eastAsia="zh-CN"/>
        </w:rPr>
      </w:pPr>
      <w:r w:rsidRPr="00B03707">
        <w:rPr>
          <w:rFonts w:ascii="Times New Roman" w:hAnsi="Times New Roman"/>
          <w:sz w:val="24"/>
          <w:szCs w:val="24"/>
          <w:lang w:val="zh-CN" w:eastAsia="zh-CN"/>
        </w:rPr>
        <w:t>opracowanie dokumentacji technicznej.</w:t>
      </w:r>
    </w:p>
    <w:p w14:paraId="3A83ED31" w14:textId="77777777" w:rsidR="00A00440" w:rsidRPr="00B03707" w:rsidRDefault="00A00440" w:rsidP="00A178B7">
      <w:pPr>
        <w:numPr>
          <w:ilvl w:val="2"/>
          <w:numId w:val="68"/>
        </w:numPr>
        <w:spacing w:after="0" w:line="240" w:lineRule="auto"/>
        <w:ind w:left="851" w:hanging="425"/>
        <w:contextualSpacing/>
        <w:jc w:val="both"/>
        <w:rPr>
          <w:rFonts w:ascii="Tahoma" w:hAnsi="Tahoma"/>
          <w:sz w:val="24"/>
          <w:szCs w:val="24"/>
          <w:lang w:val="zh-CN" w:eastAsia="zh-CN"/>
        </w:rPr>
      </w:pPr>
      <w:r w:rsidRPr="00B03707">
        <w:rPr>
          <w:rFonts w:ascii="Times New Roman" w:hAnsi="Times New Roman"/>
          <w:sz w:val="24"/>
          <w:szCs w:val="24"/>
          <w:lang w:val="zh-CN" w:eastAsia="zh-CN"/>
        </w:rPr>
        <w:t>Prace budowlane obejmujące</w:t>
      </w:r>
      <w:r w:rsidRPr="00B03707">
        <w:rPr>
          <w:rFonts w:ascii="Times New Roman" w:hAnsi="Times New Roman"/>
          <w:sz w:val="24"/>
          <w:szCs w:val="24"/>
          <w:lang w:eastAsia="zh-CN"/>
        </w:rPr>
        <w:t>:</w:t>
      </w:r>
    </w:p>
    <w:p w14:paraId="722F41CC" w14:textId="77777777" w:rsidR="00A00440" w:rsidRPr="00B03707" w:rsidRDefault="00A00440" w:rsidP="00A178B7">
      <w:pPr>
        <w:numPr>
          <w:ilvl w:val="0"/>
          <w:numId w:val="70"/>
        </w:numPr>
        <w:spacing w:after="0" w:line="240" w:lineRule="auto"/>
        <w:ind w:left="1418" w:hanging="567"/>
        <w:contextualSpacing/>
        <w:jc w:val="both"/>
        <w:rPr>
          <w:rFonts w:ascii="Times New Roman" w:hAnsi="Times New Roman"/>
          <w:sz w:val="24"/>
          <w:szCs w:val="24"/>
          <w:lang w:val="zh-CN" w:eastAsia="zh-CN" w:bidi="pl-PL"/>
        </w:rPr>
      </w:pPr>
      <w:r w:rsidRPr="00B03707">
        <w:rPr>
          <w:rFonts w:ascii="Times New Roman" w:hAnsi="Times New Roman"/>
          <w:sz w:val="24"/>
          <w:szCs w:val="24"/>
          <w:lang w:val="zh-CN" w:eastAsia="zh-CN" w:bidi="pl-PL"/>
        </w:rPr>
        <w:t>system kogeneracyjny, adaptację kotłowni gazowej, prace budowlane-modernizacja obiektu,</w:t>
      </w:r>
    </w:p>
    <w:p w14:paraId="19FC1683" w14:textId="77777777" w:rsidR="00A00440" w:rsidRPr="00B03707" w:rsidRDefault="00A00440" w:rsidP="00A178B7">
      <w:pPr>
        <w:numPr>
          <w:ilvl w:val="0"/>
          <w:numId w:val="70"/>
        </w:numPr>
        <w:spacing w:after="0" w:line="240" w:lineRule="auto"/>
        <w:ind w:left="1418" w:hanging="567"/>
        <w:contextualSpacing/>
        <w:jc w:val="both"/>
        <w:rPr>
          <w:rFonts w:ascii="Times New Roman" w:hAnsi="Times New Roman"/>
          <w:sz w:val="24"/>
          <w:szCs w:val="24"/>
          <w:lang w:val="zh-CN" w:eastAsia="zh-CN" w:bidi="pl-PL"/>
        </w:rPr>
      </w:pPr>
      <w:r w:rsidRPr="00B03707">
        <w:rPr>
          <w:rFonts w:ascii="Times New Roman" w:hAnsi="Times New Roman"/>
          <w:sz w:val="24"/>
          <w:szCs w:val="24"/>
          <w:lang w:val="zh-CN" w:eastAsia="zh-CN" w:bidi="pl-PL"/>
        </w:rPr>
        <w:t>zewnętrzne sieci -przyłącza:</w:t>
      </w:r>
    </w:p>
    <w:p w14:paraId="76F86C8A" w14:textId="77777777" w:rsidR="00A00440" w:rsidRPr="00B03707" w:rsidRDefault="00A00440" w:rsidP="00A178B7">
      <w:pPr>
        <w:numPr>
          <w:ilvl w:val="0"/>
          <w:numId w:val="71"/>
        </w:numPr>
        <w:spacing w:after="0" w:line="240" w:lineRule="auto"/>
        <w:ind w:left="1701" w:hanging="283"/>
        <w:contextualSpacing/>
        <w:rPr>
          <w:rFonts w:ascii="Times New Roman" w:hAnsi="Times New Roman"/>
          <w:sz w:val="24"/>
          <w:szCs w:val="24"/>
          <w:lang w:val="zh-CN" w:eastAsia="zh-CN" w:bidi="pl-PL"/>
        </w:rPr>
      </w:pPr>
      <w:r w:rsidRPr="00B03707">
        <w:rPr>
          <w:rFonts w:ascii="Times New Roman" w:hAnsi="Times New Roman"/>
          <w:sz w:val="24"/>
          <w:szCs w:val="24"/>
          <w:lang w:val="zh-CN" w:eastAsia="zh-CN" w:bidi="pl-PL"/>
        </w:rPr>
        <w:t>instalacja produkcji chłodu,</w:t>
      </w:r>
    </w:p>
    <w:p w14:paraId="3368D8E1" w14:textId="77777777" w:rsidR="00A00440" w:rsidRPr="00B03707" w:rsidRDefault="00A00440" w:rsidP="00A178B7">
      <w:pPr>
        <w:numPr>
          <w:ilvl w:val="0"/>
          <w:numId w:val="71"/>
        </w:numPr>
        <w:spacing w:after="0" w:line="240" w:lineRule="auto"/>
        <w:ind w:left="1701" w:hanging="283"/>
        <w:contextualSpacing/>
        <w:rPr>
          <w:rFonts w:ascii="Times New Roman" w:hAnsi="Times New Roman"/>
          <w:sz w:val="24"/>
          <w:szCs w:val="24"/>
          <w:lang w:val="zh-CN" w:eastAsia="zh-CN" w:bidi="pl-PL"/>
        </w:rPr>
      </w:pPr>
      <w:r w:rsidRPr="00B03707">
        <w:rPr>
          <w:rFonts w:ascii="Times New Roman" w:hAnsi="Times New Roman"/>
          <w:sz w:val="24"/>
          <w:szCs w:val="24"/>
          <w:lang w:val="zh-CN" w:eastAsia="zh-CN" w:bidi="pl-PL"/>
        </w:rPr>
        <w:t>instalacje elektryczne</w:t>
      </w:r>
      <w:r w:rsidRPr="00B03707">
        <w:rPr>
          <w:rFonts w:ascii="Times New Roman" w:hAnsi="Times New Roman"/>
          <w:sz w:val="24"/>
          <w:szCs w:val="24"/>
          <w:lang w:eastAsia="zh-CN" w:bidi="pl-PL"/>
        </w:rPr>
        <w:t xml:space="preserve"> </w:t>
      </w:r>
      <w:r w:rsidRPr="00B03707">
        <w:rPr>
          <w:rFonts w:ascii="Times New Roman" w:hAnsi="Times New Roman"/>
          <w:sz w:val="24"/>
          <w:szCs w:val="24"/>
          <w:lang w:val="zh-CN" w:eastAsia="zh-CN" w:bidi="pl-PL"/>
        </w:rPr>
        <w:t>-</w:t>
      </w:r>
      <w:r w:rsidRPr="00B03707">
        <w:rPr>
          <w:rFonts w:ascii="Times New Roman" w:hAnsi="Times New Roman"/>
          <w:sz w:val="24"/>
          <w:szCs w:val="24"/>
          <w:lang w:eastAsia="zh-CN" w:bidi="pl-PL"/>
        </w:rPr>
        <w:t xml:space="preserve"> </w:t>
      </w:r>
      <w:r w:rsidRPr="00B03707">
        <w:rPr>
          <w:rFonts w:ascii="Times New Roman" w:hAnsi="Times New Roman"/>
          <w:sz w:val="24"/>
          <w:szCs w:val="24"/>
          <w:lang w:val="zh-CN" w:eastAsia="zh-CN" w:bidi="pl-PL"/>
        </w:rPr>
        <w:t>dostosowanie,</w:t>
      </w:r>
    </w:p>
    <w:p w14:paraId="5854F532" w14:textId="77777777" w:rsidR="00A00440" w:rsidRPr="00B03707" w:rsidRDefault="00A00440" w:rsidP="00A178B7">
      <w:pPr>
        <w:numPr>
          <w:ilvl w:val="0"/>
          <w:numId w:val="71"/>
        </w:numPr>
        <w:spacing w:after="0" w:line="240" w:lineRule="auto"/>
        <w:ind w:left="1701" w:hanging="283"/>
        <w:contextualSpacing/>
        <w:jc w:val="both"/>
        <w:rPr>
          <w:rFonts w:ascii="Times New Roman" w:hAnsi="Times New Roman"/>
          <w:sz w:val="24"/>
          <w:szCs w:val="24"/>
          <w:lang w:val="zh-CN" w:eastAsia="zh-CN" w:bidi="pl-PL"/>
        </w:rPr>
      </w:pPr>
      <w:r w:rsidRPr="00B03707">
        <w:rPr>
          <w:rFonts w:ascii="Times New Roman" w:hAnsi="Times New Roman"/>
          <w:sz w:val="24"/>
          <w:szCs w:val="24"/>
          <w:lang w:val="zh-CN" w:eastAsia="zh-CN" w:bidi="pl-PL"/>
        </w:rPr>
        <w:t>instalacja sterowania i monitoringu nadrzędnego wraz ze stacją SCADA dla kogeneracji.</w:t>
      </w:r>
    </w:p>
    <w:p w14:paraId="4E4F679D" w14:textId="2352F7C0" w:rsidR="00A00440" w:rsidRDefault="00A00440" w:rsidP="00A178B7">
      <w:pPr>
        <w:widowControl w:val="0"/>
        <w:spacing w:after="0" w:line="240" w:lineRule="auto"/>
        <w:ind w:left="426"/>
        <w:jc w:val="both"/>
        <w:rPr>
          <w:rFonts w:ascii="Times New Roman" w:eastAsia="Arial" w:hAnsi="Times New Roman"/>
          <w:sz w:val="24"/>
          <w:szCs w:val="24"/>
        </w:rPr>
      </w:pPr>
      <w:r w:rsidRPr="00B03707">
        <w:rPr>
          <w:rFonts w:ascii="Times New Roman" w:eastAsia="Arial" w:hAnsi="Times New Roman"/>
          <w:sz w:val="24"/>
          <w:szCs w:val="24"/>
        </w:rPr>
        <w:t>Zadanie obejmuje realizację wszelkich prac budowlanych związanych z budowa jednostek wytwarzania energii elektrycznej i ciepła wysokosprawnej kogeneracji/trigeneracji, przyczyniających się do zwiększenia efektywności energetycznej Szpitala Zachodniego w Grodzisku Mazowieckim.</w:t>
      </w:r>
    </w:p>
    <w:p w14:paraId="18155EA4" w14:textId="7EF89162" w:rsidR="002F1C2B" w:rsidRPr="00193FD6" w:rsidRDefault="002F1C2B" w:rsidP="00A178B7">
      <w:pPr>
        <w:numPr>
          <w:ilvl w:val="0"/>
          <w:numId w:val="67"/>
        </w:numPr>
        <w:spacing w:after="0" w:line="240" w:lineRule="auto"/>
        <w:ind w:left="425" w:hanging="425"/>
        <w:jc w:val="both"/>
        <w:rPr>
          <w:rFonts w:ascii="Times New Roman" w:eastAsia="Arial" w:hAnsi="Times New Roman"/>
          <w:sz w:val="24"/>
          <w:szCs w:val="24"/>
        </w:rPr>
      </w:pPr>
      <w:r w:rsidRPr="002F1C2B">
        <w:rPr>
          <w:rFonts w:ascii="Times New Roman" w:eastAsia="Arial" w:hAnsi="Times New Roman"/>
          <w:sz w:val="24"/>
          <w:szCs w:val="24"/>
        </w:rPr>
        <w:t xml:space="preserve">Przedmiot zamówienia nie został podzielony na części. </w:t>
      </w:r>
      <w:r w:rsidR="00663014">
        <w:rPr>
          <w:rFonts w:ascii="Times New Roman" w:eastAsia="Arial" w:hAnsi="Times New Roman"/>
          <w:sz w:val="24"/>
          <w:szCs w:val="24"/>
        </w:rPr>
        <w:t>Zamawiający</w:t>
      </w:r>
      <w:r w:rsidRPr="002F1C2B">
        <w:rPr>
          <w:rFonts w:ascii="Times New Roman" w:eastAsia="Arial" w:hAnsi="Times New Roman"/>
          <w:sz w:val="24"/>
          <w:szCs w:val="24"/>
        </w:rPr>
        <w:t xml:space="preserve"> nie dopuszcza składania </w:t>
      </w:r>
      <w:r w:rsidRPr="00193FD6">
        <w:rPr>
          <w:rFonts w:ascii="Times New Roman" w:eastAsia="Arial" w:hAnsi="Times New Roman"/>
          <w:sz w:val="24"/>
          <w:szCs w:val="24"/>
        </w:rPr>
        <w:t xml:space="preserve">ofert częściowych. </w:t>
      </w:r>
    </w:p>
    <w:p w14:paraId="06DC7334" w14:textId="7356FD69" w:rsidR="002F1C2B" w:rsidRPr="00193FD6" w:rsidRDefault="00663014" w:rsidP="00A178B7">
      <w:pPr>
        <w:numPr>
          <w:ilvl w:val="0"/>
          <w:numId w:val="67"/>
        </w:numPr>
        <w:spacing w:after="0" w:line="240" w:lineRule="auto"/>
        <w:ind w:left="425" w:hanging="425"/>
        <w:jc w:val="both"/>
        <w:rPr>
          <w:rFonts w:ascii="Times New Roman" w:eastAsia="Arial" w:hAnsi="Times New Roman"/>
          <w:sz w:val="24"/>
          <w:szCs w:val="24"/>
        </w:rPr>
      </w:pPr>
      <w:r>
        <w:rPr>
          <w:rFonts w:ascii="Times New Roman" w:eastAsia="Arial" w:hAnsi="Times New Roman"/>
          <w:sz w:val="24"/>
          <w:szCs w:val="24"/>
        </w:rPr>
        <w:t>Zamawiający</w:t>
      </w:r>
      <w:r w:rsidR="002F1C2B" w:rsidRPr="00193FD6">
        <w:rPr>
          <w:rFonts w:ascii="Times New Roman" w:eastAsia="Arial" w:hAnsi="Times New Roman"/>
          <w:sz w:val="24"/>
          <w:szCs w:val="24"/>
        </w:rPr>
        <w:t xml:space="preserve"> nie dopuszcza składania ofert wariantowych oraz w postaci katalogów elektronicznych. </w:t>
      </w:r>
    </w:p>
    <w:p w14:paraId="6B696DE6" w14:textId="4209CA5B" w:rsidR="002F1C2B" w:rsidRPr="00193FD6" w:rsidRDefault="00663014" w:rsidP="00A178B7">
      <w:pPr>
        <w:widowControl w:val="0"/>
        <w:numPr>
          <w:ilvl w:val="0"/>
          <w:numId w:val="67"/>
        </w:numPr>
        <w:spacing w:after="0" w:line="240" w:lineRule="auto"/>
        <w:ind w:left="426" w:hanging="425"/>
        <w:jc w:val="both"/>
        <w:rPr>
          <w:rFonts w:ascii="Times New Roman" w:eastAsia="Arial" w:hAnsi="Times New Roman"/>
          <w:sz w:val="24"/>
          <w:szCs w:val="24"/>
        </w:rPr>
      </w:pPr>
      <w:r>
        <w:rPr>
          <w:rFonts w:ascii="Times New Roman" w:eastAsia="Arial" w:hAnsi="Times New Roman"/>
          <w:sz w:val="24"/>
          <w:szCs w:val="24"/>
        </w:rPr>
        <w:t>Zamawiający</w:t>
      </w:r>
      <w:r w:rsidR="002F1C2B" w:rsidRPr="00193FD6">
        <w:rPr>
          <w:rFonts w:ascii="Times New Roman" w:eastAsia="Arial" w:hAnsi="Times New Roman"/>
          <w:sz w:val="24"/>
          <w:szCs w:val="24"/>
        </w:rPr>
        <w:t xml:space="preserve"> nie przewiduje udzielania zamówień, o których mowa w art. 214 ust. 1 pkt 7 </w:t>
      </w:r>
      <w:proofErr w:type="spellStart"/>
      <w:r w:rsidR="002F1C2B" w:rsidRPr="00193FD6">
        <w:rPr>
          <w:rFonts w:ascii="Times New Roman" w:eastAsia="Arial" w:hAnsi="Times New Roman"/>
          <w:sz w:val="24"/>
          <w:szCs w:val="24"/>
        </w:rPr>
        <w:t>p.z.p</w:t>
      </w:r>
      <w:proofErr w:type="spellEnd"/>
      <w:r w:rsidR="002F1C2B" w:rsidRPr="00193FD6">
        <w:rPr>
          <w:rFonts w:ascii="Times New Roman" w:eastAsia="Arial" w:hAnsi="Times New Roman"/>
          <w:sz w:val="24"/>
          <w:szCs w:val="24"/>
        </w:rPr>
        <w:t>.</w:t>
      </w:r>
    </w:p>
    <w:p w14:paraId="5746D3D1" w14:textId="77777777" w:rsidR="00A00440" w:rsidRPr="00193FD6" w:rsidRDefault="00A00440" w:rsidP="00A178B7">
      <w:pPr>
        <w:numPr>
          <w:ilvl w:val="0"/>
          <w:numId w:val="67"/>
        </w:numPr>
        <w:spacing w:after="0" w:line="240" w:lineRule="auto"/>
        <w:ind w:left="425" w:hanging="425"/>
        <w:jc w:val="both"/>
        <w:rPr>
          <w:rFonts w:ascii="Times New Roman" w:hAnsi="Times New Roman"/>
          <w:sz w:val="24"/>
          <w:szCs w:val="24"/>
        </w:rPr>
      </w:pPr>
      <w:r w:rsidRPr="00193FD6">
        <w:rPr>
          <w:rFonts w:ascii="Times New Roman" w:hAnsi="Times New Roman"/>
          <w:sz w:val="24"/>
          <w:szCs w:val="24"/>
        </w:rPr>
        <w:t>Zakres przedmiotu zamówienia obejmuje:</w:t>
      </w:r>
    </w:p>
    <w:p w14:paraId="5338D456"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opracowanie dokumentacji projektowej w oparciu o PFU z uzgodnieniami i opiniami</w:t>
      </w:r>
      <w:r w:rsidRPr="00B03707">
        <w:rPr>
          <w:rFonts w:ascii="Times New Roman" w:hAnsi="Times New Roman"/>
          <w:color w:val="000000"/>
          <w:sz w:val="24"/>
        </w:rPr>
        <w:t xml:space="preserve"> oraz jej niezwłoczne przekazanie Nadzorowi Inwestorskiemu do weryfikacji,</w:t>
      </w:r>
    </w:p>
    <w:p w14:paraId="4636D829" w14:textId="5E32D349" w:rsidR="00A00440" w:rsidRPr="00B03707" w:rsidRDefault="00663014" w:rsidP="00A178B7">
      <w:pPr>
        <w:numPr>
          <w:ilvl w:val="0"/>
          <w:numId w:val="73"/>
        </w:numPr>
        <w:spacing w:after="0" w:line="240" w:lineRule="auto"/>
        <w:ind w:left="1418" w:hanging="425"/>
        <w:contextualSpacing/>
        <w:jc w:val="both"/>
        <w:rPr>
          <w:rFonts w:ascii="Times New Roman" w:eastAsia="Calibri" w:hAnsi="Times New Roman"/>
          <w:color w:val="000000"/>
          <w:sz w:val="24"/>
          <w:szCs w:val="24"/>
          <w:lang w:val="zh-CN" w:eastAsia="zh-CN"/>
        </w:rPr>
      </w:pPr>
      <w:r>
        <w:rPr>
          <w:rFonts w:ascii="Times New Roman" w:eastAsia="Calibri" w:hAnsi="Times New Roman"/>
          <w:color w:val="000000"/>
          <w:sz w:val="24"/>
          <w:szCs w:val="24"/>
          <w:lang w:eastAsia="zh-CN"/>
        </w:rPr>
        <w:t>Wykonawca</w:t>
      </w:r>
      <w:r w:rsidR="00A00440" w:rsidRPr="00B03707">
        <w:rPr>
          <w:rFonts w:ascii="Times New Roman" w:eastAsia="Calibri" w:hAnsi="Times New Roman"/>
          <w:color w:val="000000"/>
          <w:sz w:val="24"/>
          <w:szCs w:val="24"/>
          <w:lang w:eastAsia="zh-CN"/>
        </w:rPr>
        <w:t>, na prośbę Zamawiającego udostępni projektowany projekt budowlany Zamawiającemu na każdym etapie,</w:t>
      </w:r>
    </w:p>
    <w:p w14:paraId="410F6C78" w14:textId="679CB7B9" w:rsidR="00A00440" w:rsidRPr="00B03707" w:rsidRDefault="00663014" w:rsidP="00A178B7">
      <w:pPr>
        <w:numPr>
          <w:ilvl w:val="0"/>
          <w:numId w:val="73"/>
        </w:numPr>
        <w:spacing w:after="0" w:line="240" w:lineRule="auto"/>
        <w:ind w:left="1418" w:hanging="425"/>
        <w:contextualSpacing/>
        <w:jc w:val="both"/>
        <w:rPr>
          <w:rFonts w:ascii="Times New Roman" w:eastAsia="Calibri" w:hAnsi="Times New Roman"/>
          <w:color w:val="000000"/>
          <w:sz w:val="24"/>
          <w:szCs w:val="24"/>
          <w:lang w:val="zh-CN" w:eastAsia="zh-CN"/>
        </w:rPr>
      </w:pPr>
      <w:r>
        <w:rPr>
          <w:rFonts w:ascii="Times New Roman" w:eastAsia="Calibri" w:hAnsi="Times New Roman"/>
          <w:color w:val="000000"/>
          <w:sz w:val="24"/>
          <w:szCs w:val="24"/>
          <w:lang w:eastAsia="zh-CN"/>
        </w:rPr>
        <w:t>Wykonawca</w:t>
      </w:r>
      <w:r w:rsidR="00A00440" w:rsidRPr="00B03707">
        <w:rPr>
          <w:rFonts w:ascii="Times New Roman" w:eastAsia="Calibri" w:hAnsi="Times New Roman"/>
          <w:color w:val="000000"/>
          <w:sz w:val="24"/>
          <w:szCs w:val="24"/>
          <w:lang w:eastAsia="zh-CN"/>
        </w:rPr>
        <w:t xml:space="preserve"> uwzględni uwagi zgłoszone przez Zamawiającego do projektu budowlanego, </w:t>
      </w:r>
    </w:p>
    <w:p w14:paraId="07C10DB1" w14:textId="29F70706"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rPr>
      </w:pPr>
      <w:bookmarkStart w:id="15" w:name="OLE_LINK1"/>
      <w:r w:rsidRPr="00B03707">
        <w:rPr>
          <w:rFonts w:ascii="Times New Roman" w:hAnsi="Times New Roman"/>
          <w:color w:val="000000"/>
          <w:sz w:val="24"/>
        </w:rPr>
        <w:t>Zakres dokumentacji projektu budowlanego obejmuje inwentaryzację budowlaną i</w:t>
      </w:r>
      <w:r w:rsidR="0064039F">
        <w:rPr>
          <w:rFonts w:ascii="Times New Roman" w:hAnsi="Times New Roman"/>
          <w:color w:val="000000"/>
          <w:sz w:val="24"/>
        </w:rPr>
        <w:t> </w:t>
      </w:r>
      <w:r w:rsidRPr="00B03707">
        <w:rPr>
          <w:rFonts w:ascii="Times New Roman" w:hAnsi="Times New Roman"/>
          <w:color w:val="000000"/>
          <w:sz w:val="24"/>
        </w:rPr>
        <w:t xml:space="preserve">instalacyjną w zakresie będącym przedmiotem zamówienia oraz </w:t>
      </w:r>
      <w:r w:rsidRPr="00B03707">
        <w:rPr>
          <w:rFonts w:ascii="Times New Roman" w:hAnsi="Times New Roman"/>
          <w:sz w:val="24"/>
        </w:rPr>
        <w:t xml:space="preserve">opracowanie projektu budowlanego i projektu wykonawczego oraz Specyfikację techniczną wykonania i odbioru robót. Ponadto </w:t>
      </w:r>
      <w:r w:rsidR="00663014">
        <w:rPr>
          <w:rFonts w:ascii="Times New Roman" w:hAnsi="Times New Roman"/>
          <w:sz w:val="24"/>
        </w:rPr>
        <w:t>Zamawiający</w:t>
      </w:r>
      <w:r w:rsidRPr="00B03707">
        <w:rPr>
          <w:rFonts w:ascii="Times New Roman" w:hAnsi="Times New Roman"/>
          <w:sz w:val="24"/>
        </w:rPr>
        <w:t xml:space="preserve"> wymaga wykonania wizualizacji przedmiotowej inwestycji </w:t>
      </w:r>
      <w:r w:rsidRPr="00B03707">
        <w:rPr>
          <w:rFonts w:ascii="Times New Roman" w:hAnsi="Times New Roman"/>
          <w:color w:val="000000"/>
          <w:sz w:val="24"/>
        </w:rPr>
        <w:t>w technologii 3D.</w:t>
      </w:r>
    </w:p>
    <w:p w14:paraId="1436E777" w14:textId="044E3D54" w:rsidR="00A00440" w:rsidRPr="00B03707" w:rsidRDefault="00A00440" w:rsidP="00A178B7">
      <w:pPr>
        <w:numPr>
          <w:ilvl w:val="1"/>
          <w:numId w:val="72"/>
        </w:numPr>
        <w:spacing w:after="0" w:line="240" w:lineRule="auto"/>
        <w:ind w:left="993" w:hanging="581"/>
        <w:jc w:val="both"/>
        <w:rPr>
          <w:rFonts w:ascii="Times New Roman" w:eastAsia="Calibri" w:hAnsi="Times New Roman"/>
          <w:sz w:val="24"/>
        </w:rPr>
      </w:pPr>
      <w:r w:rsidRPr="00B03707">
        <w:rPr>
          <w:rFonts w:ascii="Times New Roman" w:hAnsi="Times New Roman"/>
          <w:color w:val="000000"/>
          <w:sz w:val="24"/>
          <w:szCs w:val="24"/>
        </w:rPr>
        <w:t>Uzyskanie przez Wykonawcę, po akceptacji Zamawiającego dokumentacji projektowej, o</w:t>
      </w:r>
      <w:r w:rsidR="0064039F">
        <w:rPr>
          <w:rFonts w:ascii="Times New Roman" w:hAnsi="Times New Roman"/>
          <w:color w:val="000000"/>
          <w:sz w:val="24"/>
          <w:szCs w:val="24"/>
        </w:rPr>
        <w:t> </w:t>
      </w:r>
      <w:r w:rsidRPr="00B03707">
        <w:rPr>
          <w:rFonts w:ascii="Times New Roman" w:hAnsi="Times New Roman"/>
          <w:color w:val="000000"/>
          <w:sz w:val="24"/>
          <w:szCs w:val="24"/>
        </w:rPr>
        <w:t xml:space="preserve">której mowa w pkt. </w:t>
      </w:r>
      <w:r w:rsidR="000D229B">
        <w:rPr>
          <w:rFonts w:ascii="Times New Roman" w:hAnsi="Times New Roman"/>
          <w:color w:val="000000"/>
          <w:sz w:val="24"/>
          <w:szCs w:val="24"/>
        </w:rPr>
        <w:t>5</w:t>
      </w:r>
      <w:r w:rsidRPr="00B03707">
        <w:rPr>
          <w:rFonts w:ascii="Times New Roman" w:hAnsi="Times New Roman"/>
          <w:color w:val="000000"/>
          <w:sz w:val="24"/>
          <w:szCs w:val="24"/>
        </w:rPr>
        <w:t>.1</w:t>
      </w:r>
      <w:r w:rsidR="004820D7">
        <w:rPr>
          <w:rFonts w:ascii="Times New Roman" w:hAnsi="Times New Roman"/>
          <w:color w:val="000000"/>
          <w:sz w:val="24"/>
          <w:szCs w:val="24"/>
        </w:rPr>
        <w:t>, 5.2</w:t>
      </w:r>
      <w:r w:rsidRPr="00B03707">
        <w:rPr>
          <w:rFonts w:ascii="Times New Roman" w:hAnsi="Times New Roman"/>
          <w:color w:val="000000"/>
          <w:sz w:val="24"/>
          <w:szCs w:val="24"/>
        </w:rPr>
        <w:t xml:space="preserve"> </w:t>
      </w:r>
      <w:r w:rsidRPr="00B03707">
        <w:rPr>
          <w:rFonts w:ascii="Times New Roman" w:hAnsi="Times New Roman"/>
          <w:sz w:val="24"/>
        </w:rPr>
        <w:t xml:space="preserve">wymaganych prawem decyzji administracyjnych </w:t>
      </w:r>
      <w:r w:rsidRPr="00B03707">
        <w:rPr>
          <w:rFonts w:ascii="Times New Roman" w:hAnsi="Times New Roman"/>
          <w:sz w:val="24"/>
        </w:rPr>
        <w:lastRenderedPageBreak/>
        <w:t>wynikających z ustawy z dnia 07 lipca 1994r Prawo budowlane (t. j. Dz.U. z 2020r., poz. 1333, z późn. zm.).</w:t>
      </w:r>
    </w:p>
    <w:bookmarkEnd w:id="15"/>
    <w:p w14:paraId="195A817F"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rPr>
      </w:pPr>
      <w:r w:rsidRPr="00B03707">
        <w:rPr>
          <w:rFonts w:ascii="Times New Roman" w:eastAsia="Calibri" w:hAnsi="Times New Roman"/>
          <w:color w:val="000000"/>
          <w:sz w:val="24"/>
        </w:rPr>
        <w:t>Dokumentacja będzie opracowana i przekazana zamawiającemu w sposób następujący:</w:t>
      </w:r>
    </w:p>
    <w:p w14:paraId="4026A0A1" w14:textId="58ED635E" w:rsidR="00A00440" w:rsidRPr="00B03707" w:rsidRDefault="00A00440" w:rsidP="00A178B7">
      <w:pPr>
        <w:numPr>
          <w:ilvl w:val="0"/>
          <w:numId w:val="74"/>
        </w:numPr>
        <w:spacing w:after="0" w:line="240" w:lineRule="auto"/>
        <w:ind w:left="1276" w:hanging="283"/>
        <w:contextualSpacing/>
        <w:jc w:val="both"/>
        <w:rPr>
          <w:rFonts w:ascii="Times New Roman" w:eastAsia="Calibri" w:hAnsi="Times New Roman"/>
          <w:color w:val="000000"/>
          <w:sz w:val="24"/>
          <w:szCs w:val="24"/>
          <w:lang w:val="zh-CN" w:eastAsia="zh-CN"/>
        </w:rPr>
      </w:pPr>
      <w:r w:rsidRPr="00B03707">
        <w:rPr>
          <w:rFonts w:ascii="Times New Roman" w:hAnsi="Times New Roman"/>
          <w:color w:val="000000"/>
          <w:sz w:val="24"/>
          <w:szCs w:val="24"/>
          <w:lang w:eastAsia="zh-CN"/>
        </w:rPr>
        <w:t>wersja papierowa, złożona w sposób zgodny z wymogami obowiązującego prawa w</w:t>
      </w:r>
      <w:r w:rsidR="0064039F">
        <w:rPr>
          <w:rFonts w:ascii="Times New Roman" w:hAnsi="Times New Roman"/>
          <w:color w:val="000000"/>
          <w:sz w:val="24"/>
          <w:szCs w:val="24"/>
          <w:lang w:eastAsia="zh-CN"/>
        </w:rPr>
        <w:t> </w:t>
      </w:r>
      <w:r w:rsidRPr="00B03707">
        <w:rPr>
          <w:rFonts w:ascii="Times New Roman" w:hAnsi="Times New Roman"/>
          <w:color w:val="000000"/>
          <w:sz w:val="24"/>
          <w:szCs w:val="24"/>
          <w:lang w:eastAsia="zh-CN"/>
        </w:rPr>
        <w:t>wymaganej prawem ilości egzemplarzy</w:t>
      </w:r>
    </w:p>
    <w:p w14:paraId="24ED22DF" w14:textId="77777777" w:rsidR="00A00440" w:rsidRPr="00B03707" w:rsidRDefault="00A00440" w:rsidP="00A178B7">
      <w:pPr>
        <w:numPr>
          <w:ilvl w:val="0"/>
          <w:numId w:val="74"/>
        </w:numPr>
        <w:spacing w:after="0" w:line="240" w:lineRule="auto"/>
        <w:ind w:left="1276" w:hanging="283"/>
        <w:contextualSpacing/>
        <w:jc w:val="both"/>
        <w:rPr>
          <w:rFonts w:ascii="Tahoma" w:eastAsia="Calibri" w:hAnsi="Tahoma"/>
          <w:color w:val="000000"/>
          <w:sz w:val="24"/>
          <w:szCs w:val="24"/>
          <w:lang w:val="zh-CN" w:eastAsia="zh-CN"/>
        </w:rPr>
      </w:pPr>
      <w:r w:rsidRPr="00B03707">
        <w:rPr>
          <w:rFonts w:ascii="Times New Roman" w:hAnsi="Times New Roman"/>
          <w:color w:val="000000"/>
          <w:sz w:val="24"/>
          <w:szCs w:val="24"/>
          <w:lang w:eastAsia="zh-CN"/>
        </w:rPr>
        <w:t>wersja elektroniczna w formacie PDF na płycie DVD, w pudełku z nadrukiem / informacją o jego zawartości, DWG na płycie w pudełku z nadrukiem/informacją o jego zawartości.</w:t>
      </w:r>
    </w:p>
    <w:p w14:paraId="385F8B72"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rPr>
      </w:pPr>
      <w:r w:rsidRPr="00B03707">
        <w:rPr>
          <w:rFonts w:ascii="Times New Roman" w:hAnsi="Times New Roman"/>
          <w:color w:val="000000"/>
          <w:sz w:val="24"/>
        </w:rPr>
        <w:t>dokumentacja projektowa musi uzyskać pełną akceptację przyjętych i zastosowanych rozwiązań technicznych i technologicznych przez zamawiającego</w:t>
      </w:r>
    </w:p>
    <w:p w14:paraId="4475645D"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rPr>
      </w:pPr>
      <w:r w:rsidRPr="00B03707">
        <w:rPr>
          <w:rFonts w:ascii="Times New Roman" w:hAnsi="Times New Roman"/>
          <w:color w:val="000000"/>
          <w:sz w:val="24"/>
        </w:rPr>
        <w:t>szczegółowe obowiązki związane z wykonaniem kompletnej dokumentacji projektowej zawiera PFU.</w:t>
      </w:r>
    </w:p>
    <w:p w14:paraId="6698165B"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rPr>
      </w:pPr>
      <w:r w:rsidRPr="00B03707">
        <w:rPr>
          <w:rFonts w:ascii="Times New Roman" w:hAnsi="Times New Roman"/>
          <w:color w:val="000000"/>
          <w:sz w:val="24"/>
        </w:rPr>
        <w:t>złożenie w imieniu Zamawiającego wniosku o pozwolenie na budowę i uzyskanie decyzji o pozwoleniu na budowę w terminie do 5 miesięcy a w przypadku konieczności uzyskania decyzji środowiskowej – do 7 miesięcy liczonego od dnia zawarcia umowy z Wykonawcą na realizację przedmiotu zamówienia.</w:t>
      </w:r>
    </w:p>
    <w:p w14:paraId="739E8157" w14:textId="19707E3C" w:rsidR="00A00440" w:rsidRPr="00B03707" w:rsidRDefault="00663014" w:rsidP="00A178B7">
      <w:pPr>
        <w:numPr>
          <w:ilvl w:val="1"/>
          <w:numId w:val="72"/>
        </w:numPr>
        <w:spacing w:after="0" w:line="240" w:lineRule="auto"/>
        <w:ind w:left="993" w:hanging="581"/>
        <w:jc w:val="both"/>
        <w:rPr>
          <w:rFonts w:ascii="Times New Roman" w:hAnsi="Times New Roman"/>
          <w:color w:val="000000"/>
          <w:sz w:val="24"/>
          <w:szCs w:val="24"/>
        </w:rPr>
      </w:pPr>
      <w:r>
        <w:rPr>
          <w:rFonts w:ascii="Times New Roman" w:hAnsi="Times New Roman"/>
          <w:sz w:val="24"/>
        </w:rPr>
        <w:t>Wykonawca</w:t>
      </w:r>
      <w:r w:rsidR="00A00440" w:rsidRPr="00B03707">
        <w:rPr>
          <w:rFonts w:ascii="Times New Roman" w:hAnsi="Times New Roman"/>
          <w:sz w:val="24"/>
        </w:rPr>
        <w:t xml:space="preserve"> zapewni sprawowanie nadzoru autorskiego obejmującego </w:t>
      </w:r>
      <w:r w:rsidR="00A00440" w:rsidRPr="00B03707">
        <w:rPr>
          <w:rFonts w:ascii="Times New Roman" w:hAnsi="Times New Roman"/>
          <w:color w:val="000000"/>
          <w:sz w:val="24"/>
        </w:rPr>
        <w:t>również prace zamienne i dodatkowe – jeżeli dotyczy, w trakcie realizacji inwestycji.</w:t>
      </w:r>
    </w:p>
    <w:p w14:paraId="22D4D01B" w14:textId="77777777" w:rsidR="00A00440" w:rsidRPr="00B03707" w:rsidRDefault="00A00440" w:rsidP="00A178B7">
      <w:pPr>
        <w:numPr>
          <w:ilvl w:val="1"/>
          <w:numId w:val="72"/>
        </w:numPr>
        <w:spacing w:after="0" w:line="240" w:lineRule="auto"/>
        <w:ind w:left="993" w:hanging="581"/>
        <w:jc w:val="both"/>
        <w:rPr>
          <w:rFonts w:ascii="Times New Roman" w:hAnsi="Times New Roman"/>
          <w:color w:val="000000"/>
          <w:sz w:val="24"/>
          <w:szCs w:val="24"/>
        </w:rPr>
      </w:pPr>
      <w:bookmarkStart w:id="16" w:name="OLE_LINK4"/>
      <w:bookmarkStart w:id="17" w:name="OLE_LINK2"/>
      <w:r w:rsidRPr="00B03707">
        <w:rPr>
          <w:rFonts w:ascii="Times New Roman" w:hAnsi="Times New Roman"/>
          <w:color w:val="000000"/>
          <w:sz w:val="24"/>
          <w:szCs w:val="24"/>
        </w:rPr>
        <w:t xml:space="preserve">wykonanie prac budowlanych zgodnie z zatwierdzonym projektem, w tym: </w:t>
      </w:r>
    </w:p>
    <w:p w14:paraId="59406C0E"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val="zh-CN" w:eastAsia="zh-CN"/>
        </w:rPr>
      </w:pPr>
      <w:r w:rsidRPr="00B03707">
        <w:rPr>
          <w:rFonts w:ascii="Times New Roman" w:hAnsi="Times New Roman"/>
          <w:sz w:val="24"/>
          <w:szCs w:val="24"/>
          <w:lang w:eastAsia="zh-CN"/>
        </w:rPr>
        <w:t>d</w:t>
      </w:r>
      <w:r w:rsidRPr="00B03707">
        <w:rPr>
          <w:rFonts w:ascii="Times New Roman" w:hAnsi="Times New Roman"/>
          <w:sz w:val="24"/>
          <w:szCs w:val="24"/>
          <w:lang w:val="zh-CN" w:eastAsia="zh-CN"/>
        </w:rPr>
        <w:t>ostawa i montaż systemu kogeneracyjnego wraz z niezbędną infrastrukturą sanitarną</w:t>
      </w:r>
      <w:r w:rsidRPr="00B03707">
        <w:rPr>
          <w:rFonts w:ascii="Times New Roman" w:hAnsi="Times New Roman"/>
          <w:sz w:val="24"/>
          <w:szCs w:val="24"/>
          <w:lang w:eastAsia="zh-CN"/>
        </w:rPr>
        <w:t xml:space="preserve"> i </w:t>
      </w:r>
      <w:r w:rsidRPr="00B03707">
        <w:rPr>
          <w:rFonts w:ascii="Times New Roman" w:hAnsi="Times New Roman"/>
          <w:sz w:val="24"/>
          <w:szCs w:val="24"/>
          <w:lang w:val="zh-CN" w:eastAsia="zh-CN"/>
        </w:rPr>
        <w:t>elektroenergetyczną,</w:t>
      </w:r>
    </w:p>
    <w:p w14:paraId="177E4388"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adaptacja kotłowni gazowej,</w:t>
      </w:r>
    </w:p>
    <w:p w14:paraId="61F18834"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prace budowlane - modernizacja obiektu</w:t>
      </w:r>
    </w:p>
    <w:p w14:paraId="0A031DE4"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zewnętrzne sieci-przyłącza</w:t>
      </w:r>
    </w:p>
    <w:p w14:paraId="349E75FE"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instalacja produkcji chłodu</w:t>
      </w:r>
    </w:p>
    <w:p w14:paraId="3E2153A9"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instalacje elektryczne - dostosowanie</w:t>
      </w:r>
    </w:p>
    <w:p w14:paraId="1F9351B0" w14:textId="77777777" w:rsidR="00A00440" w:rsidRPr="00B03707" w:rsidRDefault="00A00440" w:rsidP="00A178B7">
      <w:pPr>
        <w:numPr>
          <w:ilvl w:val="0"/>
          <w:numId w:val="75"/>
        </w:numPr>
        <w:spacing w:after="0" w:line="240" w:lineRule="auto"/>
        <w:ind w:left="1418" w:hanging="425"/>
        <w:contextualSpacing/>
        <w:jc w:val="both"/>
        <w:rPr>
          <w:rFonts w:ascii="Times New Roman" w:hAnsi="Times New Roman"/>
          <w:sz w:val="24"/>
          <w:szCs w:val="24"/>
          <w:lang w:eastAsia="zh-CN"/>
        </w:rPr>
      </w:pPr>
      <w:r w:rsidRPr="00B03707">
        <w:rPr>
          <w:rFonts w:ascii="Times New Roman" w:hAnsi="Times New Roman"/>
          <w:sz w:val="24"/>
          <w:szCs w:val="24"/>
          <w:lang w:eastAsia="zh-CN"/>
        </w:rPr>
        <w:t>instalacja sterowania i monitoringu</w:t>
      </w:r>
    </w:p>
    <w:p w14:paraId="71B197DD"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bookmarkStart w:id="18" w:name="OLE_LINK3"/>
      <w:bookmarkEnd w:id="16"/>
      <w:r w:rsidRPr="00B03707">
        <w:rPr>
          <w:rFonts w:ascii="Times New Roman" w:hAnsi="Times New Roman"/>
          <w:color w:val="000000"/>
          <w:sz w:val="24"/>
          <w:szCs w:val="24"/>
        </w:rPr>
        <w:t xml:space="preserve">zakup, dostawa urządzeń, sprzętu oraz zapewnienie materiałów niezbędnych dla realizacji Inwestycji, </w:t>
      </w:r>
    </w:p>
    <w:p w14:paraId="451BEBB3"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rozruch i uruchomienie układu trigeneracyjnego z układem absorpcyjnym,</w:t>
      </w:r>
    </w:p>
    <w:p w14:paraId="5B2E19F4" w14:textId="77777777" w:rsidR="00A00440" w:rsidRPr="00606C28"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606C28">
        <w:rPr>
          <w:rFonts w:ascii="Times New Roman" w:eastAsia="Calibri" w:hAnsi="Times New Roman"/>
          <w:color w:val="000000"/>
          <w:sz w:val="24"/>
          <w:szCs w:val="24"/>
        </w:rPr>
        <w:t xml:space="preserve">rozruch ma być wykonany w czasie nie krótszym niż 1 pełny miesiąc ciągłej pracy układu trigeneracji z układem </w:t>
      </w:r>
      <w:proofErr w:type="spellStart"/>
      <w:r w:rsidRPr="00606C28">
        <w:rPr>
          <w:rFonts w:ascii="Times New Roman" w:eastAsia="Calibri" w:hAnsi="Times New Roman"/>
          <w:color w:val="000000"/>
          <w:sz w:val="24"/>
          <w:szCs w:val="24"/>
        </w:rPr>
        <w:t>absorbcyjnym</w:t>
      </w:r>
      <w:proofErr w:type="spellEnd"/>
    </w:p>
    <w:p w14:paraId="12A67D03" w14:textId="77777777" w:rsidR="00A00440" w:rsidRPr="00606C28"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606C28">
        <w:rPr>
          <w:rFonts w:ascii="Times New Roman" w:eastAsia="Calibri" w:hAnsi="Times New Roman"/>
          <w:color w:val="000000"/>
          <w:sz w:val="24"/>
          <w:szCs w:val="24"/>
        </w:rPr>
        <w:t xml:space="preserve">przyjęcie do eksploatacji nastąpi po podpisaniu protokołu przyjęcia do eksploatacji układu trigeneracji z układem </w:t>
      </w:r>
      <w:proofErr w:type="spellStart"/>
      <w:r w:rsidRPr="00606C28">
        <w:rPr>
          <w:rFonts w:ascii="Times New Roman" w:eastAsia="Calibri" w:hAnsi="Times New Roman"/>
          <w:color w:val="000000"/>
          <w:sz w:val="24"/>
          <w:szCs w:val="24"/>
        </w:rPr>
        <w:t>absorbcyjnym</w:t>
      </w:r>
      <w:proofErr w:type="spellEnd"/>
    </w:p>
    <w:bookmarkEnd w:id="18"/>
    <w:p w14:paraId="181687A0" w14:textId="7B9B9048" w:rsidR="00A00440" w:rsidRPr="00606C28"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606C28">
        <w:rPr>
          <w:rFonts w:ascii="Times New Roman" w:eastAsia="Calibri" w:hAnsi="Times New Roman"/>
          <w:color w:val="000000"/>
          <w:sz w:val="24"/>
          <w:szCs w:val="24"/>
        </w:rPr>
        <w:t xml:space="preserve">przeglądy i kontrole układu trigeneracji z układem </w:t>
      </w:r>
      <w:proofErr w:type="spellStart"/>
      <w:r w:rsidRPr="00606C28">
        <w:rPr>
          <w:rFonts w:ascii="Times New Roman" w:eastAsia="Calibri" w:hAnsi="Times New Roman"/>
          <w:color w:val="000000"/>
          <w:sz w:val="24"/>
          <w:szCs w:val="24"/>
        </w:rPr>
        <w:t>absorbcyjnym</w:t>
      </w:r>
      <w:proofErr w:type="spellEnd"/>
      <w:r w:rsidRPr="00606C28">
        <w:rPr>
          <w:rFonts w:ascii="Times New Roman" w:eastAsia="Calibri" w:hAnsi="Times New Roman"/>
          <w:color w:val="000000"/>
          <w:sz w:val="24"/>
          <w:szCs w:val="24"/>
        </w:rPr>
        <w:t xml:space="preserve"> co 6 miesięcy przez 5 lat (czas trwania projektu) w zakresie prawidłowego działania sterowania i automatyki w terminach </w:t>
      </w:r>
      <w:r w:rsidR="00DD71AC" w:rsidRPr="00606C28">
        <w:rPr>
          <w:rFonts w:ascii="Times New Roman" w:eastAsia="Calibri" w:hAnsi="Times New Roman"/>
          <w:color w:val="000000"/>
          <w:sz w:val="24"/>
          <w:szCs w:val="24"/>
        </w:rPr>
        <w:t>u</w:t>
      </w:r>
      <w:r w:rsidRPr="00606C28">
        <w:rPr>
          <w:rFonts w:ascii="Times New Roman" w:eastAsia="Calibri" w:hAnsi="Times New Roman"/>
          <w:color w:val="000000"/>
          <w:sz w:val="24"/>
          <w:szCs w:val="24"/>
        </w:rPr>
        <w:t>zgodniony</w:t>
      </w:r>
      <w:r w:rsidR="00DD71AC" w:rsidRPr="00606C28">
        <w:rPr>
          <w:rFonts w:ascii="Times New Roman" w:eastAsia="Calibri" w:hAnsi="Times New Roman"/>
          <w:color w:val="000000"/>
          <w:sz w:val="24"/>
          <w:szCs w:val="24"/>
        </w:rPr>
        <w:t>ch</w:t>
      </w:r>
      <w:r w:rsidRPr="00606C28">
        <w:rPr>
          <w:rFonts w:ascii="Times New Roman" w:eastAsia="Calibri" w:hAnsi="Times New Roman"/>
          <w:color w:val="000000"/>
          <w:sz w:val="24"/>
          <w:szCs w:val="24"/>
        </w:rPr>
        <w:t xml:space="preserve"> z </w:t>
      </w:r>
      <w:r w:rsidR="00663014" w:rsidRPr="00606C28">
        <w:rPr>
          <w:rFonts w:ascii="Times New Roman" w:eastAsia="Calibri" w:hAnsi="Times New Roman"/>
          <w:color w:val="000000"/>
          <w:sz w:val="24"/>
          <w:szCs w:val="24"/>
        </w:rPr>
        <w:t>Zamawiający</w:t>
      </w:r>
      <w:r w:rsidRPr="00606C28">
        <w:rPr>
          <w:rFonts w:ascii="Times New Roman" w:eastAsia="Calibri" w:hAnsi="Times New Roman"/>
          <w:color w:val="000000"/>
          <w:sz w:val="24"/>
          <w:szCs w:val="24"/>
        </w:rPr>
        <w:t>m</w:t>
      </w:r>
    </w:p>
    <w:p w14:paraId="335DCD0F" w14:textId="7A64F81A" w:rsidR="00A00440" w:rsidRPr="00606C28"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606C28">
        <w:rPr>
          <w:rFonts w:ascii="Times New Roman" w:hAnsi="Times New Roman"/>
          <w:color w:val="000000"/>
          <w:sz w:val="24"/>
          <w:szCs w:val="24"/>
        </w:rPr>
        <w:t>założenie paszportów technicznych na zamontowane urządzenia według wzoru Zamawiającego - załącznik nr 1</w:t>
      </w:r>
      <w:r w:rsidR="009D7A1A">
        <w:rPr>
          <w:rFonts w:ascii="Times New Roman" w:hAnsi="Times New Roman"/>
          <w:color w:val="000000"/>
          <w:sz w:val="24"/>
          <w:szCs w:val="24"/>
        </w:rPr>
        <w:t>6</w:t>
      </w:r>
      <w:r w:rsidRPr="00606C28">
        <w:rPr>
          <w:rFonts w:ascii="Times New Roman" w:hAnsi="Times New Roman"/>
          <w:color w:val="000000"/>
          <w:sz w:val="24"/>
          <w:szCs w:val="24"/>
        </w:rPr>
        <w:t xml:space="preserve"> do SWZ (dostępny w postaci skanu PDF)</w:t>
      </w:r>
    </w:p>
    <w:p w14:paraId="30907A50" w14:textId="21E2D206" w:rsidR="00A00440" w:rsidRPr="00224A30"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224A30">
        <w:rPr>
          <w:rFonts w:ascii="Times New Roman" w:hAnsi="Times New Roman"/>
          <w:color w:val="000000"/>
          <w:sz w:val="24"/>
          <w:szCs w:val="24"/>
        </w:rPr>
        <w:t>wykonanie wizualizacji monitoringu działającego układu trigeneracji w pomieszczeniach: konserwatora, kierownika działu technicznego oraz w pokoju Dyrektora w budynku głównym</w:t>
      </w:r>
    </w:p>
    <w:p w14:paraId="31B11BF1" w14:textId="6A610F7C"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wykonanie robót budowlanych, które nie zostały wyszczególnione </w:t>
      </w:r>
      <w:r>
        <w:rPr>
          <w:rFonts w:ascii="Times New Roman" w:hAnsi="Times New Roman"/>
          <w:color w:val="000000"/>
          <w:sz w:val="24"/>
          <w:szCs w:val="24"/>
        </w:rPr>
        <w:t xml:space="preserve">PFU i </w:t>
      </w:r>
      <w:r w:rsidRPr="00B03707">
        <w:rPr>
          <w:rFonts w:ascii="Times New Roman" w:hAnsi="Times New Roman"/>
          <w:color w:val="000000"/>
          <w:sz w:val="24"/>
          <w:szCs w:val="24"/>
        </w:rPr>
        <w:t xml:space="preserve">SWZ, a są konieczne do realizacji przedmiotu zamówienia (m.in. usunięcie kolizji w zakresie projektowanej instalacji, doprowadzenie do stanu pierwotnego terenu budowy), </w:t>
      </w:r>
    </w:p>
    <w:p w14:paraId="7289ADF6"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zgłoszenie w imieniu Zamawiającego zamiaru wykonania i zakończenia robót, w tym uzyskanie pozwolenia na użytkowanie (o ile zaistnieje taka okoliczność) i pokrycia ich kosztów, </w:t>
      </w:r>
    </w:p>
    <w:p w14:paraId="26E3A629"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lastRenderedPageBreak/>
        <w:t xml:space="preserve">indywidualne przeszkolenie użytkowników w czasie rozruchu oraz opracowanie instrukcji użytkowania i konserwacji urządzeń. </w:t>
      </w:r>
    </w:p>
    <w:p w14:paraId="066A4D09" w14:textId="456057D3" w:rsidR="00A00440" w:rsidRPr="0083665A"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oddzielenie i zabezpieczenie miejsc wykonywanych prac osłonami zabezpieczającymi, </w:t>
      </w:r>
    </w:p>
    <w:p w14:paraId="135038F8" w14:textId="52FDEF59" w:rsidR="0083665A" w:rsidRPr="009B14CB" w:rsidRDefault="00663014" w:rsidP="00A178B7">
      <w:pPr>
        <w:numPr>
          <w:ilvl w:val="0"/>
          <w:numId w:val="133"/>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Zamawiający</w:t>
      </w:r>
      <w:r w:rsidR="0083665A" w:rsidRPr="009B14CB">
        <w:rPr>
          <w:rFonts w:ascii="Times New Roman" w:eastAsia="Arial" w:hAnsi="Times New Roman"/>
          <w:sz w:val="24"/>
          <w:szCs w:val="24"/>
        </w:rPr>
        <w:t xml:space="preserve"> w dniu przekazania terenu budowy zapewni Wykonawcy punkt poboru energii elektrycznej i wody.</w:t>
      </w:r>
      <w:r w:rsidR="0083665A" w:rsidRPr="009B14CB">
        <w:rPr>
          <w:rFonts w:ascii="Times New Roman" w:eastAsia="Arial" w:hAnsi="Times New Roman"/>
          <w:b/>
          <w:sz w:val="24"/>
          <w:szCs w:val="24"/>
        </w:rPr>
        <w:t xml:space="preserve"> </w:t>
      </w:r>
    </w:p>
    <w:p w14:paraId="07A6429C" w14:textId="34524D30" w:rsidR="0083665A" w:rsidRPr="009B14CB" w:rsidRDefault="0083665A" w:rsidP="00A178B7">
      <w:pPr>
        <w:numPr>
          <w:ilvl w:val="0"/>
          <w:numId w:val="133"/>
        </w:numPr>
        <w:spacing w:after="0" w:line="240" w:lineRule="auto"/>
        <w:ind w:left="1701" w:hanging="708"/>
        <w:jc w:val="both"/>
        <w:rPr>
          <w:rFonts w:ascii="Times New Roman" w:eastAsia="Arial" w:hAnsi="Times New Roman"/>
          <w:sz w:val="24"/>
          <w:szCs w:val="24"/>
        </w:rPr>
      </w:pPr>
      <w:r w:rsidRPr="009B14CB">
        <w:rPr>
          <w:rFonts w:ascii="Times New Roman" w:eastAsia="Arial" w:hAnsi="Times New Roman"/>
          <w:sz w:val="24"/>
          <w:szCs w:val="24"/>
        </w:rPr>
        <w:t xml:space="preserve">Przyłącza dla potrzeb terenu budowy wraz z zamontowaniem podliczników </w:t>
      </w:r>
      <w:r w:rsidR="00663014">
        <w:rPr>
          <w:rFonts w:ascii="Times New Roman" w:eastAsia="Arial" w:hAnsi="Times New Roman"/>
          <w:sz w:val="24"/>
          <w:szCs w:val="24"/>
        </w:rPr>
        <w:t>Wykonawca</w:t>
      </w:r>
      <w:r w:rsidRPr="009B14CB">
        <w:rPr>
          <w:rFonts w:ascii="Times New Roman" w:eastAsia="Arial" w:hAnsi="Times New Roman"/>
          <w:sz w:val="24"/>
          <w:szCs w:val="24"/>
        </w:rPr>
        <w:t xml:space="preserve"> wykona we własnym zakresie i na swój koszt. </w:t>
      </w:r>
      <w:r w:rsidRPr="009B14CB">
        <w:rPr>
          <w:rFonts w:ascii="Times New Roman" w:eastAsia="Arial" w:hAnsi="Times New Roman"/>
          <w:b/>
          <w:sz w:val="24"/>
          <w:szCs w:val="24"/>
        </w:rPr>
        <w:t xml:space="preserve"> </w:t>
      </w:r>
    </w:p>
    <w:p w14:paraId="10561D36" w14:textId="36AC7BA1" w:rsidR="0083665A" w:rsidRPr="009B14CB" w:rsidRDefault="0083665A" w:rsidP="00A178B7">
      <w:pPr>
        <w:numPr>
          <w:ilvl w:val="0"/>
          <w:numId w:val="133"/>
        </w:numPr>
        <w:spacing w:after="0" w:line="240" w:lineRule="auto"/>
        <w:ind w:left="1701" w:hanging="708"/>
        <w:jc w:val="both"/>
        <w:rPr>
          <w:rFonts w:ascii="Times New Roman" w:eastAsia="Arial" w:hAnsi="Times New Roman"/>
          <w:sz w:val="24"/>
          <w:szCs w:val="24"/>
        </w:rPr>
      </w:pPr>
      <w:r w:rsidRPr="009B14CB">
        <w:rPr>
          <w:rFonts w:ascii="Times New Roman" w:eastAsia="Arial" w:hAnsi="Times New Roman"/>
          <w:sz w:val="24"/>
          <w:szCs w:val="24"/>
        </w:rPr>
        <w:t xml:space="preserve">Rozliczenie mediów (poboru energii elektrycznej i wody) nastąpi na podstawie wskazań podliczników. Należność za media </w:t>
      </w:r>
      <w:r w:rsidR="00663014">
        <w:rPr>
          <w:rFonts w:ascii="Times New Roman" w:eastAsia="Arial" w:hAnsi="Times New Roman"/>
          <w:sz w:val="24"/>
          <w:szCs w:val="24"/>
        </w:rPr>
        <w:t>Wykonawca</w:t>
      </w:r>
      <w:r w:rsidRPr="009B14CB">
        <w:rPr>
          <w:rFonts w:ascii="Times New Roman" w:eastAsia="Arial" w:hAnsi="Times New Roman"/>
          <w:sz w:val="24"/>
          <w:szCs w:val="24"/>
        </w:rPr>
        <w:t xml:space="preserve"> będzie regulował w cyklach miesięcznych wpłacając kwotę wynikającą z odczytu podlicznika na konto Zamawiającego na podstawie faktury VAT wystawionej przez Zamawiającego.</w:t>
      </w:r>
      <w:r w:rsidRPr="009B14CB">
        <w:rPr>
          <w:rFonts w:ascii="Times New Roman" w:eastAsia="Arial" w:hAnsi="Times New Roman"/>
          <w:b/>
          <w:sz w:val="24"/>
          <w:szCs w:val="24"/>
        </w:rPr>
        <w:t xml:space="preserve"> </w:t>
      </w:r>
    </w:p>
    <w:p w14:paraId="52AB5F7B" w14:textId="7AF74EAE" w:rsidR="0083665A" w:rsidRPr="009B14CB" w:rsidRDefault="00663014" w:rsidP="00A178B7">
      <w:pPr>
        <w:numPr>
          <w:ilvl w:val="0"/>
          <w:numId w:val="133"/>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Wykonawca</w:t>
      </w:r>
      <w:r w:rsidR="0083665A" w:rsidRPr="009B14CB">
        <w:rPr>
          <w:rFonts w:ascii="Times New Roman" w:eastAsia="Arial" w:hAnsi="Times New Roman"/>
          <w:sz w:val="24"/>
          <w:szCs w:val="24"/>
        </w:rPr>
        <w:t xml:space="preserve"> w ramach wynagrodzenia określonego w umowie zobowiązany jest do wykonania i oznakowania oraz zabezpieczenia miejsc prowadzenia robót na czas ich realizacji i zapewni bezpieczne dojście i dojazd do terenu robót. </w:t>
      </w:r>
      <w:r w:rsidR="0083665A" w:rsidRPr="009B14CB">
        <w:rPr>
          <w:rFonts w:ascii="Times New Roman" w:eastAsia="Arial" w:hAnsi="Times New Roman"/>
          <w:b/>
          <w:sz w:val="24"/>
          <w:szCs w:val="24"/>
        </w:rPr>
        <w:t xml:space="preserve"> </w:t>
      </w:r>
    </w:p>
    <w:p w14:paraId="137ADABC" w14:textId="77777777" w:rsidR="0083665A" w:rsidRPr="009B14CB" w:rsidRDefault="0083665A" w:rsidP="00A178B7">
      <w:pPr>
        <w:numPr>
          <w:ilvl w:val="0"/>
          <w:numId w:val="133"/>
        </w:numPr>
        <w:spacing w:after="0" w:line="240" w:lineRule="auto"/>
        <w:ind w:left="1701" w:hanging="708"/>
        <w:jc w:val="both"/>
        <w:rPr>
          <w:rFonts w:ascii="Times New Roman" w:eastAsia="Arial" w:hAnsi="Times New Roman"/>
          <w:sz w:val="24"/>
          <w:szCs w:val="24"/>
        </w:rPr>
      </w:pPr>
      <w:r w:rsidRPr="009B14CB">
        <w:rPr>
          <w:rFonts w:ascii="Times New Roman" w:eastAsia="Arial" w:hAnsi="Times New Roman"/>
          <w:sz w:val="24"/>
          <w:szCs w:val="24"/>
        </w:rPr>
        <w:t>Rozpoczęcie robót może nastąpić po wyniesieniu w teren oznakowania i po odbiorze dokonanym przez Inspektora Nadzoru Inwestorskiego.</w:t>
      </w:r>
      <w:r w:rsidRPr="009B14CB">
        <w:rPr>
          <w:rFonts w:ascii="Times New Roman" w:eastAsia="Arial" w:hAnsi="Times New Roman"/>
          <w:b/>
          <w:sz w:val="24"/>
          <w:szCs w:val="24"/>
        </w:rPr>
        <w:t xml:space="preserve"> </w:t>
      </w:r>
    </w:p>
    <w:p w14:paraId="6B262B19" w14:textId="16CC05E1" w:rsidR="0083665A" w:rsidRPr="009B14CB" w:rsidRDefault="00663014" w:rsidP="00A178B7">
      <w:pPr>
        <w:numPr>
          <w:ilvl w:val="0"/>
          <w:numId w:val="133"/>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Wykonawca</w:t>
      </w:r>
      <w:r w:rsidR="0083665A" w:rsidRPr="009B14CB">
        <w:rPr>
          <w:rFonts w:ascii="Times New Roman" w:eastAsia="Arial" w:hAnsi="Times New Roman"/>
          <w:sz w:val="24"/>
          <w:szCs w:val="24"/>
        </w:rPr>
        <w:t xml:space="preserve"> we własnym zakresie wyceni </w:t>
      </w:r>
      <w:r w:rsidR="0083665A" w:rsidRPr="009B14CB">
        <w:rPr>
          <w:rFonts w:ascii="Times New Roman" w:eastAsia="Arial" w:hAnsi="Times New Roman"/>
          <w:b/>
          <w:sz w:val="24"/>
          <w:szCs w:val="24"/>
        </w:rPr>
        <w:t>(</w:t>
      </w:r>
      <w:r w:rsidR="0083665A" w:rsidRPr="009B14CB">
        <w:rPr>
          <w:rFonts w:ascii="Times New Roman" w:eastAsia="Arial" w:hAnsi="Times New Roman"/>
          <w:bCs/>
          <w:sz w:val="24"/>
          <w:szCs w:val="24"/>
        </w:rPr>
        <w:t>ujmie w kosztach</w:t>
      </w:r>
      <w:r w:rsidR="0083665A" w:rsidRPr="009B14CB">
        <w:rPr>
          <w:rFonts w:ascii="Times New Roman" w:eastAsia="Arial" w:hAnsi="Times New Roman"/>
          <w:b/>
          <w:sz w:val="24"/>
          <w:szCs w:val="24"/>
        </w:rPr>
        <w:t>)</w:t>
      </w:r>
      <w:r w:rsidR="0083665A" w:rsidRPr="009B14CB">
        <w:rPr>
          <w:rFonts w:ascii="Times New Roman" w:eastAsia="Arial" w:hAnsi="Times New Roman"/>
          <w:sz w:val="24"/>
          <w:szCs w:val="24"/>
        </w:rPr>
        <w:t xml:space="preserve"> wartości wynagrodzenia ryczałtowego ustalonego w ofercie, uwzględniając zakres zamówienia określony w SWZ i załącznikach, w tym w dokumentacji projektowej, a następnie wykona następujące czynności:</w:t>
      </w:r>
      <w:r w:rsidR="0083665A" w:rsidRPr="009B14CB">
        <w:rPr>
          <w:rFonts w:ascii="Times New Roman" w:eastAsia="Arial" w:hAnsi="Times New Roman"/>
          <w:b/>
          <w:sz w:val="24"/>
          <w:szCs w:val="24"/>
        </w:rPr>
        <w:t xml:space="preserve"> </w:t>
      </w:r>
    </w:p>
    <w:p w14:paraId="32503EE4" w14:textId="4E36765E" w:rsidR="0083665A" w:rsidRPr="009B14CB" w:rsidRDefault="0083665A" w:rsidP="00A178B7">
      <w:pPr>
        <w:numPr>
          <w:ilvl w:val="1"/>
          <w:numId w:val="132"/>
        </w:numPr>
        <w:spacing w:after="0" w:line="240" w:lineRule="auto"/>
        <w:ind w:left="2127" w:hanging="426"/>
        <w:jc w:val="both"/>
        <w:rPr>
          <w:rFonts w:ascii="Times New Roman" w:eastAsia="Arial" w:hAnsi="Times New Roman"/>
          <w:sz w:val="24"/>
          <w:szCs w:val="24"/>
        </w:rPr>
      </w:pPr>
      <w:r w:rsidRPr="009B14CB">
        <w:rPr>
          <w:rFonts w:ascii="Times New Roman" w:eastAsia="Arial" w:hAnsi="Times New Roman"/>
          <w:sz w:val="24"/>
          <w:szCs w:val="24"/>
        </w:rPr>
        <w:t xml:space="preserve">urządzi zaplecze i plac budowy w miejscu uzgodnionym z </w:t>
      </w:r>
      <w:r w:rsidR="00663014">
        <w:rPr>
          <w:rFonts w:ascii="Times New Roman" w:eastAsia="Arial" w:hAnsi="Times New Roman"/>
          <w:sz w:val="24"/>
          <w:szCs w:val="24"/>
        </w:rPr>
        <w:t>Zamawiający</w:t>
      </w:r>
      <w:r w:rsidRPr="009B14CB">
        <w:rPr>
          <w:rFonts w:ascii="Times New Roman" w:eastAsia="Arial" w:hAnsi="Times New Roman"/>
          <w:sz w:val="24"/>
          <w:szCs w:val="24"/>
        </w:rPr>
        <w:t>m;</w:t>
      </w:r>
      <w:r w:rsidRPr="009B14CB">
        <w:rPr>
          <w:rFonts w:ascii="Times New Roman" w:eastAsia="Arial" w:hAnsi="Times New Roman"/>
          <w:b/>
          <w:sz w:val="24"/>
          <w:szCs w:val="24"/>
        </w:rPr>
        <w:t xml:space="preserve"> </w:t>
      </w:r>
    </w:p>
    <w:p w14:paraId="4B897E61" w14:textId="77777777" w:rsidR="0083665A" w:rsidRPr="009B14CB" w:rsidRDefault="0083665A" w:rsidP="00A178B7">
      <w:pPr>
        <w:numPr>
          <w:ilvl w:val="1"/>
          <w:numId w:val="132"/>
        </w:numPr>
        <w:spacing w:after="0" w:line="240" w:lineRule="auto"/>
        <w:ind w:left="2127" w:hanging="426"/>
        <w:jc w:val="both"/>
        <w:rPr>
          <w:rFonts w:ascii="Times New Roman" w:eastAsia="Arial" w:hAnsi="Times New Roman"/>
          <w:sz w:val="24"/>
          <w:szCs w:val="24"/>
        </w:rPr>
      </w:pPr>
      <w:r w:rsidRPr="009B14CB">
        <w:rPr>
          <w:rFonts w:ascii="Times New Roman" w:eastAsia="Arial" w:hAnsi="Times New Roman"/>
          <w:sz w:val="24"/>
          <w:szCs w:val="24"/>
        </w:rPr>
        <w:t>przedłoży Inspektorowi Nadzoru Inwestorskiego opracowany i kompletny plan bezpieczeństwa i ochrony zdrowia;</w:t>
      </w:r>
    </w:p>
    <w:p w14:paraId="74C22900" w14:textId="77777777" w:rsidR="0083665A" w:rsidRPr="009B14CB" w:rsidRDefault="0083665A" w:rsidP="00A178B7">
      <w:pPr>
        <w:numPr>
          <w:ilvl w:val="1"/>
          <w:numId w:val="132"/>
        </w:numPr>
        <w:spacing w:after="0" w:line="240" w:lineRule="auto"/>
        <w:ind w:left="2127" w:hanging="426"/>
        <w:jc w:val="both"/>
        <w:rPr>
          <w:rFonts w:ascii="Times New Roman" w:eastAsia="Arial" w:hAnsi="Times New Roman"/>
          <w:sz w:val="24"/>
          <w:szCs w:val="24"/>
        </w:rPr>
      </w:pPr>
      <w:r w:rsidRPr="009B14CB">
        <w:rPr>
          <w:rFonts w:ascii="Times New Roman" w:eastAsia="Arial" w:hAnsi="Times New Roman"/>
          <w:sz w:val="24"/>
          <w:szCs w:val="24"/>
        </w:rPr>
        <w:t>wykona i zamontuje tablice informacyjne w miejscu robót według wskazań Inspektora Nadzoru Inwestorskiego;</w:t>
      </w:r>
      <w:r w:rsidRPr="009B14CB">
        <w:rPr>
          <w:rFonts w:ascii="Times New Roman" w:eastAsia="Arial" w:hAnsi="Times New Roman"/>
          <w:b/>
          <w:sz w:val="24"/>
          <w:szCs w:val="24"/>
        </w:rPr>
        <w:t xml:space="preserve"> </w:t>
      </w:r>
    </w:p>
    <w:p w14:paraId="57ABD611" w14:textId="1E676AA8" w:rsidR="0083665A" w:rsidRPr="009B14CB" w:rsidRDefault="0083665A" w:rsidP="00A178B7">
      <w:pPr>
        <w:numPr>
          <w:ilvl w:val="1"/>
          <w:numId w:val="132"/>
        </w:numPr>
        <w:spacing w:after="0" w:line="240" w:lineRule="auto"/>
        <w:ind w:left="2127" w:hanging="426"/>
        <w:jc w:val="both"/>
        <w:rPr>
          <w:rFonts w:ascii="Times New Roman" w:eastAsia="Arial" w:hAnsi="Times New Roman"/>
          <w:sz w:val="24"/>
          <w:szCs w:val="24"/>
        </w:rPr>
      </w:pPr>
      <w:r w:rsidRPr="009B14CB">
        <w:rPr>
          <w:rFonts w:ascii="Times New Roman" w:eastAsia="Arial" w:hAnsi="Times New Roman"/>
          <w:sz w:val="24"/>
          <w:szCs w:val="24"/>
        </w:rPr>
        <w:t xml:space="preserve">w przypadku konieczności wykonania badań np.: materiałów, gruntu itp. </w:t>
      </w:r>
      <w:r w:rsidR="00663014">
        <w:rPr>
          <w:rFonts w:ascii="Times New Roman" w:eastAsia="Arial" w:hAnsi="Times New Roman"/>
          <w:sz w:val="24"/>
          <w:szCs w:val="24"/>
        </w:rPr>
        <w:t>Wykonawca</w:t>
      </w:r>
      <w:r w:rsidRPr="009B14CB">
        <w:rPr>
          <w:rFonts w:ascii="Times New Roman" w:eastAsia="Arial" w:hAnsi="Times New Roman"/>
          <w:sz w:val="24"/>
          <w:szCs w:val="24"/>
        </w:rPr>
        <w:t xml:space="preserve"> wykona te badania na własny koszt, a wyniki badań przekaże Zamawiającemu wraz z protokołami odbioru.</w:t>
      </w:r>
    </w:p>
    <w:p w14:paraId="371A1974" w14:textId="76EA680B"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prace towarzyszące i roboty tymczasowe takie jak m.in.: organizację, zabezpieczenie i dozór robót oraz placu budowy przez cały okres wykonywania robót (od przekazania placu budowy do dnia </w:t>
      </w:r>
      <w:r w:rsidR="00FA3963">
        <w:rPr>
          <w:rFonts w:ascii="Times New Roman" w:hAnsi="Times New Roman"/>
          <w:color w:val="000000"/>
          <w:sz w:val="24"/>
          <w:szCs w:val="24"/>
        </w:rPr>
        <w:t>przejęcia przez Zamawiającego do eksploatacji</w:t>
      </w:r>
      <w:r w:rsidRPr="00B03707">
        <w:rPr>
          <w:rFonts w:ascii="Times New Roman" w:hAnsi="Times New Roman"/>
          <w:color w:val="000000"/>
          <w:sz w:val="24"/>
          <w:szCs w:val="24"/>
        </w:rPr>
        <w:t xml:space="preserve">, </w:t>
      </w:r>
    </w:p>
    <w:p w14:paraId="7F4F400B"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wywóz i utylizację gruzu i innych odpadów, </w:t>
      </w:r>
    </w:p>
    <w:p w14:paraId="1E58DC16" w14:textId="77777777" w:rsidR="00A00440" w:rsidRPr="00B03707" w:rsidRDefault="00A00440" w:rsidP="00A178B7">
      <w:pPr>
        <w:numPr>
          <w:ilvl w:val="1"/>
          <w:numId w:val="72"/>
        </w:numPr>
        <w:spacing w:after="0" w:line="240" w:lineRule="auto"/>
        <w:ind w:left="993" w:hanging="581"/>
        <w:jc w:val="both"/>
        <w:rPr>
          <w:rFonts w:ascii="Times New Roman" w:eastAsia="Calibri" w:hAnsi="Times New Roman"/>
          <w:sz w:val="24"/>
          <w:szCs w:val="24"/>
        </w:rPr>
      </w:pPr>
      <w:r w:rsidRPr="00B03707">
        <w:rPr>
          <w:rFonts w:ascii="Times New Roman" w:hAnsi="Times New Roman"/>
          <w:sz w:val="24"/>
          <w:szCs w:val="24"/>
        </w:rPr>
        <w:t xml:space="preserve">obsługę geodezyjną i geologiczną, </w:t>
      </w:r>
    </w:p>
    <w:p w14:paraId="51FFF5A8" w14:textId="682C0927" w:rsidR="00A00440" w:rsidRPr="00B03707" w:rsidRDefault="00663014" w:rsidP="00A178B7">
      <w:pPr>
        <w:numPr>
          <w:ilvl w:val="1"/>
          <w:numId w:val="72"/>
        </w:numPr>
        <w:spacing w:after="0" w:line="240" w:lineRule="auto"/>
        <w:ind w:left="993" w:hanging="581"/>
        <w:jc w:val="both"/>
        <w:rPr>
          <w:rFonts w:ascii="Times New Roman" w:eastAsia="Calibri" w:hAnsi="Times New Roman"/>
          <w:color w:val="000000"/>
          <w:sz w:val="24"/>
          <w:szCs w:val="24"/>
        </w:rPr>
      </w:pPr>
      <w:r>
        <w:rPr>
          <w:rFonts w:ascii="Times New Roman" w:hAnsi="Times New Roman"/>
          <w:sz w:val="24"/>
          <w:szCs w:val="24"/>
        </w:rPr>
        <w:t>Wykonawca</w:t>
      </w:r>
      <w:r w:rsidR="00A00440" w:rsidRPr="00B03707">
        <w:rPr>
          <w:rFonts w:ascii="Times New Roman" w:hAnsi="Times New Roman"/>
          <w:sz w:val="24"/>
          <w:szCs w:val="24"/>
        </w:rPr>
        <w:t xml:space="preserve"> udzieli </w:t>
      </w:r>
      <w:r w:rsidR="00224A30">
        <w:rPr>
          <w:rFonts w:ascii="Times New Roman" w:hAnsi="Times New Roman"/>
          <w:sz w:val="24"/>
          <w:szCs w:val="24"/>
        </w:rPr>
        <w:t xml:space="preserve">min. </w:t>
      </w:r>
      <w:r w:rsidR="00A00440" w:rsidRPr="00B03707">
        <w:rPr>
          <w:rFonts w:ascii="Times New Roman" w:hAnsi="Times New Roman"/>
          <w:sz w:val="24"/>
          <w:szCs w:val="24"/>
        </w:rPr>
        <w:t>60 miesięczny okres gwarancji i rękojmi na roboty budowlane oraz min</w:t>
      </w:r>
      <w:r w:rsidR="00224A30">
        <w:rPr>
          <w:rFonts w:ascii="Times New Roman" w:hAnsi="Times New Roman"/>
          <w:sz w:val="24"/>
          <w:szCs w:val="24"/>
        </w:rPr>
        <w:t>.</w:t>
      </w:r>
      <w:r w:rsidR="00A00440" w:rsidRPr="00B03707">
        <w:rPr>
          <w:rFonts w:ascii="Times New Roman" w:hAnsi="Times New Roman"/>
          <w:sz w:val="24"/>
          <w:szCs w:val="24"/>
        </w:rPr>
        <w:t xml:space="preserve"> 24 miesi</w:t>
      </w:r>
      <w:r w:rsidR="00224A30">
        <w:rPr>
          <w:rFonts w:ascii="Times New Roman" w:hAnsi="Times New Roman"/>
          <w:sz w:val="24"/>
          <w:szCs w:val="24"/>
        </w:rPr>
        <w:t xml:space="preserve">ęczny okres gwarancji i rękojmi na </w:t>
      </w:r>
      <w:r w:rsidR="00A00440" w:rsidRPr="00B03707">
        <w:rPr>
          <w:rFonts w:ascii="Times New Roman" w:hAnsi="Times New Roman"/>
          <w:color w:val="000000"/>
          <w:sz w:val="24"/>
          <w:szCs w:val="24"/>
        </w:rPr>
        <w:t xml:space="preserve">zamontowany osprzęt, </w:t>
      </w:r>
      <w:r w:rsidR="00224A30">
        <w:rPr>
          <w:rFonts w:ascii="Times New Roman" w:hAnsi="Times New Roman"/>
          <w:color w:val="000000"/>
          <w:sz w:val="24"/>
          <w:szCs w:val="24"/>
        </w:rPr>
        <w:t xml:space="preserve">oraz </w:t>
      </w:r>
      <w:r w:rsidR="00A00440" w:rsidRPr="00B03707">
        <w:rPr>
          <w:rFonts w:ascii="Times New Roman" w:hAnsi="Times New Roman"/>
          <w:color w:val="000000"/>
          <w:sz w:val="24"/>
          <w:szCs w:val="24"/>
        </w:rPr>
        <w:t>zgodnie z zadeklarowanym w ofercie okresem gwarancji i rękojmi, które obejmują:</w:t>
      </w:r>
    </w:p>
    <w:p w14:paraId="63801AAD" w14:textId="77777777" w:rsidR="00A00440" w:rsidRPr="00B03707" w:rsidRDefault="00A00440" w:rsidP="00A178B7">
      <w:pPr>
        <w:numPr>
          <w:ilvl w:val="2"/>
          <w:numId w:val="72"/>
        </w:numPr>
        <w:spacing w:after="0" w:line="240" w:lineRule="auto"/>
        <w:ind w:left="1417"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usuwanie wad, awarii i usterek, </w:t>
      </w:r>
    </w:p>
    <w:p w14:paraId="448C4739" w14:textId="77777777" w:rsidR="00A00440" w:rsidRPr="00B03707" w:rsidRDefault="00A00440" w:rsidP="00A178B7">
      <w:pPr>
        <w:numPr>
          <w:ilvl w:val="2"/>
          <w:numId w:val="72"/>
        </w:numPr>
        <w:spacing w:after="0" w:line="240" w:lineRule="auto"/>
        <w:ind w:left="1418"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naprawy zamontowanego sprzętu i urządzeń </w:t>
      </w:r>
      <w:r w:rsidRPr="00B03707">
        <w:rPr>
          <w:rFonts w:ascii="Times New Roman" w:hAnsi="Times New Roman"/>
          <w:color w:val="000000"/>
          <w:sz w:val="24"/>
          <w:szCs w:val="24"/>
          <w:u w:val="single" w:color="000000"/>
        </w:rPr>
        <w:t>wraz z materiałami eksploatacyjnymi,</w:t>
      </w:r>
      <w:r w:rsidRPr="00B03707">
        <w:rPr>
          <w:rFonts w:ascii="Times New Roman" w:hAnsi="Times New Roman"/>
          <w:color w:val="000000"/>
          <w:sz w:val="24"/>
          <w:szCs w:val="24"/>
        </w:rPr>
        <w:t xml:space="preserve"> </w:t>
      </w:r>
    </w:p>
    <w:p w14:paraId="54953085" w14:textId="77777777" w:rsidR="00A00440" w:rsidRPr="00B03707" w:rsidRDefault="00A00440" w:rsidP="00A178B7">
      <w:pPr>
        <w:numPr>
          <w:ilvl w:val="1"/>
          <w:numId w:val="72"/>
        </w:numPr>
        <w:spacing w:after="0" w:line="240" w:lineRule="auto"/>
        <w:ind w:left="992" w:hanging="578"/>
        <w:jc w:val="both"/>
        <w:rPr>
          <w:rFonts w:ascii="Times New Roman" w:eastAsia="Calibri" w:hAnsi="Times New Roman"/>
          <w:sz w:val="24"/>
          <w:szCs w:val="24"/>
        </w:rPr>
      </w:pPr>
      <w:r w:rsidRPr="00B03707">
        <w:rPr>
          <w:rFonts w:ascii="Times New Roman" w:hAnsi="Times New Roman"/>
          <w:color w:val="000000"/>
          <w:sz w:val="24"/>
          <w:szCs w:val="24"/>
        </w:rPr>
        <w:t xml:space="preserve">sporządzenie dokumentacji projektowej powykonawczej z naniesieniem zmian w opracowaniach </w:t>
      </w:r>
      <w:r w:rsidRPr="00B03707">
        <w:rPr>
          <w:rFonts w:ascii="Times New Roman" w:hAnsi="Times New Roman"/>
          <w:sz w:val="24"/>
          <w:szCs w:val="24"/>
        </w:rPr>
        <w:t xml:space="preserve">projektowych w kolorze czerwonym z podpisami inspektorów nadzoru i projektantów, </w:t>
      </w:r>
    </w:p>
    <w:p w14:paraId="7A733DD9" w14:textId="77777777" w:rsidR="00A00440" w:rsidRPr="00B03707" w:rsidRDefault="00A00440" w:rsidP="00A178B7">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eastAsia="Calibri" w:hAnsi="Times New Roman"/>
          <w:color w:val="000000"/>
          <w:sz w:val="24"/>
          <w:szCs w:val="24"/>
        </w:rPr>
        <w:t xml:space="preserve">wykonanie wszystkich prac kontrolno-pomiarowych </w:t>
      </w:r>
    </w:p>
    <w:p w14:paraId="32189E60" w14:textId="77777777" w:rsidR="00A00440" w:rsidRPr="00B03707" w:rsidRDefault="00A00440" w:rsidP="00A178B7">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eastAsia="Calibri" w:hAnsi="Times New Roman"/>
          <w:color w:val="000000"/>
          <w:sz w:val="24"/>
          <w:szCs w:val="24"/>
        </w:rPr>
        <w:t>Wykonanie wszystkich innych niezbędnych, które zapewniają prawidłowe funkcjonowanie modułu oraz jego prawidłową współpracę z istniejącym na terenie obiektu systemem elektroenergetycznym i cieplnym.</w:t>
      </w:r>
    </w:p>
    <w:p w14:paraId="75809C1E" w14:textId="77777777" w:rsidR="00A00440" w:rsidRPr="00B03707" w:rsidRDefault="00A00440" w:rsidP="00A178B7">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eastAsia="Calibri" w:hAnsi="Times New Roman"/>
          <w:color w:val="000000"/>
          <w:sz w:val="24"/>
          <w:szCs w:val="24"/>
        </w:rPr>
        <w:t>Wykonanie pomiarów hałasu oraz emisji zanieczyszczeń środowiska</w:t>
      </w:r>
    </w:p>
    <w:p w14:paraId="61F22388" w14:textId="485497A5" w:rsidR="00A00440" w:rsidRPr="00B03707" w:rsidRDefault="00A00440" w:rsidP="00A178B7">
      <w:pPr>
        <w:numPr>
          <w:ilvl w:val="1"/>
          <w:numId w:val="72"/>
        </w:numPr>
        <w:spacing w:after="0" w:line="240" w:lineRule="auto"/>
        <w:ind w:left="992" w:hanging="578"/>
        <w:jc w:val="both"/>
        <w:rPr>
          <w:rFonts w:ascii="Times New Roman" w:hAnsi="Times New Roman"/>
          <w:color w:val="000000"/>
          <w:sz w:val="24"/>
          <w:szCs w:val="24"/>
        </w:rPr>
      </w:pPr>
      <w:r w:rsidRPr="00B03707">
        <w:rPr>
          <w:rFonts w:ascii="Times New Roman" w:hAnsi="Times New Roman"/>
          <w:color w:val="000000"/>
          <w:sz w:val="24"/>
          <w:szCs w:val="24"/>
        </w:rPr>
        <w:t xml:space="preserve">wykonanie przez osobę posiadającą kwalifikacje audytów ex post: energetycznego, źródła ciepła w 2 egzemplarzach w formie papierowej i w formie elektronicznej, które mają na celu wykazanie osiągnięcia wskaźników potwierdzających realizację celów Projektu </w:t>
      </w:r>
      <w:r w:rsidRPr="00B03707">
        <w:rPr>
          <w:rFonts w:ascii="Times New Roman" w:hAnsi="Times New Roman"/>
          <w:color w:val="000000"/>
          <w:sz w:val="24"/>
          <w:szCs w:val="24"/>
        </w:rPr>
        <w:lastRenderedPageBreak/>
        <w:t xml:space="preserve">(wskaźnik rezultatu, wskaźnik </w:t>
      </w:r>
      <w:r w:rsidRPr="00417715">
        <w:rPr>
          <w:rFonts w:ascii="Times New Roman" w:hAnsi="Times New Roman"/>
          <w:color w:val="000000"/>
          <w:sz w:val="24"/>
          <w:szCs w:val="24"/>
        </w:rPr>
        <w:t>produktu) określonych w załączniku nr 1</w:t>
      </w:r>
      <w:r w:rsidR="0088529E" w:rsidRPr="00417715">
        <w:rPr>
          <w:rFonts w:ascii="Times New Roman" w:hAnsi="Times New Roman"/>
          <w:color w:val="000000"/>
          <w:sz w:val="24"/>
          <w:szCs w:val="24"/>
        </w:rPr>
        <w:t>7</w:t>
      </w:r>
      <w:r w:rsidRPr="00417715">
        <w:rPr>
          <w:rFonts w:ascii="Times New Roman" w:hAnsi="Times New Roman"/>
          <w:color w:val="000000"/>
          <w:sz w:val="24"/>
          <w:szCs w:val="24"/>
        </w:rPr>
        <w:t xml:space="preserve"> do SWZ i ich utrzymanie przez okres trwałości projektu (5 lat). Opracowanie audytów obejmuje m.in.</w:t>
      </w:r>
      <w:r w:rsidRPr="00B03707">
        <w:rPr>
          <w:rFonts w:ascii="Times New Roman" w:hAnsi="Times New Roman"/>
          <w:color w:val="000000"/>
          <w:sz w:val="24"/>
          <w:szCs w:val="24"/>
        </w:rPr>
        <w:t xml:space="preserve"> wykonanie niezbędnych badań i ocena uzyskanych efektów. </w:t>
      </w:r>
    </w:p>
    <w:p w14:paraId="214A0355" w14:textId="3D19D23D" w:rsidR="00A00440" w:rsidRPr="00B03707" w:rsidRDefault="00A00440" w:rsidP="00055E9A">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serwis eksploatacyjny - </w:t>
      </w:r>
      <w:r w:rsidR="00663014">
        <w:rPr>
          <w:rFonts w:ascii="Times New Roman" w:hAnsi="Times New Roman"/>
          <w:color w:val="000000"/>
          <w:sz w:val="24"/>
          <w:szCs w:val="24"/>
        </w:rPr>
        <w:t>Wykonawca</w:t>
      </w:r>
      <w:r w:rsidRPr="00B03707">
        <w:rPr>
          <w:rFonts w:ascii="Times New Roman" w:hAnsi="Times New Roman"/>
          <w:color w:val="000000"/>
          <w:sz w:val="24"/>
          <w:szCs w:val="24"/>
        </w:rPr>
        <w:t xml:space="preserve"> wykonywać będzie serwis eksploatacyjny układu kogeneracyjnego/trigeneracyjnego przez czasookres równy minimum </w:t>
      </w:r>
      <w:r w:rsidRPr="00B03707">
        <w:rPr>
          <w:rFonts w:ascii="Times New Roman" w:hAnsi="Times New Roman"/>
          <w:color w:val="000000"/>
          <w:sz w:val="24"/>
          <w:szCs w:val="24"/>
          <w:u w:val="single" w:color="000000"/>
        </w:rPr>
        <w:t xml:space="preserve">16 000 motogodzin i nie mniej niż 24 miesiące </w:t>
      </w:r>
      <w:r w:rsidRPr="00B03707">
        <w:rPr>
          <w:rFonts w:ascii="Times New Roman" w:hAnsi="Times New Roman"/>
          <w:color w:val="000000"/>
          <w:sz w:val="24"/>
          <w:szCs w:val="24"/>
        </w:rPr>
        <w:t>oraz zgodnie z zadeklarowanym w ofercie okresem gwarancji i rękojmi przez oferenta. Wykonywany serwis eksploatacyjny musi zawierać wszystkie wymiany/dostawy oraz elementy określone w harmonogramie przeglądów serwisowych określone przez producenta agregatu kogeneracyjnego i za</w:t>
      </w:r>
      <w:r w:rsidR="000D229B">
        <w:rPr>
          <w:rFonts w:ascii="Times New Roman" w:hAnsi="Times New Roman"/>
          <w:color w:val="000000"/>
          <w:sz w:val="24"/>
          <w:szCs w:val="24"/>
        </w:rPr>
        <w:t>montowanych</w:t>
      </w:r>
      <w:r w:rsidRPr="00B03707">
        <w:rPr>
          <w:rFonts w:ascii="Times New Roman" w:hAnsi="Times New Roman"/>
          <w:color w:val="000000"/>
          <w:sz w:val="24"/>
          <w:szCs w:val="24"/>
        </w:rPr>
        <w:t xml:space="preserve"> urządzeń. </w:t>
      </w:r>
    </w:p>
    <w:p w14:paraId="2F6E8F13" w14:textId="77777777" w:rsidR="00A00440" w:rsidRPr="00B03707" w:rsidRDefault="00A00440" w:rsidP="00055E9A">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wystąpienie w imieniu Zamawiającego do URE o udzielenie koncesji na wytwarzanie energii w jednostce kogeneracji (jeżeli będzie wymagane). </w:t>
      </w:r>
    </w:p>
    <w:p w14:paraId="3F739269" w14:textId="164238A9" w:rsidR="00A00440" w:rsidRPr="00B03707" w:rsidRDefault="00A00440" w:rsidP="00055E9A">
      <w:pPr>
        <w:numPr>
          <w:ilvl w:val="1"/>
          <w:numId w:val="72"/>
        </w:numPr>
        <w:spacing w:after="0" w:line="240" w:lineRule="auto"/>
        <w:ind w:left="992" w:hanging="578"/>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koszty, o których mowa w </w:t>
      </w:r>
      <w:proofErr w:type="spellStart"/>
      <w:r w:rsidRPr="00B03707">
        <w:rPr>
          <w:rFonts w:ascii="Times New Roman" w:hAnsi="Times New Roman"/>
          <w:color w:val="000000"/>
          <w:sz w:val="24"/>
          <w:szCs w:val="24"/>
        </w:rPr>
        <w:t>ppkt</w:t>
      </w:r>
      <w:proofErr w:type="spellEnd"/>
      <w:r w:rsidRPr="00B03707">
        <w:rPr>
          <w:rFonts w:ascii="Times New Roman" w:hAnsi="Times New Roman"/>
          <w:color w:val="000000"/>
          <w:sz w:val="24"/>
          <w:szCs w:val="24"/>
        </w:rPr>
        <w:t xml:space="preserve">. </w:t>
      </w:r>
      <w:r w:rsidR="000D229B">
        <w:rPr>
          <w:rFonts w:ascii="Times New Roman" w:hAnsi="Times New Roman"/>
          <w:color w:val="000000"/>
          <w:sz w:val="24"/>
          <w:szCs w:val="24"/>
        </w:rPr>
        <w:t>5</w:t>
      </w:r>
      <w:r w:rsidRPr="00B03707">
        <w:rPr>
          <w:rFonts w:ascii="Times New Roman" w:hAnsi="Times New Roman"/>
          <w:color w:val="000000"/>
          <w:sz w:val="24"/>
          <w:szCs w:val="24"/>
        </w:rPr>
        <w:t xml:space="preserve">.1 ÷ </w:t>
      </w:r>
      <w:r w:rsidR="000D229B">
        <w:rPr>
          <w:rFonts w:ascii="Times New Roman" w:hAnsi="Times New Roman"/>
          <w:color w:val="000000"/>
          <w:sz w:val="24"/>
          <w:szCs w:val="24"/>
        </w:rPr>
        <w:t>5</w:t>
      </w:r>
      <w:r w:rsidRPr="00B03707">
        <w:rPr>
          <w:rFonts w:ascii="Times New Roman" w:hAnsi="Times New Roman"/>
          <w:color w:val="000000"/>
          <w:sz w:val="24"/>
          <w:szCs w:val="24"/>
        </w:rPr>
        <w:t>.</w:t>
      </w:r>
      <w:r w:rsidR="000D229B">
        <w:rPr>
          <w:rFonts w:ascii="Times New Roman" w:hAnsi="Times New Roman"/>
          <w:color w:val="000000"/>
          <w:sz w:val="24"/>
          <w:szCs w:val="24"/>
        </w:rPr>
        <w:t>3</w:t>
      </w:r>
      <w:r w:rsidR="0083665A">
        <w:rPr>
          <w:rFonts w:ascii="Times New Roman" w:hAnsi="Times New Roman"/>
          <w:color w:val="000000"/>
          <w:sz w:val="24"/>
          <w:szCs w:val="24"/>
        </w:rPr>
        <w:t>1</w:t>
      </w:r>
      <w:r w:rsidRPr="00B03707">
        <w:rPr>
          <w:rFonts w:ascii="Times New Roman" w:hAnsi="Times New Roman"/>
          <w:color w:val="000000"/>
          <w:sz w:val="24"/>
          <w:szCs w:val="24"/>
        </w:rPr>
        <w:t xml:space="preserve"> należy uwzględnić w cenie ofertowej.</w:t>
      </w:r>
      <w:r w:rsidRPr="00B03707">
        <w:rPr>
          <w:rFonts w:ascii="Times New Roman" w:hAnsi="Times New Roman"/>
          <w:color w:val="C00000"/>
          <w:sz w:val="24"/>
          <w:szCs w:val="24"/>
        </w:rPr>
        <w:t xml:space="preserve"> </w:t>
      </w:r>
    </w:p>
    <w:bookmarkEnd w:id="17"/>
    <w:p w14:paraId="2E15039E" w14:textId="6399DCAD" w:rsidR="00A00440" w:rsidRPr="00856019" w:rsidRDefault="00663014" w:rsidP="00055E9A">
      <w:pPr>
        <w:numPr>
          <w:ilvl w:val="0"/>
          <w:numId w:val="67"/>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zastrzega, że wszystkie wskazane w SWZ (lub w jej załącznikach) Polskie Normy lub normy innych państw członkowskich Europejskiego Obszaru Gospodarczego należy rozumieć jako określenie wymaganych parametrów technicznych lub standardów jakościowych – jako przykładowe ze względu na zasady określone w art. </w:t>
      </w:r>
      <w:r w:rsidR="003740E4">
        <w:rPr>
          <w:rFonts w:ascii="Times New Roman" w:hAnsi="Times New Roman"/>
          <w:color w:val="000000"/>
          <w:sz w:val="24"/>
          <w:szCs w:val="24"/>
        </w:rPr>
        <w:t>101</w:t>
      </w:r>
      <w:r w:rsidR="00A00440" w:rsidRPr="00B03707">
        <w:rPr>
          <w:rFonts w:ascii="Times New Roman" w:hAnsi="Times New Roman"/>
          <w:color w:val="000000"/>
          <w:sz w:val="24"/>
          <w:szCs w:val="24"/>
        </w:rPr>
        <w:t xml:space="preserve"> Ustawy Pzp. Oznacza to, że </w:t>
      </w: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dopuszcza zastosowanie równoważnych materiałów (wyrobów), nie gorszej jakości i nie gorszych parametrach niż opisane w zakresie rzeczowym. Ciężar udowodnienia, że materiał (wyrób) jest równoważny w stosunku do wymogu określonego przez Zamawiającego spoczywa na składającym ofertę. W takim wypadku </w:t>
      </w:r>
      <w:r>
        <w:rPr>
          <w:rFonts w:ascii="Times New Roman" w:hAnsi="Times New Roman"/>
          <w:color w:val="000000"/>
          <w:sz w:val="24"/>
          <w:szCs w:val="24"/>
        </w:rPr>
        <w:t>Wykonawca</w:t>
      </w:r>
      <w:r w:rsidR="00A00440" w:rsidRPr="00B03707">
        <w:rPr>
          <w:rFonts w:ascii="Times New Roman" w:hAnsi="Times New Roman"/>
          <w:color w:val="000000"/>
          <w:sz w:val="24"/>
          <w:szCs w:val="24"/>
        </w:rPr>
        <w:t xml:space="preserve"> przed wbudowaniem musi przedłożyć odpowiednie dokumenty opisujące parametry techniczne i użytkowe, wymagane </w:t>
      </w:r>
      <w:r w:rsidR="00A00440" w:rsidRPr="00856019">
        <w:rPr>
          <w:rFonts w:ascii="Times New Roman" w:hAnsi="Times New Roman"/>
          <w:color w:val="000000"/>
          <w:sz w:val="24"/>
          <w:szCs w:val="24"/>
        </w:rPr>
        <w:t xml:space="preserve">prawem certyfikaty i inne dokumenty dopuszczające dane materiały (wyroby) do użytkowania, oraz pozwalające jednoznacznie stwierdzić, że są one rzeczywiście równoważne. </w:t>
      </w:r>
    </w:p>
    <w:p w14:paraId="7738800A" w14:textId="77777777" w:rsidR="00A00440" w:rsidRPr="00856019" w:rsidRDefault="00A00440" w:rsidP="00055E9A">
      <w:pPr>
        <w:numPr>
          <w:ilvl w:val="0"/>
          <w:numId w:val="67"/>
        </w:numPr>
        <w:spacing w:after="0" w:line="240" w:lineRule="auto"/>
        <w:ind w:left="425" w:hanging="425"/>
        <w:jc w:val="both"/>
        <w:rPr>
          <w:rFonts w:ascii="Times New Roman" w:eastAsia="Calibri" w:hAnsi="Times New Roman"/>
          <w:color w:val="000000"/>
          <w:sz w:val="24"/>
          <w:szCs w:val="24"/>
        </w:rPr>
      </w:pPr>
      <w:r w:rsidRPr="00856019">
        <w:rPr>
          <w:rFonts w:ascii="Times New Roman" w:hAnsi="Times New Roman"/>
          <w:color w:val="000000"/>
          <w:sz w:val="24"/>
          <w:szCs w:val="24"/>
        </w:rPr>
        <w:t>Kody i nazwy opisujące przedmiot zamówienia wg Wspólnego Słownika Zamówień (CPV):</w:t>
      </w:r>
    </w:p>
    <w:p w14:paraId="4D94EFF3" w14:textId="77777777" w:rsidR="00A00440" w:rsidRPr="00856019" w:rsidRDefault="00A00440" w:rsidP="00055E9A">
      <w:pPr>
        <w:numPr>
          <w:ilvl w:val="2"/>
          <w:numId w:val="54"/>
        </w:numPr>
        <w:spacing w:after="0" w:line="240" w:lineRule="auto"/>
        <w:ind w:left="850" w:hanging="425"/>
        <w:jc w:val="both"/>
        <w:rPr>
          <w:rFonts w:ascii="Times New Roman" w:hAnsi="Times New Roman"/>
          <w:color w:val="000000"/>
          <w:sz w:val="24"/>
          <w:szCs w:val="24"/>
        </w:rPr>
      </w:pPr>
      <w:r w:rsidRPr="00856019">
        <w:rPr>
          <w:rFonts w:ascii="Times New Roman" w:hAnsi="Times New Roman"/>
          <w:color w:val="000000"/>
          <w:sz w:val="24"/>
          <w:szCs w:val="24"/>
        </w:rPr>
        <w:t xml:space="preserve">45000000-7 Roboty budowlane </w:t>
      </w:r>
    </w:p>
    <w:p w14:paraId="65C621E7" w14:textId="77777777" w:rsidR="00A00440" w:rsidRPr="00856019" w:rsidRDefault="00A00440" w:rsidP="00055E9A">
      <w:pPr>
        <w:numPr>
          <w:ilvl w:val="2"/>
          <w:numId w:val="54"/>
        </w:numPr>
        <w:spacing w:after="0" w:line="240" w:lineRule="auto"/>
        <w:ind w:left="850" w:hanging="425"/>
        <w:jc w:val="both"/>
        <w:rPr>
          <w:rFonts w:ascii="Times New Roman" w:eastAsia="Calibri" w:hAnsi="Times New Roman"/>
          <w:color w:val="000000"/>
          <w:sz w:val="24"/>
          <w:szCs w:val="24"/>
        </w:rPr>
      </w:pPr>
      <w:r w:rsidRPr="00856019">
        <w:rPr>
          <w:rFonts w:ascii="Times New Roman" w:hAnsi="Times New Roman"/>
          <w:color w:val="000000"/>
          <w:sz w:val="24"/>
          <w:szCs w:val="24"/>
        </w:rPr>
        <w:t>71000000-8 Usługi architektoniczne, budowlane, inżynieryjne i kontrolne,</w:t>
      </w:r>
    </w:p>
    <w:p w14:paraId="7D0F98F2" w14:textId="1CD39AD5" w:rsidR="00A00440" w:rsidRPr="00856019" w:rsidRDefault="00A00440" w:rsidP="00DD71AC">
      <w:pPr>
        <w:spacing w:after="0" w:line="240" w:lineRule="auto"/>
        <w:ind w:left="426"/>
        <w:jc w:val="both"/>
        <w:rPr>
          <w:rFonts w:ascii="Times New Roman" w:eastAsia="Calibri" w:hAnsi="Times New Roman"/>
          <w:color w:val="000000"/>
          <w:sz w:val="24"/>
          <w:szCs w:val="24"/>
        </w:rPr>
      </w:pPr>
      <w:r w:rsidRPr="00856019">
        <w:rPr>
          <w:rFonts w:ascii="Times New Roman" w:hAnsi="Times New Roman"/>
          <w:color w:val="000000"/>
          <w:sz w:val="24"/>
          <w:szCs w:val="24"/>
        </w:rPr>
        <w:t xml:space="preserve">Szczegółowy wykaz prac z odpowiadającymi im </w:t>
      </w:r>
      <w:r w:rsidRPr="00417715">
        <w:rPr>
          <w:rFonts w:ascii="Times New Roman" w:hAnsi="Times New Roman"/>
          <w:color w:val="000000"/>
          <w:sz w:val="24"/>
          <w:szCs w:val="24"/>
        </w:rPr>
        <w:t xml:space="preserve">kodami CPV znajduje się w PFU stanowiącym załącznik nr </w:t>
      </w:r>
      <w:r w:rsidR="00FA3963" w:rsidRPr="00417715">
        <w:rPr>
          <w:rFonts w:ascii="Times New Roman" w:hAnsi="Times New Roman"/>
          <w:color w:val="000000"/>
          <w:sz w:val="24"/>
          <w:szCs w:val="24"/>
        </w:rPr>
        <w:t>5</w:t>
      </w:r>
      <w:r w:rsidRPr="00417715">
        <w:rPr>
          <w:rFonts w:ascii="Times New Roman" w:hAnsi="Times New Roman"/>
          <w:color w:val="000000"/>
          <w:sz w:val="24"/>
          <w:szCs w:val="24"/>
        </w:rPr>
        <w:t xml:space="preserve"> do SWZ.</w:t>
      </w:r>
    </w:p>
    <w:p w14:paraId="7F818574" w14:textId="402E0A0F" w:rsidR="00DD71AC" w:rsidRPr="00856019" w:rsidRDefault="00DD71AC" w:rsidP="00055E9A">
      <w:pPr>
        <w:numPr>
          <w:ilvl w:val="0"/>
          <w:numId w:val="67"/>
        </w:numPr>
        <w:spacing w:after="0" w:line="240" w:lineRule="auto"/>
        <w:ind w:left="425" w:hanging="425"/>
        <w:jc w:val="both"/>
        <w:rPr>
          <w:rFonts w:ascii="Times New Roman" w:hAnsi="Times New Roman"/>
          <w:color w:val="000000"/>
          <w:sz w:val="24"/>
          <w:szCs w:val="24"/>
        </w:rPr>
      </w:pPr>
      <w:r w:rsidRPr="00856019">
        <w:rPr>
          <w:rFonts w:ascii="Times New Roman" w:hAnsi="Times New Roman"/>
          <w:color w:val="000000"/>
          <w:sz w:val="24"/>
          <w:szCs w:val="24"/>
        </w:rPr>
        <w:t xml:space="preserve">Stosownie do art. 95 ust. 1 </w:t>
      </w:r>
      <w:proofErr w:type="spellStart"/>
      <w:r w:rsidRPr="00856019">
        <w:rPr>
          <w:rFonts w:ascii="Times New Roman" w:hAnsi="Times New Roman"/>
          <w:color w:val="000000"/>
          <w:sz w:val="24"/>
          <w:szCs w:val="24"/>
        </w:rPr>
        <w:t>p.z.p</w:t>
      </w:r>
      <w:proofErr w:type="spellEnd"/>
      <w:r w:rsidRPr="00856019">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856019">
        <w:rPr>
          <w:rFonts w:ascii="Times New Roman" w:hAnsi="Times New Roman"/>
          <w:color w:val="000000"/>
          <w:sz w:val="24"/>
          <w:szCs w:val="24"/>
        </w:rPr>
        <w:t xml:space="preserve"> wymaga zatrudnienia przez Wykonawcę, podwykonawcę na podstawie stosunku pracy, w rozumieniu ustawy z dnia 26.06.1974 r. - Kodeks pracy (Dz. U. z 2020 r. poz. 1320), osób wykonujących następujące czynności w zakresie realizacji zamówienia: </w:t>
      </w:r>
    </w:p>
    <w:p w14:paraId="0AE97033" w14:textId="77777777" w:rsidR="00A00440" w:rsidRPr="00856019" w:rsidRDefault="00A00440" w:rsidP="00055E9A">
      <w:pPr>
        <w:numPr>
          <w:ilvl w:val="3"/>
          <w:numId w:val="76"/>
        </w:numPr>
        <w:spacing w:after="0" w:line="240" w:lineRule="auto"/>
        <w:ind w:left="851" w:hanging="425"/>
        <w:jc w:val="both"/>
        <w:rPr>
          <w:rFonts w:ascii="Times New Roman" w:eastAsia="Calibri" w:hAnsi="Times New Roman"/>
          <w:color w:val="000000"/>
          <w:sz w:val="24"/>
          <w:szCs w:val="24"/>
          <w:lang w:eastAsia="zh-CN"/>
        </w:rPr>
      </w:pPr>
      <w:r w:rsidRPr="00856019">
        <w:rPr>
          <w:rFonts w:ascii="Times New Roman" w:hAnsi="Times New Roman"/>
          <w:color w:val="000000"/>
          <w:sz w:val="24"/>
          <w:szCs w:val="24"/>
          <w:lang w:eastAsia="zh-CN"/>
        </w:rPr>
        <w:t xml:space="preserve">robót przygotowawczych i rozbiórkowych </w:t>
      </w:r>
    </w:p>
    <w:p w14:paraId="3882109F" w14:textId="77777777" w:rsidR="00A00440" w:rsidRPr="00856019" w:rsidRDefault="00A00440" w:rsidP="00055E9A">
      <w:pPr>
        <w:numPr>
          <w:ilvl w:val="3"/>
          <w:numId w:val="76"/>
        </w:numPr>
        <w:spacing w:after="0" w:line="240" w:lineRule="auto"/>
        <w:ind w:left="851" w:hanging="425"/>
        <w:jc w:val="both"/>
        <w:rPr>
          <w:rFonts w:ascii="Times New Roman" w:eastAsia="Calibri" w:hAnsi="Times New Roman"/>
          <w:color w:val="000000"/>
          <w:sz w:val="24"/>
          <w:szCs w:val="24"/>
          <w:lang w:eastAsia="zh-CN"/>
        </w:rPr>
      </w:pPr>
      <w:r w:rsidRPr="00856019">
        <w:rPr>
          <w:rFonts w:ascii="Times New Roman" w:hAnsi="Times New Roman"/>
          <w:color w:val="000000"/>
          <w:sz w:val="24"/>
          <w:szCs w:val="24"/>
          <w:lang w:eastAsia="zh-CN"/>
        </w:rPr>
        <w:t>robót konstrukcyjnych</w:t>
      </w:r>
    </w:p>
    <w:p w14:paraId="70C47129"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budowlanych </w:t>
      </w:r>
    </w:p>
    <w:p w14:paraId="3B362416"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wykończeniowych, </w:t>
      </w:r>
    </w:p>
    <w:p w14:paraId="271332F1"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dekarskich i blacharskich, </w:t>
      </w:r>
    </w:p>
    <w:p w14:paraId="2695FDF3"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robót instalacji gazowej,</w:t>
      </w:r>
    </w:p>
    <w:p w14:paraId="633C282B"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instalacji sanitarnej, </w:t>
      </w:r>
    </w:p>
    <w:p w14:paraId="15DDF21C"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robót instalacji ciepła i chłodu,</w:t>
      </w:r>
    </w:p>
    <w:p w14:paraId="7E9DD2A4" w14:textId="77777777" w:rsidR="00A00440" w:rsidRPr="00B03707" w:rsidRDefault="00A00440" w:rsidP="00055E9A">
      <w:pPr>
        <w:numPr>
          <w:ilvl w:val="3"/>
          <w:numId w:val="7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instalacji elektrycznej i elektrotechnicznej. </w:t>
      </w:r>
    </w:p>
    <w:p w14:paraId="07A6DFCF" w14:textId="153D49CA" w:rsidR="00A00440" w:rsidRPr="003E7164" w:rsidRDefault="00A00440" w:rsidP="00B645B7">
      <w:pPr>
        <w:spacing w:after="0" w:line="240" w:lineRule="auto"/>
        <w:ind w:left="426"/>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Uprawnienia </w:t>
      </w:r>
      <w:r w:rsidRPr="003E7164">
        <w:rPr>
          <w:rFonts w:ascii="Times New Roman" w:hAnsi="Times New Roman"/>
          <w:color w:val="000000"/>
          <w:sz w:val="24"/>
          <w:szCs w:val="24"/>
        </w:rPr>
        <w:t xml:space="preserve">Zamawiającego w zakresie kontroli spełnienia wymagań oraz sankcji z tytułu niespełnienia tych wymagań zawarte są w projekcie umowy, stanowiącym załącznik nr </w:t>
      </w:r>
      <w:r w:rsidR="00417715" w:rsidRPr="003E7164">
        <w:rPr>
          <w:rFonts w:ascii="Times New Roman" w:hAnsi="Times New Roman"/>
          <w:color w:val="000000"/>
          <w:sz w:val="24"/>
          <w:szCs w:val="24"/>
        </w:rPr>
        <w:t>1</w:t>
      </w:r>
      <w:r w:rsidR="00915D34">
        <w:rPr>
          <w:rFonts w:ascii="Times New Roman" w:hAnsi="Times New Roman"/>
          <w:color w:val="000000"/>
          <w:sz w:val="24"/>
          <w:szCs w:val="24"/>
        </w:rPr>
        <w:t>7</w:t>
      </w:r>
      <w:r w:rsidRPr="003E7164">
        <w:rPr>
          <w:rFonts w:ascii="Times New Roman" w:hAnsi="Times New Roman"/>
          <w:color w:val="000000"/>
          <w:sz w:val="24"/>
          <w:szCs w:val="24"/>
        </w:rPr>
        <w:t xml:space="preserve"> do SWZ. </w:t>
      </w:r>
    </w:p>
    <w:p w14:paraId="27E4AFFD" w14:textId="77777777" w:rsidR="00A00440" w:rsidRPr="003E7164" w:rsidRDefault="00A00440" w:rsidP="00055E9A">
      <w:pPr>
        <w:numPr>
          <w:ilvl w:val="0"/>
          <w:numId w:val="67"/>
        </w:numPr>
        <w:spacing w:after="0" w:line="240" w:lineRule="auto"/>
        <w:ind w:left="425" w:hanging="425"/>
        <w:jc w:val="both"/>
        <w:rPr>
          <w:rFonts w:ascii="Times New Roman" w:eastAsia="Calibri" w:hAnsi="Times New Roman"/>
          <w:sz w:val="24"/>
          <w:szCs w:val="24"/>
        </w:rPr>
      </w:pPr>
      <w:r w:rsidRPr="003E7164">
        <w:rPr>
          <w:rFonts w:ascii="Times New Roman" w:hAnsi="Times New Roman"/>
          <w:sz w:val="24"/>
          <w:szCs w:val="24"/>
        </w:rPr>
        <w:t xml:space="preserve">Podwykonawstwo zamówienia: </w:t>
      </w:r>
    </w:p>
    <w:p w14:paraId="0B4041B3" w14:textId="2B05A2A7" w:rsidR="00A00440" w:rsidRPr="00B03707" w:rsidRDefault="00A00440"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Pełną odpowiedzialność za realizację przedmiotu zamówienia będzie ponosił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w:t>
      </w:r>
    </w:p>
    <w:p w14:paraId="3B2519C3" w14:textId="2E37E861" w:rsidR="00A00440" w:rsidRPr="00B03707" w:rsidRDefault="00663014"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nie zastrzega obowiązku osobistego wykonania przez Wykonawcę kluczowych części zamówienia. </w:t>
      </w:r>
    </w:p>
    <w:p w14:paraId="3143CD9D" w14:textId="77777777" w:rsidR="00966156" w:rsidRPr="00966156" w:rsidRDefault="00663014"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dopuszcza wykonanie przedmiotu zamówienia przy udziale podwykonawców.</w:t>
      </w:r>
    </w:p>
    <w:p w14:paraId="195A2E5A" w14:textId="338F6C51" w:rsidR="00A00440" w:rsidRPr="00B03707" w:rsidRDefault="00966156"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lastRenderedPageBreak/>
        <w:t>Zamawiający nie dopuszcza wykonywania części zamówienia przy udziale dalszych podwykonawców zatrudnianych przez podwykonawców wykonawcy.</w:t>
      </w:r>
      <w:r w:rsidR="00A00440" w:rsidRPr="00B03707">
        <w:rPr>
          <w:rFonts w:ascii="Times New Roman" w:hAnsi="Times New Roman"/>
          <w:color w:val="000000"/>
          <w:sz w:val="24"/>
          <w:szCs w:val="24"/>
          <w:lang w:eastAsia="zh-CN"/>
        </w:rPr>
        <w:t xml:space="preserve">  </w:t>
      </w:r>
    </w:p>
    <w:p w14:paraId="33B0E460" w14:textId="53AA12E2" w:rsidR="00A00440" w:rsidRPr="00B03707" w:rsidRDefault="00663014"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Wykonawca</w:t>
      </w:r>
      <w:r w:rsidR="00A00440" w:rsidRPr="00B03707">
        <w:rPr>
          <w:rFonts w:ascii="Times New Roman" w:hAnsi="Times New Roman"/>
          <w:color w:val="000000"/>
          <w:sz w:val="24"/>
          <w:szCs w:val="24"/>
          <w:lang w:eastAsia="zh-CN"/>
        </w:rPr>
        <w:t xml:space="preserve"> wskaże w ofercie (w formularzu oferty), którą część zamówienia (rodzaj czynności) powierzy Podwykonawcom oraz poda firmy (nazwy) tych Podwykonawców. Jeżeli </w:t>
      </w:r>
      <w:r>
        <w:rPr>
          <w:rFonts w:ascii="Times New Roman" w:hAnsi="Times New Roman"/>
          <w:color w:val="000000"/>
          <w:sz w:val="24"/>
          <w:szCs w:val="24"/>
          <w:lang w:eastAsia="zh-CN"/>
        </w:rPr>
        <w:t>Wykonawca</w:t>
      </w:r>
      <w:r w:rsidR="00A00440" w:rsidRPr="00B03707">
        <w:rPr>
          <w:rFonts w:ascii="Times New Roman" w:hAnsi="Times New Roman"/>
          <w:color w:val="000000"/>
          <w:sz w:val="24"/>
          <w:szCs w:val="24"/>
          <w:lang w:eastAsia="zh-CN"/>
        </w:rPr>
        <w:t xml:space="preserve"> nie wskaże powyższych informacji </w:t>
      </w: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uzna, iż zamówienie realizowane będzie bez udziału Podwykonawców. </w:t>
      </w:r>
    </w:p>
    <w:p w14:paraId="2435FAC3" w14:textId="423A3C5E" w:rsidR="00A00440" w:rsidRPr="00B03707" w:rsidRDefault="00A00440"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W przypadku zamówień na roboty budowlane lub usługi, które mają być wykonane w miejscu podlegającym bezpośredniemu nadzorowi Zamawiającego, </w:t>
      </w:r>
      <w:r w:rsidR="00663014">
        <w:rPr>
          <w:rFonts w:ascii="Times New Roman" w:hAnsi="Times New Roman"/>
          <w:color w:val="000000"/>
          <w:sz w:val="24"/>
          <w:szCs w:val="24"/>
          <w:lang w:eastAsia="zh-CN"/>
        </w:rPr>
        <w:t>Zamawiający</w:t>
      </w:r>
      <w:r w:rsidRPr="00B03707">
        <w:rPr>
          <w:rFonts w:ascii="Times New Roman" w:hAnsi="Times New Roman"/>
          <w:color w:val="000000"/>
          <w:sz w:val="24"/>
          <w:szCs w:val="24"/>
          <w:lang w:eastAsia="zh-CN"/>
        </w:rPr>
        <w:t xml:space="preserve"> żąda, aby przed przystąpieniem do wykonania zamówienia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o ile są już znane, podał nazwy albo imiona i nazwiska oraz dane kontaktowe Podwykonawców i osób do kontaktu z nimi, zaangażowanych w takie roboty budowlane lub usługi.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r w:rsidRPr="00B03707">
        <w:rPr>
          <w:rFonts w:ascii="Times New Roman" w:hAnsi="Times New Roman"/>
          <w:color w:val="C00000"/>
          <w:sz w:val="24"/>
          <w:szCs w:val="24"/>
          <w:lang w:eastAsia="zh-CN"/>
        </w:rPr>
        <w:t xml:space="preserve"> </w:t>
      </w:r>
    </w:p>
    <w:p w14:paraId="45E1D40B" w14:textId="62E2E738" w:rsidR="00A00440" w:rsidRPr="00B03707" w:rsidRDefault="00A00440"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Jeżeli zmiana albo rezygnacja z Podwykonawcy dotyczy podmiotu, na którego zasoby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powoływał się, na zasadach określonych w art. 22a ust. 1 Ustawy Pzp, w celu wykazania spełniania warunków udziału w postępowaniu lub kryteriów selekcji,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jest obowiązany wykazać Zamawiającemu, że proponowany inny </w:t>
      </w:r>
      <w:r w:rsidR="00DC3F79">
        <w:rPr>
          <w:rFonts w:ascii="Times New Roman" w:hAnsi="Times New Roman"/>
          <w:color w:val="000000"/>
          <w:sz w:val="24"/>
          <w:szCs w:val="24"/>
          <w:lang w:eastAsia="zh-CN"/>
        </w:rPr>
        <w:t>p</w:t>
      </w:r>
      <w:r w:rsidRPr="00B03707">
        <w:rPr>
          <w:rFonts w:ascii="Times New Roman" w:hAnsi="Times New Roman"/>
          <w:color w:val="000000"/>
          <w:sz w:val="24"/>
          <w:szCs w:val="24"/>
          <w:lang w:eastAsia="zh-CN"/>
        </w:rPr>
        <w:t>od</w:t>
      </w:r>
      <w:r w:rsidR="00DC3F79">
        <w:rPr>
          <w:rFonts w:ascii="Times New Roman" w:hAnsi="Times New Roman"/>
          <w:color w:val="000000"/>
          <w:sz w:val="24"/>
          <w:szCs w:val="24"/>
          <w:lang w:eastAsia="zh-CN"/>
        </w:rPr>
        <w:t>w</w:t>
      </w:r>
      <w:r w:rsidR="00663014">
        <w:rPr>
          <w:rFonts w:ascii="Times New Roman" w:hAnsi="Times New Roman"/>
          <w:color w:val="000000"/>
          <w:sz w:val="24"/>
          <w:szCs w:val="24"/>
          <w:lang w:eastAsia="zh-CN"/>
        </w:rPr>
        <w:t>ykonawca</w:t>
      </w:r>
      <w:r w:rsidRPr="00B03707">
        <w:rPr>
          <w:rFonts w:ascii="Times New Roman" w:hAnsi="Times New Roman"/>
          <w:color w:val="000000"/>
          <w:sz w:val="24"/>
          <w:szCs w:val="24"/>
          <w:lang w:eastAsia="zh-CN"/>
        </w:rPr>
        <w:t xml:space="preserve"> lub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samodzielnie spełnia je w stopniu nie mniejszym niż </w:t>
      </w:r>
      <w:r w:rsidR="00DC3F79">
        <w:rPr>
          <w:rFonts w:ascii="Times New Roman" w:hAnsi="Times New Roman"/>
          <w:color w:val="000000"/>
          <w:sz w:val="24"/>
          <w:szCs w:val="24"/>
          <w:lang w:eastAsia="zh-CN"/>
        </w:rPr>
        <w:t>p</w:t>
      </w:r>
      <w:r w:rsidRPr="00B03707">
        <w:rPr>
          <w:rFonts w:ascii="Times New Roman" w:hAnsi="Times New Roman"/>
          <w:color w:val="000000"/>
          <w:sz w:val="24"/>
          <w:szCs w:val="24"/>
          <w:lang w:eastAsia="zh-CN"/>
        </w:rPr>
        <w:t>od</w:t>
      </w:r>
      <w:r w:rsidR="00DC3F79">
        <w:rPr>
          <w:rFonts w:ascii="Times New Roman" w:hAnsi="Times New Roman"/>
          <w:color w:val="000000"/>
          <w:sz w:val="24"/>
          <w:szCs w:val="24"/>
          <w:lang w:eastAsia="zh-CN"/>
        </w:rPr>
        <w:t>w</w:t>
      </w:r>
      <w:r w:rsidR="00663014">
        <w:rPr>
          <w:rFonts w:ascii="Times New Roman" w:hAnsi="Times New Roman"/>
          <w:color w:val="000000"/>
          <w:sz w:val="24"/>
          <w:szCs w:val="24"/>
          <w:lang w:eastAsia="zh-CN"/>
        </w:rPr>
        <w:t>ykonawca</w:t>
      </w:r>
      <w:r w:rsidRPr="00B03707">
        <w:rPr>
          <w:rFonts w:ascii="Times New Roman" w:hAnsi="Times New Roman"/>
          <w:color w:val="000000"/>
          <w:sz w:val="24"/>
          <w:szCs w:val="24"/>
          <w:lang w:eastAsia="zh-CN"/>
        </w:rPr>
        <w:t xml:space="preserve">, na którego zasoby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powoływał się w trakcie postępowania o udzielenie zamówienia. </w:t>
      </w:r>
    </w:p>
    <w:p w14:paraId="03909599" w14:textId="77777777" w:rsidR="00A00440" w:rsidRPr="003E7164" w:rsidRDefault="00A00440"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Powierzenie wykonania części zamówienia Podwykonawcom nie zwalnia Wykonawcy z odpowiedzialności za należyte </w:t>
      </w:r>
      <w:r w:rsidRPr="003E7164">
        <w:rPr>
          <w:rFonts w:ascii="Times New Roman" w:hAnsi="Times New Roman"/>
          <w:color w:val="000000"/>
          <w:sz w:val="24"/>
          <w:szCs w:val="24"/>
          <w:lang w:eastAsia="zh-CN"/>
        </w:rPr>
        <w:t xml:space="preserve">wykonanie tego zamówienia. </w:t>
      </w:r>
    </w:p>
    <w:p w14:paraId="5CC7BBC3" w14:textId="7762E83C" w:rsidR="00A00440" w:rsidRPr="00057EA8" w:rsidRDefault="00A00440" w:rsidP="00055E9A">
      <w:pPr>
        <w:numPr>
          <w:ilvl w:val="0"/>
          <w:numId w:val="77"/>
        </w:numPr>
        <w:spacing w:after="0" w:line="240" w:lineRule="auto"/>
        <w:ind w:left="851" w:hanging="425"/>
        <w:contextualSpacing/>
        <w:jc w:val="both"/>
        <w:rPr>
          <w:rFonts w:ascii="Times New Roman" w:eastAsia="Calibri" w:hAnsi="Times New Roman"/>
          <w:color w:val="000000"/>
          <w:sz w:val="24"/>
          <w:szCs w:val="24"/>
          <w:lang w:eastAsia="zh-CN"/>
        </w:rPr>
      </w:pPr>
      <w:r w:rsidRPr="003E7164">
        <w:rPr>
          <w:rFonts w:ascii="Times New Roman" w:hAnsi="Times New Roman"/>
          <w:color w:val="000000"/>
          <w:sz w:val="24"/>
          <w:szCs w:val="24"/>
          <w:lang w:eastAsia="zh-CN"/>
        </w:rPr>
        <w:t xml:space="preserve">Wymagania dotyczące umowy o podwykonawstwo, której przedmiotem są roboty budowlane, których niespełnienie spowoduje zgłoszenie przez Zamawiającego odpowiednio zastrzeżeń lub sprzeciwu zawarte są </w:t>
      </w:r>
      <w:r w:rsidRPr="00271543">
        <w:rPr>
          <w:rFonts w:ascii="Times New Roman" w:hAnsi="Times New Roman"/>
          <w:color w:val="000000"/>
          <w:sz w:val="24"/>
          <w:szCs w:val="24"/>
          <w:lang w:eastAsia="zh-CN"/>
        </w:rPr>
        <w:t xml:space="preserve">w </w:t>
      </w:r>
      <w:r w:rsidRPr="00057EA8">
        <w:rPr>
          <w:rFonts w:ascii="Times New Roman" w:hAnsi="Times New Roman"/>
          <w:color w:val="000000"/>
          <w:sz w:val="24"/>
          <w:szCs w:val="24"/>
          <w:lang w:eastAsia="zh-CN"/>
        </w:rPr>
        <w:t xml:space="preserve">projekcie umowy (załącznik nr </w:t>
      </w:r>
      <w:r w:rsidR="003E7164" w:rsidRPr="00057EA8">
        <w:rPr>
          <w:rFonts w:ascii="Times New Roman" w:hAnsi="Times New Roman"/>
          <w:color w:val="000000"/>
          <w:sz w:val="24"/>
          <w:szCs w:val="24"/>
          <w:lang w:eastAsia="zh-CN"/>
        </w:rPr>
        <w:t>1</w:t>
      </w:r>
      <w:r w:rsidR="00316757" w:rsidRPr="00057EA8">
        <w:rPr>
          <w:rFonts w:ascii="Times New Roman" w:hAnsi="Times New Roman"/>
          <w:color w:val="000000"/>
          <w:sz w:val="24"/>
          <w:szCs w:val="24"/>
          <w:lang w:eastAsia="zh-CN"/>
        </w:rPr>
        <w:t>7</w:t>
      </w:r>
      <w:r w:rsidRPr="00057EA8">
        <w:rPr>
          <w:rFonts w:ascii="Times New Roman" w:hAnsi="Times New Roman"/>
          <w:color w:val="000000"/>
          <w:sz w:val="24"/>
          <w:szCs w:val="24"/>
          <w:lang w:eastAsia="zh-CN"/>
        </w:rPr>
        <w:t xml:space="preserve"> do SWZ). </w:t>
      </w:r>
    </w:p>
    <w:p w14:paraId="757B15FB" w14:textId="78219447" w:rsidR="00A00440" w:rsidRPr="00057EA8" w:rsidRDefault="00663014" w:rsidP="00055E9A">
      <w:pPr>
        <w:numPr>
          <w:ilvl w:val="0"/>
          <w:numId w:val="67"/>
        </w:numPr>
        <w:spacing w:after="0" w:line="240" w:lineRule="auto"/>
        <w:ind w:left="425" w:hanging="425"/>
        <w:jc w:val="both"/>
        <w:rPr>
          <w:rFonts w:ascii="Times New Roman" w:eastAsia="Calibri" w:hAnsi="Times New Roman"/>
          <w:color w:val="000000"/>
          <w:sz w:val="24"/>
          <w:szCs w:val="24"/>
        </w:rPr>
      </w:pPr>
      <w:r w:rsidRPr="00057EA8">
        <w:rPr>
          <w:rFonts w:ascii="Times New Roman" w:hAnsi="Times New Roman"/>
          <w:color w:val="000000"/>
          <w:sz w:val="24"/>
          <w:szCs w:val="24"/>
        </w:rPr>
        <w:t>Zamawiający</w:t>
      </w:r>
      <w:r w:rsidR="00A00440" w:rsidRPr="00057EA8">
        <w:rPr>
          <w:rFonts w:ascii="Times New Roman" w:hAnsi="Times New Roman"/>
          <w:color w:val="000000"/>
          <w:sz w:val="24"/>
          <w:szCs w:val="24"/>
        </w:rPr>
        <w:t xml:space="preserve"> przewiduje możliwość unieważnienia postępowania o udzielenie zamówienia, jeżeli środki, które </w:t>
      </w:r>
      <w:r w:rsidRPr="00057EA8">
        <w:rPr>
          <w:rFonts w:ascii="Times New Roman" w:hAnsi="Times New Roman"/>
          <w:color w:val="000000"/>
          <w:sz w:val="24"/>
          <w:szCs w:val="24"/>
        </w:rPr>
        <w:t>Zamawiający</w:t>
      </w:r>
      <w:r w:rsidR="00A00440" w:rsidRPr="00057EA8">
        <w:rPr>
          <w:rFonts w:ascii="Times New Roman" w:hAnsi="Times New Roman"/>
          <w:color w:val="000000"/>
          <w:sz w:val="24"/>
          <w:szCs w:val="24"/>
        </w:rPr>
        <w:t xml:space="preserve"> zamierzał przeznaczyć na sfinansowanie całości lub części zamówienia, nie zostały mu przyznane. </w:t>
      </w:r>
    </w:p>
    <w:p w14:paraId="0E073ED7" w14:textId="77777777" w:rsidR="00A00440" w:rsidRPr="00057EA8" w:rsidRDefault="00A00440" w:rsidP="00055E9A">
      <w:pPr>
        <w:numPr>
          <w:ilvl w:val="0"/>
          <w:numId w:val="67"/>
        </w:numPr>
        <w:spacing w:after="0" w:line="240" w:lineRule="auto"/>
        <w:ind w:left="425" w:hanging="425"/>
        <w:jc w:val="both"/>
        <w:rPr>
          <w:rFonts w:ascii="Times New Roman" w:hAnsi="Times New Roman"/>
          <w:sz w:val="24"/>
        </w:rPr>
      </w:pPr>
      <w:r w:rsidRPr="00057EA8">
        <w:rPr>
          <w:rFonts w:ascii="Times New Roman" w:hAnsi="Times New Roman"/>
          <w:sz w:val="24"/>
        </w:rPr>
        <w:t>Roboty budowlane winny zostać wykonane maksymalnie do dnia 30 września 2022 roku.</w:t>
      </w:r>
    </w:p>
    <w:p w14:paraId="47026CF0" w14:textId="741021F0" w:rsidR="00A00440" w:rsidRPr="00057EA8" w:rsidRDefault="00A00440" w:rsidP="00055E9A">
      <w:pPr>
        <w:numPr>
          <w:ilvl w:val="0"/>
          <w:numId w:val="67"/>
        </w:numPr>
        <w:spacing w:after="0" w:line="240" w:lineRule="auto"/>
        <w:ind w:left="425" w:hanging="425"/>
        <w:jc w:val="both"/>
        <w:rPr>
          <w:rFonts w:ascii="Times New Roman" w:hAnsi="Times New Roman"/>
          <w:sz w:val="24"/>
        </w:rPr>
      </w:pPr>
      <w:r w:rsidRPr="00057EA8">
        <w:rPr>
          <w:rFonts w:ascii="Times New Roman" w:hAnsi="Times New Roman"/>
          <w:sz w:val="24"/>
        </w:rPr>
        <w:t xml:space="preserve">Przedmiot zamówienia zawiera także serwis przeglądowo - naprawczy gwarantujący utrzymanie jednostki wytwórczej w pełnej gotowości do pracy, przez okres gwarancji </w:t>
      </w:r>
      <w:r w:rsidR="003341CB" w:rsidRPr="00057EA8">
        <w:rPr>
          <w:rFonts w:ascii="Times New Roman" w:hAnsi="Times New Roman"/>
          <w:sz w:val="24"/>
        </w:rPr>
        <w:t xml:space="preserve">i rękojmi </w:t>
      </w:r>
      <w:r w:rsidRPr="00057EA8">
        <w:rPr>
          <w:rFonts w:ascii="Times New Roman" w:hAnsi="Times New Roman"/>
          <w:sz w:val="24"/>
        </w:rPr>
        <w:t xml:space="preserve">zadeklarowany przez oferenta w ofercie, lecz nie mniej niż 24 miesiące i minimum 16 000 motogodzin.  </w:t>
      </w:r>
    </w:p>
    <w:p w14:paraId="4319FAD2" w14:textId="39568603" w:rsidR="00A00440" w:rsidRPr="00057EA8" w:rsidRDefault="00663014" w:rsidP="00055E9A">
      <w:pPr>
        <w:numPr>
          <w:ilvl w:val="0"/>
          <w:numId w:val="67"/>
        </w:numPr>
        <w:spacing w:after="0" w:line="240" w:lineRule="auto"/>
        <w:ind w:left="425" w:hanging="425"/>
        <w:jc w:val="both"/>
        <w:rPr>
          <w:rFonts w:ascii="Times New Roman" w:hAnsi="Times New Roman"/>
          <w:sz w:val="24"/>
        </w:rPr>
      </w:pPr>
      <w:r w:rsidRPr="00057EA8">
        <w:rPr>
          <w:rFonts w:ascii="Times New Roman" w:hAnsi="Times New Roman"/>
          <w:sz w:val="24"/>
        </w:rPr>
        <w:t>Wykonawca</w:t>
      </w:r>
      <w:r w:rsidR="00A00440" w:rsidRPr="00057EA8">
        <w:rPr>
          <w:rFonts w:ascii="Times New Roman" w:hAnsi="Times New Roman"/>
          <w:sz w:val="24"/>
        </w:rPr>
        <w:t xml:space="preserve"> obowiązany jest przed złożeniem Oferty do wykonania wizji Terenu Budowy przy ul. Dalekiej 11 w Grodzisku Mazowieckim.</w:t>
      </w:r>
    </w:p>
    <w:p w14:paraId="42CF12FE" w14:textId="77777777" w:rsidR="001B2810" w:rsidRDefault="00A00440" w:rsidP="00A00440">
      <w:pPr>
        <w:spacing w:after="4" w:line="254" w:lineRule="auto"/>
        <w:ind w:left="426"/>
        <w:jc w:val="both"/>
        <w:rPr>
          <w:rFonts w:ascii="Times New Roman" w:hAnsi="Times New Roman"/>
          <w:sz w:val="24"/>
        </w:rPr>
      </w:pPr>
      <w:r w:rsidRPr="00057EA8">
        <w:rPr>
          <w:rFonts w:ascii="Times New Roman" w:hAnsi="Times New Roman"/>
          <w:sz w:val="24"/>
        </w:rPr>
        <w:t>Wizja lokalna zostanie przeprowadzona w dni</w:t>
      </w:r>
      <w:r w:rsidR="001B2810" w:rsidRPr="00057EA8">
        <w:rPr>
          <w:rFonts w:ascii="Times New Roman" w:hAnsi="Times New Roman"/>
          <w:sz w:val="24"/>
        </w:rPr>
        <w:t>u 11.03.</w:t>
      </w:r>
      <w:r w:rsidR="00413108" w:rsidRPr="00057EA8">
        <w:rPr>
          <w:rFonts w:ascii="Times New Roman" w:hAnsi="Times New Roman"/>
          <w:sz w:val="24"/>
        </w:rPr>
        <w:t>2021 r (</w:t>
      </w:r>
      <w:r w:rsidR="001B2810" w:rsidRPr="00057EA8">
        <w:rPr>
          <w:rFonts w:ascii="Times New Roman" w:hAnsi="Times New Roman"/>
          <w:sz w:val="24"/>
        </w:rPr>
        <w:t>czwartek</w:t>
      </w:r>
      <w:r w:rsidR="00413108" w:rsidRPr="00057EA8">
        <w:rPr>
          <w:rFonts w:ascii="Times New Roman" w:hAnsi="Times New Roman"/>
          <w:sz w:val="24"/>
        </w:rPr>
        <w:t>)</w:t>
      </w:r>
      <w:r w:rsidR="001B2810" w:rsidRPr="00057EA8">
        <w:rPr>
          <w:rFonts w:ascii="Times New Roman" w:hAnsi="Times New Roman"/>
          <w:sz w:val="24"/>
        </w:rPr>
        <w:t xml:space="preserve"> o</w:t>
      </w:r>
      <w:r w:rsidRPr="00057EA8">
        <w:rPr>
          <w:rFonts w:ascii="Times New Roman" w:hAnsi="Times New Roman"/>
          <w:sz w:val="24"/>
        </w:rPr>
        <w:t xml:space="preserve"> godzinach 1</w:t>
      </w:r>
      <w:r w:rsidR="00413108" w:rsidRPr="00057EA8">
        <w:rPr>
          <w:rFonts w:ascii="Times New Roman" w:hAnsi="Times New Roman"/>
          <w:sz w:val="24"/>
        </w:rPr>
        <w:t>1</w:t>
      </w:r>
      <w:r w:rsidRPr="00057EA8">
        <w:rPr>
          <w:rFonts w:ascii="Times New Roman" w:hAnsi="Times New Roman"/>
          <w:sz w:val="24"/>
        </w:rPr>
        <w:t>:00</w:t>
      </w:r>
      <w:r w:rsidR="00413108" w:rsidRPr="00057EA8">
        <w:rPr>
          <w:rFonts w:ascii="Times New Roman" w:hAnsi="Times New Roman"/>
          <w:sz w:val="24"/>
        </w:rPr>
        <w:t>.</w:t>
      </w:r>
    </w:p>
    <w:p w14:paraId="40309DB2" w14:textId="77777777" w:rsidR="007E7768" w:rsidRDefault="001B2810" w:rsidP="001B2810">
      <w:pPr>
        <w:numPr>
          <w:ilvl w:val="0"/>
          <w:numId w:val="67"/>
        </w:numPr>
        <w:spacing w:after="0" w:line="240" w:lineRule="auto"/>
        <w:ind w:left="425" w:hanging="425"/>
        <w:jc w:val="both"/>
        <w:rPr>
          <w:rFonts w:ascii="Times New Roman" w:hAnsi="Times New Roman"/>
          <w:sz w:val="24"/>
        </w:rPr>
      </w:pPr>
      <w:r>
        <w:rPr>
          <w:rFonts w:ascii="Times New Roman" w:hAnsi="Times New Roman"/>
          <w:sz w:val="24"/>
        </w:rPr>
        <w:t>Uczestnictwo w wizji należy zgłosić tel</w:t>
      </w:r>
      <w:r w:rsidR="007E7768">
        <w:rPr>
          <w:rFonts w:ascii="Times New Roman" w:hAnsi="Times New Roman"/>
          <w:sz w:val="24"/>
        </w:rPr>
        <w:t xml:space="preserve">. na numer: 22/ 755-91-15 w godz. 08:00 do godz. 14:00, elektronicznie za pośrednictwem platformy zakupowej lub na adres: </w:t>
      </w:r>
      <w:hyperlink r:id="rId39" w:history="1">
        <w:r w:rsidR="007E7768" w:rsidRPr="00D047D7">
          <w:rPr>
            <w:rStyle w:val="Hipercze"/>
            <w:rFonts w:ascii="Times New Roman" w:hAnsi="Times New Roman"/>
            <w:sz w:val="24"/>
          </w:rPr>
          <w:t>zp.borkowski@szpitalzachodni.pl</w:t>
        </w:r>
      </w:hyperlink>
      <w:r w:rsidR="007E7768">
        <w:rPr>
          <w:rFonts w:ascii="Times New Roman" w:hAnsi="Times New Roman"/>
          <w:sz w:val="24"/>
        </w:rPr>
        <w:t>.</w:t>
      </w:r>
    </w:p>
    <w:p w14:paraId="1E02C26E" w14:textId="241E847E" w:rsidR="001B2810" w:rsidRDefault="00A00440" w:rsidP="001B2810">
      <w:pPr>
        <w:numPr>
          <w:ilvl w:val="0"/>
          <w:numId w:val="67"/>
        </w:numPr>
        <w:spacing w:after="0" w:line="240" w:lineRule="auto"/>
        <w:ind w:left="425" w:hanging="425"/>
        <w:jc w:val="both"/>
        <w:rPr>
          <w:rFonts w:ascii="Times New Roman" w:hAnsi="Times New Roman"/>
          <w:sz w:val="24"/>
        </w:rPr>
      </w:pPr>
      <w:r w:rsidRPr="00413108">
        <w:rPr>
          <w:rFonts w:ascii="Times New Roman" w:hAnsi="Times New Roman"/>
          <w:sz w:val="24"/>
        </w:rPr>
        <w:t xml:space="preserve">Osoby, które przybędą na wizję lokalną zobowiązane są posiadać przy sobie dokument tożsamości. </w:t>
      </w:r>
    </w:p>
    <w:p w14:paraId="56B816A4" w14:textId="0BC3ADBA" w:rsidR="00A00440" w:rsidRPr="00B03707" w:rsidRDefault="00663014" w:rsidP="001B2810">
      <w:pPr>
        <w:numPr>
          <w:ilvl w:val="0"/>
          <w:numId w:val="67"/>
        </w:numPr>
        <w:spacing w:after="0" w:line="240" w:lineRule="auto"/>
        <w:ind w:left="425" w:hanging="425"/>
        <w:jc w:val="both"/>
        <w:rPr>
          <w:rFonts w:ascii="Times New Roman" w:hAnsi="Times New Roman"/>
          <w:sz w:val="24"/>
        </w:rPr>
      </w:pPr>
      <w:r w:rsidRPr="00413108">
        <w:rPr>
          <w:rFonts w:ascii="Times New Roman" w:hAnsi="Times New Roman"/>
          <w:sz w:val="24"/>
        </w:rPr>
        <w:t>Zamawiający</w:t>
      </w:r>
      <w:r w:rsidR="00A00440" w:rsidRPr="00B03707">
        <w:rPr>
          <w:rFonts w:ascii="Times New Roman" w:hAnsi="Times New Roman"/>
          <w:sz w:val="24"/>
        </w:rPr>
        <w:t xml:space="preserve"> nie przewiduje zebrania Wykonawców w celu wyjaśnienia wątpliwości dotyczących treści SWZ, a</w:t>
      </w:r>
      <w:r w:rsidR="001B2810">
        <w:rPr>
          <w:rFonts w:ascii="Times New Roman" w:hAnsi="Times New Roman"/>
          <w:sz w:val="24"/>
        </w:rPr>
        <w:t xml:space="preserve"> </w:t>
      </w:r>
      <w:r w:rsidR="00A00440" w:rsidRPr="00B03707">
        <w:rPr>
          <w:rFonts w:ascii="Times New Roman" w:hAnsi="Times New Roman"/>
          <w:sz w:val="24"/>
        </w:rPr>
        <w:t xml:space="preserve">w trakcie wizji lokalnej nie będzie udzielał odpowiedzi na pytania dotyczące treści SWZ. </w:t>
      </w:r>
    </w:p>
    <w:p w14:paraId="6F496EF0" w14:textId="7FC485E0" w:rsidR="00A00440" w:rsidRPr="00B03707" w:rsidRDefault="00663014" w:rsidP="00055E9A">
      <w:pPr>
        <w:numPr>
          <w:ilvl w:val="0"/>
          <w:numId w:val="67"/>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nie przewiduje rozliczenia w walutach obcych. </w:t>
      </w:r>
    </w:p>
    <w:p w14:paraId="6F31D376" w14:textId="03F4DD6A" w:rsidR="00A00440" w:rsidRPr="00B03707" w:rsidRDefault="00663014" w:rsidP="00055E9A">
      <w:pPr>
        <w:numPr>
          <w:ilvl w:val="0"/>
          <w:numId w:val="67"/>
        </w:numPr>
        <w:spacing w:after="0" w:line="240" w:lineRule="auto"/>
        <w:ind w:left="425" w:hanging="425"/>
        <w:jc w:val="both"/>
        <w:rPr>
          <w:rFonts w:ascii="Times New Roman" w:hAnsi="Times New Roman"/>
          <w:sz w:val="24"/>
          <w:szCs w:val="24"/>
        </w:rPr>
      </w:pPr>
      <w:r>
        <w:rPr>
          <w:rFonts w:ascii="Times New Roman" w:hAnsi="Times New Roman"/>
          <w:sz w:val="24"/>
          <w:szCs w:val="24"/>
        </w:rPr>
        <w:t>Zamawiający</w:t>
      </w:r>
      <w:r w:rsidR="00A00440" w:rsidRPr="00B03707">
        <w:rPr>
          <w:rFonts w:ascii="Times New Roman" w:hAnsi="Times New Roman"/>
          <w:sz w:val="24"/>
          <w:szCs w:val="24"/>
        </w:rPr>
        <w:t xml:space="preserve"> nie dopuszcza składania ofert częściowych.</w:t>
      </w:r>
    </w:p>
    <w:p w14:paraId="658A53D2" w14:textId="78BB541A" w:rsidR="00A00440" w:rsidRPr="00B03707" w:rsidRDefault="00663014" w:rsidP="00055E9A">
      <w:pPr>
        <w:numPr>
          <w:ilvl w:val="0"/>
          <w:numId w:val="67"/>
        </w:numPr>
        <w:spacing w:after="0" w:line="240" w:lineRule="auto"/>
        <w:ind w:left="425" w:hanging="425"/>
        <w:jc w:val="both"/>
        <w:rPr>
          <w:rFonts w:ascii="Times New Roman" w:hAnsi="Times New Roman"/>
          <w:sz w:val="24"/>
          <w:szCs w:val="24"/>
        </w:rPr>
      </w:pPr>
      <w:r>
        <w:rPr>
          <w:rFonts w:ascii="Times New Roman" w:hAnsi="Times New Roman"/>
          <w:sz w:val="24"/>
          <w:szCs w:val="24"/>
        </w:rPr>
        <w:lastRenderedPageBreak/>
        <w:t>Zamawiający</w:t>
      </w:r>
      <w:r w:rsidR="00A00440" w:rsidRPr="00B03707">
        <w:rPr>
          <w:rFonts w:ascii="Times New Roman" w:hAnsi="Times New Roman"/>
          <w:sz w:val="24"/>
          <w:szCs w:val="24"/>
        </w:rPr>
        <w:t xml:space="preserve"> nie dopuszcza składania ofert wariantowych, tj. przewidujących odmienny niż przewidziany w SWZ sposób wykonania zamówienia oraz ofert alternatywnych.</w:t>
      </w:r>
    </w:p>
    <w:p w14:paraId="06BE862B" w14:textId="36D5B1AD" w:rsidR="00A00440" w:rsidRPr="00B03707" w:rsidRDefault="00663014" w:rsidP="00055E9A">
      <w:pPr>
        <w:numPr>
          <w:ilvl w:val="0"/>
          <w:numId w:val="67"/>
        </w:numPr>
        <w:spacing w:after="0" w:line="240" w:lineRule="auto"/>
        <w:ind w:left="425" w:hanging="425"/>
        <w:jc w:val="both"/>
        <w:rPr>
          <w:rFonts w:ascii="Times New Roman" w:hAnsi="Times New Roman"/>
          <w:sz w:val="24"/>
        </w:rPr>
      </w:pPr>
      <w:r>
        <w:rPr>
          <w:rFonts w:ascii="Times New Roman" w:hAnsi="Times New Roman"/>
          <w:sz w:val="24"/>
        </w:rPr>
        <w:t>Zamawiający</w:t>
      </w:r>
      <w:r w:rsidR="00A00440" w:rsidRPr="00B03707">
        <w:rPr>
          <w:rFonts w:ascii="Times New Roman" w:hAnsi="Times New Roman"/>
          <w:sz w:val="24"/>
        </w:rPr>
        <w:t xml:space="preserve"> nie prowadził dialogu technicznego. </w:t>
      </w:r>
    </w:p>
    <w:p w14:paraId="562DE228" w14:textId="17B1D429" w:rsidR="00A00440" w:rsidRPr="00B03707" w:rsidRDefault="00663014" w:rsidP="00055E9A">
      <w:pPr>
        <w:numPr>
          <w:ilvl w:val="0"/>
          <w:numId w:val="67"/>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nie przewiduje: </w:t>
      </w:r>
    </w:p>
    <w:p w14:paraId="3949FDC3" w14:textId="77777777" w:rsidR="00A00440" w:rsidRPr="00B03707" w:rsidRDefault="00A00440" w:rsidP="00055E9A">
      <w:pPr>
        <w:numPr>
          <w:ilvl w:val="1"/>
          <w:numId w:val="67"/>
        </w:numPr>
        <w:spacing w:after="0" w:line="240" w:lineRule="auto"/>
        <w:ind w:left="851"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zawarcia umowy ramowej. </w:t>
      </w:r>
    </w:p>
    <w:p w14:paraId="6698E486" w14:textId="77777777" w:rsidR="00A00440" w:rsidRPr="00B03707" w:rsidRDefault="00A00440" w:rsidP="00055E9A">
      <w:pPr>
        <w:numPr>
          <w:ilvl w:val="1"/>
          <w:numId w:val="67"/>
        </w:numPr>
        <w:spacing w:after="0" w:line="240" w:lineRule="auto"/>
        <w:ind w:left="851"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zwrotu kosztów udziału w postępowaniu. </w:t>
      </w:r>
    </w:p>
    <w:p w14:paraId="1283DBD9" w14:textId="4C6662D9" w:rsidR="00A00440" w:rsidRPr="00B03707" w:rsidRDefault="00663014" w:rsidP="00055E9A">
      <w:pPr>
        <w:numPr>
          <w:ilvl w:val="0"/>
          <w:numId w:val="67"/>
        </w:numPr>
        <w:spacing w:after="0" w:line="240" w:lineRule="auto"/>
        <w:ind w:left="425" w:hanging="425"/>
        <w:jc w:val="both"/>
        <w:rPr>
          <w:rFonts w:ascii="Times New Roman" w:hAnsi="Times New Roman"/>
          <w:sz w:val="24"/>
          <w:szCs w:val="24"/>
        </w:rPr>
      </w:pPr>
      <w:r>
        <w:rPr>
          <w:rFonts w:ascii="Times New Roman" w:hAnsi="Times New Roman"/>
          <w:sz w:val="24"/>
          <w:szCs w:val="24"/>
        </w:rPr>
        <w:t>Zamawiający</w:t>
      </w:r>
      <w:r w:rsidR="00A00440" w:rsidRPr="00B03707">
        <w:rPr>
          <w:rFonts w:ascii="Times New Roman" w:hAnsi="Times New Roman"/>
          <w:sz w:val="24"/>
          <w:szCs w:val="24"/>
        </w:rPr>
        <w:t xml:space="preserve"> nie przewiduje zastosowania aukcji elektronicznej.</w:t>
      </w:r>
    </w:p>
    <w:p w14:paraId="6795CE46" w14:textId="6863C3DE" w:rsidR="00A00440" w:rsidRPr="00271543" w:rsidRDefault="00663014" w:rsidP="00055E9A">
      <w:pPr>
        <w:numPr>
          <w:ilvl w:val="0"/>
          <w:numId w:val="67"/>
        </w:numPr>
        <w:spacing w:after="0" w:line="240" w:lineRule="auto"/>
        <w:ind w:left="425" w:hanging="425"/>
        <w:jc w:val="both"/>
        <w:rPr>
          <w:rFonts w:ascii="Times New Roman" w:hAnsi="Times New Roman"/>
          <w:b/>
          <w:strike/>
          <w:sz w:val="24"/>
          <w:szCs w:val="24"/>
          <w:u w:val="single"/>
        </w:rPr>
      </w:pPr>
      <w:r w:rsidRPr="00271543">
        <w:rPr>
          <w:rFonts w:ascii="Times New Roman" w:hAnsi="Times New Roman"/>
          <w:sz w:val="24"/>
        </w:rPr>
        <w:t>Zamawiający</w:t>
      </w:r>
      <w:r w:rsidR="00A00440" w:rsidRPr="00271543">
        <w:rPr>
          <w:rFonts w:ascii="Times New Roman" w:hAnsi="Times New Roman"/>
          <w:sz w:val="24"/>
        </w:rPr>
        <w:t xml:space="preserve"> </w:t>
      </w:r>
      <w:r w:rsidR="00193FD6" w:rsidRPr="00271543">
        <w:rPr>
          <w:rFonts w:ascii="Times New Roman" w:hAnsi="Times New Roman"/>
          <w:sz w:val="24"/>
        </w:rPr>
        <w:t xml:space="preserve">nie </w:t>
      </w:r>
      <w:r w:rsidR="00A00440" w:rsidRPr="00271543">
        <w:rPr>
          <w:rFonts w:ascii="Times New Roman" w:hAnsi="Times New Roman"/>
          <w:sz w:val="24"/>
        </w:rPr>
        <w:t xml:space="preserve">przewiduje udzielenie zamówień, o których mowa w art. </w:t>
      </w:r>
      <w:r w:rsidR="00FB35D5" w:rsidRPr="00271543">
        <w:rPr>
          <w:rFonts w:ascii="Times New Roman" w:hAnsi="Times New Roman"/>
          <w:sz w:val="24"/>
        </w:rPr>
        <w:t>214</w:t>
      </w:r>
      <w:r w:rsidR="00A00440" w:rsidRPr="00271543">
        <w:rPr>
          <w:rFonts w:ascii="Times New Roman" w:hAnsi="Times New Roman"/>
          <w:sz w:val="24"/>
        </w:rPr>
        <w:t xml:space="preserve"> ust. 1 pkt </w:t>
      </w:r>
      <w:r w:rsidR="00FB35D5" w:rsidRPr="00271543">
        <w:rPr>
          <w:rFonts w:ascii="Times New Roman" w:hAnsi="Times New Roman"/>
          <w:sz w:val="24"/>
        </w:rPr>
        <w:t>7</w:t>
      </w:r>
      <w:r w:rsidR="00577D4F" w:rsidRPr="00271543">
        <w:rPr>
          <w:rFonts w:ascii="Times New Roman" w:hAnsi="Times New Roman"/>
          <w:sz w:val="24"/>
        </w:rPr>
        <w:t xml:space="preserve"> i 8.</w:t>
      </w:r>
      <w:r w:rsidR="00A00440" w:rsidRPr="00271543">
        <w:rPr>
          <w:rFonts w:ascii="Times New Roman" w:hAnsi="Times New Roman"/>
          <w:sz w:val="24"/>
        </w:rPr>
        <w:t xml:space="preserve"> </w:t>
      </w:r>
    </w:p>
    <w:p w14:paraId="5C078606" w14:textId="64C28984" w:rsidR="00A00440" w:rsidRPr="00271543" w:rsidRDefault="00A00440" w:rsidP="00055E9A">
      <w:pPr>
        <w:numPr>
          <w:ilvl w:val="0"/>
          <w:numId w:val="67"/>
        </w:numPr>
        <w:spacing w:after="0" w:line="240" w:lineRule="auto"/>
        <w:ind w:left="425" w:hanging="425"/>
        <w:jc w:val="both"/>
        <w:rPr>
          <w:rFonts w:ascii="Times New Roman" w:hAnsi="Times New Roman"/>
          <w:bCs/>
          <w:color w:val="000000"/>
          <w:sz w:val="24"/>
        </w:rPr>
      </w:pPr>
      <w:r w:rsidRPr="00271543">
        <w:rPr>
          <w:rFonts w:ascii="Times New Roman" w:hAnsi="Times New Roman"/>
          <w:color w:val="000000"/>
          <w:sz w:val="24"/>
        </w:rPr>
        <w:t>Szczegółowe wymagania dotyczące realizacji oraz egzekwowania wymogu zatrudnienia na podstawie umowy o pracę zostały określone we Wzorze Umowy oraz OPZ, stanowiący</w:t>
      </w:r>
      <w:r w:rsidR="00856019" w:rsidRPr="00271543">
        <w:rPr>
          <w:rFonts w:ascii="Times New Roman" w:hAnsi="Times New Roman"/>
          <w:color w:val="000000"/>
          <w:sz w:val="24"/>
        </w:rPr>
        <w:t xml:space="preserve">ch </w:t>
      </w:r>
      <w:r w:rsidRPr="00271543">
        <w:rPr>
          <w:rFonts w:ascii="Times New Roman" w:hAnsi="Times New Roman"/>
          <w:color w:val="000000"/>
          <w:sz w:val="24"/>
        </w:rPr>
        <w:t xml:space="preserve">odpowiednio </w:t>
      </w:r>
      <w:r w:rsidRPr="00271543">
        <w:rPr>
          <w:rFonts w:ascii="Times New Roman" w:hAnsi="Times New Roman"/>
          <w:bCs/>
          <w:color w:val="000000"/>
          <w:sz w:val="24"/>
        </w:rPr>
        <w:t xml:space="preserve">Załączniki nr </w:t>
      </w:r>
      <w:r w:rsidR="0083665A" w:rsidRPr="00271543">
        <w:rPr>
          <w:rFonts w:ascii="Times New Roman" w:hAnsi="Times New Roman"/>
          <w:bCs/>
          <w:color w:val="000000"/>
          <w:sz w:val="24"/>
        </w:rPr>
        <w:t>6</w:t>
      </w:r>
      <w:r w:rsidRPr="00271543">
        <w:rPr>
          <w:rFonts w:ascii="Times New Roman" w:hAnsi="Times New Roman"/>
          <w:bCs/>
          <w:color w:val="000000"/>
          <w:sz w:val="24"/>
        </w:rPr>
        <w:t xml:space="preserve"> i </w:t>
      </w:r>
      <w:r w:rsidR="00271543" w:rsidRPr="00271543">
        <w:rPr>
          <w:rFonts w:ascii="Times New Roman" w:hAnsi="Times New Roman"/>
          <w:bCs/>
          <w:color w:val="000000"/>
          <w:sz w:val="24"/>
        </w:rPr>
        <w:t>1</w:t>
      </w:r>
      <w:r w:rsidR="00A62E09">
        <w:rPr>
          <w:rFonts w:ascii="Times New Roman" w:hAnsi="Times New Roman"/>
          <w:bCs/>
          <w:color w:val="000000"/>
          <w:sz w:val="24"/>
        </w:rPr>
        <w:t>7</w:t>
      </w:r>
      <w:r w:rsidRPr="00271543">
        <w:rPr>
          <w:rFonts w:ascii="Times New Roman" w:hAnsi="Times New Roman"/>
          <w:bCs/>
          <w:color w:val="000000"/>
          <w:sz w:val="24"/>
        </w:rPr>
        <w:t xml:space="preserve"> do SWZ. </w:t>
      </w:r>
    </w:p>
    <w:p w14:paraId="250A9DC2" w14:textId="72203A38" w:rsidR="00C11892" w:rsidRPr="00985FED" w:rsidRDefault="00A00440" w:rsidP="00055E9A">
      <w:pPr>
        <w:numPr>
          <w:ilvl w:val="0"/>
          <w:numId w:val="67"/>
        </w:numPr>
        <w:spacing w:after="0" w:line="240" w:lineRule="auto"/>
        <w:ind w:left="425" w:hanging="425"/>
        <w:jc w:val="both"/>
        <w:rPr>
          <w:rFonts w:ascii="Times New Roman" w:hAnsi="Times New Roman"/>
          <w:b/>
        </w:rPr>
      </w:pPr>
      <w:r w:rsidRPr="00271543">
        <w:rPr>
          <w:rFonts w:ascii="Times New Roman" w:hAnsi="Times New Roman"/>
          <w:color w:val="000000"/>
          <w:sz w:val="24"/>
        </w:rPr>
        <w:t>Jeśli w dokumentacji projektowej, na rysunkach</w:t>
      </w:r>
      <w:r w:rsidRPr="00C11892">
        <w:rPr>
          <w:rFonts w:ascii="Times New Roman" w:hAnsi="Times New Roman"/>
          <w:color w:val="000000"/>
          <w:sz w:val="24"/>
        </w:rPr>
        <w:t>, zostało wskazane pochodzenie (marka, znak towarowy, producent, dostawca) materiałów lub normy, aprobaty, specyfikacje i systemy, o</w:t>
      </w:r>
      <w:r w:rsidR="005C43B1">
        <w:rPr>
          <w:rFonts w:ascii="Times New Roman" w:hAnsi="Times New Roman"/>
          <w:color w:val="000000"/>
          <w:sz w:val="24"/>
        </w:rPr>
        <w:t> </w:t>
      </w:r>
      <w:r w:rsidRPr="00C11892">
        <w:rPr>
          <w:rFonts w:ascii="Times New Roman" w:hAnsi="Times New Roman"/>
          <w:color w:val="000000"/>
          <w:sz w:val="24"/>
        </w:rPr>
        <w:t xml:space="preserve">których mowa w art. 99 ust. 5 </w:t>
      </w:r>
      <w:proofErr w:type="spellStart"/>
      <w:r w:rsidRPr="00C11892">
        <w:rPr>
          <w:rFonts w:ascii="Times New Roman" w:hAnsi="Times New Roman"/>
          <w:color w:val="000000"/>
          <w:sz w:val="24"/>
        </w:rPr>
        <w:t>p.z.p</w:t>
      </w:r>
      <w:proofErr w:type="spellEnd"/>
      <w:r w:rsidRPr="00C11892">
        <w:rPr>
          <w:rFonts w:ascii="Times New Roman" w:hAnsi="Times New Roman"/>
          <w:color w:val="000000"/>
          <w:sz w:val="24"/>
        </w:rPr>
        <w:t xml:space="preserve">., </w:t>
      </w:r>
      <w:r w:rsidR="00663014">
        <w:rPr>
          <w:rFonts w:ascii="Times New Roman" w:hAnsi="Times New Roman"/>
          <w:color w:val="000000"/>
          <w:sz w:val="24"/>
        </w:rPr>
        <w:t>Zamawiający</w:t>
      </w:r>
      <w:r w:rsidRPr="00C11892">
        <w:rPr>
          <w:rFonts w:ascii="Times New Roman" w:hAnsi="Times New Roman"/>
          <w:color w:val="000000"/>
          <w:sz w:val="24"/>
        </w:rPr>
        <w:t xml:space="preserve"> dopuszcza oferowanie materiałów lub rozwiązań równoważnych pod warunkiem, że zagwarantują one prawidłową realizację robót oraz zapewnią uzyskanie parametrów technicznych nie gorszych od założonych w wyżej wymienionych dokumentach, tj. w szczególności:</w:t>
      </w:r>
      <w:r w:rsidR="0011778C" w:rsidRPr="00C11892">
        <w:rPr>
          <w:rFonts w:ascii="Times New Roman" w:hAnsi="Times New Roman"/>
          <w:color w:val="000000"/>
          <w:sz w:val="24"/>
          <w:szCs w:val="24"/>
        </w:rPr>
        <w:t xml:space="preserve"> wskaźnik rezultatu, wskaźnik produktu.</w:t>
      </w:r>
      <w:r w:rsidRPr="00C11892">
        <w:rPr>
          <w:rFonts w:ascii="Times New Roman" w:hAnsi="Times New Roman"/>
          <w:color w:val="000000"/>
          <w:sz w:val="24"/>
        </w:rPr>
        <w:t xml:space="preserve"> </w:t>
      </w:r>
    </w:p>
    <w:p w14:paraId="117A6771" w14:textId="1FDF249B" w:rsidR="00985FED" w:rsidRDefault="00985FED" w:rsidP="00985FED">
      <w:pPr>
        <w:spacing w:after="0" w:line="240" w:lineRule="auto"/>
        <w:ind w:left="425"/>
        <w:jc w:val="both"/>
        <w:rPr>
          <w:rFonts w:ascii="Times New Roman" w:hAnsi="Times New Roman"/>
          <w:color w:val="000000"/>
          <w:sz w:val="24"/>
        </w:rPr>
      </w:pPr>
    </w:p>
    <w:p w14:paraId="4E8C1DE2" w14:textId="77777777" w:rsidR="00985FED" w:rsidRPr="00C11892" w:rsidRDefault="00985FED" w:rsidP="00985FED">
      <w:pPr>
        <w:spacing w:after="0" w:line="240" w:lineRule="auto"/>
        <w:ind w:left="425"/>
        <w:jc w:val="both"/>
        <w:rPr>
          <w:rFonts w:ascii="Times New Roman" w:hAnsi="Times New Roman"/>
          <w:b/>
        </w:rPr>
      </w:pPr>
    </w:p>
    <w:p w14:paraId="3BBA6E3A" w14:textId="77777777" w:rsidR="00C11892" w:rsidRDefault="00C11892">
      <w:pPr>
        <w:spacing w:after="0" w:line="240" w:lineRule="auto"/>
        <w:rPr>
          <w:rFonts w:ascii="Times New Roman" w:hAnsi="Times New Roman"/>
          <w:b/>
        </w:rPr>
      </w:pPr>
      <w:r>
        <w:rPr>
          <w:rFonts w:ascii="Times New Roman" w:hAnsi="Times New Roman"/>
          <w:b/>
        </w:rPr>
        <w:br w:type="page"/>
      </w:r>
    </w:p>
    <w:p w14:paraId="6BF46A44" w14:textId="48005CFA" w:rsidR="00C11892" w:rsidRPr="00C11892" w:rsidRDefault="00C11892" w:rsidP="00C11892">
      <w:pPr>
        <w:keepNext/>
        <w:suppressAutoHyphens/>
        <w:spacing w:after="0" w:line="240" w:lineRule="auto"/>
        <w:jc w:val="right"/>
        <w:outlineLvl w:val="5"/>
        <w:rPr>
          <w:rFonts w:ascii="Times New Roman" w:hAnsi="Times New Roman"/>
          <w:bCs/>
          <w:sz w:val="24"/>
          <w:szCs w:val="24"/>
          <w:lang w:eastAsia="zh-CN"/>
        </w:rPr>
      </w:pPr>
      <w:r w:rsidRPr="00C11892">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11892" w:rsidRPr="00C11892" w14:paraId="2EC5A161"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1A9DB215" w14:textId="77777777" w:rsidR="00C11892" w:rsidRPr="00C11892" w:rsidRDefault="00C11892" w:rsidP="00C11892">
            <w:pPr>
              <w:suppressAutoHyphens/>
              <w:spacing w:after="0"/>
              <w:rPr>
                <w:rFonts w:ascii="Times New Roman" w:hAnsi="Times New Roman"/>
                <w:sz w:val="24"/>
                <w:szCs w:val="24"/>
              </w:rPr>
            </w:pPr>
          </w:p>
        </w:tc>
      </w:tr>
    </w:tbl>
    <w:p w14:paraId="6ECCC03B" w14:textId="77777777" w:rsidR="00C11892" w:rsidRPr="00C11892" w:rsidRDefault="00C11892" w:rsidP="00C11892">
      <w:pPr>
        <w:suppressAutoHyphens/>
        <w:spacing w:after="0"/>
        <w:ind w:left="426"/>
        <w:rPr>
          <w:rFonts w:ascii="Times New Roman" w:hAnsi="Times New Roman"/>
          <w:sz w:val="20"/>
          <w:szCs w:val="20"/>
        </w:rPr>
      </w:pPr>
      <w:r w:rsidRPr="00C11892">
        <w:rPr>
          <w:rFonts w:ascii="Times New Roman" w:hAnsi="Times New Roman"/>
          <w:sz w:val="20"/>
          <w:szCs w:val="20"/>
        </w:rPr>
        <w:t>Pieczątka firmowa Wykonawcy</w:t>
      </w:r>
    </w:p>
    <w:p w14:paraId="3FF787E7" w14:textId="77777777" w:rsidR="00C11892" w:rsidRPr="00C11892" w:rsidRDefault="00C11892" w:rsidP="00C11892">
      <w:pPr>
        <w:spacing w:before="240" w:after="120" w:line="240" w:lineRule="auto"/>
        <w:ind w:left="34" w:hanging="11"/>
        <w:jc w:val="center"/>
        <w:rPr>
          <w:rFonts w:ascii="Times New Roman" w:hAnsi="Times New Roman"/>
          <w:b/>
          <w:bCs/>
          <w:sz w:val="24"/>
          <w:szCs w:val="24"/>
        </w:rPr>
      </w:pPr>
      <w:r w:rsidRPr="00C11892">
        <w:rPr>
          <w:rFonts w:ascii="Times New Roman" w:hAnsi="Times New Roman"/>
          <w:b/>
          <w:bCs/>
          <w:sz w:val="24"/>
          <w:szCs w:val="24"/>
        </w:rPr>
        <w:t xml:space="preserve">ZOBOWIĄZANIE PODMIOTU TRZECIEGO </w:t>
      </w:r>
    </w:p>
    <w:p w14:paraId="1625751F" w14:textId="77777777" w:rsidR="00C11892" w:rsidRPr="00C11892" w:rsidRDefault="00C11892" w:rsidP="00A25D1B">
      <w:pPr>
        <w:spacing w:after="4"/>
        <w:ind w:hanging="10"/>
        <w:jc w:val="both"/>
        <w:rPr>
          <w:rFonts w:ascii="Times New Roman" w:hAnsi="Times New Roman"/>
          <w:sz w:val="24"/>
          <w:szCs w:val="24"/>
        </w:rPr>
      </w:pPr>
      <w:r w:rsidRPr="00C11892">
        <w:rPr>
          <w:rFonts w:ascii="Times New Roman" w:hAnsi="Times New Roman"/>
          <w:sz w:val="24"/>
          <w:szCs w:val="24"/>
        </w:rPr>
        <w:t xml:space="preserve">do oddania do dyspozycji Wykonawcy niezbędnych zasobów na okres korzystania z nich przy wykonywaniu zamówienia </w:t>
      </w:r>
    </w:p>
    <w:p w14:paraId="360AF5B0" w14:textId="77777777" w:rsidR="00C11892" w:rsidRPr="00C11892" w:rsidRDefault="00C11892" w:rsidP="00C11892">
      <w:pPr>
        <w:spacing w:after="103" w:line="248" w:lineRule="auto"/>
        <w:ind w:right="-228" w:hanging="10"/>
        <w:jc w:val="both"/>
        <w:rPr>
          <w:rFonts w:ascii="Times New Roman" w:hAnsi="Times New Roman"/>
          <w:sz w:val="24"/>
          <w:szCs w:val="24"/>
        </w:rPr>
      </w:pPr>
      <w:r w:rsidRPr="00C11892">
        <w:rPr>
          <w:rFonts w:ascii="Times New Roman" w:hAnsi="Times New Roman"/>
          <w:sz w:val="24"/>
          <w:szCs w:val="24"/>
        </w:rPr>
        <w:t xml:space="preserve">Dotyczy: postępowania prowadzonego w trybie przetargu nieograniczonego p.n. </w:t>
      </w:r>
    </w:p>
    <w:p w14:paraId="5D802918" w14:textId="77777777" w:rsidR="00C11892" w:rsidRPr="00703659" w:rsidRDefault="00C11892" w:rsidP="00A25D1B">
      <w:pPr>
        <w:spacing w:after="0" w:line="240" w:lineRule="auto"/>
        <w:jc w:val="both"/>
        <w:rPr>
          <w:rFonts w:ascii="Times New Roman" w:hAnsi="Times New Roman"/>
          <w:b/>
          <w:sz w:val="24"/>
          <w:szCs w:val="24"/>
        </w:rPr>
      </w:pPr>
      <w:r w:rsidRPr="00C11892">
        <w:rPr>
          <w:rFonts w:ascii="Times New Roman" w:hAnsi="Times New Roman"/>
          <w:b/>
          <w:sz w:val="24"/>
          <w:szCs w:val="24"/>
        </w:rPr>
        <w:t xml:space="preserve">Budowa układu trigeneracyjnego o mocy do 1 MW wraz z instalacją wytwarzania pary w Szpitalu </w:t>
      </w:r>
      <w:r w:rsidRPr="00703659">
        <w:rPr>
          <w:rFonts w:ascii="Times New Roman" w:hAnsi="Times New Roman"/>
          <w:b/>
          <w:sz w:val="24"/>
          <w:szCs w:val="24"/>
        </w:rPr>
        <w:t xml:space="preserve">Zachodnim w Grodzisku Mazowieckim, </w:t>
      </w:r>
    </w:p>
    <w:p w14:paraId="18B5547D" w14:textId="689D25AB" w:rsidR="00C11892" w:rsidRPr="00C11892" w:rsidRDefault="00C11892" w:rsidP="0042339F">
      <w:pPr>
        <w:spacing w:before="120" w:after="120" w:line="240" w:lineRule="auto"/>
        <w:ind w:right="-227"/>
        <w:jc w:val="both"/>
        <w:rPr>
          <w:rFonts w:ascii="Times New Roman" w:hAnsi="Times New Roman"/>
          <w:b/>
          <w:sz w:val="24"/>
          <w:szCs w:val="24"/>
          <w:u w:val="single"/>
        </w:rPr>
      </w:pPr>
      <w:r w:rsidRPr="00703659">
        <w:rPr>
          <w:rFonts w:ascii="Times New Roman" w:hAnsi="Times New Roman"/>
          <w:sz w:val="24"/>
          <w:szCs w:val="24"/>
        </w:rPr>
        <w:t xml:space="preserve">postępowanie znak </w:t>
      </w:r>
      <w:r w:rsidRPr="00703659">
        <w:rPr>
          <w:rFonts w:ascii="Times New Roman" w:hAnsi="Times New Roman"/>
          <w:b/>
          <w:sz w:val="24"/>
          <w:szCs w:val="24"/>
          <w:u w:val="single"/>
        </w:rPr>
        <w:t>Nr SPSSZ/</w:t>
      </w:r>
      <w:r w:rsidR="00703659" w:rsidRPr="00703659">
        <w:rPr>
          <w:rFonts w:ascii="Times New Roman" w:hAnsi="Times New Roman"/>
          <w:b/>
          <w:sz w:val="24"/>
          <w:szCs w:val="24"/>
          <w:u w:val="single"/>
        </w:rPr>
        <w:t>3</w:t>
      </w:r>
      <w:r w:rsidRPr="00703659">
        <w:rPr>
          <w:rFonts w:ascii="Times New Roman" w:hAnsi="Times New Roman"/>
          <w:b/>
          <w:sz w:val="24"/>
          <w:szCs w:val="24"/>
          <w:u w:val="single"/>
        </w:rPr>
        <w:t>/RB/202</w:t>
      </w:r>
      <w:r w:rsidR="0042339F" w:rsidRPr="00703659">
        <w:rPr>
          <w:rFonts w:ascii="Times New Roman" w:hAnsi="Times New Roman"/>
          <w:b/>
          <w:sz w:val="24"/>
          <w:szCs w:val="24"/>
          <w:u w:val="single"/>
        </w:rPr>
        <w:t>1</w:t>
      </w:r>
    </w:p>
    <w:p w14:paraId="7F76FFEB" w14:textId="77777777" w:rsidR="00C11892" w:rsidRPr="00C11892" w:rsidRDefault="00C11892" w:rsidP="00A25D1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na wykonanie</w:t>
      </w:r>
      <w:r w:rsidRPr="00C11892">
        <w:rPr>
          <w:rFonts w:ascii="Times New Roman" w:eastAsia="Calibri" w:hAnsi="Times New Roman"/>
          <w:bCs/>
          <w:sz w:val="28"/>
          <w:szCs w:val="28"/>
          <w:lang w:eastAsia="en-US"/>
        </w:rPr>
        <w:t xml:space="preserve"> </w:t>
      </w:r>
      <w:r w:rsidRPr="00C11892">
        <w:rPr>
          <w:rFonts w:ascii="Times New Roman" w:eastAsia="Calibri" w:hAnsi="Times New Roman"/>
          <w:bCs/>
          <w:sz w:val="24"/>
          <w:szCs w:val="24"/>
          <w:lang w:eastAsia="en-US"/>
        </w:rPr>
        <w:t>prac budowlanych</w:t>
      </w:r>
      <w:r w:rsidRPr="00C11892">
        <w:rPr>
          <w:rFonts w:ascii="Times New Roman" w:eastAsia="Calibri" w:hAnsi="Times New Roman"/>
          <w:b/>
          <w:sz w:val="24"/>
          <w:szCs w:val="24"/>
          <w:lang w:eastAsia="en-US"/>
        </w:rPr>
        <w:t xml:space="preserve"> </w:t>
      </w:r>
    </w:p>
    <w:p w14:paraId="1344E9A3" w14:textId="77777777" w:rsidR="00C11892" w:rsidRPr="00C11892" w:rsidRDefault="00C11892" w:rsidP="00C11892">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55C3D114" w14:textId="77777777" w:rsidR="00C11892" w:rsidRPr="00C11892" w:rsidRDefault="00C11892" w:rsidP="00A25D1B">
      <w:pPr>
        <w:spacing w:after="1"/>
        <w:ind w:hanging="10"/>
        <w:rPr>
          <w:rFonts w:ascii="Times New Roman" w:hAnsi="Times New Roman"/>
          <w:sz w:val="24"/>
        </w:rPr>
      </w:pPr>
      <w:r w:rsidRPr="00C11892">
        <w:rPr>
          <w:rFonts w:ascii="Times New Roman" w:hAnsi="Times New Roman"/>
          <w:sz w:val="20"/>
        </w:rPr>
        <w:t xml:space="preserve"> ……………………………………………………………………………………………………………………………...</w:t>
      </w:r>
    </w:p>
    <w:p w14:paraId="5438D550" w14:textId="77777777" w:rsidR="00C11892" w:rsidRPr="00C11892" w:rsidRDefault="00C11892" w:rsidP="00A25D1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235C513B" w14:textId="77777777" w:rsidR="00C11892" w:rsidRPr="00C11892" w:rsidRDefault="00C11892" w:rsidP="00C11892">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7A4FEE1" w14:textId="77777777" w:rsidR="00C11892" w:rsidRPr="00C11892" w:rsidRDefault="00C11892" w:rsidP="00C11892">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7FD2CB49" w14:textId="77777777" w:rsidR="00C11892" w:rsidRPr="00C11892" w:rsidRDefault="00C11892" w:rsidP="00C11892">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54CDAFA5" w14:textId="77777777" w:rsidR="00C11892" w:rsidRPr="00C11892" w:rsidRDefault="00C11892" w:rsidP="00C11892">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71D83E28"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0FD56FFB" w14:textId="77777777" w:rsidR="00C11892" w:rsidRPr="00C11892" w:rsidRDefault="00C11892" w:rsidP="00C11892">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0A35B5F2" w14:textId="77777777" w:rsidR="00C11892" w:rsidRPr="00C11892" w:rsidRDefault="00C11892" w:rsidP="00C11892">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4991BC83"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76F9BEE2" w14:textId="77777777" w:rsidR="00C11892" w:rsidRPr="00C11892" w:rsidRDefault="00C11892" w:rsidP="00C11892">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661CE760" w14:textId="77777777" w:rsidR="00C11892" w:rsidRPr="00C11892" w:rsidRDefault="00C11892" w:rsidP="00C11892">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7DE530B4" w14:textId="77777777" w:rsidR="00C11892" w:rsidRPr="00C11892" w:rsidRDefault="00C11892" w:rsidP="00C11892">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5C8A59A2" w14:textId="77777777" w:rsidR="00C11892" w:rsidRPr="00C11892" w:rsidRDefault="00C11892" w:rsidP="00055E9A">
      <w:pPr>
        <w:numPr>
          <w:ilvl w:val="2"/>
          <w:numId w:val="82"/>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429D7996"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 xml:space="preserve">………………………………………....... </w:t>
      </w:r>
    </w:p>
    <w:p w14:paraId="2E4E5240" w14:textId="77777777" w:rsidR="00C11892" w:rsidRPr="00C11892" w:rsidRDefault="00C11892" w:rsidP="00055E9A">
      <w:pPr>
        <w:numPr>
          <w:ilvl w:val="2"/>
          <w:numId w:val="8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DB6242A"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F961A9A" w14:textId="77777777" w:rsidR="00C11892" w:rsidRPr="00C11892" w:rsidRDefault="00C11892" w:rsidP="00055E9A">
      <w:pPr>
        <w:numPr>
          <w:ilvl w:val="2"/>
          <w:numId w:val="8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C875A63"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4FA37D01" w14:textId="77777777" w:rsidR="00C11892" w:rsidRPr="00C11892" w:rsidRDefault="00C11892" w:rsidP="00055E9A">
      <w:pPr>
        <w:numPr>
          <w:ilvl w:val="2"/>
          <w:numId w:val="8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4DFF5E90"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58DB93ED" w14:textId="77777777" w:rsidR="00C11892" w:rsidRPr="00C11892" w:rsidRDefault="00C11892" w:rsidP="00055E9A">
      <w:pPr>
        <w:numPr>
          <w:ilvl w:val="2"/>
          <w:numId w:val="8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C6CE39"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37E26CD3" w14:textId="77777777" w:rsidR="00C11892" w:rsidRPr="00C11892" w:rsidRDefault="00C11892" w:rsidP="00C11892">
      <w:pPr>
        <w:spacing w:before="600" w:after="0" w:line="240" w:lineRule="auto"/>
        <w:ind w:left="62" w:right="7320"/>
        <w:rPr>
          <w:rFonts w:ascii="Times New Roman" w:hAnsi="Times New Roman"/>
          <w:sz w:val="24"/>
        </w:rPr>
      </w:pPr>
      <w:r w:rsidRPr="00C11892">
        <w:rPr>
          <w:rFonts w:ascii="Times New Roman" w:hAnsi="Times New Roman"/>
          <w:sz w:val="20"/>
        </w:rPr>
        <w:t>Dnia................................</w:t>
      </w:r>
    </w:p>
    <w:p w14:paraId="0475A7E8" w14:textId="77777777" w:rsidR="00C11892" w:rsidRPr="00C11892" w:rsidRDefault="00C11892" w:rsidP="00A25D1B">
      <w:pPr>
        <w:spacing w:after="4" w:line="249" w:lineRule="auto"/>
        <w:ind w:left="10" w:hanging="10"/>
        <w:jc w:val="right"/>
        <w:rPr>
          <w:rFonts w:ascii="Times New Roman" w:hAnsi="Times New Roman"/>
          <w:sz w:val="20"/>
        </w:rPr>
      </w:pPr>
      <w:r w:rsidRPr="00C11892">
        <w:rPr>
          <w:rFonts w:ascii="Times New Roman" w:hAnsi="Times New Roman"/>
          <w:sz w:val="20"/>
        </w:rPr>
        <w:t>..................................................................................................</w:t>
      </w:r>
    </w:p>
    <w:p w14:paraId="17133B8F" w14:textId="77777777" w:rsidR="00F84E58" w:rsidRDefault="00C11892" w:rsidP="00A25D1B">
      <w:pPr>
        <w:suppressAutoHyphens/>
        <w:spacing w:after="0" w:line="240" w:lineRule="auto"/>
        <w:ind w:left="4962" w:hanging="709"/>
        <w:jc w:val="right"/>
        <w:rPr>
          <w:rFonts w:ascii="Times New Roman" w:hAnsi="Times New Roman"/>
          <w:sz w:val="20"/>
          <w:szCs w:val="20"/>
        </w:rPr>
      </w:pPr>
      <w:r w:rsidRPr="00C11892">
        <w:rPr>
          <w:rFonts w:ascii="Times New Roman" w:hAnsi="Times New Roman"/>
          <w:sz w:val="20"/>
          <w:szCs w:val="20"/>
        </w:rPr>
        <w:t>Podpis i pieczątka upoważnionego Przedstawiciela Wykonawcy</w:t>
      </w:r>
    </w:p>
    <w:p w14:paraId="2B7ECA24" w14:textId="62902770" w:rsidR="00F84E58" w:rsidRPr="00F84E58" w:rsidRDefault="00F84E58" w:rsidP="00F84E58">
      <w:pPr>
        <w:keepNext/>
        <w:suppressAutoHyphens/>
        <w:spacing w:after="0" w:line="240" w:lineRule="auto"/>
        <w:jc w:val="right"/>
        <w:outlineLvl w:val="5"/>
        <w:rPr>
          <w:rFonts w:ascii="Times New Roman" w:hAnsi="Times New Roman"/>
          <w:bCs/>
          <w:sz w:val="24"/>
          <w:szCs w:val="24"/>
          <w:lang w:eastAsia="zh-CN"/>
        </w:rPr>
      </w:pPr>
      <w:r w:rsidRPr="00F84E58">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84E58" w:rsidRPr="00F84E58" w14:paraId="193B1C84"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3A1D8319" w14:textId="77777777" w:rsidR="00F84E58" w:rsidRPr="00F84E58" w:rsidRDefault="00F84E58" w:rsidP="00F84E58">
            <w:pPr>
              <w:suppressAutoHyphens/>
              <w:spacing w:after="0"/>
              <w:rPr>
                <w:rFonts w:ascii="Times New Roman" w:hAnsi="Times New Roman"/>
                <w:sz w:val="24"/>
                <w:szCs w:val="24"/>
              </w:rPr>
            </w:pPr>
          </w:p>
        </w:tc>
      </w:tr>
    </w:tbl>
    <w:p w14:paraId="0BC1C3E8" w14:textId="77777777" w:rsidR="00F84E58" w:rsidRPr="00F84E58" w:rsidRDefault="00F84E58" w:rsidP="00F84E58">
      <w:pPr>
        <w:suppressAutoHyphens/>
        <w:spacing w:after="0"/>
        <w:ind w:left="426"/>
        <w:rPr>
          <w:rFonts w:ascii="Times New Roman" w:hAnsi="Times New Roman"/>
          <w:sz w:val="20"/>
          <w:szCs w:val="20"/>
        </w:rPr>
      </w:pPr>
      <w:r w:rsidRPr="00F84E58">
        <w:rPr>
          <w:rFonts w:ascii="Times New Roman" w:hAnsi="Times New Roman"/>
          <w:sz w:val="20"/>
          <w:szCs w:val="20"/>
        </w:rPr>
        <w:t>Pieczątka firmowa Wykonawcy</w:t>
      </w:r>
    </w:p>
    <w:p w14:paraId="7CCCB68E" w14:textId="77777777"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54846BC8" w:rsidR="00F84E58" w:rsidRPr="00A25D1B" w:rsidRDefault="00F84E58"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wykonanych robót budowlanych</w:t>
      </w:r>
    </w:p>
    <w:tbl>
      <w:tblPr>
        <w:tblStyle w:val="TableGrid"/>
        <w:tblW w:w="9841" w:type="dxa"/>
        <w:tblInd w:w="77" w:type="dxa"/>
        <w:tblLayout w:type="fixed"/>
        <w:tblCellMar>
          <w:top w:w="37" w:type="dxa"/>
          <w:left w:w="70" w:type="dxa"/>
          <w:right w:w="91" w:type="dxa"/>
        </w:tblCellMar>
        <w:tblLook w:val="04A0" w:firstRow="1" w:lastRow="0" w:firstColumn="1" w:lastColumn="0" w:noHBand="0" w:noVBand="1"/>
      </w:tblPr>
      <w:tblGrid>
        <w:gridCol w:w="485"/>
        <w:gridCol w:w="4395"/>
        <w:gridCol w:w="1984"/>
        <w:gridCol w:w="992"/>
        <w:gridCol w:w="851"/>
        <w:gridCol w:w="1134"/>
      </w:tblGrid>
      <w:tr w:rsidR="00F84E58" w:rsidRPr="00F84E58" w14:paraId="6A2C95E9" w14:textId="77777777" w:rsidTr="00C90D06">
        <w:trPr>
          <w:trHeight w:val="518"/>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4395" w:type="dxa"/>
            <w:vMerge w:val="restart"/>
            <w:tcBorders>
              <w:top w:val="single" w:sz="4" w:space="0" w:color="000000"/>
              <w:left w:val="single" w:sz="4" w:space="0" w:color="000000"/>
              <w:bottom w:val="single" w:sz="4" w:space="0" w:color="000000"/>
              <w:right w:val="single" w:sz="4" w:space="0" w:color="000000"/>
            </w:tcBorders>
          </w:tcPr>
          <w:p w14:paraId="29280E4A" w14:textId="46346F5C" w:rsidR="00F84E58" w:rsidRPr="00773742" w:rsidRDefault="00F84E58" w:rsidP="009A641B">
            <w:pPr>
              <w:spacing w:after="0"/>
              <w:ind w:left="22"/>
              <w:jc w:val="both"/>
              <w:rPr>
                <w:rFonts w:ascii="Times New Roman" w:hAnsi="Times New Roman"/>
                <w:sz w:val="20"/>
                <w:szCs w:val="20"/>
              </w:rPr>
            </w:pPr>
            <w:r w:rsidRPr="00773742">
              <w:rPr>
                <w:rFonts w:ascii="Times New Roman" w:hAnsi="Times New Roman"/>
                <w:sz w:val="20"/>
                <w:szCs w:val="20"/>
              </w:rPr>
              <w:t>Rodzaj robót (zakres wykonanych robót i inne informacje potwierdzające zgodność przedmiotu z wymaganiami określonymi w rozdz.</w:t>
            </w:r>
            <w:r w:rsidR="004E43A2" w:rsidRPr="00773742">
              <w:rPr>
                <w:rFonts w:ascii="Times New Roman" w:hAnsi="Times New Roman"/>
                <w:sz w:val="20"/>
                <w:szCs w:val="20"/>
              </w:rPr>
              <w:t xml:space="preserve"> </w:t>
            </w:r>
            <w:r w:rsidR="00773742" w:rsidRPr="00773742">
              <w:rPr>
                <w:rFonts w:ascii="Times New Roman" w:hAnsi="Times New Roman"/>
                <w:sz w:val="20"/>
                <w:szCs w:val="20"/>
              </w:rPr>
              <w:t>IV pkt</w:t>
            </w:r>
            <w:r w:rsidRPr="00773742">
              <w:rPr>
                <w:rFonts w:ascii="Times New Roman" w:hAnsi="Times New Roman"/>
                <w:sz w:val="20"/>
                <w:szCs w:val="20"/>
              </w:rPr>
              <w:t xml:space="preserve"> 1 </w:t>
            </w:r>
            <w:proofErr w:type="spellStart"/>
            <w:r w:rsidRPr="00773742">
              <w:rPr>
                <w:rFonts w:ascii="Times New Roman" w:hAnsi="Times New Roman"/>
                <w:sz w:val="20"/>
                <w:szCs w:val="20"/>
              </w:rPr>
              <w:t>ppkt</w:t>
            </w:r>
            <w:proofErr w:type="spellEnd"/>
            <w:r w:rsidRPr="00773742">
              <w:rPr>
                <w:rFonts w:ascii="Times New Roman" w:hAnsi="Times New Roman"/>
                <w:sz w:val="20"/>
                <w:szCs w:val="20"/>
              </w:rPr>
              <w:t xml:space="preserve"> </w:t>
            </w:r>
            <w:r w:rsidR="004E43A2" w:rsidRPr="00773742">
              <w:rPr>
                <w:rFonts w:ascii="Times New Roman" w:hAnsi="Times New Roman"/>
                <w:sz w:val="20"/>
                <w:szCs w:val="20"/>
              </w:rPr>
              <w:t>d</w:t>
            </w:r>
            <w:r w:rsidRPr="00773742">
              <w:rPr>
                <w:rFonts w:ascii="Times New Roman" w:hAnsi="Times New Roman"/>
                <w:sz w:val="20"/>
                <w:szCs w:val="20"/>
              </w:rPr>
              <w:t>) 1</w:t>
            </w:r>
            <w:r w:rsidR="004E43A2" w:rsidRPr="00773742">
              <w:rPr>
                <w:rFonts w:ascii="Times New Roman" w:hAnsi="Times New Roman"/>
                <w:sz w:val="20"/>
                <w:szCs w:val="20"/>
              </w:rPr>
              <w:t xml:space="preserve"> a)</w:t>
            </w:r>
            <w:r w:rsidR="00773742" w:rsidRPr="00773742">
              <w:rPr>
                <w:rFonts w:ascii="Times New Roman" w:hAnsi="Times New Roman"/>
                <w:sz w:val="20"/>
                <w:szCs w:val="20"/>
              </w:rPr>
              <w:t xml:space="preserve"> ÷</w:t>
            </w:r>
            <w:r w:rsidR="004E43A2" w:rsidRPr="00773742">
              <w:rPr>
                <w:rFonts w:ascii="Times New Roman" w:hAnsi="Times New Roman"/>
                <w:sz w:val="20"/>
                <w:szCs w:val="20"/>
              </w:rPr>
              <w:t xml:space="preserve"> g)</w:t>
            </w:r>
            <w:r w:rsidRPr="00773742">
              <w:rPr>
                <w:rFonts w:ascii="Times New Roman" w:hAnsi="Times New Roman"/>
                <w:sz w:val="20"/>
                <w:szCs w:val="20"/>
              </w:rPr>
              <w:t xml:space="preserve"> SWZ)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w:t>
            </w:r>
            <w:proofErr w:type="spellStart"/>
            <w:r w:rsidRPr="00F84E58">
              <w:rPr>
                <w:rFonts w:ascii="Times New Roman" w:hAnsi="Times New Roman"/>
                <w:sz w:val="20"/>
                <w:szCs w:val="20"/>
              </w:rPr>
              <w:t>dd</w:t>
            </w:r>
            <w:proofErr w:type="spellEnd"/>
            <w:r w:rsidRPr="00F84E58">
              <w:rPr>
                <w:rFonts w:ascii="Times New Roman" w:hAnsi="Times New Roman"/>
                <w:sz w:val="20"/>
                <w:szCs w:val="20"/>
              </w:rPr>
              <w:t>/mm/</w:t>
            </w:r>
            <w:proofErr w:type="spellStart"/>
            <w:r w:rsidRPr="00F84E58">
              <w:rPr>
                <w:rFonts w:ascii="Times New Roman" w:hAnsi="Times New Roman"/>
                <w:sz w:val="20"/>
                <w:szCs w:val="20"/>
              </w:rPr>
              <w:t>rrrr</w:t>
            </w:r>
            <w:proofErr w:type="spellEnd"/>
            <w:r w:rsidRPr="00F84E58">
              <w:rPr>
                <w:rFonts w:ascii="Times New Roman" w:hAnsi="Times New Roman"/>
                <w:sz w:val="20"/>
                <w:szCs w:val="20"/>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C90D06">
        <w:trPr>
          <w:trHeight w:val="593"/>
        </w:trPr>
        <w:tc>
          <w:tcPr>
            <w:tcW w:w="485" w:type="dxa"/>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4395" w:type="dxa"/>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984" w:type="dxa"/>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851" w:type="dxa"/>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1134" w:type="dxa"/>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4395" w:type="dxa"/>
            <w:tcBorders>
              <w:top w:val="single" w:sz="4" w:space="0" w:color="000000"/>
              <w:left w:val="single" w:sz="4" w:space="0" w:color="000000"/>
              <w:bottom w:val="single" w:sz="4" w:space="0" w:color="000000"/>
              <w:right w:val="single" w:sz="4" w:space="0" w:color="000000"/>
            </w:tcBorders>
          </w:tcPr>
          <w:p w14:paraId="025F14A7" w14:textId="0ECF119C" w:rsidR="00F84E58" w:rsidRPr="00F84E58" w:rsidRDefault="00F84E58" w:rsidP="00F84E58">
            <w:pPr>
              <w:autoSpaceDE w:val="0"/>
              <w:autoSpaceDN w:val="0"/>
              <w:adjustRightInd w:val="0"/>
              <w:spacing w:after="0" w:line="240" w:lineRule="auto"/>
              <w:ind w:left="57" w:right="189"/>
              <w:contextualSpacing/>
              <w:jc w:val="both"/>
              <w:rPr>
                <w:rFonts w:ascii="Tahoma" w:hAnsi="Tahoma"/>
                <w:sz w:val="20"/>
                <w:szCs w:val="20"/>
                <w:lang w:val="zh-CN" w:eastAsia="zh-CN"/>
              </w:rPr>
            </w:pPr>
            <w:r w:rsidRPr="00F84E58">
              <w:rPr>
                <w:rFonts w:ascii="TimesNewRomanPSMT" w:hAnsi="TimesNewRomanPSMT" w:cs="TimesNewRomanPSMT"/>
                <w:sz w:val="20"/>
                <w:szCs w:val="20"/>
                <w:lang w:val="zh-CN" w:eastAsia="zh-CN"/>
              </w:rPr>
              <w:t xml:space="preserve">opracowanie </w:t>
            </w:r>
            <w:r w:rsidR="001913E1">
              <w:rPr>
                <w:rFonts w:ascii="TimesNewRomanPSMT" w:hAnsi="TimesNewRomanPSMT" w:cs="TimesNewRomanPSMT"/>
                <w:sz w:val="20"/>
                <w:szCs w:val="20"/>
                <w:lang w:eastAsia="zh-CN"/>
              </w:rPr>
              <w:t xml:space="preserve">2 </w:t>
            </w:r>
            <w:r w:rsidRPr="00F84E58">
              <w:rPr>
                <w:rFonts w:ascii="TimesNewRomanPSMT" w:hAnsi="TimesNewRomanPSMT" w:cs="TimesNewRomanPSMT"/>
                <w:sz w:val="20"/>
                <w:szCs w:val="20"/>
                <w:lang w:val="zh-CN" w:eastAsia="zh-CN"/>
              </w:rPr>
              <w:t>dokumentacji projektow</w:t>
            </w:r>
            <w:proofErr w:type="spellStart"/>
            <w:r w:rsidR="001913E1">
              <w:rPr>
                <w:rFonts w:ascii="TimesNewRomanPSMT" w:hAnsi="TimesNewRomanPSMT" w:cs="TimesNewRomanPSMT"/>
                <w:sz w:val="20"/>
                <w:szCs w:val="20"/>
                <w:lang w:eastAsia="zh-CN"/>
              </w:rPr>
              <w:t>ych</w:t>
            </w:r>
            <w:proofErr w:type="spellEnd"/>
            <w:r w:rsidRPr="00F84E58">
              <w:rPr>
                <w:rFonts w:ascii="TimesNewRomanPSMT" w:hAnsi="TimesNewRomanPSMT" w:cs="TimesNewRomanPSMT"/>
                <w:sz w:val="20"/>
                <w:szCs w:val="20"/>
                <w:lang w:val="zh-CN" w:eastAsia="zh-CN"/>
              </w:rPr>
              <w:t xml:space="preserve"> instalacji</w:t>
            </w:r>
            <w:r w:rsidRPr="00F84E58">
              <w:rPr>
                <w:rFonts w:ascii="TimesNewRomanPSMT" w:hAnsi="TimesNewRomanPSMT" w:cs="TimesNewRomanPSMT"/>
                <w:sz w:val="20"/>
                <w:szCs w:val="20"/>
                <w:lang w:eastAsia="zh-CN"/>
              </w:rPr>
              <w:t xml:space="preserve"> </w:t>
            </w:r>
            <w:r w:rsidRPr="00F84E58">
              <w:rPr>
                <w:rFonts w:ascii="TimesNewRomanPSMT" w:hAnsi="TimesNewRomanPSMT" w:cs="TimesNewRomanPSMT"/>
                <w:sz w:val="20"/>
                <w:szCs w:val="20"/>
                <w:lang w:val="zh-CN" w:eastAsia="zh-CN"/>
              </w:rPr>
              <w:t xml:space="preserve">agregatów kogeneracyjnych pracujacych w </w:t>
            </w:r>
            <w:r w:rsidRPr="00773742">
              <w:rPr>
                <w:rFonts w:ascii="TimesNewRomanPSMT" w:hAnsi="TimesNewRomanPSMT" w:cs="TimesNewRomanPSMT"/>
                <w:sz w:val="20"/>
                <w:szCs w:val="20"/>
                <w:lang w:val="zh-CN" w:eastAsia="zh-CN"/>
              </w:rPr>
              <w:t>trigeneracji o mocy 0,95 MW</w:t>
            </w:r>
            <w:r w:rsidRPr="00773742">
              <w:rPr>
                <w:rFonts w:ascii="TimesNewRomanPSMT" w:hAnsi="TimesNewRomanPSMT" w:cs="TimesNewRomanPSMT"/>
                <w:sz w:val="20"/>
                <w:szCs w:val="20"/>
                <w:lang w:eastAsia="zh-CN"/>
              </w:rPr>
              <w:t xml:space="preserve">e do </w:t>
            </w:r>
            <w:r w:rsidRPr="00773742">
              <w:rPr>
                <w:rFonts w:ascii="TimesNewRomanPSMT" w:hAnsi="TimesNewRomanPSMT" w:cs="TimesNewRomanPSMT"/>
                <w:sz w:val="20"/>
                <w:szCs w:val="20"/>
                <w:lang w:val="zh-CN" w:eastAsia="zh-CN"/>
              </w:rPr>
              <w:t xml:space="preserve">0,99MW o wartości nie mniejszej niż </w:t>
            </w:r>
            <w:r w:rsidR="00773742" w:rsidRPr="00773742">
              <w:rPr>
                <w:rFonts w:ascii="TimesNewRomanPSMT" w:hAnsi="TimesNewRomanPSMT" w:cs="TimesNewRomanPSMT"/>
                <w:sz w:val="20"/>
                <w:szCs w:val="20"/>
                <w:lang w:eastAsia="zh-CN"/>
              </w:rPr>
              <w:t>6</w:t>
            </w:r>
            <w:r w:rsidRPr="00773742">
              <w:rPr>
                <w:rFonts w:ascii="TimesNewRomanPSMT" w:hAnsi="TimesNewRomanPSMT" w:cs="TimesNewRomanPSMT"/>
                <w:sz w:val="20"/>
                <w:szCs w:val="20"/>
                <w:lang w:val="zh-CN" w:eastAsia="zh-CN"/>
              </w:rPr>
              <w:t>.000.000,00 zł (brutto)</w:t>
            </w:r>
          </w:p>
        </w:tc>
        <w:tc>
          <w:tcPr>
            <w:tcW w:w="1984" w:type="dxa"/>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F84E58" w:rsidRPr="00F84E58" w14:paraId="2DC5243D" w14:textId="77777777" w:rsidTr="00C90D06">
        <w:trPr>
          <w:trHeight w:val="797"/>
        </w:trPr>
        <w:tc>
          <w:tcPr>
            <w:tcW w:w="485" w:type="dxa"/>
            <w:tcBorders>
              <w:top w:val="single" w:sz="4" w:space="0" w:color="000000"/>
              <w:left w:val="single" w:sz="4" w:space="0" w:color="000000"/>
              <w:bottom w:val="single" w:sz="4" w:space="0" w:color="000000"/>
              <w:right w:val="single" w:sz="4" w:space="0" w:color="000000"/>
            </w:tcBorders>
          </w:tcPr>
          <w:p w14:paraId="2FE5C0C8"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2</w:t>
            </w:r>
          </w:p>
        </w:tc>
        <w:tc>
          <w:tcPr>
            <w:tcW w:w="4395" w:type="dxa"/>
            <w:tcBorders>
              <w:top w:val="single" w:sz="4" w:space="0" w:color="000000"/>
              <w:left w:val="single" w:sz="4" w:space="0" w:color="000000"/>
              <w:bottom w:val="single" w:sz="4" w:space="0" w:color="000000"/>
              <w:right w:val="single" w:sz="4" w:space="0" w:color="000000"/>
            </w:tcBorders>
          </w:tcPr>
          <w:p w14:paraId="1C219053" w14:textId="072D99B2" w:rsidR="00F84E58" w:rsidRPr="00F84E58" w:rsidRDefault="00F84E58" w:rsidP="00F84E58">
            <w:pPr>
              <w:spacing w:after="0" w:line="240" w:lineRule="auto"/>
              <w:jc w:val="both"/>
              <w:rPr>
                <w:rFonts w:ascii="TimesNewRomanPSMT" w:hAnsi="TimesNewRomanPSMT" w:cs="TimesNewRomanPSMT"/>
                <w:sz w:val="20"/>
                <w:szCs w:val="20"/>
              </w:rPr>
            </w:pPr>
            <w:r w:rsidRPr="00F84E58">
              <w:rPr>
                <w:rFonts w:ascii="TimesNewRomanPSMT" w:hAnsi="TimesNewRomanPSMT" w:cs="TimesNewRomanPSMT"/>
                <w:sz w:val="20"/>
                <w:szCs w:val="20"/>
              </w:rPr>
              <w:t xml:space="preserve">jako Generalny </w:t>
            </w:r>
            <w:r w:rsidR="00663014">
              <w:rPr>
                <w:rFonts w:ascii="TimesNewRomanPSMT" w:hAnsi="TimesNewRomanPSMT" w:cs="TimesNewRomanPSMT"/>
                <w:sz w:val="20"/>
                <w:szCs w:val="20"/>
              </w:rPr>
              <w:t>Wykonawca</w:t>
            </w:r>
            <w:r w:rsidRPr="00F84E58">
              <w:rPr>
                <w:rFonts w:ascii="TimesNewRomanPSMT" w:hAnsi="TimesNewRomanPSMT" w:cs="TimesNewRomanPSMT"/>
                <w:sz w:val="20"/>
                <w:szCs w:val="20"/>
              </w:rPr>
              <w:t xml:space="preserve"> wykonał </w:t>
            </w:r>
            <w:r w:rsidR="001913E1">
              <w:rPr>
                <w:rFonts w:ascii="TimesNewRomanPSMT" w:hAnsi="TimesNewRomanPSMT" w:cs="TimesNewRomanPSMT"/>
                <w:sz w:val="20"/>
                <w:szCs w:val="20"/>
              </w:rPr>
              <w:t xml:space="preserve">min. 2 </w:t>
            </w:r>
            <w:r w:rsidRPr="00F84E58">
              <w:rPr>
                <w:rFonts w:ascii="TimesNewRomanPSMT" w:hAnsi="TimesNewRomanPSMT" w:cs="TimesNewRomanPSMT"/>
                <w:sz w:val="20"/>
                <w:szCs w:val="20"/>
              </w:rPr>
              <w:t xml:space="preserve">zamówienia na </w:t>
            </w:r>
            <w:r w:rsidRPr="00773742">
              <w:rPr>
                <w:rFonts w:ascii="TimesNewRomanPSMT" w:hAnsi="TimesNewRomanPSMT" w:cs="TimesNewRomanPSMT"/>
                <w:sz w:val="20"/>
                <w:szCs w:val="20"/>
              </w:rPr>
              <w:t>roboty budowlane w zakresie wykonania systemu kogeneracyjnego</w:t>
            </w:r>
            <w:r w:rsidR="00622902">
              <w:rPr>
                <w:rFonts w:ascii="TimesNewRomanPSMT" w:hAnsi="TimesNewRomanPSMT" w:cs="TimesNewRomanPSMT"/>
                <w:sz w:val="20"/>
                <w:szCs w:val="20"/>
              </w:rPr>
              <w:t xml:space="preserve"> </w:t>
            </w:r>
            <w:r w:rsidRPr="00773742">
              <w:rPr>
                <w:rFonts w:ascii="TimesNewRomanPSMT" w:hAnsi="TimesNewRomanPSMT" w:cs="TimesNewRomanPSMT"/>
                <w:sz w:val="20"/>
                <w:szCs w:val="20"/>
              </w:rPr>
              <w:t>/trigeneracyjnego zasilanego paliwem gazowym o mocy elektrycznej agregatu min. 0,95MWe i wartości nie mniejszej niż 6.000.000,00 zł (brutto)</w:t>
            </w:r>
            <w:r w:rsidRPr="00F84E58">
              <w:rPr>
                <w:rFonts w:ascii="TimesNewRomanPSMT" w:hAnsi="TimesNewRomanPSMT" w:cs="TimesNewRomanPSMT"/>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EAA878F"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F1F56C2"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0503A33"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0D59BC1" w14:textId="77777777" w:rsidR="00F84E58" w:rsidRPr="00F84E58" w:rsidRDefault="00F84E58" w:rsidP="00F84E58">
            <w:pPr>
              <w:spacing w:after="0"/>
              <w:ind w:left="2"/>
              <w:rPr>
                <w:rFonts w:ascii="Times New Roman" w:hAnsi="Times New Roman"/>
                <w:sz w:val="24"/>
              </w:rPr>
            </w:pPr>
          </w:p>
        </w:tc>
      </w:tr>
      <w:tr w:rsidR="00F84E58" w:rsidRPr="00F84E58" w14:paraId="4DDF6712" w14:textId="77777777" w:rsidTr="00C90D06">
        <w:trPr>
          <w:trHeight w:val="1348"/>
        </w:trPr>
        <w:tc>
          <w:tcPr>
            <w:tcW w:w="485" w:type="dxa"/>
            <w:tcBorders>
              <w:top w:val="single" w:sz="4" w:space="0" w:color="000000"/>
              <w:left w:val="single" w:sz="4" w:space="0" w:color="000000"/>
              <w:bottom w:val="single" w:sz="4" w:space="0" w:color="000000"/>
              <w:right w:val="single" w:sz="4" w:space="0" w:color="000000"/>
            </w:tcBorders>
          </w:tcPr>
          <w:p w14:paraId="07EC338B" w14:textId="7C2C6398" w:rsidR="00F84E58" w:rsidRPr="00F84E58" w:rsidRDefault="001913E1" w:rsidP="00F84E58">
            <w:pPr>
              <w:spacing w:after="0"/>
              <w:ind w:left="2"/>
              <w:rPr>
                <w:rFonts w:ascii="Times New Roman" w:hAnsi="Times New Roman"/>
                <w:sz w:val="20"/>
                <w:szCs w:val="20"/>
              </w:rPr>
            </w:pPr>
            <w:r>
              <w:rPr>
                <w:rFonts w:ascii="Times New Roman" w:hAnsi="Times New Roman"/>
                <w:sz w:val="20"/>
                <w:szCs w:val="20"/>
              </w:rPr>
              <w:t>3</w:t>
            </w:r>
          </w:p>
        </w:tc>
        <w:tc>
          <w:tcPr>
            <w:tcW w:w="4395" w:type="dxa"/>
            <w:tcBorders>
              <w:top w:val="single" w:sz="4" w:space="0" w:color="000000"/>
              <w:left w:val="single" w:sz="4" w:space="0" w:color="000000"/>
              <w:bottom w:val="single" w:sz="4" w:space="0" w:color="000000"/>
              <w:right w:val="single" w:sz="4" w:space="0" w:color="000000"/>
            </w:tcBorders>
          </w:tcPr>
          <w:p w14:paraId="0B8220F5" w14:textId="32854E05" w:rsidR="00F84E58" w:rsidRPr="00F84E58" w:rsidRDefault="00F84E58" w:rsidP="00F84E58">
            <w:pPr>
              <w:spacing w:after="0" w:line="240" w:lineRule="auto"/>
              <w:jc w:val="both"/>
              <w:rPr>
                <w:rFonts w:ascii="TimesNewRomanPSMT" w:hAnsi="TimesNewRomanPSMT" w:cs="TimesNewRomanPSMT"/>
                <w:sz w:val="20"/>
                <w:szCs w:val="20"/>
              </w:rPr>
            </w:pPr>
            <w:r w:rsidRPr="00F84E58">
              <w:rPr>
                <w:rFonts w:ascii="TimesNewRomanPSMT" w:hAnsi="TimesNewRomanPSMT" w:cs="TimesNewRomanPSMT"/>
                <w:sz w:val="20"/>
                <w:szCs w:val="20"/>
              </w:rPr>
              <w:t xml:space="preserve">zrealizował jako Generalny </w:t>
            </w:r>
            <w:r w:rsidR="00663014">
              <w:rPr>
                <w:rFonts w:ascii="TimesNewRomanPSMT" w:hAnsi="TimesNewRomanPSMT" w:cs="TimesNewRomanPSMT"/>
                <w:sz w:val="20"/>
                <w:szCs w:val="20"/>
              </w:rPr>
              <w:t>Wykonawca</w:t>
            </w:r>
            <w:r w:rsidRPr="00F84E58">
              <w:rPr>
                <w:rFonts w:ascii="TimesNewRomanPSMT" w:hAnsi="TimesNewRomanPSMT" w:cs="TimesNewRomanPSMT"/>
                <w:sz w:val="20"/>
                <w:szCs w:val="20"/>
              </w:rPr>
              <w:t xml:space="preserve"> </w:t>
            </w:r>
            <w:r w:rsidR="001913E1">
              <w:rPr>
                <w:rFonts w:ascii="TimesNewRomanPSMT" w:hAnsi="TimesNewRomanPSMT" w:cs="TimesNewRomanPSMT"/>
                <w:sz w:val="20"/>
                <w:szCs w:val="20"/>
              </w:rPr>
              <w:t xml:space="preserve">min. 3 </w:t>
            </w:r>
            <w:r w:rsidR="00773742" w:rsidRPr="00F84E58">
              <w:rPr>
                <w:rFonts w:ascii="TimesNewRomanPSMT" w:hAnsi="TimesNewRomanPSMT" w:cs="TimesNewRomanPSMT"/>
                <w:sz w:val="20"/>
                <w:szCs w:val="20"/>
              </w:rPr>
              <w:t>zamówieni</w:t>
            </w:r>
            <w:r w:rsidR="00773742">
              <w:rPr>
                <w:rFonts w:ascii="TimesNewRomanPSMT" w:hAnsi="TimesNewRomanPSMT" w:cs="TimesNewRomanPSMT"/>
                <w:sz w:val="20"/>
                <w:szCs w:val="20"/>
              </w:rPr>
              <w:t>a,</w:t>
            </w:r>
            <w:r w:rsidRPr="00F84E58">
              <w:rPr>
                <w:rFonts w:ascii="TimesNewRomanPSMT" w:hAnsi="TimesNewRomanPSMT" w:cs="TimesNewRomanPSMT"/>
                <w:sz w:val="20"/>
                <w:szCs w:val="20"/>
              </w:rPr>
              <w:t xml:space="preserve"> w skład którego wchodziła: budowa systemu (agregat kogeneracyjny, kocioł odzysknicowy do produkcji pary, wieża wody lodowej lub chiler) zasilanego gazem ziemnym o</w:t>
            </w:r>
            <w:r w:rsidR="00773742">
              <w:rPr>
                <w:rFonts w:ascii="TimesNewRomanPSMT" w:hAnsi="TimesNewRomanPSMT" w:cs="TimesNewRomanPSMT"/>
                <w:sz w:val="20"/>
                <w:szCs w:val="20"/>
              </w:rPr>
              <w:t> </w:t>
            </w:r>
            <w:r w:rsidRPr="00F84E58">
              <w:rPr>
                <w:rFonts w:ascii="TimesNewRomanPSMT" w:hAnsi="TimesNewRomanPSMT" w:cs="TimesNewRomanPSMT"/>
                <w:sz w:val="20"/>
                <w:szCs w:val="20"/>
              </w:rPr>
              <w:t>mocy elektrycznej agregatu min, 0,95 MWe wraz z</w:t>
            </w:r>
            <w:r w:rsidR="00773742">
              <w:rPr>
                <w:rFonts w:ascii="TimesNewRomanPSMT" w:hAnsi="TimesNewRomanPSMT" w:cs="TimesNewRomanPSMT"/>
                <w:sz w:val="20"/>
                <w:szCs w:val="20"/>
              </w:rPr>
              <w:t> </w:t>
            </w:r>
            <w:r w:rsidRPr="00F84E58">
              <w:rPr>
                <w:rFonts w:ascii="TimesNewRomanPSMT" w:hAnsi="TimesNewRomanPSMT" w:cs="TimesNewRomanPSMT"/>
                <w:sz w:val="20"/>
                <w:szCs w:val="20"/>
              </w:rPr>
              <w:t>wewnętrznymi i zewnętrznymi instalacjami technologicznymi</w:t>
            </w:r>
          </w:p>
        </w:tc>
        <w:tc>
          <w:tcPr>
            <w:tcW w:w="1984" w:type="dxa"/>
            <w:tcBorders>
              <w:top w:val="single" w:sz="4" w:space="0" w:color="000000"/>
              <w:left w:val="single" w:sz="4" w:space="0" w:color="000000"/>
              <w:bottom w:val="single" w:sz="4" w:space="0" w:color="000000"/>
              <w:right w:val="single" w:sz="4" w:space="0" w:color="000000"/>
            </w:tcBorders>
          </w:tcPr>
          <w:p w14:paraId="1A371918"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ECA6923"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46303F21"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3F29F8B" w14:textId="77777777" w:rsidR="00F84E58" w:rsidRPr="00F84E58" w:rsidRDefault="00F84E58" w:rsidP="00F84E58">
            <w:pPr>
              <w:spacing w:after="0"/>
              <w:ind w:left="2"/>
              <w:rPr>
                <w:rFonts w:ascii="Times New Roman" w:hAnsi="Times New Roman"/>
                <w:sz w:val="24"/>
              </w:rPr>
            </w:pPr>
          </w:p>
        </w:tc>
      </w:tr>
      <w:tr w:rsidR="00F84E58" w:rsidRPr="00F84E58" w14:paraId="016EF5E3" w14:textId="77777777" w:rsidTr="00C90D06">
        <w:trPr>
          <w:trHeight w:val="21"/>
        </w:trPr>
        <w:tc>
          <w:tcPr>
            <w:tcW w:w="485" w:type="dxa"/>
            <w:tcBorders>
              <w:top w:val="single" w:sz="4" w:space="0" w:color="000000"/>
              <w:left w:val="single" w:sz="4" w:space="0" w:color="000000"/>
              <w:bottom w:val="single" w:sz="4" w:space="0" w:color="000000"/>
              <w:right w:val="single" w:sz="4" w:space="0" w:color="000000"/>
            </w:tcBorders>
          </w:tcPr>
          <w:p w14:paraId="24A70B1A" w14:textId="4F5C8378" w:rsidR="00F84E58" w:rsidRPr="00F84E58" w:rsidRDefault="001913E1" w:rsidP="00F84E58">
            <w:pPr>
              <w:spacing w:after="0"/>
              <w:ind w:left="2"/>
              <w:rPr>
                <w:rFonts w:ascii="Times New Roman" w:hAnsi="Times New Roman"/>
                <w:sz w:val="20"/>
                <w:szCs w:val="20"/>
              </w:rPr>
            </w:pPr>
            <w:r>
              <w:rPr>
                <w:rFonts w:ascii="Times New Roman" w:hAnsi="Times New Roman"/>
                <w:sz w:val="20"/>
                <w:szCs w:val="20"/>
              </w:rPr>
              <w:t>4</w:t>
            </w:r>
          </w:p>
        </w:tc>
        <w:tc>
          <w:tcPr>
            <w:tcW w:w="4395" w:type="dxa"/>
            <w:tcBorders>
              <w:top w:val="single" w:sz="4" w:space="0" w:color="000000"/>
              <w:left w:val="single" w:sz="4" w:space="0" w:color="000000"/>
              <w:bottom w:val="single" w:sz="4" w:space="0" w:color="000000"/>
              <w:right w:val="single" w:sz="4" w:space="0" w:color="000000"/>
            </w:tcBorders>
          </w:tcPr>
          <w:p w14:paraId="37619ED1" w14:textId="2F4CBEAA" w:rsidR="00F84E58" w:rsidRPr="00F84E58" w:rsidRDefault="00F84E58" w:rsidP="00F84E58">
            <w:pPr>
              <w:autoSpaceDE w:val="0"/>
              <w:autoSpaceDN w:val="0"/>
              <w:adjustRightInd w:val="0"/>
              <w:spacing w:after="0" w:line="240" w:lineRule="auto"/>
              <w:ind w:left="57" w:right="189"/>
              <w:contextualSpacing/>
              <w:jc w:val="both"/>
              <w:rPr>
                <w:rFonts w:ascii="TimesNewRomanPSMT" w:hAnsi="TimesNewRomanPSMT" w:cs="TimesNewRomanPSMT"/>
                <w:sz w:val="20"/>
                <w:szCs w:val="20"/>
                <w:lang w:val="zh-CN" w:eastAsia="zh-CN"/>
              </w:rPr>
            </w:pPr>
            <w:r w:rsidRPr="00F84E58">
              <w:rPr>
                <w:rFonts w:ascii="TimesNewRomanPSMT" w:hAnsi="TimesNewRomanPSMT" w:cs="TimesNewRomanPSMT"/>
                <w:sz w:val="20"/>
                <w:szCs w:val="20"/>
                <w:lang w:val="zh-CN" w:eastAsia="zh-CN"/>
              </w:rPr>
              <w:t xml:space="preserve">wykonał </w:t>
            </w:r>
            <w:r w:rsidR="001913E1">
              <w:rPr>
                <w:rFonts w:ascii="TimesNewRomanPSMT" w:hAnsi="TimesNewRomanPSMT" w:cs="TimesNewRomanPSMT"/>
                <w:sz w:val="20"/>
                <w:szCs w:val="20"/>
                <w:lang w:eastAsia="zh-CN"/>
              </w:rPr>
              <w:t xml:space="preserve">min. dla 3 zakładów </w:t>
            </w:r>
            <w:r w:rsidRPr="00F84E58">
              <w:rPr>
                <w:rFonts w:ascii="TimesNewRomanPSMT" w:hAnsi="TimesNewRomanPSMT" w:cs="TimesNewRomanPSMT"/>
                <w:sz w:val="20"/>
                <w:szCs w:val="20"/>
                <w:lang w:val="zh-CN" w:eastAsia="zh-CN"/>
              </w:rPr>
              <w:t>system kogeneracyjny</w:t>
            </w:r>
            <w:r w:rsidRPr="00F84E58">
              <w:rPr>
                <w:rFonts w:ascii="TimesNewRomanPSMT" w:hAnsi="TimesNewRomanPSMT" w:cs="TimesNewRomanPSMT"/>
                <w:sz w:val="20"/>
                <w:szCs w:val="20"/>
                <w:lang w:eastAsia="zh-CN"/>
              </w:rPr>
              <w:t xml:space="preserve"> </w:t>
            </w:r>
            <w:r w:rsidRPr="00F84E58">
              <w:rPr>
                <w:rFonts w:ascii="TimesNewRomanPSMT" w:hAnsi="TimesNewRomanPSMT" w:cs="TimesNewRomanPSMT"/>
                <w:sz w:val="20"/>
                <w:szCs w:val="20"/>
                <w:lang w:val="zh-CN" w:eastAsia="zh-CN"/>
              </w:rPr>
              <w:t>/trigeneracyjny (produkcja energii elektrycznej, wody grzewczej i pary technologicznej o ciśnieniu min</w:t>
            </w:r>
            <w:r w:rsidR="001913E1">
              <w:rPr>
                <w:rFonts w:ascii="TimesNewRomanPSMT" w:hAnsi="TimesNewRomanPSMT" w:cs="TimesNewRomanPSMT"/>
                <w:sz w:val="20"/>
                <w:szCs w:val="20"/>
                <w:lang w:eastAsia="zh-CN"/>
              </w:rPr>
              <w:t>.</w:t>
            </w:r>
            <w:r w:rsidRPr="00F84E58">
              <w:rPr>
                <w:rFonts w:ascii="TimesNewRomanPSMT" w:hAnsi="TimesNewRomanPSMT" w:cs="TimesNewRomanPSMT"/>
                <w:sz w:val="20"/>
                <w:szCs w:val="20"/>
                <w:lang w:val="zh-CN" w:eastAsia="zh-CN"/>
              </w:rPr>
              <w:t xml:space="preserve"> 10 bar) w </w:t>
            </w:r>
            <w:r w:rsidR="00773742" w:rsidRPr="00F84E58">
              <w:rPr>
                <w:rFonts w:ascii="TimesNewRomanPSMT" w:hAnsi="TimesNewRomanPSMT" w:cs="TimesNewRomanPSMT"/>
                <w:sz w:val="20"/>
                <w:szCs w:val="20"/>
                <w:lang w:val="zh-CN" w:eastAsia="zh-CN"/>
              </w:rPr>
              <w:t>skład,</w:t>
            </w:r>
            <w:r w:rsidRPr="00F84E58">
              <w:rPr>
                <w:rFonts w:ascii="TimesNewRomanPSMT" w:hAnsi="TimesNewRomanPSMT" w:cs="TimesNewRomanPSMT"/>
                <w:sz w:val="20"/>
                <w:szCs w:val="20"/>
                <w:lang w:val="zh-CN" w:eastAsia="zh-CN"/>
              </w:rPr>
              <w:t xml:space="preserve"> którego wchodzi</w:t>
            </w:r>
            <w:r w:rsidRPr="00F84E58">
              <w:rPr>
                <w:rFonts w:ascii="TimesNewRomanPSMT" w:hAnsi="TimesNewRomanPSMT" w:cs="TimesNewRomanPSMT"/>
                <w:sz w:val="20"/>
                <w:szCs w:val="20"/>
                <w:lang w:eastAsia="zh-CN"/>
              </w:rPr>
              <w:t>ł a</w:t>
            </w:r>
            <w:r w:rsidRPr="00F84E58">
              <w:rPr>
                <w:rFonts w:ascii="TimesNewRomanPSMT" w:hAnsi="TimesNewRomanPSMT" w:cs="TimesNewRomanPSMT"/>
                <w:sz w:val="20"/>
                <w:szCs w:val="20"/>
                <w:lang w:val="zh-CN" w:eastAsia="zh-CN"/>
              </w:rPr>
              <w:t>gregat kogeneracyjn</w:t>
            </w:r>
            <w:r w:rsidRPr="00F84E58">
              <w:rPr>
                <w:rFonts w:ascii="TimesNewRomanPSMT" w:hAnsi="TimesNewRomanPSMT" w:cs="TimesNewRomanPSMT"/>
                <w:sz w:val="20"/>
                <w:szCs w:val="20"/>
                <w:lang w:eastAsia="zh-CN"/>
              </w:rPr>
              <w:t xml:space="preserve">y </w:t>
            </w:r>
            <w:r w:rsidRPr="00F84E58">
              <w:rPr>
                <w:rFonts w:ascii="TimesNewRomanPSMT" w:hAnsi="TimesNewRomanPSMT" w:cs="TimesNewRomanPSMT"/>
                <w:sz w:val="20"/>
                <w:szCs w:val="20"/>
                <w:lang w:val="zh-CN" w:eastAsia="zh-CN"/>
              </w:rPr>
              <w:t xml:space="preserve">o mocy elektrycznej min </w:t>
            </w:r>
            <w:r w:rsidRPr="00F84E58">
              <w:rPr>
                <w:rFonts w:ascii="TimesNewRomanPSMT" w:hAnsi="TimesNewRomanPSMT" w:cs="TimesNewRomanPSMT"/>
                <w:sz w:val="20"/>
                <w:szCs w:val="20"/>
                <w:lang w:eastAsia="zh-CN"/>
              </w:rPr>
              <w:t>0,</w:t>
            </w:r>
            <w:r w:rsidRPr="00F84E58">
              <w:rPr>
                <w:rFonts w:ascii="TimesNewRomanPSMT" w:hAnsi="TimesNewRomanPSMT" w:cs="TimesNewRomanPSMT"/>
                <w:sz w:val="20"/>
                <w:szCs w:val="20"/>
                <w:lang w:val="zh-CN" w:eastAsia="zh-CN"/>
              </w:rPr>
              <w:t xml:space="preserve">95 </w:t>
            </w:r>
            <w:r w:rsidRPr="00F84E58">
              <w:rPr>
                <w:rFonts w:ascii="TimesNewRomanPSMT" w:hAnsi="TimesNewRomanPSMT" w:cs="TimesNewRomanPSMT"/>
                <w:sz w:val="20"/>
                <w:szCs w:val="20"/>
                <w:lang w:eastAsia="zh-CN"/>
              </w:rPr>
              <w:t>M</w:t>
            </w:r>
            <w:r w:rsidRPr="00F84E58">
              <w:rPr>
                <w:rFonts w:ascii="TimesNewRomanPSMT" w:hAnsi="TimesNewRomanPSMT" w:cs="TimesNewRomanPSMT"/>
                <w:sz w:val="20"/>
                <w:szCs w:val="20"/>
                <w:lang w:val="zh-CN" w:eastAsia="zh-CN"/>
              </w:rPr>
              <w:t>We wraz z instalacją produkcji pary z całkowitej ilości spalin z agregatu kogeneracyjnego o ciśnieniu pary min. 10 bar.</w:t>
            </w:r>
          </w:p>
        </w:tc>
        <w:tc>
          <w:tcPr>
            <w:tcW w:w="1984" w:type="dxa"/>
            <w:tcBorders>
              <w:top w:val="single" w:sz="4" w:space="0" w:color="000000"/>
              <w:left w:val="single" w:sz="4" w:space="0" w:color="000000"/>
              <w:bottom w:val="single" w:sz="4" w:space="0" w:color="000000"/>
              <w:right w:val="single" w:sz="4" w:space="0" w:color="000000"/>
            </w:tcBorders>
          </w:tcPr>
          <w:p w14:paraId="37167E82"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5001F1C"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20B665DE"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106EB052" w14:textId="77777777" w:rsidR="00F84E58" w:rsidRPr="00F84E58" w:rsidRDefault="00F84E58" w:rsidP="00F84E58">
            <w:pPr>
              <w:spacing w:after="0"/>
              <w:ind w:left="2"/>
              <w:rPr>
                <w:rFonts w:ascii="Times New Roman" w:hAnsi="Times New Roman"/>
                <w:sz w:val="24"/>
              </w:rPr>
            </w:pPr>
          </w:p>
        </w:tc>
      </w:tr>
      <w:tr w:rsidR="00F84E58" w:rsidRPr="00F84E58" w14:paraId="6CCA1611" w14:textId="77777777" w:rsidTr="00C90D06">
        <w:trPr>
          <w:trHeight w:val="971"/>
        </w:trPr>
        <w:tc>
          <w:tcPr>
            <w:tcW w:w="485" w:type="dxa"/>
            <w:tcBorders>
              <w:top w:val="single" w:sz="4" w:space="0" w:color="000000"/>
              <w:left w:val="single" w:sz="4" w:space="0" w:color="000000"/>
              <w:bottom w:val="single" w:sz="4" w:space="0" w:color="000000"/>
              <w:right w:val="single" w:sz="4" w:space="0" w:color="000000"/>
            </w:tcBorders>
          </w:tcPr>
          <w:p w14:paraId="040020C4" w14:textId="0DC5D55E" w:rsidR="00F84E58" w:rsidRPr="00F84E58" w:rsidRDefault="001913E1" w:rsidP="00F84E58">
            <w:pPr>
              <w:spacing w:after="0"/>
              <w:ind w:left="2"/>
              <w:rPr>
                <w:rFonts w:ascii="Times New Roman" w:hAnsi="Times New Roman"/>
                <w:sz w:val="20"/>
                <w:szCs w:val="20"/>
              </w:rPr>
            </w:pPr>
            <w:r>
              <w:rPr>
                <w:rFonts w:ascii="Times New Roman" w:hAnsi="Times New Roman"/>
                <w:sz w:val="20"/>
                <w:szCs w:val="20"/>
              </w:rPr>
              <w:t>5</w:t>
            </w:r>
          </w:p>
        </w:tc>
        <w:tc>
          <w:tcPr>
            <w:tcW w:w="4395" w:type="dxa"/>
            <w:tcBorders>
              <w:top w:val="single" w:sz="4" w:space="0" w:color="000000"/>
              <w:left w:val="single" w:sz="4" w:space="0" w:color="000000"/>
              <w:bottom w:val="single" w:sz="4" w:space="0" w:color="000000"/>
              <w:right w:val="single" w:sz="4" w:space="0" w:color="000000"/>
            </w:tcBorders>
          </w:tcPr>
          <w:p w14:paraId="13F5C2B7" w14:textId="04CD9228" w:rsidR="00F84E58" w:rsidRPr="00F84E58" w:rsidRDefault="00F84E58" w:rsidP="00F84E58">
            <w:pPr>
              <w:autoSpaceDE w:val="0"/>
              <w:autoSpaceDN w:val="0"/>
              <w:adjustRightInd w:val="0"/>
              <w:spacing w:after="0" w:line="240" w:lineRule="auto"/>
              <w:ind w:left="57" w:right="47"/>
              <w:contextualSpacing/>
              <w:jc w:val="both"/>
              <w:rPr>
                <w:rFonts w:ascii="TimesNewRomanPSMT" w:hAnsi="TimesNewRomanPSMT" w:cs="TimesNewRomanPSMT"/>
                <w:sz w:val="20"/>
                <w:szCs w:val="20"/>
                <w:lang w:val="zh-CN" w:eastAsia="zh-CN"/>
              </w:rPr>
            </w:pPr>
            <w:r w:rsidRPr="00F84E58">
              <w:rPr>
                <w:rFonts w:ascii="TimesNewRomanPSMT" w:hAnsi="TimesNewRomanPSMT" w:cs="TimesNewRomanPSMT"/>
                <w:sz w:val="20"/>
                <w:szCs w:val="20"/>
                <w:lang w:val="zh-CN" w:eastAsia="zh-CN"/>
              </w:rPr>
              <w:t xml:space="preserve">zrealizował dostawę montaż i uruchomienie </w:t>
            </w:r>
            <w:r w:rsidR="001913E1">
              <w:rPr>
                <w:rFonts w:ascii="TimesNewRomanPSMT" w:hAnsi="TimesNewRomanPSMT" w:cs="TimesNewRomanPSMT"/>
                <w:sz w:val="20"/>
                <w:szCs w:val="20"/>
                <w:lang w:eastAsia="zh-CN"/>
              </w:rPr>
              <w:t xml:space="preserve">min. 5 </w:t>
            </w:r>
            <w:r w:rsidRPr="00773742">
              <w:rPr>
                <w:rFonts w:ascii="TimesNewRomanPSMT" w:hAnsi="TimesNewRomanPSMT" w:cs="TimesNewRomanPSMT"/>
                <w:sz w:val="20"/>
                <w:szCs w:val="20"/>
                <w:lang w:eastAsia="zh-CN"/>
              </w:rPr>
              <w:t>agrega</w:t>
            </w:r>
            <w:r w:rsidR="001913E1" w:rsidRPr="00773742">
              <w:rPr>
                <w:rFonts w:ascii="TimesNewRomanPSMT" w:hAnsi="TimesNewRomanPSMT" w:cs="TimesNewRomanPSMT"/>
                <w:sz w:val="20"/>
                <w:szCs w:val="20"/>
                <w:lang w:eastAsia="zh-CN"/>
              </w:rPr>
              <w:t>tów</w:t>
            </w:r>
            <w:r w:rsidRPr="00773742">
              <w:rPr>
                <w:rFonts w:ascii="TimesNewRomanPSMT" w:hAnsi="TimesNewRomanPSMT" w:cs="TimesNewRomanPSMT"/>
                <w:sz w:val="20"/>
                <w:szCs w:val="20"/>
                <w:lang w:eastAsia="zh-CN"/>
              </w:rPr>
              <w:t xml:space="preserve"> kogeneracyjn</w:t>
            </w:r>
            <w:r w:rsidR="001913E1" w:rsidRPr="00773742">
              <w:rPr>
                <w:rFonts w:ascii="TimesNewRomanPSMT" w:hAnsi="TimesNewRomanPSMT" w:cs="TimesNewRomanPSMT"/>
                <w:sz w:val="20"/>
                <w:szCs w:val="20"/>
                <w:lang w:eastAsia="zh-CN"/>
              </w:rPr>
              <w:t>ych</w:t>
            </w:r>
            <w:r w:rsidRPr="00773742">
              <w:rPr>
                <w:rFonts w:ascii="TimesNewRomanPSMT" w:hAnsi="TimesNewRomanPSMT" w:cs="TimesNewRomanPSMT"/>
                <w:sz w:val="20"/>
                <w:szCs w:val="20"/>
                <w:lang w:eastAsia="zh-CN"/>
              </w:rPr>
              <w:t xml:space="preserve"> producenta, typ i</w:t>
            </w:r>
            <w:r w:rsidR="00773742">
              <w:rPr>
                <w:rFonts w:ascii="TimesNewRomanPSMT" w:hAnsi="TimesNewRomanPSMT" w:cs="TimesNewRomanPSMT"/>
                <w:sz w:val="20"/>
                <w:szCs w:val="20"/>
                <w:lang w:eastAsia="zh-CN"/>
              </w:rPr>
              <w:t> </w:t>
            </w:r>
            <w:r w:rsidRPr="00773742">
              <w:rPr>
                <w:rFonts w:ascii="TimesNewRomanPSMT" w:hAnsi="TimesNewRomanPSMT" w:cs="TimesNewRomanPSMT"/>
                <w:sz w:val="20"/>
                <w:szCs w:val="20"/>
                <w:lang w:eastAsia="zh-CN"/>
              </w:rPr>
              <w:t>model Agregatu kogeneracyjnego wskazanego w</w:t>
            </w:r>
            <w:r w:rsidR="00773742">
              <w:rPr>
                <w:rFonts w:ascii="TimesNewRomanPSMT" w:hAnsi="TimesNewRomanPSMT" w:cs="TimesNewRomanPSMT"/>
                <w:sz w:val="20"/>
                <w:szCs w:val="20"/>
                <w:lang w:eastAsia="zh-CN"/>
              </w:rPr>
              <w:t> </w:t>
            </w:r>
            <w:r w:rsidRPr="00773742">
              <w:rPr>
                <w:rFonts w:ascii="TimesNewRomanPSMT" w:hAnsi="TimesNewRomanPSMT" w:cs="TimesNewRomanPSMT"/>
                <w:sz w:val="20"/>
                <w:szCs w:val="20"/>
                <w:lang w:eastAsia="zh-CN"/>
              </w:rPr>
              <w:t>ofercie lub równoważnego</w:t>
            </w:r>
          </w:p>
        </w:tc>
        <w:tc>
          <w:tcPr>
            <w:tcW w:w="1984" w:type="dxa"/>
            <w:tcBorders>
              <w:top w:val="single" w:sz="4" w:space="0" w:color="000000"/>
              <w:left w:val="single" w:sz="4" w:space="0" w:color="000000"/>
              <w:bottom w:val="single" w:sz="4" w:space="0" w:color="000000"/>
              <w:right w:val="single" w:sz="4" w:space="0" w:color="000000"/>
            </w:tcBorders>
          </w:tcPr>
          <w:p w14:paraId="563BB335"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B56D218"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5CC6B464"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E0339B8" w14:textId="77777777" w:rsidR="00F84E58" w:rsidRPr="00F84E58" w:rsidRDefault="00F84E58" w:rsidP="00F84E58">
            <w:pPr>
              <w:spacing w:after="0"/>
              <w:ind w:left="2"/>
              <w:rPr>
                <w:rFonts w:ascii="Times New Roman" w:hAnsi="Times New Roman"/>
                <w:sz w:val="24"/>
              </w:rPr>
            </w:pPr>
          </w:p>
        </w:tc>
      </w:tr>
      <w:tr w:rsidR="00F84E58" w:rsidRPr="00F84E58" w14:paraId="06F5F99D" w14:textId="77777777" w:rsidTr="00C90D06">
        <w:trPr>
          <w:trHeight w:val="246"/>
        </w:trPr>
        <w:tc>
          <w:tcPr>
            <w:tcW w:w="485" w:type="dxa"/>
            <w:tcBorders>
              <w:top w:val="single" w:sz="4" w:space="0" w:color="000000"/>
              <w:left w:val="single" w:sz="4" w:space="0" w:color="000000"/>
              <w:bottom w:val="single" w:sz="4" w:space="0" w:color="000000"/>
              <w:right w:val="single" w:sz="4" w:space="0" w:color="000000"/>
            </w:tcBorders>
          </w:tcPr>
          <w:p w14:paraId="07423921" w14:textId="70A64AC4" w:rsidR="00F84E58" w:rsidRPr="00F84E58" w:rsidRDefault="00C829EF" w:rsidP="00F84E58">
            <w:pPr>
              <w:spacing w:after="0"/>
              <w:ind w:left="2"/>
              <w:rPr>
                <w:rFonts w:ascii="Times New Roman" w:hAnsi="Times New Roman"/>
                <w:sz w:val="20"/>
                <w:szCs w:val="20"/>
              </w:rPr>
            </w:pPr>
            <w:r>
              <w:rPr>
                <w:rFonts w:ascii="Times New Roman" w:hAnsi="Times New Roman"/>
                <w:sz w:val="20"/>
                <w:szCs w:val="20"/>
              </w:rPr>
              <w:t>6</w:t>
            </w:r>
          </w:p>
        </w:tc>
        <w:tc>
          <w:tcPr>
            <w:tcW w:w="4395" w:type="dxa"/>
            <w:tcBorders>
              <w:top w:val="single" w:sz="4" w:space="0" w:color="000000"/>
              <w:left w:val="single" w:sz="4" w:space="0" w:color="000000"/>
              <w:bottom w:val="single" w:sz="4" w:space="0" w:color="000000"/>
              <w:right w:val="single" w:sz="4" w:space="0" w:color="000000"/>
            </w:tcBorders>
          </w:tcPr>
          <w:p w14:paraId="12964E1B" w14:textId="3A375F00" w:rsidR="00F84E58" w:rsidRPr="00F84E58" w:rsidRDefault="00F84E58" w:rsidP="00F84E58">
            <w:pPr>
              <w:spacing w:after="0" w:line="240" w:lineRule="auto"/>
              <w:jc w:val="both"/>
              <w:rPr>
                <w:rFonts w:ascii="TimesNewRomanPSMT" w:hAnsi="TimesNewRomanPSMT" w:cs="TimesNewRomanPSMT"/>
                <w:sz w:val="20"/>
                <w:szCs w:val="20"/>
              </w:rPr>
            </w:pPr>
            <w:r w:rsidRPr="00F84E58">
              <w:rPr>
                <w:rFonts w:ascii="TimesNewRomanPSMT" w:hAnsi="TimesNewRomanPSMT" w:cs="TimesNewRomanPSMT"/>
                <w:sz w:val="20"/>
                <w:szCs w:val="20"/>
              </w:rPr>
              <w:t xml:space="preserve">zrealizował dostawę, montaż i uruchomienie </w:t>
            </w:r>
            <w:r w:rsidR="00C829EF">
              <w:rPr>
                <w:rFonts w:ascii="TimesNewRomanPSMT" w:hAnsi="TimesNewRomanPSMT" w:cs="TimesNewRomanPSMT"/>
                <w:sz w:val="20"/>
                <w:szCs w:val="20"/>
              </w:rPr>
              <w:t xml:space="preserve">min. 5 </w:t>
            </w:r>
            <w:r w:rsidRPr="00F84E58">
              <w:rPr>
                <w:rFonts w:ascii="TimesNewRomanPSMT" w:hAnsi="TimesNewRomanPSMT" w:cs="TimesNewRomanPSMT"/>
                <w:sz w:val="20"/>
                <w:szCs w:val="20"/>
              </w:rPr>
              <w:t>agrega</w:t>
            </w:r>
            <w:r w:rsidR="00C829EF">
              <w:rPr>
                <w:rFonts w:ascii="TimesNewRomanPSMT" w:hAnsi="TimesNewRomanPSMT" w:cs="TimesNewRomanPSMT"/>
                <w:sz w:val="20"/>
                <w:szCs w:val="20"/>
              </w:rPr>
              <w:t>tów</w:t>
            </w:r>
            <w:r w:rsidRPr="00F84E58">
              <w:rPr>
                <w:rFonts w:ascii="TimesNewRomanPSMT" w:hAnsi="TimesNewRomanPSMT" w:cs="TimesNewRomanPSMT"/>
                <w:sz w:val="20"/>
                <w:szCs w:val="20"/>
              </w:rPr>
              <w:t xml:space="preserve"> </w:t>
            </w:r>
            <w:proofErr w:type="spellStart"/>
            <w:r w:rsidRPr="00F84E58">
              <w:rPr>
                <w:rFonts w:ascii="TimesNewRomanPSMT" w:hAnsi="TimesNewRomanPSMT" w:cs="TimesNewRomanPSMT"/>
                <w:sz w:val="20"/>
                <w:szCs w:val="20"/>
              </w:rPr>
              <w:t>absorbcyjn</w:t>
            </w:r>
            <w:r w:rsidR="00C829EF">
              <w:rPr>
                <w:rFonts w:ascii="TimesNewRomanPSMT" w:hAnsi="TimesNewRomanPSMT" w:cs="TimesNewRomanPSMT"/>
                <w:sz w:val="20"/>
                <w:szCs w:val="20"/>
              </w:rPr>
              <w:t>ych</w:t>
            </w:r>
            <w:proofErr w:type="spellEnd"/>
            <w:r w:rsidRPr="00F84E58">
              <w:rPr>
                <w:rFonts w:ascii="TimesNewRomanPSMT" w:hAnsi="TimesNewRomanPSMT" w:cs="TimesNewRomanPSMT"/>
                <w:sz w:val="20"/>
                <w:szCs w:val="20"/>
              </w:rPr>
              <w:t xml:space="preserve"> (chiller</w:t>
            </w:r>
            <w:r w:rsidR="00C829EF">
              <w:rPr>
                <w:rFonts w:ascii="TimesNewRomanPSMT" w:hAnsi="TimesNewRomanPSMT" w:cs="TimesNewRomanPSMT"/>
                <w:sz w:val="20"/>
                <w:szCs w:val="20"/>
              </w:rPr>
              <w:t>ów</w:t>
            </w:r>
            <w:r w:rsidRPr="00F84E58">
              <w:rPr>
                <w:rFonts w:ascii="TimesNewRomanPSMT" w:hAnsi="TimesNewRomanPSMT" w:cs="TimesNewRomanPSMT"/>
                <w:sz w:val="20"/>
                <w:szCs w:val="20"/>
              </w:rPr>
              <w:t xml:space="preserve">), dysponującego mocą chłodniczą minimum 900kW. </w:t>
            </w:r>
            <w:proofErr w:type="spellStart"/>
            <w:r w:rsidRPr="00F84E58">
              <w:rPr>
                <w:rFonts w:ascii="TimesNewRomanPSMT" w:hAnsi="TimesNewRomanPSMT" w:cs="TimesNewRomanPSMT"/>
                <w:sz w:val="20"/>
                <w:szCs w:val="20"/>
              </w:rPr>
              <w:t>Chiller</w:t>
            </w:r>
            <w:proofErr w:type="spellEnd"/>
            <w:r w:rsidRPr="00F84E58">
              <w:rPr>
                <w:rFonts w:ascii="TimesNewRomanPSMT" w:hAnsi="TimesNewRomanPSMT" w:cs="TimesNewRomanPSMT"/>
                <w:sz w:val="20"/>
                <w:szCs w:val="20"/>
              </w:rPr>
              <w:t xml:space="preserve"> </w:t>
            </w:r>
            <w:r w:rsidR="00C829EF">
              <w:rPr>
                <w:rFonts w:ascii="TimesNewRomanPSMT" w:hAnsi="TimesNewRomanPSMT" w:cs="TimesNewRomanPSMT"/>
                <w:sz w:val="20"/>
                <w:szCs w:val="20"/>
              </w:rPr>
              <w:t>powinien</w:t>
            </w:r>
            <w:r w:rsidRPr="00F84E58">
              <w:rPr>
                <w:rFonts w:ascii="TimesNewRomanPSMT" w:hAnsi="TimesNewRomanPSMT" w:cs="TimesNewRomanPSMT"/>
                <w:sz w:val="20"/>
                <w:szCs w:val="20"/>
              </w:rPr>
              <w:t xml:space="preserve"> być zasilan</w:t>
            </w:r>
            <w:r w:rsidR="00C829EF">
              <w:rPr>
                <w:rFonts w:ascii="TimesNewRomanPSMT" w:hAnsi="TimesNewRomanPSMT" w:cs="TimesNewRomanPSMT"/>
                <w:sz w:val="20"/>
                <w:szCs w:val="20"/>
              </w:rPr>
              <w:t>y</w:t>
            </w:r>
            <w:r w:rsidRPr="00F84E58">
              <w:rPr>
                <w:rFonts w:ascii="TimesNewRomanPSMT" w:hAnsi="TimesNewRomanPSMT" w:cs="TimesNewRomanPSMT"/>
                <w:sz w:val="20"/>
                <w:szCs w:val="20"/>
              </w:rPr>
              <w:t xml:space="preserve"> ciepłem z jednostki kogeneracji.</w:t>
            </w:r>
          </w:p>
        </w:tc>
        <w:tc>
          <w:tcPr>
            <w:tcW w:w="1984" w:type="dxa"/>
            <w:tcBorders>
              <w:top w:val="single" w:sz="4" w:space="0" w:color="000000"/>
              <w:left w:val="single" w:sz="4" w:space="0" w:color="000000"/>
              <w:bottom w:val="single" w:sz="4" w:space="0" w:color="000000"/>
              <w:right w:val="single" w:sz="4" w:space="0" w:color="000000"/>
            </w:tcBorders>
          </w:tcPr>
          <w:p w14:paraId="2B3F0E3E"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2D122F59"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2DAF4678"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382F3AF7" w14:textId="77777777" w:rsidR="00F84E58" w:rsidRPr="00F84E58" w:rsidRDefault="00F84E58" w:rsidP="00F84E58">
            <w:pPr>
              <w:spacing w:after="0"/>
              <w:ind w:left="2"/>
              <w:rPr>
                <w:rFonts w:ascii="Times New Roman" w:hAnsi="Times New Roman"/>
                <w:sz w:val="24"/>
              </w:rPr>
            </w:pPr>
          </w:p>
        </w:tc>
      </w:tr>
      <w:tr w:rsidR="00F84E58" w:rsidRPr="00F84E58" w14:paraId="0E9C0C0C" w14:textId="77777777" w:rsidTr="00C90D06">
        <w:trPr>
          <w:trHeight w:val="1310"/>
        </w:trPr>
        <w:tc>
          <w:tcPr>
            <w:tcW w:w="485" w:type="dxa"/>
            <w:tcBorders>
              <w:top w:val="single" w:sz="4" w:space="0" w:color="000000"/>
              <w:left w:val="single" w:sz="4" w:space="0" w:color="000000"/>
              <w:bottom w:val="single" w:sz="4" w:space="0" w:color="000000"/>
              <w:right w:val="single" w:sz="4" w:space="0" w:color="000000"/>
            </w:tcBorders>
          </w:tcPr>
          <w:p w14:paraId="093BE828" w14:textId="7CF1A142" w:rsidR="00F84E58" w:rsidRPr="00F84E58" w:rsidRDefault="00C829EF" w:rsidP="00F84E58">
            <w:pPr>
              <w:spacing w:after="0"/>
              <w:ind w:left="2"/>
              <w:rPr>
                <w:rFonts w:ascii="Times New Roman" w:hAnsi="Times New Roman"/>
                <w:sz w:val="20"/>
                <w:szCs w:val="20"/>
              </w:rPr>
            </w:pPr>
            <w:r>
              <w:rPr>
                <w:rFonts w:ascii="Times New Roman" w:hAnsi="Times New Roman"/>
                <w:sz w:val="20"/>
                <w:szCs w:val="20"/>
              </w:rPr>
              <w:lastRenderedPageBreak/>
              <w:t>7</w:t>
            </w:r>
          </w:p>
        </w:tc>
        <w:tc>
          <w:tcPr>
            <w:tcW w:w="4395" w:type="dxa"/>
            <w:tcBorders>
              <w:top w:val="single" w:sz="4" w:space="0" w:color="000000"/>
              <w:left w:val="single" w:sz="4" w:space="0" w:color="000000"/>
              <w:bottom w:val="single" w:sz="4" w:space="0" w:color="000000"/>
              <w:right w:val="single" w:sz="4" w:space="0" w:color="000000"/>
            </w:tcBorders>
          </w:tcPr>
          <w:p w14:paraId="5A4606AB" w14:textId="4427440B" w:rsidR="00F84E58" w:rsidRPr="00F84E58" w:rsidRDefault="00F84E58" w:rsidP="00F84E58">
            <w:pPr>
              <w:spacing w:after="0" w:line="240" w:lineRule="auto"/>
              <w:jc w:val="both"/>
              <w:rPr>
                <w:rFonts w:ascii="TimesNewRomanPSMT" w:hAnsi="TimesNewRomanPSMT" w:cs="TimesNewRomanPSMT"/>
                <w:sz w:val="20"/>
                <w:szCs w:val="20"/>
              </w:rPr>
            </w:pPr>
            <w:r w:rsidRPr="00F84E58">
              <w:rPr>
                <w:rFonts w:ascii="TimesNewRomanPSMT" w:hAnsi="TimesNewRomanPSMT" w:cs="TimesNewRomanPSMT"/>
                <w:sz w:val="20"/>
                <w:szCs w:val="20"/>
              </w:rPr>
              <w:t>zrealizował co najmniej 1 zamówienie na serwis agregatu kogeneracyjnego o mocy co najmniej 0,95 MWe zasilany paliwem gazowym, który przepracował co najmniej 33</w:t>
            </w:r>
            <w:r w:rsidR="00C829EF">
              <w:rPr>
                <w:rFonts w:ascii="TimesNewRomanPSMT" w:hAnsi="TimesNewRomanPSMT" w:cs="TimesNewRomanPSMT"/>
                <w:sz w:val="20"/>
                <w:szCs w:val="20"/>
              </w:rPr>
              <w:t> </w:t>
            </w:r>
            <w:r w:rsidRPr="00F84E58">
              <w:rPr>
                <w:rFonts w:ascii="TimesNewRomanPSMT" w:hAnsi="TimesNewRomanPSMT" w:cs="TimesNewRomanPSMT"/>
                <w:sz w:val="20"/>
                <w:szCs w:val="20"/>
              </w:rPr>
              <w:t xml:space="preserve">000 motogodzin w okresie 4 lat od uruchomienia. Oferent </w:t>
            </w:r>
            <w:r w:rsidR="00C829EF">
              <w:rPr>
                <w:rFonts w:ascii="TimesNewRomanPSMT" w:hAnsi="TimesNewRomanPSMT" w:cs="TimesNewRomanPSMT"/>
                <w:sz w:val="20"/>
                <w:szCs w:val="20"/>
              </w:rPr>
              <w:t>powinien</w:t>
            </w:r>
            <w:r w:rsidRPr="00F84E58">
              <w:rPr>
                <w:rFonts w:ascii="TimesNewRomanPSMT" w:hAnsi="TimesNewRomanPSMT" w:cs="TimesNewRomanPSMT"/>
                <w:sz w:val="20"/>
                <w:szCs w:val="20"/>
              </w:rPr>
              <w:t xml:space="preserve"> </w:t>
            </w:r>
            <w:r w:rsidR="00622902" w:rsidRPr="00F84E58">
              <w:rPr>
                <w:rFonts w:ascii="TimesNewRomanPSMT" w:hAnsi="TimesNewRomanPSMT" w:cs="TimesNewRomanPSMT"/>
                <w:sz w:val="20"/>
                <w:szCs w:val="20"/>
              </w:rPr>
              <w:t>wykazać,</w:t>
            </w:r>
            <w:r w:rsidRPr="00F84E58">
              <w:rPr>
                <w:rFonts w:ascii="TimesNewRomanPSMT" w:hAnsi="TimesNewRomanPSMT" w:cs="TimesNewRomanPSMT"/>
                <w:sz w:val="20"/>
                <w:szCs w:val="20"/>
              </w:rPr>
              <w:t xml:space="preserve"> iż agregat kogeneracyjny w okresie 48 miesięcy osiągnął min. 33 000 motogodzin pracy</w:t>
            </w:r>
          </w:p>
        </w:tc>
        <w:tc>
          <w:tcPr>
            <w:tcW w:w="1984" w:type="dxa"/>
            <w:tcBorders>
              <w:top w:val="single" w:sz="4" w:space="0" w:color="000000"/>
              <w:left w:val="single" w:sz="4" w:space="0" w:color="000000"/>
              <w:bottom w:val="single" w:sz="4" w:space="0" w:color="000000"/>
              <w:right w:val="single" w:sz="4" w:space="0" w:color="000000"/>
            </w:tcBorders>
          </w:tcPr>
          <w:p w14:paraId="4B7ABA8B"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3E5339F7"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19E39FE9"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C7A65B1" w14:textId="77777777" w:rsidR="00F84E58" w:rsidRPr="00F84E58" w:rsidRDefault="00F84E58" w:rsidP="00F84E58">
            <w:pPr>
              <w:spacing w:after="0"/>
              <w:ind w:left="2"/>
              <w:rPr>
                <w:rFonts w:ascii="Times New Roman" w:hAnsi="Times New Roman"/>
                <w:sz w:val="24"/>
              </w:rPr>
            </w:pPr>
          </w:p>
        </w:tc>
      </w:tr>
    </w:tbl>
    <w:p w14:paraId="28CB3204" w14:textId="77777777" w:rsidR="00F84E58" w:rsidRPr="00F84E58" w:rsidRDefault="00F84E58" w:rsidP="00F84E58">
      <w:pPr>
        <w:spacing w:before="120" w:after="0" w:line="240" w:lineRule="auto"/>
        <w:ind w:left="62" w:right="-369"/>
        <w:rPr>
          <w:rFonts w:ascii="Times New Roman" w:hAnsi="Times New Roman"/>
          <w:sz w:val="20"/>
        </w:rPr>
      </w:pPr>
      <w:r w:rsidRPr="00F84E58">
        <w:rPr>
          <w:rFonts w:ascii="Times New Roman" w:hAnsi="Times New Roman"/>
          <w:sz w:val="24"/>
          <w:szCs w:val="24"/>
        </w:rPr>
        <w:t>Do wykazu dołączyć dowody określające, że roboty budowlane zostały wykonane należycie.</w:t>
      </w:r>
    </w:p>
    <w:p w14:paraId="164A9A4C" w14:textId="77777777" w:rsidR="00F84E58" w:rsidRPr="00F84E58" w:rsidRDefault="00F84E58" w:rsidP="00F84E58">
      <w:pPr>
        <w:spacing w:before="1320" w:after="0" w:line="240" w:lineRule="auto"/>
        <w:ind w:left="62" w:right="7320"/>
        <w:rPr>
          <w:rFonts w:ascii="Times New Roman" w:hAnsi="Times New Roman"/>
          <w:sz w:val="24"/>
        </w:rPr>
      </w:pPr>
      <w:r w:rsidRPr="00F84E58">
        <w:rPr>
          <w:rFonts w:ascii="Times New Roman" w:hAnsi="Times New Roman"/>
          <w:sz w:val="20"/>
        </w:rPr>
        <w:t>Dnia................................</w:t>
      </w:r>
    </w:p>
    <w:p w14:paraId="470E1D17" w14:textId="77777777" w:rsidR="00F84E58" w:rsidRPr="00F84E58" w:rsidRDefault="00F84E58" w:rsidP="00A25D1B">
      <w:pPr>
        <w:spacing w:after="4" w:line="249" w:lineRule="auto"/>
        <w:ind w:left="10" w:hanging="10"/>
        <w:jc w:val="right"/>
        <w:rPr>
          <w:rFonts w:ascii="Times New Roman" w:hAnsi="Times New Roman"/>
          <w:sz w:val="20"/>
        </w:rPr>
      </w:pPr>
      <w:r w:rsidRPr="00F84E58">
        <w:rPr>
          <w:rFonts w:ascii="Times New Roman" w:hAnsi="Times New Roman"/>
          <w:sz w:val="20"/>
        </w:rPr>
        <w:t>…...................................................................................................</w:t>
      </w:r>
    </w:p>
    <w:p w14:paraId="5FFFB584" w14:textId="037EE023" w:rsidR="00F84E58" w:rsidRDefault="00F84E58" w:rsidP="00A25D1B">
      <w:pPr>
        <w:spacing w:after="0" w:line="240" w:lineRule="auto"/>
        <w:jc w:val="right"/>
        <w:rPr>
          <w:rFonts w:ascii="Times New Roman" w:hAnsi="Times New Roman"/>
          <w:sz w:val="20"/>
          <w:szCs w:val="20"/>
        </w:rPr>
      </w:pPr>
      <w:r w:rsidRPr="00F84E58">
        <w:rPr>
          <w:rFonts w:ascii="Times New Roman" w:hAnsi="Times New Roman"/>
          <w:sz w:val="20"/>
          <w:szCs w:val="20"/>
        </w:rPr>
        <w:t>Podpis i pieczątka upoważnionego Przedstawiciela Wykonawcy</w:t>
      </w:r>
      <w:r>
        <w:rPr>
          <w:rFonts w:ascii="Times New Roman" w:hAnsi="Times New Roman"/>
          <w:sz w:val="20"/>
          <w:szCs w:val="20"/>
        </w:rPr>
        <w:br w:type="page"/>
      </w:r>
    </w:p>
    <w:p w14:paraId="7A5813F9" w14:textId="4734BFD2" w:rsidR="003B2AD5" w:rsidRPr="003B2AD5" w:rsidRDefault="003B2AD5" w:rsidP="003B2AD5">
      <w:pPr>
        <w:keepNext/>
        <w:suppressAutoHyphens/>
        <w:spacing w:after="0" w:line="240" w:lineRule="auto"/>
        <w:jc w:val="right"/>
        <w:outlineLvl w:val="5"/>
        <w:rPr>
          <w:rFonts w:ascii="Times New Roman" w:hAnsi="Times New Roman"/>
          <w:bCs/>
          <w:sz w:val="24"/>
          <w:szCs w:val="24"/>
          <w:lang w:eastAsia="zh-CN"/>
        </w:rPr>
      </w:pPr>
      <w:r w:rsidRPr="003B2AD5">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9</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B2AD5" w:rsidRPr="003B2AD5" w14:paraId="34BAB451"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20032BF9" w14:textId="77777777" w:rsidR="003B2AD5" w:rsidRPr="003B2AD5" w:rsidRDefault="003B2AD5" w:rsidP="003B2AD5">
            <w:pPr>
              <w:suppressAutoHyphens/>
              <w:spacing w:after="0"/>
              <w:rPr>
                <w:rFonts w:ascii="Times New Roman" w:hAnsi="Times New Roman"/>
                <w:sz w:val="24"/>
                <w:szCs w:val="24"/>
              </w:rPr>
            </w:pPr>
          </w:p>
        </w:tc>
      </w:tr>
    </w:tbl>
    <w:p w14:paraId="79A45E7D" w14:textId="77777777" w:rsidR="003B2AD5" w:rsidRPr="003B2AD5" w:rsidRDefault="003B2AD5" w:rsidP="003B2AD5">
      <w:pPr>
        <w:suppressAutoHyphens/>
        <w:spacing w:after="0"/>
        <w:ind w:left="426"/>
        <w:rPr>
          <w:rFonts w:ascii="Times New Roman" w:hAnsi="Times New Roman"/>
          <w:sz w:val="20"/>
          <w:szCs w:val="20"/>
        </w:rPr>
      </w:pPr>
      <w:r w:rsidRPr="003B2AD5">
        <w:rPr>
          <w:rFonts w:ascii="Times New Roman" w:hAnsi="Times New Roman"/>
          <w:sz w:val="20"/>
          <w:szCs w:val="20"/>
        </w:rPr>
        <w:t>Pieczątka firmowa Wykonawcy</w:t>
      </w:r>
    </w:p>
    <w:p w14:paraId="31C9E429" w14:textId="77777777"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A25D1B" w:rsidRDefault="003B2AD5" w:rsidP="003B2AD5">
      <w:pPr>
        <w:spacing w:before="12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9"/>
        <w:gridCol w:w="1461"/>
        <w:gridCol w:w="2376"/>
        <w:gridCol w:w="1726"/>
        <w:gridCol w:w="2536"/>
        <w:gridCol w:w="1828"/>
      </w:tblGrid>
      <w:tr w:rsidR="003B2A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3B2AD5" w:rsidRPr="003B2AD5" w:rsidRDefault="003B2AD5" w:rsidP="003B2A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36315C74" w14:textId="77777777" w:rsidR="003B2AD5" w:rsidRPr="003B2AD5" w:rsidRDefault="003B2AD5" w:rsidP="003B2AD5">
            <w:pPr>
              <w:spacing w:after="0"/>
              <w:ind w:left="29"/>
              <w:jc w:val="center"/>
              <w:rPr>
                <w:rFonts w:ascii="Times New Roman" w:hAnsi="Times New Roman"/>
                <w:sz w:val="24"/>
              </w:rPr>
            </w:pPr>
            <w:r w:rsidRPr="003B2AD5">
              <w:rPr>
                <w:rFonts w:ascii="Times New Roman" w:hAnsi="Times New Roman"/>
                <w:sz w:val="18"/>
              </w:rPr>
              <w:t xml:space="preserve">Imię i nazwisko </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77777777" w:rsidR="003B2AD5" w:rsidRPr="003B2AD5" w:rsidRDefault="003B2AD5" w:rsidP="003B2A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sidRPr="003B2AD5">
              <w:rPr>
                <w:rFonts w:ascii="Times New Roman" w:hAnsi="Times New Roman"/>
                <w:color w:val="C00000"/>
                <w:sz w:val="18"/>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14:paraId="10DCD98B" w14:textId="77777777" w:rsidR="003B2AD5" w:rsidRPr="003B2AD5" w:rsidRDefault="003B2AD5" w:rsidP="003B2AD5">
            <w:pPr>
              <w:spacing w:after="0"/>
              <w:jc w:val="center"/>
              <w:rPr>
                <w:rFonts w:ascii="Times New Roman" w:hAnsi="Times New Roman"/>
                <w:sz w:val="24"/>
              </w:rPr>
            </w:pPr>
            <w:r w:rsidRPr="003B2AD5">
              <w:rPr>
                <w:rFonts w:ascii="Times New Roman" w:hAnsi="Times New Roman"/>
                <w:sz w:val="18"/>
              </w:rPr>
              <w:t xml:space="preserve">Kwalifikacje zawodowe/ posiadane uprawnienia </w:t>
            </w:r>
          </w:p>
        </w:tc>
        <w:tc>
          <w:tcPr>
            <w:tcW w:w="2536" w:type="dxa"/>
            <w:tcBorders>
              <w:top w:val="single" w:sz="4" w:space="0" w:color="000000"/>
              <w:left w:val="single" w:sz="4" w:space="0" w:color="000000"/>
              <w:bottom w:val="single" w:sz="4" w:space="0" w:color="000000"/>
              <w:right w:val="single" w:sz="4" w:space="0" w:color="000000"/>
            </w:tcBorders>
          </w:tcPr>
          <w:p w14:paraId="0E595237" w14:textId="7B43A742" w:rsidR="003B2AD5" w:rsidRPr="00EF0BB0" w:rsidRDefault="00F66B72" w:rsidP="003B2AD5">
            <w:pPr>
              <w:spacing w:after="0"/>
              <w:ind w:left="129" w:right="36"/>
              <w:rPr>
                <w:rFonts w:ascii="Times New Roman" w:hAnsi="Times New Roman"/>
                <w:sz w:val="24"/>
              </w:rPr>
            </w:pPr>
            <w:r w:rsidRPr="00EF0BB0">
              <w:rPr>
                <w:rFonts w:ascii="Times New Roman" w:hAnsi="Times New Roman"/>
                <w:sz w:val="18"/>
              </w:rPr>
              <w:t>Doświadczenie (</w:t>
            </w:r>
            <w:r w:rsidR="003B2AD5"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w:t>
            </w:r>
            <w:r w:rsidR="004E43A2" w:rsidRPr="00EF0BB0">
              <w:rPr>
                <w:rFonts w:ascii="Times New Roman" w:hAnsi="Times New Roman"/>
                <w:sz w:val="16"/>
              </w:rPr>
              <w:t>I</w:t>
            </w:r>
            <w:r w:rsidR="003B2AD5" w:rsidRPr="00EF0BB0">
              <w:rPr>
                <w:rFonts w:ascii="Times New Roman" w:hAnsi="Times New Roman"/>
                <w:sz w:val="16"/>
              </w:rPr>
              <w:t xml:space="preserve">V pkt </w:t>
            </w:r>
            <w:r w:rsidR="00B2350E" w:rsidRPr="00EF0BB0">
              <w:rPr>
                <w:rFonts w:ascii="Times New Roman" w:hAnsi="Times New Roman"/>
                <w:sz w:val="16"/>
              </w:rPr>
              <w:t>2</w:t>
            </w:r>
            <w:r w:rsidR="003B2AD5" w:rsidRPr="00EF0BB0">
              <w:rPr>
                <w:rFonts w:ascii="Times New Roman" w:hAnsi="Times New Roman"/>
                <w:sz w:val="16"/>
              </w:rPr>
              <w:t xml:space="preserve"> </w:t>
            </w:r>
            <w:proofErr w:type="spellStart"/>
            <w:r w:rsidR="003B2AD5" w:rsidRPr="00EF0BB0">
              <w:rPr>
                <w:rFonts w:ascii="Times New Roman" w:hAnsi="Times New Roman"/>
                <w:sz w:val="16"/>
              </w:rPr>
              <w:t>ppkt</w:t>
            </w:r>
            <w:proofErr w:type="spellEnd"/>
            <w:r w:rsidR="003B2AD5" w:rsidRPr="00EF0BB0">
              <w:rPr>
                <w:rFonts w:ascii="Times New Roman" w:hAnsi="Times New Roman"/>
                <w:sz w:val="16"/>
              </w:rPr>
              <w:t xml:space="preserve"> </w:t>
            </w:r>
            <w:r w:rsidR="00B2350E" w:rsidRPr="00EF0BB0">
              <w:rPr>
                <w:rFonts w:ascii="Times New Roman" w:hAnsi="Times New Roman"/>
                <w:sz w:val="16"/>
              </w:rPr>
              <w:t>a</w:t>
            </w:r>
            <w:r w:rsidR="003B2AD5" w:rsidRPr="00EF0BB0">
              <w:rPr>
                <w:rFonts w:ascii="Times New Roman" w:hAnsi="Times New Roman"/>
                <w:sz w:val="16"/>
              </w:rPr>
              <w:t>)</w:t>
            </w:r>
            <w:r w:rsidR="009B4D2E" w:rsidRPr="00EF0BB0">
              <w:rPr>
                <w:rFonts w:ascii="Times New Roman" w:hAnsi="Times New Roman"/>
                <w:sz w:val="16"/>
              </w:rPr>
              <w:t xml:space="preserve"> -</w:t>
            </w:r>
            <w:r w:rsidR="00B2350E" w:rsidRPr="00EF0BB0">
              <w:rPr>
                <w:rFonts w:ascii="Times New Roman" w:hAnsi="Times New Roman"/>
                <w:sz w:val="16"/>
              </w:rPr>
              <w:t xml:space="preserve"> c</w:t>
            </w:r>
            <w:proofErr w:type="gramStart"/>
            <w:r w:rsidR="00B2350E" w:rsidRPr="00EF0BB0">
              <w:rPr>
                <w:rFonts w:ascii="Times New Roman" w:hAnsi="Times New Roman"/>
                <w:sz w:val="16"/>
              </w:rPr>
              <w:t>)</w:t>
            </w:r>
            <w:r w:rsidR="003B2AD5" w:rsidRPr="00EF0BB0">
              <w:rPr>
                <w:rFonts w:ascii="Times New Roman" w:hAnsi="Times New Roman"/>
                <w:sz w:val="16"/>
              </w:rPr>
              <w:t xml:space="preserve">  SWZ</w:t>
            </w:r>
            <w:proofErr w:type="gramEnd"/>
            <w:r w:rsidR="003B2AD5" w:rsidRPr="00EF0BB0">
              <w:rPr>
                <w:rFonts w:ascii="Times New Roman" w:hAnsi="Times New Roman"/>
                <w:sz w:val="16"/>
              </w:rPr>
              <w:t>)</w:t>
            </w:r>
          </w:p>
        </w:tc>
        <w:tc>
          <w:tcPr>
            <w:tcW w:w="1828" w:type="dxa"/>
            <w:tcBorders>
              <w:top w:val="single" w:sz="4" w:space="0" w:color="000000"/>
              <w:left w:val="single" w:sz="4" w:space="0" w:color="000000"/>
              <w:bottom w:val="single" w:sz="4" w:space="0" w:color="000000"/>
              <w:right w:val="single" w:sz="4" w:space="0" w:color="000000"/>
            </w:tcBorders>
          </w:tcPr>
          <w:p w14:paraId="13B3C44D" w14:textId="77777777" w:rsidR="003B2AD5" w:rsidRPr="00EF0BB0" w:rsidRDefault="003B2AD5" w:rsidP="003B2AD5">
            <w:pPr>
              <w:spacing w:after="0" w:line="240" w:lineRule="auto"/>
              <w:ind w:left="125"/>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 xml:space="preserve">(np. osobiście, umowa o pracę, umowa zlecenia, umowa o dzieło, zobowiązanie innego podmiotu do oddania do dyspozycji, umowa przedwstępna itp.) </w:t>
            </w:r>
          </w:p>
        </w:tc>
      </w:tr>
      <w:tr w:rsidR="003B2AD5"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3B2AD5" w:rsidRPr="00E70F6F" w:rsidRDefault="003B2AD5" w:rsidP="003B2AD5">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3B2AD5" w:rsidRPr="00E70F6F" w:rsidRDefault="003B2AD5" w:rsidP="003B2AD5">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5C291B5" w14:textId="2DB26C0B" w:rsidR="003B2AD5" w:rsidRPr="003B2AD5" w:rsidRDefault="009C267A" w:rsidP="003B2AD5">
            <w:pPr>
              <w:spacing w:after="0" w:line="240" w:lineRule="auto"/>
              <w:ind w:left="69"/>
              <w:rPr>
                <w:rFonts w:ascii="Times New Roman" w:hAnsi="Times New Roman"/>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rojektant w specjalności konstrukcyjno-budowlanej</w:t>
            </w:r>
          </w:p>
        </w:tc>
        <w:tc>
          <w:tcPr>
            <w:tcW w:w="1726" w:type="dxa"/>
            <w:tcBorders>
              <w:top w:val="single" w:sz="4" w:space="0" w:color="000000"/>
              <w:left w:val="single" w:sz="4" w:space="0" w:color="000000"/>
              <w:bottom w:val="single" w:sz="4" w:space="0" w:color="000000"/>
              <w:right w:val="single" w:sz="4" w:space="0" w:color="000000"/>
            </w:tcBorders>
          </w:tcPr>
          <w:p w14:paraId="045C8D0C" w14:textId="77777777" w:rsidR="003B2AD5" w:rsidRPr="003B2AD5" w:rsidRDefault="003B2AD5" w:rsidP="003B2AD5">
            <w:pPr>
              <w:spacing w:after="0" w:line="240" w:lineRule="auto"/>
              <w:ind w:left="88"/>
              <w:jc w:val="center"/>
              <w:rPr>
                <w:rFonts w:ascii="Times New Roman" w:hAnsi="Times New Roman"/>
                <w:sz w:val="24"/>
              </w:rPr>
            </w:pPr>
            <w:r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3B2AD5" w:rsidRPr="00EF0BB0" w:rsidRDefault="003B2AD5" w:rsidP="003B2AD5">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3B2AD5" w:rsidRPr="00EF0BB0" w:rsidRDefault="003B2AD5" w:rsidP="003B2AD5">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3B2AD5"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A8ED86D" w14:textId="45239228" w:rsidR="003B2AD5" w:rsidRPr="003B2AD5" w:rsidRDefault="009C267A"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 xml:space="preserve">rojektant w specjalności </w:t>
            </w:r>
            <w:r w:rsidR="00B2350E">
              <w:rPr>
                <w:rFonts w:ascii="TimesNewRomanPSMT" w:hAnsi="TimesNewRomanPSMT" w:cs="TimesNewRomanPSMT"/>
                <w:sz w:val="16"/>
                <w:szCs w:val="16"/>
              </w:rPr>
              <w:t>instalac</w:t>
            </w:r>
            <w:r>
              <w:rPr>
                <w:rFonts w:ascii="TimesNewRomanPSMT" w:hAnsi="TimesNewRomanPSMT" w:cs="TimesNewRomanPSMT"/>
                <w:sz w:val="16"/>
                <w:szCs w:val="16"/>
              </w:rPr>
              <w:t xml:space="preserve">yjnej w zakresie sieci, instalacji i urządzeń: </w:t>
            </w:r>
            <w:proofErr w:type="gramStart"/>
            <w:r w:rsidR="003B2AD5" w:rsidRPr="003B2AD5">
              <w:rPr>
                <w:rFonts w:ascii="TimesNewRomanPSMT" w:hAnsi="TimesNewRomanPSMT" w:cs="TimesNewRomanPSMT"/>
                <w:sz w:val="16"/>
                <w:szCs w:val="16"/>
              </w:rPr>
              <w:t>ciepln</w:t>
            </w:r>
            <w:r>
              <w:rPr>
                <w:rFonts w:ascii="TimesNewRomanPSMT" w:hAnsi="TimesNewRomanPSMT" w:cs="TimesNewRomanPSMT"/>
                <w:sz w:val="16"/>
                <w:szCs w:val="16"/>
              </w:rPr>
              <w:t>ych</w:t>
            </w:r>
            <w:r w:rsidR="00B2350E">
              <w:rPr>
                <w:rFonts w:ascii="TimesNewRomanPSMT" w:hAnsi="TimesNewRomanPSMT" w:cs="TimesNewRomanPSMT"/>
                <w:sz w:val="16"/>
                <w:szCs w:val="16"/>
              </w:rPr>
              <w:t xml:space="preserve">, </w:t>
            </w:r>
            <w:r w:rsidR="003B2AD5" w:rsidRPr="003B2AD5">
              <w:rPr>
                <w:rFonts w:ascii="TimesNewRomanPSMT" w:hAnsi="TimesNewRomanPSMT" w:cs="TimesNewRomanPSMT"/>
                <w:sz w:val="16"/>
                <w:szCs w:val="16"/>
              </w:rPr>
              <w:t xml:space="preserve"> wentylacyjn</w:t>
            </w:r>
            <w:r>
              <w:rPr>
                <w:rFonts w:ascii="TimesNewRomanPSMT" w:hAnsi="TimesNewRomanPSMT" w:cs="TimesNewRomanPSMT"/>
                <w:sz w:val="16"/>
                <w:szCs w:val="16"/>
              </w:rPr>
              <w:t>ych</w:t>
            </w:r>
            <w:proofErr w:type="gramEnd"/>
            <w:r>
              <w:rPr>
                <w:rFonts w:ascii="TimesNewRomanPSMT" w:hAnsi="TimesNewRomanPSMT" w:cs="TimesNewRomanPSMT"/>
                <w:sz w:val="16"/>
                <w:szCs w:val="16"/>
              </w:rPr>
              <w:t xml:space="preserve">, </w:t>
            </w:r>
            <w:r w:rsidR="003B2AD5" w:rsidRPr="003B2AD5">
              <w:rPr>
                <w:rFonts w:ascii="TimesNewRomanPSMT" w:hAnsi="TimesNewRomanPSMT" w:cs="TimesNewRomanPSMT"/>
                <w:sz w:val="16"/>
                <w:szCs w:val="16"/>
              </w:rPr>
              <w:t xml:space="preserve"> gazow</w:t>
            </w:r>
            <w:r>
              <w:rPr>
                <w:rFonts w:ascii="TimesNewRomanPSMT" w:hAnsi="TimesNewRomanPSMT" w:cs="TimesNewRomanPSMT"/>
                <w:sz w:val="16"/>
                <w:szCs w:val="16"/>
              </w:rPr>
              <w:t>ych</w:t>
            </w:r>
            <w:r w:rsidR="003B2AD5" w:rsidRPr="003B2AD5">
              <w:rPr>
                <w:rFonts w:ascii="TimesNewRomanPSMT" w:hAnsi="TimesNewRomanPSMT" w:cs="TimesNewRomanPSMT"/>
                <w:sz w:val="16"/>
                <w:szCs w:val="16"/>
              </w:rPr>
              <w:t>, wodociągow</w:t>
            </w:r>
            <w:r>
              <w:rPr>
                <w:rFonts w:ascii="TimesNewRomanPSMT" w:hAnsi="TimesNewRomanPSMT" w:cs="TimesNewRomanPSMT"/>
                <w:sz w:val="16"/>
                <w:szCs w:val="16"/>
              </w:rPr>
              <w:t xml:space="preserve">ych </w:t>
            </w:r>
            <w:r w:rsidR="003B2AD5" w:rsidRPr="003B2AD5">
              <w:rPr>
                <w:rFonts w:ascii="TimesNewRomanPSMT" w:hAnsi="TimesNewRomanPSMT" w:cs="TimesNewRomanPSMT"/>
                <w:sz w:val="16"/>
                <w:szCs w:val="16"/>
              </w:rPr>
              <w:t xml:space="preserve">i </w:t>
            </w:r>
            <w:r w:rsidRPr="003B2AD5">
              <w:rPr>
                <w:rFonts w:ascii="TimesNewRomanPSMT" w:hAnsi="TimesNewRomanPSMT" w:cs="TimesNewRomanPSMT"/>
                <w:sz w:val="16"/>
                <w:szCs w:val="16"/>
              </w:rPr>
              <w:t>kanalizacyj</w:t>
            </w:r>
            <w:r>
              <w:rPr>
                <w:rFonts w:ascii="TimesNewRomanPSMT" w:hAnsi="TimesNewRomanPSMT" w:cs="TimesNewRomanPSMT"/>
                <w:sz w:val="16"/>
                <w:szCs w:val="16"/>
              </w:rPr>
              <w:t>nych</w:t>
            </w:r>
          </w:p>
        </w:tc>
        <w:tc>
          <w:tcPr>
            <w:tcW w:w="1726" w:type="dxa"/>
            <w:tcBorders>
              <w:top w:val="single" w:sz="4" w:space="0" w:color="000000"/>
              <w:left w:val="single" w:sz="4" w:space="0" w:color="000000"/>
              <w:bottom w:val="single" w:sz="4" w:space="0" w:color="000000"/>
              <w:right w:val="single" w:sz="4" w:space="0" w:color="000000"/>
            </w:tcBorders>
          </w:tcPr>
          <w:p w14:paraId="7511801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CDA2876" w14:textId="356DB730" w:rsidR="003B2AD5" w:rsidRPr="003B2AD5" w:rsidRDefault="009C267A"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 xml:space="preserve">rojektant w specjalności </w:t>
            </w:r>
            <w:r>
              <w:rPr>
                <w:rFonts w:ascii="TimesNewRomanPSMT" w:hAnsi="TimesNewRomanPSMT" w:cs="TimesNewRomanPSMT"/>
                <w:sz w:val="16"/>
                <w:szCs w:val="16"/>
              </w:rPr>
              <w:t>instalacyjnej w</w:t>
            </w:r>
            <w:r w:rsidR="003B2AD5" w:rsidRPr="003B2AD5">
              <w:rPr>
                <w:rFonts w:ascii="TimesNewRomanPSMT" w:hAnsi="TimesNewRomanPSMT" w:cs="TimesNewRomanPSMT"/>
                <w:sz w:val="16"/>
                <w:szCs w:val="16"/>
              </w:rPr>
              <w:t xml:space="preserve"> zakresie </w:t>
            </w:r>
            <w:r>
              <w:rPr>
                <w:rFonts w:ascii="TimesNewRomanPSMT" w:hAnsi="TimesNewRomanPSMT" w:cs="TimesNewRomanPSMT"/>
                <w:sz w:val="16"/>
                <w:szCs w:val="16"/>
              </w:rPr>
              <w:t xml:space="preserve">sieci i instalacji i urządzeń </w:t>
            </w:r>
            <w:r w:rsidR="003B2AD5" w:rsidRPr="003B2AD5">
              <w:rPr>
                <w:rFonts w:ascii="TimesNewRomanPSMT" w:hAnsi="TimesNewRomanPSMT" w:cs="TimesNewRomanPSMT"/>
                <w:sz w:val="16"/>
                <w:szCs w:val="16"/>
              </w:rPr>
              <w:t>elektrycznych</w:t>
            </w:r>
            <w:r>
              <w:rPr>
                <w:rFonts w:ascii="TimesNewRomanPSMT" w:hAnsi="TimesNewRomanPSMT" w:cs="TimesNewRomanPSMT"/>
                <w:sz w:val="16"/>
                <w:szCs w:val="16"/>
              </w:rPr>
              <w:t xml:space="preserve"> i elektroenergetycznych</w:t>
            </w:r>
          </w:p>
        </w:tc>
        <w:tc>
          <w:tcPr>
            <w:tcW w:w="1726" w:type="dxa"/>
            <w:tcBorders>
              <w:top w:val="single" w:sz="4" w:space="0" w:color="000000"/>
              <w:left w:val="single" w:sz="4" w:space="0" w:color="000000"/>
              <w:bottom w:val="single" w:sz="4" w:space="0" w:color="000000"/>
              <w:right w:val="single" w:sz="4" w:space="0" w:color="000000"/>
            </w:tcBorders>
          </w:tcPr>
          <w:p w14:paraId="684F1BF1"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87B1AFE"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63F7F6D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3AC48C8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21505118" w14:textId="4D197126" w:rsidR="003B2AD5" w:rsidRPr="003B2AD5" w:rsidRDefault="003B2AD5" w:rsidP="003B2AD5">
            <w:pPr>
              <w:spacing w:after="0" w:line="240" w:lineRule="auto"/>
              <w:ind w:left="69"/>
              <w:rPr>
                <w:rFonts w:ascii="TimesNewRomanPSMT" w:hAnsi="TimesNewRomanPSMT" w:cs="TimesNewRomanPSMT"/>
                <w:sz w:val="16"/>
                <w:szCs w:val="16"/>
              </w:rPr>
            </w:pPr>
            <w:r w:rsidRPr="003B2AD5">
              <w:rPr>
                <w:rFonts w:ascii="TimesNewRomanPSMT" w:hAnsi="TimesNewRomanPSMT" w:cs="TimesNewRomanPSMT"/>
                <w:sz w:val="16"/>
                <w:szCs w:val="16"/>
              </w:rPr>
              <w:t>kierownika budowy i kierowników robót w specjalności w zakresie konstrukcyjno-budowlanej kierował robotami budowlanymi w zakresie systemu kogeneracyjnego /trigeneracyjnego o wartości nie mniejszej niż 4.500.000,00 zł (brutto),</w:t>
            </w:r>
          </w:p>
        </w:tc>
        <w:tc>
          <w:tcPr>
            <w:tcW w:w="1726" w:type="dxa"/>
            <w:tcBorders>
              <w:top w:val="single" w:sz="4" w:space="0" w:color="000000"/>
              <w:left w:val="single" w:sz="4" w:space="0" w:color="000000"/>
              <w:bottom w:val="single" w:sz="4" w:space="0" w:color="000000"/>
              <w:right w:val="single" w:sz="4" w:space="0" w:color="000000"/>
            </w:tcBorders>
          </w:tcPr>
          <w:p w14:paraId="2143B9B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E38A3EE"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1DF5C45E"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7B70B59"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5C7821A"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E79BEF3" w14:textId="56A1728D"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kierownika budowy i kierowników robót w specjalności w zakresie instalacji i urządzeń cieplnych wentylacyjnych, gazowych, wodociągowych i kanalizacyjnych kierował robotami budowlanymi w zakresie systemu kogeneracyjnego /trigeneracyjnego,</w:t>
            </w:r>
          </w:p>
        </w:tc>
        <w:tc>
          <w:tcPr>
            <w:tcW w:w="1726" w:type="dxa"/>
            <w:tcBorders>
              <w:top w:val="single" w:sz="4" w:space="0" w:color="000000"/>
              <w:left w:val="single" w:sz="4" w:space="0" w:color="000000"/>
              <w:bottom w:val="single" w:sz="4" w:space="0" w:color="000000"/>
              <w:right w:val="single" w:sz="4" w:space="0" w:color="000000"/>
            </w:tcBorders>
          </w:tcPr>
          <w:p w14:paraId="7F9F5AE6"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9CAD81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43B29A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5CB8C63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37997683" w14:textId="77777777"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kierownika budowy i kierowników robót w specjalności elektrycznych, pełnił funkcję kierownika robót/kierownika budowy w kierowaniu robotami budowy systemu kogeneracyjnego /trigeneracyjnego</w:t>
            </w:r>
          </w:p>
        </w:tc>
        <w:tc>
          <w:tcPr>
            <w:tcW w:w="1726" w:type="dxa"/>
            <w:tcBorders>
              <w:top w:val="single" w:sz="4" w:space="0" w:color="000000"/>
              <w:left w:val="single" w:sz="4" w:space="0" w:color="000000"/>
              <w:bottom w:val="single" w:sz="4" w:space="0" w:color="000000"/>
              <w:right w:val="single" w:sz="4" w:space="0" w:color="000000"/>
            </w:tcBorders>
          </w:tcPr>
          <w:p w14:paraId="15645875"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45A24450"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D2399A9"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863F1BD"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5A53560C" w14:textId="10F9E031" w:rsidR="003B2AD5" w:rsidRPr="00E70F6F" w:rsidRDefault="00A64275" w:rsidP="003B2AD5">
            <w:pPr>
              <w:spacing w:after="0" w:line="240" w:lineRule="auto"/>
              <w:ind w:left="83"/>
              <w:jc w:val="center"/>
              <w:rPr>
                <w:rFonts w:ascii="Times New Roman" w:hAnsi="Times New Roman"/>
                <w:sz w:val="20"/>
              </w:rPr>
            </w:pPr>
            <w:r w:rsidRPr="00E70F6F">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4A18EC97"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val="restart"/>
            <w:tcBorders>
              <w:top w:val="single" w:sz="4" w:space="0" w:color="000000"/>
              <w:left w:val="single" w:sz="4" w:space="0" w:color="000000"/>
              <w:right w:val="single" w:sz="4" w:space="0" w:color="000000"/>
            </w:tcBorders>
            <w:vAlign w:val="center"/>
          </w:tcPr>
          <w:p w14:paraId="39393BB7" w14:textId="2A897FFC" w:rsidR="003B2AD5" w:rsidRPr="003B2AD5" w:rsidRDefault="003B2AD5" w:rsidP="003B2AD5">
            <w:pPr>
              <w:spacing w:after="0" w:line="240" w:lineRule="auto"/>
              <w:ind w:left="69"/>
              <w:rPr>
                <w:rFonts w:ascii="TimesNewRomanPSMT" w:hAnsi="TimesNewRomanPSMT" w:cs="TimesNewRomanPSMT"/>
                <w:sz w:val="16"/>
                <w:szCs w:val="16"/>
              </w:rPr>
            </w:pPr>
            <w:r w:rsidRPr="003B2AD5">
              <w:rPr>
                <w:rFonts w:ascii="TimesNewRomanPSMT" w:hAnsi="TimesNewRomanPSMT" w:cs="TimesNewRomanPSMT"/>
                <w:sz w:val="16"/>
                <w:szCs w:val="16"/>
              </w:rPr>
              <w:t xml:space="preserve">min. pięciu pracowników etatowych zatrudnionych na umowę o pracę posiadających uprawnienia do uruchamiania i serwisowania agregatów kogeneracyjnego wskazanego w ofercie wydane przez producenta agregatu dla agregatów </w:t>
            </w:r>
            <w:r w:rsidRPr="003B2AD5">
              <w:rPr>
                <w:rFonts w:ascii="TimesNewRomanPSMT" w:hAnsi="TimesNewRomanPSMT" w:cs="TimesNewRomanPSMT"/>
                <w:sz w:val="16"/>
                <w:szCs w:val="16"/>
              </w:rPr>
              <w:lastRenderedPageBreak/>
              <w:t>oferowanych w ramach przetargu,</w:t>
            </w:r>
            <w:r w:rsidR="00E15FF4">
              <w:rPr>
                <w:rFonts w:ascii="TimesNewRomanPSMT" w:hAnsi="TimesNewRomanPSMT" w:cs="TimesNewRomanPSMT"/>
                <w:sz w:val="16"/>
                <w:szCs w:val="16"/>
              </w:rPr>
              <w:t xml:space="preserve"> </w:t>
            </w:r>
            <w:r w:rsidR="00E15FF4" w:rsidRPr="003B2AD5">
              <w:rPr>
                <w:rFonts w:ascii="TimesNewRomanPSMT" w:hAnsi="TimesNewRomanPSMT" w:cs="TimesNewRomanPSMT"/>
                <w:sz w:val="16"/>
                <w:szCs w:val="16"/>
              </w:rPr>
              <w:t>niniejsze należy wskazać poprzez dołączenie kopii oryginalnych certyfikatów autoryzacji serwisowej</w:t>
            </w:r>
          </w:p>
        </w:tc>
        <w:tc>
          <w:tcPr>
            <w:tcW w:w="1726" w:type="dxa"/>
            <w:tcBorders>
              <w:top w:val="single" w:sz="4" w:space="0" w:color="000000"/>
              <w:left w:val="single" w:sz="4" w:space="0" w:color="000000"/>
              <w:bottom w:val="single" w:sz="4" w:space="0" w:color="000000"/>
              <w:right w:val="single" w:sz="4" w:space="0" w:color="000000"/>
            </w:tcBorders>
          </w:tcPr>
          <w:p w14:paraId="63B4B3AB"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265D9F4F"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0B55AA9"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0B49C8C"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D3DD2AD" w14:textId="5AC8C67F" w:rsidR="003B2AD5" w:rsidRPr="00E70F6F" w:rsidRDefault="00A64275" w:rsidP="003B2AD5">
            <w:pPr>
              <w:spacing w:after="0" w:line="240" w:lineRule="auto"/>
              <w:ind w:left="83"/>
              <w:jc w:val="center"/>
              <w:rPr>
                <w:rFonts w:ascii="Times New Roman" w:hAnsi="Times New Roman"/>
                <w:sz w:val="20"/>
              </w:rPr>
            </w:pPr>
            <w:r w:rsidRPr="00E70F6F">
              <w:rPr>
                <w:rFonts w:ascii="Times New Roman" w:hAnsi="Times New Roman"/>
                <w:sz w:val="20"/>
              </w:rPr>
              <w:t>8</w:t>
            </w:r>
          </w:p>
        </w:tc>
        <w:tc>
          <w:tcPr>
            <w:tcW w:w="1461" w:type="dxa"/>
            <w:tcBorders>
              <w:top w:val="single" w:sz="4" w:space="0" w:color="000000"/>
              <w:left w:val="single" w:sz="4" w:space="0" w:color="000000"/>
              <w:bottom w:val="single" w:sz="4" w:space="0" w:color="000000"/>
              <w:right w:val="single" w:sz="4" w:space="0" w:color="000000"/>
            </w:tcBorders>
          </w:tcPr>
          <w:p w14:paraId="37C809CB"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right w:val="single" w:sz="4" w:space="0" w:color="000000"/>
            </w:tcBorders>
          </w:tcPr>
          <w:p w14:paraId="102C8D83"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183D8920"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0BC23C63"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5935870"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69FE034F"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5BE69B39" w14:textId="444A5084" w:rsidR="003B2AD5" w:rsidRPr="00E70F6F" w:rsidRDefault="00A64275" w:rsidP="003B2AD5">
            <w:pPr>
              <w:spacing w:after="0" w:line="240" w:lineRule="auto"/>
              <w:ind w:left="83"/>
              <w:jc w:val="center"/>
              <w:rPr>
                <w:rFonts w:ascii="Times New Roman" w:hAnsi="Times New Roman"/>
                <w:sz w:val="20"/>
              </w:rPr>
            </w:pPr>
            <w:r w:rsidRPr="00E70F6F">
              <w:rPr>
                <w:rFonts w:ascii="Times New Roman" w:hAnsi="Times New Roman"/>
                <w:sz w:val="20"/>
              </w:rPr>
              <w:lastRenderedPageBreak/>
              <w:t>9</w:t>
            </w:r>
          </w:p>
        </w:tc>
        <w:tc>
          <w:tcPr>
            <w:tcW w:w="1461" w:type="dxa"/>
            <w:tcBorders>
              <w:top w:val="single" w:sz="4" w:space="0" w:color="000000"/>
              <w:left w:val="single" w:sz="4" w:space="0" w:color="000000"/>
              <w:bottom w:val="single" w:sz="4" w:space="0" w:color="000000"/>
              <w:right w:val="single" w:sz="4" w:space="0" w:color="000000"/>
            </w:tcBorders>
          </w:tcPr>
          <w:p w14:paraId="38DDB6FE"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right w:val="single" w:sz="4" w:space="0" w:color="000000"/>
            </w:tcBorders>
          </w:tcPr>
          <w:p w14:paraId="2CC20D95"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2B8FE8C5"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4AE186A9"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48F7EAF8"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6CB002D0"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50D1D806" w14:textId="773822BA"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1</w:t>
            </w:r>
            <w:r w:rsidR="00A64275" w:rsidRPr="00E70F6F">
              <w:rPr>
                <w:rFonts w:ascii="Times New Roman" w:hAnsi="Times New Roman"/>
                <w:sz w:val="20"/>
              </w:rPr>
              <w:t>0</w:t>
            </w:r>
          </w:p>
        </w:tc>
        <w:tc>
          <w:tcPr>
            <w:tcW w:w="1461" w:type="dxa"/>
            <w:tcBorders>
              <w:top w:val="single" w:sz="4" w:space="0" w:color="000000"/>
              <w:left w:val="single" w:sz="4" w:space="0" w:color="000000"/>
              <w:bottom w:val="single" w:sz="4" w:space="0" w:color="000000"/>
              <w:right w:val="single" w:sz="4" w:space="0" w:color="000000"/>
            </w:tcBorders>
          </w:tcPr>
          <w:p w14:paraId="1D592E5B"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right w:val="single" w:sz="4" w:space="0" w:color="000000"/>
            </w:tcBorders>
          </w:tcPr>
          <w:p w14:paraId="01541A2D"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127CDDE8"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5B59D18A"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1FC892AF"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E1FC44D"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3768CB17" w14:textId="755E2642"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1</w:t>
            </w:r>
            <w:r w:rsidR="00A64275"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4A440FFD"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bottom w:val="single" w:sz="4" w:space="0" w:color="000000"/>
              <w:right w:val="single" w:sz="4" w:space="0" w:color="000000"/>
            </w:tcBorders>
          </w:tcPr>
          <w:p w14:paraId="3026468F"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476DBA22"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578A908D"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9D86821"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3099F027"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3BACA2A" w14:textId="218D4C29"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1</w:t>
            </w:r>
            <w:r w:rsidR="00A64275"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4FEA8167"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val="restart"/>
            <w:tcBorders>
              <w:top w:val="single" w:sz="4" w:space="0" w:color="000000"/>
              <w:left w:val="single" w:sz="4" w:space="0" w:color="000000"/>
              <w:right w:val="single" w:sz="4" w:space="0" w:color="000000"/>
            </w:tcBorders>
            <w:vAlign w:val="center"/>
          </w:tcPr>
          <w:p w14:paraId="72732594" w14:textId="77777777" w:rsidR="003B2AD5" w:rsidRPr="003B2AD5" w:rsidRDefault="003B2AD5" w:rsidP="003B2AD5">
            <w:pPr>
              <w:spacing w:after="0" w:line="240" w:lineRule="auto"/>
              <w:ind w:left="69"/>
              <w:rPr>
                <w:rFonts w:ascii="TimesNewRomanPSMT" w:hAnsi="TimesNewRomanPSMT" w:cs="TimesNewRomanPSMT"/>
                <w:sz w:val="16"/>
                <w:szCs w:val="16"/>
              </w:rPr>
            </w:pPr>
            <w:r w:rsidRPr="003B2AD5">
              <w:rPr>
                <w:rFonts w:ascii="TimesNewRomanPSMT" w:hAnsi="TimesNewRomanPSMT" w:cs="TimesNewRomanPSMT"/>
                <w:sz w:val="16"/>
                <w:szCs w:val="16"/>
              </w:rPr>
              <w:t xml:space="preserve">minimum dwóch pracowników etatowych, zatrudnionych na umowę o pracę, posiadających uprawnienia do uruchamiania i serwisowania agregatu </w:t>
            </w:r>
            <w:proofErr w:type="spellStart"/>
            <w:r w:rsidRPr="003B2AD5">
              <w:rPr>
                <w:rFonts w:ascii="TimesNewRomanPSMT" w:hAnsi="TimesNewRomanPSMT" w:cs="TimesNewRomanPSMT"/>
                <w:sz w:val="16"/>
                <w:szCs w:val="16"/>
              </w:rPr>
              <w:t>absorbcyjnego</w:t>
            </w:r>
            <w:proofErr w:type="spellEnd"/>
            <w:r w:rsidRPr="003B2AD5">
              <w:rPr>
                <w:rFonts w:ascii="TimesNewRomanPSMT" w:hAnsi="TimesNewRomanPSMT" w:cs="TimesNewRomanPSMT"/>
                <w:sz w:val="16"/>
                <w:szCs w:val="16"/>
              </w:rPr>
              <w:t xml:space="preserve"> chillera oferowanego w ramach przetargu, niniejsze należy wskazać poprzez dołączenie kopii oryginalnych certyfikatów autoryzacji serwisowej</w:t>
            </w:r>
          </w:p>
        </w:tc>
        <w:tc>
          <w:tcPr>
            <w:tcW w:w="1726" w:type="dxa"/>
            <w:tcBorders>
              <w:top w:val="single" w:sz="4" w:space="0" w:color="000000"/>
              <w:left w:val="single" w:sz="4" w:space="0" w:color="000000"/>
              <w:bottom w:val="single" w:sz="4" w:space="0" w:color="000000"/>
              <w:right w:val="single" w:sz="4" w:space="0" w:color="000000"/>
            </w:tcBorders>
          </w:tcPr>
          <w:p w14:paraId="4675A4D0"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2A4097C1"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B0A98F0"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98D9154"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1C9ECE27" w14:textId="36FD220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1</w:t>
            </w:r>
            <w:r w:rsidR="00A64275"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13577AAC"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bottom w:val="single" w:sz="4" w:space="0" w:color="000000"/>
              <w:right w:val="single" w:sz="4" w:space="0" w:color="000000"/>
            </w:tcBorders>
          </w:tcPr>
          <w:p w14:paraId="1E09DD6C"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7B802FE7"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7FBAAF8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7ED66CD" w14:textId="77777777" w:rsidR="003B2AD5" w:rsidRPr="003B2AD5" w:rsidRDefault="003B2AD5" w:rsidP="003B2AD5">
            <w:pPr>
              <w:spacing w:after="0" w:line="240" w:lineRule="auto"/>
              <w:ind w:left="91"/>
              <w:jc w:val="center"/>
              <w:rPr>
                <w:rFonts w:ascii="Times New Roman" w:hAnsi="Times New Roman"/>
                <w:sz w:val="24"/>
              </w:rPr>
            </w:pPr>
          </w:p>
        </w:tc>
      </w:tr>
    </w:tbl>
    <w:p w14:paraId="370D089A" w14:textId="77777777" w:rsidR="003B2AD5" w:rsidRPr="003B2AD5" w:rsidRDefault="003B2AD5" w:rsidP="003B2AD5">
      <w:pPr>
        <w:autoSpaceDE w:val="0"/>
        <w:autoSpaceDN w:val="0"/>
        <w:adjustRightInd w:val="0"/>
        <w:spacing w:after="0" w:line="240" w:lineRule="auto"/>
        <w:ind w:left="62" w:right="-652"/>
        <w:jc w:val="both"/>
        <w:rPr>
          <w:rFonts w:ascii="Tahoma" w:hAnsi="Tahoma"/>
          <w:sz w:val="20"/>
          <w:szCs w:val="24"/>
          <w:lang w:val="zh-CN" w:eastAsia="zh-CN"/>
        </w:rPr>
      </w:pPr>
    </w:p>
    <w:p w14:paraId="0A0FC18F" w14:textId="77777777" w:rsidR="003B2AD5" w:rsidRPr="003B2AD5" w:rsidRDefault="003B2AD5" w:rsidP="003B2AD5">
      <w:pPr>
        <w:spacing w:before="1320" w:after="0" w:line="240" w:lineRule="auto"/>
        <w:ind w:left="62" w:right="7320"/>
        <w:rPr>
          <w:rFonts w:ascii="Times New Roman" w:hAnsi="Times New Roman"/>
          <w:sz w:val="24"/>
        </w:rPr>
      </w:pPr>
      <w:r w:rsidRPr="003B2AD5">
        <w:rPr>
          <w:rFonts w:ascii="Times New Roman" w:hAnsi="Times New Roman"/>
          <w:sz w:val="20"/>
        </w:rPr>
        <w:t>Dnia................................</w:t>
      </w:r>
    </w:p>
    <w:p w14:paraId="1981349D" w14:textId="77777777" w:rsidR="003B2AD5" w:rsidRPr="003B2AD5" w:rsidRDefault="003B2AD5" w:rsidP="003B2AD5">
      <w:pPr>
        <w:spacing w:after="4" w:line="249" w:lineRule="auto"/>
        <w:ind w:left="10" w:right="-228" w:hanging="10"/>
        <w:jc w:val="right"/>
        <w:rPr>
          <w:rFonts w:ascii="Times New Roman" w:hAnsi="Times New Roman"/>
          <w:sz w:val="20"/>
        </w:rPr>
      </w:pPr>
      <w:r w:rsidRPr="003B2AD5">
        <w:rPr>
          <w:rFonts w:ascii="Times New Roman" w:hAnsi="Times New Roman"/>
          <w:sz w:val="20"/>
        </w:rPr>
        <w:t>…...................................................................................................</w:t>
      </w:r>
    </w:p>
    <w:p w14:paraId="0CCC1E37" w14:textId="77777777" w:rsidR="003B2AD5" w:rsidRPr="003B2AD5" w:rsidRDefault="003B2AD5" w:rsidP="003B2AD5">
      <w:pPr>
        <w:suppressAutoHyphens/>
        <w:spacing w:after="0" w:line="240" w:lineRule="auto"/>
        <w:ind w:left="4962" w:right="-228" w:hanging="709"/>
        <w:jc w:val="right"/>
        <w:rPr>
          <w:rFonts w:ascii="Times New Roman" w:hAnsi="Times New Roman"/>
          <w:sz w:val="20"/>
          <w:szCs w:val="20"/>
        </w:rPr>
      </w:pPr>
      <w:r w:rsidRPr="003B2AD5">
        <w:rPr>
          <w:rFonts w:ascii="Times New Roman" w:hAnsi="Times New Roman"/>
          <w:sz w:val="20"/>
          <w:szCs w:val="20"/>
        </w:rPr>
        <w:t>Podpis i pieczątka upoważnionego Przedstawiciela Wykonawcy</w:t>
      </w:r>
    </w:p>
    <w:p w14:paraId="4BC4B360" w14:textId="77777777" w:rsidR="00700D54" w:rsidRDefault="00700D54" w:rsidP="003B2AD5">
      <w:pPr>
        <w:suppressAutoHyphens/>
        <w:spacing w:after="0" w:line="240" w:lineRule="auto"/>
        <w:ind w:right="-228"/>
        <w:rPr>
          <w:rFonts w:ascii="Times New Roman" w:hAnsi="Times New Roman"/>
          <w:b/>
        </w:rPr>
      </w:pPr>
    </w:p>
    <w:p w14:paraId="431C232D" w14:textId="77777777" w:rsidR="00700D54" w:rsidRDefault="00700D54">
      <w:pPr>
        <w:spacing w:after="0" w:line="240" w:lineRule="auto"/>
        <w:rPr>
          <w:rFonts w:ascii="Times New Roman" w:hAnsi="Times New Roman"/>
          <w:b/>
        </w:rPr>
      </w:pPr>
      <w:r>
        <w:rPr>
          <w:rFonts w:ascii="Times New Roman" w:hAnsi="Times New Roman"/>
          <w:b/>
        </w:rPr>
        <w:br w:type="page"/>
      </w:r>
    </w:p>
    <w:p w14:paraId="7F096F61" w14:textId="77777777" w:rsidR="0028680E" w:rsidRDefault="0028680E" w:rsidP="003B2AD5">
      <w:pPr>
        <w:suppressAutoHyphens/>
        <w:spacing w:after="0" w:line="240" w:lineRule="auto"/>
        <w:ind w:right="-228"/>
        <w:rPr>
          <w:rFonts w:ascii="Times New Roman" w:hAnsi="Times New Roman"/>
          <w:b/>
        </w:rPr>
        <w:sectPr w:rsidR="0028680E" w:rsidSect="00534029">
          <w:pgSz w:w="11906" w:h="16838"/>
          <w:pgMar w:top="1418" w:right="849" w:bottom="1418" w:left="1418" w:header="709" w:footer="709" w:gutter="0"/>
          <w:cols w:space="708"/>
          <w:docGrid w:linePitch="299"/>
        </w:sectPr>
      </w:pPr>
    </w:p>
    <w:p w14:paraId="67641C31" w14:textId="2078EA08" w:rsidR="0028680E" w:rsidRPr="0028680E" w:rsidRDefault="0028680E" w:rsidP="0028680E">
      <w:pPr>
        <w:keepNext/>
        <w:suppressAutoHyphens/>
        <w:spacing w:after="0" w:line="240" w:lineRule="auto"/>
        <w:jc w:val="right"/>
        <w:outlineLvl w:val="5"/>
        <w:rPr>
          <w:rFonts w:ascii="Times New Roman" w:hAnsi="Times New Roman"/>
          <w:bCs/>
          <w:sz w:val="24"/>
          <w:szCs w:val="24"/>
          <w:lang w:eastAsia="zh-CN"/>
        </w:rPr>
      </w:pPr>
      <w:r w:rsidRPr="0028680E">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10</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28680E" w:rsidRPr="0028680E" w14:paraId="6DCD2E4E"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069A7027" w14:textId="77777777" w:rsidR="0028680E" w:rsidRPr="0028680E" w:rsidRDefault="0028680E" w:rsidP="0028680E">
            <w:pPr>
              <w:suppressAutoHyphens/>
              <w:spacing w:after="0"/>
              <w:rPr>
                <w:rFonts w:ascii="Times New Roman" w:hAnsi="Times New Roman"/>
                <w:sz w:val="24"/>
                <w:szCs w:val="24"/>
              </w:rPr>
            </w:pPr>
          </w:p>
        </w:tc>
      </w:tr>
    </w:tbl>
    <w:p w14:paraId="737651A1" w14:textId="77777777" w:rsidR="0028680E" w:rsidRPr="0028680E" w:rsidRDefault="0028680E" w:rsidP="0028680E">
      <w:pPr>
        <w:suppressAutoHyphens/>
        <w:spacing w:after="0"/>
        <w:ind w:left="426"/>
        <w:rPr>
          <w:rFonts w:ascii="Times New Roman" w:hAnsi="Times New Roman"/>
          <w:sz w:val="20"/>
          <w:szCs w:val="20"/>
        </w:rPr>
      </w:pPr>
      <w:r w:rsidRPr="0028680E">
        <w:rPr>
          <w:rFonts w:ascii="Times New Roman" w:hAnsi="Times New Roman"/>
          <w:sz w:val="20"/>
          <w:szCs w:val="20"/>
        </w:rPr>
        <w:t>Pieczątka firmowa Wykonawcy</w:t>
      </w:r>
    </w:p>
    <w:p w14:paraId="1D2691E4" w14:textId="77777777" w:rsidR="0028680E" w:rsidRPr="0028680E" w:rsidRDefault="0028680E" w:rsidP="0028680E">
      <w:pPr>
        <w:spacing w:before="240" w:after="120" w:line="240" w:lineRule="auto"/>
        <w:ind w:left="34" w:hanging="11"/>
        <w:jc w:val="center"/>
        <w:rPr>
          <w:rFonts w:ascii="Times New Roman" w:hAnsi="Times New Roman"/>
          <w:b/>
          <w:bCs/>
          <w:sz w:val="24"/>
          <w:szCs w:val="24"/>
        </w:rPr>
      </w:pPr>
      <w:r w:rsidRPr="0028680E">
        <w:rPr>
          <w:rFonts w:ascii="Times New Roman" w:hAnsi="Times New Roman"/>
          <w:b/>
          <w:bCs/>
          <w:sz w:val="24"/>
          <w:szCs w:val="24"/>
        </w:rPr>
        <w:t>HARMONOGRAM RZECZOWO-FINANSOWY</w:t>
      </w:r>
    </w:p>
    <w:p w14:paraId="6BB789CE" w14:textId="4A1CDEDD" w:rsidR="0028680E" w:rsidRPr="0028680E" w:rsidRDefault="0028680E" w:rsidP="00F66B72">
      <w:pPr>
        <w:spacing w:after="120" w:line="240" w:lineRule="auto"/>
        <w:ind w:left="1843" w:right="-227" w:hanging="1843"/>
        <w:jc w:val="both"/>
        <w:rPr>
          <w:rFonts w:ascii="Times New Roman" w:hAnsi="Times New Roman"/>
          <w:b/>
          <w:sz w:val="24"/>
          <w:szCs w:val="24"/>
        </w:rPr>
      </w:pPr>
      <w:r w:rsidRPr="0028680E">
        <w:rPr>
          <w:rFonts w:ascii="Times New Roman" w:hAnsi="Times New Roman"/>
          <w:sz w:val="24"/>
        </w:rPr>
        <w:t xml:space="preserve">realizacji zadania: </w:t>
      </w:r>
      <w:r w:rsidRPr="0028680E">
        <w:rPr>
          <w:rFonts w:ascii="Times New Roman" w:hAnsi="Times New Roman"/>
          <w:b/>
          <w:sz w:val="24"/>
          <w:szCs w:val="24"/>
        </w:rPr>
        <w:t>Budowa układu trigeneracyjnego o mocy do 1 MW wraz z instalacją wytwarzania pary w Szpitalu Zachodnim w Grodzisku Mazowieckim</w:t>
      </w:r>
      <w:r w:rsidR="00A25D1B">
        <w:rPr>
          <w:rFonts w:ascii="Times New Roman" w:hAnsi="Times New Roman"/>
          <w:b/>
          <w:sz w:val="24"/>
          <w:szCs w:val="24"/>
        </w:rPr>
        <w:t xml:space="preserve"> </w:t>
      </w:r>
      <w:r w:rsidR="00A25D1B" w:rsidRPr="00665964">
        <w:rPr>
          <w:rFonts w:ascii="Times New Roman" w:hAnsi="Times New Roman"/>
          <w:b/>
          <w:sz w:val="24"/>
          <w:szCs w:val="24"/>
        </w:rPr>
        <w:t xml:space="preserve">– </w:t>
      </w:r>
      <w:r w:rsidR="00665964">
        <w:rPr>
          <w:rFonts w:ascii="Times New Roman" w:hAnsi="Times New Roman"/>
          <w:b/>
          <w:sz w:val="24"/>
          <w:szCs w:val="24"/>
        </w:rPr>
        <w:t xml:space="preserve">wypełnić i załączyć do oferty w wersji pdf i </w:t>
      </w:r>
      <w:r w:rsidR="00F66B72">
        <w:rPr>
          <w:rFonts w:ascii="Times New Roman" w:hAnsi="Times New Roman"/>
          <w:b/>
          <w:sz w:val="24"/>
          <w:szCs w:val="24"/>
        </w:rPr>
        <w:t>.xls; .</w:t>
      </w:r>
      <w:proofErr w:type="spellStart"/>
      <w:r w:rsidR="00F66B72">
        <w:rPr>
          <w:rFonts w:ascii="Times New Roman" w:hAnsi="Times New Roman"/>
          <w:b/>
          <w:sz w:val="24"/>
          <w:szCs w:val="24"/>
        </w:rPr>
        <w:t>xlsx</w:t>
      </w:r>
      <w:proofErr w:type="spellEnd"/>
      <w:r w:rsidR="00F66B72">
        <w:rPr>
          <w:rFonts w:ascii="Times New Roman" w:hAnsi="Times New Roman"/>
          <w:b/>
          <w:sz w:val="24"/>
          <w:szCs w:val="24"/>
        </w:rPr>
        <w:t xml:space="preserve"> – formaty programu EXCEL </w:t>
      </w:r>
      <w:r w:rsidR="00A25D1B" w:rsidRPr="00665964">
        <w:rPr>
          <w:rFonts w:ascii="Times New Roman" w:hAnsi="Times New Roman"/>
          <w:b/>
          <w:sz w:val="24"/>
          <w:szCs w:val="24"/>
        </w:rPr>
        <w:t xml:space="preserve">zgodnie z </w:t>
      </w:r>
      <w:r w:rsidR="00F66B72">
        <w:rPr>
          <w:rFonts w:ascii="Times New Roman" w:hAnsi="Times New Roman"/>
          <w:b/>
          <w:sz w:val="24"/>
          <w:szCs w:val="24"/>
        </w:rPr>
        <w:t>ofertą</w:t>
      </w:r>
      <w:r w:rsidRPr="00665964">
        <w:rPr>
          <w:rFonts w:ascii="Times New Roman" w:hAnsi="Times New Roman"/>
          <w:b/>
          <w:sz w:val="24"/>
          <w:szCs w:val="24"/>
        </w:rPr>
        <w:t>.</w:t>
      </w:r>
    </w:p>
    <w:p w14:paraId="3A3D6FE4" w14:textId="77777777" w:rsidR="00234427" w:rsidRDefault="0028680E" w:rsidP="00234427">
      <w:pPr>
        <w:spacing w:after="0" w:line="240" w:lineRule="auto"/>
        <w:ind w:left="1843" w:right="-228" w:hanging="1843"/>
        <w:jc w:val="both"/>
        <w:rPr>
          <w:rFonts w:ascii="Times New Roman" w:hAnsi="Times New Roman"/>
          <w:b/>
        </w:rPr>
        <w:sectPr w:rsidR="00234427" w:rsidSect="0028680E">
          <w:pgSz w:w="16838" w:h="11906" w:orient="landscape"/>
          <w:pgMar w:top="849" w:right="1418" w:bottom="1418" w:left="1418" w:header="709" w:footer="709" w:gutter="0"/>
          <w:cols w:space="708"/>
          <w:docGrid w:linePitch="299"/>
        </w:sectPr>
      </w:pPr>
      <w:r w:rsidRPr="0028680E">
        <w:rPr>
          <w:rFonts w:ascii="Times New Roman" w:hAnsi="Times New Roman"/>
          <w:b/>
          <w:noProof/>
          <w:sz w:val="24"/>
          <w:szCs w:val="24"/>
        </w:rPr>
        <w:drawing>
          <wp:inline distT="0" distB="0" distL="114300" distR="114300" wp14:anchorId="0CF15FE3" wp14:editId="22F84BA7">
            <wp:extent cx="9204325" cy="3554095"/>
            <wp:effectExtent l="0" t="0" r="15875" b="825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40"/>
                    <a:stretch>
                      <a:fillRect/>
                    </a:stretch>
                  </pic:blipFill>
                  <pic:spPr>
                    <a:xfrm>
                      <a:off x="0" y="0"/>
                      <a:ext cx="9204325" cy="3554095"/>
                    </a:xfrm>
                    <a:prstGeom prst="rect">
                      <a:avLst/>
                    </a:prstGeom>
                    <a:noFill/>
                    <a:ln>
                      <a:noFill/>
                    </a:ln>
                  </pic:spPr>
                </pic:pic>
              </a:graphicData>
            </a:graphic>
          </wp:inline>
        </w:drawing>
      </w:r>
      <w:bookmarkStart w:id="19" w:name="_MON_1664652248"/>
      <w:bookmarkEnd w:id="19"/>
    </w:p>
    <w:p w14:paraId="59853148" w14:textId="5A84B7AF" w:rsidR="003C312C" w:rsidRPr="000530BE" w:rsidRDefault="003C312C" w:rsidP="003C312C">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1</w:t>
      </w:r>
    </w:p>
    <w:p w14:paraId="2DC3F820" w14:textId="5CEEC06A" w:rsidR="003C312C" w:rsidRDefault="003C312C" w:rsidP="003C312C">
      <w:pPr>
        <w:spacing w:after="0" w:line="259" w:lineRule="auto"/>
        <w:ind w:right="-228" w:hanging="10"/>
        <w:jc w:val="center"/>
        <w:rPr>
          <w:rFonts w:ascii="Times New Roman" w:hAnsi="Times New Roman"/>
          <w:b/>
          <w:bCs/>
          <w:color w:val="000000"/>
          <w:sz w:val="24"/>
          <w:szCs w:val="24"/>
        </w:rPr>
      </w:pPr>
      <w:r w:rsidRPr="003C312C">
        <w:rPr>
          <w:rFonts w:ascii="Times New Roman" w:hAnsi="Times New Roman"/>
          <w:b/>
          <w:bCs/>
          <w:color w:val="000000"/>
          <w:sz w:val="24"/>
          <w:szCs w:val="24"/>
        </w:rPr>
        <w:t>Wskaźniki produktu</w:t>
      </w:r>
    </w:p>
    <w:p w14:paraId="4E5896B9" w14:textId="379B067B" w:rsidR="003C312C" w:rsidRDefault="003C312C" w:rsidP="003C312C">
      <w:pPr>
        <w:spacing w:after="0" w:line="259" w:lineRule="auto"/>
        <w:ind w:right="-228" w:hanging="10"/>
        <w:jc w:val="center"/>
        <w:rPr>
          <w:rFonts w:ascii="Times New Roman" w:hAnsi="Times New Roman"/>
          <w:b/>
          <w:bCs/>
          <w:color w:val="000000"/>
          <w:sz w:val="24"/>
          <w:szCs w:val="24"/>
        </w:rPr>
      </w:pPr>
    </w:p>
    <w:tbl>
      <w:tblPr>
        <w:tblW w:w="9629" w:type="dxa"/>
        <w:tblCellMar>
          <w:left w:w="70" w:type="dxa"/>
          <w:right w:w="70" w:type="dxa"/>
        </w:tblCellMar>
        <w:tblLook w:val="04A0" w:firstRow="1" w:lastRow="0" w:firstColumn="1" w:lastColumn="0" w:noHBand="0" w:noVBand="1"/>
      </w:tblPr>
      <w:tblGrid>
        <w:gridCol w:w="562"/>
        <w:gridCol w:w="5688"/>
        <w:gridCol w:w="1556"/>
        <w:gridCol w:w="1823"/>
      </w:tblGrid>
      <w:tr w:rsidR="003C312C" w:rsidRPr="00824F88" w14:paraId="064694B5" w14:textId="77777777" w:rsidTr="00824F8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0DBA" w14:textId="7EFBE42D" w:rsidR="003C312C" w:rsidRPr="003C312C" w:rsidRDefault="003C312C" w:rsidP="00816C08">
            <w:pPr>
              <w:spacing w:before="120" w:after="120" w:line="240" w:lineRule="auto"/>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 </w:t>
            </w:r>
            <w:proofErr w:type="spellStart"/>
            <w:r w:rsidRPr="00824F88">
              <w:rPr>
                <w:rFonts w:ascii="Times New Roman" w:eastAsia="Times New Roman" w:hAnsi="Times New Roman"/>
                <w:b/>
                <w:bCs/>
                <w:color w:val="000000"/>
                <w:sz w:val="24"/>
                <w:szCs w:val="24"/>
              </w:rPr>
              <w:t>Lp</w:t>
            </w:r>
            <w:proofErr w:type="spellEnd"/>
          </w:p>
        </w:tc>
        <w:tc>
          <w:tcPr>
            <w:tcW w:w="5688" w:type="dxa"/>
            <w:tcBorders>
              <w:top w:val="single" w:sz="4" w:space="0" w:color="auto"/>
              <w:left w:val="nil"/>
              <w:bottom w:val="single" w:sz="4" w:space="0" w:color="auto"/>
              <w:right w:val="single" w:sz="4" w:space="0" w:color="auto"/>
            </w:tcBorders>
            <w:shd w:val="clear" w:color="auto" w:fill="auto"/>
            <w:noWrap/>
            <w:vAlign w:val="bottom"/>
            <w:hideMark/>
          </w:tcPr>
          <w:p w14:paraId="307E56B0"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Nazwa wskaźnika</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79D067AA"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Jednostka miary</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14:paraId="4B25DAC5"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Wartość docelowa</w:t>
            </w:r>
          </w:p>
        </w:tc>
      </w:tr>
      <w:tr w:rsidR="003C312C" w:rsidRPr="00824F88" w14:paraId="2DBC722C"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C38EC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c>
          <w:tcPr>
            <w:tcW w:w="5688" w:type="dxa"/>
            <w:tcBorders>
              <w:top w:val="nil"/>
              <w:left w:val="nil"/>
              <w:bottom w:val="single" w:sz="4" w:space="0" w:color="auto"/>
              <w:right w:val="single" w:sz="4" w:space="0" w:color="auto"/>
            </w:tcBorders>
            <w:shd w:val="clear" w:color="auto" w:fill="auto"/>
            <w:vAlign w:val="center"/>
            <w:hideMark/>
          </w:tcPr>
          <w:p w14:paraId="5548B2B8" w14:textId="486B3FBD"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 cieplnej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warunkach wysokosprawnej kogeneracji [</w:t>
            </w:r>
            <w:proofErr w:type="spellStart"/>
            <w:r w:rsidRPr="003C312C">
              <w:rPr>
                <w:rFonts w:ascii="Times New Roman" w:eastAsia="Times New Roman" w:hAnsi="Times New Roman"/>
                <w:color w:val="000000"/>
                <w:sz w:val="24"/>
                <w:szCs w:val="24"/>
              </w:rPr>
              <w:t>MWt</w:t>
            </w:r>
            <w:proofErr w:type="spellEnd"/>
            <w:r w:rsidRPr="003C312C">
              <w:rPr>
                <w:rFonts w:ascii="Times New Roman" w:eastAsia="Times New Roman" w:hAnsi="Times New Roman"/>
                <w:color w:val="000000"/>
                <w:sz w:val="24"/>
                <w:szCs w:val="24"/>
              </w:rPr>
              <w:t>]</w:t>
            </w:r>
          </w:p>
        </w:tc>
        <w:tc>
          <w:tcPr>
            <w:tcW w:w="1556" w:type="dxa"/>
            <w:tcBorders>
              <w:top w:val="nil"/>
              <w:left w:val="nil"/>
              <w:bottom w:val="single" w:sz="4" w:space="0" w:color="auto"/>
              <w:right w:val="single" w:sz="4" w:space="0" w:color="auto"/>
            </w:tcBorders>
            <w:shd w:val="clear" w:color="auto" w:fill="auto"/>
            <w:noWrap/>
            <w:vAlign w:val="center"/>
            <w:hideMark/>
          </w:tcPr>
          <w:p w14:paraId="60FD1B8D"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proofErr w:type="spellStart"/>
            <w:r w:rsidRPr="003C312C">
              <w:rPr>
                <w:rFonts w:ascii="Times New Roman" w:eastAsia="Times New Roman" w:hAnsi="Times New Roman"/>
                <w:color w:val="000000"/>
                <w:sz w:val="24"/>
                <w:szCs w:val="24"/>
              </w:rPr>
              <w:t>MWt</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916E0D6"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6 102,80</w:t>
            </w:r>
          </w:p>
        </w:tc>
      </w:tr>
      <w:tr w:rsidR="003C312C" w:rsidRPr="00824F88" w14:paraId="562DF2C3"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74C23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w:t>
            </w:r>
          </w:p>
        </w:tc>
        <w:tc>
          <w:tcPr>
            <w:tcW w:w="5688" w:type="dxa"/>
            <w:tcBorders>
              <w:top w:val="nil"/>
              <w:left w:val="nil"/>
              <w:bottom w:val="single" w:sz="4" w:space="0" w:color="auto"/>
              <w:right w:val="single" w:sz="4" w:space="0" w:color="auto"/>
            </w:tcBorders>
            <w:shd w:val="clear" w:color="auto" w:fill="auto"/>
            <w:vAlign w:val="center"/>
            <w:hideMark/>
          </w:tcPr>
          <w:p w14:paraId="674AEB8D" w14:textId="184F9D53"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i cieplnej w warunkach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wysokosprawnej kogeneracji</w:t>
            </w:r>
          </w:p>
        </w:tc>
        <w:tc>
          <w:tcPr>
            <w:tcW w:w="1556" w:type="dxa"/>
            <w:tcBorders>
              <w:top w:val="nil"/>
              <w:left w:val="nil"/>
              <w:bottom w:val="single" w:sz="4" w:space="0" w:color="auto"/>
              <w:right w:val="single" w:sz="4" w:space="0" w:color="auto"/>
            </w:tcBorders>
            <w:shd w:val="clear" w:color="auto" w:fill="auto"/>
            <w:noWrap/>
            <w:vAlign w:val="center"/>
            <w:hideMark/>
          </w:tcPr>
          <w:p w14:paraId="403B75EF"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44283960"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0,99</w:t>
            </w:r>
          </w:p>
        </w:tc>
      </w:tr>
      <w:tr w:rsidR="003C312C" w:rsidRPr="00824F88" w14:paraId="1A60C81E"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C7095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c>
          <w:tcPr>
            <w:tcW w:w="5688" w:type="dxa"/>
            <w:tcBorders>
              <w:top w:val="nil"/>
              <w:left w:val="nil"/>
              <w:bottom w:val="single" w:sz="4" w:space="0" w:color="auto"/>
              <w:right w:val="single" w:sz="4" w:space="0" w:color="auto"/>
            </w:tcBorders>
            <w:shd w:val="clear" w:color="auto" w:fill="auto"/>
            <w:vAlign w:val="center"/>
            <w:hideMark/>
          </w:tcPr>
          <w:p w14:paraId="5DBE3B06" w14:textId="4D436871"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w warunkach wysokosprawnej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kogeneracji [MWe]</w:t>
            </w:r>
          </w:p>
        </w:tc>
        <w:tc>
          <w:tcPr>
            <w:tcW w:w="1556" w:type="dxa"/>
            <w:tcBorders>
              <w:top w:val="nil"/>
              <w:left w:val="nil"/>
              <w:bottom w:val="single" w:sz="4" w:space="0" w:color="auto"/>
              <w:right w:val="single" w:sz="4" w:space="0" w:color="auto"/>
            </w:tcBorders>
            <w:shd w:val="clear" w:color="auto" w:fill="auto"/>
            <w:noWrap/>
            <w:vAlign w:val="center"/>
            <w:hideMark/>
          </w:tcPr>
          <w:p w14:paraId="65EB4F03"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proofErr w:type="spellStart"/>
            <w:r w:rsidRPr="003C312C">
              <w:rPr>
                <w:rFonts w:ascii="Times New Roman" w:eastAsia="Times New Roman" w:hAnsi="Times New Roman"/>
                <w:color w:val="000000"/>
                <w:sz w:val="24"/>
                <w:szCs w:val="24"/>
              </w:rPr>
              <w:t>Mwe</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F430D45"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5781,6</w:t>
            </w:r>
          </w:p>
        </w:tc>
      </w:tr>
      <w:tr w:rsidR="003C312C" w:rsidRPr="00824F88" w14:paraId="4C6301FB"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9D54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c>
          <w:tcPr>
            <w:tcW w:w="5688" w:type="dxa"/>
            <w:tcBorders>
              <w:top w:val="nil"/>
              <w:left w:val="nil"/>
              <w:bottom w:val="single" w:sz="4" w:space="0" w:color="auto"/>
              <w:right w:val="single" w:sz="4" w:space="0" w:color="auto"/>
            </w:tcBorders>
            <w:shd w:val="clear" w:color="auto" w:fill="auto"/>
            <w:vAlign w:val="center"/>
            <w:hideMark/>
          </w:tcPr>
          <w:p w14:paraId="5EA7EF57" w14:textId="142B9F88"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kobiety</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6B95C1AE"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6B3431AF"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5D557C97"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4FDA52"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w:t>
            </w:r>
          </w:p>
        </w:tc>
        <w:tc>
          <w:tcPr>
            <w:tcW w:w="5688" w:type="dxa"/>
            <w:tcBorders>
              <w:top w:val="nil"/>
              <w:left w:val="nil"/>
              <w:bottom w:val="single" w:sz="4" w:space="0" w:color="auto"/>
              <w:right w:val="single" w:sz="4" w:space="0" w:color="auto"/>
            </w:tcBorders>
            <w:shd w:val="clear" w:color="auto" w:fill="auto"/>
            <w:vAlign w:val="center"/>
            <w:hideMark/>
          </w:tcPr>
          <w:p w14:paraId="4B7730FD" w14:textId="016A53E4"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mężczyźni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369F3267"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45D60C1"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r>
      <w:tr w:rsidR="003C312C" w:rsidRPr="00824F88" w14:paraId="4EDD838A"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999AB4"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w:t>
            </w:r>
          </w:p>
        </w:tc>
        <w:tc>
          <w:tcPr>
            <w:tcW w:w="5688" w:type="dxa"/>
            <w:tcBorders>
              <w:top w:val="nil"/>
              <w:left w:val="nil"/>
              <w:bottom w:val="single" w:sz="4" w:space="0" w:color="auto"/>
              <w:right w:val="single" w:sz="4" w:space="0" w:color="auto"/>
            </w:tcBorders>
            <w:shd w:val="clear" w:color="auto" w:fill="auto"/>
            <w:vAlign w:val="center"/>
            <w:hideMark/>
          </w:tcPr>
          <w:p w14:paraId="26D0A9CF" w14:textId="2B0C8A61" w:rsidR="003C312C" w:rsidRPr="003C312C" w:rsidRDefault="003C312C" w:rsidP="003C312C">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zakresie kompetencji cyfrowych [osoby]</w:t>
            </w:r>
          </w:p>
        </w:tc>
        <w:tc>
          <w:tcPr>
            <w:tcW w:w="1556" w:type="dxa"/>
            <w:tcBorders>
              <w:top w:val="nil"/>
              <w:left w:val="nil"/>
              <w:bottom w:val="single" w:sz="4" w:space="0" w:color="auto"/>
              <w:right w:val="single" w:sz="4" w:space="0" w:color="auto"/>
            </w:tcBorders>
            <w:shd w:val="clear" w:color="auto" w:fill="auto"/>
            <w:noWrap/>
            <w:vAlign w:val="center"/>
            <w:hideMark/>
          </w:tcPr>
          <w:p w14:paraId="2E0F297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6B59338"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r>
      <w:tr w:rsidR="003C312C" w:rsidRPr="00824F88" w14:paraId="5F730C86"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C27D1"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7</w:t>
            </w:r>
          </w:p>
        </w:tc>
        <w:tc>
          <w:tcPr>
            <w:tcW w:w="5688" w:type="dxa"/>
            <w:tcBorders>
              <w:top w:val="nil"/>
              <w:left w:val="nil"/>
              <w:bottom w:val="single" w:sz="4" w:space="0" w:color="auto"/>
              <w:right w:val="single" w:sz="4" w:space="0" w:color="auto"/>
            </w:tcBorders>
            <w:shd w:val="clear" w:color="auto" w:fill="auto"/>
            <w:vAlign w:val="center"/>
            <w:hideMark/>
          </w:tcPr>
          <w:p w14:paraId="246038DF" w14:textId="37D46532"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Liczba podmiotów wykorzystujących </w:t>
            </w:r>
            <w:proofErr w:type="spellStart"/>
            <w:r w:rsidRPr="00824F88">
              <w:rPr>
                <w:rFonts w:ascii="Times New Roman" w:eastAsia="Times New Roman" w:hAnsi="Times New Roman"/>
                <w:color w:val="000000"/>
                <w:sz w:val="24"/>
                <w:szCs w:val="24"/>
              </w:rPr>
              <w:t>technologii</w:t>
            </w:r>
            <w:r w:rsidRPr="003C312C">
              <w:rPr>
                <w:rFonts w:ascii="Times New Roman" w:eastAsia="Times New Roman" w:hAnsi="Times New Roman"/>
                <w:color w:val="000000"/>
                <w:sz w:val="24"/>
                <w:szCs w:val="24"/>
              </w:rPr>
              <w:t>e</w:t>
            </w:r>
            <w:proofErr w:type="spellEnd"/>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informacyjno-komunikacyjne [szt.] </w:t>
            </w:r>
          </w:p>
        </w:tc>
        <w:tc>
          <w:tcPr>
            <w:tcW w:w="1556" w:type="dxa"/>
            <w:tcBorders>
              <w:top w:val="nil"/>
              <w:left w:val="nil"/>
              <w:bottom w:val="single" w:sz="4" w:space="0" w:color="auto"/>
              <w:right w:val="single" w:sz="4" w:space="0" w:color="auto"/>
            </w:tcBorders>
            <w:shd w:val="clear" w:color="auto" w:fill="auto"/>
            <w:noWrap/>
            <w:vAlign w:val="center"/>
            <w:hideMark/>
          </w:tcPr>
          <w:p w14:paraId="1A72827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36045664"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05308C6F"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B4547C"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8</w:t>
            </w:r>
          </w:p>
        </w:tc>
        <w:tc>
          <w:tcPr>
            <w:tcW w:w="5688" w:type="dxa"/>
            <w:tcBorders>
              <w:top w:val="nil"/>
              <w:left w:val="nil"/>
              <w:bottom w:val="single" w:sz="4" w:space="0" w:color="auto"/>
              <w:right w:val="single" w:sz="4" w:space="0" w:color="auto"/>
            </w:tcBorders>
            <w:shd w:val="clear" w:color="auto" w:fill="auto"/>
            <w:vAlign w:val="center"/>
            <w:hideMark/>
          </w:tcPr>
          <w:p w14:paraId="3019F0CA" w14:textId="0AA07542"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wybudowanych jednostek wytwarzania</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energii elektrycznej i cieplnej w ramach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br/>
              <w:t>kogeneracji [szt.]</w:t>
            </w:r>
          </w:p>
        </w:tc>
        <w:tc>
          <w:tcPr>
            <w:tcW w:w="1556" w:type="dxa"/>
            <w:tcBorders>
              <w:top w:val="nil"/>
              <w:left w:val="nil"/>
              <w:bottom w:val="single" w:sz="4" w:space="0" w:color="auto"/>
              <w:right w:val="single" w:sz="4" w:space="0" w:color="auto"/>
            </w:tcBorders>
            <w:shd w:val="clear" w:color="auto" w:fill="auto"/>
            <w:noWrap/>
            <w:vAlign w:val="center"/>
            <w:hideMark/>
          </w:tcPr>
          <w:p w14:paraId="6E3743C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592F432A"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1F742DC1"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84090"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9</w:t>
            </w:r>
          </w:p>
        </w:tc>
        <w:tc>
          <w:tcPr>
            <w:tcW w:w="5688" w:type="dxa"/>
            <w:tcBorders>
              <w:top w:val="nil"/>
              <w:left w:val="nil"/>
              <w:bottom w:val="single" w:sz="4" w:space="0" w:color="auto"/>
              <w:right w:val="single" w:sz="4" w:space="0" w:color="auto"/>
            </w:tcBorders>
            <w:shd w:val="clear" w:color="auto" w:fill="auto"/>
            <w:vAlign w:val="center"/>
            <w:hideMark/>
          </w:tcPr>
          <w:p w14:paraId="30219DAB"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 Moc zainstalowana energii elektrycznej i cieplnej </w:t>
            </w:r>
          </w:p>
        </w:tc>
        <w:tc>
          <w:tcPr>
            <w:tcW w:w="1556" w:type="dxa"/>
            <w:tcBorders>
              <w:top w:val="nil"/>
              <w:left w:val="nil"/>
              <w:bottom w:val="single" w:sz="4" w:space="0" w:color="auto"/>
              <w:right w:val="single" w:sz="4" w:space="0" w:color="auto"/>
            </w:tcBorders>
            <w:shd w:val="clear" w:color="auto" w:fill="auto"/>
            <w:noWrap/>
            <w:vAlign w:val="center"/>
            <w:hideMark/>
          </w:tcPr>
          <w:p w14:paraId="14AA7C4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6B6F148C" w14:textId="77777777" w:rsidR="003C312C" w:rsidRPr="003C312C" w:rsidRDefault="003C312C" w:rsidP="00824F8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2,03</w:t>
            </w:r>
          </w:p>
        </w:tc>
      </w:tr>
    </w:tbl>
    <w:p w14:paraId="51547D44" w14:textId="5888D0E2" w:rsidR="003C312C" w:rsidRDefault="003C312C" w:rsidP="003C312C">
      <w:pPr>
        <w:spacing w:after="0" w:line="259" w:lineRule="auto"/>
        <w:ind w:right="-228" w:hanging="10"/>
        <w:rPr>
          <w:rFonts w:ascii="Times New Roman" w:hAnsi="Times New Roman"/>
          <w:b/>
          <w:bCs/>
          <w:color w:val="000000"/>
          <w:sz w:val="24"/>
          <w:szCs w:val="24"/>
        </w:rPr>
      </w:pPr>
    </w:p>
    <w:p w14:paraId="1B1D10F5" w14:textId="77777777" w:rsidR="00824F88" w:rsidRPr="00824F88" w:rsidRDefault="00824F88" w:rsidP="00824F88">
      <w:pPr>
        <w:spacing w:after="120" w:line="259" w:lineRule="auto"/>
        <w:ind w:right="-227" w:hanging="11"/>
        <w:jc w:val="center"/>
        <w:rPr>
          <w:rFonts w:ascii="Times New Roman" w:hAnsi="Times New Roman"/>
          <w:b/>
          <w:bCs/>
          <w:color w:val="000000"/>
          <w:sz w:val="24"/>
          <w:szCs w:val="24"/>
        </w:rPr>
      </w:pPr>
      <w:r w:rsidRPr="00824F88">
        <w:rPr>
          <w:rFonts w:ascii="Times New Roman" w:hAnsi="Times New Roman"/>
          <w:b/>
          <w:bCs/>
          <w:color w:val="000000"/>
          <w:sz w:val="24"/>
          <w:szCs w:val="24"/>
        </w:rPr>
        <w:t>Wskaźnik rezultatu</w:t>
      </w:r>
    </w:p>
    <w:tbl>
      <w:tblPr>
        <w:tblW w:w="9634" w:type="dxa"/>
        <w:tblCellMar>
          <w:left w:w="70" w:type="dxa"/>
          <w:right w:w="70" w:type="dxa"/>
        </w:tblCellMar>
        <w:tblLook w:val="04A0" w:firstRow="1" w:lastRow="0" w:firstColumn="1" w:lastColumn="0" w:noHBand="0" w:noVBand="1"/>
      </w:tblPr>
      <w:tblGrid>
        <w:gridCol w:w="260"/>
        <w:gridCol w:w="5992"/>
        <w:gridCol w:w="1560"/>
        <w:gridCol w:w="1842"/>
      </w:tblGrid>
      <w:tr w:rsidR="00824F88" w:rsidRPr="00824F88" w14:paraId="03A066E8" w14:textId="77777777" w:rsidTr="00824F88">
        <w:trPr>
          <w:trHeight w:val="20"/>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9A0F" w14:textId="624F9449" w:rsidR="00824F88" w:rsidRPr="00824F88" w:rsidRDefault="00824F88" w:rsidP="00824F88">
            <w:pPr>
              <w:spacing w:after="0" w:line="240" w:lineRule="auto"/>
              <w:jc w:val="center"/>
              <w:rPr>
                <w:rFonts w:ascii="Times New Roman" w:eastAsia="Times New Roman" w:hAnsi="Times New Roman"/>
                <w:b/>
                <w:bCs/>
                <w:color w:val="000000"/>
                <w:sz w:val="24"/>
                <w:szCs w:val="24"/>
              </w:rPr>
            </w:pPr>
          </w:p>
        </w:tc>
        <w:tc>
          <w:tcPr>
            <w:tcW w:w="5992" w:type="dxa"/>
            <w:tcBorders>
              <w:top w:val="single" w:sz="4" w:space="0" w:color="auto"/>
              <w:left w:val="nil"/>
              <w:bottom w:val="single" w:sz="4" w:space="0" w:color="auto"/>
              <w:right w:val="single" w:sz="4" w:space="0" w:color="auto"/>
            </w:tcBorders>
            <w:shd w:val="clear" w:color="auto" w:fill="auto"/>
            <w:noWrap/>
            <w:vAlign w:val="center"/>
            <w:hideMark/>
          </w:tcPr>
          <w:p w14:paraId="52621241"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Nazwa wskaźnika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633B88"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Jednostka miary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4EF83CE"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Wartość docelowa</w:t>
            </w:r>
          </w:p>
        </w:tc>
      </w:tr>
      <w:tr w:rsidR="00824F88" w:rsidRPr="00824F88" w14:paraId="33B3C93D"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B98896E"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1</w:t>
            </w:r>
          </w:p>
        </w:tc>
        <w:tc>
          <w:tcPr>
            <w:tcW w:w="5992" w:type="dxa"/>
            <w:tcBorders>
              <w:top w:val="nil"/>
              <w:left w:val="nil"/>
              <w:bottom w:val="single" w:sz="4" w:space="0" w:color="auto"/>
              <w:right w:val="single" w:sz="4" w:space="0" w:color="auto"/>
            </w:tcBorders>
            <w:shd w:val="clear" w:color="auto" w:fill="auto"/>
            <w:vAlign w:val="center"/>
            <w:hideMark/>
          </w:tcPr>
          <w:p w14:paraId="65DD0ECF" w14:textId="18B353E4"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Ilość zaoszczędzonej energii elektrycznej [MWh/rok</w:t>
            </w:r>
          </w:p>
        </w:tc>
        <w:tc>
          <w:tcPr>
            <w:tcW w:w="1560" w:type="dxa"/>
            <w:tcBorders>
              <w:top w:val="nil"/>
              <w:left w:val="nil"/>
              <w:bottom w:val="single" w:sz="4" w:space="0" w:color="auto"/>
              <w:right w:val="single" w:sz="4" w:space="0" w:color="auto"/>
            </w:tcBorders>
            <w:shd w:val="clear" w:color="auto" w:fill="auto"/>
            <w:noWrap/>
            <w:vAlign w:val="center"/>
            <w:hideMark/>
          </w:tcPr>
          <w:p w14:paraId="6C8E10D6"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MWh/rok</w:t>
            </w:r>
          </w:p>
        </w:tc>
        <w:tc>
          <w:tcPr>
            <w:tcW w:w="1842" w:type="dxa"/>
            <w:tcBorders>
              <w:top w:val="nil"/>
              <w:left w:val="nil"/>
              <w:bottom w:val="single" w:sz="4" w:space="0" w:color="auto"/>
              <w:right w:val="single" w:sz="4" w:space="0" w:color="auto"/>
            </w:tcBorders>
            <w:shd w:val="clear" w:color="auto" w:fill="auto"/>
            <w:noWrap/>
            <w:vAlign w:val="center"/>
            <w:hideMark/>
          </w:tcPr>
          <w:p w14:paraId="2128C254"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5781,6</w:t>
            </w:r>
          </w:p>
        </w:tc>
      </w:tr>
      <w:tr w:rsidR="00824F88" w:rsidRPr="00824F88" w14:paraId="3F56FA58"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3BEFE5"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2</w:t>
            </w:r>
          </w:p>
        </w:tc>
        <w:tc>
          <w:tcPr>
            <w:tcW w:w="5992" w:type="dxa"/>
            <w:tcBorders>
              <w:top w:val="nil"/>
              <w:left w:val="nil"/>
              <w:bottom w:val="single" w:sz="4" w:space="0" w:color="auto"/>
              <w:right w:val="single" w:sz="4" w:space="0" w:color="auto"/>
            </w:tcBorders>
            <w:shd w:val="clear" w:color="auto" w:fill="auto"/>
            <w:vAlign w:val="center"/>
            <w:hideMark/>
          </w:tcPr>
          <w:p w14:paraId="7D6EE9A6" w14:textId="7550C161"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Szacowany roczny spadek emisji gazów cieplarnianych [tony równoważnika CO2] (CI 34)</w:t>
            </w:r>
          </w:p>
        </w:tc>
        <w:tc>
          <w:tcPr>
            <w:tcW w:w="1560" w:type="dxa"/>
            <w:tcBorders>
              <w:top w:val="nil"/>
              <w:left w:val="nil"/>
              <w:bottom w:val="single" w:sz="4" w:space="0" w:color="auto"/>
              <w:right w:val="single" w:sz="4" w:space="0" w:color="auto"/>
            </w:tcBorders>
            <w:shd w:val="clear" w:color="auto" w:fill="auto"/>
            <w:noWrap/>
            <w:vAlign w:val="center"/>
            <w:hideMark/>
          </w:tcPr>
          <w:p w14:paraId="23066DC2"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tony równoważnika CO2</w:t>
            </w:r>
          </w:p>
        </w:tc>
        <w:tc>
          <w:tcPr>
            <w:tcW w:w="1842" w:type="dxa"/>
            <w:tcBorders>
              <w:top w:val="nil"/>
              <w:left w:val="nil"/>
              <w:bottom w:val="single" w:sz="4" w:space="0" w:color="auto"/>
              <w:right w:val="single" w:sz="4" w:space="0" w:color="auto"/>
            </w:tcBorders>
            <w:shd w:val="clear" w:color="auto" w:fill="auto"/>
            <w:noWrap/>
            <w:vAlign w:val="center"/>
            <w:hideMark/>
          </w:tcPr>
          <w:p w14:paraId="48AD670B"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3071,28</w:t>
            </w:r>
          </w:p>
        </w:tc>
      </w:tr>
      <w:tr w:rsidR="00824F88" w:rsidRPr="00824F88" w14:paraId="536C9EC1"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6CEEAA6"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w:t>
            </w:r>
          </w:p>
        </w:tc>
        <w:tc>
          <w:tcPr>
            <w:tcW w:w="5992" w:type="dxa"/>
            <w:tcBorders>
              <w:top w:val="nil"/>
              <w:left w:val="nil"/>
              <w:bottom w:val="single" w:sz="4" w:space="0" w:color="auto"/>
              <w:right w:val="single" w:sz="4" w:space="0" w:color="auto"/>
            </w:tcBorders>
            <w:shd w:val="clear" w:color="auto" w:fill="auto"/>
            <w:vAlign w:val="center"/>
            <w:hideMark/>
          </w:tcPr>
          <w:p w14:paraId="4B0C8C44" w14:textId="35C0B0CB"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Zmniejszenie rocznego zużycia energii pierwotnej w budynkach publicznych [kWh/rok] (CI 32)</w:t>
            </w:r>
          </w:p>
        </w:tc>
        <w:tc>
          <w:tcPr>
            <w:tcW w:w="1560" w:type="dxa"/>
            <w:tcBorders>
              <w:top w:val="nil"/>
              <w:left w:val="nil"/>
              <w:bottom w:val="single" w:sz="4" w:space="0" w:color="auto"/>
              <w:right w:val="single" w:sz="4" w:space="0" w:color="auto"/>
            </w:tcBorders>
            <w:shd w:val="clear" w:color="auto" w:fill="auto"/>
            <w:noWrap/>
            <w:vAlign w:val="center"/>
            <w:hideMark/>
          </w:tcPr>
          <w:p w14:paraId="3B6DDBC1"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kWh/rok</w:t>
            </w:r>
          </w:p>
        </w:tc>
        <w:tc>
          <w:tcPr>
            <w:tcW w:w="1842" w:type="dxa"/>
            <w:tcBorders>
              <w:top w:val="nil"/>
              <w:left w:val="nil"/>
              <w:bottom w:val="single" w:sz="4" w:space="0" w:color="auto"/>
              <w:right w:val="single" w:sz="4" w:space="0" w:color="auto"/>
            </w:tcBorders>
            <w:shd w:val="clear" w:color="auto" w:fill="auto"/>
            <w:noWrap/>
            <w:vAlign w:val="center"/>
            <w:hideMark/>
          </w:tcPr>
          <w:p w14:paraId="009446CC"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9479,61</w:t>
            </w:r>
          </w:p>
        </w:tc>
      </w:tr>
    </w:tbl>
    <w:p w14:paraId="13C243F9" w14:textId="77777777" w:rsidR="00816C08" w:rsidRDefault="00816C08" w:rsidP="003C312C">
      <w:pPr>
        <w:spacing w:after="0" w:line="259" w:lineRule="auto"/>
        <w:ind w:right="-228" w:hanging="10"/>
        <w:rPr>
          <w:rFonts w:ascii="Times New Roman" w:hAnsi="Times New Roman"/>
          <w:b/>
          <w:bCs/>
          <w:color w:val="000000"/>
          <w:sz w:val="24"/>
          <w:szCs w:val="24"/>
        </w:rPr>
      </w:pPr>
    </w:p>
    <w:p w14:paraId="5D61C43E" w14:textId="77777777" w:rsidR="003C312C" w:rsidRPr="003C312C" w:rsidRDefault="003C312C" w:rsidP="003C312C">
      <w:pPr>
        <w:spacing w:after="0" w:line="259" w:lineRule="auto"/>
        <w:ind w:right="-228" w:hanging="10"/>
        <w:jc w:val="center"/>
        <w:rPr>
          <w:rFonts w:ascii="Times New Roman" w:hAnsi="Times New Roman"/>
          <w:b/>
          <w:bCs/>
          <w:color w:val="000000"/>
          <w:sz w:val="24"/>
          <w:szCs w:val="24"/>
        </w:rPr>
      </w:pPr>
    </w:p>
    <w:p w14:paraId="3957E49A" w14:textId="77777777" w:rsidR="003C312C" w:rsidRDefault="003C312C">
      <w:pPr>
        <w:spacing w:after="0" w:line="240" w:lineRule="auto"/>
        <w:rPr>
          <w:rFonts w:ascii="Times New Roman" w:hAnsi="Times New Roman"/>
          <w:bCs/>
          <w:sz w:val="24"/>
          <w:szCs w:val="24"/>
          <w:lang w:eastAsia="zh-CN"/>
        </w:rPr>
      </w:pPr>
      <w:r>
        <w:rPr>
          <w:rFonts w:ascii="Times New Roman" w:hAnsi="Times New Roman"/>
          <w:bCs/>
          <w:sz w:val="24"/>
          <w:szCs w:val="24"/>
          <w:lang w:eastAsia="zh-CN"/>
        </w:rPr>
        <w:br w:type="page"/>
      </w:r>
    </w:p>
    <w:p w14:paraId="608C2A47" w14:textId="5D9CF117"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2</w:t>
      </w:r>
    </w:p>
    <w:p w14:paraId="7C3EC33A" w14:textId="67C367B3" w:rsidR="000530BE" w:rsidRPr="000530BE" w:rsidRDefault="000530BE" w:rsidP="000530BE">
      <w:pPr>
        <w:spacing w:after="0" w:line="259" w:lineRule="auto"/>
        <w:ind w:right="-228" w:hanging="10"/>
        <w:jc w:val="center"/>
        <w:rPr>
          <w:rFonts w:cs="Calibri"/>
          <w:b/>
          <w:bCs/>
          <w:color w:val="000000"/>
          <w:sz w:val="24"/>
          <w:szCs w:val="24"/>
        </w:rPr>
      </w:pPr>
      <w:r w:rsidRPr="000530BE">
        <w:rPr>
          <w:rFonts w:ascii="Times New Roman" w:hAnsi="Times New Roman"/>
          <w:b/>
          <w:bCs/>
          <w:color w:val="000000"/>
          <w:sz w:val="24"/>
          <w:szCs w:val="24"/>
        </w:rPr>
        <w:t>Wzór Protokołu prz</w:t>
      </w:r>
      <w:r w:rsidR="007A55D2">
        <w:rPr>
          <w:rFonts w:ascii="Times New Roman" w:hAnsi="Times New Roman"/>
          <w:b/>
          <w:bCs/>
          <w:color w:val="000000"/>
          <w:sz w:val="24"/>
          <w:szCs w:val="24"/>
        </w:rPr>
        <w:t>e</w:t>
      </w:r>
      <w:r w:rsidRPr="000530BE">
        <w:rPr>
          <w:rFonts w:ascii="Times New Roman" w:hAnsi="Times New Roman"/>
          <w:b/>
          <w:bCs/>
          <w:color w:val="000000"/>
          <w:sz w:val="24"/>
          <w:szCs w:val="24"/>
        </w:rPr>
        <w:t xml:space="preserve">jęcia do eksploatacji </w:t>
      </w:r>
    </w:p>
    <w:p w14:paraId="0ED47552" w14:textId="77777777" w:rsidR="000530BE" w:rsidRPr="000530BE" w:rsidRDefault="000530BE" w:rsidP="000530BE">
      <w:pPr>
        <w:spacing w:after="83" w:line="259" w:lineRule="auto"/>
        <w:ind w:right="162"/>
        <w:jc w:val="center"/>
        <w:rPr>
          <w:rFonts w:cs="Calibri"/>
          <w:color w:val="000000"/>
        </w:rPr>
      </w:pPr>
      <w:r w:rsidRPr="000530BE">
        <w:rPr>
          <w:rFonts w:ascii="Times New Roman" w:hAnsi="Times New Roman"/>
          <w:color w:val="000000"/>
          <w:sz w:val="10"/>
        </w:rPr>
        <w:t xml:space="preserve"> </w:t>
      </w:r>
    </w:p>
    <w:p w14:paraId="07A577F9"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dotyczących…………………………………………………………………………………......... </w:t>
      </w:r>
    </w:p>
    <w:p w14:paraId="71F8533C" w14:textId="77777777" w:rsidR="000530BE" w:rsidRPr="000530BE" w:rsidRDefault="000530BE" w:rsidP="000530BE">
      <w:pPr>
        <w:spacing w:after="5" w:line="248" w:lineRule="auto"/>
        <w:ind w:left="72" w:right="1208" w:hanging="10"/>
        <w:jc w:val="both"/>
        <w:rPr>
          <w:rFonts w:cs="Calibri"/>
          <w:color w:val="000000"/>
        </w:rPr>
      </w:pPr>
      <w:r w:rsidRPr="000530BE">
        <w:rPr>
          <w:rFonts w:ascii="Times New Roman" w:hAnsi="Times New Roman"/>
          <w:color w:val="000000"/>
          <w:sz w:val="20"/>
        </w:rPr>
        <w:t xml:space="preserve">………………………………………………………………………………………...................... Sporządzony w siedzibie……………………………………………………………………….... </w:t>
      </w:r>
    </w:p>
    <w:p w14:paraId="5E9E2572"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………………………………………………………………w dniu ……………………………… </w:t>
      </w:r>
    </w:p>
    <w:p w14:paraId="740F81F8" w14:textId="77777777" w:rsidR="000530BE" w:rsidRPr="000530BE" w:rsidRDefault="000530BE" w:rsidP="000530BE">
      <w:pPr>
        <w:spacing w:after="5" w:line="248" w:lineRule="auto"/>
        <w:ind w:left="72" w:right="42" w:hanging="10"/>
        <w:jc w:val="both"/>
        <w:rPr>
          <w:rFonts w:cs="Calibri"/>
          <w:b/>
          <w:bCs/>
          <w:color w:val="000000"/>
          <w:sz w:val="24"/>
          <w:szCs w:val="24"/>
        </w:rPr>
      </w:pPr>
      <w:r w:rsidRPr="000530BE">
        <w:rPr>
          <w:rFonts w:ascii="Times New Roman" w:hAnsi="Times New Roman"/>
          <w:b/>
          <w:bCs/>
          <w:color w:val="000000"/>
          <w:sz w:val="24"/>
          <w:szCs w:val="24"/>
        </w:rPr>
        <w:t xml:space="preserve">Komisja w składzie: </w:t>
      </w:r>
    </w:p>
    <w:p w14:paraId="11F9F517" w14:textId="4A5D5080"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Strona przyjmująca – </w:t>
      </w:r>
      <w:r w:rsidR="00663014">
        <w:rPr>
          <w:rFonts w:ascii="Times New Roman" w:hAnsi="Times New Roman"/>
          <w:color w:val="000000"/>
          <w:sz w:val="20"/>
        </w:rPr>
        <w:t>Zamawiający</w:t>
      </w:r>
      <w:r w:rsidRPr="000530BE">
        <w:rPr>
          <w:rFonts w:ascii="Times New Roman" w:hAnsi="Times New Roman"/>
          <w:color w:val="000000"/>
          <w:sz w:val="20"/>
        </w:rPr>
        <w:t xml:space="preserve">: </w:t>
      </w:r>
    </w:p>
    <w:p w14:paraId="3D3C3FB5" w14:textId="77777777" w:rsidR="000530BE" w:rsidRPr="000530BE" w:rsidRDefault="000530BE" w:rsidP="00055E9A">
      <w:pPr>
        <w:numPr>
          <w:ilvl w:val="0"/>
          <w:numId w:val="83"/>
        </w:numPr>
        <w:spacing w:before="120" w:after="0" w:line="240" w:lineRule="auto"/>
        <w:ind w:left="426" w:right="-228" w:hanging="426"/>
        <w:contextualSpacing/>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4B64E01D" w14:textId="77777777" w:rsidR="000530BE" w:rsidRPr="000530BE" w:rsidRDefault="000530BE" w:rsidP="00055E9A">
      <w:pPr>
        <w:numPr>
          <w:ilvl w:val="0"/>
          <w:numId w:val="83"/>
        </w:numPr>
        <w:spacing w:before="120" w:after="0" w:line="240" w:lineRule="auto"/>
        <w:ind w:left="425" w:right="-227" w:hanging="425"/>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77F69ECF" w14:textId="77777777" w:rsidR="000530BE" w:rsidRPr="000530BE" w:rsidRDefault="000530BE" w:rsidP="00055E9A">
      <w:pPr>
        <w:numPr>
          <w:ilvl w:val="0"/>
          <w:numId w:val="83"/>
        </w:numPr>
        <w:spacing w:before="120" w:after="0" w:line="240" w:lineRule="auto"/>
        <w:ind w:left="425" w:right="-227" w:hanging="425"/>
        <w:jc w:val="both"/>
        <w:rPr>
          <w:rFonts w:cs="Calibri"/>
          <w:color w:val="000000"/>
          <w:szCs w:val="24"/>
          <w:lang w:val="zh-CN" w:eastAsia="zh-CN"/>
        </w:rPr>
      </w:pPr>
      <w:r w:rsidRPr="000530BE">
        <w:rPr>
          <w:rFonts w:ascii="Tahoma" w:hAnsi="Tahoma"/>
          <w:color w:val="000000"/>
          <w:sz w:val="20"/>
          <w:szCs w:val="24"/>
          <w:lang w:val="zh-CN" w:eastAsia="zh-CN"/>
        </w:rPr>
        <w:t xml:space="preserve">.…………………………………… </w:t>
      </w:r>
    </w:p>
    <w:p w14:paraId="4B376914" w14:textId="77777777" w:rsidR="000530BE" w:rsidRPr="000530BE" w:rsidRDefault="000530BE" w:rsidP="000530BE">
      <w:pPr>
        <w:spacing w:before="120" w:after="0" w:line="247" w:lineRule="auto"/>
        <w:ind w:right="-227" w:hanging="11"/>
        <w:jc w:val="both"/>
        <w:rPr>
          <w:rFonts w:cs="Calibri"/>
          <w:color w:val="000000"/>
        </w:rPr>
      </w:pPr>
      <w:r w:rsidRPr="000530BE">
        <w:rPr>
          <w:rFonts w:ascii="Times New Roman" w:hAnsi="Times New Roman"/>
          <w:color w:val="000000"/>
          <w:sz w:val="20"/>
        </w:rPr>
        <w:t xml:space="preserve">przy udziale - inspektora nadzoru </w:t>
      </w:r>
    </w:p>
    <w:p w14:paraId="27C7041A"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………………………………………………….inspektora nadzoru robót budowlanych </w:t>
      </w:r>
    </w:p>
    <w:p w14:paraId="18F51923"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sanitarnych </w:t>
      </w:r>
    </w:p>
    <w:p w14:paraId="0DD21654"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elektrycznych </w:t>
      </w:r>
    </w:p>
    <w:p w14:paraId="4FAF5A59" w14:textId="4CDD2B5F" w:rsidR="000530BE" w:rsidRPr="000530BE" w:rsidRDefault="000530BE" w:rsidP="000530BE">
      <w:pPr>
        <w:spacing w:after="5" w:line="248" w:lineRule="auto"/>
        <w:ind w:right="42" w:hanging="10"/>
        <w:jc w:val="both"/>
        <w:rPr>
          <w:rFonts w:cs="Calibri"/>
          <w:color w:val="000000"/>
        </w:rPr>
      </w:pPr>
      <w:r w:rsidRPr="000530BE">
        <w:rPr>
          <w:rFonts w:ascii="Times New Roman" w:hAnsi="Times New Roman"/>
          <w:color w:val="000000"/>
          <w:sz w:val="20"/>
        </w:rPr>
        <w:t xml:space="preserve">Strona przekazująca – </w:t>
      </w:r>
      <w:r w:rsidR="00663014">
        <w:rPr>
          <w:rFonts w:ascii="Times New Roman" w:hAnsi="Times New Roman"/>
          <w:color w:val="000000"/>
          <w:sz w:val="20"/>
        </w:rPr>
        <w:t>Wykonawca</w:t>
      </w:r>
      <w:r w:rsidRPr="000530BE">
        <w:rPr>
          <w:rFonts w:ascii="Times New Roman" w:hAnsi="Times New Roman"/>
          <w:color w:val="000000"/>
          <w:sz w:val="20"/>
        </w:rPr>
        <w:t xml:space="preserve"> </w:t>
      </w:r>
    </w:p>
    <w:p w14:paraId="1529ED43"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………………………………………………....-kierownik budowy </w:t>
      </w:r>
    </w:p>
    <w:p w14:paraId="047FF085"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budowlanych </w:t>
      </w:r>
    </w:p>
    <w:p w14:paraId="3B3AD53D"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…………………………………………………-kierownik robót sanitarnych </w:t>
      </w:r>
    </w:p>
    <w:p w14:paraId="5B136478" w14:textId="77777777" w:rsidR="000530BE" w:rsidRPr="000530BE" w:rsidRDefault="000530BE" w:rsidP="00055E9A">
      <w:pPr>
        <w:numPr>
          <w:ilvl w:val="0"/>
          <w:numId w:val="83"/>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elektrycznych </w:t>
      </w:r>
    </w:p>
    <w:p w14:paraId="12022B3C" w14:textId="77777777" w:rsidR="000530BE" w:rsidRPr="000530BE" w:rsidRDefault="000530BE" w:rsidP="000530BE">
      <w:pPr>
        <w:spacing w:before="120" w:after="0" w:line="240" w:lineRule="auto"/>
        <w:ind w:right="40" w:hanging="11"/>
        <w:jc w:val="both"/>
        <w:rPr>
          <w:rFonts w:cs="Calibri"/>
          <w:color w:val="000000"/>
        </w:rPr>
      </w:pPr>
      <w:r w:rsidRPr="000530BE">
        <w:rPr>
          <w:rFonts w:ascii="Times New Roman" w:hAnsi="Times New Roman"/>
          <w:color w:val="000000"/>
          <w:sz w:val="20"/>
        </w:rPr>
        <w:t xml:space="preserve">Po zapoznaniu się ze stanem zaawansowania robót i dokumentacją budowy stwierdza się, co następuje: </w:t>
      </w:r>
    </w:p>
    <w:p w14:paraId="784155E4" w14:textId="2E92C6C7" w:rsidR="000530BE" w:rsidRPr="000530BE" w:rsidRDefault="00663014" w:rsidP="00055E9A">
      <w:pPr>
        <w:numPr>
          <w:ilvl w:val="0"/>
          <w:numId w:val="84"/>
        </w:numPr>
        <w:spacing w:after="5" w:line="248" w:lineRule="auto"/>
        <w:ind w:left="426" w:right="-228"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wpisem do dziennika budowy* / pismem* w dniu ……………………. powiadomił zamawiającego o zakończeniu robót i zgłosił gotowość do odbioru </w:t>
      </w:r>
      <w:r w:rsidR="007A55D2">
        <w:rPr>
          <w:rFonts w:ascii="Times New Roman" w:hAnsi="Times New Roman"/>
          <w:color w:val="000000"/>
          <w:sz w:val="20"/>
        </w:rPr>
        <w:t>przejęcia do eksploatacji</w:t>
      </w:r>
      <w:r w:rsidR="000530BE" w:rsidRPr="000530BE">
        <w:rPr>
          <w:rFonts w:ascii="Times New Roman" w:hAnsi="Times New Roman"/>
          <w:color w:val="000000"/>
          <w:sz w:val="20"/>
        </w:rPr>
        <w:t xml:space="preserve">. </w:t>
      </w:r>
    </w:p>
    <w:p w14:paraId="7D88F566" w14:textId="51525B95"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 xml:space="preserve">Inspektorzy nadzoru wpisem do dziennika budowy*/pismem* w dniach……………………………...... potwierdzili gotowość </w:t>
      </w:r>
      <w:r w:rsidR="007A55D2">
        <w:rPr>
          <w:rFonts w:ascii="Times New Roman" w:hAnsi="Times New Roman"/>
          <w:color w:val="000000"/>
          <w:sz w:val="20"/>
        </w:rPr>
        <w:t>przejęcia do eksploatacji.</w:t>
      </w:r>
      <w:r w:rsidRPr="000530BE">
        <w:rPr>
          <w:rFonts w:ascii="Times New Roman" w:hAnsi="Times New Roman"/>
          <w:color w:val="000000"/>
          <w:sz w:val="20"/>
        </w:rPr>
        <w:t xml:space="preserve"> </w:t>
      </w:r>
    </w:p>
    <w:p w14:paraId="0A3B47B7" w14:textId="77777777" w:rsidR="000530BE" w:rsidRPr="000530BE" w:rsidRDefault="000530BE" w:rsidP="00055E9A">
      <w:pPr>
        <w:numPr>
          <w:ilvl w:val="0"/>
          <w:numId w:val="84"/>
        </w:numPr>
        <w:spacing w:after="5" w:line="248" w:lineRule="auto"/>
        <w:ind w:left="426" w:right="-228" w:hanging="426"/>
        <w:jc w:val="both"/>
        <w:rPr>
          <w:rFonts w:cs="Calibri"/>
          <w:color w:val="000000"/>
        </w:rPr>
      </w:pPr>
      <w:r w:rsidRPr="000530BE">
        <w:rPr>
          <w:rFonts w:ascii="Times New Roman" w:hAnsi="Times New Roman"/>
          <w:color w:val="000000"/>
          <w:sz w:val="20"/>
        </w:rPr>
        <w:t xml:space="preserve">Roboty będące przedmiotem odbioru zostały wykonane na podstawie umowy zawartej w dniu ………………. pomiędzy </w:t>
      </w:r>
      <w:r w:rsidRPr="000530BE">
        <w:rPr>
          <w:rFonts w:ascii="Times New Roman" w:hAnsi="Times New Roman"/>
          <w:color w:val="000000"/>
          <w:sz w:val="20"/>
        </w:rPr>
        <w:tab/>
        <w:t>……………………………………………………………………………………………………</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a……………………………………………………….. oraz aneksami nr ……</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xml:space="preserve">.z  dnia………………………. do ww. umowy. </w:t>
      </w:r>
    </w:p>
    <w:p w14:paraId="1F3ADC1F"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Roboty zostały wykonane w okresie: od…………………………do………</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xml:space="preserve">., zgodnie z zapisami w dzienniku budowy* / innymi dokumentami*. </w:t>
      </w:r>
    </w:p>
    <w:p w14:paraId="301B6449" w14:textId="77777777" w:rsidR="000530BE" w:rsidRPr="000530BE" w:rsidRDefault="000530BE" w:rsidP="000530BE">
      <w:pPr>
        <w:spacing w:after="5" w:line="248" w:lineRule="auto"/>
        <w:ind w:left="437" w:right="42" w:hanging="10"/>
        <w:jc w:val="both"/>
        <w:rPr>
          <w:rFonts w:cs="Calibri"/>
          <w:color w:val="000000"/>
        </w:rPr>
      </w:pPr>
      <w:r w:rsidRPr="000530BE">
        <w:rPr>
          <w:rFonts w:ascii="Times New Roman" w:hAnsi="Times New Roman"/>
          <w:color w:val="000000"/>
          <w:sz w:val="20"/>
        </w:rPr>
        <w:t>Termin umowy został dotrzymany */ opóźniony o………………</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xml:space="preserve">.dni z przyczyn*: </w:t>
      </w:r>
    </w:p>
    <w:p w14:paraId="25E301E3" w14:textId="77777777" w:rsidR="000530BE" w:rsidRPr="000530BE" w:rsidRDefault="000530BE" w:rsidP="00055E9A">
      <w:pPr>
        <w:numPr>
          <w:ilvl w:val="1"/>
          <w:numId w:val="85"/>
        </w:numPr>
        <w:spacing w:after="5" w:line="248" w:lineRule="auto"/>
        <w:ind w:left="426" w:right="42"/>
        <w:jc w:val="both"/>
        <w:rPr>
          <w:rFonts w:cs="Calibri"/>
          <w:color w:val="000000"/>
        </w:rPr>
      </w:pPr>
      <w:r w:rsidRPr="000530BE">
        <w:rPr>
          <w:rFonts w:ascii="Times New Roman" w:hAnsi="Times New Roman"/>
          <w:color w:val="000000"/>
          <w:sz w:val="20"/>
        </w:rPr>
        <w:t xml:space="preserve">zależnych od wykonawcy* </w:t>
      </w:r>
    </w:p>
    <w:p w14:paraId="10CC323E" w14:textId="77777777" w:rsidR="000530BE" w:rsidRPr="000530BE" w:rsidRDefault="000530BE" w:rsidP="00055E9A">
      <w:pPr>
        <w:numPr>
          <w:ilvl w:val="1"/>
          <w:numId w:val="85"/>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zależnych od zamawiającego* </w:t>
      </w:r>
    </w:p>
    <w:p w14:paraId="04B020A9" w14:textId="77777777" w:rsidR="000530BE" w:rsidRPr="000530BE" w:rsidRDefault="000530BE" w:rsidP="00055E9A">
      <w:pPr>
        <w:numPr>
          <w:ilvl w:val="1"/>
          <w:numId w:val="85"/>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niezależnych od stron umowy* </w:t>
      </w:r>
    </w:p>
    <w:p w14:paraId="73E1A658" w14:textId="77777777" w:rsidR="000530BE" w:rsidRPr="000530BE" w:rsidRDefault="000530BE" w:rsidP="00055E9A">
      <w:pPr>
        <w:numPr>
          <w:ilvl w:val="1"/>
          <w:numId w:val="85"/>
        </w:numPr>
        <w:spacing w:after="5" w:line="248" w:lineRule="auto"/>
        <w:ind w:left="426" w:right="42"/>
        <w:jc w:val="both"/>
        <w:rPr>
          <w:rFonts w:cs="Calibri"/>
          <w:color w:val="000000"/>
        </w:rPr>
      </w:pPr>
      <w:r w:rsidRPr="000530BE">
        <w:rPr>
          <w:rFonts w:ascii="Times New Roman" w:hAnsi="Times New Roman"/>
          <w:color w:val="000000"/>
          <w:sz w:val="20"/>
        </w:rPr>
        <w:t xml:space="preserve">określenie odpowiedzialności niedotrzymania terminu będzie przedmiotem odrębnych ustaleń stron*. </w:t>
      </w:r>
    </w:p>
    <w:p w14:paraId="32B76B97" w14:textId="77777777" w:rsidR="000530BE" w:rsidRPr="000530BE" w:rsidRDefault="000530BE" w:rsidP="00055E9A">
      <w:pPr>
        <w:numPr>
          <w:ilvl w:val="0"/>
          <w:numId w:val="84"/>
        </w:numPr>
        <w:spacing w:after="5" w:line="248" w:lineRule="auto"/>
        <w:ind w:left="426" w:right="-228" w:hanging="426"/>
        <w:jc w:val="both"/>
        <w:rPr>
          <w:rFonts w:cs="Calibri"/>
          <w:color w:val="000000"/>
        </w:rPr>
      </w:pPr>
      <w:r w:rsidRPr="000530BE">
        <w:rPr>
          <w:rFonts w:ascii="Times New Roman" w:hAnsi="Times New Roman"/>
          <w:color w:val="000000"/>
          <w:sz w:val="20"/>
        </w:rPr>
        <w:t>W przypadku ustalenia odpowiedzialności strony w powstaniu opóźnienia należy podać wysokość kar umownych należnych jednej ze stron oraz z czego zostaną potrącone……………………………………………………</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w:t>
      </w:r>
    </w:p>
    <w:p w14:paraId="41A74FCE"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4AAD6468"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Wykaz dokumentów budowy stanowi załącznik do niniejszego protokołu. Pełna</w:t>
      </w:r>
      <w:r w:rsidRPr="000530BE">
        <w:rPr>
          <w:rFonts w:ascii="Times New Roman" w:hAnsi="Times New Roman"/>
          <w:color w:val="000000"/>
          <w:sz w:val="20"/>
          <w:u w:val="single" w:color="000000"/>
        </w:rPr>
        <w:t xml:space="preserve"> </w:t>
      </w:r>
      <w:r w:rsidRPr="000530BE">
        <w:rPr>
          <w:rFonts w:ascii="Times New Roman" w:hAnsi="Times New Roman"/>
          <w:color w:val="000000"/>
          <w:sz w:val="20"/>
        </w:rPr>
        <w:t xml:space="preserve">dokumentacja budowy pozostaje do wglądu w siedzibie zamawiającego. </w:t>
      </w:r>
    </w:p>
    <w:p w14:paraId="78F1CA10" w14:textId="734161A8" w:rsidR="000530BE" w:rsidRPr="000530BE" w:rsidRDefault="00663014" w:rsidP="00055E9A">
      <w:pPr>
        <w:numPr>
          <w:ilvl w:val="0"/>
          <w:numId w:val="84"/>
        </w:numPr>
        <w:spacing w:after="5" w:line="248" w:lineRule="auto"/>
        <w:ind w:left="426"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przekazuje zamawiającemu dziennik budowy* / dokumenty budowy* oraz w oddzielnie spiętym zbiorze:  </w:t>
      </w:r>
    </w:p>
    <w:p w14:paraId="6EE1B14F" w14:textId="77777777" w:rsidR="000530BE" w:rsidRPr="000530BE" w:rsidRDefault="000530BE" w:rsidP="00055E9A">
      <w:pPr>
        <w:numPr>
          <w:ilvl w:val="1"/>
          <w:numId w:val="86"/>
        </w:numPr>
        <w:spacing w:after="5" w:line="248" w:lineRule="auto"/>
        <w:ind w:left="851" w:right="42" w:hanging="425"/>
        <w:jc w:val="both"/>
        <w:rPr>
          <w:rFonts w:cs="Calibri"/>
          <w:color w:val="000000"/>
        </w:rPr>
      </w:pPr>
      <w:r w:rsidRPr="000530BE">
        <w:rPr>
          <w:rFonts w:ascii="Times New Roman" w:hAnsi="Times New Roman"/>
          <w:color w:val="000000"/>
          <w:sz w:val="20"/>
        </w:rPr>
        <w:t xml:space="preserve">kompletną dokumentację </w:t>
      </w:r>
      <w:proofErr w:type="gramStart"/>
      <w:r w:rsidRPr="000530BE">
        <w:rPr>
          <w:rFonts w:ascii="Times New Roman" w:hAnsi="Times New Roman"/>
          <w:color w:val="000000"/>
          <w:sz w:val="20"/>
        </w:rPr>
        <w:t>powykonawczą,</w:t>
      </w:r>
      <w:proofErr w:type="gramEnd"/>
      <w:r w:rsidRPr="000530BE">
        <w:rPr>
          <w:rFonts w:ascii="Times New Roman" w:hAnsi="Times New Roman"/>
          <w:color w:val="000000"/>
          <w:sz w:val="20"/>
        </w:rPr>
        <w:t xml:space="preserve"> (gdy jest niekompletna należy wymienić brakujące elementy); </w:t>
      </w:r>
    </w:p>
    <w:p w14:paraId="635C1A4F"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protokoły techniczne odbioru </w:t>
      </w:r>
      <w:proofErr w:type="gramStart"/>
      <w:r w:rsidRPr="000530BE">
        <w:rPr>
          <w:rFonts w:ascii="Times New Roman" w:hAnsi="Times New Roman"/>
          <w:color w:val="000000"/>
          <w:sz w:val="20"/>
        </w:rPr>
        <w:t>robót  branżowych</w:t>
      </w:r>
      <w:proofErr w:type="gramEnd"/>
      <w:r w:rsidRPr="000530BE">
        <w:rPr>
          <w:rFonts w:ascii="Times New Roman" w:hAnsi="Times New Roman"/>
          <w:color w:val="000000"/>
          <w:sz w:val="20"/>
        </w:rPr>
        <w:t xml:space="preserve"> (wymienić brakujące); </w:t>
      </w:r>
    </w:p>
    <w:p w14:paraId="5F6A3738"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atesty, certyfikaty na wbudowane materiały, armaturę i urządzenia (wymienić brakujące); </w:t>
      </w:r>
    </w:p>
    <w:p w14:paraId="08D5361D" w14:textId="77777777" w:rsidR="000530BE" w:rsidRPr="000530BE" w:rsidRDefault="000530BE" w:rsidP="00055E9A">
      <w:pPr>
        <w:numPr>
          <w:ilvl w:val="1"/>
          <w:numId w:val="86"/>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wymagane przepisami szczegółowymi protokoły i zaświadczenia z przeprowadzonych przez wykonawcę badań i sprawdzeń (wymienić brakujące); </w:t>
      </w:r>
    </w:p>
    <w:p w14:paraId="7689B70C"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inwentaryzację geodezyjną; </w:t>
      </w:r>
    </w:p>
    <w:p w14:paraId="1C403043"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lastRenderedPageBreak/>
        <w:t xml:space="preserve">instrukcje obsługi, karty gwarancyjne, DTR na wbudowane urządzenia; </w:t>
      </w:r>
    </w:p>
    <w:p w14:paraId="65883934"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oświadczenia kierownika budowy o zgodności wykonania robót z projektem budowlanym, warunkami pozwolenia na budowę, przepisami i obowiązującymi polskimi normami; </w:t>
      </w:r>
    </w:p>
    <w:p w14:paraId="360768F1"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oświadczenie kierownika budowy o doprowadzeniu do należytego stanu </w:t>
      </w:r>
      <w:proofErr w:type="gramStart"/>
      <w:r w:rsidRPr="000530BE">
        <w:rPr>
          <w:rFonts w:ascii="Times New Roman" w:hAnsi="Times New Roman"/>
          <w:color w:val="000000"/>
          <w:sz w:val="20"/>
        </w:rPr>
        <w:t>i  porządku</w:t>
      </w:r>
      <w:proofErr w:type="gramEnd"/>
      <w:r w:rsidRPr="000530BE">
        <w:rPr>
          <w:rFonts w:ascii="Times New Roman" w:hAnsi="Times New Roman"/>
          <w:color w:val="000000"/>
          <w:sz w:val="20"/>
        </w:rPr>
        <w:t xml:space="preserve"> terenu robót/budowy (w przypadku zmian oświadczenia kierownika budowy powołane w pkt g powinno być poświadczone przez projektanta i inspektora nadzoru); </w:t>
      </w:r>
    </w:p>
    <w:p w14:paraId="5551B25A" w14:textId="4041A369"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ze względu na zmiany nie odstępujące w sposób istotny od zatwierdzonego projektu i warunków pozwolenia na budowę, </w:t>
      </w:r>
      <w:r w:rsidR="00663014">
        <w:rPr>
          <w:rFonts w:ascii="Times New Roman" w:hAnsi="Times New Roman"/>
          <w:color w:val="000000"/>
          <w:sz w:val="20"/>
        </w:rPr>
        <w:t>Wykonawca</w:t>
      </w:r>
      <w:r w:rsidRPr="000530BE">
        <w:rPr>
          <w:rFonts w:ascii="Times New Roman" w:hAnsi="Times New Roman"/>
          <w:color w:val="000000"/>
          <w:sz w:val="20"/>
        </w:rPr>
        <w:t xml:space="preserve"> dołączył kopię rysunków wchodzących w skład zatwierdzonego projektu budowlanego z naniesionymi zmianami i uzupełniającym opisem; </w:t>
      </w:r>
    </w:p>
    <w:p w14:paraId="3A340781"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pisemną gwarancję jakości na wykonane roboty; </w:t>
      </w:r>
    </w:p>
    <w:p w14:paraId="7910AD69" w14:textId="77777777" w:rsidR="000530BE" w:rsidRPr="000530BE" w:rsidRDefault="000530BE" w:rsidP="00055E9A">
      <w:pPr>
        <w:numPr>
          <w:ilvl w:val="1"/>
          <w:numId w:val="86"/>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inne (wymienić jakie). </w:t>
      </w:r>
    </w:p>
    <w:p w14:paraId="0FD99546" w14:textId="77777777" w:rsidR="000530BE" w:rsidRPr="000530BE" w:rsidRDefault="000530BE" w:rsidP="00055E9A">
      <w:pPr>
        <w:numPr>
          <w:ilvl w:val="1"/>
          <w:numId w:val="86"/>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Wyżej powołany w punktach a – k zbiór dokumentów opatrzony został szczegółowym wykazem. </w:t>
      </w:r>
    </w:p>
    <w:p w14:paraId="29406949"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Roboty będące przedmiotem umowy powołanej w pkt 2 zostały całkowicie </w:t>
      </w:r>
      <w:proofErr w:type="gramStart"/>
      <w:r w:rsidRPr="000530BE">
        <w:rPr>
          <w:rFonts w:ascii="Times New Roman" w:hAnsi="Times New Roman"/>
          <w:color w:val="000000"/>
          <w:sz w:val="20"/>
        </w:rPr>
        <w:t>zakończone,</w:t>
      </w:r>
      <w:proofErr w:type="gramEnd"/>
      <w:r w:rsidRPr="000530BE">
        <w:rPr>
          <w:rFonts w:ascii="Times New Roman" w:hAnsi="Times New Roman"/>
          <w:color w:val="000000"/>
          <w:sz w:val="20"/>
        </w:rPr>
        <w:t xml:space="preserve"> (jeżeli nie należy spisać protokół przerwania czynności odbioru). </w:t>
      </w:r>
    </w:p>
    <w:p w14:paraId="2713DA9B"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Podczas odbioru wykonanych robót nie stwierdzono usterek (jeśli tak, należy wymienić jakie i podać termin ich usunięcia). </w:t>
      </w:r>
    </w:p>
    <w:p w14:paraId="3FB631EB"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Teren budowy został uporządkowany (jeżeli nie, wymienić sposób i termin uporządkowania terenu budowy zgodnie z protokołem odbioru terenu budowy załączonym do dokumentacji budowy. </w:t>
      </w:r>
    </w:p>
    <w:p w14:paraId="4BA5D465"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33D2003B" w14:textId="77777777" w:rsidR="000530BE" w:rsidRPr="000530BE" w:rsidRDefault="000530BE" w:rsidP="00055E9A">
      <w:pPr>
        <w:numPr>
          <w:ilvl w:val="1"/>
          <w:numId w:val="84"/>
        </w:numPr>
        <w:spacing w:after="5" w:line="248" w:lineRule="auto"/>
        <w:ind w:left="851" w:right="42" w:hanging="425"/>
        <w:jc w:val="both"/>
        <w:rPr>
          <w:rFonts w:cs="Calibri"/>
          <w:color w:val="000000"/>
        </w:rPr>
      </w:pPr>
      <w:r w:rsidRPr="000530BE">
        <w:rPr>
          <w:rFonts w:ascii="Times New Roman" w:hAnsi="Times New Roman"/>
          <w:color w:val="000000"/>
          <w:sz w:val="20"/>
        </w:rPr>
        <w:t xml:space="preserve">stwierdzono usterki (zgodnie z zapisami w pkt 8 protokołu), </w:t>
      </w:r>
    </w:p>
    <w:p w14:paraId="1A5FB399" w14:textId="77777777" w:rsidR="000530BE" w:rsidRPr="000530BE" w:rsidRDefault="000530BE" w:rsidP="00055E9A">
      <w:pPr>
        <w:numPr>
          <w:ilvl w:val="1"/>
          <w:numId w:val="84"/>
        </w:numPr>
        <w:spacing w:after="5" w:line="248" w:lineRule="auto"/>
        <w:ind w:left="851" w:right="42" w:hanging="425"/>
        <w:jc w:val="both"/>
        <w:rPr>
          <w:rFonts w:cs="Calibri"/>
          <w:color w:val="000000"/>
        </w:rPr>
      </w:pPr>
      <w:r w:rsidRPr="000530BE">
        <w:rPr>
          <w:rFonts w:ascii="Times New Roman" w:hAnsi="Times New Roman"/>
          <w:color w:val="000000"/>
          <w:sz w:val="20"/>
        </w:rPr>
        <w:t xml:space="preserve">dokumenty przekazane przez wykonawcę zamawiającemu są niekompletne (zgodnie z zapisami w pkt 6 protokołu) </w:t>
      </w:r>
    </w:p>
    <w:p w14:paraId="6479B817" w14:textId="2F51A6FE" w:rsidR="000530BE" w:rsidRPr="000530BE" w:rsidRDefault="00663014" w:rsidP="00055E9A">
      <w:pPr>
        <w:numPr>
          <w:ilvl w:val="1"/>
          <w:numId w:val="84"/>
        </w:numPr>
        <w:spacing w:after="5" w:line="248" w:lineRule="auto"/>
        <w:ind w:left="851" w:right="42" w:hanging="425"/>
        <w:jc w:val="both"/>
        <w:rPr>
          <w:rFonts w:cs="Calibri"/>
          <w:color w:val="000000"/>
        </w:rPr>
      </w:pPr>
      <w:r>
        <w:rPr>
          <w:rFonts w:ascii="Times New Roman" w:hAnsi="Times New Roman"/>
          <w:color w:val="000000"/>
          <w:sz w:val="20"/>
        </w:rPr>
        <w:t>Zamawiający</w:t>
      </w:r>
      <w:r w:rsidR="000530BE" w:rsidRPr="000530BE">
        <w:rPr>
          <w:rFonts w:ascii="Times New Roman" w:hAnsi="Times New Roman"/>
          <w:color w:val="000000"/>
          <w:sz w:val="20"/>
        </w:rPr>
        <w:t xml:space="preserve"> odmawia dokonania odbioru i przerywa spisywanie protokołu końcowego odbioru robót oraz wyznacza nowy termin odbioru na ……………………………………………………</w:t>
      </w:r>
      <w:proofErr w:type="gramStart"/>
      <w:r w:rsidR="000530BE" w:rsidRPr="000530BE">
        <w:rPr>
          <w:rFonts w:ascii="Times New Roman" w:hAnsi="Times New Roman"/>
          <w:color w:val="000000"/>
          <w:sz w:val="20"/>
        </w:rPr>
        <w:t>…....</w:t>
      </w:r>
      <w:proofErr w:type="gramEnd"/>
      <w:r w:rsidR="000530BE" w:rsidRPr="000530BE">
        <w:rPr>
          <w:rFonts w:ascii="Times New Roman" w:hAnsi="Times New Roman"/>
          <w:color w:val="000000"/>
          <w:sz w:val="20"/>
        </w:rPr>
        <w:t xml:space="preserve">. </w:t>
      </w:r>
    </w:p>
    <w:p w14:paraId="2C983D72" w14:textId="36E6647D" w:rsidR="000530BE" w:rsidRPr="000530BE" w:rsidRDefault="000530BE" w:rsidP="000530BE">
      <w:pPr>
        <w:spacing w:after="5" w:line="248" w:lineRule="auto"/>
        <w:ind w:left="426" w:right="42" w:hanging="10"/>
        <w:jc w:val="both"/>
        <w:rPr>
          <w:rFonts w:cs="Calibri"/>
          <w:color w:val="000000"/>
        </w:rPr>
      </w:pPr>
      <w:r w:rsidRPr="000530BE">
        <w:rPr>
          <w:rFonts w:ascii="Times New Roman" w:hAnsi="Times New Roman"/>
          <w:color w:val="000000"/>
          <w:sz w:val="20"/>
        </w:rPr>
        <w:t xml:space="preserve">Do tego czasu </w:t>
      </w:r>
      <w:r w:rsidR="00663014">
        <w:rPr>
          <w:rFonts w:ascii="Times New Roman" w:hAnsi="Times New Roman"/>
          <w:color w:val="000000"/>
          <w:sz w:val="20"/>
        </w:rPr>
        <w:t>Wykonawca</w:t>
      </w:r>
      <w:r w:rsidRPr="000530BE">
        <w:rPr>
          <w:rFonts w:ascii="Times New Roman" w:hAnsi="Times New Roman"/>
          <w:color w:val="000000"/>
          <w:sz w:val="20"/>
        </w:rPr>
        <w:t xml:space="preserve"> na własny koszt usunie wymienione w punktach …………… braki i usterki. </w:t>
      </w:r>
    </w:p>
    <w:p w14:paraId="677A1840"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*Po ustaleniu, że stwierdzone usterki/wady nie umożliwiają użytkowania przedmiotu umowy odstępuje się od ich usunięcia i obniża się wynagrodzenie o kwotę ………............... </w:t>
      </w:r>
    </w:p>
    <w:p w14:paraId="52014749" w14:textId="77777777" w:rsidR="000530BE" w:rsidRPr="000530BE" w:rsidRDefault="000530BE" w:rsidP="000530BE">
      <w:pPr>
        <w:spacing w:after="5" w:line="248" w:lineRule="auto"/>
        <w:ind w:left="581" w:right="42" w:hanging="10"/>
        <w:jc w:val="both"/>
        <w:rPr>
          <w:rFonts w:cs="Calibri"/>
          <w:color w:val="000000"/>
        </w:rPr>
      </w:pPr>
      <w:r w:rsidRPr="000530BE">
        <w:rPr>
          <w:rFonts w:ascii="Times New Roman" w:hAnsi="Times New Roman"/>
          <w:color w:val="000000"/>
          <w:sz w:val="20"/>
        </w:rPr>
        <w:t xml:space="preserve">(podać wysokość kwoty i podstawę jej wyliczenia). </w:t>
      </w:r>
    </w:p>
    <w:p w14:paraId="161894E9"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48157CDF" w14:textId="77777777" w:rsidR="000530BE" w:rsidRPr="000530BE" w:rsidRDefault="000530BE" w:rsidP="00055E9A">
      <w:pPr>
        <w:numPr>
          <w:ilvl w:val="1"/>
          <w:numId w:val="87"/>
        </w:numPr>
        <w:spacing w:after="5" w:line="248" w:lineRule="auto"/>
        <w:ind w:left="851" w:right="42" w:hanging="425"/>
        <w:jc w:val="both"/>
        <w:rPr>
          <w:rFonts w:cs="Calibri"/>
          <w:color w:val="000000"/>
        </w:rPr>
      </w:pPr>
      <w:r w:rsidRPr="000530BE">
        <w:rPr>
          <w:rFonts w:ascii="Times New Roman" w:hAnsi="Times New Roman"/>
          <w:color w:val="000000"/>
          <w:sz w:val="20"/>
        </w:rPr>
        <w:t xml:space="preserve">roboty budowlane zostały zakończone </w:t>
      </w:r>
    </w:p>
    <w:p w14:paraId="7B6442C3" w14:textId="77777777" w:rsidR="000530BE" w:rsidRPr="000530BE" w:rsidRDefault="000530BE" w:rsidP="00055E9A">
      <w:pPr>
        <w:numPr>
          <w:ilvl w:val="1"/>
          <w:numId w:val="87"/>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dokumentacja przekazana przez wykonawcę jest kompletna </w:t>
      </w:r>
    </w:p>
    <w:p w14:paraId="5062252E" w14:textId="52B9506F" w:rsidR="000530BE" w:rsidRPr="000530BE" w:rsidRDefault="000530BE" w:rsidP="00055E9A">
      <w:pPr>
        <w:numPr>
          <w:ilvl w:val="1"/>
          <w:numId w:val="87"/>
        </w:numPr>
        <w:spacing w:after="5" w:line="248" w:lineRule="auto"/>
        <w:ind w:left="851" w:right="42" w:hanging="425"/>
        <w:jc w:val="both"/>
        <w:rPr>
          <w:rFonts w:cs="Calibri"/>
          <w:color w:val="000000"/>
        </w:rPr>
      </w:pPr>
      <w:r w:rsidRPr="000530BE">
        <w:rPr>
          <w:rFonts w:ascii="Times New Roman" w:hAnsi="Times New Roman"/>
          <w:color w:val="000000"/>
          <w:sz w:val="20"/>
        </w:rPr>
        <w:t xml:space="preserve">nie stwierdzono usterek wykonanych robót (lub usterki usunięto lub odstąpiono od ich usunięcia za zgodą stron) </w:t>
      </w:r>
      <w:r w:rsidR="00663014">
        <w:rPr>
          <w:rFonts w:ascii="Times New Roman" w:hAnsi="Times New Roman"/>
          <w:color w:val="000000"/>
          <w:sz w:val="20"/>
        </w:rPr>
        <w:t>Zamawiający</w:t>
      </w:r>
      <w:r w:rsidRPr="000530BE">
        <w:rPr>
          <w:rFonts w:ascii="Times New Roman" w:hAnsi="Times New Roman"/>
          <w:color w:val="000000"/>
          <w:sz w:val="20"/>
        </w:rPr>
        <w:t xml:space="preserve"> dokonuje z dniem ……………… odbioru końcowego przedmiotu umowy powołanej w pkt 2 protokołu. </w:t>
      </w:r>
    </w:p>
    <w:p w14:paraId="603936BE"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Okres gwarancji jakości wykonywanych robót ustala się na…………m-</w:t>
      </w:r>
      <w:proofErr w:type="spellStart"/>
      <w:r w:rsidRPr="000530BE">
        <w:rPr>
          <w:rFonts w:ascii="Times New Roman" w:hAnsi="Times New Roman"/>
          <w:color w:val="000000"/>
          <w:sz w:val="20"/>
        </w:rPr>
        <w:t>cy</w:t>
      </w:r>
      <w:proofErr w:type="spellEnd"/>
      <w:r w:rsidRPr="000530BE">
        <w:rPr>
          <w:rFonts w:ascii="Times New Roman" w:hAnsi="Times New Roman"/>
          <w:color w:val="000000"/>
          <w:sz w:val="20"/>
        </w:rPr>
        <w:t xml:space="preserve"> od daty podpisania niniejszego protokołu, czyli do dnia………………</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xml:space="preserve">. </w:t>
      </w:r>
    </w:p>
    <w:p w14:paraId="0DF5F97C" w14:textId="77777777" w:rsidR="000530BE" w:rsidRPr="000530BE" w:rsidRDefault="000530BE" w:rsidP="00055E9A">
      <w:pPr>
        <w:numPr>
          <w:ilvl w:val="0"/>
          <w:numId w:val="84"/>
        </w:numPr>
        <w:spacing w:after="5" w:line="248" w:lineRule="auto"/>
        <w:ind w:left="426" w:right="-228" w:hanging="426"/>
        <w:jc w:val="both"/>
        <w:rPr>
          <w:rFonts w:cs="Calibri"/>
          <w:color w:val="000000"/>
        </w:rPr>
      </w:pPr>
      <w:r w:rsidRPr="000530BE">
        <w:rPr>
          <w:rFonts w:ascii="Times New Roman" w:hAnsi="Times New Roman"/>
          <w:color w:val="000000"/>
          <w:sz w:val="20"/>
        </w:rPr>
        <w:t>Całkowita wartość wykonanych i odebranych robót wynosi brutto…………</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.zł (słownie:…………………… ………………………………………………………………………………………………………………………...</w:t>
      </w:r>
    </w:p>
    <w:p w14:paraId="3070B116" w14:textId="77777777" w:rsidR="000530BE" w:rsidRPr="000530BE" w:rsidRDefault="000530BE" w:rsidP="000530BE">
      <w:pPr>
        <w:spacing w:after="5" w:line="248" w:lineRule="auto"/>
        <w:ind w:left="426"/>
        <w:jc w:val="both"/>
        <w:rPr>
          <w:rFonts w:cs="Calibri"/>
          <w:color w:val="000000"/>
        </w:rPr>
      </w:pPr>
      <w:r w:rsidRPr="000530BE">
        <w:rPr>
          <w:rFonts w:ascii="Times New Roman" w:hAnsi="Times New Roman"/>
          <w:color w:val="000000"/>
          <w:sz w:val="20"/>
        </w:rPr>
        <w:t xml:space="preserve">……………………………………………………………............……) </w:t>
      </w:r>
    </w:p>
    <w:p w14:paraId="6E4664D1" w14:textId="77777777" w:rsidR="000530BE" w:rsidRPr="000530BE" w:rsidRDefault="000530BE" w:rsidP="000530BE">
      <w:pPr>
        <w:spacing w:after="5" w:line="248" w:lineRule="auto"/>
        <w:ind w:left="426" w:hanging="10"/>
        <w:jc w:val="both"/>
        <w:rPr>
          <w:rFonts w:ascii="Times New Roman" w:hAnsi="Times New Roman"/>
          <w:color w:val="000000"/>
          <w:sz w:val="20"/>
        </w:rPr>
      </w:pPr>
      <w:r w:rsidRPr="000530BE">
        <w:rPr>
          <w:rFonts w:ascii="Times New Roman" w:hAnsi="Times New Roman"/>
          <w:color w:val="000000"/>
          <w:sz w:val="20"/>
        </w:rPr>
        <w:t>zgodnie z ofertą* / kosztorysem ofertowym* / zamiennym* / powykonawczym*. Do dnia spisania niniejszego protokołu odebrano roboty na kwotę brutto……………</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zł. (słownie……………………...…………………)</w:t>
      </w:r>
    </w:p>
    <w:p w14:paraId="1D969F3D" w14:textId="77777777"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w:t>
      </w:r>
      <w:proofErr w:type="gramStart"/>
      <w:r w:rsidRPr="000530BE">
        <w:rPr>
          <w:rFonts w:ascii="Times New Roman" w:hAnsi="Times New Roman"/>
          <w:color w:val="000000"/>
          <w:sz w:val="20"/>
        </w:rPr>
        <w:t>…….</w:t>
      </w:r>
      <w:proofErr w:type="gramEnd"/>
      <w:r w:rsidRPr="000530BE">
        <w:rPr>
          <w:rFonts w:ascii="Times New Roman" w:hAnsi="Times New Roman"/>
          <w:color w:val="000000"/>
          <w:sz w:val="20"/>
        </w:rPr>
        <w:t xml:space="preserve">, zgodnie z protokołami odbiorów częściowych z dnia .......................................................... </w:t>
      </w:r>
    </w:p>
    <w:p w14:paraId="36679DA2" w14:textId="77777777" w:rsidR="000530BE" w:rsidRPr="000530BE" w:rsidRDefault="000530BE" w:rsidP="00055E9A">
      <w:pPr>
        <w:numPr>
          <w:ilvl w:val="0"/>
          <w:numId w:val="84"/>
        </w:numPr>
        <w:spacing w:after="5" w:line="248" w:lineRule="auto"/>
        <w:ind w:left="426" w:right="-228" w:hanging="426"/>
        <w:jc w:val="both"/>
        <w:rPr>
          <w:rFonts w:cs="Calibri"/>
          <w:color w:val="000000"/>
        </w:rPr>
      </w:pPr>
      <w:r w:rsidRPr="000530BE">
        <w:rPr>
          <w:rFonts w:ascii="Times New Roman" w:hAnsi="Times New Roman"/>
          <w:color w:val="000000"/>
          <w:sz w:val="20"/>
        </w:rPr>
        <w:t>Niniejszy protokół stanowi podstawę do wystawienia przez Wykonawcę na Zamawiającego faktury VAT opiewającej na kwotę brutto……….................................zł. (słownie: ………………………………………………</w:t>
      </w:r>
    </w:p>
    <w:p w14:paraId="40172BB7"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53F4D97B" w14:textId="77777777" w:rsidR="000530BE" w:rsidRPr="000530BE" w:rsidRDefault="000530BE" w:rsidP="00055E9A">
      <w:pPr>
        <w:numPr>
          <w:ilvl w:val="0"/>
          <w:numId w:val="84"/>
        </w:numPr>
        <w:spacing w:after="5" w:line="248" w:lineRule="auto"/>
        <w:ind w:left="426" w:hanging="426"/>
        <w:jc w:val="both"/>
        <w:rPr>
          <w:rFonts w:cs="Calibri"/>
          <w:color w:val="000000"/>
        </w:rPr>
      </w:pPr>
      <w:r w:rsidRPr="000530BE">
        <w:rPr>
          <w:rFonts w:ascii="Times New Roman" w:hAnsi="Times New Roman"/>
          <w:color w:val="000000"/>
          <w:sz w:val="20"/>
        </w:rPr>
        <w:t xml:space="preserve">Na tym protokół zakończono i po odczytaniu podpisano. </w:t>
      </w:r>
    </w:p>
    <w:p w14:paraId="47AC2F40" w14:textId="77777777" w:rsidR="003E496E" w:rsidRDefault="003E496E" w:rsidP="000530BE">
      <w:pPr>
        <w:spacing w:after="10" w:line="248" w:lineRule="auto"/>
        <w:ind w:hanging="10"/>
        <w:rPr>
          <w:rFonts w:ascii="Times New Roman" w:hAnsi="Times New Roman"/>
          <w:color w:val="000000"/>
        </w:rPr>
      </w:pPr>
    </w:p>
    <w:tbl>
      <w:tblPr>
        <w:tblStyle w:val="Tabela-Siatka"/>
        <w:tblW w:w="9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2976"/>
        <w:gridCol w:w="1701"/>
        <w:gridCol w:w="426"/>
        <w:gridCol w:w="2309"/>
        <w:gridCol w:w="426"/>
        <w:gridCol w:w="1275"/>
        <w:gridCol w:w="426"/>
      </w:tblGrid>
      <w:tr w:rsidR="00751812" w14:paraId="67D3421B" w14:textId="77777777" w:rsidTr="00E80037">
        <w:trPr>
          <w:gridAfter w:val="1"/>
          <w:wAfter w:w="426" w:type="dxa"/>
        </w:trPr>
        <w:tc>
          <w:tcPr>
            <w:tcW w:w="421" w:type="dxa"/>
          </w:tcPr>
          <w:p w14:paraId="3974E9E3" w14:textId="77777777" w:rsidR="00751812" w:rsidRPr="00751812" w:rsidRDefault="00751812" w:rsidP="00751812">
            <w:pPr>
              <w:spacing w:after="0" w:line="240" w:lineRule="auto"/>
              <w:ind w:hanging="10"/>
              <w:rPr>
                <w:rFonts w:ascii="Times New Roman" w:hAnsi="Times New Roman"/>
                <w:b/>
                <w:color w:val="000000"/>
                <w:sz w:val="20"/>
                <w:szCs w:val="20"/>
              </w:rPr>
            </w:pPr>
          </w:p>
        </w:tc>
        <w:tc>
          <w:tcPr>
            <w:tcW w:w="2976" w:type="dxa"/>
            <w:vAlign w:val="center"/>
          </w:tcPr>
          <w:p w14:paraId="021FE9D6" w14:textId="2FFA8960" w:rsidR="00751812" w:rsidRPr="00751812" w:rsidRDefault="00751812" w:rsidP="00751812">
            <w:pPr>
              <w:spacing w:after="0" w:line="240" w:lineRule="auto"/>
              <w:ind w:hanging="10"/>
              <w:rPr>
                <w:rFonts w:ascii="Times New Roman" w:hAnsi="Times New Roman"/>
                <w:b/>
                <w:color w:val="000000"/>
                <w:sz w:val="20"/>
                <w:szCs w:val="20"/>
              </w:rPr>
            </w:pPr>
            <w:r w:rsidRPr="00751812">
              <w:rPr>
                <w:rFonts w:ascii="Times New Roman" w:hAnsi="Times New Roman"/>
                <w:b/>
                <w:color w:val="000000"/>
                <w:sz w:val="20"/>
                <w:szCs w:val="20"/>
              </w:rPr>
              <w:t xml:space="preserve">Przedstawiciele Zamawiającego </w:t>
            </w:r>
          </w:p>
        </w:tc>
        <w:tc>
          <w:tcPr>
            <w:tcW w:w="1701" w:type="dxa"/>
            <w:vAlign w:val="center"/>
          </w:tcPr>
          <w:p w14:paraId="1D5A6281" w14:textId="77777777" w:rsidR="00751812" w:rsidRPr="00751812" w:rsidRDefault="00751812" w:rsidP="00751812">
            <w:pPr>
              <w:spacing w:after="0" w:line="240" w:lineRule="auto"/>
              <w:rPr>
                <w:rFonts w:ascii="Times New Roman" w:hAnsi="Times New Roman"/>
                <w:b/>
                <w:color w:val="000000"/>
                <w:sz w:val="20"/>
                <w:szCs w:val="20"/>
              </w:rPr>
            </w:pPr>
          </w:p>
        </w:tc>
        <w:tc>
          <w:tcPr>
            <w:tcW w:w="2735" w:type="dxa"/>
            <w:gridSpan w:val="2"/>
            <w:vAlign w:val="center"/>
          </w:tcPr>
          <w:p w14:paraId="2F81A557" w14:textId="6508D80C" w:rsidR="00751812" w:rsidRPr="00751812" w:rsidRDefault="00751812" w:rsidP="00751812">
            <w:pPr>
              <w:spacing w:after="0" w:line="240" w:lineRule="auto"/>
              <w:rPr>
                <w:rFonts w:ascii="Times New Roman" w:hAnsi="Times New Roman"/>
                <w:b/>
                <w:color w:val="000000"/>
                <w:sz w:val="20"/>
                <w:szCs w:val="20"/>
              </w:rPr>
            </w:pPr>
            <w:r w:rsidRPr="00751812">
              <w:rPr>
                <w:rFonts w:ascii="Times New Roman" w:hAnsi="Times New Roman"/>
                <w:b/>
                <w:color w:val="000000"/>
                <w:sz w:val="20"/>
                <w:szCs w:val="20"/>
              </w:rPr>
              <w:t xml:space="preserve">Przedstawiciele Wykonawcy  </w:t>
            </w:r>
          </w:p>
        </w:tc>
        <w:tc>
          <w:tcPr>
            <w:tcW w:w="1701" w:type="dxa"/>
            <w:gridSpan w:val="2"/>
            <w:vAlign w:val="center"/>
          </w:tcPr>
          <w:p w14:paraId="1BB0C71C" w14:textId="77777777" w:rsidR="00751812" w:rsidRDefault="00751812" w:rsidP="00751812">
            <w:pPr>
              <w:spacing w:after="0" w:line="240" w:lineRule="auto"/>
              <w:rPr>
                <w:rFonts w:ascii="Times New Roman" w:hAnsi="Times New Roman"/>
                <w:color w:val="000000"/>
              </w:rPr>
            </w:pPr>
          </w:p>
        </w:tc>
      </w:tr>
      <w:tr w:rsidR="00751812" w14:paraId="2F80CBE3" w14:textId="77777777" w:rsidTr="00E80037">
        <w:trPr>
          <w:gridAfter w:val="1"/>
          <w:wAfter w:w="426" w:type="dxa"/>
        </w:trPr>
        <w:tc>
          <w:tcPr>
            <w:tcW w:w="421" w:type="dxa"/>
          </w:tcPr>
          <w:p w14:paraId="34087754" w14:textId="2D807DAA"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2E9BE3D8" w14:textId="553D8447" w:rsidR="00751812" w:rsidRDefault="00751812" w:rsidP="00751812">
            <w:pPr>
              <w:spacing w:before="120" w:after="120" w:line="240" w:lineRule="auto"/>
              <w:rPr>
                <w:rFonts w:ascii="Times New Roman" w:hAnsi="Times New Roman"/>
                <w:color w:val="000000"/>
              </w:rPr>
            </w:pPr>
          </w:p>
        </w:tc>
        <w:tc>
          <w:tcPr>
            <w:tcW w:w="1701" w:type="dxa"/>
            <w:vAlign w:val="center"/>
          </w:tcPr>
          <w:p w14:paraId="2D80ADB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3C95DE16"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C75D532" w14:textId="77777777" w:rsidR="00751812" w:rsidRDefault="00751812" w:rsidP="00751812">
            <w:pPr>
              <w:spacing w:before="120" w:after="120" w:line="240" w:lineRule="auto"/>
              <w:rPr>
                <w:rFonts w:ascii="Times New Roman" w:hAnsi="Times New Roman"/>
                <w:color w:val="000000"/>
              </w:rPr>
            </w:pPr>
          </w:p>
        </w:tc>
      </w:tr>
      <w:tr w:rsidR="00751812" w14:paraId="12023D3F" w14:textId="77777777" w:rsidTr="00E80037">
        <w:trPr>
          <w:gridAfter w:val="1"/>
          <w:wAfter w:w="426" w:type="dxa"/>
        </w:trPr>
        <w:tc>
          <w:tcPr>
            <w:tcW w:w="421" w:type="dxa"/>
          </w:tcPr>
          <w:p w14:paraId="1B1FCEC3" w14:textId="3561A63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7B1A8C71" w14:textId="43D69BB2" w:rsidR="00751812" w:rsidRDefault="00751812" w:rsidP="00751812">
            <w:pPr>
              <w:spacing w:before="120" w:after="120" w:line="240" w:lineRule="auto"/>
              <w:rPr>
                <w:rFonts w:ascii="Times New Roman" w:hAnsi="Times New Roman"/>
                <w:color w:val="000000"/>
              </w:rPr>
            </w:pPr>
          </w:p>
        </w:tc>
        <w:tc>
          <w:tcPr>
            <w:tcW w:w="1701" w:type="dxa"/>
            <w:vAlign w:val="center"/>
          </w:tcPr>
          <w:p w14:paraId="448AC81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B2B93CB"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71D1A05E" w14:textId="77777777" w:rsidR="00751812" w:rsidRDefault="00751812" w:rsidP="00751812">
            <w:pPr>
              <w:spacing w:before="120" w:after="120" w:line="240" w:lineRule="auto"/>
              <w:rPr>
                <w:rFonts w:ascii="Times New Roman" w:hAnsi="Times New Roman"/>
                <w:color w:val="000000"/>
              </w:rPr>
            </w:pPr>
          </w:p>
        </w:tc>
      </w:tr>
      <w:tr w:rsidR="00751812" w14:paraId="5C6C14DE" w14:textId="77777777" w:rsidTr="00E80037">
        <w:trPr>
          <w:gridAfter w:val="1"/>
          <w:wAfter w:w="426" w:type="dxa"/>
        </w:trPr>
        <w:tc>
          <w:tcPr>
            <w:tcW w:w="421" w:type="dxa"/>
          </w:tcPr>
          <w:p w14:paraId="2DF13200" w14:textId="7E3191EB"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7AF4608A" w14:textId="2E4BD32D" w:rsidR="00751812" w:rsidRDefault="00751812" w:rsidP="00751812">
            <w:pPr>
              <w:spacing w:before="120" w:after="120" w:line="240" w:lineRule="auto"/>
              <w:rPr>
                <w:rFonts w:ascii="Times New Roman" w:hAnsi="Times New Roman"/>
                <w:color w:val="000000"/>
              </w:rPr>
            </w:pPr>
          </w:p>
        </w:tc>
        <w:tc>
          <w:tcPr>
            <w:tcW w:w="1701" w:type="dxa"/>
            <w:vAlign w:val="center"/>
          </w:tcPr>
          <w:p w14:paraId="0C28995A"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C8FD80E"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5605A12" w14:textId="77777777" w:rsidR="00751812" w:rsidRDefault="00751812" w:rsidP="00751812">
            <w:pPr>
              <w:spacing w:before="120" w:after="120" w:line="240" w:lineRule="auto"/>
              <w:rPr>
                <w:rFonts w:ascii="Times New Roman" w:hAnsi="Times New Roman"/>
                <w:color w:val="000000"/>
              </w:rPr>
            </w:pPr>
          </w:p>
        </w:tc>
      </w:tr>
      <w:tr w:rsidR="00751812" w14:paraId="450226A3" w14:textId="77777777" w:rsidTr="00E80037">
        <w:trPr>
          <w:gridAfter w:val="1"/>
          <w:wAfter w:w="426" w:type="dxa"/>
        </w:trPr>
        <w:tc>
          <w:tcPr>
            <w:tcW w:w="421" w:type="dxa"/>
          </w:tcPr>
          <w:p w14:paraId="484CCCCE" w14:textId="4EB7E8B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3969688F" w14:textId="1917FCE0" w:rsidR="00751812" w:rsidRDefault="00751812" w:rsidP="00751812">
            <w:pPr>
              <w:spacing w:before="120" w:after="120" w:line="240" w:lineRule="auto"/>
              <w:rPr>
                <w:rFonts w:ascii="Times New Roman" w:hAnsi="Times New Roman"/>
                <w:color w:val="000000"/>
              </w:rPr>
            </w:pPr>
          </w:p>
        </w:tc>
        <w:tc>
          <w:tcPr>
            <w:tcW w:w="1701" w:type="dxa"/>
            <w:vAlign w:val="center"/>
          </w:tcPr>
          <w:p w14:paraId="1BDCFC9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7D3AB2A"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E5A3077" w14:textId="77777777" w:rsidR="00751812" w:rsidRDefault="00751812" w:rsidP="00751812">
            <w:pPr>
              <w:spacing w:before="120" w:after="120" w:line="240" w:lineRule="auto"/>
              <w:rPr>
                <w:rFonts w:ascii="Times New Roman" w:hAnsi="Times New Roman"/>
                <w:color w:val="000000"/>
              </w:rPr>
            </w:pPr>
          </w:p>
        </w:tc>
      </w:tr>
      <w:tr w:rsidR="00751812" w14:paraId="6C452A00" w14:textId="77777777" w:rsidTr="00E80037">
        <w:trPr>
          <w:trHeight w:val="398"/>
        </w:trPr>
        <w:tc>
          <w:tcPr>
            <w:tcW w:w="421" w:type="dxa"/>
          </w:tcPr>
          <w:p w14:paraId="222123F2" w14:textId="77777777" w:rsidR="00751812" w:rsidRPr="000530BE" w:rsidRDefault="00751812" w:rsidP="00751812">
            <w:pPr>
              <w:spacing w:after="0" w:line="240" w:lineRule="auto"/>
              <w:rPr>
                <w:rFonts w:ascii="Times New Roman" w:hAnsi="Times New Roman"/>
                <w:color w:val="000000"/>
              </w:rPr>
            </w:pPr>
          </w:p>
        </w:tc>
        <w:tc>
          <w:tcPr>
            <w:tcW w:w="2976" w:type="dxa"/>
            <w:vAlign w:val="center"/>
          </w:tcPr>
          <w:p w14:paraId="7E911A25" w14:textId="4559D3DA" w:rsidR="00751812" w:rsidRPr="00751812" w:rsidRDefault="00751812" w:rsidP="00751812">
            <w:pPr>
              <w:spacing w:after="0" w:line="240" w:lineRule="auto"/>
              <w:rPr>
                <w:rFonts w:ascii="Times New Roman" w:hAnsi="Times New Roman"/>
                <w:b/>
                <w:color w:val="000000"/>
              </w:rPr>
            </w:pPr>
            <w:r w:rsidRPr="00751812">
              <w:rPr>
                <w:rFonts w:ascii="Times New Roman" w:hAnsi="Times New Roman"/>
                <w:b/>
                <w:color w:val="000000"/>
              </w:rPr>
              <w:t xml:space="preserve">Inspektorzy nadzoru  </w:t>
            </w:r>
          </w:p>
        </w:tc>
        <w:tc>
          <w:tcPr>
            <w:tcW w:w="2127" w:type="dxa"/>
            <w:gridSpan w:val="2"/>
            <w:vAlign w:val="center"/>
          </w:tcPr>
          <w:p w14:paraId="1FA502F7" w14:textId="77777777" w:rsidR="00751812" w:rsidRDefault="00751812" w:rsidP="00751812">
            <w:pPr>
              <w:spacing w:after="0" w:line="240" w:lineRule="auto"/>
              <w:rPr>
                <w:rFonts w:ascii="Times New Roman" w:hAnsi="Times New Roman"/>
                <w:color w:val="000000"/>
              </w:rPr>
            </w:pPr>
          </w:p>
        </w:tc>
        <w:tc>
          <w:tcPr>
            <w:tcW w:w="2735" w:type="dxa"/>
            <w:gridSpan w:val="2"/>
            <w:vAlign w:val="center"/>
          </w:tcPr>
          <w:p w14:paraId="186F8B95" w14:textId="77777777" w:rsidR="00751812" w:rsidRDefault="00751812" w:rsidP="00751812">
            <w:pPr>
              <w:spacing w:after="0" w:line="240" w:lineRule="auto"/>
              <w:rPr>
                <w:rFonts w:ascii="Times New Roman" w:hAnsi="Times New Roman"/>
                <w:color w:val="000000"/>
              </w:rPr>
            </w:pPr>
          </w:p>
        </w:tc>
        <w:tc>
          <w:tcPr>
            <w:tcW w:w="1701" w:type="dxa"/>
            <w:gridSpan w:val="2"/>
            <w:vAlign w:val="center"/>
          </w:tcPr>
          <w:p w14:paraId="0A4AA268" w14:textId="77777777" w:rsidR="00751812" w:rsidRDefault="00751812" w:rsidP="00751812">
            <w:pPr>
              <w:spacing w:after="0" w:line="240" w:lineRule="auto"/>
              <w:rPr>
                <w:rFonts w:ascii="Times New Roman" w:hAnsi="Times New Roman"/>
                <w:color w:val="000000"/>
              </w:rPr>
            </w:pPr>
          </w:p>
        </w:tc>
      </w:tr>
      <w:tr w:rsidR="00751812" w14:paraId="0C1196B0" w14:textId="77777777" w:rsidTr="00E80037">
        <w:tc>
          <w:tcPr>
            <w:tcW w:w="421" w:type="dxa"/>
          </w:tcPr>
          <w:p w14:paraId="216518C0" w14:textId="0066C61E"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34692103" w14:textId="6C6CB4E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40242FD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74CAE23"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63C15CCA" w14:textId="77777777" w:rsidR="00751812" w:rsidRDefault="00751812" w:rsidP="00751812">
            <w:pPr>
              <w:spacing w:before="120" w:after="120" w:line="240" w:lineRule="auto"/>
              <w:rPr>
                <w:rFonts w:ascii="Times New Roman" w:hAnsi="Times New Roman"/>
                <w:color w:val="000000"/>
              </w:rPr>
            </w:pPr>
          </w:p>
        </w:tc>
      </w:tr>
      <w:tr w:rsidR="00751812" w14:paraId="4AB3B176" w14:textId="77777777" w:rsidTr="00E80037">
        <w:tc>
          <w:tcPr>
            <w:tcW w:w="421" w:type="dxa"/>
          </w:tcPr>
          <w:p w14:paraId="67E8E510" w14:textId="01CB0B06"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19CEA798" w14:textId="3E7349F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28003AE7"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2BE06AB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B6B9EB0" w14:textId="77777777" w:rsidR="00751812" w:rsidRDefault="00751812" w:rsidP="00751812">
            <w:pPr>
              <w:spacing w:before="120" w:after="120" w:line="240" w:lineRule="auto"/>
              <w:rPr>
                <w:rFonts w:ascii="Times New Roman" w:hAnsi="Times New Roman"/>
                <w:color w:val="000000"/>
              </w:rPr>
            </w:pPr>
          </w:p>
        </w:tc>
      </w:tr>
      <w:tr w:rsidR="00751812" w14:paraId="729BF835" w14:textId="77777777" w:rsidTr="00E80037">
        <w:tc>
          <w:tcPr>
            <w:tcW w:w="421" w:type="dxa"/>
          </w:tcPr>
          <w:p w14:paraId="180FE4A6" w14:textId="65729967"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4FE6F257" w14:textId="6CA8855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69EBE2A6"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962DB7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08B1472" w14:textId="77777777" w:rsidR="00751812" w:rsidRDefault="00751812" w:rsidP="00751812">
            <w:pPr>
              <w:spacing w:before="120" w:after="120" w:line="240" w:lineRule="auto"/>
              <w:rPr>
                <w:rFonts w:ascii="Times New Roman" w:hAnsi="Times New Roman"/>
                <w:color w:val="000000"/>
              </w:rPr>
            </w:pPr>
          </w:p>
        </w:tc>
      </w:tr>
      <w:tr w:rsidR="00751812" w14:paraId="25EB7122" w14:textId="77777777" w:rsidTr="00E80037">
        <w:tc>
          <w:tcPr>
            <w:tcW w:w="421" w:type="dxa"/>
          </w:tcPr>
          <w:p w14:paraId="496B1E91" w14:textId="787403C8"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648DFC31" w14:textId="34C374F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3610E19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0ABD02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1A5E1229" w14:textId="77777777" w:rsidR="00751812" w:rsidRDefault="00751812" w:rsidP="00751812">
            <w:pPr>
              <w:spacing w:before="120" w:after="120" w:line="240" w:lineRule="auto"/>
              <w:rPr>
                <w:rFonts w:ascii="Times New Roman" w:hAnsi="Times New Roman"/>
                <w:color w:val="000000"/>
              </w:rPr>
            </w:pPr>
          </w:p>
        </w:tc>
      </w:tr>
      <w:tr w:rsidR="00751812" w:rsidRPr="00751812" w14:paraId="345B6D04" w14:textId="77777777" w:rsidTr="00E80037">
        <w:tc>
          <w:tcPr>
            <w:tcW w:w="421" w:type="dxa"/>
          </w:tcPr>
          <w:p w14:paraId="14706C44" w14:textId="77777777" w:rsidR="00751812" w:rsidRPr="00751812" w:rsidRDefault="00751812" w:rsidP="00751812">
            <w:pPr>
              <w:spacing w:after="0" w:line="240" w:lineRule="auto"/>
              <w:jc w:val="center"/>
              <w:rPr>
                <w:rFonts w:ascii="Times New Roman" w:hAnsi="Times New Roman"/>
                <w:i/>
                <w:color w:val="000000"/>
                <w:sz w:val="20"/>
                <w:szCs w:val="20"/>
              </w:rPr>
            </w:pPr>
          </w:p>
        </w:tc>
        <w:tc>
          <w:tcPr>
            <w:tcW w:w="2976" w:type="dxa"/>
            <w:vAlign w:val="center"/>
          </w:tcPr>
          <w:p w14:paraId="37F63443" w14:textId="6CD54E6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2127" w:type="dxa"/>
            <w:gridSpan w:val="2"/>
            <w:vAlign w:val="center"/>
          </w:tcPr>
          <w:p w14:paraId="7B3FB3B8" w14:textId="4E2CE8A8"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c>
          <w:tcPr>
            <w:tcW w:w="2735" w:type="dxa"/>
            <w:gridSpan w:val="2"/>
            <w:vAlign w:val="center"/>
          </w:tcPr>
          <w:p w14:paraId="55DEA1B0" w14:textId="44EEE133"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1701" w:type="dxa"/>
            <w:gridSpan w:val="2"/>
            <w:vAlign w:val="center"/>
          </w:tcPr>
          <w:p w14:paraId="58EDC2EA" w14:textId="1B42472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r>
    </w:tbl>
    <w:p w14:paraId="339D983F" w14:textId="77777777" w:rsidR="003E496E" w:rsidRPr="00751812" w:rsidRDefault="003E496E" w:rsidP="00751812">
      <w:pPr>
        <w:spacing w:after="10" w:line="248" w:lineRule="auto"/>
        <w:ind w:hanging="10"/>
        <w:jc w:val="center"/>
        <w:rPr>
          <w:rFonts w:ascii="Times New Roman" w:hAnsi="Times New Roman"/>
          <w:i/>
          <w:color w:val="000000"/>
          <w:sz w:val="20"/>
          <w:szCs w:val="20"/>
        </w:rPr>
      </w:pPr>
    </w:p>
    <w:p w14:paraId="1F857837" w14:textId="104D360B" w:rsidR="000530BE" w:rsidRPr="000530BE" w:rsidRDefault="00751812" w:rsidP="00751812">
      <w:pPr>
        <w:spacing w:before="1200" w:after="0" w:line="240" w:lineRule="auto"/>
        <w:ind w:left="425"/>
        <w:jc w:val="right"/>
        <w:rPr>
          <w:rFonts w:cs="Calibri"/>
          <w:color w:val="000000"/>
          <w:szCs w:val="24"/>
          <w:lang w:val="zh-CN" w:eastAsia="zh-CN"/>
        </w:rPr>
      </w:pPr>
      <w:r>
        <w:rPr>
          <w:rFonts w:ascii="Tahoma" w:hAnsi="Tahoma"/>
          <w:color w:val="000000"/>
          <w:szCs w:val="24"/>
          <w:lang w:eastAsia="zh-CN"/>
        </w:rPr>
        <w:t>.......................................................</w:t>
      </w:r>
    </w:p>
    <w:p w14:paraId="5E619897" w14:textId="57C4BAE3" w:rsidR="000530BE" w:rsidRPr="00DD126B" w:rsidRDefault="00751812" w:rsidP="00751812">
      <w:pPr>
        <w:spacing w:after="126" w:line="259" w:lineRule="auto"/>
        <w:ind w:left="7088"/>
        <w:contextualSpacing/>
        <w:rPr>
          <w:rFonts w:ascii="Times New Roman" w:hAnsi="Times New Roman"/>
          <w:b/>
          <w:color w:val="000000"/>
          <w:sz w:val="24"/>
          <w:szCs w:val="24"/>
          <w:lang w:val="zh-CN" w:eastAsia="zh-CN"/>
        </w:rPr>
      </w:pPr>
      <w:r w:rsidRPr="00DD126B">
        <w:rPr>
          <w:rFonts w:ascii="Times New Roman" w:hAnsi="Times New Roman"/>
          <w:b/>
          <w:color w:val="000000"/>
          <w:sz w:val="24"/>
          <w:szCs w:val="24"/>
          <w:lang w:eastAsia="zh-CN"/>
        </w:rPr>
        <w:t>ZATWIERDZAM</w:t>
      </w:r>
      <w:r w:rsidR="000530BE" w:rsidRPr="00DD126B">
        <w:rPr>
          <w:rFonts w:ascii="Times New Roman" w:hAnsi="Times New Roman"/>
          <w:b/>
          <w:color w:val="000000"/>
          <w:sz w:val="24"/>
          <w:szCs w:val="24"/>
          <w:lang w:val="zh-CN" w:eastAsia="zh-CN"/>
        </w:rPr>
        <w:t xml:space="preserve"> </w:t>
      </w:r>
    </w:p>
    <w:p w14:paraId="7EAF285C" w14:textId="2BE08336" w:rsidR="00751812" w:rsidRDefault="00751812" w:rsidP="00DD126B">
      <w:pPr>
        <w:spacing w:before="240" w:after="0" w:line="240" w:lineRule="auto"/>
        <w:jc w:val="both"/>
        <w:rPr>
          <w:rFonts w:ascii="Times New Roman" w:hAnsi="Times New Roman"/>
          <w:color w:val="000000"/>
          <w:szCs w:val="24"/>
          <w:lang w:eastAsia="zh-CN"/>
        </w:rPr>
      </w:pPr>
      <w:r>
        <w:rPr>
          <w:rFonts w:ascii="Times New Roman" w:hAnsi="Times New Roman"/>
          <w:color w:val="000000"/>
          <w:szCs w:val="24"/>
          <w:lang w:val="zh-CN" w:eastAsia="zh-CN"/>
        </w:rPr>
        <w:t>…</w:t>
      </w:r>
      <w:r>
        <w:rPr>
          <w:rFonts w:ascii="Times New Roman" w:hAnsi="Times New Roman"/>
          <w:color w:val="000000"/>
          <w:szCs w:val="24"/>
          <w:lang w:eastAsia="zh-CN"/>
        </w:rPr>
        <w:t>....................................................................................</w:t>
      </w:r>
    </w:p>
    <w:p w14:paraId="5499D07F" w14:textId="31E6A6E8" w:rsidR="00751812" w:rsidRPr="00751812" w:rsidRDefault="00751812" w:rsidP="00751812">
      <w:pPr>
        <w:spacing w:after="126" w:line="259" w:lineRule="auto"/>
        <w:ind w:left="1276"/>
        <w:contextualSpacing/>
        <w:jc w:val="both"/>
        <w:rPr>
          <w:rFonts w:ascii="Times New Roman" w:hAnsi="Times New Roman"/>
          <w:i/>
          <w:color w:val="000000"/>
          <w:szCs w:val="24"/>
          <w:lang w:eastAsia="zh-CN"/>
        </w:rPr>
      </w:pPr>
      <w:r w:rsidRPr="00751812">
        <w:rPr>
          <w:rFonts w:ascii="Times New Roman" w:hAnsi="Times New Roman"/>
          <w:i/>
          <w:color w:val="000000"/>
          <w:szCs w:val="24"/>
          <w:lang w:eastAsia="zh-CN"/>
        </w:rPr>
        <w:t>miejscowość, data</w:t>
      </w:r>
    </w:p>
    <w:p w14:paraId="571AF610" w14:textId="431BE31C" w:rsidR="000530BE" w:rsidRDefault="000530BE" w:rsidP="00751812">
      <w:pPr>
        <w:tabs>
          <w:tab w:val="center" w:pos="3685"/>
          <w:tab w:val="center" w:pos="4392"/>
          <w:tab w:val="center" w:pos="5100"/>
          <w:tab w:val="center" w:pos="5807"/>
          <w:tab w:val="center" w:pos="7397"/>
        </w:tabs>
        <w:spacing w:after="10" w:line="248" w:lineRule="auto"/>
        <w:rPr>
          <w:rFonts w:ascii="Times New Roman" w:hAnsi="Times New Roman"/>
          <w:color w:val="000000"/>
        </w:rPr>
      </w:pPr>
    </w:p>
    <w:p w14:paraId="14D28C08" w14:textId="77777777" w:rsidR="00751812" w:rsidRPr="00751812" w:rsidRDefault="00751812" w:rsidP="00751812">
      <w:pPr>
        <w:tabs>
          <w:tab w:val="center" w:pos="3685"/>
          <w:tab w:val="center" w:pos="4392"/>
          <w:tab w:val="center" w:pos="5100"/>
          <w:tab w:val="center" w:pos="5807"/>
          <w:tab w:val="center" w:pos="7397"/>
        </w:tabs>
        <w:spacing w:after="10" w:line="248" w:lineRule="auto"/>
        <w:rPr>
          <w:rFonts w:cs="Calibri"/>
          <w:color w:val="000000"/>
        </w:rPr>
      </w:pPr>
    </w:p>
    <w:p w14:paraId="508696F2" w14:textId="405EBA59" w:rsidR="000530BE" w:rsidRDefault="000530BE" w:rsidP="000530BE">
      <w:pPr>
        <w:suppressAutoHyphens/>
        <w:spacing w:after="0"/>
        <w:ind w:left="-720"/>
        <w:rPr>
          <w:rFonts w:ascii="Times New Roman" w:hAnsi="Times New Roman"/>
        </w:rPr>
      </w:pPr>
      <w:r w:rsidRPr="000530BE">
        <w:rPr>
          <w:rFonts w:ascii="Times New Roman" w:hAnsi="Times New Roman"/>
          <w:sz w:val="24"/>
        </w:rPr>
        <w:br w:type="page"/>
      </w:r>
    </w:p>
    <w:p w14:paraId="59A21ACF" w14:textId="09489B03"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 xml:space="preserve">Załącznik Nr </w:t>
      </w:r>
      <w:r>
        <w:rPr>
          <w:rFonts w:ascii="Times New Roman" w:hAnsi="Times New Roman"/>
          <w:bCs/>
          <w:sz w:val="24"/>
          <w:szCs w:val="24"/>
          <w:lang w:eastAsia="zh-CN"/>
        </w:rPr>
        <w:t>1</w:t>
      </w:r>
      <w:r w:rsidR="00F27C30">
        <w:rPr>
          <w:rFonts w:ascii="Times New Roman" w:hAnsi="Times New Roman"/>
          <w:bCs/>
          <w:sz w:val="24"/>
          <w:szCs w:val="24"/>
          <w:lang w:eastAsia="zh-CN"/>
        </w:rPr>
        <w:t>3</w:t>
      </w:r>
    </w:p>
    <w:p w14:paraId="3AEB6173" w14:textId="56306E9F" w:rsidR="000530BE" w:rsidRPr="007D234B" w:rsidRDefault="000530BE" w:rsidP="007D234B">
      <w:pPr>
        <w:spacing w:before="240" w:after="120" w:line="240" w:lineRule="auto"/>
        <w:ind w:left="283" w:right="159" w:hanging="11"/>
        <w:rPr>
          <w:rFonts w:ascii="Times New Roman" w:hAnsi="Times New Roman"/>
          <w:b/>
          <w:bCs/>
          <w:color w:val="000000"/>
          <w:sz w:val="28"/>
          <w:szCs w:val="28"/>
        </w:rPr>
      </w:pPr>
      <w:r w:rsidRPr="007D234B">
        <w:rPr>
          <w:rFonts w:ascii="Times New Roman" w:hAnsi="Times New Roman"/>
          <w:b/>
          <w:bCs/>
          <w:color w:val="000000"/>
          <w:sz w:val="28"/>
          <w:szCs w:val="28"/>
        </w:rPr>
        <w:t xml:space="preserve">Wzór - Szczegółowy wykaz dokumentacji odbioru zadania. </w:t>
      </w:r>
    </w:p>
    <w:tbl>
      <w:tblPr>
        <w:tblStyle w:val="TableGrid2"/>
        <w:tblW w:w="9661" w:type="dxa"/>
        <w:tblInd w:w="257" w:type="dxa"/>
        <w:tblLayout w:type="fixed"/>
        <w:tblCellMar>
          <w:top w:w="40" w:type="dxa"/>
        </w:tblCellMar>
        <w:tblLook w:val="04A0" w:firstRow="1" w:lastRow="0" w:firstColumn="1" w:lastColumn="0" w:noHBand="0" w:noVBand="1"/>
      </w:tblPr>
      <w:tblGrid>
        <w:gridCol w:w="589"/>
        <w:gridCol w:w="5245"/>
        <w:gridCol w:w="708"/>
        <w:gridCol w:w="709"/>
        <w:gridCol w:w="2410"/>
      </w:tblGrid>
      <w:tr w:rsidR="000530BE" w:rsidRPr="000530BE" w14:paraId="47008FC6" w14:textId="77777777" w:rsidTr="00C90D06">
        <w:trPr>
          <w:trHeight w:val="12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30641FB" w14:textId="77777777" w:rsidR="000530BE" w:rsidRPr="000530BE" w:rsidRDefault="000530BE" w:rsidP="000530BE">
            <w:pPr>
              <w:spacing w:after="0" w:line="240" w:lineRule="auto"/>
              <w:ind w:left="1"/>
              <w:jc w:val="center"/>
              <w:rPr>
                <w:rFonts w:cs="Calibri"/>
                <w:color w:val="000000"/>
                <w:sz w:val="24"/>
              </w:rPr>
            </w:pPr>
            <w:bookmarkStart w:id="20" w:name="_Hlk54043096"/>
            <w:proofErr w:type="spellStart"/>
            <w:r w:rsidRPr="000530BE">
              <w:rPr>
                <w:rFonts w:ascii="Times New Roman" w:hAnsi="Times New Roman"/>
                <w:color w:val="000000"/>
                <w:sz w:val="18"/>
              </w:rPr>
              <w:t>Lp</w:t>
            </w:r>
            <w:proofErr w:type="spellEnd"/>
            <w:r w:rsidRPr="000530BE">
              <w:rPr>
                <w:rFonts w:ascii="Times New Roman" w:hAnsi="Times New Roman"/>
                <w:color w:val="000000"/>
                <w:sz w:val="18"/>
              </w:rPr>
              <w:t xml:space="preserve"> </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14:paraId="521E25C8"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18"/>
              </w:rPr>
              <w:t xml:space="preserve">Nazwa dokumentu </w:t>
            </w:r>
          </w:p>
        </w:tc>
        <w:tc>
          <w:tcPr>
            <w:tcW w:w="1417" w:type="dxa"/>
            <w:gridSpan w:val="2"/>
            <w:tcBorders>
              <w:top w:val="single" w:sz="4" w:space="0" w:color="000000"/>
              <w:left w:val="single" w:sz="4" w:space="0" w:color="000000"/>
              <w:bottom w:val="single" w:sz="4" w:space="0" w:color="000000"/>
              <w:right w:val="single" w:sz="4" w:space="0" w:color="000000"/>
            </w:tcBorders>
          </w:tcPr>
          <w:p w14:paraId="699C3D33" w14:textId="77777777" w:rsidR="000530BE" w:rsidRPr="000530BE" w:rsidRDefault="000530BE" w:rsidP="000530BE">
            <w:pPr>
              <w:spacing w:after="0" w:line="240" w:lineRule="auto"/>
              <w:ind w:right="107"/>
              <w:jc w:val="center"/>
              <w:rPr>
                <w:rFonts w:cs="Calibri"/>
                <w:color w:val="000000"/>
                <w:sz w:val="24"/>
              </w:rPr>
            </w:pPr>
            <w:r w:rsidRPr="000530BE">
              <w:rPr>
                <w:rFonts w:ascii="Times New Roman" w:hAnsi="Times New Roman"/>
                <w:color w:val="000000"/>
                <w:sz w:val="18"/>
              </w:rPr>
              <w:t xml:space="preserve">Przygotowano </w:t>
            </w:r>
          </w:p>
        </w:tc>
        <w:tc>
          <w:tcPr>
            <w:tcW w:w="2410" w:type="dxa"/>
            <w:vMerge w:val="restart"/>
            <w:tcBorders>
              <w:top w:val="single" w:sz="4" w:space="0" w:color="000000"/>
              <w:left w:val="single" w:sz="4" w:space="0" w:color="000000"/>
              <w:bottom w:val="single" w:sz="4" w:space="0" w:color="000000"/>
              <w:right w:val="single" w:sz="4" w:space="0" w:color="000000"/>
            </w:tcBorders>
          </w:tcPr>
          <w:p w14:paraId="29E4BBAC" w14:textId="77777777" w:rsidR="000530BE" w:rsidRPr="000530BE" w:rsidRDefault="000530BE" w:rsidP="000530BE">
            <w:pPr>
              <w:spacing w:after="0" w:line="240" w:lineRule="auto"/>
              <w:ind w:left="-1" w:right="137"/>
              <w:jc w:val="center"/>
              <w:rPr>
                <w:rFonts w:cs="Calibri"/>
                <w:color w:val="000000"/>
                <w:sz w:val="24"/>
              </w:rPr>
            </w:pPr>
            <w:r w:rsidRPr="000530BE">
              <w:rPr>
                <w:rFonts w:ascii="Times New Roman" w:hAnsi="Times New Roman"/>
                <w:color w:val="000000"/>
                <w:sz w:val="18"/>
              </w:rPr>
              <w:t>Uwagi</w:t>
            </w:r>
            <w:proofErr w:type="gramStart"/>
            <w:r w:rsidRPr="000530BE">
              <w:rPr>
                <w:rFonts w:ascii="Times New Roman" w:hAnsi="Times New Roman"/>
                <w:color w:val="000000"/>
                <w:sz w:val="18"/>
              </w:rPr>
              <w:t>/  od</w:t>
            </w:r>
            <w:proofErr w:type="gramEnd"/>
            <w:r w:rsidRPr="000530BE">
              <w:rPr>
                <w:rFonts w:ascii="Times New Roman" w:hAnsi="Times New Roman"/>
                <w:color w:val="000000"/>
                <w:sz w:val="18"/>
              </w:rPr>
              <w:t xml:space="preserve"> strony do strony </w:t>
            </w:r>
            <w:r w:rsidRPr="000530BE">
              <w:rPr>
                <w:rFonts w:ascii="Times New Roman" w:hAnsi="Times New Roman"/>
                <w:color w:val="000000"/>
                <w:sz w:val="24"/>
              </w:rPr>
              <w:t xml:space="preserve"> </w:t>
            </w:r>
          </w:p>
        </w:tc>
      </w:tr>
      <w:tr w:rsidR="000530BE" w:rsidRPr="000530BE" w14:paraId="0F3C487C" w14:textId="77777777" w:rsidTr="00C90D06">
        <w:trPr>
          <w:trHeight w:val="124"/>
        </w:trPr>
        <w:tc>
          <w:tcPr>
            <w:tcW w:w="589" w:type="dxa"/>
            <w:vMerge/>
            <w:tcBorders>
              <w:top w:val="nil"/>
              <w:left w:val="single" w:sz="4" w:space="0" w:color="000000"/>
              <w:bottom w:val="single" w:sz="4" w:space="0" w:color="000000"/>
              <w:right w:val="single" w:sz="4" w:space="0" w:color="000000"/>
            </w:tcBorders>
            <w:vAlign w:val="center"/>
          </w:tcPr>
          <w:p w14:paraId="7B98740B" w14:textId="77777777" w:rsidR="000530BE" w:rsidRPr="000530BE" w:rsidRDefault="000530BE" w:rsidP="000530BE">
            <w:pPr>
              <w:spacing w:after="0" w:line="240" w:lineRule="auto"/>
              <w:rPr>
                <w:rFonts w:cs="Calibri"/>
                <w:color w:val="000000"/>
                <w:sz w:val="24"/>
              </w:rPr>
            </w:pPr>
          </w:p>
        </w:tc>
        <w:tc>
          <w:tcPr>
            <w:tcW w:w="5245" w:type="dxa"/>
            <w:vMerge/>
            <w:tcBorders>
              <w:top w:val="nil"/>
              <w:left w:val="single" w:sz="4" w:space="0" w:color="000000"/>
              <w:bottom w:val="single" w:sz="4" w:space="0" w:color="000000"/>
              <w:right w:val="single" w:sz="4" w:space="0" w:color="000000"/>
            </w:tcBorders>
          </w:tcPr>
          <w:p w14:paraId="22A8D763" w14:textId="77777777" w:rsidR="000530BE" w:rsidRPr="000530BE" w:rsidRDefault="000530BE" w:rsidP="000530BE">
            <w:pPr>
              <w:spacing w:after="0" w:line="240" w:lineRule="auto"/>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tcPr>
          <w:p w14:paraId="425BC183" w14:textId="77777777" w:rsidR="000530BE" w:rsidRPr="000530BE" w:rsidRDefault="000530BE" w:rsidP="000530BE">
            <w:pPr>
              <w:spacing w:after="0" w:line="240" w:lineRule="auto"/>
              <w:ind w:right="4"/>
              <w:jc w:val="center"/>
              <w:rPr>
                <w:rFonts w:cs="Calibri"/>
                <w:color w:val="000000"/>
                <w:sz w:val="24"/>
              </w:rPr>
            </w:pPr>
            <w:r w:rsidRPr="000530BE">
              <w:rPr>
                <w:rFonts w:ascii="Times New Roman" w:hAnsi="Times New Roman"/>
                <w:color w:val="000000"/>
                <w:sz w:val="18"/>
              </w:rPr>
              <w:t xml:space="preserve">Tak </w:t>
            </w:r>
          </w:p>
        </w:tc>
        <w:tc>
          <w:tcPr>
            <w:tcW w:w="709" w:type="dxa"/>
            <w:tcBorders>
              <w:top w:val="single" w:sz="4" w:space="0" w:color="000000"/>
              <w:left w:val="single" w:sz="4" w:space="0" w:color="000000"/>
              <w:bottom w:val="single" w:sz="4" w:space="0" w:color="000000"/>
              <w:right w:val="single" w:sz="4" w:space="0" w:color="000000"/>
            </w:tcBorders>
          </w:tcPr>
          <w:p w14:paraId="551BA28B"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18"/>
              </w:rPr>
              <w:t>Nie</w:t>
            </w:r>
            <w:r w:rsidRPr="000530BE">
              <w:rPr>
                <w:rFonts w:ascii="Times New Roman" w:hAnsi="Times New Roman"/>
                <w:color w:val="000000"/>
                <w:sz w:val="24"/>
              </w:rPr>
              <w:t xml:space="preserve"> </w:t>
            </w:r>
          </w:p>
        </w:tc>
        <w:tc>
          <w:tcPr>
            <w:tcW w:w="2410" w:type="dxa"/>
            <w:vMerge/>
            <w:tcBorders>
              <w:top w:val="nil"/>
              <w:left w:val="single" w:sz="4" w:space="0" w:color="000000"/>
              <w:bottom w:val="single" w:sz="4" w:space="0" w:color="000000"/>
              <w:right w:val="single" w:sz="4" w:space="0" w:color="000000"/>
            </w:tcBorders>
            <w:vAlign w:val="bottom"/>
          </w:tcPr>
          <w:p w14:paraId="2037942D" w14:textId="77777777" w:rsidR="000530BE" w:rsidRPr="000530BE" w:rsidRDefault="000530BE" w:rsidP="000530BE">
            <w:pPr>
              <w:spacing w:after="0" w:line="240" w:lineRule="auto"/>
              <w:rPr>
                <w:rFonts w:cs="Calibri"/>
                <w:color w:val="000000"/>
                <w:sz w:val="24"/>
              </w:rPr>
            </w:pPr>
          </w:p>
        </w:tc>
      </w:tr>
      <w:tr w:rsidR="000530BE" w:rsidRPr="000530BE" w14:paraId="663DA04F" w14:textId="77777777" w:rsidTr="00C90D06">
        <w:trPr>
          <w:trHeight w:val="138"/>
        </w:trPr>
        <w:tc>
          <w:tcPr>
            <w:tcW w:w="589" w:type="dxa"/>
            <w:tcBorders>
              <w:top w:val="single" w:sz="4" w:space="0" w:color="000000"/>
              <w:left w:val="single" w:sz="4" w:space="0" w:color="000000"/>
              <w:bottom w:val="single" w:sz="4" w:space="0" w:color="000000"/>
              <w:right w:val="single" w:sz="4" w:space="0" w:color="000000"/>
            </w:tcBorders>
          </w:tcPr>
          <w:p w14:paraId="16B57120" w14:textId="77777777" w:rsidR="000530BE" w:rsidRPr="000530BE" w:rsidRDefault="000530BE" w:rsidP="000530BE">
            <w:pPr>
              <w:spacing w:after="0" w:line="240" w:lineRule="auto"/>
              <w:ind w:left="4"/>
              <w:jc w:val="center"/>
              <w:rPr>
                <w:rFonts w:cs="Calibri"/>
                <w:color w:val="000000"/>
                <w:sz w:val="24"/>
              </w:rPr>
            </w:pPr>
            <w:r w:rsidRPr="000530BE">
              <w:rPr>
                <w:rFonts w:ascii="Times New Roman" w:hAnsi="Times New Roman"/>
                <w:color w:val="000000"/>
                <w:sz w:val="20"/>
              </w:rPr>
              <w:t xml:space="preserve">1 </w:t>
            </w:r>
          </w:p>
        </w:tc>
        <w:tc>
          <w:tcPr>
            <w:tcW w:w="5245" w:type="dxa"/>
            <w:tcBorders>
              <w:top w:val="single" w:sz="4" w:space="0" w:color="000000"/>
              <w:left w:val="single" w:sz="4" w:space="0" w:color="000000"/>
              <w:bottom w:val="single" w:sz="4" w:space="0" w:color="000000"/>
              <w:right w:val="single" w:sz="4" w:space="0" w:color="000000"/>
            </w:tcBorders>
          </w:tcPr>
          <w:p w14:paraId="49C19551" w14:textId="77777777" w:rsidR="000530BE" w:rsidRPr="000530BE" w:rsidRDefault="000530BE" w:rsidP="000530BE">
            <w:pPr>
              <w:spacing w:after="0" w:line="240" w:lineRule="auto"/>
              <w:ind w:left="2"/>
              <w:jc w:val="center"/>
              <w:rPr>
                <w:rFonts w:cs="Calibri"/>
                <w:color w:val="000000"/>
                <w:sz w:val="24"/>
              </w:rPr>
            </w:pPr>
            <w:r w:rsidRPr="000530BE">
              <w:rPr>
                <w:rFonts w:ascii="Times New Roman" w:hAnsi="Times New Roman"/>
                <w:color w:val="000000"/>
                <w:sz w:val="20"/>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228A2336"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28759FD7"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381D10C"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20"/>
              </w:rPr>
              <w:t>5</w:t>
            </w:r>
            <w:r w:rsidRPr="000530BE">
              <w:rPr>
                <w:rFonts w:ascii="Times New Roman" w:hAnsi="Times New Roman"/>
                <w:color w:val="000000"/>
                <w:sz w:val="24"/>
              </w:rPr>
              <w:t xml:space="preserve"> </w:t>
            </w:r>
          </w:p>
        </w:tc>
      </w:tr>
      <w:tr w:rsidR="000530BE" w:rsidRPr="000530BE" w14:paraId="51A13322" w14:textId="77777777" w:rsidTr="00C90D06">
        <w:trPr>
          <w:trHeight w:val="567"/>
        </w:trPr>
        <w:tc>
          <w:tcPr>
            <w:tcW w:w="589" w:type="dxa"/>
            <w:tcBorders>
              <w:top w:val="single" w:sz="4" w:space="0" w:color="000000"/>
              <w:left w:val="single" w:sz="4" w:space="0" w:color="000000"/>
              <w:bottom w:val="single" w:sz="4" w:space="0" w:color="000000"/>
              <w:right w:val="single" w:sz="4" w:space="0" w:color="000000"/>
            </w:tcBorders>
          </w:tcPr>
          <w:p w14:paraId="653BE691"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14:paraId="460929C8"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 xml:space="preserve">Dokumentacja i inwentaryzacja powykonawcza z naniesieniem zmian w trakcie budowy, zatwierdzona przez projektanta, inspektora nadzoru, kierownika budowy. </w:t>
            </w:r>
          </w:p>
          <w:p w14:paraId="6894C714"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Audyty ex post wykazujące osiągnięcie wskaźników rezultatu i produktu.</w:t>
            </w:r>
          </w:p>
        </w:tc>
        <w:tc>
          <w:tcPr>
            <w:tcW w:w="708" w:type="dxa"/>
            <w:tcBorders>
              <w:top w:val="single" w:sz="4" w:space="0" w:color="000000"/>
              <w:left w:val="single" w:sz="4" w:space="0" w:color="000000"/>
              <w:bottom w:val="single" w:sz="4" w:space="0" w:color="000000"/>
              <w:right w:val="single" w:sz="4" w:space="0" w:color="000000"/>
            </w:tcBorders>
          </w:tcPr>
          <w:p w14:paraId="2EA639E9"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A086BD9"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01E3341"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BBD4042" w14:textId="77777777" w:rsidTr="00C90D06">
        <w:trPr>
          <w:trHeight w:val="918"/>
        </w:trPr>
        <w:tc>
          <w:tcPr>
            <w:tcW w:w="589" w:type="dxa"/>
            <w:tcBorders>
              <w:top w:val="single" w:sz="4" w:space="0" w:color="000000"/>
              <w:left w:val="single" w:sz="4" w:space="0" w:color="000000"/>
              <w:bottom w:val="single" w:sz="4" w:space="0" w:color="000000"/>
              <w:right w:val="single" w:sz="4" w:space="0" w:color="000000"/>
            </w:tcBorders>
          </w:tcPr>
          <w:p w14:paraId="30337632"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14:paraId="414A23A5" w14:textId="77777777" w:rsidR="000530BE" w:rsidRPr="000530BE" w:rsidRDefault="000530BE" w:rsidP="000530BE">
            <w:pPr>
              <w:spacing w:after="0" w:line="240" w:lineRule="auto"/>
              <w:ind w:left="141"/>
              <w:rPr>
                <w:rFonts w:cs="Calibri"/>
                <w:color w:val="000000"/>
                <w:sz w:val="24"/>
              </w:rPr>
            </w:pPr>
            <w:r w:rsidRPr="000530BE">
              <w:rPr>
                <w:rFonts w:ascii="Times New Roman" w:hAnsi="Times New Roman"/>
                <w:color w:val="000000"/>
                <w:sz w:val="20"/>
              </w:rPr>
              <w:t xml:space="preserve">Dzienniki budowy z wpisami: </w:t>
            </w:r>
          </w:p>
          <w:p w14:paraId="544655B8" w14:textId="77777777" w:rsidR="000530BE" w:rsidRPr="000530BE" w:rsidRDefault="000530BE" w:rsidP="00055E9A">
            <w:pPr>
              <w:numPr>
                <w:ilvl w:val="0"/>
                <w:numId w:val="88"/>
              </w:numPr>
              <w:spacing w:after="0" w:line="255" w:lineRule="auto"/>
              <w:ind w:right="-1" w:hanging="283"/>
              <w:rPr>
                <w:rFonts w:cs="Calibri"/>
                <w:color w:val="000000"/>
                <w:sz w:val="24"/>
              </w:rPr>
            </w:pPr>
            <w:r w:rsidRPr="000530BE">
              <w:rPr>
                <w:rFonts w:ascii="Times New Roman" w:hAnsi="Times New Roman"/>
                <w:color w:val="000000"/>
                <w:sz w:val="20"/>
              </w:rPr>
              <w:t xml:space="preserve">kierownika budowy o zakończeniu robót budowlano-montażowych i zgłoszeniem do odbioru końcowego, </w:t>
            </w:r>
          </w:p>
          <w:p w14:paraId="29535973" w14:textId="77777777" w:rsidR="000530BE" w:rsidRPr="000530BE" w:rsidRDefault="000530BE" w:rsidP="00055E9A">
            <w:pPr>
              <w:numPr>
                <w:ilvl w:val="0"/>
                <w:numId w:val="88"/>
              </w:numPr>
              <w:spacing w:after="0" w:line="240" w:lineRule="auto"/>
              <w:ind w:right="-1" w:hanging="283"/>
              <w:rPr>
                <w:rFonts w:cs="Calibri"/>
                <w:color w:val="000000"/>
                <w:sz w:val="24"/>
              </w:rPr>
            </w:pPr>
            <w:r w:rsidRPr="000530BE">
              <w:rPr>
                <w:rFonts w:ascii="Times New Roman" w:hAnsi="Times New Roman"/>
                <w:color w:val="000000"/>
                <w:sz w:val="20"/>
              </w:rPr>
              <w:t>inspektorów nadzoru potwierdzającym gotowość zadania inwestycyjnego (</w:t>
            </w:r>
            <w:proofErr w:type="gramStart"/>
            <w:r w:rsidRPr="000530BE">
              <w:rPr>
                <w:rFonts w:ascii="Times New Roman" w:hAnsi="Times New Roman"/>
                <w:color w:val="000000"/>
                <w:sz w:val="20"/>
              </w:rPr>
              <w:t>obiektu )</w:t>
            </w:r>
            <w:proofErr w:type="gramEnd"/>
            <w:r w:rsidRPr="000530BE">
              <w:rPr>
                <w:rFonts w:ascii="Times New Roman" w:hAnsi="Times New Roman"/>
                <w:color w:val="000000"/>
                <w:sz w:val="20"/>
              </w:rPr>
              <w:t xml:space="preserve"> do odbioru końcowego ( przekazania do eksploatacji ).  </w:t>
            </w:r>
          </w:p>
        </w:tc>
        <w:tc>
          <w:tcPr>
            <w:tcW w:w="708" w:type="dxa"/>
            <w:tcBorders>
              <w:top w:val="single" w:sz="4" w:space="0" w:color="000000"/>
              <w:left w:val="single" w:sz="4" w:space="0" w:color="000000"/>
              <w:bottom w:val="single" w:sz="4" w:space="0" w:color="000000"/>
              <w:right w:val="single" w:sz="4" w:space="0" w:color="000000"/>
            </w:tcBorders>
          </w:tcPr>
          <w:p w14:paraId="7D9B4FF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56AF1C"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A88A800" w14:textId="77777777" w:rsidR="000530BE" w:rsidRPr="000530BE" w:rsidRDefault="000530BE" w:rsidP="000530BE">
            <w:pPr>
              <w:spacing w:after="0" w:line="240" w:lineRule="auto"/>
              <w:ind w:left="110"/>
              <w:rPr>
                <w:rFonts w:ascii="Times New Roman" w:hAnsi="Times New Roman"/>
                <w:color w:val="000000"/>
                <w:sz w:val="20"/>
              </w:rPr>
            </w:pPr>
          </w:p>
          <w:p w14:paraId="67A1F83E"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AE4653B" w14:textId="77777777" w:rsidTr="00C90D06">
        <w:trPr>
          <w:trHeight w:val="427"/>
        </w:trPr>
        <w:tc>
          <w:tcPr>
            <w:tcW w:w="589" w:type="dxa"/>
            <w:tcBorders>
              <w:top w:val="single" w:sz="4" w:space="0" w:color="000000"/>
              <w:left w:val="single" w:sz="4" w:space="0" w:color="000000"/>
              <w:bottom w:val="single" w:sz="4" w:space="0" w:color="000000"/>
              <w:right w:val="single" w:sz="4" w:space="0" w:color="000000"/>
            </w:tcBorders>
          </w:tcPr>
          <w:p w14:paraId="365706BC"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3</w:t>
            </w:r>
          </w:p>
        </w:tc>
        <w:tc>
          <w:tcPr>
            <w:tcW w:w="5245" w:type="dxa"/>
            <w:tcBorders>
              <w:top w:val="single" w:sz="4" w:space="0" w:color="000000"/>
              <w:left w:val="single" w:sz="4" w:space="0" w:color="000000"/>
              <w:bottom w:val="single" w:sz="4" w:space="0" w:color="000000"/>
              <w:right w:val="single" w:sz="4" w:space="0" w:color="000000"/>
            </w:tcBorders>
          </w:tcPr>
          <w:p w14:paraId="43AA1D35"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Oświadczenie kierownika budowy zgodne z art. 57 ust. 1 pkt. 2 prawa budowlanego z wyszczególnieniem ewentualnych zmian do rozwiązań projektu. </w:t>
            </w:r>
          </w:p>
        </w:tc>
        <w:tc>
          <w:tcPr>
            <w:tcW w:w="708" w:type="dxa"/>
            <w:tcBorders>
              <w:top w:val="single" w:sz="4" w:space="0" w:color="000000"/>
              <w:left w:val="single" w:sz="4" w:space="0" w:color="000000"/>
              <w:bottom w:val="single" w:sz="4" w:space="0" w:color="000000"/>
              <w:right w:val="single" w:sz="4" w:space="0" w:color="000000"/>
            </w:tcBorders>
          </w:tcPr>
          <w:p w14:paraId="702F5BF5"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3E7C0CF"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DCBA5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676FD514" w14:textId="77777777" w:rsidTr="00C90D06">
        <w:trPr>
          <w:trHeight w:val="1088"/>
        </w:trPr>
        <w:tc>
          <w:tcPr>
            <w:tcW w:w="589" w:type="dxa"/>
            <w:tcBorders>
              <w:top w:val="single" w:sz="4" w:space="0" w:color="000000"/>
              <w:left w:val="single" w:sz="4" w:space="0" w:color="000000"/>
              <w:bottom w:val="single" w:sz="4" w:space="0" w:color="000000"/>
              <w:right w:val="single" w:sz="4" w:space="0" w:color="000000"/>
            </w:tcBorders>
          </w:tcPr>
          <w:p w14:paraId="370C5DED"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4.</w:t>
            </w:r>
          </w:p>
        </w:tc>
        <w:tc>
          <w:tcPr>
            <w:tcW w:w="5245" w:type="dxa"/>
            <w:tcBorders>
              <w:top w:val="single" w:sz="4" w:space="0" w:color="000000"/>
              <w:left w:val="single" w:sz="4" w:space="0" w:color="000000"/>
              <w:bottom w:val="single" w:sz="4" w:space="0" w:color="000000"/>
              <w:right w:val="single" w:sz="4" w:space="0" w:color="000000"/>
            </w:tcBorders>
          </w:tcPr>
          <w:p w14:paraId="707C309A" w14:textId="77777777" w:rsidR="000530BE" w:rsidRPr="00A806B9" w:rsidRDefault="000530BE" w:rsidP="003054C4">
            <w:pPr>
              <w:numPr>
                <w:ilvl w:val="0"/>
                <w:numId w:val="89"/>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Inwentaryzacja geodezyjna- powykonawcza z załączeniem:  </w:t>
            </w:r>
          </w:p>
          <w:p w14:paraId="6761662D" w14:textId="77777777" w:rsidR="000530BE" w:rsidRPr="00A806B9" w:rsidRDefault="000530BE" w:rsidP="003054C4">
            <w:pPr>
              <w:numPr>
                <w:ilvl w:val="0"/>
                <w:numId w:val="89"/>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mapy z naniesionymi wybudowanymi obiektami z klauzulą zgodności wykonania z projektem i zarejestrowane w Powiatowym Ośrodku Dokumentacji Geodezji i Kartografii,  </w:t>
            </w:r>
          </w:p>
          <w:p w14:paraId="1E99AB49" w14:textId="77777777" w:rsidR="000530BE" w:rsidRPr="00A806B9" w:rsidRDefault="000530BE" w:rsidP="003054C4">
            <w:pPr>
              <w:numPr>
                <w:ilvl w:val="0"/>
                <w:numId w:val="89"/>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zestawienia obiektów liniowych. </w:t>
            </w:r>
          </w:p>
          <w:p w14:paraId="084CC852" w14:textId="77777777" w:rsidR="000530BE" w:rsidRPr="00A806B9" w:rsidRDefault="000530BE" w:rsidP="003054C4">
            <w:pPr>
              <w:numPr>
                <w:ilvl w:val="0"/>
                <w:numId w:val="89"/>
              </w:numPr>
              <w:spacing w:after="0" w:line="255" w:lineRule="auto"/>
              <w:ind w:left="280" w:right="-1" w:hanging="152"/>
              <w:rPr>
                <w:rFonts w:ascii="Times New Roman" w:hAnsi="Times New Roman"/>
                <w:color w:val="000000"/>
                <w:sz w:val="20"/>
              </w:rPr>
            </w:pPr>
            <w:r w:rsidRPr="00A806B9">
              <w:rPr>
                <w:rFonts w:ascii="Times New Roman" w:hAnsi="Times New Roman"/>
                <w:color w:val="000000"/>
                <w:sz w:val="20"/>
              </w:rPr>
              <w:t>Dokumentacja badania gruntu.</w:t>
            </w:r>
          </w:p>
        </w:tc>
        <w:tc>
          <w:tcPr>
            <w:tcW w:w="708" w:type="dxa"/>
            <w:tcBorders>
              <w:top w:val="single" w:sz="4" w:space="0" w:color="000000"/>
              <w:left w:val="single" w:sz="4" w:space="0" w:color="000000"/>
              <w:bottom w:val="single" w:sz="4" w:space="0" w:color="000000"/>
              <w:right w:val="single" w:sz="4" w:space="0" w:color="000000"/>
            </w:tcBorders>
          </w:tcPr>
          <w:p w14:paraId="04AD9921"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D8485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E5B80FB"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79366426" w14:textId="77777777" w:rsidTr="00C90D06">
        <w:trPr>
          <w:trHeight w:val="1490"/>
        </w:trPr>
        <w:tc>
          <w:tcPr>
            <w:tcW w:w="589" w:type="dxa"/>
            <w:tcBorders>
              <w:top w:val="single" w:sz="4" w:space="0" w:color="000000"/>
              <w:left w:val="single" w:sz="4" w:space="0" w:color="000000"/>
              <w:bottom w:val="single" w:sz="4" w:space="0" w:color="000000"/>
              <w:right w:val="single" w:sz="4" w:space="0" w:color="000000"/>
            </w:tcBorders>
          </w:tcPr>
          <w:p w14:paraId="484E4D70"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5.</w:t>
            </w:r>
          </w:p>
        </w:tc>
        <w:tc>
          <w:tcPr>
            <w:tcW w:w="5245" w:type="dxa"/>
            <w:tcBorders>
              <w:top w:val="single" w:sz="4" w:space="0" w:color="000000"/>
              <w:left w:val="single" w:sz="4" w:space="0" w:color="000000"/>
              <w:bottom w:val="single" w:sz="4" w:space="0" w:color="000000"/>
              <w:right w:val="single" w:sz="4" w:space="0" w:color="000000"/>
            </w:tcBorders>
          </w:tcPr>
          <w:p w14:paraId="7EFD8E1C"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Dokumenty wbudowanych materiałów: </w:t>
            </w:r>
          </w:p>
          <w:p w14:paraId="6041D2DD"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atesty aprobaty, deklaracje, zgodności, świadectwa, </w:t>
            </w:r>
          </w:p>
          <w:p w14:paraId="58434A84" w14:textId="77777777" w:rsidR="000530BE" w:rsidRPr="000530BE" w:rsidRDefault="000530BE" w:rsidP="000530BE">
            <w:pPr>
              <w:spacing w:after="80" w:line="254" w:lineRule="auto"/>
              <w:ind w:left="122"/>
              <w:rPr>
                <w:rFonts w:cs="Calibri"/>
                <w:color w:val="000000"/>
                <w:sz w:val="24"/>
              </w:rPr>
            </w:pPr>
            <w:r w:rsidRPr="000530BE">
              <w:rPr>
                <w:rFonts w:ascii="Times New Roman" w:hAnsi="Times New Roman"/>
                <w:color w:val="000000"/>
                <w:sz w:val="20"/>
              </w:rPr>
              <w:t xml:space="preserve">certyfikaty itp. na materiały budowlane, maszyny, urządzenia, wyposażenie itp. dopuszczające do stosowania w realizowanym zadaniu i jego eksploatacji na podstawie obowiązujących przepisów, PN i warunków technicznych </w:t>
            </w:r>
            <w:r w:rsidRPr="000530BE">
              <w:rPr>
                <w:rFonts w:ascii="Times New Roman" w:hAnsi="Times New Roman"/>
                <w:color w:val="000000"/>
                <w:sz w:val="16"/>
              </w:rPr>
              <w:t xml:space="preserve"> </w:t>
            </w:r>
            <w:r w:rsidRPr="000530BE">
              <w:rPr>
                <w:rFonts w:ascii="Times New Roman" w:hAnsi="Times New Roman"/>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88E88D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236BC0"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E99CF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3431A079" w14:textId="77777777" w:rsidTr="00C90D06">
        <w:trPr>
          <w:trHeight w:val="3572"/>
        </w:trPr>
        <w:tc>
          <w:tcPr>
            <w:tcW w:w="589" w:type="dxa"/>
            <w:tcBorders>
              <w:top w:val="single" w:sz="4" w:space="0" w:color="000000"/>
              <w:left w:val="single" w:sz="4" w:space="0" w:color="000000"/>
              <w:bottom w:val="single" w:sz="4" w:space="0" w:color="000000"/>
              <w:right w:val="single" w:sz="4" w:space="0" w:color="000000"/>
            </w:tcBorders>
          </w:tcPr>
          <w:p w14:paraId="36ACF227"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6.</w:t>
            </w:r>
          </w:p>
        </w:tc>
        <w:tc>
          <w:tcPr>
            <w:tcW w:w="5245" w:type="dxa"/>
            <w:tcBorders>
              <w:top w:val="single" w:sz="4" w:space="0" w:color="000000"/>
              <w:left w:val="single" w:sz="4" w:space="0" w:color="000000"/>
              <w:bottom w:val="single" w:sz="4" w:space="0" w:color="000000"/>
              <w:right w:val="single" w:sz="4" w:space="0" w:color="000000"/>
            </w:tcBorders>
          </w:tcPr>
          <w:p w14:paraId="23D28ED2"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technicznego/ odbiorów częściowych:  </w:t>
            </w:r>
          </w:p>
          <w:p w14:paraId="5FBDE128"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robót budowlanych, </w:t>
            </w:r>
          </w:p>
          <w:p w14:paraId="1273B7B1"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protokół z wykonania zabezpieczeń ogniochronnych </w:t>
            </w:r>
          </w:p>
          <w:p w14:paraId="7C5AB3F3"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wodociągowego,  </w:t>
            </w:r>
          </w:p>
          <w:p w14:paraId="3EB66963"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wodociągowej wewnętrznej,  </w:t>
            </w:r>
          </w:p>
          <w:p w14:paraId="76F5DB65"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kanalizacyjnej wewnętrznej (wraz z aparatami), </w:t>
            </w:r>
          </w:p>
          <w:p w14:paraId="50EEA920"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gazowej wewnętrznej i </w:t>
            </w:r>
            <w:proofErr w:type="gramStart"/>
            <w:r w:rsidRPr="000530BE">
              <w:rPr>
                <w:rFonts w:ascii="Times New Roman" w:hAnsi="Times New Roman"/>
                <w:color w:val="000000"/>
                <w:sz w:val="20"/>
              </w:rPr>
              <w:t>zewnętrznej ,</w:t>
            </w:r>
            <w:proofErr w:type="gramEnd"/>
            <w:r w:rsidRPr="000530BE">
              <w:rPr>
                <w:rFonts w:ascii="Times New Roman" w:hAnsi="Times New Roman"/>
                <w:color w:val="000000"/>
                <w:sz w:val="20"/>
              </w:rPr>
              <w:t xml:space="preserve"> </w:t>
            </w:r>
          </w:p>
          <w:p w14:paraId="6EDB1F24"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wewnętrznej c.o. i </w:t>
            </w:r>
            <w:proofErr w:type="spellStart"/>
            <w:proofErr w:type="gramStart"/>
            <w:r w:rsidRPr="000530BE">
              <w:rPr>
                <w:rFonts w:ascii="Times New Roman" w:hAnsi="Times New Roman"/>
                <w:color w:val="000000"/>
                <w:sz w:val="20"/>
              </w:rPr>
              <w:t>c.w</w:t>
            </w:r>
            <w:proofErr w:type="spellEnd"/>
            <w:r w:rsidRPr="000530BE">
              <w:rPr>
                <w:rFonts w:ascii="Times New Roman" w:hAnsi="Times New Roman"/>
                <w:color w:val="000000"/>
                <w:sz w:val="20"/>
              </w:rPr>
              <w:t>,.</w:t>
            </w:r>
            <w:proofErr w:type="gramEnd"/>
            <w:r w:rsidRPr="000530BE">
              <w:rPr>
                <w:rFonts w:ascii="Times New Roman" w:hAnsi="Times New Roman"/>
                <w:color w:val="000000"/>
                <w:sz w:val="20"/>
              </w:rPr>
              <w:t xml:space="preserve"> </w:t>
            </w:r>
          </w:p>
          <w:p w14:paraId="6746A535"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węzła cieplnego z instalacją CT, </w:t>
            </w:r>
          </w:p>
          <w:p w14:paraId="1C3CC948"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telefonicznej wewnętrznej, </w:t>
            </w:r>
          </w:p>
          <w:p w14:paraId="63029FA1"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monitorującej i komputerowej, </w:t>
            </w:r>
          </w:p>
          <w:p w14:paraId="76B2C079"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sygnalizacji i alarmu,  </w:t>
            </w:r>
          </w:p>
          <w:p w14:paraId="428ECBC2"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ppoż. w tym pionów </w:t>
            </w:r>
            <w:proofErr w:type="spellStart"/>
            <w:r w:rsidRPr="000530BE">
              <w:rPr>
                <w:rFonts w:ascii="Times New Roman" w:hAnsi="Times New Roman"/>
                <w:color w:val="000000"/>
                <w:sz w:val="20"/>
              </w:rPr>
              <w:t>ppoż</w:t>
            </w:r>
            <w:proofErr w:type="spellEnd"/>
            <w:r w:rsidRPr="000530BE">
              <w:rPr>
                <w:rFonts w:ascii="Times New Roman" w:hAnsi="Times New Roman"/>
                <w:color w:val="000000"/>
                <w:sz w:val="20"/>
              </w:rPr>
              <w:t xml:space="preserve">, </w:t>
            </w:r>
          </w:p>
          <w:p w14:paraId="7B2B973B"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kablowego energetycznego, </w:t>
            </w:r>
          </w:p>
          <w:p w14:paraId="5255B6C2" w14:textId="77777777" w:rsidR="000530BE" w:rsidRPr="000530BE" w:rsidRDefault="000530BE" w:rsidP="00055E9A">
            <w:pPr>
              <w:numPr>
                <w:ilvl w:val="0"/>
                <w:numId w:val="90"/>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elektrycznej wewnętrznej </w:t>
            </w:r>
          </w:p>
        </w:tc>
        <w:tc>
          <w:tcPr>
            <w:tcW w:w="708" w:type="dxa"/>
            <w:tcBorders>
              <w:top w:val="single" w:sz="4" w:space="0" w:color="000000"/>
              <w:left w:val="single" w:sz="4" w:space="0" w:color="000000"/>
              <w:bottom w:val="single" w:sz="4" w:space="0" w:color="000000"/>
              <w:right w:val="single" w:sz="4" w:space="0" w:color="000000"/>
            </w:tcBorders>
          </w:tcPr>
          <w:p w14:paraId="3D5101ED"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7C3A59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B41FB7"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9C77CC" w:rsidRPr="000530BE" w14:paraId="79A1131C" w14:textId="77777777" w:rsidTr="00E248B5">
        <w:trPr>
          <w:trHeight w:val="1304"/>
        </w:trPr>
        <w:tc>
          <w:tcPr>
            <w:tcW w:w="589" w:type="dxa"/>
            <w:tcBorders>
              <w:top w:val="single" w:sz="4" w:space="0" w:color="000000"/>
              <w:left w:val="single" w:sz="4" w:space="0" w:color="000000"/>
              <w:bottom w:val="single" w:sz="4" w:space="0" w:color="000000"/>
              <w:right w:val="single" w:sz="4" w:space="0" w:color="000000"/>
            </w:tcBorders>
          </w:tcPr>
          <w:p w14:paraId="48A57B6A" w14:textId="1C20A626" w:rsidR="009C77CC" w:rsidRPr="000530BE" w:rsidRDefault="00E248B5" w:rsidP="009C77CC">
            <w:pPr>
              <w:spacing w:after="0" w:line="240" w:lineRule="auto"/>
              <w:ind w:right="1"/>
              <w:jc w:val="center"/>
              <w:rPr>
                <w:rFonts w:ascii="Times New Roman" w:hAnsi="Times New Roman"/>
                <w:color w:val="000000"/>
                <w:sz w:val="20"/>
              </w:rPr>
            </w:pPr>
            <w:r>
              <w:rPr>
                <w:rFonts w:ascii="Times New Roman" w:hAnsi="Times New Roman"/>
                <w:color w:val="000000"/>
                <w:sz w:val="20"/>
              </w:rPr>
              <w:t>7.</w:t>
            </w:r>
          </w:p>
        </w:tc>
        <w:tc>
          <w:tcPr>
            <w:tcW w:w="5245" w:type="dxa"/>
            <w:tcBorders>
              <w:top w:val="single" w:sz="4" w:space="0" w:color="000000"/>
              <w:left w:val="single" w:sz="4" w:space="0" w:color="000000"/>
              <w:bottom w:val="single" w:sz="4" w:space="0" w:color="000000"/>
              <w:right w:val="single" w:sz="4" w:space="0" w:color="000000"/>
            </w:tcBorders>
          </w:tcPr>
          <w:p w14:paraId="0AE9AD1D" w14:textId="77777777" w:rsidR="009C77CC" w:rsidRPr="000530BE" w:rsidRDefault="009C77CC" w:rsidP="009C77CC">
            <w:pPr>
              <w:spacing w:after="0" w:line="240" w:lineRule="auto"/>
              <w:ind w:left="34"/>
              <w:rPr>
                <w:rFonts w:ascii="Times New Roman" w:hAnsi="Times New Roman"/>
                <w:sz w:val="24"/>
              </w:rPr>
            </w:pPr>
            <w:r w:rsidRPr="000530BE">
              <w:rPr>
                <w:rFonts w:ascii="Times New Roman" w:hAnsi="Times New Roman"/>
                <w:sz w:val="20"/>
              </w:rPr>
              <w:t xml:space="preserve">Protokoły z nastaw lub regulacji.  </w:t>
            </w:r>
          </w:p>
          <w:p w14:paraId="41A2EDC7" w14:textId="77777777" w:rsidR="009C77CC" w:rsidRPr="000530BE" w:rsidRDefault="009C77CC" w:rsidP="009C77CC">
            <w:pPr>
              <w:numPr>
                <w:ilvl w:val="0"/>
                <w:numId w:val="91"/>
              </w:numPr>
              <w:spacing w:after="0" w:line="240" w:lineRule="auto"/>
              <w:ind w:left="316" w:right="29" w:hanging="221"/>
              <w:jc w:val="both"/>
              <w:rPr>
                <w:rFonts w:ascii="Times New Roman" w:hAnsi="Times New Roman"/>
                <w:sz w:val="24"/>
              </w:rPr>
            </w:pPr>
            <w:r w:rsidRPr="000530BE">
              <w:rPr>
                <w:rFonts w:ascii="Times New Roman" w:hAnsi="Times New Roman"/>
                <w:sz w:val="20"/>
              </w:rPr>
              <w:t xml:space="preserve">centralnego ogrzewania,  </w:t>
            </w:r>
          </w:p>
          <w:p w14:paraId="7C1F117F" w14:textId="77777777" w:rsidR="009C77CC" w:rsidRPr="009C77CC" w:rsidRDefault="009C77CC" w:rsidP="009C77CC">
            <w:pPr>
              <w:numPr>
                <w:ilvl w:val="0"/>
                <w:numId w:val="91"/>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wentylacji mechanicznej i klimatyzacji (wymienić oddzielnie każdy układ):</w:t>
            </w:r>
          </w:p>
          <w:p w14:paraId="0F7C74A4" w14:textId="4321A0B5" w:rsidR="009C77CC" w:rsidRPr="000530BE" w:rsidRDefault="009C77CC" w:rsidP="009C77CC">
            <w:pPr>
              <w:numPr>
                <w:ilvl w:val="0"/>
                <w:numId w:val="91"/>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 xml:space="preserve">zaworów bezpieczeństwa itp. </w:t>
            </w:r>
          </w:p>
        </w:tc>
        <w:tc>
          <w:tcPr>
            <w:tcW w:w="708" w:type="dxa"/>
            <w:tcBorders>
              <w:top w:val="single" w:sz="4" w:space="0" w:color="000000"/>
              <w:left w:val="single" w:sz="4" w:space="0" w:color="000000"/>
              <w:bottom w:val="single" w:sz="4" w:space="0" w:color="000000"/>
              <w:right w:val="single" w:sz="4" w:space="0" w:color="000000"/>
            </w:tcBorders>
          </w:tcPr>
          <w:p w14:paraId="349376F8" w14:textId="77777777" w:rsidR="009C77CC" w:rsidRPr="000530BE" w:rsidRDefault="009C77CC" w:rsidP="009C77CC">
            <w:pPr>
              <w:spacing w:after="0" w:line="240" w:lineRule="auto"/>
              <w:ind w:left="108"/>
              <w:rPr>
                <w:rFonts w:ascii="Times New Roman" w:hAnsi="Times New Roman"/>
                <w:color w:val="000000"/>
                <w:sz w:val="20"/>
              </w:rPr>
            </w:pPr>
          </w:p>
        </w:tc>
        <w:tc>
          <w:tcPr>
            <w:tcW w:w="709" w:type="dxa"/>
            <w:tcBorders>
              <w:top w:val="single" w:sz="4" w:space="0" w:color="000000"/>
              <w:left w:val="single" w:sz="4" w:space="0" w:color="000000"/>
              <w:bottom w:val="single" w:sz="4" w:space="0" w:color="000000"/>
              <w:right w:val="single" w:sz="4" w:space="0" w:color="000000"/>
            </w:tcBorders>
          </w:tcPr>
          <w:p w14:paraId="1847D533" w14:textId="77777777" w:rsidR="009C77CC" w:rsidRPr="000530BE" w:rsidRDefault="009C77CC" w:rsidP="009C77CC">
            <w:pPr>
              <w:spacing w:after="0" w:line="240" w:lineRule="auto"/>
              <w:ind w:left="107"/>
              <w:rPr>
                <w:rFonts w:ascii="Times New Roman" w:hAnsi="Times New Roman"/>
                <w:color w:val="000000"/>
                <w:sz w:val="20"/>
              </w:rPr>
            </w:pPr>
          </w:p>
        </w:tc>
        <w:tc>
          <w:tcPr>
            <w:tcW w:w="2410" w:type="dxa"/>
            <w:tcBorders>
              <w:top w:val="single" w:sz="4" w:space="0" w:color="000000"/>
              <w:left w:val="single" w:sz="4" w:space="0" w:color="000000"/>
              <w:bottom w:val="single" w:sz="4" w:space="0" w:color="000000"/>
              <w:right w:val="single" w:sz="4" w:space="0" w:color="000000"/>
            </w:tcBorders>
          </w:tcPr>
          <w:p w14:paraId="16CAB57C" w14:textId="77777777" w:rsidR="009C77CC" w:rsidRPr="000530BE" w:rsidRDefault="009C77CC" w:rsidP="009C77CC">
            <w:pPr>
              <w:spacing w:after="0" w:line="240" w:lineRule="auto"/>
              <w:ind w:left="110"/>
              <w:rPr>
                <w:rFonts w:ascii="Times New Roman" w:hAnsi="Times New Roman"/>
                <w:color w:val="000000"/>
                <w:sz w:val="20"/>
              </w:rPr>
            </w:pPr>
          </w:p>
        </w:tc>
      </w:tr>
    </w:tbl>
    <w:tbl>
      <w:tblPr>
        <w:tblStyle w:val="TableGrid11"/>
        <w:tblW w:w="9661" w:type="dxa"/>
        <w:tblInd w:w="257" w:type="dxa"/>
        <w:tblLayout w:type="fixed"/>
        <w:tblCellMar>
          <w:top w:w="35" w:type="dxa"/>
          <w:left w:w="107" w:type="dxa"/>
        </w:tblCellMar>
        <w:tblLook w:val="04A0" w:firstRow="1" w:lastRow="0" w:firstColumn="1" w:lastColumn="0" w:noHBand="0" w:noVBand="1"/>
      </w:tblPr>
      <w:tblGrid>
        <w:gridCol w:w="589"/>
        <w:gridCol w:w="5245"/>
        <w:gridCol w:w="708"/>
        <w:gridCol w:w="709"/>
        <w:gridCol w:w="2410"/>
      </w:tblGrid>
      <w:tr w:rsidR="000530BE" w:rsidRPr="000530BE" w14:paraId="044C8959" w14:textId="77777777" w:rsidTr="00C90D06">
        <w:trPr>
          <w:trHeight w:val="510"/>
        </w:trPr>
        <w:tc>
          <w:tcPr>
            <w:tcW w:w="589" w:type="dxa"/>
            <w:tcBorders>
              <w:top w:val="single" w:sz="4" w:space="0" w:color="000000"/>
              <w:left w:val="single" w:sz="4" w:space="0" w:color="000000"/>
              <w:bottom w:val="single" w:sz="4" w:space="0" w:color="000000"/>
              <w:right w:val="single" w:sz="4" w:space="0" w:color="000000"/>
            </w:tcBorders>
          </w:tcPr>
          <w:bookmarkEnd w:id="20"/>
          <w:p w14:paraId="58173C36"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lastRenderedPageBreak/>
              <w:t xml:space="preserve">8.  </w:t>
            </w:r>
          </w:p>
        </w:tc>
        <w:tc>
          <w:tcPr>
            <w:tcW w:w="5245" w:type="dxa"/>
            <w:tcBorders>
              <w:top w:val="single" w:sz="4" w:space="0" w:color="000000"/>
              <w:left w:val="single" w:sz="4" w:space="0" w:color="000000"/>
              <w:bottom w:val="single" w:sz="4" w:space="0" w:color="000000"/>
              <w:right w:val="single" w:sz="4" w:space="0" w:color="000000"/>
            </w:tcBorders>
          </w:tcPr>
          <w:p w14:paraId="0E6DD4D6" w14:textId="77777777" w:rsidR="000530BE" w:rsidRPr="000530BE" w:rsidRDefault="000530BE" w:rsidP="000530BE">
            <w:pPr>
              <w:spacing w:after="79" w:line="255" w:lineRule="auto"/>
              <w:ind w:left="3"/>
              <w:rPr>
                <w:rFonts w:ascii="Times New Roman" w:hAnsi="Times New Roman"/>
                <w:sz w:val="24"/>
              </w:rPr>
            </w:pPr>
            <w:r w:rsidRPr="000530BE">
              <w:rPr>
                <w:rFonts w:ascii="Times New Roman" w:hAnsi="Times New Roman"/>
                <w:sz w:val="20"/>
              </w:rPr>
              <w:t>Protokoły z prób ciśnieniowych, szczelności, kamerowania (wymienić jakiej instalacji dotyczą):</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8ADAD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7F9BCA0"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C61627"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5FF1AD30" w14:textId="77777777" w:rsidTr="00C90D06">
        <w:trPr>
          <w:trHeight w:val="320"/>
        </w:trPr>
        <w:tc>
          <w:tcPr>
            <w:tcW w:w="589" w:type="dxa"/>
            <w:tcBorders>
              <w:top w:val="single" w:sz="4" w:space="0" w:color="000000"/>
              <w:left w:val="single" w:sz="4" w:space="0" w:color="000000"/>
              <w:bottom w:val="single" w:sz="4" w:space="0" w:color="000000"/>
              <w:right w:val="single" w:sz="4" w:space="0" w:color="000000"/>
            </w:tcBorders>
          </w:tcPr>
          <w:p w14:paraId="073DD123"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t xml:space="preserve">9.  </w:t>
            </w:r>
          </w:p>
        </w:tc>
        <w:tc>
          <w:tcPr>
            <w:tcW w:w="5245" w:type="dxa"/>
            <w:tcBorders>
              <w:top w:val="single" w:sz="4" w:space="0" w:color="000000"/>
              <w:left w:val="single" w:sz="4" w:space="0" w:color="000000"/>
              <w:bottom w:val="single" w:sz="4" w:space="0" w:color="000000"/>
              <w:right w:val="single" w:sz="4" w:space="0" w:color="000000"/>
            </w:tcBorders>
          </w:tcPr>
          <w:p w14:paraId="698CDFDA"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Protokoły odbioru urządzeń przez Dozór Techniczny </w:t>
            </w:r>
          </w:p>
          <w:p w14:paraId="5C74AF53" w14:textId="77777777" w:rsidR="000530BE" w:rsidRPr="000530BE" w:rsidRDefault="000530BE" w:rsidP="000530BE">
            <w:pPr>
              <w:spacing w:after="75"/>
              <w:ind w:left="15"/>
              <w:rPr>
                <w:rFonts w:ascii="Times New Roman" w:hAnsi="Times New Roman"/>
                <w:sz w:val="24"/>
              </w:rPr>
            </w:pPr>
            <w:r w:rsidRPr="000530BE">
              <w:rPr>
                <w:rFonts w:ascii="Times New Roman" w:hAnsi="Times New Roman"/>
                <w:sz w:val="20"/>
              </w:rPr>
              <w:t>(urządzeń, które wymagają odbioru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76E32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F48358"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5F815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390FA27B" w14:textId="77777777" w:rsidTr="00C90D06">
        <w:trPr>
          <w:trHeight w:val="4257"/>
        </w:trPr>
        <w:tc>
          <w:tcPr>
            <w:tcW w:w="589" w:type="dxa"/>
            <w:tcBorders>
              <w:top w:val="single" w:sz="4" w:space="0" w:color="000000"/>
              <w:left w:val="single" w:sz="4" w:space="0" w:color="000000"/>
              <w:bottom w:val="single" w:sz="4" w:space="0" w:color="000000"/>
              <w:right w:val="single" w:sz="4" w:space="0" w:color="000000"/>
            </w:tcBorders>
          </w:tcPr>
          <w:p w14:paraId="558DFF6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10.  </w:t>
            </w:r>
          </w:p>
        </w:tc>
        <w:tc>
          <w:tcPr>
            <w:tcW w:w="5245" w:type="dxa"/>
            <w:tcBorders>
              <w:top w:val="single" w:sz="4" w:space="0" w:color="000000"/>
              <w:left w:val="single" w:sz="4" w:space="0" w:color="000000"/>
              <w:bottom w:val="single" w:sz="4" w:space="0" w:color="000000"/>
              <w:right w:val="single" w:sz="4" w:space="0" w:color="000000"/>
            </w:tcBorders>
          </w:tcPr>
          <w:p w14:paraId="438BDAA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Wyniki badań. </w:t>
            </w:r>
          </w:p>
          <w:p w14:paraId="674FF00A" w14:textId="77777777" w:rsidR="000530BE" w:rsidRPr="000530BE" w:rsidRDefault="000530BE" w:rsidP="00055E9A">
            <w:pPr>
              <w:numPr>
                <w:ilvl w:val="0"/>
                <w:numId w:val="92"/>
              </w:numPr>
              <w:spacing w:after="0" w:line="240" w:lineRule="auto"/>
              <w:ind w:left="316" w:hanging="283"/>
              <w:rPr>
                <w:rFonts w:ascii="Times New Roman" w:hAnsi="Times New Roman"/>
                <w:sz w:val="24"/>
              </w:rPr>
            </w:pPr>
            <w:r w:rsidRPr="000530BE">
              <w:rPr>
                <w:rFonts w:ascii="Times New Roman" w:hAnsi="Times New Roman"/>
                <w:sz w:val="20"/>
              </w:rPr>
              <w:t xml:space="preserve">Protokoły prób szczelności rurociągów i instalacji. </w:t>
            </w:r>
          </w:p>
          <w:p w14:paraId="00B89264" w14:textId="77777777" w:rsidR="000530BE" w:rsidRPr="000530BE" w:rsidRDefault="000530BE" w:rsidP="00055E9A">
            <w:pPr>
              <w:numPr>
                <w:ilvl w:val="0"/>
                <w:numId w:val="92"/>
              </w:numPr>
              <w:spacing w:after="0" w:line="240" w:lineRule="auto"/>
              <w:ind w:left="316" w:hanging="283"/>
              <w:rPr>
                <w:rFonts w:ascii="Times New Roman" w:hAnsi="Times New Roman"/>
                <w:sz w:val="20"/>
              </w:rPr>
            </w:pPr>
            <w:r w:rsidRPr="000530BE">
              <w:rPr>
                <w:rFonts w:ascii="Times New Roman" w:hAnsi="Times New Roman"/>
                <w:sz w:val="20"/>
              </w:rPr>
              <w:t xml:space="preserve">Protokoły odbioru prób na gorąco instalacji centralnego ogrzewania i ciepła technologicznego. </w:t>
            </w:r>
          </w:p>
          <w:p w14:paraId="43D4C93D" w14:textId="77777777" w:rsidR="000530BE" w:rsidRPr="000530BE" w:rsidRDefault="000530BE" w:rsidP="00055E9A">
            <w:pPr>
              <w:numPr>
                <w:ilvl w:val="0"/>
                <w:numId w:val="92"/>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drożności wentylacji grawitacyjnej i mechanicznej. </w:t>
            </w:r>
          </w:p>
          <w:p w14:paraId="55390ADE" w14:textId="77777777" w:rsidR="000530BE" w:rsidRPr="000530BE" w:rsidRDefault="000530BE" w:rsidP="00055E9A">
            <w:pPr>
              <w:numPr>
                <w:ilvl w:val="0"/>
                <w:numId w:val="92"/>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hałasu. </w:t>
            </w:r>
          </w:p>
          <w:p w14:paraId="0862C68F" w14:textId="77777777" w:rsidR="000530BE" w:rsidRPr="000530BE" w:rsidRDefault="000530BE" w:rsidP="00055E9A">
            <w:pPr>
              <w:numPr>
                <w:ilvl w:val="0"/>
                <w:numId w:val="92"/>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instalacji elektrycznej: </w:t>
            </w:r>
          </w:p>
          <w:p w14:paraId="5068229B" w14:textId="77777777" w:rsidR="000530BE" w:rsidRPr="000530BE" w:rsidRDefault="000530BE" w:rsidP="00055E9A">
            <w:pPr>
              <w:numPr>
                <w:ilvl w:val="1"/>
                <w:numId w:val="92"/>
              </w:numPr>
              <w:spacing w:after="0" w:line="240" w:lineRule="auto"/>
              <w:ind w:left="621" w:hanging="286"/>
              <w:rPr>
                <w:rFonts w:ascii="Times New Roman" w:hAnsi="Times New Roman"/>
                <w:sz w:val="24"/>
              </w:rPr>
            </w:pPr>
            <w:r w:rsidRPr="000530BE">
              <w:rPr>
                <w:rFonts w:ascii="Times New Roman" w:hAnsi="Times New Roman"/>
                <w:sz w:val="20"/>
              </w:rPr>
              <w:t xml:space="preserve">pomiaru jakości izolacji przewodów i kabli, </w:t>
            </w:r>
          </w:p>
          <w:p w14:paraId="46047929" w14:textId="77777777" w:rsidR="000530BE" w:rsidRPr="000530BE" w:rsidRDefault="000530BE" w:rsidP="00055E9A">
            <w:pPr>
              <w:numPr>
                <w:ilvl w:val="1"/>
                <w:numId w:val="92"/>
              </w:numPr>
              <w:spacing w:after="2" w:line="252" w:lineRule="auto"/>
              <w:ind w:left="621" w:hanging="286"/>
              <w:rPr>
                <w:rFonts w:ascii="Times New Roman" w:hAnsi="Times New Roman"/>
                <w:sz w:val="24"/>
              </w:rPr>
            </w:pPr>
            <w:r w:rsidRPr="000530BE">
              <w:rPr>
                <w:rFonts w:ascii="Times New Roman" w:hAnsi="Times New Roman"/>
                <w:sz w:val="20"/>
              </w:rPr>
              <w:t xml:space="preserve">skuteczności ochrony przeciw porażeniowej zerowania, </w:t>
            </w:r>
          </w:p>
          <w:p w14:paraId="34A90677" w14:textId="77777777" w:rsidR="000530BE" w:rsidRPr="000530BE" w:rsidRDefault="000530BE" w:rsidP="00055E9A">
            <w:pPr>
              <w:numPr>
                <w:ilvl w:val="1"/>
                <w:numId w:val="92"/>
              </w:numPr>
              <w:spacing w:after="0" w:line="240" w:lineRule="auto"/>
              <w:ind w:left="621" w:hanging="286"/>
              <w:rPr>
                <w:rFonts w:ascii="Times New Roman" w:hAnsi="Times New Roman"/>
                <w:sz w:val="24"/>
              </w:rPr>
            </w:pPr>
            <w:r w:rsidRPr="000530BE">
              <w:rPr>
                <w:rFonts w:ascii="Times New Roman" w:hAnsi="Times New Roman"/>
                <w:sz w:val="20"/>
              </w:rPr>
              <w:t xml:space="preserve">uziemienia instalacji i urządzeń, </w:t>
            </w:r>
          </w:p>
          <w:p w14:paraId="5369E4A3" w14:textId="77777777" w:rsidR="000530BE" w:rsidRPr="000530BE" w:rsidRDefault="000530BE" w:rsidP="00055E9A">
            <w:pPr>
              <w:numPr>
                <w:ilvl w:val="1"/>
                <w:numId w:val="92"/>
              </w:numPr>
              <w:spacing w:after="0" w:line="255" w:lineRule="auto"/>
              <w:ind w:left="621" w:hanging="286"/>
              <w:rPr>
                <w:rFonts w:ascii="Times New Roman" w:hAnsi="Times New Roman"/>
                <w:sz w:val="24"/>
              </w:rPr>
            </w:pPr>
            <w:r w:rsidRPr="000530BE">
              <w:rPr>
                <w:rFonts w:ascii="Times New Roman" w:hAnsi="Times New Roman"/>
                <w:sz w:val="20"/>
              </w:rPr>
              <w:t xml:space="preserve">urządzeń zabezpieczających wyłącznikami </w:t>
            </w:r>
            <w:proofErr w:type="spellStart"/>
            <w:r w:rsidRPr="000530BE">
              <w:rPr>
                <w:rFonts w:ascii="Times New Roman" w:hAnsi="Times New Roman"/>
                <w:sz w:val="20"/>
              </w:rPr>
              <w:t>róznicowo</w:t>
            </w:r>
            <w:proofErr w:type="spellEnd"/>
            <w:r w:rsidRPr="000530BE">
              <w:rPr>
                <w:rFonts w:ascii="Times New Roman" w:hAnsi="Times New Roman"/>
                <w:sz w:val="20"/>
              </w:rPr>
              <w:t xml:space="preserve">-prądowymi, IT, </w:t>
            </w:r>
          </w:p>
          <w:p w14:paraId="20752027" w14:textId="77777777" w:rsidR="000530BE" w:rsidRPr="000530BE" w:rsidRDefault="000530BE" w:rsidP="00055E9A">
            <w:pPr>
              <w:numPr>
                <w:ilvl w:val="1"/>
                <w:numId w:val="92"/>
              </w:numPr>
              <w:spacing w:after="0" w:line="240" w:lineRule="auto"/>
              <w:ind w:left="621" w:hanging="286"/>
              <w:rPr>
                <w:rFonts w:ascii="Times New Roman" w:hAnsi="Times New Roman"/>
                <w:sz w:val="24"/>
              </w:rPr>
            </w:pPr>
            <w:r w:rsidRPr="000530BE">
              <w:rPr>
                <w:rFonts w:ascii="Times New Roman" w:hAnsi="Times New Roman"/>
                <w:sz w:val="20"/>
              </w:rPr>
              <w:t xml:space="preserve">instalacji piorunochronnej. </w:t>
            </w:r>
          </w:p>
          <w:p w14:paraId="485F30F7" w14:textId="77777777" w:rsidR="000530BE" w:rsidRPr="000530BE" w:rsidRDefault="000530BE" w:rsidP="00055E9A">
            <w:pPr>
              <w:numPr>
                <w:ilvl w:val="0"/>
                <w:numId w:val="92"/>
              </w:numPr>
              <w:spacing w:after="0" w:line="240" w:lineRule="auto"/>
              <w:ind w:left="316" w:hanging="283"/>
              <w:rPr>
                <w:rFonts w:ascii="Times New Roman" w:hAnsi="Times New Roman"/>
                <w:sz w:val="24"/>
              </w:rPr>
            </w:pPr>
            <w:r w:rsidRPr="000530BE">
              <w:rPr>
                <w:rFonts w:ascii="Times New Roman" w:hAnsi="Times New Roman"/>
                <w:sz w:val="20"/>
              </w:rPr>
              <w:t xml:space="preserve">Protokoły pomiaru natężenia oświetlenia. </w:t>
            </w:r>
          </w:p>
          <w:p w14:paraId="06E6416F" w14:textId="77777777" w:rsidR="000530BE" w:rsidRPr="000530BE" w:rsidRDefault="000530BE" w:rsidP="00055E9A">
            <w:pPr>
              <w:numPr>
                <w:ilvl w:val="0"/>
                <w:numId w:val="92"/>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próbek wody. </w:t>
            </w:r>
          </w:p>
          <w:p w14:paraId="4A6900A9" w14:textId="77777777" w:rsidR="000530BE" w:rsidRPr="000530BE" w:rsidRDefault="000530BE" w:rsidP="00055E9A">
            <w:pPr>
              <w:numPr>
                <w:ilvl w:val="0"/>
                <w:numId w:val="92"/>
              </w:numPr>
              <w:spacing w:after="2" w:line="253" w:lineRule="auto"/>
              <w:ind w:left="316" w:hanging="283"/>
              <w:rPr>
                <w:rFonts w:ascii="Times New Roman" w:hAnsi="Times New Roman"/>
                <w:sz w:val="24"/>
              </w:rPr>
            </w:pPr>
            <w:r w:rsidRPr="000530BE">
              <w:rPr>
                <w:rFonts w:ascii="Times New Roman" w:hAnsi="Times New Roman"/>
                <w:sz w:val="20"/>
              </w:rPr>
              <w:t xml:space="preserve">Protokoły pomiaru skuteczności wentylacji mech. i klimatyzacji. </w:t>
            </w:r>
          </w:p>
          <w:p w14:paraId="394B3C38" w14:textId="77777777" w:rsidR="000530BE" w:rsidRPr="000530BE" w:rsidRDefault="000530BE" w:rsidP="00055E9A">
            <w:pPr>
              <w:numPr>
                <w:ilvl w:val="0"/>
                <w:numId w:val="92"/>
              </w:numPr>
              <w:spacing w:after="2" w:line="253" w:lineRule="auto"/>
              <w:ind w:left="316" w:hanging="283"/>
              <w:rPr>
                <w:rFonts w:ascii="Times New Roman" w:hAnsi="Times New Roman"/>
                <w:sz w:val="24"/>
              </w:rPr>
            </w:pPr>
            <w:r w:rsidRPr="000530BE">
              <w:rPr>
                <w:rFonts w:ascii="Times New Roman" w:hAnsi="Times New Roman"/>
                <w:sz w:val="20"/>
              </w:rPr>
              <w:t>Protokoły badań betonu.</w:t>
            </w:r>
          </w:p>
        </w:tc>
        <w:tc>
          <w:tcPr>
            <w:tcW w:w="708" w:type="dxa"/>
            <w:tcBorders>
              <w:top w:val="single" w:sz="4" w:space="0" w:color="000000"/>
              <w:left w:val="single" w:sz="4" w:space="0" w:color="000000"/>
              <w:bottom w:val="single" w:sz="4" w:space="0" w:color="000000"/>
              <w:right w:val="single" w:sz="4" w:space="0" w:color="000000"/>
            </w:tcBorders>
          </w:tcPr>
          <w:p w14:paraId="16520E9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07171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0EA653"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CABE53E" w14:textId="77777777" w:rsidTr="00C90D06">
        <w:trPr>
          <w:trHeight w:val="1718"/>
        </w:trPr>
        <w:tc>
          <w:tcPr>
            <w:tcW w:w="589" w:type="dxa"/>
            <w:tcBorders>
              <w:top w:val="single" w:sz="4" w:space="0" w:color="000000"/>
              <w:left w:val="single" w:sz="4" w:space="0" w:color="000000"/>
              <w:bottom w:val="single" w:sz="4" w:space="0" w:color="000000"/>
              <w:right w:val="single" w:sz="4" w:space="0" w:color="000000"/>
            </w:tcBorders>
          </w:tcPr>
          <w:p w14:paraId="27D92AD7"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11.  </w:t>
            </w:r>
          </w:p>
        </w:tc>
        <w:tc>
          <w:tcPr>
            <w:tcW w:w="5245" w:type="dxa"/>
            <w:tcBorders>
              <w:top w:val="single" w:sz="4" w:space="0" w:color="000000"/>
              <w:left w:val="single" w:sz="4" w:space="0" w:color="000000"/>
              <w:bottom w:val="single" w:sz="4" w:space="0" w:color="000000"/>
              <w:right w:val="single" w:sz="4" w:space="0" w:color="000000"/>
            </w:tcBorders>
          </w:tcPr>
          <w:p w14:paraId="514D51FF" w14:textId="77777777" w:rsidR="000530BE" w:rsidRPr="000530BE" w:rsidRDefault="000530BE" w:rsidP="000530BE">
            <w:pPr>
              <w:spacing w:after="6"/>
              <w:ind w:left="116"/>
              <w:rPr>
                <w:rFonts w:ascii="Times New Roman" w:hAnsi="Times New Roman"/>
                <w:sz w:val="24"/>
              </w:rPr>
            </w:pPr>
            <w:r w:rsidRPr="000530BE">
              <w:rPr>
                <w:rFonts w:ascii="Times New Roman" w:hAnsi="Times New Roman"/>
                <w:sz w:val="20"/>
              </w:rPr>
              <w:t xml:space="preserve">Protokoły testów funkcjonalnych </w:t>
            </w:r>
          </w:p>
          <w:p w14:paraId="1E4F7FF3" w14:textId="77777777" w:rsidR="000530BE" w:rsidRPr="000530BE" w:rsidRDefault="000530BE" w:rsidP="00055E9A">
            <w:pPr>
              <w:numPr>
                <w:ilvl w:val="0"/>
                <w:numId w:val="93"/>
              </w:numPr>
              <w:spacing w:after="9" w:line="240" w:lineRule="auto"/>
              <w:ind w:left="316" w:hanging="336"/>
              <w:rPr>
                <w:rFonts w:ascii="Times New Roman" w:hAnsi="Times New Roman"/>
                <w:sz w:val="24"/>
              </w:rPr>
            </w:pPr>
            <w:r w:rsidRPr="000530BE">
              <w:rPr>
                <w:rFonts w:ascii="Times New Roman" w:hAnsi="Times New Roman"/>
                <w:sz w:val="20"/>
              </w:rPr>
              <w:t xml:space="preserve">Urządzenia podtrzymywania systemów (UPS). </w:t>
            </w:r>
          </w:p>
          <w:p w14:paraId="6AEC5EB9" w14:textId="77777777" w:rsidR="000530BE" w:rsidRPr="000530BE" w:rsidRDefault="000530BE" w:rsidP="00055E9A">
            <w:pPr>
              <w:numPr>
                <w:ilvl w:val="0"/>
                <w:numId w:val="93"/>
              </w:numPr>
              <w:spacing w:after="9" w:line="240" w:lineRule="auto"/>
              <w:ind w:left="316" w:hanging="336"/>
              <w:rPr>
                <w:rFonts w:ascii="Times New Roman" w:hAnsi="Times New Roman"/>
                <w:sz w:val="24"/>
              </w:rPr>
            </w:pPr>
            <w:r w:rsidRPr="000530BE">
              <w:rPr>
                <w:rFonts w:ascii="Times New Roman" w:hAnsi="Times New Roman"/>
                <w:sz w:val="20"/>
              </w:rPr>
              <w:t xml:space="preserve">Oświetlenie awaryjne. </w:t>
            </w:r>
          </w:p>
          <w:p w14:paraId="08FACA0F" w14:textId="77777777" w:rsidR="000530BE" w:rsidRPr="000530BE" w:rsidRDefault="000530BE" w:rsidP="00055E9A">
            <w:pPr>
              <w:numPr>
                <w:ilvl w:val="0"/>
                <w:numId w:val="93"/>
              </w:numPr>
              <w:spacing w:after="9" w:line="240" w:lineRule="auto"/>
              <w:ind w:left="316" w:hanging="336"/>
              <w:rPr>
                <w:rFonts w:ascii="Times New Roman" w:hAnsi="Times New Roman"/>
                <w:sz w:val="24"/>
              </w:rPr>
            </w:pPr>
            <w:r w:rsidRPr="000530BE">
              <w:rPr>
                <w:rFonts w:ascii="Times New Roman" w:hAnsi="Times New Roman"/>
                <w:sz w:val="20"/>
              </w:rPr>
              <w:t xml:space="preserve">Urządzenia alarmowe. </w:t>
            </w:r>
          </w:p>
          <w:p w14:paraId="182655D4" w14:textId="77777777" w:rsidR="000530BE" w:rsidRPr="000530BE" w:rsidRDefault="000530BE" w:rsidP="00055E9A">
            <w:pPr>
              <w:numPr>
                <w:ilvl w:val="0"/>
                <w:numId w:val="93"/>
              </w:numPr>
              <w:spacing w:after="7" w:line="240" w:lineRule="auto"/>
              <w:ind w:left="316" w:hanging="336"/>
              <w:rPr>
                <w:rFonts w:ascii="Times New Roman" w:hAnsi="Times New Roman"/>
                <w:sz w:val="24"/>
              </w:rPr>
            </w:pPr>
            <w:r w:rsidRPr="000530BE">
              <w:rPr>
                <w:rFonts w:ascii="Times New Roman" w:hAnsi="Times New Roman"/>
                <w:sz w:val="20"/>
              </w:rPr>
              <w:t xml:space="preserve">Skuteczności działania systemów ppoż.: DSO, SAP. </w:t>
            </w:r>
          </w:p>
          <w:p w14:paraId="11B75839" w14:textId="77777777" w:rsidR="000530BE" w:rsidRPr="000530BE" w:rsidRDefault="000530BE" w:rsidP="00055E9A">
            <w:pPr>
              <w:numPr>
                <w:ilvl w:val="0"/>
                <w:numId w:val="93"/>
              </w:numPr>
              <w:spacing w:after="9" w:line="240" w:lineRule="auto"/>
              <w:ind w:left="316" w:hanging="336"/>
              <w:rPr>
                <w:rFonts w:ascii="Times New Roman" w:hAnsi="Times New Roman"/>
                <w:sz w:val="24"/>
              </w:rPr>
            </w:pPr>
            <w:r w:rsidRPr="000530BE">
              <w:rPr>
                <w:rFonts w:ascii="Times New Roman" w:hAnsi="Times New Roman"/>
                <w:sz w:val="20"/>
              </w:rPr>
              <w:t xml:space="preserve">Instalacja hydrantowa. </w:t>
            </w:r>
          </w:p>
          <w:p w14:paraId="41C02AA5" w14:textId="77777777" w:rsidR="000530BE" w:rsidRPr="000530BE" w:rsidRDefault="000530BE" w:rsidP="00055E9A">
            <w:pPr>
              <w:numPr>
                <w:ilvl w:val="0"/>
                <w:numId w:val="93"/>
              </w:numPr>
              <w:spacing w:after="0" w:line="240" w:lineRule="auto"/>
              <w:ind w:left="316" w:hanging="336"/>
              <w:rPr>
                <w:rFonts w:ascii="Times New Roman" w:hAnsi="Times New Roman"/>
                <w:sz w:val="24"/>
              </w:rPr>
            </w:pPr>
            <w:r w:rsidRPr="000530BE">
              <w:rPr>
                <w:rFonts w:ascii="Times New Roman" w:hAnsi="Times New Roman"/>
                <w:sz w:val="20"/>
              </w:rPr>
              <w:t xml:space="preserve">Instalacja chłodnicza. </w:t>
            </w:r>
          </w:p>
        </w:tc>
        <w:tc>
          <w:tcPr>
            <w:tcW w:w="708" w:type="dxa"/>
            <w:tcBorders>
              <w:top w:val="single" w:sz="4" w:space="0" w:color="000000"/>
              <w:left w:val="single" w:sz="4" w:space="0" w:color="000000"/>
              <w:bottom w:val="single" w:sz="4" w:space="0" w:color="000000"/>
              <w:right w:val="single" w:sz="4" w:space="0" w:color="000000"/>
            </w:tcBorders>
          </w:tcPr>
          <w:p w14:paraId="0430CEA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F75179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A17C34B"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6250F" w14:textId="77777777" w:rsidTr="00C90D06">
        <w:trPr>
          <w:trHeight w:val="1450"/>
        </w:trPr>
        <w:tc>
          <w:tcPr>
            <w:tcW w:w="589" w:type="dxa"/>
            <w:tcBorders>
              <w:top w:val="single" w:sz="4" w:space="0" w:color="000000"/>
              <w:left w:val="single" w:sz="4" w:space="0" w:color="000000"/>
              <w:bottom w:val="single" w:sz="4" w:space="0" w:color="000000"/>
              <w:right w:val="single" w:sz="4" w:space="0" w:color="000000"/>
            </w:tcBorders>
          </w:tcPr>
          <w:p w14:paraId="198662ED"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12.  </w:t>
            </w:r>
          </w:p>
        </w:tc>
        <w:tc>
          <w:tcPr>
            <w:tcW w:w="5245" w:type="dxa"/>
            <w:tcBorders>
              <w:top w:val="single" w:sz="4" w:space="0" w:color="000000"/>
              <w:left w:val="single" w:sz="4" w:space="0" w:color="000000"/>
              <w:bottom w:val="single" w:sz="4" w:space="0" w:color="000000"/>
              <w:right w:val="single" w:sz="4" w:space="0" w:color="000000"/>
            </w:tcBorders>
          </w:tcPr>
          <w:p w14:paraId="538DEB0C" w14:textId="77777777" w:rsidR="000530BE" w:rsidRPr="000530BE" w:rsidRDefault="000530BE" w:rsidP="000530BE">
            <w:pPr>
              <w:spacing w:after="0" w:line="240" w:lineRule="auto"/>
              <w:ind w:left="33"/>
              <w:rPr>
                <w:rFonts w:ascii="Times New Roman" w:hAnsi="Times New Roman"/>
                <w:sz w:val="24"/>
              </w:rPr>
            </w:pPr>
            <w:r w:rsidRPr="000530BE">
              <w:rPr>
                <w:rFonts w:ascii="Times New Roman" w:hAnsi="Times New Roman"/>
                <w:sz w:val="20"/>
              </w:rPr>
              <w:t xml:space="preserve">Rozruch technologiczny:  </w:t>
            </w:r>
          </w:p>
          <w:p w14:paraId="067F1A1B" w14:textId="77777777" w:rsidR="000530BE" w:rsidRPr="000530BE" w:rsidRDefault="000530BE" w:rsidP="00055E9A">
            <w:pPr>
              <w:numPr>
                <w:ilvl w:val="0"/>
                <w:numId w:val="94"/>
              </w:numPr>
              <w:spacing w:after="0" w:line="240" w:lineRule="auto"/>
              <w:ind w:left="316" w:hanging="283"/>
              <w:rPr>
                <w:rFonts w:ascii="Times New Roman" w:hAnsi="Times New Roman"/>
                <w:sz w:val="20"/>
              </w:rPr>
            </w:pPr>
            <w:r w:rsidRPr="000530BE">
              <w:rPr>
                <w:rFonts w:ascii="Times New Roman" w:hAnsi="Times New Roman"/>
                <w:sz w:val="20"/>
              </w:rPr>
              <w:t xml:space="preserve">sprawozdanie z rozruchu technologicznego (wymienić jakich urządzeń dotyczą): </w:t>
            </w:r>
          </w:p>
          <w:p w14:paraId="5519431E" w14:textId="77777777" w:rsidR="000530BE" w:rsidRPr="000530BE" w:rsidRDefault="000530BE" w:rsidP="00055E9A">
            <w:pPr>
              <w:numPr>
                <w:ilvl w:val="0"/>
                <w:numId w:val="94"/>
              </w:numPr>
              <w:spacing w:after="0" w:line="240" w:lineRule="auto"/>
              <w:ind w:left="316" w:hanging="283"/>
              <w:rPr>
                <w:rFonts w:ascii="Times New Roman" w:hAnsi="Times New Roman"/>
                <w:sz w:val="20"/>
              </w:rPr>
            </w:pPr>
            <w:r w:rsidRPr="000530BE">
              <w:rPr>
                <w:rFonts w:ascii="Times New Roman" w:hAnsi="Times New Roman"/>
                <w:sz w:val="20"/>
              </w:rPr>
              <w:t xml:space="preserve">protokoły z nastaw lub regulacji urządzeń, maszyn, sterowników itp. (wymienić jakich urządzeń dotyczą): </w:t>
            </w:r>
          </w:p>
          <w:p w14:paraId="4530B069" w14:textId="77777777" w:rsidR="000530BE" w:rsidRPr="000530BE" w:rsidRDefault="000530BE" w:rsidP="00055E9A">
            <w:pPr>
              <w:numPr>
                <w:ilvl w:val="0"/>
                <w:numId w:val="94"/>
              </w:numPr>
              <w:spacing w:after="0" w:line="240" w:lineRule="auto"/>
              <w:ind w:left="316" w:hanging="283"/>
              <w:rPr>
                <w:rFonts w:ascii="Times New Roman" w:hAnsi="Times New Roman"/>
                <w:sz w:val="24"/>
              </w:rPr>
            </w:pPr>
            <w:r w:rsidRPr="000530BE">
              <w:rPr>
                <w:rFonts w:ascii="Times New Roman" w:hAnsi="Times New Roman"/>
                <w:sz w:val="20"/>
              </w:rPr>
              <w:t xml:space="preserve">protokół z rozruchu technologicznego i przekazania do </w:t>
            </w:r>
            <w:proofErr w:type="gramStart"/>
            <w:r w:rsidRPr="000530BE">
              <w:rPr>
                <w:rFonts w:ascii="Times New Roman" w:hAnsi="Times New Roman"/>
                <w:sz w:val="20"/>
              </w:rPr>
              <w:t>eksploatacji(</w:t>
            </w:r>
            <w:proofErr w:type="gramEnd"/>
            <w:r w:rsidRPr="000530BE">
              <w:rPr>
                <w:rFonts w:ascii="Times New Roman" w:hAnsi="Times New Roman"/>
                <w:sz w:val="20"/>
              </w:rPr>
              <w:t xml:space="preserve">wymienić jakie): </w:t>
            </w:r>
          </w:p>
        </w:tc>
        <w:tc>
          <w:tcPr>
            <w:tcW w:w="708" w:type="dxa"/>
            <w:tcBorders>
              <w:top w:val="single" w:sz="4" w:space="0" w:color="000000"/>
              <w:left w:val="single" w:sz="4" w:space="0" w:color="000000"/>
              <w:bottom w:val="single" w:sz="4" w:space="0" w:color="000000"/>
              <w:right w:val="single" w:sz="4" w:space="0" w:color="000000"/>
            </w:tcBorders>
          </w:tcPr>
          <w:p w14:paraId="77EC962A"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49CA49"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BE22445"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4888F0D5" w14:textId="77777777" w:rsidTr="00C90D06">
        <w:trPr>
          <w:trHeight w:val="1802"/>
        </w:trPr>
        <w:tc>
          <w:tcPr>
            <w:tcW w:w="589" w:type="dxa"/>
            <w:tcBorders>
              <w:top w:val="single" w:sz="4" w:space="0" w:color="000000"/>
              <w:left w:val="single" w:sz="4" w:space="0" w:color="000000"/>
              <w:bottom w:val="single" w:sz="4" w:space="0" w:color="000000"/>
              <w:right w:val="single" w:sz="4" w:space="0" w:color="000000"/>
            </w:tcBorders>
          </w:tcPr>
          <w:p w14:paraId="0418A0EC"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13.  </w:t>
            </w:r>
          </w:p>
        </w:tc>
        <w:tc>
          <w:tcPr>
            <w:tcW w:w="5245" w:type="dxa"/>
            <w:tcBorders>
              <w:top w:val="single" w:sz="4" w:space="0" w:color="000000"/>
              <w:left w:val="single" w:sz="4" w:space="0" w:color="000000"/>
              <w:bottom w:val="single" w:sz="4" w:space="0" w:color="000000"/>
              <w:right w:val="single" w:sz="4" w:space="0" w:color="000000"/>
            </w:tcBorders>
          </w:tcPr>
          <w:p w14:paraId="3FE22393" w14:textId="77777777" w:rsidR="000530BE" w:rsidRPr="000530BE" w:rsidRDefault="000530BE" w:rsidP="000530BE">
            <w:pPr>
              <w:spacing w:after="0" w:line="255" w:lineRule="auto"/>
              <w:ind w:left="116" w:right="547" w:hanging="113"/>
              <w:rPr>
                <w:rFonts w:ascii="Times New Roman" w:hAnsi="Times New Roman"/>
                <w:sz w:val="20"/>
              </w:rPr>
            </w:pPr>
            <w:r w:rsidRPr="000530BE">
              <w:rPr>
                <w:rFonts w:ascii="Times New Roman" w:hAnsi="Times New Roman"/>
                <w:sz w:val="20"/>
              </w:rPr>
              <w:t>Dokumentacja maszyn, urządzeń, wyposażenia:</w:t>
            </w:r>
          </w:p>
          <w:p w14:paraId="617B8DD3" w14:textId="71F89AA6" w:rsidR="000530BE" w:rsidRPr="000530BE" w:rsidRDefault="000530BE" w:rsidP="00055E9A">
            <w:pPr>
              <w:numPr>
                <w:ilvl w:val="0"/>
                <w:numId w:val="95"/>
              </w:numPr>
              <w:spacing w:after="0" w:line="240" w:lineRule="auto"/>
              <w:ind w:left="316" w:hanging="113"/>
              <w:rPr>
                <w:rFonts w:ascii="Times New Roman" w:hAnsi="Times New Roman"/>
                <w:sz w:val="24"/>
              </w:rPr>
            </w:pPr>
            <w:r w:rsidRPr="000530BE">
              <w:rPr>
                <w:rFonts w:ascii="Times New Roman" w:hAnsi="Times New Roman"/>
                <w:sz w:val="20"/>
              </w:rPr>
              <w:t>dokumentacje techniczno-rozruchowe DTR</w:t>
            </w:r>
            <w:r w:rsidR="007A55D2">
              <w:rPr>
                <w:rFonts w:ascii="Times New Roman" w:hAnsi="Times New Roman"/>
                <w:sz w:val="20"/>
              </w:rPr>
              <w:t xml:space="preserve"> w języku polskim</w:t>
            </w:r>
            <w:r w:rsidRPr="000530BE">
              <w:rPr>
                <w:rFonts w:ascii="Times New Roman" w:hAnsi="Times New Roman"/>
                <w:sz w:val="20"/>
              </w:rPr>
              <w:t xml:space="preserve"> (wymienić jakie):</w:t>
            </w:r>
            <w:r w:rsidRPr="000530BE">
              <w:rPr>
                <w:rFonts w:ascii="Times New Roman" w:hAnsi="Times New Roman"/>
                <w:sz w:val="16"/>
              </w:rPr>
              <w:t xml:space="preserve"> </w:t>
            </w:r>
          </w:p>
          <w:p w14:paraId="5BFCC62C" w14:textId="77777777" w:rsidR="000530BE" w:rsidRPr="000530BE" w:rsidRDefault="000530BE" w:rsidP="00055E9A">
            <w:pPr>
              <w:numPr>
                <w:ilvl w:val="0"/>
                <w:numId w:val="95"/>
              </w:numPr>
              <w:spacing w:after="0" w:line="240" w:lineRule="auto"/>
              <w:ind w:left="316" w:hanging="283"/>
              <w:rPr>
                <w:rFonts w:ascii="Times New Roman" w:hAnsi="Times New Roman"/>
                <w:sz w:val="24"/>
              </w:rPr>
            </w:pPr>
            <w:r w:rsidRPr="000530BE">
              <w:rPr>
                <w:rFonts w:ascii="Times New Roman" w:hAnsi="Times New Roman"/>
                <w:sz w:val="20"/>
              </w:rPr>
              <w:t>skrócone instrukcje rozruchu, obsługi, czynności konserwacyjnych i przeglądów okresowych z określeniem częstotliwości (w miesiącach) z podaniem ich szczegółowych zakresów (wymienić jakie):</w:t>
            </w:r>
            <w:r w:rsidRPr="000530BE">
              <w:rPr>
                <w:rFonts w:ascii="Times New Roman" w:hAnsi="Times New Roman"/>
                <w:sz w:val="16"/>
              </w:rPr>
              <w:t xml:space="preserve"> </w:t>
            </w:r>
          </w:p>
          <w:p w14:paraId="0B4B5CC1" w14:textId="77777777" w:rsidR="000530BE" w:rsidRPr="000530BE" w:rsidRDefault="000530BE" w:rsidP="00055E9A">
            <w:pPr>
              <w:numPr>
                <w:ilvl w:val="0"/>
                <w:numId w:val="95"/>
              </w:numPr>
              <w:spacing w:after="0" w:line="240" w:lineRule="auto"/>
              <w:ind w:left="316" w:hanging="283"/>
              <w:rPr>
                <w:rFonts w:ascii="Times New Roman" w:hAnsi="Times New Roman"/>
                <w:sz w:val="24"/>
              </w:rPr>
            </w:pPr>
            <w:r w:rsidRPr="000530BE">
              <w:rPr>
                <w:rFonts w:ascii="Times New Roman" w:hAnsi="Times New Roman"/>
                <w:sz w:val="20"/>
              </w:rPr>
              <w:t>karty gwarancyjne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3218A0"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DE79B06"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331A68"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1A020" w14:textId="77777777" w:rsidTr="00C90D06">
        <w:trPr>
          <w:trHeight w:val="398"/>
        </w:trPr>
        <w:tc>
          <w:tcPr>
            <w:tcW w:w="589" w:type="dxa"/>
            <w:tcBorders>
              <w:top w:val="single" w:sz="4" w:space="0" w:color="000000"/>
              <w:left w:val="single" w:sz="4" w:space="0" w:color="000000"/>
              <w:bottom w:val="single" w:sz="4" w:space="0" w:color="000000"/>
              <w:right w:val="single" w:sz="4" w:space="0" w:color="000000"/>
            </w:tcBorders>
          </w:tcPr>
          <w:p w14:paraId="488BE82E"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14.  </w:t>
            </w:r>
          </w:p>
        </w:tc>
        <w:tc>
          <w:tcPr>
            <w:tcW w:w="5245" w:type="dxa"/>
            <w:tcBorders>
              <w:top w:val="single" w:sz="4" w:space="0" w:color="000000"/>
              <w:left w:val="single" w:sz="4" w:space="0" w:color="000000"/>
              <w:bottom w:val="single" w:sz="4" w:space="0" w:color="000000"/>
              <w:right w:val="single" w:sz="4" w:space="0" w:color="000000"/>
            </w:tcBorders>
          </w:tcPr>
          <w:p w14:paraId="3A570D85" w14:textId="77777777" w:rsidR="000530BE" w:rsidRPr="000530BE" w:rsidRDefault="000530BE" w:rsidP="000530BE">
            <w:pPr>
              <w:spacing w:after="80" w:line="254" w:lineRule="auto"/>
              <w:ind w:left="3"/>
              <w:rPr>
                <w:rFonts w:ascii="Times New Roman" w:hAnsi="Times New Roman"/>
                <w:sz w:val="24"/>
              </w:rPr>
            </w:pPr>
            <w:r w:rsidRPr="000530BE">
              <w:rPr>
                <w:rFonts w:ascii="Times New Roman" w:hAnsi="Times New Roman"/>
                <w:sz w:val="20"/>
              </w:rPr>
              <w:t>Protokoły z przeszkolenia wskazanych osób przez inwestora w zakresie obsługi i eksploatacji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AE74DE"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C6426A"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EEA73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D55BA84" w14:textId="77777777" w:rsidTr="00C90D06">
        <w:trPr>
          <w:trHeight w:val="4949"/>
        </w:trPr>
        <w:tc>
          <w:tcPr>
            <w:tcW w:w="589" w:type="dxa"/>
            <w:tcBorders>
              <w:top w:val="single" w:sz="4" w:space="0" w:color="000000"/>
              <w:left w:val="single" w:sz="4" w:space="0" w:color="000000"/>
              <w:bottom w:val="single" w:sz="4" w:space="0" w:color="000000"/>
              <w:right w:val="single" w:sz="4" w:space="0" w:color="000000"/>
            </w:tcBorders>
          </w:tcPr>
          <w:p w14:paraId="56B8DFD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lastRenderedPageBreak/>
              <w:t xml:space="preserve">15.  </w:t>
            </w:r>
          </w:p>
        </w:tc>
        <w:tc>
          <w:tcPr>
            <w:tcW w:w="5245" w:type="dxa"/>
            <w:tcBorders>
              <w:top w:val="single" w:sz="4" w:space="0" w:color="000000"/>
              <w:left w:val="single" w:sz="4" w:space="0" w:color="000000"/>
              <w:bottom w:val="single" w:sz="4" w:space="0" w:color="000000"/>
              <w:right w:val="single" w:sz="4" w:space="0" w:color="000000"/>
            </w:tcBorders>
          </w:tcPr>
          <w:p w14:paraId="0D700A75" w14:textId="77777777" w:rsidR="000530BE" w:rsidRPr="003453DD" w:rsidRDefault="000530BE" w:rsidP="003453DD">
            <w:pPr>
              <w:spacing w:after="0" w:line="240" w:lineRule="auto"/>
              <w:ind w:left="3"/>
              <w:rPr>
                <w:rFonts w:ascii="Times New Roman" w:hAnsi="Times New Roman"/>
                <w:sz w:val="20"/>
                <w:szCs w:val="20"/>
              </w:rPr>
            </w:pPr>
            <w:r w:rsidRPr="003453DD">
              <w:rPr>
                <w:rFonts w:ascii="Times New Roman" w:hAnsi="Times New Roman"/>
                <w:sz w:val="20"/>
                <w:szCs w:val="20"/>
              </w:rPr>
              <w:t xml:space="preserve">Pozostałe dokumenty: </w:t>
            </w:r>
          </w:p>
          <w:p w14:paraId="1E4DEBB2" w14:textId="77777777" w:rsidR="000530BE" w:rsidRPr="003453DD" w:rsidRDefault="000530BE" w:rsidP="003453DD">
            <w:pPr>
              <w:numPr>
                <w:ilvl w:val="0"/>
                <w:numId w:val="96"/>
              </w:numPr>
              <w:spacing w:after="0" w:line="240" w:lineRule="auto"/>
              <w:ind w:left="316" w:hanging="283"/>
              <w:rPr>
                <w:rFonts w:ascii="Times New Roman" w:hAnsi="Times New Roman"/>
                <w:sz w:val="20"/>
                <w:szCs w:val="20"/>
              </w:rPr>
            </w:pPr>
            <w:r w:rsidRPr="003453DD">
              <w:rPr>
                <w:rFonts w:ascii="Times New Roman" w:hAnsi="Times New Roman"/>
                <w:sz w:val="20"/>
                <w:szCs w:val="20"/>
              </w:rPr>
              <w:t>Oświadczenie wraz z protokołem określającym wartości wskaźników rezultatu i produktu.</w:t>
            </w:r>
          </w:p>
          <w:p w14:paraId="2E57C031" w14:textId="77777777" w:rsidR="000530BE" w:rsidRPr="003453DD" w:rsidRDefault="000530BE" w:rsidP="003453DD">
            <w:pPr>
              <w:numPr>
                <w:ilvl w:val="0"/>
                <w:numId w:val="96"/>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Oświadczenie podpisane przez kierownika budowy i inspektora nadzoru stwierdzające, że urządzenia, osprzęt i aparatura wbudowane na obiekcie są fabrycznie nowe (należy sporządzić wykaz tych urządzeń). </w:t>
            </w:r>
          </w:p>
          <w:p w14:paraId="7774D7F0" w14:textId="77777777" w:rsidR="000530BE" w:rsidRPr="003453DD" w:rsidRDefault="000530BE" w:rsidP="003453DD">
            <w:pPr>
              <w:numPr>
                <w:ilvl w:val="0"/>
                <w:numId w:val="96"/>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czyszczenia i konserwacji zastosowanych materiałów wykończeniowych (wymienić jakie): </w:t>
            </w:r>
          </w:p>
          <w:p w14:paraId="588CFE9C" w14:textId="77777777" w:rsidR="000530BE" w:rsidRPr="003453DD" w:rsidRDefault="000530BE" w:rsidP="003453DD">
            <w:pPr>
              <w:numPr>
                <w:ilvl w:val="0"/>
                <w:numId w:val="96"/>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ogólne i stanowiskowe bhp, ppoż. i schematy rozmieszczenia sprzętu ppoż. i oznakowania (wymienić jakie): </w:t>
            </w:r>
          </w:p>
          <w:p w14:paraId="34107A38" w14:textId="77777777" w:rsidR="000530BE" w:rsidRPr="000530BE" w:rsidRDefault="000530BE" w:rsidP="00055E9A">
            <w:pPr>
              <w:numPr>
                <w:ilvl w:val="0"/>
                <w:numId w:val="96"/>
              </w:numPr>
              <w:spacing w:after="0" w:line="240" w:lineRule="auto"/>
              <w:ind w:left="316" w:hanging="283"/>
              <w:rPr>
                <w:rFonts w:ascii="Times New Roman" w:hAnsi="Times New Roman"/>
                <w:sz w:val="24"/>
              </w:rPr>
            </w:pPr>
            <w:r w:rsidRPr="000530BE">
              <w:rPr>
                <w:rFonts w:ascii="Times New Roman" w:hAnsi="Times New Roman"/>
                <w:sz w:val="20"/>
              </w:rPr>
              <w:t xml:space="preserve">Schemat dróg ewakuacyjnych.  </w:t>
            </w:r>
          </w:p>
          <w:p w14:paraId="772D7E1F" w14:textId="77777777" w:rsidR="000530BE" w:rsidRPr="000530BE" w:rsidRDefault="000530BE" w:rsidP="00055E9A">
            <w:pPr>
              <w:numPr>
                <w:ilvl w:val="0"/>
                <w:numId w:val="96"/>
              </w:numPr>
              <w:spacing w:after="0" w:line="240" w:lineRule="auto"/>
              <w:ind w:left="316" w:hanging="283"/>
              <w:rPr>
                <w:rFonts w:ascii="Times New Roman" w:hAnsi="Times New Roman"/>
                <w:sz w:val="24"/>
              </w:rPr>
            </w:pPr>
            <w:r w:rsidRPr="000530BE">
              <w:rPr>
                <w:rFonts w:ascii="Times New Roman" w:hAnsi="Times New Roman"/>
                <w:sz w:val="20"/>
              </w:rPr>
              <w:t xml:space="preserve">Świadectwo charakterystyki energetycznej budynku. </w:t>
            </w:r>
          </w:p>
          <w:p w14:paraId="274C6BEA" w14:textId="77777777" w:rsidR="000530BE" w:rsidRPr="000530BE" w:rsidRDefault="000530BE" w:rsidP="00055E9A">
            <w:pPr>
              <w:numPr>
                <w:ilvl w:val="0"/>
                <w:numId w:val="96"/>
              </w:numPr>
              <w:spacing w:after="0" w:line="240" w:lineRule="auto"/>
              <w:ind w:left="316" w:hanging="283"/>
              <w:rPr>
                <w:rFonts w:ascii="Times New Roman" w:hAnsi="Times New Roman"/>
                <w:sz w:val="24"/>
              </w:rPr>
            </w:pPr>
            <w:r w:rsidRPr="000530BE">
              <w:rPr>
                <w:rFonts w:ascii="Times New Roman" w:hAnsi="Times New Roman"/>
                <w:sz w:val="20"/>
              </w:rPr>
              <w:t xml:space="preserve">Rozliczenie końcowe budowy w rozbiciu na poszczególne obiekty z podaniem ich charakterystyk. Wartość obiektów rozbić </w:t>
            </w:r>
            <w:proofErr w:type="gramStart"/>
            <w:r w:rsidRPr="000530BE">
              <w:rPr>
                <w:rFonts w:ascii="Times New Roman" w:hAnsi="Times New Roman"/>
                <w:sz w:val="20"/>
              </w:rPr>
              <w:t>na:  a</w:t>
            </w:r>
            <w:proofErr w:type="gramEnd"/>
            <w:r w:rsidRPr="000530BE">
              <w:rPr>
                <w:rFonts w:ascii="Times New Roman" w:hAnsi="Times New Roman"/>
                <w:sz w:val="20"/>
              </w:rPr>
              <w:t xml:space="preserve">/roboty budowlano-montażowe,  b/urządzenia (wykaz ilościowo-wartościowy z podaniem charakterystyki poszczególnych urządzeń),  </w:t>
            </w:r>
          </w:p>
          <w:p w14:paraId="39D4C534" w14:textId="77777777" w:rsidR="000530BE" w:rsidRPr="000530BE" w:rsidRDefault="000530BE" w:rsidP="00055E9A">
            <w:pPr>
              <w:numPr>
                <w:ilvl w:val="0"/>
                <w:numId w:val="96"/>
              </w:numPr>
              <w:spacing w:after="0" w:line="240" w:lineRule="auto"/>
              <w:ind w:left="316" w:hanging="283"/>
              <w:rPr>
                <w:rFonts w:ascii="Times New Roman" w:hAnsi="Times New Roman"/>
                <w:sz w:val="24"/>
              </w:rPr>
            </w:pPr>
            <w:r w:rsidRPr="000530BE">
              <w:rPr>
                <w:rFonts w:ascii="Times New Roman" w:hAnsi="Times New Roman"/>
                <w:sz w:val="20"/>
              </w:rPr>
              <w:t xml:space="preserve">Wykaz zrealizowanych robót dodatkowych wykraczających poza zakres umowy podstawowej. </w:t>
            </w:r>
          </w:p>
          <w:p w14:paraId="329E2386" w14:textId="77777777" w:rsidR="000530BE" w:rsidRPr="000530BE" w:rsidRDefault="000530BE" w:rsidP="00055E9A">
            <w:pPr>
              <w:numPr>
                <w:ilvl w:val="0"/>
                <w:numId w:val="96"/>
              </w:numPr>
              <w:spacing w:after="0" w:line="240" w:lineRule="auto"/>
              <w:ind w:left="316" w:hanging="283"/>
              <w:rPr>
                <w:rFonts w:ascii="Times New Roman" w:hAnsi="Times New Roman"/>
                <w:sz w:val="24"/>
              </w:rPr>
            </w:pPr>
            <w:r w:rsidRPr="000530BE">
              <w:rPr>
                <w:rFonts w:ascii="Times New Roman" w:hAnsi="Times New Roman"/>
                <w:sz w:val="20"/>
              </w:rPr>
              <w:t>Inne dokumenty znaczące dla przyszłych kontroli i eksploatacji obiektu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7C59807"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664844"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EF3F21"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bl>
    <w:p w14:paraId="0CE13884" w14:textId="1D113198" w:rsidR="000530BE" w:rsidRPr="000530BE" w:rsidRDefault="000530BE" w:rsidP="003453DD">
      <w:pPr>
        <w:numPr>
          <w:ilvl w:val="1"/>
          <w:numId w:val="97"/>
        </w:numPr>
        <w:spacing w:after="0" w:line="240" w:lineRule="auto"/>
        <w:ind w:left="425" w:hanging="425"/>
        <w:rPr>
          <w:rFonts w:ascii="Times New Roman" w:hAnsi="Times New Roman"/>
        </w:rPr>
      </w:pPr>
      <w:r w:rsidRPr="000530BE">
        <w:rPr>
          <w:rFonts w:ascii="Times New Roman" w:hAnsi="Times New Roman"/>
        </w:rPr>
        <w:t xml:space="preserve">Dokumenty powinny być przygotowane w </w:t>
      </w:r>
      <w:r w:rsidR="007A55D2">
        <w:rPr>
          <w:rFonts w:ascii="Times New Roman" w:hAnsi="Times New Roman"/>
        </w:rPr>
        <w:t>trzech</w:t>
      </w:r>
      <w:r w:rsidRPr="000530BE">
        <w:rPr>
          <w:rFonts w:ascii="Times New Roman" w:hAnsi="Times New Roman"/>
        </w:rPr>
        <w:t xml:space="preserve"> egzemplarzach:  </w:t>
      </w:r>
    </w:p>
    <w:p w14:paraId="3741DC6C" w14:textId="77777777" w:rsidR="000530BE" w:rsidRPr="000530BE" w:rsidRDefault="000530BE" w:rsidP="003453DD">
      <w:pPr>
        <w:numPr>
          <w:ilvl w:val="1"/>
          <w:numId w:val="98"/>
        </w:numPr>
        <w:spacing w:after="0" w:line="240" w:lineRule="auto"/>
        <w:ind w:left="850" w:hanging="425"/>
        <w:rPr>
          <w:rFonts w:ascii="Times New Roman" w:hAnsi="Times New Roman"/>
        </w:rPr>
      </w:pPr>
      <w:r w:rsidRPr="000530BE">
        <w:rPr>
          <w:rFonts w:ascii="Times New Roman" w:hAnsi="Times New Roman"/>
        </w:rPr>
        <w:t xml:space="preserve">1 oryginał,  </w:t>
      </w:r>
    </w:p>
    <w:p w14:paraId="74B1E51C" w14:textId="2216C721" w:rsidR="000530BE" w:rsidRPr="000530BE" w:rsidRDefault="007A55D2" w:rsidP="003453DD">
      <w:pPr>
        <w:numPr>
          <w:ilvl w:val="1"/>
          <w:numId w:val="98"/>
        </w:numPr>
        <w:spacing w:after="0" w:line="240" w:lineRule="auto"/>
        <w:ind w:left="850" w:hanging="425"/>
        <w:rPr>
          <w:rFonts w:ascii="Times New Roman" w:hAnsi="Times New Roman"/>
        </w:rPr>
      </w:pPr>
      <w:r>
        <w:rPr>
          <w:rFonts w:ascii="Times New Roman" w:hAnsi="Times New Roman"/>
        </w:rPr>
        <w:t>2</w:t>
      </w:r>
      <w:r w:rsidR="000530BE" w:rsidRPr="000530BE">
        <w:rPr>
          <w:rFonts w:ascii="Times New Roman" w:hAnsi="Times New Roman"/>
        </w:rPr>
        <w:t xml:space="preserve"> kopi</w:t>
      </w:r>
      <w:r>
        <w:rPr>
          <w:rFonts w:ascii="Times New Roman" w:hAnsi="Times New Roman"/>
        </w:rPr>
        <w:t>e</w:t>
      </w:r>
      <w:r w:rsidR="000530BE" w:rsidRPr="000530BE">
        <w:rPr>
          <w:rFonts w:ascii="Times New Roman" w:hAnsi="Times New Roman"/>
        </w:rPr>
        <w:t xml:space="preserve">.  </w:t>
      </w:r>
    </w:p>
    <w:p w14:paraId="67AF671E"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 xml:space="preserve">Dokumenty wg obiektów należy wpiąć zgodnie z </w:t>
      </w:r>
      <w:proofErr w:type="spellStart"/>
      <w:r w:rsidRPr="000530BE">
        <w:rPr>
          <w:rFonts w:ascii="Times New Roman" w:hAnsi="Times New Roman"/>
        </w:rPr>
        <w:t>ww</w:t>
      </w:r>
      <w:proofErr w:type="spellEnd"/>
      <w:r w:rsidRPr="000530BE">
        <w:rPr>
          <w:rFonts w:ascii="Times New Roman" w:hAnsi="Times New Roman"/>
        </w:rPr>
        <w:t xml:space="preserve"> wykazem, z ponumerowaniem stron, w segregator.  </w:t>
      </w:r>
    </w:p>
    <w:p w14:paraId="4F13E528"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Tytuł segregatora powinien brzmieć: </w:t>
      </w:r>
    </w:p>
    <w:p w14:paraId="494B01A7"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Nr tomu ………. „Załącznik do protokołu odbioru końcowego z dnia ....................., Nr .............. zadania inwestycyjnego pn. „Budowa układu trigeneracyjnego o mocy do 1 MW wraz z instalacją wytwarzania pary w Szpitalu Zachodnim w Grodzisku Mazowieckim”. – branża …………………………</w:t>
      </w:r>
      <w:proofErr w:type="gramStart"/>
      <w:r w:rsidRPr="000530BE">
        <w:rPr>
          <w:rFonts w:ascii="Times New Roman" w:hAnsi="Times New Roman"/>
        </w:rPr>
        <w:t>…….</w:t>
      </w:r>
      <w:proofErr w:type="gramEnd"/>
      <w:r w:rsidRPr="000530BE">
        <w:rPr>
          <w:rFonts w:ascii="Times New Roman" w:hAnsi="Times New Roman"/>
        </w:rPr>
        <w:t xml:space="preserve">.  </w:t>
      </w:r>
    </w:p>
    <w:p w14:paraId="5D8B4081" w14:textId="77777777" w:rsidR="000530BE" w:rsidRPr="000530BE" w:rsidRDefault="000530BE" w:rsidP="003453DD">
      <w:pPr>
        <w:numPr>
          <w:ilvl w:val="1"/>
          <w:numId w:val="97"/>
        </w:numPr>
        <w:spacing w:after="0" w:line="240" w:lineRule="auto"/>
        <w:ind w:left="425" w:hanging="425"/>
        <w:jc w:val="both"/>
        <w:rPr>
          <w:rFonts w:ascii="Times New Roman" w:hAnsi="Times New Roman"/>
        </w:rPr>
      </w:pPr>
      <w:r w:rsidRPr="000530BE">
        <w:rPr>
          <w:rFonts w:ascii="Times New Roman" w:hAnsi="Times New Roman"/>
        </w:rPr>
        <w:t xml:space="preserve">Dokumentacja i inwentaryzacja powykonawcza powinna być przygotowana w 3 egzemplarzach.  </w:t>
      </w:r>
    </w:p>
    <w:p w14:paraId="423670BA"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Oświadczam, że przygotowana przez wykonawcę do przekazania Inwestorowi dokumentacja odbioru końcowego zadania jest kompletna oraz zgodna z ww. wykazem i wymaganiami umowy. </w:t>
      </w:r>
    </w:p>
    <w:p w14:paraId="3D8F5D92" w14:textId="77777777" w:rsidR="000530BE" w:rsidRPr="000530BE" w:rsidRDefault="000530BE" w:rsidP="003453DD">
      <w:pPr>
        <w:spacing w:after="0" w:line="240" w:lineRule="auto"/>
        <w:rPr>
          <w:rFonts w:ascii="Times New Roman" w:hAnsi="Times New Roman"/>
        </w:rPr>
      </w:pPr>
      <w:r w:rsidRPr="000530BE">
        <w:rPr>
          <w:rFonts w:ascii="Times New Roman" w:hAnsi="Times New Roman"/>
        </w:rPr>
        <w:t xml:space="preserve">Data i podpis inspektora nadzoru: </w:t>
      </w:r>
    </w:p>
    <w:p w14:paraId="40058740" w14:textId="77777777" w:rsidR="000530BE" w:rsidRPr="000530BE" w:rsidRDefault="000530BE" w:rsidP="000530BE">
      <w:pPr>
        <w:spacing w:before="240" w:after="0" w:line="240" w:lineRule="auto"/>
        <w:ind w:left="11" w:hanging="11"/>
        <w:rPr>
          <w:rFonts w:ascii="Times New Roman" w:hAnsi="Times New Roman"/>
          <w:sz w:val="24"/>
        </w:rPr>
      </w:pPr>
      <w:r w:rsidRPr="000530BE">
        <w:rPr>
          <w:rFonts w:ascii="Times New Roman" w:hAnsi="Times New Roman"/>
          <w:sz w:val="24"/>
        </w:rPr>
        <w:t>...........................................</w:t>
      </w:r>
      <w:r w:rsidRPr="000530BE">
        <w:rPr>
          <w:rFonts w:ascii="Times New Roman" w:hAnsi="Times New Roman"/>
          <w:sz w:val="24"/>
        </w:rPr>
        <w:tab/>
      </w:r>
      <w:r w:rsidRPr="000530BE">
        <w:rPr>
          <w:rFonts w:ascii="Times New Roman" w:hAnsi="Times New Roman"/>
          <w:sz w:val="24"/>
        </w:rPr>
        <w:tab/>
        <w:t>.......................................             ........................................</w:t>
      </w:r>
      <w:r w:rsidRPr="000530BE">
        <w:rPr>
          <w:rFonts w:ascii="Times New Roman" w:hAnsi="Times New Roman"/>
          <w:sz w:val="16"/>
        </w:rPr>
        <w:t xml:space="preserve"> </w:t>
      </w:r>
    </w:p>
    <w:p w14:paraId="2F227A98" w14:textId="77777777" w:rsidR="000530BE" w:rsidRPr="000530BE" w:rsidRDefault="000530BE" w:rsidP="000530BE">
      <w:pPr>
        <w:tabs>
          <w:tab w:val="center" w:pos="2976"/>
          <w:tab w:val="center" w:pos="4678"/>
          <w:tab w:val="center" w:pos="7938"/>
        </w:tabs>
        <w:spacing w:after="0" w:line="240" w:lineRule="auto"/>
        <w:rPr>
          <w:rFonts w:ascii="Times New Roman" w:hAnsi="Times New Roman"/>
          <w:sz w:val="16"/>
        </w:rPr>
      </w:pPr>
      <w:r w:rsidRPr="000530BE">
        <w:rPr>
          <w:rFonts w:ascii="Times New Roman" w:hAnsi="Times New Roman"/>
          <w:sz w:val="16"/>
        </w:rPr>
        <w:t>(inspektor nadzoru robót budowlanych)</w:t>
      </w:r>
      <w:r w:rsidRPr="000530BE">
        <w:rPr>
          <w:rFonts w:ascii="Times New Roman" w:hAnsi="Times New Roman"/>
          <w:sz w:val="16"/>
        </w:rPr>
        <w:tab/>
      </w:r>
      <w:r w:rsidRPr="000530BE">
        <w:rPr>
          <w:rFonts w:ascii="Times New Roman" w:hAnsi="Times New Roman"/>
          <w:sz w:val="16"/>
        </w:rPr>
        <w:tab/>
        <w:t xml:space="preserve">(inspektor nadzoru robót </w:t>
      </w:r>
      <w:proofErr w:type="gramStart"/>
      <w:r w:rsidRPr="000530BE">
        <w:rPr>
          <w:rFonts w:ascii="Times New Roman" w:hAnsi="Times New Roman"/>
          <w:sz w:val="16"/>
        </w:rPr>
        <w:t xml:space="preserve">sanitarnych)  </w:t>
      </w:r>
      <w:r w:rsidRPr="000530BE">
        <w:rPr>
          <w:rFonts w:ascii="Times New Roman" w:hAnsi="Times New Roman"/>
          <w:sz w:val="16"/>
        </w:rPr>
        <w:tab/>
      </w:r>
      <w:proofErr w:type="gramEnd"/>
      <w:r w:rsidRPr="000530BE">
        <w:rPr>
          <w:rFonts w:ascii="Times New Roman" w:hAnsi="Times New Roman"/>
          <w:sz w:val="16"/>
        </w:rPr>
        <w:t xml:space="preserve">(inspektor nadzoru robót elektrycznych) </w:t>
      </w:r>
    </w:p>
    <w:p w14:paraId="58C5D29D" w14:textId="77777777" w:rsidR="000530BE" w:rsidRPr="000530BE" w:rsidRDefault="000530BE" w:rsidP="000530BE">
      <w:pPr>
        <w:spacing w:before="240" w:after="0" w:line="240" w:lineRule="auto"/>
        <w:ind w:left="425" w:hanging="11"/>
        <w:rPr>
          <w:rFonts w:ascii="Times New Roman" w:hAnsi="Times New Roman"/>
          <w:sz w:val="24"/>
        </w:rPr>
      </w:pPr>
      <w:r w:rsidRPr="000530BE">
        <w:rPr>
          <w:rFonts w:ascii="Times New Roman" w:hAnsi="Times New Roman"/>
          <w:sz w:val="24"/>
        </w:rPr>
        <w:t xml:space="preserve">     </w:t>
      </w:r>
      <w:proofErr w:type="gramStart"/>
      <w:r w:rsidRPr="000530BE">
        <w:rPr>
          <w:rFonts w:ascii="Times New Roman" w:hAnsi="Times New Roman"/>
          <w:sz w:val="24"/>
        </w:rPr>
        <w:t>Przekazał :</w:t>
      </w:r>
      <w:proofErr w:type="gramEnd"/>
      <w:r w:rsidRPr="000530BE">
        <w:rPr>
          <w:rFonts w:ascii="Times New Roman" w:hAnsi="Times New Roman"/>
          <w:sz w:val="24"/>
        </w:rPr>
        <w:t xml:space="preserve">                                                                                Przyjął : </w:t>
      </w:r>
    </w:p>
    <w:p w14:paraId="382DB01F" w14:textId="77777777" w:rsidR="000530BE" w:rsidRPr="000530BE" w:rsidRDefault="000530BE" w:rsidP="000530BE">
      <w:pPr>
        <w:spacing w:before="960" w:after="0" w:line="240" w:lineRule="auto"/>
        <w:ind w:left="425" w:hanging="11"/>
        <w:rPr>
          <w:rFonts w:ascii="Times New Roman" w:hAnsi="Times New Roman"/>
          <w:sz w:val="24"/>
        </w:rPr>
      </w:pPr>
      <w:r w:rsidRPr="000530BE">
        <w:rPr>
          <w:rFonts w:ascii="Times New Roman" w:hAnsi="Times New Roman"/>
          <w:sz w:val="24"/>
        </w:rPr>
        <w:t>..............................                                                                   ...........................</w:t>
      </w:r>
      <w:r w:rsidRPr="000530BE">
        <w:rPr>
          <w:rFonts w:ascii="Times New Roman" w:hAnsi="Times New Roman"/>
          <w:sz w:val="18"/>
        </w:rPr>
        <w:t xml:space="preserve"> </w:t>
      </w:r>
    </w:p>
    <w:p w14:paraId="4BCA5BFE" w14:textId="745D6E4F" w:rsidR="000530BE" w:rsidRPr="000530BE" w:rsidRDefault="000530BE" w:rsidP="000530BE">
      <w:pPr>
        <w:tabs>
          <w:tab w:val="center" w:pos="936"/>
          <w:tab w:val="center" w:pos="2268"/>
          <w:tab w:val="center" w:pos="2975"/>
          <w:tab w:val="center" w:pos="3684"/>
          <w:tab w:val="center" w:pos="4392"/>
          <w:tab w:val="center" w:pos="5099"/>
          <w:tab w:val="center" w:pos="5808"/>
          <w:tab w:val="center" w:pos="6516"/>
          <w:tab w:val="center" w:pos="6804"/>
        </w:tabs>
        <w:spacing w:after="0" w:line="240" w:lineRule="auto"/>
        <w:rPr>
          <w:rFonts w:ascii="Times New Roman" w:hAnsi="Times New Roman"/>
          <w:sz w:val="24"/>
        </w:rPr>
      </w:pPr>
      <w:r w:rsidRPr="000530BE">
        <w:rPr>
          <w:rFonts w:ascii="Times New Roman" w:hAnsi="Times New Roman"/>
          <w:sz w:val="24"/>
        </w:rPr>
        <w:tab/>
      </w:r>
      <w:r w:rsidRPr="000530BE">
        <w:rPr>
          <w:rFonts w:ascii="Times New Roman" w:hAnsi="Times New Roman"/>
          <w:sz w:val="18"/>
        </w:rPr>
        <w:t>(</w:t>
      </w:r>
      <w:proofErr w:type="gramStart"/>
      <w:r w:rsidR="00663014">
        <w:rPr>
          <w:rFonts w:ascii="Times New Roman" w:hAnsi="Times New Roman"/>
          <w:sz w:val="18"/>
        </w:rPr>
        <w:t>Wykonawca</w:t>
      </w:r>
      <w:r w:rsidRPr="000530BE">
        <w:rPr>
          <w:rFonts w:ascii="Times New Roman" w:hAnsi="Times New Roman"/>
          <w:sz w:val="18"/>
        </w:rPr>
        <w:t xml:space="preserve">)  </w:t>
      </w:r>
      <w:r w:rsidRPr="000530BE">
        <w:rPr>
          <w:rFonts w:ascii="Times New Roman" w:hAnsi="Times New Roman"/>
          <w:sz w:val="18"/>
        </w:rPr>
        <w:tab/>
      </w:r>
      <w:proofErr w:type="gramEnd"/>
      <w:r w:rsidRPr="000530BE">
        <w:rPr>
          <w:rFonts w:ascii="Times New Roman" w:hAnsi="Times New Roman"/>
          <w:sz w:val="18"/>
        </w:rPr>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(Inwestor)</w:t>
      </w:r>
      <w:r w:rsidRPr="000530BE">
        <w:rPr>
          <w:rFonts w:ascii="Times New Roman" w:hAnsi="Times New Roman"/>
          <w:sz w:val="24"/>
        </w:rPr>
        <w:t xml:space="preserve"> </w:t>
      </w:r>
    </w:p>
    <w:p w14:paraId="2D380B19" w14:textId="77777777" w:rsidR="000530BE" w:rsidRPr="000530BE" w:rsidRDefault="000530BE" w:rsidP="000530BE">
      <w:pPr>
        <w:spacing w:after="96"/>
        <w:ind w:left="427"/>
        <w:rPr>
          <w:rFonts w:ascii="Times New Roman" w:hAnsi="Times New Roman"/>
          <w:sz w:val="24"/>
        </w:rPr>
      </w:pPr>
      <w:r w:rsidRPr="000530BE">
        <w:rPr>
          <w:rFonts w:ascii="Times New Roman" w:hAnsi="Times New Roman"/>
          <w:sz w:val="24"/>
        </w:rPr>
        <w:t xml:space="preserve"> </w:t>
      </w:r>
    </w:p>
    <w:p w14:paraId="5A0E802B" w14:textId="77777777" w:rsidR="000530BE" w:rsidRPr="000530BE" w:rsidRDefault="000530BE" w:rsidP="000530BE">
      <w:pPr>
        <w:spacing w:after="66"/>
        <w:ind w:left="422" w:hanging="10"/>
        <w:rPr>
          <w:rFonts w:ascii="Times New Roman" w:hAnsi="Times New Roman"/>
          <w:sz w:val="24"/>
        </w:rPr>
      </w:pPr>
      <w:r w:rsidRPr="000530BE">
        <w:rPr>
          <w:rFonts w:ascii="Times New Roman" w:hAnsi="Times New Roman"/>
          <w:sz w:val="24"/>
        </w:rPr>
        <w:t xml:space="preserve">     ..................................       dnia ........................</w:t>
      </w:r>
      <w:proofErr w:type="gramStart"/>
      <w:r w:rsidRPr="000530BE">
        <w:rPr>
          <w:rFonts w:ascii="Times New Roman" w:hAnsi="Times New Roman"/>
          <w:sz w:val="24"/>
        </w:rPr>
        <w:t>20....</w:t>
      </w:r>
      <w:proofErr w:type="gramEnd"/>
      <w:r w:rsidRPr="000530BE">
        <w:rPr>
          <w:rFonts w:ascii="Times New Roman" w:hAnsi="Times New Roman"/>
          <w:sz w:val="24"/>
        </w:rPr>
        <w:t xml:space="preserve">. r. </w:t>
      </w:r>
    </w:p>
    <w:p w14:paraId="7957D366" w14:textId="77777777" w:rsidR="000530BE" w:rsidRPr="000530BE" w:rsidRDefault="000530BE" w:rsidP="000530BE">
      <w:pPr>
        <w:spacing w:after="92"/>
        <w:ind w:left="422" w:hanging="10"/>
        <w:rPr>
          <w:rFonts w:ascii="Times New Roman" w:hAnsi="Times New Roman"/>
          <w:sz w:val="24"/>
        </w:rPr>
      </w:pPr>
      <w:r w:rsidRPr="000530BE">
        <w:rPr>
          <w:rFonts w:ascii="Times New Roman" w:hAnsi="Times New Roman"/>
          <w:sz w:val="24"/>
        </w:rPr>
        <w:t xml:space="preserve">          </w:t>
      </w:r>
      <w:r w:rsidRPr="000530BE">
        <w:rPr>
          <w:rFonts w:ascii="Times New Roman" w:hAnsi="Times New Roman"/>
          <w:sz w:val="18"/>
        </w:rPr>
        <w:t xml:space="preserve">(miejscowość) </w:t>
      </w:r>
      <w:r w:rsidRPr="000530BE">
        <w:rPr>
          <w:rFonts w:ascii="Times New Roman" w:hAnsi="Times New Roman"/>
          <w:sz w:val="24"/>
        </w:rPr>
        <w:t xml:space="preserve">  </w:t>
      </w:r>
    </w:p>
    <w:p w14:paraId="3955F1D5" w14:textId="77777777" w:rsidR="000530BE" w:rsidRPr="000530BE" w:rsidRDefault="000530BE" w:rsidP="000530BE">
      <w:pPr>
        <w:spacing w:after="0" w:line="240" w:lineRule="auto"/>
        <w:ind w:left="141" w:hanging="11"/>
        <w:rPr>
          <w:rFonts w:ascii="Times New Roman" w:hAnsi="Times New Roman"/>
          <w:sz w:val="24"/>
          <w:u w:val="single"/>
        </w:rPr>
      </w:pPr>
      <w:r w:rsidRPr="000530BE">
        <w:rPr>
          <w:rFonts w:ascii="Times New Roman" w:hAnsi="Times New Roman"/>
          <w:sz w:val="24"/>
          <w:u w:val="single"/>
        </w:rPr>
        <w:t xml:space="preserve">UWAGA! </w:t>
      </w:r>
    </w:p>
    <w:p w14:paraId="312B42EF" w14:textId="77777777" w:rsidR="000530BE" w:rsidRPr="000530BE" w:rsidRDefault="000530BE" w:rsidP="000530BE">
      <w:pPr>
        <w:spacing w:after="0" w:line="240" w:lineRule="auto"/>
        <w:ind w:left="141" w:hanging="11"/>
        <w:rPr>
          <w:rFonts w:ascii="Times New Roman" w:hAnsi="Times New Roman"/>
          <w:i/>
          <w:iCs/>
          <w:sz w:val="24"/>
        </w:rPr>
      </w:pPr>
      <w:r w:rsidRPr="000530BE">
        <w:rPr>
          <w:rFonts w:ascii="Times New Roman" w:hAnsi="Times New Roman"/>
          <w:i/>
          <w:iCs/>
          <w:sz w:val="24"/>
        </w:rPr>
        <w:t>Wypełnić kolumny, których dotyczy odbiór, pozostałe pola wykreślić</w:t>
      </w:r>
      <w:r w:rsidRPr="000530BE">
        <w:rPr>
          <w:rFonts w:ascii="Times New Roman" w:hAnsi="Times New Roman"/>
          <w:sz w:val="24"/>
        </w:rPr>
        <w:t xml:space="preserve">. </w:t>
      </w:r>
      <w:r w:rsidRPr="000530BE">
        <w:rPr>
          <w:rFonts w:ascii="Times New Roman" w:hAnsi="Times New Roman"/>
          <w:i/>
          <w:iCs/>
          <w:sz w:val="24"/>
        </w:rPr>
        <w:br w:type="page"/>
      </w:r>
    </w:p>
    <w:p w14:paraId="1CDF62AA" w14:textId="6AFB58FC"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4</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E1390" w:rsidRPr="00FE1390" w14:paraId="5C456215"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40D8E7E7" w14:textId="77777777" w:rsidR="00FE1390" w:rsidRPr="00FE1390" w:rsidRDefault="00FE1390" w:rsidP="00FE1390">
            <w:pPr>
              <w:suppressAutoHyphens/>
              <w:spacing w:after="0"/>
              <w:rPr>
                <w:rFonts w:ascii="Times New Roman" w:hAnsi="Times New Roman"/>
                <w:sz w:val="24"/>
                <w:szCs w:val="24"/>
              </w:rPr>
            </w:pPr>
          </w:p>
        </w:tc>
      </w:tr>
    </w:tbl>
    <w:p w14:paraId="6CD09F4F" w14:textId="77777777" w:rsidR="00FE1390" w:rsidRPr="00FE1390" w:rsidRDefault="00FE1390" w:rsidP="00FE1390">
      <w:pPr>
        <w:suppressAutoHyphens/>
        <w:spacing w:after="0"/>
        <w:rPr>
          <w:rFonts w:ascii="Times New Roman" w:hAnsi="Times New Roman"/>
          <w:sz w:val="24"/>
          <w:szCs w:val="24"/>
        </w:rPr>
      </w:pPr>
      <w:r w:rsidRPr="00FE1390">
        <w:rPr>
          <w:rFonts w:ascii="Times New Roman" w:hAnsi="Times New Roman"/>
          <w:sz w:val="24"/>
          <w:szCs w:val="24"/>
        </w:rPr>
        <w:t xml:space="preserve">     Pieczątka firmowa Wykonawcy</w:t>
      </w:r>
    </w:p>
    <w:p w14:paraId="1A7C982E" w14:textId="77777777" w:rsidR="00FE1390" w:rsidRPr="00FE1390" w:rsidRDefault="00FE1390" w:rsidP="00FE1390">
      <w:pPr>
        <w:autoSpaceDE w:val="0"/>
        <w:autoSpaceDN w:val="0"/>
        <w:adjustRightInd w:val="0"/>
        <w:spacing w:before="480" w:after="240" w:line="240" w:lineRule="auto"/>
        <w:jc w:val="center"/>
        <w:rPr>
          <w:rFonts w:ascii="Times New Roman" w:hAnsi="Times New Roman"/>
          <w:b/>
          <w:bCs/>
          <w:sz w:val="28"/>
          <w:szCs w:val="28"/>
        </w:rPr>
      </w:pPr>
      <w:r w:rsidRPr="00FE1390">
        <w:rPr>
          <w:rFonts w:ascii="Times New Roman" w:hAnsi="Times New Roman"/>
          <w:b/>
          <w:bCs/>
          <w:sz w:val="28"/>
          <w:szCs w:val="28"/>
        </w:rPr>
        <w:t xml:space="preserve">Oświadczenie Wykonawcy </w:t>
      </w:r>
    </w:p>
    <w:p w14:paraId="38E6E791" w14:textId="77777777" w:rsidR="00FE1390" w:rsidRPr="00FE1390" w:rsidRDefault="00FE1390" w:rsidP="00FE1390">
      <w:pPr>
        <w:autoSpaceDE w:val="0"/>
        <w:autoSpaceDN w:val="0"/>
        <w:adjustRightInd w:val="0"/>
        <w:spacing w:after="120" w:line="240" w:lineRule="auto"/>
        <w:jc w:val="both"/>
        <w:rPr>
          <w:rFonts w:ascii="Times New Roman" w:hAnsi="Times New Roman"/>
          <w:sz w:val="24"/>
          <w:szCs w:val="24"/>
        </w:rPr>
      </w:pPr>
      <w:r w:rsidRPr="00FE1390">
        <w:rPr>
          <w:rFonts w:ascii="Times New Roman" w:hAnsi="Times New Roman"/>
          <w:sz w:val="24"/>
          <w:szCs w:val="24"/>
        </w:rPr>
        <w:t>Odnośnie liczby zatrudnionych osób wykonujących czynności na rzecz zamawiającego, których świadczenie polega na wykonywaniu pracy w sposób określony w art. 22 § 1 ustawy z dnia 26 czerwca 1974 r. – kodeks pracy</w:t>
      </w:r>
    </w:p>
    <w:tbl>
      <w:tblPr>
        <w:tblStyle w:val="TableGrid3"/>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8" w:type="dxa"/>
          <w:right w:w="58" w:type="dxa"/>
        </w:tblCellMar>
        <w:tblLook w:val="04A0" w:firstRow="1" w:lastRow="0" w:firstColumn="1" w:lastColumn="0" w:noHBand="0" w:noVBand="1"/>
      </w:tblPr>
      <w:tblGrid>
        <w:gridCol w:w="5611"/>
        <w:gridCol w:w="4028"/>
      </w:tblGrid>
      <w:tr w:rsidR="00FE1390" w:rsidRPr="00FE1390" w14:paraId="21E68BCE" w14:textId="77777777" w:rsidTr="00C90D06">
        <w:trPr>
          <w:trHeight w:val="238"/>
        </w:trPr>
        <w:tc>
          <w:tcPr>
            <w:tcW w:w="5611" w:type="dxa"/>
          </w:tcPr>
          <w:p w14:paraId="0D4E6AC3" w14:textId="77777777" w:rsidR="00FE1390" w:rsidRPr="00FE1390" w:rsidRDefault="00FE1390" w:rsidP="00FE1390">
            <w:pPr>
              <w:spacing w:before="120" w:after="120" w:line="240" w:lineRule="auto"/>
              <w:rPr>
                <w:rFonts w:cs="Calibri"/>
                <w:b/>
                <w:bCs/>
                <w:color w:val="000000"/>
                <w:sz w:val="24"/>
                <w:szCs w:val="24"/>
              </w:rPr>
            </w:pPr>
            <w:r w:rsidRPr="00FE1390">
              <w:rPr>
                <w:rFonts w:ascii="Times New Roman" w:hAnsi="Times New Roman"/>
                <w:b/>
                <w:bCs/>
                <w:color w:val="000000"/>
                <w:sz w:val="24"/>
                <w:szCs w:val="24"/>
              </w:rPr>
              <w:t xml:space="preserve">Czynności w zakresie realizacji zamówienia  </w:t>
            </w:r>
          </w:p>
        </w:tc>
        <w:tc>
          <w:tcPr>
            <w:tcW w:w="4028" w:type="dxa"/>
          </w:tcPr>
          <w:p w14:paraId="14628074" w14:textId="77777777" w:rsidR="00FE1390" w:rsidRPr="00FE1390" w:rsidRDefault="00FE1390" w:rsidP="00FE1390">
            <w:pPr>
              <w:spacing w:before="120" w:after="120" w:line="240" w:lineRule="auto"/>
              <w:ind w:right="52"/>
              <w:jc w:val="center"/>
              <w:rPr>
                <w:rFonts w:cs="Calibri"/>
                <w:b/>
                <w:bCs/>
                <w:color w:val="000000"/>
                <w:sz w:val="24"/>
                <w:szCs w:val="24"/>
              </w:rPr>
            </w:pPr>
            <w:r w:rsidRPr="00FE1390">
              <w:rPr>
                <w:rFonts w:ascii="Times New Roman" w:hAnsi="Times New Roman"/>
                <w:b/>
                <w:bCs/>
                <w:color w:val="000000"/>
                <w:sz w:val="24"/>
                <w:szCs w:val="24"/>
              </w:rPr>
              <w:t xml:space="preserve">Liczba zatrudnionych osób </w:t>
            </w:r>
          </w:p>
        </w:tc>
      </w:tr>
      <w:tr w:rsidR="00FE1390" w:rsidRPr="00FE1390" w14:paraId="2DBE8D20" w14:textId="77777777" w:rsidTr="00C90D06">
        <w:trPr>
          <w:trHeight w:val="240"/>
        </w:trPr>
        <w:tc>
          <w:tcPr>
            <w:tcW w:w="5611" w:type="dxa"/>
          </w:tcPr>
          <w:p w14:paraId="248E1104"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przygotowawczych i rozbiórkowych </w:t>
            </w:r>
          </w:p>
        </w:tc>
        <w:tc>
          <w:tcPr>
            <w:tcW w:w="4028" w:type="dxa"/>
          </w:tcPr>
          <w:p w14:paraId="792F7C40"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6AA61A55" w14:textId="77777777" w:rsidTr="00C90D06">
        <w:trPr>
          <w:trHeight w:val="240"/>
        </w:trPr>
        <w:tc>
          <w:tcPr>
            <w:tcW w:w="5611" w:type="dxa"/>
          </w:tcPr>
          <w:p w14:paraId="0238D16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robót konstrukcyjnych</w:t>
            </w:r>
          </w:p>
        </w:tc>
        <w:tc>
          <w:tcPr>
            <w:tcW w:w="4028" w:type="dxa"/>
          </w:tcPr>
          <w:p w14:paraId="58C72367"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2432CFE4" w14:textId="77777777" w:rsidTr="00C90D06">
        <w:trPr>
          <w:trHeight w:val="240"/>
        </w:trPr>
        <w:tc>
          <w:tcPr>
            <w:tcW w:w="5611" w:type="dxa"/>
          </w:tcPr>
          <w:p w14:paraId="014D1FA6"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budowlanych </w:t>
            </w:r>
          </w:p>
        </w:tc>
        <w:tc>
          <w:tcPr>
            <w:tcW w:w="4028" w:type="dxa"/>
          </w:tcPr>
          <w:p w14:paraId="06C3E4F2"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72989EF9" w14:textId="77777777" w:rsidTr="00C90D06">
        <w:trPr>
          <w:trHeight w:val="240"/>
        </w:trPr>
        <w:tc>
          <w:tcPr>
            <w:tcW w:w="5611" w:type="dxa"/>
          </w:tcPr>
          <w:p w14:paraId="4C5E10B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wykończeniowych, </w:t>
            </w:r>
          </w:p>
        </w:tc>
        <w:tc>
          <w:tcPr>
            <w:tcW w:w="4028" w:type="dxa"/>
          </w:tcPr>
          <w:p w14:paraId="4FB51FFA"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8D55463" w14:textId="77777777" w:rsidTr="00C90D06">
        <w:trPr>
          <w:trHeight w:val="240"/>
        </w:trPr>
        <w:tc>
          <w:tcPr>
            <w:tcW w:w="5611" w:type="dxa"/>
          </w:tcPr>
          <w:p w14:paraId="64179889"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dekarskich i blacharskich, </w:t>
            </w:r>
          </w:p>
        </w:tc>
        <w:tc>
          <w:tcPr>
            <w:tcW w:w="4028" w:type="dxa"/>
          </w:tcPr>
          <w:p w14:paraId="7843B721"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75DF271" w14:textId="77777777" w:rsidTr="00C90D06">
        <w:trPr>
          <w:trHeight w:val="240"/>
        </w:trPr>
        <w:tc>
          <w:tcPr>
            <w:tcW w:w="5611" w:type="dxa"/>
          </w:tcPr>
          <w:p w14:paraId="0B134D48"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gazowej,</w:t>
            </w:r>
          </w:p>
        </w:tc>
        <w:tc>
          <w:tcPr>
            <w:tcW w:w="4028" w:type="dxa"/>
          </w:tcPr>
          <w:p w14:paraId="7E888B89"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24978CC" w14:textId="77777777" w:rsidTr="00C90D06">
        <w:trPr>
          <w:trHeight w:val="240"/>
        </w:trPr>
        <w:tc>
          <w:tcPr>
            <w:tcW w:w="5611" w:type="dxa"/>
          </w:tcPr>
          <w:p w14:paraId="4A2AB3A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sanitarnej, </w:t>
            </w:r>
          </w:p>
        </w:tc>
        <w:tc>
          <w:tcPr>
            <w:tcW w:w="4028" w:type="dxa"/>
          </w:tcPr>
          <w:p w14:paraId="633A6534"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31399F26" w14:textId="77777777" w:rsidTr="00C90D06">
        <w:trPr>
          <w:trHeight w:val="240"/>
        </w:trPr>
        <w:tc>
          <w:tcPr>
            <w:tcW w:w="5611" w:type="dxa"/>
          </w:tcPr>
          <w:p w14:paraId="67ABFC1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ciepła i chłodu,</w:t>
            </w:r>
          </w:p>
        </w:tc>
        <w:tc>
          <w:tcPr>
            <w:tcW w:w="4028" w:type="dxa"/>
          </w:tcPr>
          <w:p w14:paraId="4BF28087"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ABA9FCB" w14:textId="77777777" w:rsidTr="00C90D06">
        <w:trPr>
          <w:trHeight w:val="240"/>
        </w:trPr>
        <w:tc>
          <w:tcPr>
            <w:tcW w:w="5611" w:type="dxa"/>
          </w:tcPr>
          <w:p w14:paraId="0A9B420F"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elektrycznej i elektrotechnicznej. </w:t>
            </w:r>
          </w:p>
        </w:tc>
        <w:tc>
          <w:tcPr>
            <w:tcW w:w="4028" w:type="dxa"/>
          </w:tcPr>
          <w:p w14:paraId="0141F758"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14A6D3B1" w14:textId="77777777" w:rsidTr="00C90D06">
        <w:trPr>
          <w:trHeight w:val="242"/>
        </w:trPr>
        <w:tc>
          <w:tcPr>
            <w:tcW w:w="5611" w:type="dxa"/>
            <w:vAlign w:val="center"/>
          </w:tcPr>
          <w:p w14:paraId="44910AC2" w14:textId="77777777" w:rsidR="00FE1390" w:rsidRPr="00FE1390" w:rsidRDefault="00FE1390" w:rsidP="00FE1390">
            <w:pPr>
              <w:spacing w:before="120" w:after="120" w:line="240" w:lineRule="auto"/>
              <w:jc w:val="right"/>
              <w:rPr>
                <w:rFonts w:ascii="Times New Roman" w:hAnsi="Times New Roman"/>
                <w:b/>
                <w:bCs/>
                <w:color w:val="000000"/>
                <w:sz w:val="24"/>
                <w:szCs w:val="24"/>
              </w:rPr>
            </w:pPr>
            <w:r w:rsidRPr="00FE1390">
              <w:rPr>
                <w:rFonts w:ascii="Times New Roman" w:hAnsi="Times New Roman"/>
                <w:b/>
                <w:bCs/>
                <w:color w:val="000000"/>
                <w:sz w:val="24"/>
                <w:szCs w:val="24"/>
              </w:rPr>
              <w:t>Razem</w:t>
            </w:r>
          </w:p>
        </w:tc>
        <w:tc>
          <w:tcPr>
            <w:tcW w:w="4028" w:type="dxa"/>
          </w:tcPr>
          <w:p w14:paraId="0B569BE2" w14:textId="77777777" w:rsidR="00FE1390" w:rsidRPr="00FE1390" w:rsidRDefault="00FE1390" w:rsidP="00FE1390">
            <w:pPr>
              <w:spacing w:before="120" w:after="12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bl>
    <w:p w14:paraId="5F13F5AE" w14:textId="77777777" w:rsidR="00FE1390" w:rsidRPr="00FE1390" w:rsidRDefault="00FE1390" w:rsidP="00FE1390">
      <w:pPr>
        <w:spacing w:before="240" w:after="0" w:line="240" w:lineRule="auto"/>
        <w:ind w:left="11" w:right="-227" w:hanging="11"/>
        <w:jc w:val="both"/>
        <w:rPr>
          <w:rFonts w:ascii="Times New Roman" w:hAnsi="Times New Roman"/>
          <w:sz w:val="24"/>
          <w:szCs w:val="24"/>
        </w:rPr>
      </w:pPr>
      <w:r w:rsidRPr="00FE1390">
        <w:rPr>
          <w:rFonts w:ascii="Times New Roman" w:hAnsi="Times New Roman"/>
          <w:sz w:val="24"/>
          <w:szCs w:val="24"/>
        </w:rPr>
        <w:t xml:space="preserve">Oświadcza, że wyżej wskazana liczba osób będzie zatrudniona na podstawie umowy o pracę w zakresie realizacji zamówienia w rozumieniu przepisów ustawy z dnia 26 czerwca 1974 r. – Kodeks pracy. </w:t>
      </w:r>
    </w:p>
    <w:p w14:paraId="1BC4FFE3" w14:textId="77777777" w:rsidR="00FE1390" w:rsidRPr="00FE1390" w:rsidRDefault="00FE1390" w:rsidP="00FE1390">
      <w:pPr>
        <w:autoSpaceDE w:val="0"/>
        <w:autoSpaceDN w:val="0"/>
        <w:adjustRightInd w:val="0"/>
        <w:spacing w:before="960" w:after="0" w:line="240" w:lineRule="auto"/>
        <w:ind w:left="2829" w:firstLine="709"/>
        <w:rPr>
          <w:rFonts w:ascii="Times New Roman" w:hAnsi="Times New Roman"/>
          <w:sz w:val="20"/>
          <w:szCs w:val="20"/>
        </w:rPr>
      </w:pPr>
      <w:r w:rsidRPr="00FE1390">
        <w:rPr>
          <w:rFonts w:ascii="Times New Roman" w:hAnsi="Times New Roman"/>
          <w:sz w:val="20"/>
          <w:szCs w:val="20"/>
        </w:rPr>
        <w:t>…………………………………………………………………………..</w:t>
      </w:r>
    </w:p>
    <w:p w14:paraId="6F995B9D" w14:textId="77777777" w:rsidR="00FE1390" w:rsidRPr="00FE1390" w:rsidRDefault="00FE1390" w:rsidP="00FE1390">
      <w:pPr>
        <w:autoSpaceDE w:val="0"/>
        <w:autoSpaceDN w:val="0"/>
        <w:adjustRightInd w:val="0"/>
        <w:spacing w:after="0" w:line="240" w:lineRule="auto"/>
        <w:ind w:left="3544" w:hanging="4"/>
        <w:rPr>
          <w:rFonts w:ascii="Times New Roman" w:hAnsi="Times New Roman"/>
          <w:i/>
          <w:iCs/>
          <w:sz w:val="20"/>
          <w:szCs w:val="20"/>
        </w:rPr>
      </w:pPr>
      <w:r w:rsidRPr="00FE1390">
        <w:rPr>
          <w:rFonts w:ascii="Times New Roman" w:hAnsi="Times New Roman"/>
          <w:i/>
          <w:iCs/>
          <w:sz w:val="20"/>
          <w:szCs w:val="20"/>
        </w:rPr>
        <w:t>(data i podpis osoby uprawnionej do reprezentacji Wykonawcy)</w:t>
      </w:r>
    </w:p>
    <w:p w14:paraId="4A792197" w14:textId="5CD0CC7A" w:rsidR="00FE1390" w:rsidRDefault="000530BE">
      <w:pPr>
        <w:spacing w:after="0" w:line="240" w:lineRule="auto"/>
        <w:rPr>
          <w:rFonts w:ascii="Times New Roman" w:hAnsi="Times New Roman"/>
        </w:rPr>
      </w:pPr>
      <w:r>
        <w:rPr>
          <w:rFonts w:ascii="Times New Roman" w:hAnsi="Times New Roman"/>
        </w:rPr>
        <w:br w:type="page"/>
      </w:r>
    </w:p>
    <w:p w14:paraId="192FAD27" w14:textId="3AE29D42"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5</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E1390" w:rsidRPr="00FE1390" w14:paraId="409CFDBB"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55127846" w14:textId="77777777" w:rsidR="00FE1390" w:rsidRPr="00FE1390" w:rsidRDefault="00FE1390" w:rsidP="00FE1390">
            <w:pPr>
              <w:suppressAutoHyphens/>
              <w:spacing w:after="0"/>
              <w:rPr>
                <w:rFonts w:ascii="Times New Roman" w:hAnsi="Times New Roman"/>
                <w:sz w:val="24"/>
                <w:szCs w:val="24"/>
              </w:rPr>
            </w:pPr>
          </w:p>
        </w:tc>
      </w:tr>
    </w:tbl>
    <w:p w14:paraId="61BEC2C7" w14:textId="77777777" w:rsidR="00FE1390" w:rsidRPr="00FE1390" w:rsidRDefault="00FE1390" w:rsidP="00FE1390">
      <w:pPr>
        <w:suppressAutoHyphens/>
        <w:spacing w:after="0"/>
        <w:rPr>
          <w:rFonts w:ascii="Times New Roman" w:hAnsi="Times New Roman"/>
          <w:sz w:val="24"/>
          <w:szCs w:val="24"/>
        </w:rPr>
      </w:pPr>
      <w:r w:rsidRPr="00FE1390">
        <w:rPr>
          <w:rFonts w:ascii="Times New Roman" w:hAnsi="Times New Roman"/>
          <w:sz w:val="24"/>
          <w:szCs w:val="24"/>
        </w:rPr>
        <w:t xml:space="preserve">     Pieczątka firmowa Wykonawcy</w:t>
      </w:r>
    </w:p>
    <w:p w14:paraId="6E432FF2" w14:textId="77777777" w:rsidR="00FE1390" w:rsidRPr="00FE1390" w:rsidRDefault="00FE1390" w:rsidP="00FE1390">
      <w:pPr>
        <w:autoSpaceDE w:val="0"/>
        <w:autoSpaceDN w:val="0"/>
        <w:adjustRightInd w:val="0"/>
        <w:spacing w:before="480" w:after="240" w:line="240" w:lineRule="auto"/>
        <w:ind w:right="-228"/>
        <w:jc w:val="center"/>
        <w:rPr>
          <w:rFonts w:ascii="Times New Roman" w:hAnsi="Times New Roman"/>
          <w:b/>
          <w:bCs/>
          <w:sz w:val="28"/>
          <w:szCs w:val="28"/>
        </w:rPr>
      </w:pPr>
      <w:r w:rsidRPr="00FE1390">
        <w:rPr>
          <w:rFonts w:ascii="Times New Roman" w:hAnsi="Times New Roman"/>
          <w:b/>
          <w:bCs/>
          <w:sz w:val="28"/>
          <w:szCs w:val="28"/>
        </w:rPr>
        <w:t>KARTA GWARANCYJNA</w:t>
      </w:r>
    </w:p>
    <w:p w14:paraId="22934715" w14:textId="77777777" w:rsidR="00FE1390" w:rsidRPr="00FE1390" w:rsidRDefault="00FE1390" w:rsidP="00FE1390">
      <w:pPr>
        <w:spacing w:after="0" w:line="240" w:lineRule="auto"/>
        <w:ind w:right="-228"/>
        <w:jc w:val="both"/>
        <w:rPr>
          <w:rFonts w:ascii="Times New Roman" w:hAnsi="Times New Roman"/>
          <w:bCs/>
          <w:sz w:val="24"/>
        </w:rPr>
      </w:pPr>
      <w:r w:rsidRPr="00FE1390">
        <w:rPr>
          <w:rFonts w:ascii="Times New Roman" w:hAnsi="Times New Roman"/>
          <w:bCs/>
          <w:sz w:val="24"/>
        </w:rPr>
        <w:t>Wykonanych robót, sporządzona dnia ………………………………</w:t>
      </w:r>
      <w:proofErr w:type="gramStart"/>
      <w:r w:rsidRPr="00FE1390">
        <w:rPr>
          <w:rFonts w:ascii="Times New Roman" w:hAnsi="Times New Roman"/>
          <w:bCs/>
          <w:sz w:val="24"/>
        </w:rPr>
        <w:t>…….</w:t>
      </w:r>
      <w:proofErr w:type="gramEnd"/>
      <w:r w:rsidRPr="00FE1390">
        <w:rPr>
          <w:rFonts w:ascii="Times New Roman" w:hAnsi="Times New Roman"/>
          <w:bCs/>
          <w:sz w:val="24"/>
        </w:rPr>
        <w:t>.</w:t>
      </w:r>
    </w:p>
    <w:p w14:paraId="071AC753" w14:textId="77777777" w:rsidR="00FE1390" w:rsidRPr="00FE1390" w:rsidRDefault="00FE1390" w:rsidP="00FE1390">
      <w:pPr>
        <w:spacing w:before="240" w:after="120" w:line="240" w:lineRule="auto"/>
        <w:rPr>
          <w:rFonts w:ascii="Times New Roman" w:hAnsi="Times New Roman"/>
          <w:b/>
          <w:sz w:val="24"/>
        </w:rPr>
      </w:pPr>
      <w:r w:rsidRPr="00FE1390">
        <w:rPr>
          <w:rFonts w:ascii="Times New Roman" w:hAnsi="Times New Roman"/>
          <w:b/>
          <w:sz w:val="24"/>
        </w:rPr>
        <w:t>CZĘŚĆ INFORMACYJNA.</w:t>
      </w:r>
    </w:p>
    <w:p w14:paraId="295D74B3" w14:textId="47A185DD" w:rsidR="00FE1390" w:rsidRPr="00FE1390" w:rsidRDefault="00663014" w:rsidP="00FE1390">
      <w:pPr>
        <w:spacing w:before="120" w:after="120" w:line="240" w:lineRule="auto"/>
        <w:ind w:left="1559" w:right="-227" w:hanging="1559"/>
        <w:rPr>
          <w:rFonts w:ascii="Times New Roman" w:hAnsi="Times New Roman"/>
          <w:bCs/>
          <w:sz w:val="24"/>
        </w:rPr>
      </w:pPr>
      <w:r>
        <w:rPr>
          <w:rFonts w:ascii="Times New Roman" w:hAnsi="Times New Roman"/>
          <w:bCs/>
          <w:sz w:val="24"/>
        </w:rPr>
        <w:t>Zamawiający</w:t>
      </w:r>
      <w:r w:rsidR="00FE1390" w:rsidRPr="00FE1390">
        <w:rPr>
          <w:rFonts w:ascii="Times New Roman" w:hAnsi="Times New Roman"/>
          <w:bCs/>
          <w:sz w:val="24"/>
        </w:rPr>
        <w:t>:</w:t>
      </w:r>
      <w:r w:rsidR="00FE1390" w:rsidRPr="00FE1390">
        <w:rPr>
          <w:rFonts w:ascii="Times New Roman" w:hAnsi="Times New Roman"/>
          <w:bCs/>
          <w:sz w:val="24"/>
        </w:rPr>
        <w:tab/>
        <w:t xml:space="preserve"> Samodzielny Publiczny Specjalistyczny Szpital Zachodni im. św. Jana Pawła II, </w:t>
      </w:r>
      <w:r w:rsidR="007A55D2">
        <w:rPr>
          <w:rFonts w:ascii="Times New Roman" w:hAnsi="Times New Roman"/>
          <w:bCs/>
          <w:sz w:val="24"/>
        </w:rPr>
        <w:br/>
      </w:r>
      <w:r w:rsidR="00FE1390" w:rsidRPr="00FE1390">
        <w:rPr>
          <w:rFonts w:ascii="Times New Roman" w:hAnsi="Times New Roman"/>
          <w:bCs/>
          <w:sz w:val="24"/>
        </w:rPr>
        <w:t>05-825 Grodzisk Mazowiecki, ul. Daleka 11</w:t>
      </w:r>
      <w:r w:rsidR="00FE1390" w:rsidRPr="00FE1390">
        <w:rPr>
          <w:rFonts w:ascii="Times New Roman" w:hAnsi="Times New Roman"/>
          <w:bCs/>
          <w:sz w:val="24"/>
        </w:rPr>
        <w:tab/>
      </w:r>
    </w:p>
    <w:p w14:paraId="0152BDB0" w14:textId="0893D965" w:rsidR="00FE1390" w:rsidRPr="00FE1390" w:rsidRDefault="00663014" w:rsidP="00FE1390">
      <w:pPr>
        <w:spacing w:before="120" w:after="120" w:line="240" w:lineRule="auto"/>
        <w:ind w:right="-227"/>
        <w:jc w:val="both"/>
        <w:rPr>
          <w:rFonts w:ascii="Times New Roman" w:hAnsi="Times New Roman"/>
          <w:bCs/>
          <w:sz w:val="24"/>
        </w:rPr>
      </w:pPr>
      <w:r>
        <w:rPr>
          <w:rFonts w:ascii="Times New Roman" w:hAnsi="Times New Roman"/>
          <w:bCs/>
          <w:sz w:val="24"/>
        </w:rPr>
        <w:t>Wykonawca</w:t>
      </w:r>
      <w:r w:rsidR="00FE1390" w:rsidRPr="00FE1390">
        <w:rPr>
          <w:rFonts w:ascii="Times New Roman" w:hAnsi="Times New Roman"/>
          <w:bCs/>
          <w:sz w:val="24"/>
        </w:rPr>
        <w:t xml:space="preserve">: </w:t>
      </w:r>
      <w:r w:rsidR="00FE1390" w:rsidRPr="00FE1390">
        <w:rPr>
          <w:rFonts w:ascii="Times New Roman" w:hAnsi="Times New Roman"/>
          <w:bCs/>
          <w:sz w:val="24"/>
        </w:rPr>
        <w:tab/>
        <w:t xml:space="preserve"> ………………………………………………………………………………………… </w:t>
      </w:r>
    </w:p>
    <w:p w14:paraId="5E43C76D" w14:textId="77777777" w:rsidR="00FE1390" w:rsidRPr="00FE1390" w:rsidRDefault="00FE1390" w:rsidP="00FE1390">
      <w:pPr>
        <w:spacing w:before="120" w:after="120" w:line="240" w:lineRule="auto"/>
        <w:ind w:right="-227"/>
        <w:rPr>
          <w:rFonts w:ascii="Times New Roman" w:hAnsi="Times New Roman"/>
          <w:bCs/>
          <w:sz w:val="24"/>
        </w:rPr>
      </w:pPr>
      <w:r w:rsidRPr="00FE1390">
        <w:rPr>
          <w:rFonts w:ascii="Times New Roman" w:hAnsi="Times New Roman"/>
          <w:bCs/>
          <w:sz w:val="24"/>
        </w:rPr>
        <w:t xml:space="preserve">Umowa (numer i data zawarcia): …………………………………………………...……………… </w:t>
      </w:r>
    </w:p>
    <w:p w14:paraId="69468D2B" w14:textId="77777777" w:rsidR="00FE1390" w:rsidRPr="00FE1390" w:rsidRDefault="00FE1390" w:rsidP="00FE1390">
      <w:pPr>
        <w:spacing w:before="120" w:after="120" w:line="240" w:lineRule="auto"/>
        <w:ind w:right="-227"/>
        <w:jc w:val="both"/>
        <w:rPr>
          <w:rFonts w:ascii="Times New Roman" w:hAnsi="Times New Roman"/>
          <w:bCs/>
          <w:sz w:val="24"/>
        </w:rPr>
      </w:pPr>
      <w:r w:rsidRPr="00FE1390">
        <w:rPr>
          <w:rFonts w:ascii="Times New Roman" w:hAnsi="Times New Roman"/>
          <w:bCs/>
          <w:sz w:val="24"/>
        </w:rPr>
        <w:t>Przedmiot umowy: ……………...………………………………………………</w:t>
      </w:r>
      <w:proofErr w:type="gramStart"/>
      <w:r w:rsidRPr="00FE1390">
        <w:rPr>
          <w:rFonts w:ascii="Times New Roman" w:hAnsi="Times New Roman"/>
          <w:bCs/>
          <w:sz w:val="24"/>
        </w:rPr>
        <w:t>…….</w:t>
      </w:r>
      <w:proofErr w:type="gramEnd"/>
      <w:r w:rsidRPr="00FE1390">
        <w:rPr>
          <w:rFonts w:ascii="Times New Roman" w:hAnsi="Times New Roman"/>
          <w:bCs/>
          <w:sz w:val="24"/>
        </w:rPr>
        <w:t xml:space="preserve">. ……………... </w:t>
      </w:r>
    </w:p>
    <w:tbl>
      <w:tblPr>
        <w:tblStyle w:val="TableGrid4"/>
        <w:tblpPr w:vertAnchor="text" w:horzAnchor="margin" w:tblpY="597"/>
        <w:tblOverlap w:val="neve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70" w:type="dxa"/>
          <w:bottom w:w="5" w:type="dxa"/>
          <w:right w:w="17" w:type="dxa"/>
        </w:tblCellMar>
        <w:tblLook w:val="04A0" w:firstRow="1" w:lastRow="0" w:firstColumn="1" w:lastColumn="0" w:noHBand="0" w:noVBand="1"/>
      </w:tblPr>
      <w:tblGrid>
        <w:gridCol w:w="4678"/>
        <w:gridCol w:w="5098"/>
      </w:tblGrid>
      <w:tr w:rsidR="00FE1390" w:rsidRPr="00FE1390" w14:paraId="3F20BBC0" w14:textId="77777777" w:rsidTr="00FE1390">
        <w:trPr>
          <w:trHeight w:val="818"/>
        </w:trPr>
        <w:tc>
          <w:tcPr>
            <w:tcW w:w="4678" w:type="dxa"/>
            <w:shd w:val="clear" w:color="auto" w:fill="auto"/>
            <w:vAlign w:val="center"/>
          </w:tcPr>
          <w:p w14:paraId="52A2977E" w14:textId="77777777" w:rsidR="00FE1390" w:rsidRPr="00FE1390" w:rsidRDefault="00FE1390" w:rsidP="00FE1390">
            <w:pPr>
              <w:spacing w:after="0"/>
              <w:rPr>
                <w:rFonts w:ascii="Times New Roman" w:hAnsi="Times New Roman"/>
                <w:sz w:val="24"/>
              </w:rPr>
            </w:pPr>
            <w:r w:rsidRPr="00FE1390">
              <w:rPr>
                <w:rFonts w:ascii="Times New Roman" w:hAnsi="Times New Roman"/>
                <w:sz w:val="24"/>
              </w:rPr>
              <w:t xml:space="preserve">Okres gwarancji </w:t>
            </w:r>
          </w:p>
        </w:tc>
        <w:tc>
          <w:tcPr>
            <w:tcW w:w="5098" w:type="dxa"/>
            <w:shd w:val="clear" w:color="auto" w:fill="auto"/>
            <w:vAlign w:val="bottom"/>
          </w:tcPr>
          <w:p w14:paraId="429A93B1" w14:textId="77777777" w:rsidR="00FE1390" w:rsidRPr="00FE1390" w:rsidRDefault="00FE1390" w:rsidP="00FE1390">
            <w:pPr>
              <w:spacing w:after="0"/>
              <w:ind w:left="74" w:right="174"/>
              <w:jc w:val="both"/>
              <w:rPr>
                <w:rFonts w:ascii="Times New Roman" w:hAnsi="Times New Roman"/>
                <w:sz w:val="24"/>
                <w:szCs w:val="24"/>
              </w:rPr>
            </w:pPr>
            <w:r w:rsidRPr="00FE1390">
              <w:rPr>
                <w:rFonts w:ascii="Times New Roman" w:hAnsi="Times New Roman"/>
                <w:sz w:val="24"/>
                <w:szCs w:val="24"/>
              </w:rPr>
              <w:t>…….. m-</w:t>
            </w:r>
            <w:proofErr w:type="spellStart"/>
            <w:r w:rsidRPr="00FE1390">
              <w:rPr>
                <w:rFonts w:ascii="Times New Roman" w:hAnsi="Times New Roman"/>
                <w:sz w:val="24"/>
                <w:szCs w:val="24"/>
              </w:rPr>
              <w:t>cy</w:t>
            </w:r>
            <w:proofErr w:type="spellEnd"/>
            <w:r w:rsidRPr="00FE1390">
              <w:rPr>
                <w:rFonts w:ascii="Times New Roman" w:hAnsi="Times New Roman"/>
                <w:sz w:val="24"/>
                <w:szCs w:val="24"/>
              </w:rPr>
              <w:t xml:space="preserve">, tj. do dnia ………………… licząc po dniu ……… podpisania protokołu odbioru końcowego </w:t>
            </w:r>
          </w:p>
        </w:tc>
      </w:tr>
      <w:tr w:rsidR="00FE1390" w:rsidRPr="00FE1390" w14:paraId="0AC1A07D" w14:textId="77777777" w:rsidTr="00FE1390">
        <w:trPr>
          <w:trHeight w:val="516"/>
        </w:trPr>
        <w:tc>
          <w:tcPr>
            <w:tcW w:w="4678" w:type="dxa"/>
            <w:shd w:val="clear" w:color="auto" w:fill="auto"/>
            <w:vAlign w:val="center"/>
          </w:tcPr>
          <w:p w14:paraId="65CF9568" w14:textId="77777777" w:rsidR="00FE1390" w:rsidRPr="00FE1390" w:rsidRDefault="00FE1390" w:rsidP="00FE1390">
            <w:pPr>
              <w:spacing w:after="0" w:line="240" w:lineRule="auto"/>
              <w:jc w:val="both"/>
              <w:rPr>
                <w:rFonts w:ascii="Times New Roman" w:hAnsi="Times New Roman"/>
                <w:sz w:val="24"/>
              </w:rPr>
            </w:pPr>
            <w:r w:rsidRPr="00FE1390">
              <w:rPr>
                <w:rFonts w:ascii="Times New Roman" w:hAnsi="Times New Roman"/>
                <w:sz w:val="24"/>
              </w:rPr>
              <w:t xml:space="preserve">Czas reakcji wykonawcy na zgłoszoną awarię (przybycia) </w:t>
            </w:r>
          </w:p>
        </w:tc>
        <w:tc>
          <w:tcPr>
            <w:tcW w:w="5098" w:type="dxa"/>
            <w:shd w:val="clear" w:color="auto" w:fill="auto"/>
            <w:vAlign w:val="center"/>
          </w:tcPr>
          <w:p w14:paraId="67A39CC2" w14:textId="77777777" w:rsidR="00FE1390" w:rsidRPr="00FE1390" w:rsidRDefault="00FE1390" w:rsidP="00FE1390">
            <w:pPr>
              <w:spacing w:after="0"/>
              <w:ind w:right="48"/>
              <w:rPr>
                <w:rFonts w:ascii="Times New Roman" w:hAnsi="Times New Roman"/>
                <w:sz w:val="24"/>
                <w:szCs w:val="24"/>
              </w:rPr>
            </w:pPr>
            <w:r w:rsidRPr="00FE1390">
              <w:rPr>
                <w:rFonts w:ascii="Times New Roman" w:hAnsi="Times New Roman"/>
                <w:sz w:val="24"/>
                <w:szCs w:val="24"/>
              </w:rPr>
              <w:t xml:space="preserve">do 4 godzin od momentu zgłoszenia </w:t>
            </w:r>
          </w:p>
        </w:tc>
      </w:tr>
      <w:tr w:rsidR="00FE1390" w:rsidRPr="00FE1390" w14:paraId="0935A34A" w14:textId="77777777" w:rsidTr="00FE1390">
        <w:trPr>
          <w:trHeight w:val="516"/>
        </w:trPr>
        <w:tc>
          <w:tcPr>
            <w:tcW w:w="4678" w:type="dxa"/>
            <w:shd w:val="clear" w:color="auto" w:fill="auto"/>
            <w:vAlign w:val="center"/>
          </w:tcPr>
          <w:p w14:paraId="41367F00" w14:textId="77777777" w:rsidR="00FE1390" w:rsidRPr="00FE1390" w:rsidRDefault="00FE1390" w:rsidP="00FE1390">
            <w:pPr>
              <w:spacing w:after="0" w:line="240" w:lineRule="auto"/>
              <w:jc w:val="both"/>
              <w:rPr>
                <w:rFonts w:ascii="Times New Roman" w:hAnsi="Times New Roman"/>
                <w:sz w:val="24"/>
              </w:rPr>
            </w:pPr>
            <w:r w:rsidRPr="00FE1390">
              <w:rPr>
                <w:rFonts w:ascii="Times New Roman" w:hAnsi="Times New Roman"/>
                <w:sz w:val="24"/>
              </w:rPr>
              <w:t xml:space="preserve">Czas oczekiwania na usunięcie awarii urządzeń i instalacji </w:t>
            </w:r>
          </w:p>
        </w:tc>
        <w:tc>
          <w:tcPr>
            <w:tcW w:w="5098" w:type="dxa"/>
            <w:shd w:val="clear" w:color="auto" w:fill="auto"/>
            <w:vAlign w:val="center"/>
          </w:tcPr>
          <w:p w14:paraId="62B3078D" w14:textId="77777777" w:rsidR="00FE1390" w:rsidRPr="00FE1390" w:rsidRDefault="00FE1390" w:rsidP="00FE1390">
            <w:pPr>
              <w:spacing w:after="0"/>
              <w:ind w:right="50"/>
              <w:rPr>
                <w:rFonts w:ascii="Times New Roman" w:hAnsi="Times New Roman"/>
                <w:sz w:val="24"/>
                <w:szCs w:val="24"/>
              </w:rPr>
            </w:pPr>
            <w:r w:rsidRPr="00FE1390">
              <w:rPr>
                <w:rFonts w:ascii="Times New Roman" w:hAnsi="Times New Roman"/>
                <w:sz w:val="24"/>
                <w:szCs w:val="24"/>
              </w:rPr>
              <w:t xml:space="preserve">do 24 godzin od momentu zgłoszenia </w:t>
            </w:r>
          </w:p>
        </w:tc>
      </w:tr>
      <w:tr w:rsidR="00FE1390" w:rsidRPr="00FE1390" w14:paraId="1A6788FF" w14:textId="77777777" w:rsidTr="00FE1390">
        <w:trPr>
          <w:trHeight w:val="769"/>
        </w:trPr>
        <w:tc>
          <w:tcPr>
            <w:tcW w:w="4678" w:type="dxa"/>
            <w:shd w:val="clear" w:color="auto" w:fill="auto"/>
            <w:vAlign w:val="center"/>
          </w:tcPr>
          <w:p w14:paraId="69C5F30C" w14:textId="77777777" w:rsidR="00FE1390" w:rsidRPr="00FE1390" w:rsidRDefault="00FE1390" w:rsidP="00FE1390">
            <w:pPr>
              <w:spacing w:after="0" w:line="240" w:lineRule="auto"/>
              <w:ind w:right="260"/>
              <w:jc w:val="both"/>
              <w:rPr>
                <w:rFonts w:ascii="Times New Roman" w:hAnsi="Times New Roman"/>
                <w:sz w:val="24"/>
              </w:rPr>
            </w:pPr>
            <w:r w:rsidRPr="00FE1390">
              <w:rPr>
                <w:rFonts w:ascii="Times New Roman" w:hAnsi="Times New Roman"/>
                <w:sz w:val="24"/>
              </w:rPr>
              <w:t xml:space="preserve">Czas reakcji (przybycia) wykonawcy na usunięcie zgłoszonych usterek, wad, napraw (również wykazanych w przeglądach gwarancyjnych) </w:t>
            </w:r>
          </w:p>
        </w:tc>
        <w:tc>
          <w:tcPr>
            <w:tcW w:w="5098" w:type="dxa"/>
            <w:shd w:val="clear" w:color="auto" w:fill="auto"/>
            <w:vAlign w:val="center"/>
          </w:tcPr>
          <w:p w14:paraId="6A09F0CB" w14:textId="6B97374E" w:rsidR="00FE1390" w:rsidRPr="00FE1390" w:rsidRDefault="00FE1390" w:rsidP="00FE1390">
            <w:pPr>
              <w:spacing w:after="0"/>
              <w:ind w:left="12"/>
              <w:rPr>
                <w:rFonts w:ascii="Times New Roman" w:hAnsi="Times New Roman"/>
                <w:sz w:val="24"/>
                <w:szCs w:val="24"/>
              </w:rPr>
            </w:pPr>
            <w:r w:rsidRPr="00FE1390">
              <w:rPr>
                <w:rFonts w:ascii="Times New Roman" w:hAnsi="Times New Roman"/>
                <w:sz w:val="24"/>
                <w:szCs w:val="24"/>
              </w:rPr>
              <w:t xml:space="preserve">do </w:t>
            </w:r>
            <w:r w:rsidR="007A55D2">
              <w:rPr>
                <w:rFonts w:ascii="Times New Roman" w:hAnsi="Times New Roman"/>
                <w:sz w:val="24"/>
                <w:szCs w:val="24"/>
              </w:rPr>
              <w:t>1</w:t>
            </w:r>
            <w:r w:rsidRPr="00FE1390">
              <w:rPr>
                <w:rFonts w:ascii="Times New Roman" w:hAnsi="Times New Roman"/>
                <w:sz w:val="24"/>
                <w:szCs w:val="24"/>
              </w:rPr>
              <w:t xml:space="preserve"> dni</w:t>
            </w:r>
            <w:r w:rsidR="007A55D2">
              <w:rPr>
                <w:rFonts w:ascii="Times New Roman" w:hAnsi="Times New Roman"/>
                <w:sz w:val="24"/>
                <w:szCs w:val="24"/>
              </w:rPr>
              <w:t>a</w:t>
            </w:r>
            <w:r w:rsidRPr="00FE1390">
              <w:rPr>
                <w:rFonts w:ascii="Times New Roman" w:hAnsi="Times New Roman"/>
                <w:sz w:val="24"/>
                <w:szCs w:val="24"/>
              </w:rPr>
              <w:t xml:space="preserve"> robocz</w:t>
            </w:r>
            <w:r w:rsidR="007A55D2">
              <w:rPr>
                <w:rFonts w:ascii="Times New Roman" w:hAnsi="Times New Roman"/>
                <w:sz w:val="24"/>
                <w:szCs w:val="24"/>
              </w:rPr>
              <w:t>ego</w:t>
            </w:r>
            <w:r w:rsidRPr="00FE1390">
              <w:rPr>
                <w:rFonts w:ascii="Times New Roman" w:hAnsi="Times New Roman"/>
                <w:sz w:val="24"/>
                <w:szCs w:val="24"/>
              </w:rPr>
              <w:t xml:space="preserve"> od momentu zgłoszenia </w:t>
            </w:r>
          </w:p>
        </w:tc>
      </w:tr>
      <w:tr w:rsidR="00FE1390" w:rsidRPr="00FE1390" w14:paraId="76E6DC0B" w14:textId="77777777" w:rsidTr="00FE1390">
        <w:trPr>
          <w:trHeight w:val="516"/>
        </w:trPr>
        <w:tc>
          <w:tcPr>
            <w:tcW w:w="4678" w:type="dxa"/>
            <w:shd w:val="clear" w:color="auto" w:fill="auto"/>
            <w:vAlign w:val="center"/>
          </w:tcPr>
          <w:p w14:paraId="10FF4BAC" w14:textId="5B993365" w:rsidR="00FE1390" w:rsidRPr="00FE1390" w:rsidRDefault="00FE1390" w:rsidP="00FE1390">
            <w:pPr>
              <w:spacing w:after="0" w:line="240" w:lineRule="auto"/>
              <w:ind w:right="56"/>
              <w:jc w:val="both"/>
              <w:rPr>
                <w:rFonts w:ascii="Times New Roman" w:hAnsi="Times New Roman"/>
                <w:sz w:val="24"/>
              </w:rPr>
            </w:pPr>
            <w:r w:rsidRPr="00FE1390">
              <w:rPr>
                <w:rFonts w:ascii="Times New Roman" w:hAnsi="Times New Roman"/>
                <w:sz w:val="24"/>
              </w:rPr>
              <w:t xml:space="preserve">Czas oczekiwania </w:t>
            </w:r>
            <w:r w:rsidR="007A55D2">
              <w:rPr>
                <w:rFonts w:ascii="Times New Roman" w:hAnsi="Times New Roman"/>
                <w:sz w:val="24"/>
              </w:rPr>
              <w:t xml:space="preserve">na </w:t>
            </w:r>
            <w:r w:rsidRPr="00FE1390">
              <w:rPr>
                <w:rFonts w:ascii="Times New Roman" w:hAnsi="Times New Roman"/>
                <w:sz w:val="24"/>
              </w:rPr>
              <w:t>wymian</w:t>
            </w:r>
            <w:r w:rsidR="007A55D2">
              <w:rPr>
                <w:rFonts w:ascii="Times New Roman" w:hAnsi="Times New Roman"/>
                <w:sz w:val="24"/>
              </w:rPr>
              <w:t>ę</w:t>
            </w:r>
            <w:r w:rsidRPr="00FE1390">
              <w:rPr>
                <w:rFonts w:ascii="Times New Roman" w:hAnsi="Times New Roman"/>
                <w:sz w:val="24"/>
              </w:rPr>
              <w:t xml:space="preserve"> elementów, które uległy uszkodzeniu podczas awarii </w:t>
            </w:r>
          </w:p>
        </w:tc>
        <w:tc>
          <w:tcPr>
            <w:tcW w:w="5098" w:type="dxa"/>
            <w:shd w:val="clear" w:color="auto" w:fill="auto"/>
            <w:vAlign w:val="center"/>
          </w:tcPr>
          <w:p w14:paraId="2D06BF55" w14:textId="2F58E1EF" w:rsidR="00FE1390" w:rsidRPr="00FE1390" w:rsidRDefault="00FE1390" w:rsidP="00FE1390">
            <w:pPr>
              <w:spacing w:after="0"/>
              <w:ind w:right="51"/>
              <w:rPr>
                <w:rFonts w:ascii="Times New Roman" w:hAnsi="Times New Roman"/>
                <w:sz w:val="24"/>
                <w:szCs w:val="24"/>
              </w:rPr>
            </w:pPr>
            <w:r w:rsidRPr="00FE1390">
              <w:rPr>
                <w:rFonts w:ascii="Times New Roman" w:hAnsi="Times New Roman"/>
                <w:sz w:val="24"/>
                <w:szCs w:val="24"/>
              </w:rPr>
              <w:t xml:space="preserve">do </w:t>
            </w:r>
            <w:r w:rsidR="007A55D2">
              <w:rPr>
                <w:rFonts w:ascii="Times New Roman" w:hAnsi="Times New Roman"/>
                <w:sz w:val="24"/>
                <w:szCs w:val="24"/>
              </w:rPr>
              <w:t>2</w:t>
            </w:r>
            <w:r w:rsidRPr="00FE1390">
              <w:rPr>
                <w:rFonts w:ascii="Times New Roman" w:hAnsi="Times New Roman"/>
                <w:sz w:val="24"/>
                <w:szCs w:val="24"/>
              </w:rPr>
              <w:t xml:space="preserve"> dni od daty zgłoszenia </w:t>
            </w:r>
          </w:p>
        </w:tc>
      </w:tr>
      <w:tr w:rsidR="00FE1390" w:rsidRPr="00FE1390" w14:paraId="74698BA3" w14:textId="77777777" w:rsidTr="00FE1390">
        <w:trPr>
          <w:trHeight w:val="516"/>
        </w:trPr>
        <w:tc>
          <w:tcPr>
            <w:tcW w:w="4678" w:type="dxa"/>
            <w:shd w:val="clear" w:color="auto" w:fill="auto"/>
            <w:vAlign w:val="center"/>
          </w:tcPr>
          <w:p w14:paraId="11948CBB" w14:textId="77777777" w:rsidR="00FE1390" w:rsidRPr="00FE1390" w:rsidRDefault="00FE1390" w:rsidP="00FE1390">
            <w:pPr>
              <w:spacing w:after="0" w:line="240" w:lineRule="auto"/>
              <w:jc w:val="both"/>
              <w:rPr>
                <w:rFonts w:ascii="Times New Roman" w:hAnsi="Times New Roman"/>
                <w:sz w:val="24"/>
              </w:rPr>
            </w:pPr>
            <w:r w:rsidRPr="00FE1390">
              <w:rPr>
                <w:rFonts w:ascii="Times New Roman" w:hAnsi="Times New Roman"/>
                <w:sz w:val="24"/>
              </w:rPr>
              <w:t xml:space="preserve">Czas naprawy zgłoszonych usterek, wad, napraw gwarancyjnej  </w:t>
            </w:r>
          </w:p>
        </w:tc>
        <w:tc>
          <w:tcPr>
            <w:tcW w:w="5098" w:type="dxa"/>
            <w:shd w:val="clear" w:color="auto" w:fill="auto"/>
            <w:vAlign w:val="center"/>
          </w:tcPr>
          <w:p w14:paraId="0AE7A9CB" w14:textId="5A7ACA08" w:rsidR="00FE1390" w:rsidRPr="00FE1390" w:rsidRDefault="00FE1390" w:rsidP="00FE1390">
            <w:pPr>
              <w:spacing w:after="0"/>
              <w:ind w:right="49"/>
              <w:rPr>
                <w:rFonts w:ascii="Times New Roman" w:hAnsi="Times New Roman"/>
                <w:sz w:val="24"/>
                <w:szCs w:val="24"/>
              </w:rPr>
            </w:pPr>
            <w:r w:rsidRPr="00FE1390">
              <w:rPr>
                <w:rFonts w:ascii="Times New Roman" w:hAnsi="Times New Roman"/>
                <w:sz w:val="24"/>
                <w:szCs w:val="24"/>
              </w:rPr>
              <w:t xml:space="preserve">nie dłuższy niż </w:t>
            </w:r>
            <w:r w:rsidR="007A55D2">
              <w:rPr>
                <w:rFonts w:ascii="Times New Roman" w:hAnsi="Times New Roman"/>
                <w:sz w:val="24"/>
                <w:szCs w:val="24"/>
              </w:rPr>
              <w:t>3</w:t>
            </w:r>
            <w:r w:rsidRPr="00FE1390">
              <w:rPr>
                <w:rFonts w:ascii="Times New Roman" w:hAnsi="Times New Roman"/>
                <w:sz w:val="24"/>
                <w:szCs w:val="24"/>
              </w:rPr>
              <w:t xml:space="preserve"> dni robocze </w:t>
            </w:r>
          </w:p>
        </w:tc>
      </w:tr>
      <w:tr w:rsidR="00FE1390" w:rsidRPr="00FE1390" w14:paraId="790A3CA8" w14:textId="77777777" w:rsidTr="00FE1390">
        <w:trPr>
          <w:trHeight w:val="635"/>
        </w:trPr>
        <w:tc>
          <w:tcPr>
            <w:tcW w:w="4678" w:type="dxa"/>
            <w:shd w:val="clear" w:color="auto" w:fill="auto"/>
            <w:vAlign w:val="center"/>
          </w:tcPr>
          <w:p w14:paraId="101EE394" w14:textId="77777777" w:rsidR="00FE1390" w:rsidRPr="00FE1390" w:rsidRDefault="00FE1390" w:rsidP="00FE1390">
            <w:pPr>
              <w:spacing w:after="0" w:line="240" w:lineRule="auto"/>
              <w:jc w:val="both"/>
              <w:rPr>
                <w:rFonts w:ascii="Times New Roman" w:hAnsi="Times New Roman"/>
                <w:sz w:val="24"/>
              </w:rPr>
            </w:pPr>
            <w:r w:rsidRPr="00FE1390">
              <w:rPr>
                <w:rFonts w:ascii="Times New Roman" w:hAnsi="Times New Roman"/>
                <w:sz w:val="24"/>
              </w:rPr>
              <w:t xml:space="preserve">Liczba bezpłatnych przeglądów w okresie gwarancji (obejmuje również przeglądy konserwacyjne)  </w:t>
            </w:r>
          </w:p>
        </w:tc>
        <w:tc>
          <w:tcPr>
            <w:tcW w:w="5098" w:type="dxa"/>
            <w:shd w:val="clear" w:color="auto" w:fill="auto"/>
            <w:vAlign w:val="center"/>
          </w:tcPr>
          <w:p w14:paraId="0C0D65E2" w14:textId="77777777" w:rsidR="00FE1390" w:rsidRPr="00FE1390" w:rsidRDefault="00FE1390" w:rsidP="00FE1390">
            <w:pPr>
              <w:spacing w:after="0"/>
              <w:rPr>
                <w:rFonts w:ascii="Times New Roman" w:hAnsi="Times New Roman"/>
                <w:sz w:val="24"/>
                <w:szCs w:val="24"/>
              </w:rPr>
            </w:pPr>
            <w:r w:rsidRPr="00FE1390">
              <w:rPr>
                <w:rFonts w:ascii="Times New Roman" w:hAnsi="Times New Roman"/>
                <w:sz w:val="24"/>
                <w:szCs w:val="24"/>
              </w:rPr>
              <w:t xml:space="preserve">wg zaleceń producenta jednak nie mniej niż 2 przeglądy w roku </w:t>
            </w:r>
          </w:p>
        </w:tc>
      </w:tr>
    </w:tbl>
    <w:p w14:paraId="18C5E3A8" w14:textId="77777777" w:rsidR="00FE1390" w:rsidRPr="00FE1390" w:rsidRDefault="00FE1390" w:rsidP="00FE1390">
      <w:pPr>
        <w:spacing w:before="120" w:after="120" w:line="240" w:lineRule="auto"/>
        <w:ind w:right="-227"/>
        <w:jc w:val="both"/>
        <w:rPr>
          <w:rFonts w:ascii="Times New Roman" w:hAnsi="Times New Roman"/>
          <w:bCs/>
          <w:sz w:val="24"/>
        </w:rPr>
      </w:pPr>
      <w:r w:rsidRPr="00FE1390">
        <w:rPr>
          <w:rFonts w:ascii="Times New Roman" w:hAnsi="Times New Roman"/>
          <w:bCs/>
          <w:sz w:val="24"/>
        </w:rPr>
        <w:t>Lokalizacja robót objętych kartą gwarancyjną: ……</w:t>
      </w:r>
      <w:proofErr w:type="gramStart"/>
      <w:r w:rsidRPr="00FE1390">
        <w:rPr>
          <w:rFonts w:ascii="Times New Roman" w:hAnsi="Times New Roman"/>
          <w:bCs/>
          <w:sz w:val="24"/>
        </w:rPr>
        <w:t>…….</w:t>
      </w:r>
      <w:proofErr w:type="gramEnd"/>
      <w:r w:rsidRPr="00FE1390">
        <w:rPr>
          <w:rFonts w:ascii="Times New Roman" w:hAnsi="Times New Roman"/>
          <w:bCs/>
          <w:sz w:val="24"/>
        </w:rPr>
        <w:t>.…………………..………………………..</w:t>
      </w:r>
    </w:p>
    <w:p w14:paraId="7ABB69C9" w14:textId="77777777" w:rsidR="00FE1390" w:rsidRPr="00FE1390" w:rsidRDefault="00FE1390" w:rsidP="00FE1390">
      <w:pPr>
        <w:spacing w:before="360" w:after="120" w:line="240" w:lineRule="auto"/>
        <w:ind w:right="-227"/>
        <w:jc w:val="both"/>
        <w:rPr>
          <w:rFonts w:ascii="Times New Roman" w:hAnsi="Times New Roman"/>
          <w:bCs/>
          <w:sz w:val="24"/>
        </w:rPr>
      </w:pPr>
      <w:r w:rsidRPr="00FE1390">
        <w:rPr>
          <w:rFonts w:ascii="Times New Roman" w:hAnsi="Times New Roman"/>
          <w:bCs/>
          <w:sz w:val="24"/>
        </w:rPr>
        <w:t>Data odbioru końcowego: ……………………………………………………………………………</w:t>
      </w:r>
    </w:p>
    <w:p w14:paraId="02D64859" w14:textId="77777777" w:rsidR="00FE1390" w:rsidRPr="00FE1390" w:rsidRDefault="00FE1390" w:rsidP="00FE1390">
      <w:pPr>
        <w:spacing w:after="0" w:line="240" w:lineRule="auto"/>
        <w:rPr>
          <w:rFonts w:ascii="Times New Roman" w:hAnsi="Times New Roman"/>
          <w:bCs/>
          <w:sz w:val="24"/>
        </w:rPr>
      </w:pPr>
      <w:r w:rsidRPr="00FE1390">
        <w:rPr>
          <w:rFonts w:ascii="Times New Roman" w:hAnsi="Times New Roman"/>
          <w:bCs/>
          <w:sz w:val="24"/>
        </w:rPr>
        <w:br w:type="page"/>
      </w:r>
    </w:p>
    <w:p w14:paraId="71A2296A" w14:textId="77777777" w:rsidR="00FE1390" w:rsidRPr="00FE1390" w:rsidRDefault="00FE1390" w:rsidP="00FE1390">
      <w:pPr>
        <w:spacing w:before="240" w:after="120" w:line="240" w:lineRule="auto"/>
        <w:ind w:right="-227"/>
        <w:jc w:val="both"/>
        <w:rPr>
          <w:rFonts w:ascii="Times New Roman" w:hAnsi="Times New Roman"/>
          <w:b/>
          <w:sz w:val="24"/>
        </w:rPr>
      </w:pPr>
      <w:r w:rsidRPr="00FE1390">
        <w:rPr>
          <w:rFonts w:ascii="Times New Roman" w:hAnsi="Times New Roman"/>
          <w:b/>
          <w:sz w:val="24"/>
        </w:rPr>
        <w:lastRenderedPageBreak/>
        <w:t>WARUNKI GWARANCJI JAKOŚCI.</w:t>
      </w:r>
    </w:p>
    <w:p w14:paraId="751BB25B" w14:textId="61CDF051"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Terminy przeglądów gwarancyjnych - o terminach przeglądów gwarancyjnych </w:t>
      </w:r>
      <w:r w:rsidR="00663014">
        <w:rPr>
          <w:rFonts w:ascii="Times New Roman" w:hAnsi="Times New Roman"/>
          <w:color w:val="000000"/>
          <w:sz w:val="24"/>
          <w:szCs w:val="24"/>
        </w:rPr>
        <w:t>Wykonawca</w:t>
      </w:r>
      <w:r w:rsidRPr="00FE1390">
        <w:rPr>
          <w:rFonts w:ascii="Times New Roman" w:hAnsi="Times New Roman"/>
          <w:color w:val="000000"/>
          <w:sz w:val="24"/>
          <w:szCs w:val="24"/>
        </w:rPr>
        <w:t xml:space="preserve"> będzie powiadamiany pisemnie lub pocztą elektroniczną. </w:t>
      </w:r>
    </w:p>
    <w:p w14:paraId="42963EBA" w14:textId="777777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Gwarancja obejmuje:</w:t>
      </w:r>
    </w:p>
    <w:p w14:paraId="18F12E2E" w14:textId="77777777" w:rsidR="00FE1390" w:rsidRPr="00FE1390" w:rsidRDefault="00FE1390" w:rsidP="00055E9A">
      <w:pPr>
        <w:numPr>
          <w:ilvl w:val="1"/>
          <w:numId w:val="99"/>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przeglądy gwarancyjne zapewniające bezusterkową eksploatację w okresach udzielonej gwarancji,  </w:t>
      </w:r>
    </w:p>
    <w:p w14:paraId="77854E8F" w14:textId="77777777" w:rsidR="00FE1390" w:rsidRPr="00FE1390" w:rsidRDefault="00FE1390" w:rsidP="00055E9A">
      <w:pPr>
        <w:numPr>
          <w:ilvl w:val="1"/>
          <w:numId w:val="99"/>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usuwanie wszelkich wad i usterek tkwiących w przedmiocie rzeczy w momencie sprzedaży, jak i ujawnionych w okresie gwarancji,  </w:t>
      </w:r>
    </w:p>
    <w:p w14:paraId="5023B876" w14:textId="37A92850" w:rsidR="00FE1390" w:rsidRPr="00FE1390" w:rsidRDefault="00FE1390" w:rsidP="00055E9A">
      <w:pPr>
        <w:numPr>
          <w:ilvl w:val="1"/>
          <w:numId w:val="99"/>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koszty przeglądów gwarancyjnych oraz koszty materiałów eksploatacyjnych niezbędnych o</w:t>
      </w:r>
      <w:r w:rsidR="003D6607">
        <w:rPr>
          <w:rFonts w:ascii="Times New Roman" w:hAnsi="Times New Roman"/>
          <w:color w:val="000000"/>
          <w:sz w:val="24"/>
          <w:szCs w:val="24"/>
        </w:rPr>
        <w:t> </w:t>
      </w:r>
      <w:r w:rsidRPr="00FE1390">
        <w:rPr>
          <w:rFonts w:ascii="Times New Roman" w:hAnsi="Times New Roman"/>
          <w:color w:val="000000"/>
          <w:sz w:val="24"/>
          <w:szCs w:val="24"/>
        </w:rPr>
        <w:t xml:space="preserve">prawidłowego funkcjonowania przedmiotu zamówienia (ponosi </w:t>
      </w:r>
      <w:r w:rsidR="00663014">
        <w:rPr>
          <w:rFonts w:ascii="Times New Roman" w:hAnsi="Times New Roman"/>
          <w:color w:val="000000"/>
          <w:sz w:val="24"/>
          <w:szCs w:val="24"/>
        </w:rPr>
        <w:t>Wykonawca</w:t>
      </w:r>
      <w:r w:rsidRPr="00FE1390">
        <w:rPr>
          <w:rFonts w:ascii="Times New Roman" w:hAnsi="Times New Roman"/>
          <w:color w:val="000000"/>
          <w:sz w:val="24"/>
          <w:szCs w:val="24"/>
        </w:rPr>
        <w:t xml:space="preserve">). </w:t>
      </w:r>
    </w:p>
    <w:p w14:paraId="05687218" w14:textId="77777777" w:rsidR="00FE1390" w:rsidRPr="00FE1390" w:rsidRDefault="00FE1390" w:rsidP="00055E9A">
      <w:pPr>
        <w:numPr>
          <w:ilvl w:val="1"/>
          <w:numId w:val="99"/>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nieodpłatną konserwację i przeglądy wykonanego przedmiotu umowy, w tym konserwację bieżącą, naprawy i usunięcie: usterek, wad oraz awarii  </w:t>
      </w:r>
    </w:p>
    <w:p w14:paraId="12EDB36D" w14:textId="12A4C655" w:rsidR="00FE1390" w:rsidRPr="00FE1390" w:rsidRDefault="00FE1390" w:rsidP="00055E9A">
      <w:pPr>
        <w:numPr>
          <w:ilvl w:val="0"/>
          <w:numId w:val="99"/>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Nie podlegają uprawnieniom z tytułu gwarancji wady i usterki powstałe z winy użytkownika, w</w:t>
      </w:r>
      <w:r w:rsidR="003D6607">
        <w:rPr>
          <w:rFonts w:ascii="Times New Roman" w:hAnsi="Times New Roman"/>
          <w:color w:val="000000"/>
          <w:sz w:val="24"/>
          <w:szCs w:val="24"/>
        </w:rPr>
        <w:t> </w:t>
      </w:r>
      <w:r w:rsidRPr="00FE1390">
        <w:rPr>
          <w:rFonts w:ascii="Times New Roman" w:hAnsi="Times New Roman"/>
          <w:color w:val="000000"/>
          <w:sz w:val="24"/>
          <w:szCs w:val="24"/>
        </w:rPr>
        <w:t xml:space="preserve">tym uszkodzeń mechanicznych. </w:t>
      </w:r>
    </w:p>
    <w:p w14:paraId="4409129F" w14:textId="77777777" w:rsidR="00FE1390" w:rsidRPr="00FE1390" w:rsidRDefault="00FE1390" w:rsidP="00055E9A">
      <w:pPr>
        <w:numPr>
          <w:ilvl w:val="0"/>
          <w:numId w:val="99"/>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 xml:space="preserve">Fakt przybycia wykonawcy w celu usunięcia zgłoszonych awarii, usterek, wad musi być pisemnie potwierdzony przez Dział Techniczny. Niepotwierdzenia przybycia Wykonawcy przez Zamawiającego będzie traktowano jako brak reakcji Wykonawcy na zgłoszenie. </w:t>
      </w:r>
    </w:p>
    <w:p w14:paraId="2B1C362E" w14:textId="3F51860A" w:rsidR="00FE1390" w:rsidRPr="00FE1390" w:rsidRDefault="00FE1390" w:rsidP="00055E9A">
      <w:pPr>
        <w:numPr>
          <w:ilvl w:val="0"/>
          <w:numId w:val="99"/>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Na okoliczność usunięcia awarii, wad lub usterek spisuje się protokół z udziałem Wykonawcy i</w:t>
      </w:r>
      <w:r w:rsidR="003D6607">
        <w:rPr>
          <w:rFonts w:ascii="Times New Roman" w:hAnsi="Times New Roman"/>
          <w:color w:val="000000"/>
          <w:sz w:val="24"/>
          <w:szCs w:val="24"/>
        </w:rPr>
        <w:t> </w:t>
      </w:r>
      <w:r w:rsidRPr="00FE1390">
        <w:rPr>
          <w:rFonts w:ascii="Times New Roman" w:hAnsi="Times New Roman"/>
          <w:color w:val="000000"/>
          <w:sz w:val="24"/>
          <w:szCs w:val="24"/>
        </w:rPr>
        <w:t xml:space="preserve">Zamawiającego. </w:t>
      </w:r>
    </w:p>
    <w:p w14:paraId="74574312" w14:textId="777777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Stwierdzenie usunięcia awarii, wad lub usterek powinno nastąpić nie później niż w ciągu 3 dni od daty zawiadomienia przez Zamawiającego Wykonawcę o konieczności dokonania naprawy. </w:t>
      </w:r>
    </w:p>
    <w:p w14:paraId="52B50ADD" w14:textId="66E953CE"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Jeżeli wada lub usterka fizyczna elementu spowodowała uszkodzenie elementu, dla którego okres gwarancji już upłynął, </w:t>
      </w:r>
      <w:r w:rsidR="00663014">
        <w:rPr>
          <w:rFonts w:ascii="Times New Roman" w:hAnsi="Times New Roman"/>
          <w:color w:val="000000"/>
          <w:sz w:val="24"/>
          <w:szCs w:val="24"/>
        </w:rPr>
        <w:t>Wykonawca</w:t>
      </w:r>
      <w:r w:rsidRPr="00FE1390">
        <w:rPr>
          <w:rFonts w:ascii="Times New Roman" w:hAnsi="Times New Roman"/>
          <w:color w:val="000000"/>
          <w:sz w:val="24"/>
          <w:szCs w:val="24"/>
        </w:rPr>
        <w:t xml:space="preserve"> zobowiązuje się do nieodpłatnego usunięcia wad lub usterek w obu elementach.  </w:t>
      </w:r>
    </w:p>
    <w:p w14:paraId="066EADE9" w14:textId="70564BD1"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razie stwierdzenia przez Zamawiającego wad lub usterek, okres gwarancyjny zostanie wydłużony o okres pomiędzy datą zawiadomienia Wykonawcy o stwierdzeniu wad lub usterek a</w:t>
      </w:r>
      <w:r w:rsidR="003D6607">
        <w:rPr>
          <w:rFonts w:ascii="Times New Roman" w:hAnsi="Times New Roman"/>
          <w:color w:val="000000"/>
          <w:sz w:val="24"/>
          <w:szCs w:val="24"/>
        </w:rPr>
        <w:t> </w:t>
      </w:r>
      <w:r w:rsidRPr="00FE1390">
        <w:rPr>
          <w:rFonts w:ascii="Times New Roman" w:hAnsi="Times New Roman"/>
          <w:color w:val="000000"/>
          <w:sz w:val="24"/>
          <w:szCs w:val="24"/>
        </w:rPr>
        <w:t xml:space="preserve">datą ich usunięcia.  </w:t>
      </w:r>
    </w:p>
    <w:p w14:paraId="5F126D27" w14:textId="777777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Odbiór poprzedzający zakończenie okresu gwarancji i rękojmi odbędzie się na wniosek Zamawiającego i zostanie przesłany do Wykonawcy na 30 dni przed upływem okresu gwarancji lub rękojmi.  </w:t>
      </w:r>
    </w:p>
    <w:p w14:paraId="60F26322" w14:textId="6C26F45B" w:rsidR="00FE1390" w:rsidRPr="00FE1390" w:rsidRDefault="00663014" w:rsidP="00055E9A">
      <w:pPr>
        <w:numPr>
          <w:ilvl w:val="0"/>
          <w:numId w:val="99"/>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00FE1390" w:rsidRPr="00FE1390">
        <w:rPr>
          <w:rFonts w:ascii="Times New Roman" w:hAnsi="Times New Roman"/>
          <w:color w:val="000000"/>
          <w:sz w:val="24"/>
          <w:szCs w:val="24"/>
        </w:rPr>
        <w:t xml:space="preserve"> dokona przeglądu z tytułu rękojmi lub gwarancji z udziałem Wykonawcy. W</w:t>
      </w:r>
      <w:r w:rsidR="003D6607">
        <w:rPr>
          <w:rFonts w:ascii="Times New Roman" w:hAnsi="Times New Roman"/>
          <w:color w:val="000000"/>
          <w:sz w:val="24"/>
          <w:szCs w:val="24"/>
        </w:rPr>
        <w:t> </w:t>
      </w:r>
      <w:r w:rsidR="00FE1390" w:rsidRPr="00FE1390">
        <w:rPr>
          <w:rFonts w:ascii="Times New Roman" w:hAnsi="Times New Roman"/>
          <w:color w:val="000000"/>
          <w:sz w:val="24"/>
          <w:szCs w:val="24"/>
        </w:rPr>
        <w:t xml:space="preserve">przypadku stwierdzenia wad lub usterek </w:t>
      </w:r>
      <w:r>
        <w:rPr>
          <w:rFonts w:ascii="Times New Roman" w:hAnsi="Times New Roman"/>
          <w:color w:val="000000"/>
          <w:sz w:val="24"/>
          <w:szCs w:val="24"/>
        </w:rPr>
        <w:t>Wykonawca</w:t>
      </w:r>
      <w:r w:rsidR="00FE1390" w:rsidRPr="00FE1390">
        <w:rPr>
          <w:rFonts w:ascii="Times New Roman" w:hAnsi="Times New Roman"/>
          <w:color w:val="000000"/>
          <w:sz w:val="24"/>
          <w:szCs w:val="24"/>
        </w:rPr>
        <w:t xml:space="preserve"> zobowiązuje się do usunięcia tych wad lub usterek w terminie 5 dni roboczych od daty przeglądu, o ile będzie to technologicznie możliwe. </w:t>
      </w:r>
      <w:r>
        <w:rPr>
          <w:rFonts w:ascii="Times New Roman" w:hAnsi="Times New Roman"/>
          <w:color w:val="000000"/>
          <w:sz w:val="24"/>
          <w:szCs w:val="24"/>
        </w:rPr>
        <w:t>Zamawiający</w:t>
      </w:r>
      <w:r w:rsidR="00FE1390" w:rsidRPr="00FE1390">
        <w:rPr>
          <w:rFonts w:ascii="Times New Roman" w:hAnsi="Times New Roman"/>
          <w:color w:val="000000"/>
          <w:sz w:val="24"/>
          <w:szCs w:val="24"/>
        </w:rPr>
        <w:t xml:space="preserve"> umożliwi Wykonawcy dostęp do obiektu w celu usunięcia wady lub usterki. </w:t>
      </w:r>
    </w:p>
    <w:p w14:paraId="4DD1F3C1" w14:textId="083BC709"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Najpóźniej w dniu podpisania protokołu odbioru końcowego przedmiotu zamówienia </w:t>
      </w:r>
      <w:r w:rsidR="00663014">
        <w:rPr>
          <w:rFonts w:ascii="Times New Roman" w:hAnsi="Times New Roman"/>
          <w:color w:val="000000"/>
          <w:sz w:val="24"/>
          <w:szCs w:val="24"/>
        </w:rPr>
        <w:t>Wykonawca</w:t>
      </w:r>
      <w:r w:rsidRPr="00FE1390">
        <w:rPr>
          <w:rFonts w:ascii="Times New Roman" w:hAnsi="Times New Roman"/>
          <w:color w:val="000000"/>
          <w:sz w:val="24"/>
          <w:szCs w:val="24"/>
        </w:rPr>
        <w:t xml:space="preserve"> musi dostarczyć kartę gwarancyjną na dostarczone urządzenie. </w:t>
      </w:r>
    </w:p>
    <w:p w14:paraId="0A811C3E" w14:textId="777777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Przestój w pracy urządzenia spowodowany usterką lub awarią przedłuża okres gwarancji o czas naprawy licząc od dnia zgłoszenia. </w:t>
      </w:r>
    </w:p>
    <w:p w14:paraId="162523EF" w14:textId="1BF57D9C"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przypadku rozbieżności zapisów karty gwarancyjnej, z opisem przedmiotu zamówienia a</w:t>
      </w:r>
      <w:r w:rsidR="003D6607">
        <w:rPr>
          <w:rFonts w:ascii="Times New Roman" w:hAnsi="Times New Roman"/>
          <w:color w:val="000000"/>
          <w:sz w:val="24"/>
          <w:szCs w:val="24"/>
        </w:rPr>
        <w:t> </w:t>
      </w:r>
      <w:r w:rsidRPr="00FE1390">
        <w:rPr>
          <w:rFonts w:ascii="Times New Roman" w:hAnsi="Times New Roman"/>
          <w:color w:val="000000"/>
          <w:sz w:val="24"/>
          <w:szCs w:val="24"/>
        </w:rPr>
        <w:t xml:space="preserve">zapisami dotyczącymi gwarancji wynikającymi z umowy, pierwszeństwo mają zapisy, które są korzystniejsze dla Zamawiającego. </w:t>
      </w:r>
    </w:p>
    <w:p w14:paraId="29E03E26" w14:textId="777777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Osobą uprawnioną do kontaktów w sprawach wykonanych robót oraz przyjmowania zawiadomień o usterkach jest/są:  </w:t>
      </w:r>
    </w:p>
    <w:p w14:paraId="1ABD05BC" w14:textId="77777777" w:rsidR="00FE1390" w:rsidRPr="00FE1390" w:rsidRDefault="00FE1390" w:rsidP="00FE1390">
      <w:pPr>
        <w:spacing w:after="0" w:line="240" w:lineRule="auto"/>
        <w:ind w:left="426" w:right="-227" w:hanging="10"/>
        <w:jc w:val="both"/>
        <w:rPr>
          <w:rFonts w:cs="Calibri"/>
          <w:color w:val="000000"/>
          <w:sz w:val="24"/>
          <w:szCs w:val="24"/>
        </w:rPr>
      </w:pPr>
      <w:r w:rsidRPr="00FE1390">
        <w:rPr>
          <w:rFonts w:ascii="Times New Roman" w:hAnsi="Times New Roman"/>
          <w:color w:val="000000"/>
          <w:sz w:val="24"/>
          <w:szCs w:val="24"/>
          <w:u w:val="single" w:color="000000"/>
        </w:rPr>
        <w:t>ze strony Wykonawcy…………………</w:t>
      </w:r>
      <w:proofErr w:type="gramStart"/>
      <w:r w:rsidRPr="00FE1390">
        <w:rPr>
          <w:rFonts w:ascii="Times New Roman" w:hAnsi="Times New Roman"/>
          <w:color w:val="000000"/>
          <w:sz w:val="24"/>
          <w:szCs w:val="24"/>
          <w:u w:val="single" w:color="000000"/>
        </w:rPr>
        <w:t>…….</w:t>
      </w:r>
      <w:proofErr w:type="gramEnd"/>
      <w:r w:rsidRPr="00FE1390">
        <w:rPr>
          <w:rFonts w:ascii="Times New Roman" w:hAnsi="Times New Roman"/>
          <w:color w:val="000000"/>
          <w:sz w:val="24"/>
          <w:szCs w:val="24"/>
          <w:u w:val="single" w:color="000000"/>
        </w:rPr>
        <w:t xml:space="preserve">. nr </w:t>
      </w:r>
      <w:proofErr w:type="spellStart"/>
      <w:r w:rsidRPr="00FE1390">
        <w:rPr>
          <w:rFonts w:ascii="Times New Roman" w:hAnsi="Times New Roman"/>
          <w:color w:val="000000"/>
          <w:sz w:val="24"/>
          <w:szCs w:val="24"/>
          <w:u w:val="single" w:color="000000"/>
        </w:rPr>
        <w:t>tel</w:t>
      </w:r>
      <w:proofErr w:type="spellEnd"/>
      <w:r w:rsidRPr="00FE1390">
        <w:rPr>
          <w:rFonts w:ascii="Times New Roman" w:hAnsi="Times New Roman"/>
          <w:color w:val="000000"/>
          <w:sz w:val="24"/>
          <w:szCs w:val="24"/>
          <w:u w:val="single" w:color="000000"/>
        </w:rPr>
        <w:t>/fax …</w:t>
      </w:r>
      <w:proofErr w:type="gramStart"/>
      <w:r w:rsidRPr="00FE1390">
        <w:rPr>
          <w:rFonts w:ascii="Times New Roman" w:hAnsi="Times New Roman"/>
          <w:color w:val="000000"/>
          <w:sz w:val="24"/>
          <w:szCs w:val="24"/>
          <w:u w:val="single" w:color="000000"/>
        </w:rPr>
        <w:t>…….</w:t>
      </w:r>
      <w:proofErr w:type="gramEnd"/>
      <w:r w:rsidRPr="00FE1390">
        <w:rPr>
          <w:rFonts w:ascii="Times New Roman" w:hAnsi="Times New Roman"/>
          <w:color w:val="000000"/>
          <w:sz w:val="24"/>
          <w:szCs w:val="24"/>
          <w:u w:val="single" w:color="000000"/>
        </w:rPr>
        <w:t>.e-mail ………………..……..</w:t>
      </w:r>
      <w:r w:rsidRPr="00FE1390">
        <w:rPr>
          <w:rFonts w:ascii="Times New Roman" w:hAnsi="Times New Roman"/>
          <w:color w:val="000000"/>
          <w:sz w:val="24"/>
          <w:szCs w:val="24"/>
        </w:rPr>
        <w:t xml:space="preserve"> </w:t>
      </w:r>
    </w:p>
    <w:p w14:paraId="6091AD2D" w14:textId="77777777" w:rsidR="00FE1390" w:rsidRPr="00FE1390" w:rsidRDefault="00FE1390" w:rsidP="00FE1390">
      <w:pPr>
        <w:spacing w:after="0" w:line="240" w:lineRule="auto"/>
        <w:ind w:left="426" w:right="-227" w:hanging="10"/>
        <w:rPr>
          <w:rFonts w:cs="Calibri"/>
          <w:color w:val="000000"/>
          <w:sz w:val="24"/>
          <w:szCs w:val="24"/>
        </w:rPr>
      </w:pPr>
      <w:r w:rsidRPr="00FE1390">
        <w:rPr>
          <w:rFonts w:ascii="Times New Roman" w:hAnsi="Times New Roman"/>
          <w:color w:val="000000"/>
          <w:sz w:val="24"/>
          <w:szCs w:val="24"/>
          <w:u w:val="single" w:color="000000"/>
        </w:rPr>
        <w:t xml:space="preserve">ze strony zamawiającego…………………… nr </w:t>
      </w:r>
      <w:proofErr w:type="spellStart"/>
      <w:r w:rsidRPr="00FE1390">
        <w:rPr>
          <w:rFonts w:ascii="Times New Roman" w:hAnsi="Times New Roman"/>
          <w:color w:val="000000"/>
          <w:sz w:val="24"/>
          <w:szCs w:val="24"/>
          <w:u w:val="single" w:color="000000"/>
        </w:rPr>
        <w:t>tel</w:t>
      </w:r>
      <w:proofErr w:type="spellEnd"/>
      <w:r w:rsidRPr="00FE1390">
        <w:rPr>
          <w:rFonts w:ascii="Times New Roman" w:hAnsi="Times New Roman"/>
          <w:color w:val="000000"/>
          <w:sz w:val="24"/>
          <w:szCs w:val="24"/>
          <w:u w:val="single" w:color="000000"/>
        </w:rPr>
        <w:t xml:space="preserve">/fax </w:t>
      </w:r>
      <w:proofErr w:type="gramStart"/>
      <w:r w:rsidRPr="00FE1390">
        <w:rPr>
          <w:rFonts w:ascii="Times New Roman" w:hAnsi="Times New Roman"/>
          <w:color w:val="000000"/>
          <w:sz w:val="24"/>
          <w:szCs w:val="24"/>
          <w:u w:val="single" w:color="000000"/>
        </w:rPr>
        <w:t>…….</w:t>
      </w:r>
      <w:proofErr w:type="gramEnd"/>
      <w:r w:rsidRPr="00FE1390">
        <w:rPr>
          <w:rFonts w:ascii="Times New Roman" w:hAnsi="Times New Roman"/>
          <w:color w:val="000000"/>
          <w:sz w:val="24"/>
          <w:szCs w:val="24"/>
          <w:u w:val="single" w:color="000000"/>
        </w:rPr>
        <w:t>.…..e-mail ……………………..</w:t>
      </w:r>
      <w:r w:rsidRPr="00FE1390">
        <w:rPr>
          <w:rFonts w:ascii="Times New Roman" w:hAnsi="Times New Roman"/>
          <w:color w:val="000000"/>
          <w:sz w:val="24"/>
          <w:szCs w:val="24"/>
        </w:rPr>
        <w:t xml:space="preserve"> </w:t>
      </w:r>
    </w:p>
    <w:p w14:paraId="4FAD73CF" w14:textId="5B98168A" w:rsidR="00FE1390" w:rsidRPr="00FE1390" w:rsidRDefault="00663014" w:rsidP="00055E9A">
      <w:pPr>
        <w:numPr>
          <w:ilvl w:val="0"/>
          <w:numId w:val="99"/>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00FE1390" w:rsidRPr="00FE1390">
        <w:rPr>
          <w:rFonts w:ascii="Times New Roman" w:hAnsi="Times New Roman"/>
          <w:color w:val="000000"/>
          <w:sz w:val="24"/>
          <w:szCs w:val="24"/>
        </w:rPr>
        <w:t xml:space="preserve"> zastrzega możliwość dochodzenia uprawnień z tytułu rękojmi za wady fizyczne rzeczy, niezależnie od uprawnień wynikających z gwarancji (art. 579 KC). Okres dochodzenia uprawnień z tytułu rękojmi odpowiada okresowi udzielonej gwarancji. </w:t>
      </w:r>
    </w:p>
    <w:p w14:paraId="4C40AB95" w14:textId="1778A577" w:rsidR="00FE1390" w:rsidRPr="00FE1390" w:rsidRDefault="00FE1390" w:rsidP="00055E9A">
      <w:pPr>
        <w:numPr>
          <w:ilvl w:val="0"/>
          <w:numId w:val="99"/>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lastRenderedPageBreak/>
        <w:t xml:space="preserve">Za niedotrzymanie terminów, o których mowa w niniejszej karcie gwarancyjnej </w:t>
      </w:r>
      <w:r w:rsidR="00663014">
        <w:rPr>
          <w:rFonts w:ascii="Times New Roman" w:hAnsi="Times New Roman"/>
          <w:color w:val="000000"/>
          <w:sz w:val="24"/>
          <w:szCs w:val="24"/>
        </w:rPr>
        <w:t>Wykonawca</w:t>
      </w:r>
      <w:r w:rsidRPr="00FE1390">
        <w:rPr>
          <w:rFonts w:ascii="Times New Roman" w:hAnsi="Times New Roman"/>
          <w:color w:val="000000"/>
          <w:sz w:val="24"/>
          <w:szCs w:val="24"/>
        </w:rPr>
        <w:t xml:space="preserve"> zapłaci Zamawiającemu kary umowne: </w:t>
      </w:r>
    </w:p>
    <w:p w14:paraId="680355BB" w14:textId="77777777" w:rsidR="00FE1390" w:rsidRPr="00FE1390" w:rsidRDefault="00FE1390" w:rsidP="00055E9A">
      <w:pPr>
        <w:numPr>
          <w:ilvl w:val="0"/>
          <w:numId w:val="100"/>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za zwłokę w usunięciu wad, awarii, usterek stwierdzonych przy odbiorze lub ujawnionych w okresie gwarancji i rękojmi - w wysokości 1250,00 zł za każdy dzień zwłoki, liczony od upływu terminu wyznaczonego na ich usunięcie, </w:t>
      </w:r>
    </w:p>
    <w:p w14:paraId="62FCE8A2" w14:textId="33E09341" w:rsidR="00FE1390" w:rsidRPr="00FE1390" w:rsidRDefault="00FE1390" w:rsidP="00055E9A">
      <w:pPr>
        <w:numPr>
          <w:ilvl w:val="0"/>
          <w:numId w:val="100"/>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za zwłokę w dokonaniu bezpłatnych przeglądów serwisowych i gwarancyjnych</w:t>
      </w:r>
      <w:r w:rsidR="003D6607">
        <w:rPr>
          <w:rFonts w:ascii="Times New Roman" w:hAnsi="Times New Roman"/>
          <w:color w:val="000000"/>
          <w:sz w:val="24"/>
          <w:szCs w:val="24"/>
        </w:rPr>
        <w:t xml:space="preserve"> </w:t>
      </w:r>
      <w:r w:rsidRPr="00FE1390">
        <w:rPr>
          <w:rFonts w:ascii="Times New Roman" w:hAnsi="Times New Roman"/>
          <w:color w:val="000000"/>
          <w:sz w:val="24"/>
          <w:szCs w:val="24"/>
        </w:rPr>
        <w:t xml:space="preserve">- w wysokości 1200,00 zł, za każdy dzień zwłoki licząc od daty wyznaczonej na dokonanie przeglądów, </w:t>
      </w:r>
    </w:p>
    <w:p w14:paraId="1B7578CD" w14:textId="77777777" w:rsidR="00FE1390" w:rsidRPr="00FE1390" w:rsidRDefault="00FE1390" w:rsidP="00FE1390">
      <w:pPr>
        <w:autoSpaceDE w:val="0"/>
        <w:autoSpaceDN w:val="0"/>
        <w:adjustRightInd w:val="0"/>
        <w:spacing w:before="1560" w:after="0" w:line="240" w:lineRule="auto"/>
        <w:ind w:left="573"/>
        <w:jc w:val="right"/>
        <w:rPr>
          <w:rFonts w:ascii="Tahoma" w:hAnsi="Tahoma"/>
          <w:sz w:val="20"/>
          <w:szCs w:val="20"/>
          <w:lang w:val="zh-CN" w:eastAsia="zh-CN"/>
        </w:rPr>
      </w:pPr>
      <w:r w:rsidRPr="00FE1390">
        <w:rPr>
          <w:rFonts w:ascii="Tahoma" w:hAnsi="Tahoma"/>
          <w:sz w:val="20"/>
          <w:szCs w:val="20"/>
          <w:lang w:eastAsia="zh-CN"/>
        </w:rPr>
        <w:t>…………..</w:t>
      </w:r>
      <w:r w:rsidRPr="00FE1390">
        <w:rPr>
          <w:rFonts w:ascii="Tahoma" w:hAnsi="Tahoma"/>
          <w:sz w:val="20"/>
          <w:szCs w:val="20"/>
          <w:lang w:val="zh-CN" w:eastAsia="zh-CN"/>
        </w:rPr>
        <w:t>…………………………………………………………………………..</w:t>
      </w:r>
    </w:p>
    <w:p w14:paraId="04A8242C" w14:textId="415F90E1" w:rsidR="007B22B7" w:rsidRDefault="00FE1390" w:rsidP="00FE1390">
      <w:pPr>
        <w:autoSpaceDE w:val="0"/>
        <w:autoSpaceDN w:val="0"/>
        <w:adjustRightInd w:val="0"/>
        <w:spacing w:after="0" w:line="240" w:lineRule="auto"/>
        <w:ind w:left="571"/>
        <w:contextualSpacing/>
        <w:jc w:val="right"/>
        <w:rPr>
          <w:rFonts w:ascii="Times New Roman" w:hAnsi="Times New Roman"/>
          <w:i/>
          <w:iCs/>
          <w:sz w:val="20"/>
          <w:szCs w:val="20"/>
          <w:lang w:val="zh-CN" w:eastAsia="zh-CN"/>
        </w:rPr>
      </w:pPr>
      <w:r w:rsidRPr="0096380C">
        <w:rPr>
          <w:rFonts w:ascii="Times New Roman" w:hAnsi="Times New Roman"/>
          <w:i/>
          <w:iCs/>
          <w:sz w:val="20"/>
          <w:szCs w:val="20"/>
          <w:lang w:val="zh-CN" w:eastAsia="zh-CN"/>
        </w:rPr>
        <w:t>data i podpis osoby uprawnionej do reprezentacji Wykonawcy)</w:t>
      </w:r>
    </w:p>
    <w:p w14:paraId="0A45CE06" w14:textId="77777777" w:rsidR="007B22B7" w:rsidRDefault="007B22B7">
      <w:pPr>
        <w:spacing w:after="0" w:line="240" w:lineRule="auto"/>
        <w:rPr>
          <w:rFonts w:ascii="Times New Roman" w:hAnsi="Times New Roman"/>
          <w:i/>
          <w:iCs/>
          <w:sz w:val="20"/>
          <w:szCs w:val="20"/>
          <w:lang w:val="zh-CN" w:eastAsia="zh-CN"/>
        </w:rPr>
      </w:pPr>
      <w:r>
        <w:rPr>
          <w:rFonts w:ascii="Times New Roman" w:hAnsi="Times New Roman"/>
          <w:i/>
          <w:iCs/>
          <w:sz w:val="20"/>
          <w:szCs w:val="20"/>
          <w:lang w:val="zh-CN" w:eastAsia="zh-CN"/>
        </w:rPr>
        <w:br w:type="page"/>
      </w:r>
    </w:p>
    <w:p w14:paraId="520FC0AD" w14:textId="77777777" w:rsidR="00FE1390" w:rsidRPr="0096380C" w:rsidRDefault="00FE1390" w:rsidP="00FE1390">
      <w:pPr>
        <w:autoSpaceDE w:val="0"/>
        <w:autoSpaceDN w:val="0"/>
        <w:adjustRightInd w:val="0"/>
        <w:spacing w:after="0" w:line="240" w:lineRule="auto"/>
        <w:ind w:left="571"/>
        <w:contextualSpacing/>
        <w:jc w:val="right"/>
        <w:rPr>
          <w:rFonts w:ascii="Times New Roman" w:hAnsi="Times New Roman"/>
          <w:i/>
          <w:iCs/>
          <w:sz w:val="20"/>
          <w:szCs w:val="20"/>
          <w:lang w:val="zh-CN" w:eastAsia="zh-CN"/>
        </w:rPr>
      </w:pPr>
    </w:p>
    <w:p w14:paraId="21F47E92" w14:textId="158DA09A" w:rsidR="007B22B7" w:rsidRDefault="007B22B7" w:rsidP="007B22B7">
      <w:pPr>
        <w:spacing w:after="0" w:line="240" w:lineRule="auto"/>
        <w:jc w:val="right"/>
        <w:rPr>
          <w:rFonts w:ascii="Times New Roman" w:hAnsi="Times New Roman"/>
          <w:bCs/>
          <w:sz w:val="24"/>
        </w:rPr>
      </w:pPr>
      <w:r w:rsidRPr="00FE1390">
        <w:rPr>
          <w:rFonts w:ascii="Times New Roman" w:hAnsi="Times New Roman"/>
          <w:bCs/>
          <w:sz w:val="24"/>
        </w:rPr>
        <w:t xml:space="preserve">Załącznik nr </w:t>
      </w:r>
      <w:r>
        <w:rPr>
          <w:rFonts w:ascii="Times New Roman" w:hAnsi="Times New Roman"/>
          <w:bCs/>
          <w:sz w:val="24"/>
        </w:rPr>
        <w:t>1</w:t>
      </w:r>
      <w:r w:rsidR="00CF4B7B">
        <w:rPr>
          <w:rFonts w:ascii="Times New Roman" w:hAnsi="Times New Roman"/>
          <w:bCs/>
          <w:sz w:val="24"/>
        </w:rPr>
        <w:t>6</w:t>
      </w:r>
    </w:p>
    <w:p w14:paraId="719D2729" w14:textId="77777777" w:rsidR="00CF4B7B"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r>
        <w:rPr>
          <w:rFonts w:ascii="Times New Roman" w:hAnsi="Times New Roman"/>
          <w:b/>
          <w:sz w:val="24"/>
          <w:szCs w:val="24"/>
        </w:rPr>
        <w:t>W</w:t>
      </w:r>
      <w:r w:rsidR="00CF4B7B">
        <w:rPr>
          <w:rFonts w:ascii="Times New Roman" w:hAnsi="Times New Roman"/>
          <w:b/>
          <w:sz w:val="24"/>
          <w:szCs w:val="24"/>
        </w:rPr>
        <w:t>ZÓR PASZPORTU TECHNICZNEGO.</w:t>
      </w:r>
    </w:p>
    <w:p w14:paraId="1859075F" w14:textId="77777777" w:rsidR="00CF4B7B" w:rsidRDefault="00CF4B7B" w:rsidP="007B22B7">
      <w:pPr>
        <w:widowControl w:val="0"/>
        <w:autoSpaceDE w:val="0"/>
        <w:autoSpaceDN w:val="0"/>
        <w:adjustRightInd w:val="0"/>
        <w:spacing w:before="240" w:after="240" w:line="240" w:lineRule="auto"/>
        <w:jc w:val="center"/>
        <w:rPr>
          <w:rFonts w:ascii="Times New Roman" w:hAnsi="Times New Roman"/>
          <w:b/>
          <w:sz w:val="24"/>
          <w:szCs w:val="24"/>
        </w:rPr>
      </w:pPr>
    </w:p>
    <w:p w14:paraId="53F950FC" w14:textId="2EDEBFC6" w:rsidR="007B22B7" w:rsidRDefault="00B457F0" w:rsidP="00CF4B7B">
      <w:pPr>
        <w:widowControl w:val="0"/>
        <w:autoSpaceDE w:val="0"/>
        <w:autoSpaceDN w:val="0"/>
        <w:adjustRightInd w:val="0"/>
        <w:spacing w:before="240" w:after="240" w:line="240" w:lineRule="auto"/>
        <w:rPr>
          <w:rFonts w:ascii="Times New Roman" w:hAnsi="Times New Roman"/>
          <w:b/>
          <w:sz w:val="24"/>
          <w:szCs w:val="24"/>
        </w:rPr>
      </w:pPr>
      <w:r w:rsidRPr="00B457F0">
        <w:rPr>
          <w:rFonts w:ascii="Times New Roman" w:hAnsi="Times New Roman"/>
          <w:b/>
          <w:sz w:val="24"/>
          <w:szCs w:val="24"/>
        </w:rPr>
        <w:t>W postaci pliku pdf stanowi załącznik do SWZ</w:t>
      </w:r>
    </w:p>
    <w:p w14:paraId="2B099362" w14:textId="2967DFA9" w:rsidR="007B22B7"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p>
    <w:p w14:paraId="10FC0DB2" w14:textId="77777777" w:rsidR="007B22B7" w:rsidRPr="007B22B7"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p>
    <w:p w14:paraId="703C01EF" w14:textId="77777777" w:rsidR="007B22B7" w:rsidRPr="00FE1390" w:rsidRDefault="007B22B7" w:rsidP="007B22B7">
      <w:pPr>
        <w:spacing w:before="480" w:after="240" w:line="240" w:lineRule="auto"/>
        <w:jc w:val="center"/>
        <w:rPr>
          <w:rFonts w:ascii="Times New Roman" w:hAnsi="Times New Roman"/>
          <w:bCs/>
          <w:sz w:val="24"/>
        </w:rPr>
      </w:pPr>
    </w:p>
    <w:p w14:paraId="41805B57" w14:textId="77777777" w:rsidR="00FE1390" w:rsidRPr="0096380C" w:rsidRDefault="00FE1390" w:rsidP="00FE1390">
      <w:pPr>
        <w:spacing w:before="240" w:after="120" w:line="240" w:lineRule="auto"/>
        <w:ind w:right="-227"/>
        <w:jc w:val="both"/>
        <w:rPr>
          <w:rFonts w:ascii="Times New Roman" w:hAnsi="Times New Roman"/>
          <w:b/>
          <w:sz w:val="24"/>
        </w:rPr>
      </w:pPr>
    </w:p>
    <w:p w14:paraId="743CEAA6" w14:textId="77777777" w:rsidR="00FE1390" w:rsidRPr="00FE1390" w:rsidRDefault="00FE1390" w:rsidP="00FE1390">
      <w:pPr>
        <w:spacing w:after="0" w:line="240" w:lineRule="auto"/>
        <w:rPr>
          <w:rFonts w:ascii="Times New Roman" w:hAnsi="Times New Roman"/>
          <w:b/>
          <w:sz w:val="24"/>
        </w:rPr>
      </w:pPr>
      <w:r w:rsidRPr="00FE1390">
        <w:rPr>
          <w:rFonts w:ascii="Times New Roman" w:hAnsi="Times New Roman"/>
          <w:b/>
          <w:sz w:val="24"/>
        </w:rPr>
        <w:br w:type="page"/>
      </w:r>
    </w:p>
    <w:p w14:paraId="0DDE058F" w14:textId="64B8E0CA" w:rsidR="00FE1390" w:rsidRPr="00FE1390" w:rsidRDefault="00FE1390" w:rsidP="00FE1390">
      <w:pPr>
        <w:spacing w:after="0" w:line="240" w:lineRule="auto"/>
        <w:jc w:val="right"/>
        <w:rPr>
          <w:rFonts w:ascii="Times New Roman" w:hAnsi="Times New Roman"/>
          <w:bCs/>
          <w:sz w:val="24"/>
        </w:rPr>
      </w:pPr>
      <w:r w:rsidRPr="00FE1390">
        <w:rPr>
          <w:rFonts w:ascii="Times New Roman" w:hAnsi="Times New Roman"/>
          <w:bCs/>
          <w:sz w:val="24"/>
        </w:rPr>
        <w:lastRenderedPageBreak/>
        <w:t>Załącznik nr 1</w:t>
      </w:r>
      <w:r w:rsidR="00CF4B7B">
        <w:rPr>
          <w:rFonts w:ascii="Times New Roman" w:hAnsi="Times New Roman"/>
          <w:bCs/>
          <w:sz w:val="24"/>
        </w:rPr>
        <w:t>7</w:t>
      </w:r>
    </w:p>
    <w:p w14:paraId="5D2850AB" w14:textId="77777777" w:rsidR="00837E54" w:rsidRPr="00837E54" w:rsidRDefault="00837E54" w:rsidP="00837E54">
      <w:pPr>
        <w:widowControl w:val="0"/>
        <w:autoSpaceDE w:val="0"/>
        <w:autoSpaceDN w:val="0"/>
        <w:adjustRightInd w:val="0"/>
        <w:spacing w:before="240" w:after="240" w:line="240" w:lineRule="auto"/>
        <w:jc w:val="center"/>
        <w:rPr>
          <w:rFonts w:ascii="Times New Roman" w:hAnsi="Times New Roman"/>
          <w:b/>
          <w:sz w:val="24"/>
          <w:szCs w:val="24"/>
        </w:rPr>
      </w:pPr>
      <w:r w:rsidRPr="00837E54">
        <w:rPr>
          <w:rFonts w:ascii="Times New Roman" w:hAnsi="Times New Roman"/>
          <w:b/>
          <w:sz w:val="24"/>
          <w:szCs w:val="24"/>
          <w:u w:val="single"/>
        </w:rPr>
        <w:t>PROJEKT UMOWY</w:t>
      </w:r>
    </w:p>
    <w:p w14:paraId="6EAB9EB6" w14:textId="77777777" w:rsidR="00837E54" w:rsidRPr="00837E54" w:rsidRDefault="00837E54" w:rsidP="00837E54">
      <w:pPr>
        <w:spacing w:before="240" w:after="120" w:line="240" w:lineRule="auto"/>
        <w:jc w:val="center"/>
        <w:rPr>
          <w:rFonts w:ascii="Times New Roman" w:eastAsia="Calibri" w:hAnsi="Times New Roman"/>
          <w:b/>
          <w:sz w:val="28"/>
          <w:szCs w:val="28"/>
          <w:lang w:eastAsia="en-US"/>
        </w:rPr>
      </w:pPr>
      <w:r w:rsidRPr="00837E54">
        <w:rPr>
          <w:rFonts w:ascii="Times New Roman" w:eastAsia="Calibri" w:hAnsi="Times New Roman"/>
          <w:b/>
          <w:sz w:val="28"/>
          <w:szCs w:val="28"/>
          <w:lang w:eastAsia="en-US"/>
        </w:rPr>
        <w:t>UMOWA NR .................</w:t>
      </w:r>
    </w:p>
    <w:p w14:paraId="48F4B037"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zawarta w dniu …………  roku w Grodzisku Mazowieckim pomiędzy:</w:t>
      </w:r>
    </w:p>
    <w:p w14:paraId="6E1910CF"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Samodzielnym Publicznym Specjalistycznym Szpitalem Zachodnim im. św. Jana Pawła II</w:t>
      </w:r>
      <w:r w:rsidRPr="00837E54">
        <w:rPr>
          <w:rFonts w:ascii="Times New Roman" w:eastAsia="Calibri" w:hAnsi="Times New Roman"/>
          <w:sz w:val="24"/>
          <w:szCs w:val="24"/>
          <w:lang w:eastAsia="en-US"/>
        </w:rPr>
        <w:t xml:space="preserve"> w Grodzisku Mazowieckim przy ulicy Dalekiej 11, wpisanym do Krajowego Rejestru Sądowego pod numerami KRS 0000055047, oznaczony numerami NIP 529-10-04-702, REGON 000311639, zwanym dalej w treści umowy </w:t>
      </w:r>
      <w:r w:rsidRPr="00837E54">
        <w:rPr>
          <w:rFonts w:ascii="Times New Roman" w:eastAsia="Calibri" w:hAnsi="Times New Roman"/>
          <w:bCs/>
          <w:sz w:val="24"/>
          <w:szCs w:val="24"/>
          <w:lang w:eastAsia="en-US"/>
        </w:rPr>
        <w:t>Zamawiającym</w:t>
      </w:r>
      <w:r w:rsidRPr="00837E54">
        <w:rPr>
          <w:rFonts w:ascii="Times New Roman" w:eastAsia="Calibri" w:hAnsi="Times New Roman"/>
          <w:sz w:val="24"/>
          <w:szCs w:val="24"/>
          <w:lang w:eastAsia="en-US"/>
        </w:rPr>
        <w:t xml:space="preserve"> lub Szpitalem, reprezentowanym przez:</w:t>
      </w:r>
    </w:p>
    <w:p w14:paraId="52A6C571" w14:textId="77777777" w:rsidR="00837E54" w:rsidRPr="00837E54" w:rsidRDefault="00837E54" w:rsidP="00837E54">
      <w:pPr>
        <w:spacing w:before="120" w:after="120" w:line="240" w:lineRule="auto"/>
        <w:ind w:right="-369"/>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Dyrektora Szpitala Zachodniego                              - p. ......................................</w:t>
      </w:r>
    </w:p>
    <w:p w14:paraId="62F15DC9" w14:textId="77777777" w:rsidR="00837E54" w:rsidRPr="00837E54" w:rsidRDefault="00837E54" w:rsidP="00837E54">
      <w:pPr>
        <w:spacing w:before="120" w:after="120" w:line="240" w:lineRule="auto"/>
        <w:ind w:right="-369"/>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a</w:t>
      </w:r>
    </w:p>
    <w:p w14:paraId="60A7CAC6"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 xml:space="preserve">Firmą </w:t>
      </w:r>
      <w:r w:rsidRPr="00837E54">
        <w:rPr>
          <w:rFonts w:ascii="Times New Roman" w:eastAsia="Calibri" w:hAnsi="Times New Roman"/>
          <w:sz w:val="24"/>
          <w:szCs w:val="24"/>
          <w:lang w:eastAsia="en-US"/>
        </w:rPr>
        <w:t xml:space="preserve">……………………………………...………………….  </w:t>
      </w:r>
      <w:r w:rsidRPr="00837E54">
        <w:rPr>
          <w:rFonts w:ascii="Times New Roman" w:eastAsia="Calibri" w:hAnsi="Times New Roman"/>
          <w:bCs/>
          <w:sz w:val="24"/>
          <w:szCs w:val="24"/>
          <w:lang w:eastAsia="en-US"/>
        </w:rPr>
        <w:t>zarejestrowaną w ……………</w:t>
      </w:r>
      <w:proofErr w:type="gramStart"/>
      <w:r w:rsidRPr="00837E54">
        <w:rPr>
          <w:rFonts w:ascii="Times New Roman" w:eastAsia="Calibri" w:hAnsi="Times New Roman"/>
          <w:bCs/>
          <w:sz w:val="24"/>
          <w:szCs w:val="24"/>
          <w:lang w:eastAsia="en-US"/>
        </w:rPr>
        <w:t>…….</w:t>
      </w:r>
      <w:proofErr w:type="gramEnd"/>
      <w:r w:rsidRPr="00837E54">
        <w:rPr>
          <w:rFonts w:ascii="Times New Roman" w:eastAsia="Calibri" w:hAnsi="Times New Roman"/>
          <w:bCs/>
          <w:sz w:val="24"/>
          <w:szCs w:val="24"/>
          <w:lang w:eastAsia="en-US"/>
        </w:rPr>
        <w:t>Nr NIP ……………. Nr Regon …</w:t>
      </w:r>
      <w:proofErr w:type="gramStart"/>
      <w:r w:rsidRPr="00837E54">
        <w:rPr>
          <w:rFonts w:ascii="Times New Roman" w:eastAsia="Calibri" w:hAnsi="Times New Roman"/>
          <w:bCs/>
          <w:sz w:val="24"/>
          <w:szCs w:val="24"/>
          <w:lang w:eastAsia="en-US"/>
        </w:rPr>
        <w:t>…….</w:t>
      </w:r>
      <w:proofErr w:type="gramEnd"/>
      <w:r w:rsidRPr="00837E54">
        <w:rPr>
          <w:rFonts w:ascii="Times New Roman" w:eastAsia="Calibri" w:hAnsi="Times New Roman"/>
          <w:bCs/>
          <w:sz w:val="24"/>
          <w:szCs w:val="24"/>
          <w:lang w:eastAsia="en-US"/>
        </w:rPr>
        <w:t xml:space="preserve">. , </w:t>
      </w:r>
      <w:r w:rsidRPr="00837E54">
        <w:rPr>
          <w:rFonts w:ascii="Times New Roman" w:eastAsia="Calibri" w:hAnsi="Times New Roman"/>
          <w:sz w:val="24"/>
          <w:szCs w:val="24"/>
          <w:lang w:eastAsia="en-US"/>
        </w:rPr>
        <w:t xml:space="preserve">zwaną w dalszej części Umowy Wykonawcą, </w:t>
      </w:r>
      <w:r w:rsidRPr="00837E54">
        <w:rPr>
          <w:rFonts w:ascii="Times New Roman" w:eastAsia="Calibri" w:hAnsi="Times New Roman"/>
          <w:bCs/>
          <w:sz w:val="24"/>
          <w:szCs w:val="24"/>
          <w:lang w:eastAsia="en-US"/>
        </w:rPr>
        <w:t>reprezentowaną przez:</w:t>
      </w:r>
    </w:p>
    <w:p w14:paraId="201AF735"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Niniejsza umowa została zawarta w wyniku postępowania przeprowadzonego w trybie podstawowym, nr procedury: SPSSZ/……/RB/2021.</w:t>
      </w:r>
    </w:p>
    <w:p w14:paraId="458A6799"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Postepowanie przeprowadzone zostało na podstawie przepisów ustawy z 11 września 2019 r. – Prawo zamówień publicznych (Dz. U. z 2019 r. poz. 2019, z 2020 r. poz.288, 875, 149,1517 ze zm.) – dalej </w:t>
      </w:r>
      <w:proofErr w:type="spellStart"/>
      <w:r w:rsidRPr="00837E54">
        <w:rPr>
          <w:rFonts w:ascii="Times New Roman" w:eastAsia="Calibri" w:hAnsi="Times New Roman"/>
          <w:sz w:val="24"/>
          <w:szCs w:val="24"/>
          <w:lang w:eastAsia="en-US"/>
        </w:rPr>
        <w:t>p.z.p</w:t>
      </w:r>
      <w:proofErr w:type="spellEnd"/>
      <w:r w:rsidRPr="00837E54">
        <w:rPr>
          <w:rFonts w:ascii="Times New Roman" w:eastAsia="Calibri" w:hAnsi="Times New Roman"/>
          <w:sz w:val="24"/>
          <w:szCs w:val="24"/>
          <w:lang w:eastAsia="en-US"/>
        </w:rPr>
        <w:t>.</w:t>
      </w:r>
    </w:p>
    <w:p w14:paraId="69B52D06"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Pomiędzy Zamawiającym i Wykonawcą została zawarta umowa o następującej treści:</w:t>
      </w:r>
    </w:p>
    <w:p w14:paraId="668D3437" w14:textId="77777777" w:rsidR="00837E54" w:rsidRPr="00837E54" w:rsidRDefault="00837E54" w:rsidP="00837E54">
      <w:pPr>
        <w:numPr>
          <w:ilvl w:val="0"/>
          <w:numId w:val="101"/>
        </w:numPr>
        <w:spacing w:before="120" w:after="0" w:line="240" w:lineRule="auto"/>
        <w:jc w:val="center"/>
        <w:rPr>
          <w:rFonts w:ascii="Times New Roman" w:eastAsia="Calibri" w:hAnsi="Times New Roman"/>
          <w:b/>
          <w:sz w:val="24"/>
          <w:szCs w:val="24"/>
          <w:lang w:eastAsia="en-US"/>
        </w:rPr>
      </w:pPr>
    </w:p>
    <w:p w14:paraId="5219178B" w14:textId="77777777" w:rsidR="00837E54" w:rsidRPr="00837E54" w:rsidRDefault="00837E54" w:rsidP="00837E54">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Zamawiający zleca a Wykonawca przyjmuje do realizacji następujący przedmiot umowy: Budowa układu trigeneracyjnego o mocy do 1 MW wraz z instalacją wytwarzania pary w Szpitalu w Grodzisku Mazowieckim. </w:t>
      </w:r>
    </w:p>
    <w:p w14:paraId="27A9091D" w14:textId="0DB9D564" w:rsidR="00837E54" w:rsidRPr="00837E54" w:rsidRDefault="00837E54" w:rsidP="00837E54">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Przedmiot zamówienia będzie realizowany zgodnie z ofertą Wykonawcy oraz program Funkcjonalno-Użytkowy (PF-U).</w:t>
      </w:r>
    </w:p>
    <w:p w14:paraId="1ACF5A4E" w14:textId="77777777" w:rsidR="00837E54" w:rsidRPr="00837E54" w:rsidRDefault="00837E54" w:rsidP="00837E54">
      <w:pPr>
        <w:numPr>
          <w:ilvl w:val="1"/>
          <w:numId w:val="102"/>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Oferta Wykonawcy stanowi załącznik nr 1 do niniejszej umowy. Załączniki do oferty są integralną częścią umowy.</w:t>
      </w:r>
    </w:p>
    <w:p w14:paraId="1FC821BA" w14:textId="77777777" w:rsidR="00837E54" w:rsidRPr="00837E54" w:rsidRDefault="00837E54" w:rsidP="00837E54">
      <w:pPr>
        <w:numPr>
          <w:ilvl w:val="1"/>
          <w:numId w:val="102"/>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Dodatkowo zakres rzeczowy przedmiotu niniejszej umowy określają obowiązujące w postępowaniu zapisy specyfikacji warunków zamówienia (SWZ) w tym dokumentacja projektowa, na którą składają się: </w:t>
      </w:r>
    </w:p>
    <w:p w14:paraId="5BC2A9AC" w14:textId="77777777" w:rsidR="00837E54" w:rsidRPr="00837E54" w:rsidRDefault="00837E54" w:rsidP="00837E54">
      <w:pPr>
        <w:numPr>
          <w:ilvl w:val="2"/>
          <w:numId w:val="103"/>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formularz cenowy (kosztorys ofertowy) zgodny z ofertą – zał</w:t>
      </w:r>
      <w:r w:rsidRPr="00837E54">
        <w:rPr>
          <w:rFonts w:ascii="Times New Roman" w:eastAsia="Calibri" w:hAnsi="Times New Roman"/>
          <w:bCs/>
          <w:sz w:val="24"/>
          <w:szCs w:val="24"/>
          <w:lang w:eastAsia="en-US"/>
        </w:rPr>
        <w:t>. nr 1</w:t>
      </w:r>
    </w:p>
    <w:p w14:paraId="74EFF9A2" w14:textId="77777777" w:rsidR="00CB4315" w:rsidRPr="00837E54" w:rsidRDefault="00CB4315" w:rsidP="00CB4315">
      <w:pPr>
        <w:numPr>
          <w:ilvl w:val="2"/>
          <w:numId w:val="103"/>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harmonogram rzeczowo-finansowy opracowany przez wykonawcę – zał. nr 2 </w:t>
      </w:r>
    </w:p>
    <w:p w14:paraId="55F401CD" w14:textId="77777777" w:rsidR="00837E54" w:rsidRPr="00837E54" w:rsidRDefault="00837E54" w:rsidP="00837E54">
      <w:pPr>
        <w:numPr>
          <w:ilvl w:val="2"/>
          <w:numId w:val="103"/>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wykaz podwykonawców – zał. nr 3</w:t>
      </w:r>
    </w:p>
    <w:p w14:paraId="535A912E" w14:textId="77777777" w:rsidR="00837E54" w:rsidRPr="00837E54" w:rsidRDefault="00837E54" w:rsidP="00837E54">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zobowiązuje się do wykonania przedmiotu umowy zgodnie z prawem budowlanym, obowiązującymi warunkami technicznymi, sztuką budowlaną, przepisami bhp i ppoż. oraz w zakresie ochrony środowiska.</w:t>
      </w:r>
    </w:p>
    <w:p w14:paraId="548074B1" w14:textId="77777777" w:rsidR="00837E54" w:rsidRPr="00837E54" w:rsidRDefault="00837E54" w:rsidP="00837E54">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Zamawiający i Wykonawca wybrany w postępowaniu o udzielenie zamówienia obowiązani są współdziałać przy wykonaniu umowy w sprawie zamówienia publicznego w celu należytej realizacji zamówienia.</w:t>
      </w:r>
    </w:p>
    <w:p w14:paraId="5F09821D" w14:textId="77777777" w:rsidR="00837E54" w:rsidRPr="00837E54" w:rsidRDefault="00837E54" w:rsidP="00837E54">
      <w:pPr>
        <w:numPr>
          <w:ilvl w:val="0"/>
          <w:numId w:val="101"/>
        </w:numPr>
        <w:spacing w:before="120" w:after="0" w:line="240" w:lineRule="auto"/>
        <w:jc w:val="center"/>
        <w:rPr>
          <w:rFonts w:ascii="Times New Roman" w:eastAsia="Calibri" w:hAnsi="Times New Roman"/>
          <w:b/>
          <w:bCs/>
          <w:sz w:val="24"/>
          <w:szCs w:val="24"/>
          <w:lang w:eastAsia="en-US"/>
        </w:rPr>
      </w:pPr>
    </w:p>
    <w:p w14:paraId="0AD18E3F" w14:textId="77777777" w:rsidR="00837E54" w:rsidRPr="00837E54" w:rsidRDefault="00837E54" w:rsidP="00837E54">
      <w:pPr>
        <w:numPr>
          <w:ilvl w:val="0"/>
          <w:numId w:val="104"/>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Przekazanie terenu realizacji przedmiotu umowy przez Zamawiającego nastąpi protokolarnie w terminie uzgodnionym przez strony po zawarciu umowy wraz z wskazaniem miejsca poboru wody i energii elektrycznej dla potrzeb robót budowlanych.</w:t>
      </w:r>
    </w:p>
    <w:p w14:paraId="244AB618" w14:textId="77777777" w:rsidR="00837E54" w:rsidRPr="00837E54" w:rsidRDefault="00837E54" w:rsidP="00837E54">
      <w:pPr>
        <w:numPr>
          <w:ilvl w:val="0"/>
          <w:numId w:val="104"/>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lastRenderedPageBreak/>
        <w:t>Zamawiający zapewni nadzór inwestorski. Do odbioru przedmiotu umowy i podpisania protokołu odbioru Zamawiający upoważnia p. ……</w:t>
      </w:r>
      <w:proofErr w:type="gramStart"/>
      <w:r w:rsidRPr="00837E54">
        <w:rPr>
          <w:rFonts w:ascii="Times New Roman" w:eastAsia="Calibri" w:hAnsi="Times New Roman"/>
          <w:sz w:val="24"/>
          <w:szCs w:val="24"/>
          <w:lang w:eastAsia="en-US"/>
        </w:rPr>
        <w:t>…….</w:t>
      </w:r>
      <w:proofErr w:type="gramEnd"/>
      <w:r w:rsidRPr="00837E54">
        <w:rPr>
          <w:rFonts w:ascii="Times New Roman" w:eastAsia="Calibri" w:hAnsi="Times New Roman"/>
          <w:sz w:val="24"/>
          <w:szCs w:val="24"/>
          <w:lang w:eastAsia="en-US"/>
        </w:rPr>
        <w:t>. .</w:t>
      </w:r>
    </w:p>
    <w:p w14:paraId="61387AD4"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4ECCF520" w14:textId="77777777" w:rsidR="00837E54" w:rsidRPr="00837E54" w:rsidRDefault="00837E54" w:rsidP="00837E54">
      <w:pPr>
        <w:numPr>
          <w:ilvl w:val="0"/>
          <w:numId w:val="105"/>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Strony ustalają następujące terminy wykonania przedmiotu umowy:</w:t>
      </w:r>
    </w:p>
    <w:p w14:paraId="27E4ABDC" w14:textId="77777777" w:rsidR="00837E54" w:rsidRPr="00837E54" w:rsidRDefault="00837E54" w:rsidP="00837E54">
      <w:pPr>
        <w:numPr>
          <w:ilvl w:val="0"/>
          <w:numId w:val="106"/>
        </w:numPr>
        <w:spacing w:after="0" w:line="240" w:lineRule="auto"/>
        <w:ind w:left="851" w:hanging="425"/>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rozpoczęcie realizacji przedmiotu umowy – od dnia   ……</w:t>
      </w:r>
      <w:proofErr w:type="gramStart"/>
      <w:r w:rsidRPr="00837E54">
        <w:rPr>
          <w:rFonts w:ascii="Times New Roman" w:eastAsia="Calibri" w:hAnsi="Times New Roman"/>
          <w:sz w:val="24"/>
          <w:szCs w:val="24"/>
          <w:lang w:eastAsia="en-US"/>
        </w:rPr>
        <w:t>…….</w:t>
      </w:r>
      <w:proofErr w:type="gramEnd"/>
      <w:r w:rsidRPr="00837E54">
        <w:rPr>
          <w:rFonts w:ascii="Times New Roman" w:eastAsia="Calibri" w:hAnsi="Times New Roman"/>
          <w:sz w:val="24"/>
          <w:szCs w:val="24"/>
          <w:lang w:eastAsia="en-US"/>
        </w:rPr>
        <w:t>. r.</w:t>
      </w:r>
    </w:p>
    <w:p w14:paraId="0AA1EB98" w14:textId="77777777" w:rsidR="00837E54" w:rsidRPr="00837E54" w:rsidRDefault="00837E54" w:rsidP="00837E54">
      <w:pPr>
        <w:numPr>
          <w:ilvl w:val="0"/>
          <w:numId w:val="106"/>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zakończenie realizacji przedmiotu umowy – do dnia …</w:t>
      </w:r>
      <w:r w:rsidRPr="00837E54">
        <w:rPr>
          <w:rFonts w:ascii="Times New Roman" w:eastAsia="Calibri" w:hAnsi="Times New Roman"/>
          <w:bCs/>
          <w:sz w:val="24"/>
          <w:szCs w:val="24"/>
          <w:lang w:eastAsia="en-US"/>
        </w:rPr>
        <w:t>…</w:t>
      </w:r>
      <w:proofErr w:type="gramStart"/>
      <w:r w:rsidRPr="00837E54">
        <w:rPr>
          <w:rFonts w:ascii="Times New Roman" w:eastAsia="Calibri" w:hAnsi="Times New Roman"/>
          <w:bCs/>
          <w:sz w:val="24"/>
          <w:szCs w:val="24"/>
          <w:lang w:eastAsia="en-US"/>
        </w:rPr>
        <w:t>…….</w:t>
      </w:r>
      <w:proofErr w:type="gramEnd"/>
      <w:r w:rsidRPr="00837E54">
        <w:rPr>
          <w:rFonts w:ascii="Times New Roman" w:eastAsia="Calibri" w:hAnsi="Times New Roman"/>
          <w:bCs/>
          <w:sz w:val="24"/>
          <w:szCs w:val="24"/>
          <w:lang w:eastAsia="en-US"/>
        </w:rPr>
        <w:t>. r.</w:t>
      </w:r>
    </w:p>
    <w:p w14:paraId="00D7E370" w14:textId="77777777" w:rsidR="00837E54" w:rsidRPr="00837E54" w:rsidRDefault="00837E54" w:rsidP="00837E54">
      <w:pPr>
        <w:numPr>
          <w:ilvl w:val="0"/>
          <w:numId w:val="10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zastrzega sobie możliwość przedłużenia terminu wykonania przedmiotu zamówienia, w przypadku pojawienia się przyczyn leżących po stronie Zamawiającego.</w:t>
      </w:r>
    </w:p>
    <w:p w14:paraId="753D0285" w14:textId="77777777" w:rsidR="00837E54" w:rsidRPr="00837E54" w:rsidRDefault="00837E54" w:rsidP="00837E54">
      <w:pPr>
        <w:numPr>
          <w:ilvl w:val="0"/>
          <w:numId w:val="101"/>
        </w:numPr>
        <w:spacing w:before="120" w:after="0" w:line="240" w:lineRule="auto"/>
        <w:jc w:val="center"/>
        <w:rPr>
          <w:rFonts w:ascii="Times New Roman" w:eastAsia="Calibri" w:hAnsi="Times New Roman"/>
          <w:bCs/>
          <w:sz w:val="24"/>
          <w:szCs w:val="24"/>
          <w:lang w:eastAsia="en-US"/>
        </w:rPr>
      </w:pPr>
    </w:p>
    <w:p w14:paraId="4096A96B"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color w:val="000000"/>
          <w:sz w:val="24"/>
          <w:szCs w:val="24"/>
          <w:lang w:eastAsia="en-US"/>
        </w:rPr>
      </w:pPr>
      <w:r w:rsidRPr="00837E54">
        <w:rPr>
          <w:rFonts w:ascii="Times New Roman" w:eastAsia="Calibri" w:hAnsi="Times New Roman"/>
          <w:sz w:val="24"/>
          <w:szCs w:val="24"/>
          <w:lang w:eastAsia="en-US"/>
        </w:rPr>
        <w:t>Wartość umowy zostaje określona na:</w:t>
      </w:r>
    </w:p>
    <w:p w14:paraId="6EEE520C" w14:textId="77777777" w:rsidR="00837E54" w:rsidRPr="00837E54" w:rsidRDefault="00837E54" w:rsidP="00837E54">
      <w:pPr>
        <w:spacing w:after="0" w:line="240" w:lineRule="auto"/>
        <w:ind w:left="426"/>
        <w:jc w:val="both"/>
        <w:rPr>
          <w:rFonts w:ascii="Times New Roman" w:eastAsia="Calibri" w:hAnsi="Times New Roman"/>
          <w:color w:val="000000"/>
          <w:sz w:val="24"/>
          <w:szCs w:val="24"/>
          <w:lang w:eastAsia="en-US"/>
        </w:rPr>
      </w:pPr>
      <w:r w:rsidRPr="00837E54">
        <w:rPr>
          <w:rFonts w:ascii="Times New Roman" w:eastAsia="Calibri" w:hAnsi="Times New Roman"/>
          <w:color w:val="000000"/>
          <w:sz w:val="24"/>
          <w:szCs w:val="24"/>
          <w:lang w:eastAsia="en-US"/>
        </w:rPr>
        <w:t xml:space="preserve">wartość netto                            …………. zł </w:t>
      </w:r>
    </w:p>
    <w:p w14:paraId="47CE90F1" w14:textId="77777777" w:rsidR="00837E54" w:rsidRPr="00837E54" w:rsidRDefault="00837E54" w:rsidP="00837E54">
      <w:pPr>
        <w:spacing w:after="0" w:line="240" w:lineRule="auto"/>
        <w:ind w:left="426"/>
        <w:jc w:val="both"/>
        <w:rPr>
          <w:rFonts w:ascii="Times New Roman" w:eastAsia="Calibri" w:hAnsi="Times New Roman"/>
          <w:color w:val="000000"/>
          <w:sz w:val="24"/>
          <w:szCs w:val="24"/>
          <w:lang w:eastAsia="en-US"/>
        </w:rPr>
      </w:pPr>
      <w:r w:rsidRPr="00837E54">
        <w:rPr>
          <w:rFonts w:ascii="Times New Roman" w:eastAsia="Calibri" w:hAnsi="Times New Roman"/>
          <w:color w:val="000000"/>
          <w:sz w:val="24"/>
          <w:szCs w:val="24"/>
          <w:lang w:eastAsia="en-US"/>
        </w:rPr>
        <w:t>podatek VAT (23</w:t>
      </w:r>
      <w:proofErr w:type="gramStart"/>
      <w:r w:rsidRPr="00837E54">
        <w:rPr>
          <w:rFonts w:ascii="Times New Roman" w:eastAsia="Calibri" w:hAnsi="Times New Roman"/>
          <w:color w:val="000000"/>
          <w:sz w:val="24"/>
          <w:szCs w:val="24"/>
          <w:lang w:eastAsia="en-US"/>
        </w:rPr>
        <w:t xml:space="preserve">%)   </w:t>
      </w:r>
      <w:proofErr w:type="gramEnd"/>
      <w:r w:rsidRPr="00837E54">
        <w:rPr>
          <w:rFonts w:ascii="Times New Roman" w:eastAsia="Calibri" w:hAnsi="Times New Roman"/>
          <w:color w:val="000000"/>
          <w:sz w:val="24"/>
          <w:szCs w:val="24"/>
          <w:lang w:eastAsia="en-US"/>
        </w:rPr>
        <w:t xml:space="preserve">            ………… zł</w:t>
      </w:r>
    </w:p>
    <w:p w14:paraId="5A9B4DAF"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cena </w:t>
      </w:r>
      <w:proofErr w:type="gramStart"/>
      <w:r w:rsidRPr="00837E54">
        <w:rPr>
          <w:rFonts w:ascii="Times New Roman" w:eastAsia="Calibri" w:hAnsi="Times New Roman"/>
          <w:sz w:val="24"/>
          <w:szCs w:val="24"/>
          <w:lang w:eastAsia="en-US"/>
        </w:rPr>
        <w:t xml:space="preserve">umowna:   </w:t>
      </w:r>
      <w:proofErr w:type="gramEnd"/>
      <w:r w:rsidRPr="00837E54">
        <w:rPr>
          <w:rFonts w:ascii="Times New Roman" w:eastAsia="Calibri" w:hAnsi="Times New Roman"/>
          <w:sz w:val="24"/>
          <w:szCs w:val="24"/>
          <w:lang w:eastAsia="en-US"/>
        </w:rPr>
        <w:t xml:space="preserve">                        ………… zł</w:t>
      </w:r>
    </w:p>
    <w:p w14:paraId="13000E24"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(słownie: ……………………………………………………………</w:t>
      </w:r>
      <w:proofErr w:type="gramStart"/>
      <w:r w:rsidRPr="00837E54">
        <w:rPr>
          <w:rFonts w:ascii="Times New Roman" w:eastAsia="Calibri" w:hAnsi="Times New Roman"/>
          <w:sz w:val="24"/>
          <w:szCs w:val="24"/>
          <w:lang w:eastAsia="en-US"/>
        </w:rPr>
        <w:t>…….</w:t>
      </w:r>
      <w:proofErr w:type="gramEnd"/>
      <w:r w:rsidRPr="00837E54">
        <w:rPr>
          <w:rFonts w:ascii="Times New Roman" w:eastAsia="Calibri" w:hAnsi="Times New Roman"/>
          <w:sz w:val="24"/>
          <w:szCs w:val="24"/>
          <w:lang w:eastAsia="en-US"/>
        </w:rPr>
        <w:t>. złotych …/100),</w:t>
      </w:r>
    </w:p>
    <w:p w14:paraId="042B2D36"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Zgodnie z ofertą przetargową cena umowna obejmuje nakłady potrzebne do wykonania przedmiotu umowy.</w:t>
      </w:r>
    </w:p>
    <w:p w14:paraId="07721197"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Cena umowna nie będzie podlegać zmianie z wyjątkiem ustawowych zmian opłat podatkowych.</w:t>
      </w:r>
    </w:p>
    <w:p w14:paraId="3E197E56"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Cena umowna, o której mowa w ust.1 uwzględnia również:</w:t>
      </w:r>
    </w:p>
    <w:p w14:paraId="731070B9" w14:textId="77777777" w:rsidR="00837E54" w:rsidRPr="00837E54" w:rsidRDefault="00837E54" w:rsidP="00837E54">
      <w:pPr>
        <w:numPr>
          <w:ilvl w:val="0"/>
          <w:numId w:val="108"/>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przewidywaną inflację w okresie realizacji przedmiotu umowy,</w:t>
      </w:r>
    </w:p>
    <w:p w14:paraId="58C14DFC" w14:textId="77777777" w:rsidR="00837E54" w:rsidRPr="00837E54" w:rsidRDefault="00837E54" w:rsidP="00837E54">
      <w:pPr>
        <w:numPr>
          <w:ilvl w:val="0"/>
          <w:numId w:val="108"/>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inne koszty związane z realizacją przedmiotu umowy, m. in. koszty następujących robót i usług:</w:t>
      </w:r>
    </w:p>
    <w:p w14:paraId="0AD9A23A" w14:textId="77777777" w:rsidR="00837E54" w:rsidRPr="00837E54" w:rsidRDefault="00837E54" w:rsidP="00837E54">
      <w:pPr>
        <w:numPr>
          <w:ilvl w:val="0"/>
          <w:numId w:val="109"/>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koszty organizacji, eksploatacji i likwidacji zaplecza, </w:t>
      </w:r>
    </w:p>
    <w:p w14:paraId="5A315134" w14:textId="77777777" w:rsidR="00837E54" w:rsidRPr="00837E54" w:rsidRDefault="00837E54" w:rsidP="00837E54">
      <w:pPr>
        <w:numPr>
          <w:ilvl w:val="0"/>
          <w:numId w:val="109"/>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koszty robót towarzyszących i tymczasowych określonych w specyfikacji technicznej,</w:t>
      </w:r>
    </w:p>
    <w:p w14:paraId="31051255" w14:textId="77777777" w:rsidR="00837E54" w:rsidRPr="00837E54" w:rsidRDefault="00837E54" w:rsidP="00837E54">
      <w:pPr>
        <w:numPr>
          <w:ilvl w:val="0"/>
          <w:numId w:val="109"/>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koszty sporządzenia dokumentacji powykonawczej. </w:t>
      </w:r>
    </w:p>
    <w:p w14:paraId="2A9D0393" w14:textId="0A9C6C4C"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przewiduje płatności po zakończeniu określonego etapu prac zgodnie z</w:t>
      </w:r>
      <w:r w:rsidR="00C961C6">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 xml:space="preserve">Harmonogramem rzeczowo-finansowym stanowiącym załącznik nr 2 do </w:t>
      </w:r>
      <w:r w:rsidR="00C961C6" w:rsidRPr="00837E54">
        <w:rPr>
          <w:rFonts w:ascii="Times New Roman" w:eastAsia="Calibri" w:hAnsi="Times New Roman"/>
          <w:bCs/>
          <w:sz w:val="24"/>
          <w:szCs w:val="24"/>
          <w:lang w:eastAsia="en-US"/>
        </w:rPr>
        <w:t>umowy.</w:t>
      </w:r>
      <w:r w:rsidRPr="00837E54">
        <w:rPr>
          <w:rFonts w:ascii="Times New Roman" w:eastAsia="Calibri" w:hAnsi="Times New Roman"/>
          <w:bCs/>
          <w:sz w:val="24"/>
          <w:szCs w:val="24"/>
          <w:lang w:eastAsia="en-US"/>
        </w:rPr>
        <w:t xml:space="preserve"> </w:t>
      </w:r>
    </w:p>
    <w:p w14:paraId="649ED6D2"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Przedmiot umowy będzie wykonywany zgodnie z harmonogramem prac – stanowiącym załącznik nr 2, w którym strony w szczególności określą, które prace będą podlegały odbiorowi częściowemu.</w:t>
      </w:r>
    </w:p>
    <w:p w14:paraId="3CA42DE0" w14:textId="7835DB02"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celu dokonania rozliczenia częściowego Wykonawca informuje zamawiającego o wykonaniu prac podlegających odbiorowi częściowemu oraz przedstawia zamawiającemu zestawienie wartości wykonanych prac i rozliczenie ich wartości w tym przedstawia dowody zapłaty wymaganego wynagrodzenia podwykonawcom umów biorących udział w realizacji części zamówienia zgodnie z art. 447 Prawa zamówień publicznych. W przypadku nieprzedstawienia przez wykonawcę wszystkich dowodów zapłaty wymagalnego wynagrodzenia podwykonawcom, których przedmiotem są roboty budowlane, Zamawiający wstrzymuje odpowiednio: wypłatę należnego wynagrodzenia za odebrane roboty budowlane, w części równej sumie kwot wynikających z nieprzedstawionych dowodów zapłaty.</w:t>
      </w:r>
    </w:p>
    <w:p w14:paraId="0180C052"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Zamawiający zobowiązuje się do zapłaty </w:t>
      </w:r>
      <w:r w:rsidRPr="00837E54">
        <w:rPr>
          <w:rFonts w:ascii="Times New Roman" w:eastAsia="Calibri" w:hAnsi="Times New Roman"/>
          <w:sz w:val="24"/>
          <w:szCs w:val="24"/>
          <w:lang w:eastAsia="en-US"/>
        </w:rPr>
        <w:t>w terminie do 60 dni od dostarczenia prawidłowo wystawionej faktury wraz z podpisanym przez Zamawiającego częściowym/ostatecznym protokołem odbioru.</w:t>
      </w:r>
    </w:p>
    <w:p w14:paraId="435ECA61"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Wynagrodzenie płatne będzie w formie przelewu na konto Wykonawcy wskazane na fakturze.</w:t>
      </w:r>
    </w:p>
    <w:p w14:paraId="2686B4BF"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 termin zapłaty uznaje się dzień, w którym Zamawiający poleci swojemu bankowi przelać na konto Wykonawcy określoną kwotę.</w:t>
      </w:r>
    </w:p>
    <w:p w14:paraId="18D0C999" w14:textId="77777777"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zastrzega, że wierzytelności wynikające z tej umowy nie będą przekazywane osobie trzeciej bez jego zgody wyrażonej na piśmie pod rygorem nieważności.</w:t>
      </w:r>
    </w:p>
    <w:p w14:paraId="1CD2ADA1" w14:textId="18285796" w:rsidR="00837E54" w:rsidRPr="00837E54" w:rsidRDefault="00837E54" w:rsidP="00837E54">
      <w:pPr>
        <w:numPr>
          <w:ilvl w:val="0"/>
          <w:numId w:val="10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lastRenderedPageBreak/>
        <w:t xml:space="preserve">Strony postanawiają, iż dokonają w formie pisemnego aneksu zmiany wynagrodzenia, o który mowa w ust. 1, </w:t>
      </w:r>
      <w:r w:rsidR="00AD39E2" w:rsidRPr="00837E54">
        <w:rPr>
          <w:rFonts w:ascii="Times New Roman" w:eastAsia="Calibri" w:hAnsi="Times New Roman"/>
          <w:bCs/>
          <w:sz w:val="24"/>
          <w:szCs w:val="24"/>
          <w:lang w:eastAsia="en-US"/>
        </w:rPr>
        <w:t>w wypadku</w:t>
      </w:r>
      <w:r w:rsidRPr="00837E54">
        <w:rPr>
          <w:rFonts w:ascii="Times New Roman" w:eastAsia="Calibri" w:hAnsi="Times New Roman"/>
          <w:bCs/>
          <w:sz w:val="24"/>
          <w:szCs w:val="24"/>
          <w:lang w:eastAsia="en-US"/>
        </w:rPr>
        <w:t xml:space="preserve"> wystąpienia którejkolwiek ze zmian przepisów wskazanych w art. 436 pkt 4 lit. b Prawa zamówień publicznych, tj. zmiany:</w:t>
      </w:r>
    </w:p>
    <w:p w14:paraId="595BB20F" w14:textId="77777777" w:rsidR="00837E54" w:rsidRPr="00837E54" w:rsidRDefault="00837E54" w:rsidP="00AD39E2">
      <w:pPr>
        <w:numPr>
          <w:ilvl w:val="1"/>
          <w:numId w:val="99"/>
        </w:numPr>
        <w:spacing w:after="0" w:line="240" w:lineRule="auto"/>
        <w:ind w:left="426"/>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stawki podatku od towarów i usług,</w:t>
      </w:r>
    </w:p>
    <w:p w14:paraId="2DCAC89C" w14:textId="53BD4893" w:rsidR="00837E54" w:rsidRPr="00837E54" w:rsidRDefault="00837E54" w:rsidP="00AD39E2">
      <w:pPr>
        <w:numPr>
          <w:ilvl w:val="1"/>
          <w:numId w:val="99"/>
        </w:numPr>
        <w:spacing w:after="0" w:line="240" w:lineRule="auto"/>
        <w:ind w:left="709" w:hanging="283"/>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 xml:space="preserve">wysokości minimalnego wynagrodzenia za pracę albo wysokości minimalnej stawki godzinowej, </w:t>
      </w:r>
      <w:r w:rsidR="00AD39E2" w:rsidRPr="00837E54">
        <w:rPr>
          <w:rFonts w:ascii="Times New Roman" w:eastAsia="Calibri" w:hAnsi="Times New Roman" w:cs="Tahoma"/>
          <w:bCs/>
          <w:sz w:val="24"/>
          <w:szCs w:val="24"/>
          <w:lang w:eastAsia="en-US"/>
        </w:rPr>
        <w:t>ustalonych na</w:t>
      </w:r>
      <w:r w:rsidRPr="00837E54">
        <w:rPr>
          <w:rFonts w:ascii="Times New Roman" w:eastAsia="Calibri" w:hAnsi="Times New Roman" w:cs="Tahoma"/>
          <w:bCs/>
          <w:sz w:val="24"/>
          <w:szCs w:val="24"/>
          <w:lang w:eastAsia="en-US"/>
        </w:rPr>
        <w:t xml:space="preserve"> podstawie przepisów ustawy z dnia 10 października 2002 r. o</w:t>
      </w:r>
      <w:r w:rsidR="00AD39E2">
        <w:rPr>
          <w:rFonts w:ascii="Times New Roman" w:eastAsia="Calibri" w:hAnsi="Times New Roman" w:cs="Tahoma"/>
          <w:bCs/>
          <w:sz w:val="24"/>
          <w:szCs w:val="24"/>
          <w:lang w:eastAsia="en-US"/>
        </w:rPr>
        <w:t> </w:t>
      </w:r>
      <w:r w:rsidRPr="00837E54">
        <w:rPr>
          <w:rFonts w:ascii="Times New Roman" w:eastAsia="Calibri" w:hAnsi="Times New Roman" w:cs="Tahoma"/>
          <w:bCs/>
          <w:sz w:val="24"/>
          <w:szCs w:val="24"/>
          <w:lang w:eastAsia="en-US"/>
        </w:rPr>
        <w:t xml:space="preserve">minimalnym wynagrodzeniu za pracę. </w:t>
      </w:r>
    </w:p>
    <w:p w14:paraId="577ED65F" w14:textId="77777777" w:rsidR="00837E54" w:rsidRPr="00837E54" w:rsidRDefault="00837E54" w:rsidP="00AD39E2">
      <w:pPr>
        <w:numPr>
          <w:ilvl w:val="1"/>
          <w:numId w:val="99"/>
        </w:numPr>
        <w:spacing w:after="0" w:line="240" w:lineRule="auto"/>
        <w:ind w:left="709" w:hanging="283"/>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zasad podlegania ubezpieczeniom społecznym lub ubezpieczeniu zdrowotnemu lub wysokości stawki składki na ubezpieczenia społeczne lub zdrowotne,</w:t>
      </w:r>
    </w:p>
    <w:p w14:paraId="37F2E237" w14:textId="77777777" w:rsidR="00837E54" w:rsidRPr="00837E54" w:rsidRDefault="00837E54" w:rsidP="00AD39E2">
      <w:pPr>
        <w:numPr>
          <w:ilvl w:val="1"/>
          <w:numId w:val="99"/>
        </w:numPr>
        <w:spacing w:after="0" w:line="240" w:lineRule="auto"/>
        <w:ind w:left="709" w:hanging="283"/>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zasad gromadzenia i wysokości wpłat do pracowniczych planów kapitałowych, o których mowa w ustawie z dnia 4 października 2018 r. o pracowniczych planach kapitałowych</w:t>
      </w:r>
    </w:p>
    <w:p w14:paraId="7BDD1A70" w14:textId="10D9D905" w:rsidR="00837E54" w:rsidRDefault="00837E54" w:rsidP="00837E54">
      <w:pPr>
        <w:spacing w:after="0"/>
        <w:ind w:left="306"/>
        <w:jc w:val="both"/>
        <w:rPr>
          <w:rFonts w:ascii="Times New Roman" w:eastAsia="Calibri" w:hAnsi="Times New Roman"/>
          <w:bCs/>
          <w:sz w:val="24"/>
          <w:szCs w:val="24"/>
          <w:lang w:eastAsia="en-US"/>
        </w:rPr>
      </w:pPr>
      <w:r w:rsidRPr="00AD39E2">
        <w:rPr>
          <w:rFonts w:ascii="Times New Roman" w:eastAsia="Calibri" w:hAnsi="Times New Roman"/>
          <w:bCs/>
          <w:sz w:val="24"/>
          <w:szCs w:val="24"/>
          <w:lang w:eastAsia="en-US"/>
        </w:rPr>
        <w:t>oraz gdy zmiana ta lub zmiany będą miały wpływ na koszty wykonania Umowy przez Wykonawcę.</w:t>
      </w:r>
    </w:p>
    <w:p w14:paraId="1067540F" w14:textId="22B0DA59" w:rsidR="00AE1C9B" w:rsidRDefault="00AE1C9B" w:rsidP="00AE1C9B">
      <w:pPr>
        <w:numPr>
          <w:ilvl w:val="0"/>
          <w:numId w:val="107"/>
        </w:numPr>
        <w:spacing w:after="0" w:line="240" w:lineRule="auto"/>
        <w:ind w:left="426" w:hanging="426"/>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Zamawiający przewiduje waloryzację umowy na zasadach określonych w art. 439 ust.2 w</w:t>
      </w:r>
      <w:r w:rsidR="00396472">
        <w:rPr>
          <w:rFonts w:ascii="Times New Roman" w:eastAsia="Calibri" w:hAnsi="Times New Roman"/>
          <w:bCs/>
          <w:sz w:val="24"/>
          <w:szCs w:val="24"/>
          <w:lang w:eastAsia="en-US"/>
        </w:rPr>
        <w:t> </w:t>
      </w:r>
      <w:r>
        <w:rPr>
          <w:rFonts w:ascii="Times New Roman" w:eastAsia="Calibri" w:hAnsi="Times New Roman"/>
          <w:bCs/>
          <w:sz w:val="24"/>
          <w:szCs w:val="24"/>
          <w:lang w:eastAsia="en-US"/>
        </w:rPr>
        <w:t>szczególności:</w:t>
      </w:r>
    </w:p>
    <w:p w14:paraId="3457D632" w14:textId="05B2026E" w:rsidR="005635B7" w:rsidRDefault="005635B7" w:rsidP="002C06CE">
      <w:pPr>
        <w:pStyle w:val="Akapitzlist"/>
        <w:numPr>
          <w:ilvl w:val="1"/>
          <w:numId w:val="92"/>
        </w:numPr>
        <w:ind w:left="709" w:hanging="283"/>
        <w:jc w:val="both"/>
        <w:rPr>
          <w:rFonts w:ascii="Times New Roman" w:eastAsia="Calibri" w:hAnsi="Times New Roman"/>
          <w:bCs/>
          <w:lang w:eastAsia="en-US"/>
        </w:rPr>
      </w:pPr>
      <w:r>
        <w:rPr>
          <w:rFonts w:ascii="Times New Roman" w:eastAsia="Calibri" w:hAnsi="Times New Roman"/>
          <w:bCs/>
          <w:lang w:eastAsia="en-US"/>
        </w:rPr>
        <w:t xml:space="preserve">poziom zmiany cen materiałów lub kosztów zmieni się o </w:t>
      </w:r>
      <w:r>
        <w:rPr>
          <w:rFonts w:ascii="Times New Roman" w:eastAsia="Calibri" w:hAnsi="Times New Roman" w:cs="Times New Roman"/>
          <w:bCs/>
          <w:lang w:eastAsia="en-US"/>
        </w:rPr>
        <w:t>±</w:t>
      </w:r>
      <w:r>
        <w:rPr>
          <w:rFonts w:ascii="Times New Roman" w:eastAsia="Calibri" w:hAnsi="Times New Roman"/>
          <w:bCs/>
          <w:lang w:eastAsia="en-US"/>
        </w:rPr>
        <w:t xml:space="preserve"> 10% w stosunku do wyceny w ofercie lub kolejnej waloryzacji </w:t>
      </w:r>
      <w:r w:rsidR="00D661BC">
        <w:rPr>
          <w:rFonts w:ascii="Times New Roman" w:eastAsia="Calibri" w:hAnsi="Times New Roman"/>
          <w:bCs/>
          <w:lang w:eastAsia="en-US"/>
        </w:rPr>
        <w:t xml:space="preserve">dokonywanej w okresie 12 miesięcy od waloryzacji poprzedzającej </w:t>
      </w:r>
      <w:r>
        <w:rPr>
          <w:rFonts w:ascii="Times New Roman" w:eastAsia="Calibri" w:hAnsi="Times New Roman"/>
          <w:bCs/>
          <w:lang w:eastAsia="en-US"/>
        </w:rPr>
        <w:t>pod warunkiem wykazania tej zmiany na podstawie dokumentów,</w:t>
      </w:r>
      <w:r w:rsidR="002C06CE">
        <w:rPr>
          <w:rFonts w:ascii="Times New Roman" w:eastAsia="Calibri" w:hAnsi="Times New Roman"/>
          <w:bCs/>
          <w:lang w:eastAsia="en-US"/>
        </w:rPr>
        <w:t xml:space="preserve"> lub</w:t>
      </w:r>
    </w:p>
    <w:p w14:paraId="1B10031E" w14:textId="77777777" w:rsidR="00A7040F" w:rsidRDefault="002C06CE" w:rsidP="005709D8">
      <w:pPr>
        <w:pStyle w:val="Akapitzlist"/>
        <w:numPr>
          <w:ilvl w:val="1"/>
          <w:numId w:val="92"/>
        </w:numPr>
        <w:ind w:left="709" w:hanging="283"/>
        <w:jc w:val="both"/>
        <w:rPr>
          <w:rFonts w:ascii="Times New Roman" w:eastAsia="Calibri" w:hAnsi="Times New Roman"/>
          <w:bCs/>
          <w:lang w:eastAsia="en-US"/>
        </w:rPr>
      </w:pPr>
      <w:r w:rsidRPr="00DD63DC">
        <w:rPr>
          <w:rFonts w:ascii="Times New Roman" w:eastAsia="Calibri" w:hAnsi="Times New Roman"/>
          <w:bCs/>
          <w:lang w:eastAsia="en-US"/>
        </w:rPr>
        <w:t xml:space="preserve">wskazanie podstawy </w:t>
      </w:r>
      <w:r w:rsidR="00DD63DC" w:rsidRPr="00DD63DC">
        <w:rPr>
          <w:rFonts w:ascii="Times New Roman" w:eastAsia="Calibri" w:hAnsi="Times New Roman"/>
          <w:bCs/>
          <w:lang w:eastAsia="en-US"/>
        </w:rPr>
        <w:t>zmiany ceny materiałów lub kosztów</w:t>
      </w:r>
      <w:r w:rsidR="00DD63DC" w:rsidRPr="00DD63DC">
        <w:rPr>
          <w:rFonts w:ascii="Times New Roman" w:eastAsia="Calibri" w:hAnsi="Times New Roman"/>
          <w:bCs/>
          <w:lang w:eastAsia="en-US"/>
        </w:rPr>
        <w:t xml:space="preserve"> </w:t>
      </w:r>
      <w:r w:rsidRPr="00DD63DC">
        <w:rPr>
          <w:rFonts w:ascii="Times New Roman" w:eastAsia="Calibri" w:hAnsi="Times New Roman"/>
          <w:bCs/>
          <w:lang w:eastAsia="en-US"/>
        </w:rPr>
        <w:t xml:space="preserve">w szczególności </w:t>
      </w:r>
      <w:r w:rsidR="00DD63DC" w:rsidRPr="00DD63DC">
        <w:rPr>
          <w:rFonts w:ascii="Times New Roman" w:eastAsia="Calibri" w:hAnsi="Times New Roman"/>
          <w:bCs/>
          <w:lang w:eastAsia="en-US"/>
        </w:rPr>
        <w:t xml:space="preserve">w odniesieniu do </w:t>
      </w:r>
      <w:r w:rsidR="009E6C6E" w:rsidRPr="00DD63DC">
        <w:rPr>
          <w:rFonts w:ascii="Times New Roman" w:eastAsia="Calibri" w:hAnsi="Times New Roman"/>
          <w:bCs/>
          <w:lang w:eastAsia="en-US"/>
        </w:rPr>
        <w:t>wskaźnika ogłaszanego w komunikacie Prezesa Głównego Urzędu Statystycznego</w:t>
      </w:r>
      <w:r w:rsidR="00D661BC">
        <w:rPr>
          <w:rFonts w:ascii="Times New Roman" w:eastAsia="Calibri" w:hAnsi="Times New Roman"/>
          <w:bCs/>
          <w:lang w:eastAsia="en-US"/>
        </w:rPr>
        <w:t>,</w:t>
      </w:r>
    </w:p>
    <w:p w14:paraId="1B5F0FB4" w14:textId="5432113F" w:rsidR="009E6C6E" w:rsidRPr="00DD63DC" w:rsidRDefault="00A7040F" w:rsidP="005709D8">
      <w:pPr>
        <w:pStyle w:val="Akapitzlist"/>
        <w:numPr>
          <w:ilvl w:val="1"/>
          <w:numId w:val="92"/>
        </w:numPr>
        <w:ind w:left="709" w:hanging="283"/>
        <w:jc w:val="both"/>
        <w:rPr>
          <w:rFonts w:ascii="Times New Roman" w:eastAsia="Calibri" w:hAnsi="Times New Roman"/>
          <w:bCs/>
          <w:lang w:eastAsia="en-US"/>
        </w:rPr>
      </w:pPr>
      <w:r w:rsidRPr="00AD39E2">
        <w:rPr>
          <w:rFonts w:ascii="Times New Roman" w:eastAsia="Calibri" w:hAnsi="Times New Roman"/>
          <w:bCs/>
          <w:lang w:eastAsia="en-US"/>
        </w:rPr>
        <w:t>zmian</w:t>
      </w:r>
      <w:r>
        <w:rPr>
          <w:rFonts w:ascii="Times New Roman" w:eastAsia="Calibri" w:hAnsi="Times New Roman"/>
          <w:bCs/>
          <w:lang w:eastAsia="en-US"/>
        </w:rPr>
        <w:t>a</w:t>
      </w:r>
      <w:r w:rsidRPr="00AD39E2">
        <w:rPr>
          <w:rFonts w:ascii="Times New Roman" w:eastAsia="Calibri" w:hAnsi="Times New Roman"/>
          <w:bCs/>
          <w:lang w:eastAsia="en-US"/>
        </w:rPr>
        <w:t xml:space="preserve"> wynagrodzenia w zakresie materiałów (z wyłączeniem urządzeń będących przedmiotem zabudowy</w:t>
      </w:r>
      <w:r>
        <w:rPr>
          <w:rFonts w:ascii="Times New Roman" w:eastAsia="Calibri" w:hAnsi="Times New Roman"/>
          <w:bCs/>
          <w:lang w:eastAsia="en-US"/>
        </w:rPr>
        <w:t xml:space="preserve"> – wykonawca dokona ich zakupu w pierwszych 12 miesiącach od podpisania umowy</w:t>
      </w:r>
      <w:r w:rsidRPr="00AD39E2">
        <w:rPr>
          <w:rFonts w:ascii="Times New Roman" w:eastAsia="Calibri" w:hAnsi="Times New Roman"/>
          <w:bCs/>
          <w:lang w:eastAsia="en-US"/>
        </w:rPr>
        <w:t>) i kosztów robocizny, których zmiana uprawnia strony do żądania zmiany wynagrodzenia dokonane będzie na podstawie aktualnych informacji o cenowych na dany temat zawartych w ostatnim opublikowanym biuletynie SEKOCENBUD dla województwa mazowieckiego.</w:t>
      </w:r>
    </w:p>
    <w:p w14:paraId="4326F085" w14:textId="670B3CC0" w:rsidR="009E6C6E" w:rsidRDefault="009E6C6E" w:rsidP="00D661BC">
      <w:pPr>
        <w:pStyle w:val="Akapitzlist"/>
        <w:numPr>
          <w:ilvl w:val="1"/>
          <w:numId w:val="92"/>
        </w:numPr>
        <w:ind w:left="709" w:hanging="283"/>
        <w:jc w:val="both"/>
        <w:rPr>
          <w:rFonts w:ascii="Times New Roman" w:eastAsia="Calibri" w:hAnsi="Times New Roman"/>
          <w:bCs/>
          <w:lang w:eastAsia="en-US"/>
        </w:rPr>
      </w:pPr>
      <w:r w:rsidRPr="009E6C6E">
        <w:rPr>
          <w:rFonts w:ascii="Times New Roman" w:eastAsia="Calibri" w:hAnsi="Times New Roman"/>
          <w:bCs/>
          <w:lang w:eastAsia="en-US"/>
        </w:rPr>
        <w:t>maksymalną wartość zmiany wynagrodzenia, jaką dopuszcza zamawiający w efekcie zastosowania postanowień o zasadach wprowadzania zmian wysokości wynagrodzenia</w:t>
      </w:r>
      <w:r w:rsidR="00D661BC">
        <w:rPr>
          <w:rFonts w:ascii="Times New Roman" w:eastAsia="Calibri" w:hAnsi="Times New Roman"/>
          <w:bCs/>
          <w:lang w:eastAsia="en-US"/>
        </w:rPr>
        <w:t xml:space="preserve"> nie może być większa niż 15% ceny brutto o której mowa w </w:t>
      </w:r>
      <w:r w:rsidR="00D661BC">
        <w:rPr>
          <w:rFonts w:ascii="Times New Roman" w:eastAsia="Calibri" w:hAnsi="Times New Roman" w:cs="Times New Roman"/>
          <w:bCs/>
          <w:lang w:eastAsia="en-US"/>
        </w:rPr>
        <w:t>§</w:t>
      </w:r>
      <w:r w:rsidR="00D661BC">
        <w:rPr>
          <w:rFonts w:ascii="Times New Roman" w:eastAsia="Calibri" w:hAnsi="Times New Roman"/>
          <w:bCs/>
          <w:lang w:eastAsia="en-US"/>
        </w:rPr>
        <w:t>4 ust. 1 umowy w całym okresie trwania umowy</w:t>
      </w:r>
      <w:r w:rsidRPr="009E6C6E">
        <w:rPr>
          <w:rFonts w:ascii="Times New Roman" w:eastAsia="Calibri" w:hAnsi="Times New Roman"/>
          <w:bCs/>
          <w:lang w:eastAsia="en-US"/>
        </w:rPr>
        <w:t>.</w:t>
      </w:r>
    </w:p>
    <w:p w14:paraId="6C4C3F4F" w14:textId="00A627D6" w:rsidR="00837E54" w:rsidRPr="00AD39E2" w:rsidRDefault="00837E54" w:rsidP="00837E54">
      <w:pPr>
        <w:numPr>
          <w:ilvl w:val="0"/>
          <w:numId w:val="107"/>
        </w:numPr>
        <w:spacing w:after="0" w:line="240" w:lineRule="auto"/>
        <w:ind w:left="425" w:hanging="425"/>
        <w:jc w:val="both"/>
        <w:rPr>
          <w:rFonts w:ascii="Times New Roman" w:eastAsia="Calibri" w:hAnsi="Times New Roman"/>
          <w:bCs/>
          <w:sz w:val="24"/>
          <w:szCs w:val="24"/>
          <w:lang w:eastAsia="en-US"/>
        </w:rPr>
      </w:pPr>
      <w:r w:rsidRPr="00AD39E2">
        <w:rPr>
          <w:rFonts w:ascii="Times New Roman" w:eastAsia="Calibri" w:hAnsi="Times New Roman"/>
          <w:bCs/>
          <w:sz w:val="24"/>
          <w:szCs w:val="24"/>
          <w:lang w:eastAsia="en-US"/>
        </w:rPr>
        <w:t xml:space="preserve">Ustala się </w:t>
      </w:r>
      <w:r w:rsidRPr="00AD39E2">
        <w:rPr>
          <w:rFonts w:ascii="Times New Roman" w:hAnsi="Times New Roman"/>
          <w:sz w:val="24"/>
          <w:szCs w:val="24"/>
        </w:rPr>
        <w:t>początkowy termin ustalenia zmiany wynagrodzenia po roku od zawarcia umowy z</w:t>
      </w:r>
      <w:r w:rsidR="00AD39E2">
        <w:rPr>
          <w:rFonts w:ascii="Times New Roman" w:hAnsi="Times New Roman"/>
          <w:sz w:val="24"/>
          <w:szCs w:val="24"/>
        </w:rPr>
        <w:t> </w:t>
      </w:r>
      <w:r w:rsidRPr="00AD39E2">
        <w:rPr>
          <w:rFonts w:ascii="Times New Roman" w:hAnsi="Times New Roman"/>
          <w:sz w:val="24"/>
          <w:szCs w:val="24"/>
        </w:rPr>
        <w:t xml:space="preserve">wyjątkiem przypadku, w którym pomiędzy dniem otwarcia ofert i dniem zawarcia umowy upłynął okres 180 dni. W takim przypadku początkiem terminu ustalenia zmiany jest dzień otwarcia ofert. </w:t>
      </w:r>
    </w:p>
    <w:p w14:paraId="73854541"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5ABEB1AB"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w dniu przekazania placu budowy, uzgodni z Zamawiającym organizację realizacji prac. </w:t>
      </w:r>
    </w:p>
    <w:p w14:paraId="60B2CC0E"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Wykonanie przedmiotu umowy nastąpi zgodnie z Specyfikacją Warunków Zamówienia, poleceniami nadzoru Zamawiającego, zasadami wiedzy technicznej i sztuki budowlanej, normami i obowiązującymi przepisami. Roboty nie objęte umową, jeżeli okażą się niezbędne dla bezpieczeństwa obiektu lub zabezpieczenia przed awarią, Wykonawca zobowiązany jest wykonać na podstawie pisemnego zgłoszenia przez inspektora nadzoru.</w:t>
      </w:r>
    </w:p>
    <w:p w14:paraId="464B143F"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color w:val="000000"/>
          <w:sz w:val="24"/>
          <w:szCs w:val="24"/>
          <w:lang w:eastAsia="en-US"/>
        </w:rPr>
      </w:pPr>
      <w:r w:rsidRPr="00837E54">
        <w:rPr>
          <w:rFonts w:ascii="Times New Roman" w:eastAsia="Calibri" w:hAnsi="Times New Roman"/>
          <w:bCs/>
          <w:sz w:val="24"/>
          <w:szCs w:val="24"/>
          <w:lang w:eastAsia="en-US"/>
        </w:rPr>
        <w:t>Wykonawca</w:t>
      </w:r>
      <w:r w:rsidRPr="00837E54">
        <w:rPr>
          <w:rFonts w:ascii="Times New Roman" w:eastAsia="Calibri" w:hAnsi="Times New Roman"/>
          <w:bCs/>
          <w:color w:val="FF0000"/>
          <w:sz w:val="24"/>
          <w:szCs w:val="24"/>
          <w:lang w:eastAsia="en-US"/>
        </w:rPr>
        <w:t xml:space="preserve"> </w:t>
      </w:r>
      <w:r w:rsidRPr="00837E54">
        <w:rPr>
          <w:rFonts w:ascii="Times New Roman" w:eastAsia="Calibri" w:hAnsi="Times New Roman"/>
          <w:bCs/>
          <w:sz w:val="24"/>
          <w:szCs w:val="24"/>
          <w:lang w:eastAsia="en-US"/>
        </w:rPr>
        <w:t>opracuje</w:t>
      </w:r>
      <w:r w:rsidRPr="00837E54">
        <w:rPr>
          <w:rFonts w:eastAsia="Calibri"/>
          <w:color w:val="000000"/>
          <w:lang w:eastAsia="en-US"/>
        </w:rPr>
        <w:t xml:space="preserve"> </w:t>
      </w:r>
      <w:r w:rsidRPr="00837E54">
        <w:rPr>
          <w:rFonts w:ascii="Times New Roman" w:eastAsia="Calibri" w:hAnsi="Times New Roman"/>
          <w:color w:val="000000"/>
          <w:sz w:val="24"/>
          <w:szCs w:val="24"/>
          <w:lang w:eastAsia="en-US"/>
        </w:rPr>
        <w:t>plan BIOZ. Projekt organizacji robót należy uzgodnić z Inspektorem Nadzoru Inwestorskiego.</w:t>
      </w:r>
    </w:p>
    <w:p w14:paraId="49548296" w14:textId="77777777" w:rsidR="00837E54" w:rsidRPr="00837E54" w:rsidRDefault="00837E54" w:rsidP="00837E54">
      <w:pPr>
        <w:numPr>
          <w:ilvl w:val="0"/>
          <w:numId w:val="110"/>
        </w:numPr>
        <w:spacing w:after="0" w:line="240" w:lineRule="auto"/>
        <w:ind w:left="426" w:hanging="426"/>
        <w:jc w:val="both"/>
        <w:rPr>
          <w:rFonts w:ascii="Times New Roman" w:eastAsia="Arial" w:hAnsi="Times New Roman"/>
          <w:sz w:val="24"/>
          <w:szCs w:val="24"/>
        </w:rPr>
      </w:pPr>
      <w:r w:rsidRPr="00837E54">
        <w:rPr>
          <w:rFonts w:ascii="Times New Roman" w:eastAsia="Arial" w:hAnsi="Times New Roman"/>
          <w:sz w:val="24"/>
          <w:szCs w:val="24"/>
        </w:rPr>
        <w:t>Zamawiający w dniu przekazania terenu budowy zapewni Wykonawcy punkt poboru energii elektrycznej i wody zgodnie z zapisami OPZ stanowiącym załącznik nr 6 do SWZ.</w:t>
      </w:r>
      <w:r w:rsidRPr="00837E54">
        <w:rPr>
          <w:rFonts w:ascii="Times New Roman" w:eastAsia="Arial" w:hAnsi="Times New Roman"/>
          <w:b/>
          <w:sz w:val="24"/>
          <w:szCs w:val="24"/>
        </w:rPr>
        <w:t xml:space="preserve"> </w:t>
      </w:r>
    </w:p>
    <w:p w14:paraId="4A229C31"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Zamawiający</w:t>
      </w:r>
      <w:r w:rsidRPr="00837E54">
        <w:rPr>
          <w:rFonts w:ascii="Times New Roman" w:eastAsia="Calibri" w:hAnsi="Times New Roman"/>
          <w:color w:val="000000"/>
          <w:sz w:val="24"/>
          <w:szCs w:val="24"/>
          <w:lang w:eastAsia="en-US"/>
        </w:rPr>
        <w:t xml:space="preserve"> wskaże</w:t>
      </w:r>
      <w:r w:rsidRPr="00837E54">
        <w:rPr>
          <w:rFonts w:eastAsia="Calibri"/>
          <w:lang w:eastAsia="en-US"/>
        </w:rPr>
        <w:t xml:space="preserve"> </w:t>
      </w:r>
      <w:r w:rsidRPr="00837E54">
        <w:rPr>
          <w:rFonts w:ascii="Times New Roman" w:eastAsia="Calibri" w:hAnsi="Times New Roman"/>
          <w:sz w:val="24"/>
          <w:szCs w:val="24"/>
          <w:lang w:eastAsia="en-US"/>
        </w:rPr>
        <w:t>Inspektorowi nadzoru bezpieczne i dostępne dla Wykonawcy miejsca wywozu materiałów z rozbiórki nieprzewidzianych do powtórnego wykorzystania.</w:t>
      </w:r>
    </w:p>
    <w:p w14:paraId="2CCEECA1"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lastRenderedPageBreak/>
        <w:t>Wykonawca zobowiązuje się do niezwłocznego informowania Zamawiającego o wszelkich okolicznościach mogących mieć wpływ na prawidłowe lub terminowe wykonanie przedmiotu umowy.</w:t>
      </w:r>
    </w:p>
    <w:p w14:paraId="19589463"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Przekazane miejsce realizacji przedmiotu umowy podlega ochronie przez Wykonawcę od kradzieży, pożaru i zalania. Chronić należy również drzewa, krzewy i obiekty otaczające (drogi, chodniki, </w:t>
      </w:r>
      <w:proofErr w:type="spellStart"/>
      <w:r w:rsidRPr="00837E54">
        <w:rPr>
          <w:rFonts w:ascii="Times New Roman" w:eastAsia="Calibri" w:hAnsi="Times New Roman"/>
          <w:bCs/>
          <w:sz w:val="24"/>
          <w:szCs w:val="24"/>
          <w:lang w:eastAsia="en-US"/>
        </w:rPr>
        <w:t>e.t.c</w:t>
      </w:r>
      <w:proofErr w:type="spellEnd"/>
      <w:r w:rsidRPr="00837E54">
        <w:rPr>
          <w:rFonts w:ascii="Times New Roman" w:eastAsia="Calibri" w:hAnsi="Times New Roman"/>
          <w:bCs/>
          <w:sz w:val="24"/>
          <w:szCs w:val="24"/>
          <w:lang w:eastAsia="en-US"/>
        </w:rPr>
        <w:t>.).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p>
    <w:p w14:paraId="764160C5"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ubezpieczy teren budowy oraz sprzęt i materiały od wszelkich ryzyk. W tym celu Wykonawca zobowiązuje się, nie później niż na 14 dni przed rozpoczęciem robót, zawrzeć umowę ubezpieczenia z zakładem ubezpieczeń działającym na podstawie właściwych przepisów. Wykonawca niezwłocznie przedstawi Zamawiającemu umowę, o której mowa w zdaniu pierwszym.</w:t>
      </w:r>
    </w:p>
    <w:p w14:paraId="452A585B"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zobowiązany jest zatrudnić do wykonania robót pracowników, których kwalifikacje i stan zdrowia pozwalają wykonać przedmiot umowy zgodnie z wiedzą techniczną i obowiązującymi przepisami.</w:t>
      </w:r>
    </w:p>
    <w:p w14:paraId="048C7F64"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ponosi odpowiedzialność cywilną za szkody powstałe z jego winy, w tym wynikające z uchybień przepisów BHP i </w:t>
      </w:r>
      <w:proofErr w:type="gramStart"/>
      <w:r w:rsidRPr="00837E54">
        <w:rPr>
          <w:rFonts w:ascii="Times New Roman" w:eastAsia="Calibri" w:hAnsi="Times New Roman"/>
          <w:bCs/>
          <w:sz w:val="24"/>
          <w:szCs w:val="24"/>
          <w:lang w:eastAsia="en-US"/>
        </w:rPr>
        <w:t>p.poż</w:t>
      </w:r>
      <w:proofErr w:type="gramEnd"/>
      <w:r w:rsidRPr="00837E54">
        <w:rPr>
          <w:rFonts w:ascii="Times New Roman" w:eastAsia="Calibri" w:hAnsi="Times New Roman"/>
          <w:bCs/>
          <w:sz w:val="24"/>
          <w:szCs w:val="24"/>
          <w:lang w:eastAsia="en-US"/>
        </w:rPr>
        <w:t>. jak również w wyniku następstw nieszczęśliwych wypadków dotyczących jego pracowników i osób trzecich, powstałych w związku z realizowanym przedmiotem umowy, zgodnie z obowiązującymi w tym zakresie przepisami.</w:t>
      </w:r>
    </w:p>
    <w:p w14:paraId="1CFFDB20"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zobowiązuje się wykonać przedmiot umowy przy użyciu materiałów o parametrach i standardach zgodnych z wymaganiami obowiązującymi w aktualnych przepisach. </w:t>
      </w:r>
    </w:p>
    <w:p w14:paraId="1E860C28" w14:textId="3BEAC625"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zrealizuje przedmiot umowy z materiałów przez siebie zakupionych. Zastosowane materiały i wyroby muszą być dopuszczone do obrotu i stosowania zgodnie z obowiązującymi w </w:t>
      </w:r>
      <w:r w:rsidR="00573DAE">
        <w:rPr>
          <w:rFonts w:ascii="Times New Roman" w:eastAsia="Calibri" w:hAnsi="Times New Roman"/>
          <w:bCs/>
          <w:sz w:val="24"/>
          <w:szCs w:val="24"/>
          <w:lang w:eastAsia="en-US"/>
        </w:rPr>
        <w:t xml:space="preserve">aktualnych </w:t>
      </w:r>
      <w:r w:rsidRPr="00837E54">
        <w:rPr>
          <w:rFonts w:ascii="Times New Roman" w:eastAsia="Calibri" w:hAnsi="Times New Roman"/>
          <w:bCs/>
          <w:sz w:val="24"/>
          <w:szCs w:val="24"/>
          <w:lang w:eastAsia="en-US"/>
        </w:rPr>
        <w:t>przepisa</w:t>
      </w:r>
      <w:r w:rsidR="00573DAE">
        <w:rPr>
          <w:rFonts w:ascii="Times New Roman" w:eastAsia="Calibri" w:hAnsi="Times New Roman"/>
          <w:bCs/>
          <w:sz w:val="24"/>
          <w:szCs w:val="24"/>
          <w:lang w:eastAsia="en-US"/>
        </w:rPr>
        <w:t>ch.</w:t>
      </w:r>
    </w:p>
    <w:p w14:paraId="178D107B"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19BE1022"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Po zakończeniu realizacji przedmiotu umowy Wykonawca uporządkuje teren robót budowlanych w terminie 2 dni.</w:t>
      </w:r>
    </w:p>
    <w:p w14:paraId="2B7DACD6" w14:textId="77777777" w:rsidR="00837E54" w:rsidRPr="00837E54" w:rsidRDefault="00837E54" w:rsidP="00837E54">
      <w:pPr>
        <w:numPr>
          <w:ilvl w:val="0"/>
          <w:numId w:val="11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Kierownikiem robót będzie: p.  …………………………….</w:t>
      </w:r>
    </w:p>
    <w:p w14:paraId="0F5C6855"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671B4F81" w14:textId="77777777" w:rsidR="00837E54" w:rsidRPr="00837E54" w:rsidRDefault="00837E54" w:rsidP="00837E54">
      <w:pPr>
        <w:numPr>
          <w:ilvl w:val="0"/>
          <w:numId w:val="111"/>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Strony ustalają następujące zasady zabezpieczenia należytego wykonania umowy:</w:t>
      </w:r>
    </w:p>
    <w:p w14:paraId="1DC604C5" w14:textId="77777777" w:rsidR="00837E54" w:rsidRPr="00837E54" w:rsidRDefault="00837E54" w:rsidP="00837E54">
      <w:pPr>
        <w:numPr>
          <w:ilvl w:val="0"/>
          <w:numId w:val="141"/>
        </w:numPr>
        <w:spacing w:after="0" w:line="240" w:lineRule="auto"/>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Wykonawca wnosi zabezpieczenie należytego wykonania umowy w wysokości 5 % ceny umowy, określonej w § 4 ust.1 tj. kwotę …</w:t>
      </w:r>
      <w:proofErr w:type="gramStart"/>
      <w:r w:rsidRPr="00837E54">
        <w:rPr>
          <w:rFonts w:ascii="Times New Roman" w:eastAsia="Calibri" w:hAnsi="Times New Roman" w:cs="Tahoma"/>
          <w:bCs/>
          <w:sz w:val="24"/>
          <w:szCs w:val="24"/>
          <w:lang w:eastAsia="en-US"/>
        </w:rPr>
        <w:t>…….</w:t>
      </w:r>
      <w:proofErr w:type="gramEnd"/>
      <w:r w:rsidRPr="00837E54">
        <w:rPr>
          <w:rFonts w:ascii="Times New Roman" w:eastAsia="Calibri" w:hAnsi="Times New Roman" w:cs="Tahoma"/>
          <w:bCs/>
          <w:sz w:val="24"/>
          <w:szCs w:val="24"/>
          <w:lang w:eastAsia="en-US"/>
        </w:rPr>
        <w:t>, zł (słownie: ……………………….. złotych), z czego 30% na zabezpieczenie roszczeń z tytułu gwarancji jakości,</w:t>
      </w:r>
    </w:p>
    <w:p w14:paraId="50B1CB8A" w14:textId="77777777" w:rsidR="00837E54" w:rsidRPr="00837E54" w:rsidRDefault="00837E54" w:rsidP="00837E54">
      <w:pPr>
        <w:numPr>
          <w:ilvl w:val="0"/>
          <w:numId w:val="141"/>
        </w:numPr>
        <w:spacing w:after="0" w:line="240" w:lineRule="auto"/>
        <w:contextualSpacing/>
        <w:jc w:val="both"/>
        <w:rPr>
          <w:rFonts w:ascii="Times New Roman" w:eastAsia="Calibri" w:hAnsi="Times New Roman" w:cs="Tahoma"/>
          <w:bCs/>
          <w:sz w:val="24"/>
          <w:szCs w:val="24"/>
          <w:lang w:eastAsia="en-US"/>
        </w:rPr>
      </w:pPr>
      <w:r w:rsidRPr="00837E54">
        <w:rPr>
          <w:rFonts w:ascii="Times New Roman" w:eastAsia="Calibri" w:hAnsi="Times New Roman" w:cs="Tahoma"/>
          <w:bCs/>
          <w:sz w:val="24"/>
          <w:szCs w:val="24"/>
          <w:lang w:eastAsia="en-US"/>
        </w:rPr>
        <w:t>Zabezpieczenie zostanie wniesione w formie …………………</w:t>
      </w:r>
      <w:proofErr w:type="gramStart"/>
      <w:r w:rsidRPr="00837E54">
        <w:rPr>
          <w:rFonts w:ascii="Times New Roman" w:eastAsia="Calibri" w:hAnsi="Times New Roman" w:cs="Tahoma"/>
          <w:bCs/>
          <w:sz w:val="24"/>
          <w:szCs w:val="24"/>
          <w:lang w:eastAsia="en-US"/>
        </w:rPr>
        <w:t>…….</w:t>
      </w:r>
      <w:proofErr w:type="gramEnd"/>
      <w:r w:rsidRPr="00837E54">
        <w:rPr>
          <w:rFonts w:ascii="Times New Roman" w:eastAsia="Calibri" w:hAnsi="Times New Roman" w:cs="Tahoma"/>
          <w:bCs/>
          <w:sz w:val="24"/>
          <w:szCs w:val="24"/>
          <w:lang w:eastAsia="en-US"/>
        </w:rPr>
        <w:t>. w dniu podpisania umowy.</w:t>
      </w:r>
    </w:p>
    <w:p w14:paraId="4FDA3C08" w14:textId="77777777" w:rsidR="00837E54" w:rsidRPr="00837E54" w:rsidRDefault="00837E54" w:rsidP="00837E54">
      <w:pPr>
        <w:numPr>
          <w:ilvl w:val="0"/>
          <w:numId w:val="111"/>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Zabezpieczenie należytego wykonania umowy zostanie zwrócone Wykonawcy w terminach i na zasadach określonych w art.</w:t>
      </w:r>
      <w:proofErr w:type="gramStart"/>
      <w:r w:rsidRPr="00837E54">
        <w:rPr>
          <w:rFonts w:ascii="Times New Roman" w:eastAsia="Calibri" w:hAnsi="Times New Roman"/>
          <w:bCs/>
          <w:sz w:val="24"/>
          <w:szCs w:val="24"/>
          <w:lang w:eastAsia="en-US"/>
        </w:rPr>
        <w:t>453  Prawa</w:t>
      </w:r>
      <w:proofErr w:type="gramEnd"/>
      <w:r w:rsidRPr="00837E54">
        <w:rPr>
          <w:rFonts w:ascii="Times New Roman" w:eastAsia="Calibri" w:hAnsi="Times New Roman"/>
          <w:bCs/>
          <w:sz w:val="24"/>
          <w:szCs w:val="24"/>
          <w:lang w:eastAsia="en-US"/>
        </w:rPr>
        <w:t xml:space="preserve"> zamówień publicznych (dalej: Pzp),</w:t>
      </w:r>
    </w:p>
    <w:p w14:paraId="023DE304" w14:textId="77777777" w:rsidR="00837E54" w:rsidRPr="00837E54" w:rsidRDefault="00837E54" w:rsidP="00837E54">
      <w:pPr>
        <w:numPr>
          <w:ilvl w:val="0"/>
          <w:numId w:val="11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Jeżeli część zabezpieczenia zostanie wykorzystana na pokrycie kosztów związanych z usuwaniem wad ujawnionych w okresie gwarancji to zwrotowi podlega pozostała po potrąceniu część zabezpieczenia.</w:t>
      </w:r>
    </w:p>
    <w:p w14:paraId="1B3AB758" w14:textId="77777777" w:rsidR="00837E54" w:rsidRPr="00837E54" w:rsidRDefault="00837E54" w:rsidP="00837E54">
      <w:pPr>
        <w:numPr>
          <w:ilvl w:val="0"/>
          <w:numId w:val="11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oświadcza, że jest podatnikiem podatku VAT.</w:t>
      </w:r>
    </w:p>
    <w:p w14:paraId="369868DD"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0FFBB21E" w14:textId="77777777" w:rsidR="00837E54" w:rsidRPr="00837E54" w:rsidRDefault="00837E54" w:rsidP="00837E54">
      <w:pPr>
        <w:numPr>
          <w:ilvl w:val="0"/>
          <w:numId w:val="11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Wykonawca udziela Zamawiającemu pisemnej gwarancji z tytułu wad fizycznych przedmiotu umowy, liczonej od dnia następnego po przyjęciu do eksploatacji.</w:t>
      </w:r>
    </w:p>
    <w:p w14:paraId="45ECD57B" w14:textId="77777777" w:rsidR="00837E54" w:rsidRPr="00837E54" w:rsidRDefault="00837E54" w:rsidP="00837E54">
      <w:pPr>
        <w:numPr>
          <w:ilvl w:val="0"/>
          <w:numId w:val="11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lastRenderedPageBreak/>
        <w:t>Okres gwarancji wynosi: ……</w:t>
      </w:r>
      <w:proofErr w:type="gramStart"/>
      <w:r w:rsidRPr="00837E54">
        <w:rPr>
          <w:rFonts w:ascii="Times New Roman" w:eastAsia="Calibri" w:hAnsi="Times New Roman"/>
          <w:sz w:val="24"/>
          <w:szCs w:val="24"/>
          <w:lang w:eastAsia="en-US"/>
        </w:rPr>
        <w:t>…….</w:t>
      </w:r>
      <w:proofErr w:type="gramEnd"/>
      <w:r w:rsidRPr="00837E54">
        <w:rPr>
          <w:rFonts w:ascii="Times New Roman" w:eastAsia="Calibri" w:hAnsi="Times New Roman"/>
          <w:sz w:val="24"/>
          <w:szCs w:val="24"/>
          <w:lang w:eastAsia="en-US"/>
        </w:rPr>
        <w:t>. miesięcy.</w:t>
      </w:r>
    </w:p>
    <w:p w14:paraId="29C6AC72" w14:textId="77777777" w:rsidR="00837E54" w:rsidRPr="00837E54" w:rsidRDefault="00837E54" w:rsidP="00837E54">
      <w:pPr>
        <w:numPr>
          <w:ilvl w:val="0"/>
          <w:numId w:val="11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ramach udzielonej gwarancji jakości Wykonawca zobowiązuje się do nieodpłatnego:</w:t>
      </w:r>
    </w:p>
    <w:p w14:paraId="45D2664F" w14:textId="77777777" w:rsidR="00837E54" w:rsidRPr="00837E54" w:rsidRDefault="00837E54" w:rsidP="00837E54">
      <w:pPr>
        <w:numPr>
          <w:ilvl w:val="2"/>
          <w:numId w:val="113"/>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usunięcia wady fizycznej rzeczy,</w:t>
      </w:r>
    </w:p>
    <w:p w14:paraId="33ABB6D2" w14:textId="77777777" w:rsidR="00837E54" w:rsidRPr="00837E54" w:rsidRDefault="00837E54" w:rsidP="00837E54">
      <w:pPr>
        <w:numPr>
          <w:ilvl w:val="2"/>
          <w:numId w:val="113"/>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wykonania przedmiotu umowy lub dotkniętej wadą jego części od nowa, w przypadku, kiedy samo usuniecie wady nie umożliwia użytkowania przedmiotu umowy zgodnie z przeznaczeniem.</w:t>
      </w:r>
    </w:p>
    <w:p w14:paraId="5D917320" w14:textId="77777777" w:rsidR="00837E54" w:rsidRPr="00837E54" w:rsidRDefault="00837E54" w:rsidP="00837E54">
      <w:pPr>
        <w:numPr>
          <w:ilvl w:val="0"/>
          <w:numId w:val="11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jest odpowiedzialny z tytułu rękojmi za usunięcie wad fizycznych przedmiotu umowy, istniejących w czasie dokonywania czynności odbioru oraz za wady ujawnione po odbiorze, lecz z przyczyn tkwiących w przedmiocie umowy w chwili odbioru.</w:t>
      </w:r>
    </w:p>
    <w:p w14:paraId="2FFA6E7D" w14:textId="77777777" w:rsidR="00837E54" w:rsidRPr="00837E54" w:rsidRDefault="00837E54" w:rsidP="00837E54">
      <w:pPr>
        <w:numPr>
          <w:ilvl w:val="0"/>
          <w:numId w:val="11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zobowiązuje się wobec Zamawiającego do zaspokojenia wszelkich roszczeń wynikłych z tytułu niewykonania lub nienależytego wykonania przedmiotu umowy, w tym kar umownych, odszkodowania czy kosztów wykonania zastępczego, na podstawie art. 449 ust. 2 Pzp oraz obowiązujących przepisów kodeksu cywilnego o odszkodowaniu oraz o rękojmi za wady fizyczne i gwarancji.</w:t>
      </w:r>
    </w:p>
    <w:p w14:paraId="356D7F69"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44BDBC5B"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 datę zakończenia realizacji przedmiotu umowy przyjmuje się datę przyjęcia do eksploatacji.</w:t>
      </w:r>
    </w:p>
    <w:p w14:paraId="3DEFC766"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rozpocznie czynności odbioru w terminie 4 dni roboczych od skutecznego potwierdzenia złożonego pisemnego wniosku przez Wykonawcę o dokonanie odbioru.</w:t>
      </w:r>
    </w:p>
    <w:p w14:paraId="32C173D0"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Odbiór robót dokonany zostanie komisyjnie z udziałem przedstawicieli Wykonawcy i Zamawiającego.</w:t>
      </w:r>
    </w:p>
    <w:p w14:paraId="4284D1A6"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wyznaczy datę pogwarancyjnego odbioru przedmiotu umowy przed upływem okresu gwarancji oraz datę odbioru przed upływem rękojmi. Zamawiający powiadomi o tych terminach Wykonawcę w formie pisemnej.</w:t>
      </w:r>
    </w:p>
    <w:p w14:paraId="7C6B9409"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 trakcie odbioru końcowego, pogwarancyjnego i przed upływem rękojmi stwierdzone zostaną wady to Zamawiającemu przysługują następujące uprawnienia:</w:t>
      </w:r>
    </w:p>
    <w:p w14:paraId="461B0917" w14:textId="77777777" w:rsidR="00837E54" w:rsidRPr="00837E54" w:rsidRDefault="00837E54" w:rsidP="00837E54">
      <w:pPr>
        <w:numPr>
          <w:ilvl w:val="0"/>
          <w:numId w:val="11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wady nadają się do usunięcia – Zamawiający może odmówić odbioru do czasu usunięcia wad,</w:t>
      </w:r>
    </w:p>
    <w:p w14:paraId="16389FE2" w14:textId="77777777" w:rsidR="00837E54" w:rsidRPr="00837E54" w:rsidRDefault="00837E54" w:rsidP="00837E54">
      <w:pPr>
        <w:numPr>
          <w:ilvl w:val="0"/>
          <w:numId w:val="115"/>
        </w:numPr>
        <w:spacing w:after="0" w:line="240" w:lineRule="auto"/>
        <w:ind w:left="709" w:hanging="284"/>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wady nie nadają się do usunięcia, Zamawiający może odstąpić od umowy lub żądać wykonania przedmiotu umowy po raz drugi na koszt Wykonawcy,</w:t>
      </w:r>
    </w:p>
    <w:p w14:paraId="155A637E" w14:textId="77777777" w:rsidR="00837E54" w:rsidRPr="00837E54" w:rsidRDefault="00837E54" w:rsidP="00837E54">
      <w:pPr>
        <w:numPr>
          <w:ilvl w:val="0"/>
          <w:numId w:val="11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wady uniemożliwiają użytkowanie przedmiotu umowy zgodnie z jego przeznaczeniem.</w:t>
      </w:r>
    </w:p>
    <w:p w14:paraId="47A789B4"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 czynności odbioru końcowego, pogwarancyjnego i przed upływem rękojmi sporządzony zostanie protokół zawierający wszelkie ustalenia dokonane w toku odbioru oraz terminy wyznaczone na usunięcie stwierdzonych przy odbiorze wad.</w:t>
      </w:r>
    </w:p>
    <w:p w14:paraId="015A8953"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 przypadku wykrycia wad w okresie gwarancji lub rękojmi Zamawiający niezwłocznie zawiadomi o tym Wykonawcę na piśmie wyznaczając jednocześnie datę spotkania w celu sporządzenia protokołu uzgadniającego termin i sposób usunięcia wady. </w:t>
      </w:r>
    </w:p>
    <w:p w14:paraId="0952DAD8"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spotkanie w celu sporządzenia protokołu nie odbędzie się z winy Wykonawcy lub jeżeli strony nie uzgodnią sposobu i terminu usunięcia wady, Zamawiający sam określi termin i sposób usunięcia wady.</w:t>
      </w:r>
    </w:p>
    <w:p w14:paraId="4AA251F5" w14:textId="77777777" w:rsidR="00837E54" w:rsidRPr="00837E54" w:rsidRDefault="00837E54" w:rsidP="00837E54">
      <w:pPr>
        <w:numPr>
          <w:ilvl w:val="0"/>
          <w:numId w:val="11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02EFFE7" w14:textId="57359049" w:rsidR="00AE3D4F" w:rsidRDefault="00837E54" w:rsidP="00837E54">
      <w:pPr>
        <w:numPr>
          <w:ilvl w:val="0"/>
          <w:numId w:val="114"/>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razie nie usunięcia wad przez Wykonawcę w ciągu 2 dni od uzgodnionego protokolarnie terminu, Zamawiający zleci usunięcie wad na koszt Wykonawcy. W takim przypadku koszty usuwania wad będą pokrywane w pierwszej kolejności z kwoty będącej zabezpieczeniem należytego wykonania umowy.</w:t>
      </w:r>
    </w:p>
    <w:p w14:paraId="3CED34A9" w14:textId="77777777" w:rsidR="00AE3D4F" w:rsidRDefault="00AE3D4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br w:type="page"/>
      </w:r>
    </w:p>
    <w:p w14:paraId="361C259F"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70DC2365"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oświadcza, że wykona przedmiot umowy przy udziale podwykonawców, których lista wraz z określeniem części zamówienia stanowi załącznik nr 3 do umowy.</w:t>
      </w:r>
    </w:p>
    <w:p w14:paraId="4846C357"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ponosi wobec Zamawiającego odpowiedzialność jak za działania własne, za działania, które wykonuje przy pomocy Podwykonawców</w:t>
      </w:r>
    </w:p>
    <w:p w14:paraId="5DC0BEF0"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Wszystkie umowy o podwykonawstwo muszą być zawarte w formie pisemnej pod rygorem nieważności.</w:t>
      </w:r>
    </w:p>
    <w:p w14:paraId="4669F154"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Wykonawca jest zobowiązany do terminowego regulowania wszelkich zobowiązań wobec podwykonawców, z którymi współpracuje w związku z realizacją umowy. </w:t>
      </w:r>
    </w:p>
    <w:p w14:paraId="695BEBD2"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Zamawiający nie ponosi odpowiedzialności za zawarcie przez Wykonawcę umowy o podwykonawstwo bez wymaganej zgody Zamawiającego, skutki z tego wynikające będą obciążały wyłącznie Wykonawcę. </w:t>
      </w:r>
    </w:p>
    <w:p w14:paraId="0672BBFF"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Zamawiający dokonuje bezpośredniej zapłaty wymagalnego wynagrodzenia przysługującego Podwykonawcy, który zawarł zaakceptowaną przez Zamawiającego umowę o podwykonawstwo, w przypadku uchylenia się od obowiązku zapłaty wynagrodzenia Podwykonawcy przez Wykonawcę. Wynagrodzenie, o którym mowa powyżej dotyczy wyłącznie należności powstałych po zaakceptowaniu przez Zamawiającego umowy o podwykonawstwo.</w:t>
      </w:r>
    </w:p>
    <w:p w14:paraId="7AA2DDE8"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Bezpośrednia zapłata obejmuje wyłącznie wynagrodzenie, bez odsetek należnych Podwykonawcy.</w:t>
      </w:r>
    </w:p>
    <w:p w14:paraId="5527F6EE" w14:textId="77777777" w:rsidR="00837E54" w:rsidRPr="00837E54" w:rsidRDefault="00837E54" w:rsidP="00837E54">
      <w:pPr>
        <w:numPr>
          <w:ilvl w:val="0"/>
          <w:numId w:val="116"/>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 przypadku dokonania bezpośredniej zapłaty Podwykonawcy, Zamawiający potrąca kwotę wypłaconego wynagrodzenia z wynagrodzenia należnego Wykonawcy. </w:t>
      </w:r>
    </w:p>
    <w:p w14:paraId="0E5F69C6" w14:textId="77777777" w:rsidR="00837E54" w:rsidRPr="00837E54" w:rsidRDefault="00837E54" w:rsidP="00837E54">
      <w:pPr>
        <w:numPr>
          <w:ilvl w:val="0"/>
          <w:numId w:val="101"/>
        </w:numPr>
        <w:spacing w:before="120" w:after="0" w:line="240" w:lineRule="auto"/>
        <w:jc w:val="center"/>
        <w:rPr>
          <w:rFonts w:ascii="Times New Roman" w:eastAsia="Calibri" w:hAnsi="Times New Roman"/>
          <w:bCs/>
          <w:sz w:val="24"/>
          <w:szCs w:val="24"/>
          <w:lang w:eastAsia="en-US"/>
        </w:rPr>
      </w:pPr>
    </w:p>
    <w:p w14:paraId="7D698DEB"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Strony umowy postanawiają, że naprawienie szkody wynikłej z niewykonania lub nienależytego wykonania umowy nastąpi przez zapłatę kar umownych.</w:t>
      </w:r>
    </w:p>
    <w:p w14:paraId="55766B07"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zapłaci Zamawiającemu kary umowne w przypadku:</w:t>
      </w:r>
    </w:p>
    <w:p w14:paraId="3AF4D2B8" w14:textId="77777777" w:rsidR="00837E54" w:rsidRPr="00837E54" w:rsidRDefault="00837E54" w:rsidP="00837E54">
      <w:pPr>
        <w:numPr>
          <w:ilvl w:val="2"/>
          <w:numId w:val="119"/>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nie wykona terminowo prac przewidzianych do obioru częściowego, zapłaci na rzecz Zamawiającego karę umowną w wysokości 1% wynagrodzenia brutto za część Inwestycji przewidzianą do odbioru w terminie określonym harmonogramem prac stanowiącym załącznik nr 2 do niniejszej Umowy, za każdy dzień opóźnienia.</w:t>
      </w:r>
    </w:p>
    <w:p w14:paraId="5D44BB40" w14:textId="77777777" w:rsidR="00837E54" w:rsidRPr="00837E54" w:rsidRDefault="00837E54" w:rsidP="00837E54">
      <w:pPr>
        <w:numPr>
          <w:ilvl w:val="2"/>
          <w:numId w:val="119"/>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nie wykona terminowo prac przewidzianych do odbioru końcowego, zapłaci na rzecz Zamawiającego karę umowną w wysokości 0,5% wynagrodzenia brutto o której mowa w </w:t>
      </w:r>
      <w:r w:rsidRPr="00837E54">
        <w:rPr>
          <w:rFonts w:ascii="Times New Roman" w:eastAsia="Times New Roman" w:hAnsi="Times New Roman"/>
          <w:sz w:val="24"/>
          <w:szCs w:val="24"/>
        </w:rPr>
        <w:t xml:space="preserve">§ 4 pkt 1, </w:t>
      </w:r>
      <w:r w:rsidRPr="00837E54">
        <w:rPr>
          <w:rFonts w:ascii="Times New Roman" w:eastAsia="Calibri" w:hAnsi="Times New Roman"/>
          <w:bCs/>
          <w:sz w:val="24"/>
          <w:szCs w:val="24"/>
          <w:lang w:eastAsia="en-US"/>
        </w:rPr>
        <w:t>za każdy dzień opóźnienia</w:t>
      </w:r>
    </w:p>
    <w:p w14:paraId="30D0815C" w14:textId="77777777" w:rsidR="00837E54" w:rsidRPr="00837E54" w:rsidRDefault="00837E54" w:rsidP="00837E54">
      <w:pPr>
        <w:numPr>
          <w:ilvl w:val="2"/>
          <w:numId w:val="119"/>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zwłoki w usunięciu wad stwierdzonych przy odbiorze lub ujawnionych w okresie rękojmi i gwarancji - w wysokości 0,2% ceny umownej brutto o której mowa w </w:t>
      </w:r>
      <w:r w:rsidRPr="00837E54">
        <w:rPr>
          <w:rFonts w:ascii="Times New Roman" w:eastAsia="Times New Roman" w:hAnsi="Times New Roman"/>
          <w:sz w:val="24"/>
          <w:szCs w:val="24"/>
        </w:rPr>
        <w:t xml:space="preserve">§ 4 pkt 1 </w:t>
      </w:r>
      <w:r w:rsidRPr="00837E54">
        <w:rPr>
          <w:rFonts w:ascii="Times New Roman" w:eastAsia="Calibri" w:hAnsi="Times New Roman"/>
          <w:bCs/>
          <w:sz w:val="24"/>
          <w:szCs w:val="24"/>
          <w:lang w:eastAsia="en-US"/>
        </w:rPr>
        <w:t>za każdy dzień zwłoki, liczony od upływu terminu wyznaczonego na usunięcie wad,</w:t>
      </w:r>
    </w:p>
    <w:p w14:paraId="49FF6A9B" w14:textId="77777777" w:rsidR="00837E54" w:rsidRPr="00837E54" w:rsidRDefault="00837E54" w:rsidP="00837E54">
      <w:pPr>
        <w:numPr>
          <w:ilvl w:val="2"/>
          <w:numId w:val="119"/>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Times New Roman" w:hAnsi="Times New Roman"/>
          <w:sz w:val="24"/>
          <w:szCs w:val="24"/>
        </w:rPr>
        <w:t>jeżeli Wykonawca nie przedstawi terminowo umowy ubezpieczenia o której mowa w § 5 pkt 8, niezależnie od uprawnień Zamawiającego związanych z odstąpieniem od niniejszej umowy, Wykonawca zapłaci na rzecz Zamawiającego karę umowną w wysokości 5% wynagrodzenia, o którym mowa w § 4 pkt 1 brutto</w:t>
      </w:r>
    </w:p>
    <w:p w14:paraId="66A9A163" w14:textId="77777777" w:rsidR="00837E54" w:rsidRPr="00837E54" w:rsidRDefault="00837E54" w:rsidP="00837E54">
      <w:pPr>
        <w:numPr>
          <w:ilvl w:val="2"/>
          <w:numId w:val="119"/>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 tytułu odstąpienia od umowy przez Zmawiającego z powodu okoliczności, o których mowa w § 11 lub rozwiązania umowy z przyczyn leżących po stronie Wykonawcy (niezależnych od Zamawiającego), w wysokości 10 % wynagrodzenia umownego brutto określonego w § 4 ust. 1.</w:t>
      </w:r>
    </w:p>
    <w:p w14:paraId="14A12E15"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 przekroczenie terminów płatności, ustalonych w § 4 umowy, Wykonawca może naliczyć Zamawiającemu odsetki ustawowe za okres opóźnienia.</w:t>
      </w:r>
    </w:p>
    <w:p w14:paraId="06718A50"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Zamawiający może potrącić należną mu karę z kwoty zabezpieczenia, o którym mowa w § 6 ust 2.  </w:t>
      </w:r>
    </w:p>
    <w:p w14:paraId="4CD3D8C2"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lastRenderedPageBreak/>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762F5F11"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Zamawiający ma prawo dochodzenia odszkodowania uzupełniającego, przewyższającego wysokość należnych kar umownych, na zasadach ogólnych kodeksu cywilnego.</w:t>
      </w:r>
    </w:p>
    <w:p w14:paraId="125F1227"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razie naliczenia kar umownych Zamawiający będzie upoważniony do potrącenia ich kwoty z faktury Wykonawcy.</w:t>
      </w:r>
    </w:p>
    <w:p w14:paraId="64482920" w14:textId="77777777" w:rsidR="00837E54" w:rsidRPr="00837E54" w:rsidRDefault="00837E54" w:rsidP="00837E54">
      <w:pPr>
        <w:numPr>
          <w:ilvl w:val="1"/>
          <w:numId w:val="118"/>
        </w:numPr>
        <w:spacing w:after="0" w:line="240" w:lineRule="auto"/>
        <w:ind w:left="426" w:hanging="426"/>
        <w:jc w:val="both"/>
        <w:rPr>
          <w:rFonts w:ascii="Times New Roman" w:eastAsia="Calibri" w:hAnsi="Times New Roman"/>
          <w:lang w:eastAsia="en-US"/>
        </w:rPr>
      </w:pPr>
      <w:r w:rsidRPr="00837E54">
        <w:rPr>
          <w:rFonts w:ascii="Times New Roman" w:eastAsia="Calibri" w:hAnsi="Times New Roman"/>
          <w:sz w:val="24"/>
          <w:szCs w:val="24"/>
          <w:lang w:eastAsia="en-US"/>
        </w:rPr>
        <w:t>Łączna maksymalna wysokość kar umownych, których mogą dochodzić strony wynosi 15% wynagrodzenia umownego brutto określonego w § 4 ust. 1.</w:t>
      </w:r>
    </w:p>
    <w:p w14:paraId="3F5E8AFD" w14:textId="77777777" w:rsidR="00837E54" w:rsidRPr="00DB7388" w:rsidRDefault="00837E54" w:rsidP="00837E54">
      <w:pPr>
        <w:numPr>
          <w:ilvl w:val="1"/>
          <w:numId w:val="118"/>
        </w:numPr>
        <w:spacing w:after="0" w:line="240" w:lineRule="auto"/>
        <w:ind w:left="426" w:hanging="426"/>
        <w:jc w:val="both"/>
        <w:rPr>
          <w:rFonts w:ascii="Times New Roman" w:eastAsia="Calibri" w:hAnsi="Times New Roman"/>
          <w:lang w:eastAsia="en-US"/>
        </w:rPr>
      </w:pPr>
      <w:r w:rsidRPr="00DB7388">
        <w:rPr>
          <w:rFonts w:ascii="Times New Roman" w:eastAsia="Times New Roman" w:hAnsi="Times New Roman"/>
        </w:rPr>
        <w:t>W przypadku gdy wysokość poniesionej szkody jest większa od kary umownej, a także w przypadku, gdy szkoda powstała z przyczyn, dla których nie</w:t>
      </w:r>
      <w:r w:rsidRPr="00DB7388">
        <w:rPr>
          <w:rFonts w:ascii="Times New Roman" w:eastAsia="Times New Roman" w:hAnsi="Times New Roman"/>
          <w:bCs/>
        </w:rPr>
        <w:t> </w:t>
      </w:r>
      <w:r w:rsidRPr="00DB7388">
        <w:rPr>
          <w:rFonts w:ascii="Times New Roman" w:eastAsia="Times New Roman" w:hAnsi="Times New Roman"/>
        </w:rPr>
        <w:t>zastrzeżono kary umownej, Strony są uprawnione do żądania odszkodowania na</w:t>
      </w:r>
      <w:r w:rsidRPr="00DB7388">
        <w:rPr>
          <w:rFonts w:ascii="Times New Roman" w:eastAsia="Times New Roman" w:hAnsi="Times New Roman"/>
          <w:bCs/>
        </w:rPr>
        <w:t> </w:t>
      </w:r>
      <w:r w:rsidRPr="00DB7388">
        <w:rPr>
          <w:rFonts w:ascii="Times New Roman" w:eastAsia="Times New Roman" w:hAnsi="Times New Roman"/>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906E800" w14:textId="77777777" w:rsidR="00837E54" w:rsidRPr="00837E54" w:rsidRDefault="00837E54" w:rsidP="00837E54">
      <w:pPr>
        <w:numPr>
          <w:ilvl w:val="0"/>
          <w:numId w:val="101"/>
        </w:numPr>
        <w:spacing w:before="120" w:after="0" w:line="240" w:lineRule="auto"/>
        <w:ind w:left="714" w:hanging="357"/>
        <w:jc w:val="center"/>
        <w:rPr>
          <w:rFonts w:ascii="Times New Roman" w:eastAsia="Calibri" w:hAnsi="Times New Roman"/>
          <w:bCs/>
          <w:sz w:val="24"/>
          <w:szCs w:val="24"/>
          <w:lang w:eastAsia="en-US"/>
        </w:rPr>
      </w:pPr>
    </w:p>
    <w:p w14:paraId="08FF048C" w14:textId="77777777" w:rsidR="00837E54" w:rsidRPr="00837E54" w:rsidRDefault="00837E54" w:rsidP="00837E54">
      <w:pPr>
        <w:numPr>
          <w:ilvl w:val="0"/>
          <w:numId w:val="12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Strony umowy postanawiają, że oprócz przypadków określonych w przepisach Kodeksu Cywilnego, Wykonawca może odstąpić od umowy, gdy Zamawiający odmawia bez wskazania uzasadnionej przyczyny, odbioru robót wykonanych na podstawie niniejszej umowy lub/i podpisania protokołu odbioru,</w:t>
      </w:r>
    </w:p>
    <w:p w14:paraId="3A5E1958" w14:textId="77777777" w:rsidR="00837E54" w:rsidRPr="00837E54" w:rsidRDefault="00837E54" w:rsidP="00837E54">
      <w:pPr>
        <w:numPr>
          <w:ilvl w:val="0"/>
          <w:numId w:val="12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może odstąpić od umowy bez żadnych roszczeń ze strony Wykonawcy:</w:t>
      </w:r>
    </w:p>
    <w:p w14:paraId="46FF1E6F"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w:t>
      </w:r>
      <w:proofErr w:type="spellStart"/>
      <w:r w:rsidRPr="00837E54">
        <w:rPr>
          <w:rFonts w:ascii="Times New Roman" w:eastAsia="Calibri" w:hAnsi="Times New Roman"/>
          <w:bCs/>
          <w:sz w:val="24"/>
          <w:szCs w:val="24"/>
          <w:lang w:eastAsia="en-US"/>
        </w:rPr>
        <w:t>k.c</w:t>
      </w:r>
      <w:proofErr w:type="spellEnd"/>
      <w:r w:rsidRPr="00837E54">
        <w:rPr>
          <w:rFonts w:ascii="Times New Roman" w:eastAsia="Calibri" w:hAnsi="Times New Roman"/>
          <w:bCs/>
          <w:sz w:val="24"/>
          <w:szCs w:val="24"/>
          <w:lang w:eastAsia="en-US"/>
        </w:rPr>
        <w:t>),</w:t>
      </w:r>
    </w:p>
    <w:p w14:paraId="443F5D85"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Wykonawca wykonuje przedmiot umowy w sposób wadliwy lub sprzeczny z umową, pomimo pisemnego wezwania go do zmiany sposobu wykonania i wyznaczenia mu w tym celu odpowiedniego terminu,</w:t>
      </w:r>
    </w:p>
    <w:p w14:paraId="4DF37EF3"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przypadku określonym w § 10 ust. 10 pkt. 2 lit. d umowy,</w:t>
      </w:r>
    </w:p>
    <w:p w14:paraId="1159FCA2"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przypadku postawienia Wykonawcy w stan upadłości, rozwiązania firmy lub wydania nakazu zajęcia majątku Wykonawcy,</w:t>
      </w:r>
    </w:p>
    <w:p w14:paraId="443D89D9"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07DE301D"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dokonano zmiany umowy z naruszeniem art. 454 </w:t>
      </w:r>
      <w:proofErr w:type="spellStart"/>
      <w:r w:rsidRPr="00837E54">
        <w:rPr>
          <w:rFonts w:ascii="Times New Roman" w:eastAsia="Calibri" w:hAnsi="Times New Roman"/>
          <w:bCs/>
          <w:sz w:val="24"/>
          <w:szCs w:val="24"/>
          <w:lang w:eastAsia="en-US"/>
        </w:rPr>
        <w:t>p.z.p</w:t>
      </w:r>
      <w:proofErr w:type="spellEnd"/>
      <w:r w:rsidRPr="00837E54">
        <w:rPr>
          <w:rFonts w:ascii="Times New Roman" w:eastAsia="Calibri" w:hAnsi="Times New Roman"/>
          <w:bCs/>
          <w:sz w:val="24"/>
          <w:szCs w:val="24"/>
          <w:lang w:eastAsia="en-US"/>
        </w:rPr>
        <w:t xml:space="preserve">. i art. 455 </w:t>
      </w:r>
      <w:proofErr w:type="spellStart"/>
      <w:r w:rsidRPr="00837E54">
        <w:rPr>
          <w:rFonts w:ascii="Times New Roman" w:eastAsia="Calibri" w:hAnsi="Times New Roman"/>
          <w:bCs/>
          <w:sz w:val="24"/>
          <w:szCs w:val="24"/>
          <w:lang w:eastAsia="en-US"/>
        </w:rPr>
        <w:t>p.z.p</w:t>
      </w:r>
      <w:proofErr w:type="spellEnd"/>
      <w:r w:rsidRPr="00837E54">
        <w:rPr>
          <w:rFonts w:ascii="Times New Roman" w:eastAsia="Calibri" w:hAnsi="Times New Roman"/>
          <w:bCs/>
          <w:sz w:val="24"/>
          <w:szCs w:val="24"/>
          <w:lang w:eastAsia="en-US"/>
        </w:rPr>
        <w:t>.,</w:t>
      </w:r>
    </w:p>
    <w:p w14:paraId="71E879AF"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w chwili zawarcia umowy podlegał wykluczeniu na podstawie art. 108 </w:t>
      </w:r>
      <w:proofErr w:type="spellStart"/>
      <w:r w:rsidRPr="00837E54">
        <w:rPr>
          <w:rFonts w:ascii="Times New Roman" w:eastAsia="Calibri" w:hAnsi="Times New Roman"/>
          <w:bCs/>
          <w:sz w:val="24"/>
          <w:szCs w:val="24"/>
          <w:lang w:eastAsia="en-US"/>
        </w:rPr>
        <w:t>p.z.p</w:t>
      </w:r>
      <w:proofErr w:type="spellEnd"/>
      <w:r w:rsidRPr="00837E54">
        <w:rPr>
          <w:rFonts w:ascii="Times New Roman" w:eastAsia="Calibri" w:hAnsi="Times New Roman"/>
          <w:bCs/>
          <w:sz w:val="24"/>
          <w:szCs w:val="24"/>
          <w:lang w:eastAsia="en-US"/>
        </w:rPr>
        <w:t>.,</w:t>
      </w:r>
    </w:p>
    <w:p w14:paraId="7E9134C4" w14:textId="77777777" w:rsidR="00837E54" w:rsidRPr="00837E54" w:rsidRDefault="00837E54" w:rsidP="00837E54">
      <w:pPr>
        <w:numPr>
          <w:ilvl w:val="2"/>
          <w:numId w:val="121"/>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Powtarzające się sytuacje bezpośredniej zapłaty podwykonawcom na sumę większą niż 5% wartości umowy, na podstawie art. 465 ust. 7</w:t>
      </w:r>
    </w:p>
    <w:p w14:paraId="23A24FB2" w14:textId="7CF79690" w:rsidR="00837E54" w:rsidRPr="00837E54" w:rsidRDefault="00837E54" w:rsidP="00837E54">
      <w:pPr>
        <w:numPr>
          <w:ilvl w:val="0"/>
          <w:numId w:val="12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 przypadku odstąpienia z powodu dokonania zmiany umowy z naruszeniem art. 454 </w:t>
      </w:r>
      <w:proofErr w:type="spellStart"/>
      <w:r w:rsidRPr="00837E54">
        <w:rPr>
          <w:rFonts w:ascii="Times New Roman" w:eastAsia="Calibri" w:hAnsi="Times New Roman"/>
          <w:bCs/>
          <w:sz w:val="24"/>
          <w:szCs w:val="24"/>
          <w:lang w:eastAsia="en-US"/>
        </w:rPr>
        <w:t>p.z.p</w:t>
      </w:r>
      <w:proofErr w:type="spellEnd"/>
      <w:r w:rsidRPr="00837E54">
        <w:rPr>
          <w:rFonts w:ascii="Times New Roman" w:eastAsia="Calibri" w:hAnsi="Times New Roman"/>
          <w:bCs/>
          <w:sz w:val="24"/>
          <w:szCs w:val="24"/>
          <w:lang w:eastAsia="en-US"/>
        </w:rPr>
        <w:t>. i</w:t>
      </w:r>
      <w:r w:rsidR="00530882">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art.</w:t>
      </w:r>
      <w:r w:rsidR="00530882">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 xml:space="preserve">455 </w:t>
      </w:r>
      <w:proofErr w:type="spellStart"/>
      <w:r w:rsidRPr="00837E54">
        <w:rPr>
          <w:rFonts w:ascii="Times New Roman" w:eastAsia="Calibri" w:hAnsi="Times New Roman"/>
          <w:bCs/>
          <w:sz w:val="24"/>
          <w:szCs w:val="24"/>
          <w:lang w:eastAsia="en-US"/>
        </w:rPr>
        <w:t>p.z.p</w:t>
      </w:r>
      <w:proofErr w:type="spellEnd"/>
      <w:r w:rsidRPr="00837E54">
        <w:rPr>
          <w:rFonts w:ascii="Times New Roman" w:eastAsia="Calibri" w:hAnsi="Times New Roman"/>
          <w:bCs/>
          <w:sz w:val="24"/>
          <w:szCs w:val="24"/>
          <w:lang w:eastAsia="en-US"/>
        </w:rPr>
        <w:t>., Zamawiający odstępuje od umowy w części, której zmiana dotyczy.</w:t>
      </w:r>
    </w:p>
    <w:p w14:paraId="24D82952" w14:textId="77777777" w:rsidR="00837E54" w:rsidRPr="00837E54" w:rsidRDefault="00837E54" w:rsidP="00837E54">
      <w:pPr>
        <w:numPr>
          <w:ilvl w:val="0"/>
          <w:numId w:val="12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Czynność odstąpienia od umowy musi nastąpić w formie pisemnej z określeniem daty odstąpienia od umowy i uzasadnieniem, pod rygorem nieważności.  </w:t>
      </w:r>
    </w:p>
    <w:p w14:paraId="13B5F779" w14:textId="77777777" w:rsidR="00837E54" w:rsidRPr="00837E54" w:rsidRDefault="00837E54" w:rsidP="00837E54">
      <w:pPr>
        <w:numPr>
          <w:ilvl w:val="0"/>
          <w:numId w:val="12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przypadku odstąpienia od umowy przez Zamawiającego albo Wykonawcę strony obciążają następujące obowiązki szczegółowe:</w:t>
      </w:r>
    </w:p>
    <w:p w14:paraId="46E397C7" w14:textId="77777777" w:rsidR="00837E54" w:rsidRPr="00837E54" w:rsidRDefault="00837E54" w:rsidP="00837E54">
      <w:pPr>
        <w:numPr>
          <w:ilvl w:val="2"/>
          <w:numId w:val="122"/>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lastRenderedPageBreak/>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24427753" w14:textId="77777777" w:rsidR="00837E54" w:rsidRPr="00837E54" w:rsidRDefault="00837E54" w:rsidP="00837E54">
      <w:pPr>
        <w:numPr>
          <w:ilvl w:val="2"/>
          <w:numId w:val="122"/>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24E87050" w14:textId="77777777" w:rsidR="00837E54" w:rsidRPr="00837E54" w:rsidRDefault="00837E54" w:rsidP="00837E54">
      <w:pPr>
        <w:numPr>
          <w:ilvl w:val="2"/>
          <w:numId w:val="122"/>
        </w:numPr>
        <w:spacing w:after="0" w:line="240" w:lineRule="auto"/>
        <w:ind w:left="709" w:hanging="283"/>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w terminie 14 dni od daty odstąpienia od umowy usunie urządzenia stanowiące jego własność.</w:t>
      </w:r>
    </w:p>
    <w:p w14:paraId="042979A5" w14:textId="77777777" w:rsidR="00837E54" w:rsidRPr="00837E54" w:rsidRDefault="00837E54" w:rsidP="00837E54">
      <w:pPr>
        <w:numPr>
          <w:ilvl w:val="0"/>
          <w:numId w:val="12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przypadku odstąpienia przez Zamawiającego od umowy Wykonawca może żądać wyłącznie wynagrodzenia należnego z tytułu wykonania części umowy</w:t>
      </w:r>
    </w:p>
    <w:p w14:paraId="462C547B"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2DB1CC99"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Zmiana niniejszej umowy jest możliwa za zgodą stron umowy:</w:t>
      </w:r>
    </w:p>
    <w:p w14:paraId="1902E23A"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a)</w:t>
      </w:r>
      <w:r w:rsidRPr="00837E54">
        <w:rPr>
          <w:rFonts w:ascii="Times New Roman" w:eastAsia="Calibri" w:hAnsi="Times New Roman"/>
          <w:sz w:val="24"/>
          <w:szCs w:val="24"/>
          <w:lang w:eastAsia="en-US"/>
        </w:rPr>
        <w:tab/>
        <w:t>zmiany terminu wykonania zamówienia z przyczyn niezależnych od Wykonawcy,</w:t>
      </w:r>
    </w:p>
    <w:p w14:paraId="1EAD79FA"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b)</w:t>
      </w:r>
      <w:r w:rsidRPr="00837E54">
        <w:rPr>
          <w:rFonts w:ascii="Times New Roman" w:eastAsia="Calibri" w:hAnsi="Times New Roman"/>
          <w:sz w:val="24"/>
          <w:szCs w:val="24"/>
          <w:lang w:eastAsia="en-US"/>
        </w:rPr>
        <w:tab/>
        <w:t>ustawowej zmiany stawki podatku VAT.</w:t>
      </w:r>
    </w:p>
    <w:p w14:paraId="002D3A6D"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c)</w:t>
      </w:r>
      <w:r w:rsidRPr="00837E54">
        <w:rPr>
          <w:rFonts w:ascii="Times New Roman" w:eastAsia="Calibri" w:hAnsi="Times New Roman"/>
          <w:sz w:val="24"/>
          <w:szCs w:val="24"/>
          <w:lang w:eastAsia="en-US"/>
        </w:rPr>
        <w:tab/>
        <w:t>zmiany osób/y upoważnionych do realizacji umowy wskazanych w § 5.</w:t>
      </w:r>
    </w:p>
    <w:p w14:paraId="62270977"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sprawach nie uregulowanych niniejszą umową będą miały zastosowanie przepisy Prawa zamówień publicznych postanowienia SWZ, oferty przetargowej oraz przepisy obowiązujących aktów prawnych.</w:t>
      </w:r>
    </w:p>
    <w:p w14:paraId="0EA2F7F8"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celu uniknięcia wątpliwości Strony potwierdzają, że – z zastrzeżeniem zmian dopuszczalnych przez przepisy prawa i Umowę – przedmiot Umowy określa również Załącznik nr 6 do SWZ [Opis przedmiotu zamówienia], z uwzględnieniem wszelkich zmian oraz wyjaśnień udzielonych w odpowiedzi na pytania Wykonawców, które miały miejsce w toku postępowania poprzedzającego zawarcie Umowy.</w:t>
      </w:r>
    </w:p>
    <w:p w14:paraId="1D0FAFE0"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Prawa i obowiązki nie mogą być przeniesione na rzecz osób trzecich bez zgody stron umowy. Zakazuje się cesji należności i stanowienia zastawów na wierzytelnościach z umowy.</w:t>
      </w:r>
    </w:p>
    <w:p w14:paraId="7DDAE27D"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Zmiana niniejszej umowy jest możliwa na podstawie art. 455 ust. 2, jeżeli łączna wartość zmian jest mniejsza niż progi unijne oraz jest niższa niż 15% wartości pierwotnej umowy.</w:t>
      </w:r>
    </w:p>
    <w:p w14:paraId="512FC581" w14:textId="77777777" w:rsidR="00837E54" w:rsidRPr="00837E54" w:rsidRDefault="00837E54" w:rsidP="00837E54">
      <w:pPr>
        <w:numPr>
          <w:ilvl w:val="1"/>
          <w:numId w:val="123"/>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Times New Roman" w:hAnsi="Times New Roman"/>
          <w:sz w:val="24"/>
          <w:szCs w:val="24"/>
        </w:rPr>
        <w:t>Zmiana niniejszej umowy wymaga formy pisemnej pod rygorem nieważności.</w:t>
      </w:r>
    </w:p>
    <w:p w14:paraId="30B8B583" w14:textId="77777777" w:rsidR="00837E54" w:rsidRPr="00837E54" w:rsidRDefault="00837E54" w:rsidP="00837E54">
      <w:pPr>
        <w:numPr>
          <w:ilvl w:val="0"/>
          <w:numId w:val="101"/>
        </w:numPr>
        <w:spacing w:before="120" w:after="0" w:line="240" w:lineRule="auto"/>
        <w:jc w:val="center"/>
        <w:rPr>
          <w:rFonts w:ascii="Times New Roman" w:eastAsia="Calibri" w:hAnsi="Times New Roman"/>
          <w:bCs/>
          <w:sz w:val="24"/>
          <w:szCs w:val="24"/>
          <w:lang w:eastAsia="en-US"/>
        </w:rPr>
      </w:pPr>
    </w:p>
    <w:p w14:paraId="39183FA7" w14:textId="77777777" w:rsidR="00837E54" w:rsidRPr="00837E54" w:rsidRDefault="00837E54" w:rsidP="00837E54">
      <w:pPr>
        <w:numPr>
          <w:ilvl w:val="1"/>
          <w:numId w:val="124"/>
        </w:numPr>
        <w:spacing w:after="0" w:line="240" w:lineRule="auto"/>
        <w:ind w:left="425" w:hanging="425"/>
        <w:jc w:val="both"/>
        <w:rPr>
          <w:rFonts w:ascii="Times New Roman" w:hAnsi="Times New Roman"/>
          <w:sz w:val="24"/>
          <w:szCs w:val="24"/>
        </w:rPr>
      </w:pPr>
      <w:r w:rsidRPr="00837E54">
        <w:rPr>
          <w:rFonts w:ascii="Times New Roman" w:hAnsi="Times New Roman"/>
          <w:sz w:val="24"/>
          <w:szCs w:val="24"/>
        </w:rPr>
        <w:t>Zamawiający wymaga zatrudnienia na podstawie umowy o pracę przez Wykonawcę lub podwykonawcę osób wykonujących wskazane czynności wskazane w pkt. 8 Opisu przedmiotu zamówienia stanowiącego załącznik nr 4 do Umowy (załącznik nr 9 SWZ).</w:t>
      </w:r>
    </w:p>
    <w:p w14:paraId="724EB412" w14:textId="77777777" w:rsidR="00837E54" w:rsidRPr="00837E54" w:rsidRDefault="00837E54" w:rsidP="00837E54">
      <w:pPr>
        <w:numPr>
          <w:ilvl w:val="1"/>
          <w:numId w:val="124"/>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Dokumentowanie zatrudnienia przez Wykonawcę lub podwykonawcę wymagań dotyczących zatrudnienia na podstawie umowy o pracę odbywać się bezie w następujący sposób:</w:t>
      </w:r>
    </w:p>
    <w:p w14:paraId="505EFE8A" w14:textId="77777777" w:rsidR="00837E54" w:rsidRPr="00837E54" w:rsidRDefault="00837E54" w:rsidP="00837E54">
      <w:pPr>
        <w:numPr>
          <w:ilvl w:val="0"/>
          <w:numId w:val="136"/>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757D277" w14:textId="77777777" w:rsidR="00837E54" w:rsidRPr="00837E54" w:rsidRDefault="00837E54" w:rsidP="00837E54">
      <w:pPr>
        <w:numPr>
          <w:ilvl w:val="0"/>
          <w:numId w:val="137"/>
        </w:numPr>
        <w:spacing w:after="0" w:line="240" w:lineRule="auto"/>
        <w:ind w:left="1134" w:hanging="283"/>
        <w:jc w:val="both"/>
        <w:rPr>
          <w:rFonts w:ascii="Times New Roman" w:hAnsi="Times New Roman"/>
          <w:i/>
          <w:sz w:val="24"/>
          <w:szCs w:val="24"/>
        </w:rPr>
      </w:pPr>
      <w:r w:rsidRPr="00837E54">
        <w:rPr>
          <w:rFonts w:ascii="Times New Roman" w:hAnsi="Times New Roman"/>
          <w:bCs/>
          <w:sz w:val="24"/>
          <w:szCs w:val="24"/>
        </w:rPr>
        <w:t>oświadczenie wykonawcy lub podwykonawcy</w:t>
      </w:r>
      <w:r w:rsidRPr="00837E54">
        <w:rPr>
          <w:rFonts w:ascii="Times New Roman" w:hAnsi="Times New Roman"/>
          <w:b/>
          <w:sz w:val="24"/>
          <w:szCs w:val="24"/>
        </w:rPr>
        <w:t xml:space="preserve"> </w:t>
      </w:r>
      <w:r w:rsidRPr="00837E54">
        <w:rPr>
          <w:rFonts w:ascii="Times New Roman" w:hAnsi="Times New Roman"/>
          <w:sz w:val="24"/>
          <w:szCs w:val="24"/>
        </w:rPr>
        <w:t>o zatrudnieniu na podstawie umowy o pracę osób wykonujących czynności, których dotyczy wezwanie zamawiającego.</w:t>
      </w:r>
      <w:r w:rsidRPr="00837E54">
        <w:rPr>
          <w:rFonts w:ascii="Times New Roman" w:hAnsi="Times New Roman"/>
          <w:b/>
          <w:sz w:val="24"/>
          <w:szCs w:val="24"/>
        </w:rPr>
        <w:t xml:space="preserve"> </w:t>
      </w:r>
      <w:r w:rsidRPr="00837E54">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837E54">
        <w:rPr>
          <w:rFonts w:ascii="Times New Roman" w:hAnsi="Times New Roman"/>
          <w:sz w:val="24"/>
          <w:szCs w:val="24"/>
        </w:rPr>
        <w:lastRenderedPageBreak/>
        <w:t>i wymiaru etatu oraz podpis osoby uprawnionej do złożenia oświadczenia w imieniu wykonawcy lub podwykonawcy;</w:t>
      </w:r>
    </w:p>
    <w:p w14:paraId="2F32135F" w14:textId="77777777" w:rsidR="00837E54" w:rsidRPr="00837E54" w:rsidRDefault="00837E54" w:rsidP="00837E54">
      <w:pPr>
        <w:numPr>
          <w:ilvl w:val="0"/>
          <w:numId w:val="137"/>
        </w:numPr>
        <w:spacing w:after="0" w:line="240" w:lineRule="auto"/>
        <w:ind w:left="1134" w:hanging="283"/>
        <w:jc w:val="both"/>
        <w:rPr>
          <w:rFonts w:ascii="Times New Roman" w:hAnsi="Times New Roman"/>
          <w:i/>
          <w:sz w:val="24"/>
          <w:szCs w:val="24"/>
        </w:rPr>
      </w:pPr>
      <w:r w:rsidRPr="00837E54">
        <w:rPr>
          <w:rFonts w:ascii="Times New Roman" w:hAnsi="Times New Roman"/>
          <w:sz w:val="24"/>
          <w:szCs w:val="24"/>
        </w:rPr>
        <w:t>poświadczoną za zgodność z oryginałem odpowiednio przez wykonawcę lub podwykonawcę</w:t>
      </w:r>
      <w:r w:rsidRPr="00837E54">
        <w:rPr>
          <w:rFonts w:ascii="Times New Roman" w:hAnsi="Times New Roman"/>
          <w:b/>
          <w:sz w:val="24"/>
          <w:szCs w:val="24"/>
        </w:rPr>
        <w:t xml:space="preserve"> </w:t>
      </w:r>
      <w:r w:rsidRPr="00837E54">
        <w:rPr>
          <w:rFonts w:ascii="Times New Roman" w:hAnsi="Times New Roman"/>
          <w:bCs/>
          <w:sz w:val="24"/>
          <w:szCs w:val="24"/>
        </w:rPr>
        <w:t>kopię umowy/umów o pracę</w:t>
      </w:r>
      <w:r w:rsidRPr="00837E54">
        <w:rPr>
          <w:rFonts w:ascii="Times New Roman" w:hAnsi="Times New Roman"/>
          <w:sz w:val="24"/>
          <w:szCs w:val="24"/>
        </w:rPr>
        <w:t xml:space="preserve"> osób wykonujących w trakcie realizacji zamówienia czynności, których dotyczy ww. oświadczenie wykonawcy lub </w:t>
      </w:r>
      <w:r w:rsidRPr="00837E54">
        <w:rPr>
          <w:rFonts w:ascii="Times New Roman" w:hAnsi="Times New Roman"/>
          <w:color w:val="000000"/>
          <w:sz w:val="24"/>
          <w:szCs w:val="24"/>
        </w:rPr>
        <w:t>podwykonawcy (wraz z dokumentem regulującym zakres obowiązków, jeżeli został sporządzony). Kopia</w:t>
      </w:r>
      <w:r w:rsidRPr="00837E54">
        <w:rPr>
          <w:rFonts w:ascii="Times New Roman" w:hAnsi="Times New Roman"/>
          <w:sz w:val="24"/>
          <w:szCs w:val="24"/>
        </w:rPr>
        <w:t xml:space="preserve"> umowy/umów powinna zostać zanonimizowana w sposób zapewniający ochronę danych osobowych pracowników, zgodnie z przepisami ustawy z dnia 29 sierpnia 1997 r. </w:t>
      </w:r>
      <w:r w:rsidRPr="00837E54">
        <w:rPr>
          <w:rFonts w:ascii="Times New Roman" w:hAnsi="Times New Roman"/>
          <w:i/>
          <w:sz w:val="24"/>
          <w:szCs w:val="24"/>
        </w:rPr>
        <w:t>o ochronie danych osobowych</w:t>
      </w:r>
      <w:r w:rsidRPr="00837E54">
        <w:rPr>
          <w:rFonts w:ascii="Times New Roman" w:hAnsi="Times New Roman"/>
          <w:sz w:val="24"/>
          <w:szCs w:val="24"/>
        </w:rPr>
        <w:t xml:space="preserve"> (tj. w szczególności</w:t>
      </w:r>
      <w:r w:rsidRPr="00837E54">
        <w:rPr>
          <w:rFonts w:ascii="Times New Roman" w:hAnsi="Times New Roman"/>
          <w:sz w:val="24"/>
          <w:szCs w:val="24"/>
          <w:vertAlign w:val="superscript"/>
        </w:rPr>
        <w:footnoteReference w:id="1"/>
      </w:r>
      <w:r w:rsidRPr="00837E54">
        <w:rPr>
          <w:rFonts w:ascii="Times New Roman" w:hAnsi="Times New Roman"/>
          <w:sz w:val="24"/>
          <w:szCs w:val="24"/>
        </w:rPr>
        <w:t xml:space="preserve"> bez adresów, nr PESEL pracowników). Imię i nazwisko pracownika nie </w:t>
      </w:r>
      <w:proofErr w:type="gramStart"/>
      <w:r w:rsidRPr="00837E54">
        <w:rPr>
          <w:rFonts w:ascii="Times New Roman" w:hAnsi="Times New Roman"/>
          <w:sz w:val="24"/>
          <w:szCs w:val="24"/>
        </w:rPr>
        <w:t>podlega</w:t>
      </w:r>
      <w:proofErr w:type="gramEnd"/>
      <w:r w:rsidRPr="00837E54">
        <w:rPr>
          <w:rFonts w:ascii="Times New Roman" w:hAnsi="Times New Roman"/>
          <w:sz w:val="24"/>
          <w:szCs w:val="24"/>
        </w:rPr>
        <w:t xml:space="preserve"> anonimizacji. Informacje takie jak: data zawarcia umowy, rodzaj umowy o pracę i wymiar etatu powinny być możliwe do zidentyfikowania;</w:t>
      </w:r>
    </w:p>
    <w:p w14:paraId="2F1DEBD2" w14:textId="77777777" w:rsidR="00837E54" w:rsidRPr="00837E54" w:rsidRDefault="00837E54" w:rsidP="00837E54">
      <w:pPr>
        <w:numPr>
          <w:ilvl w:val="0"/>
          <w:numId w:val="137"/>
        </w:numPr>
        <w:spacing w:after="0" w:line="240" w:lineRule="auto"/>
        <w:ind w:left="1134" w:hanging="283"/>
        <w:jc w:val="both"/>
        <w:rPr>
          <w:rFonts w:ascii="Times New Roman" w:hAnsi="Times New Roman"/>
          <w:sz w:val="24"/>
          <w:szCs w:val="24"/>
        </w:rPr>
      </w:pPr>
      <w:r w:rsidRPr="00837E54">
        <w:rPr>
          <w:rFonts w:ascii="Times New Roman" w:hAnsi="Times New Roman"/>
          <w:bCs/>
          <w:sz w:val="24"/>
          <w:szCs w:val="24"/>
        </w:rPr>
        <w:t>zaświadczenie właściwego oddziału ZUS,</w:t>
      </w:r>
      <w:r w:rsidRPr="00837E54">
        <w:rPr>
          <w:rFonts w:ascii="Times New Roman" w:hAnsi="Times New Roman"/>
          <w:sz w:val="24"/>
          <w:szCs w:val="24"/>
        </w:rPr>
        <w:t xml:space="preserve"> potwierdzające opłacanie </w:t>
      </w:r>
      <w:r w:rsidRPr="00837E54">
        <w:rPr>
          <w:rFonts w:ascii="Times New Roman" w:hAnsi="Times New Roman"/>
          <w:color w:val="000000"/>
          <w:sz w:val="24"/>
          <w:szCs w:val="24"/>
        </w:rPr>
        <w:t>przez wykonawcę lub podwykonawcę składek na ubezpieczenia</w:t>
      </w:r>
      <w:r w:rsidRPr="00837E54">
        <w:rPr>
          <w:rFonts w:ascii="Times New Roman" w:hAnsi="Times New Roman"/>
          <w:sz w:val="24"/>
          <w:szCs w:val="24"/>
        </w:rPr>
        <w:t xml:space="preserve"> społeczne i zdrowotne z tytułu zatrudnienia na podstawie umów o pracę za ostatni okres rozliczeniowy;</w:t>
      </w:r>
    </w:p>
    <w:p w14:paraId="29EC95A2" w14:textId="77777777" w:rsidR="00837E54" w:rsidRPr="00837E54" w:rsidRDefault="00837E54" w:rsidP="00837E54">
      <w:pPr>
        <w:numPr>
          <w:ilvl w:val="0"/>
          <w:numId w:val="137"/>
        </w:numPr>
        <w:spacing w:after="0" w:line="240" w:lineRule="auto"/>
        <w:ind w:left="1134" w:hanging="283"/>
        <w:jc w:val="both"/>
        <w:rPr>
          <w:rFonts w:ascii="Times New Roman" w:hAnsi="Times New Roman"/>
          <w:sz w:val="24"/>
          <w:szCs w:val="24"/>
        </w:rPr>
      </w:pPr>
      <w:r w:rsidRPr="00837E54">
        <w:rPr>
          <w:rFonts w:ascii="Times New Roman" w:hAnsi="Times New Roman"/>
          <w:sz w:val="24"/>
          <w:szCs w:val="24"/>
        </w:rPr>
        <w:t>poświadczoną za zgodność z oryginałem odpowiednio przez wykonawcę lub podwykonawcę</w:t>
      </w:r>
      <w:r w:rsidRPr="00837E54">
        <w:rPr>
          <w:rFonts w:ascii="Times New Roman" w:hAnsi="Times New Roman"/>
          <w:bCs/>
          <w:sz w:val="24"/>
          <w:szCs w:val="24"/>
        </w:rPr>
        <w:t xml:space="preserve"> kopię dowodu potwierdzającego zgłoszenie pracownika przez pracodawcę do ubezpieczeń</w:t>
      </w:r>
      <w:r w:rsidRPr="00837E54">
        <w:rPr>
          <w:rFonts w:ascii="Times New Roman" w:hAnsi="Times New Roman"/>
          <w:sz w:val="24"/>
          <w:szCs w:val="24"/>
        </w:rPr>
        <w:t xml:space="preserve">, zanonimizowaną w sposób zapewniający ochronę danych osobowych pracowników, zgodnie z przepisami ustawy z dnia 29 sierpnia 1997 r. </w:t>
      </w:r>
      <w:r w:rsidRPr="00837E54">
        <w:rPr>
          <w:rFonts w:ascii="Times New Roman" w:hAnsi="Times New Roman"/>
          <w:i/>
          <w:sz w:val="24"/>
          <w:szCs w:val="24"/>
        </w:rPr>
        <w:t>o ochronie danych osobowych.</w:t>
      </w:r>
      <w:r w:rsidRPr="00837E54">
        <w:rPr>
          <w:rFonts w:ascii="Times New Roman" w:hAnsi="Times New Roman"/>
          <w:sz w:val="24"/>
          <w:szCs w:val="24"/>
        </w:rPr>
        <w:t xml:space="preserve"> Imię i nazwisko pracownika nie </w:t>
      </w:r>
      <w:proofErr w:type="gramStart"/>
      <w:r w:rsidRPr="00837E54">
        <w:rPr>
          <w:rFonts w:ascii="Times New Roman" w:hAnsi="Times New Roman"/>
          <w:sz w:val="24"/>
          <w:szCs w:val="24"/>
        </w:rPr>
        <w:t>podlega</w:t>
      </w:r>
      <w:proofErr w:type="gramEnd"/>
      <w:r w:rsidRPr="00837E54">
        <w:rPr>
          <w:rFonts w:ascii="Times New Roman" w:hAnsi="Times New Roman"/>
          <w:sz w:val="24"/>
          <w:szCs w:val="24"/>
        </w:rPr>
        <w:t xml:space="preserve"> anonimizacji.</w:t>
      </w:r>
    </w:p>
    <w:p w14:paraId="7435201F" w14:textId="77777777" w:rsidR="00837E54" w:rsidRPr="00837E54" w:rsidRDefault="00837E54" w:rsidP="00837E54">
      <w:pPr>
        <w:numPr>
          <w:ilvl w:val="1"/>
          <w:numId w:val="124"/>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Dokumentowanie kontroli spełniania przez Wykonawcę lub podwykonawcę wymagań dotyczących zatrudnienia na podstawie umowy o pracę odbywać się będzie w następujący sposób:</w:t>
      </w:r>
    </w:p>
    <w:p w14:paraId="351E2EE9" w14:textId="77777777" w:rsidR="00837E54" w:rsidRPr="00837E54" w:rsidRDefault="00837E54" w:rsidP="00837E54">
      <w:pPr>
        <w:numPr>
          <w:ilvl w:val="0"/>
          <w:numId w:val="134"/>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przeprowadzania kontroli na miejscu wykonywania świadczenia,</w:t>
      </w:r>
    </w:p>
    <w:p w14:paraId="61FA7EFA" w14:textId="77777777" w:rsidR="00837E54" w:rsidRPr="00837E54" w:rsidRDefault="00837E54" w:rsidP="00837E54">
      <w:pPr>
        <w:numPr>
          <w:ilvl w:val="0"/>
          <w:numId w:val="134"/>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 xml:space="preserve">żądania wyjaśnień w przypadku wątpliwości w zakresie potwierdzenia spełniania wymogu zatrudnienia na podstawie umowy o pracę, </w:t>
      </w:r>
    </w:p>
    <w:p w14:paraId="61E630F5" w14:textId="77777777" w:rsidR="00837E54" w:rsidRPr="00837E54" w:rsidRDefault="00837E54" w:rsidP="00837E54">
      <w:pPr>
        <w:numPr>
          <w:ilvl w:val="0"/>
          <w:numId w:val="134"/>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żądanie przez Zamawiającego oświadczeń i dokumentów w zakresie potwierdzenia spełniania ww. wymogów:</w:t>
      </w:r>
    </w:p>
    <w:p w14:paraId="56F115AC" w14:textId="77777777" w:rsidR="00837E54" w:rsidRPr="00837E54" w:rsidRDefault="00837E54" w:rsidP="00837E54">
      <w:pPr>
        <w:numPr>
          <w:ilvl w:val="3"/>
          <w:numId w:val="134"/>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oświadczenia zatrudnionego pracownika, </w:t>
      </w:r>
    </w:p>
    <w:p w14:paraId="79D94C2F" w14:textId="77777777" w:rsidR="00837E54" w:rsidRPr="00837E54" w:rsidRDefault="00837E54" w:rsidP="00837E54">
      <w:pPr>
        <w:numPr>
          <w:ilvl w:val="3"/>
          <w:numId w:val="134"/>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oświadczenia Wykonawcy lub podwykonawcy o zatrudnieniu pracownika na podstawie umowy o pracę, </w:t>
      </w:r>
    </w:p>
    <w:p w14:paraId="204CAC13" w14:textId="77777777" w:rsidR="00837E54" w:rsidRPr="00837E54" w:rsidRDefault="00837E54" w:rsidP="00837E54">
      <w:pPr>
        <w:numPr>
          <w:ilvl w:val="3"/>
          <w:numId w:val="134"/>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poświadczonej za zgodność z oryginałem kopii umowy o pracę zatrudnionego pracownika, </w:t>
      </w:r>
    </w:p>
    <w:p w14:paraId="38721843" w14:textId="77777777" w:rsidR="00837E54" w:rsidRPr="00837E54" w:rsidRDefault="00837E54" w:rsidP="00837E54">
      <w:pPr>
        <w:numPr>
          <w:ilvl w:val="3"/>
          <w:numId w:val="134"/>
        </w:numPr>
        <w:spacing w:after="0" w:line="240" w:lineRule="auto"/>
        <w:ind w:left="1134" w:hanging="283"/>
        <w:contextualSpacing/>
        <w:jc w:val="both"/>
        <w:rPr>
          <w:rFonts w:ascii="Times New Roman" w:eastAsia="Times New Roman" w:hAnsi="Times New Roman"/>
          <w:b/>
          <w:bCs/>
          <w:sz w:val="24"/>
          <w:szCs w:val="24"/>
        </w:rPr>
      </w:pPr>
      <w:r w:rsidRPr="00837E54">
        <w:rPr>
          <w:rFonts w:ascii="Times New Roman" w:hAnsi="Times New Roman"/>
          <w:sz w:val="24"/>
          <w:szCs w:val="24"/>
        </w:rPr>
        <w:t>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19A77F" w14:textId="77777777" w:rsidR="00837E54" w:rsidRPr="00837E54" w:rsidRDefault="00837E54" w:rsidP="00837E54">
      <w:pPr>
        <w:numPr>
          <w:ilvl w:val="1"/>
          <w:numId w:val="124"/>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 xml:space="preserve">Ustala się następujące sankcje z tytułu niespełnienia wymagań określonych w art. 95 ust. 1 </w:t>
      </w:r>
      <w:proofErr w:type="spellStart"/>
      <w:r w:rsidRPr="00837E54">
        <w:rPr>
          <w:rFonts w:ascii="Times New Roman" w:hAnsi="Times New Roman"/>
          <w:sz w:val="24"/>
          <w:szCs w:val="24"/>
        </w:rPr>
        <w:t>p.z.p</w:t>
      </w:r>
      <w:proofErr w:type="spellEnd"/>
      <w:r w:rsidRPr="00837E54">
        <w:rPr>
          <w:rFonts w:ascii="Times New Roman" w:hAnsi="Times New Roman"/>
          <w:sz w:val="24"/>
          <w:szCs w:val="24"/>
        </w:rPr>
        <w:t>.</w:t>
      </w:r>
    </w:p>
    <w:p w14:paraId="4F3B6EDB" w14:textId="77777777" w:rsidR="00837E54" w:rsidRPr="00837E54" w:rsidRDefault="00837E54" w:rsidP="00837E54">
      <w:pPr>
        <w:numPr>
          <w:ilvl w:val="0"/>
          <w:numId w:val="13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t>obowiązek zapłaty przez wykonawcę/podwykonawcę kary umownej w wysokości 500 zł (słownie: pięćset złotych 00/100) za każdy stwierdzony przypadek,</w:t>
      </w:r>
    </w:p>
    <w:p w14:paraId="3618987B" w14:textId="77777777" w:rsidR="00837E54" w:rsidRPr="00837E54" w:rsidRDefault="00837E54" w:rsidP="00837E54">
      <w:pPr>
        <w:numPr>
          <w:ilvl w:val="0"/>
          <w:numId w:val="13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837E54">
        <w:rPr>
          <w:rFonts w:ascii="Times New Roman" w:hAnsi="Times New Roman"/>
          <w:sz w:val="24"/>
          <w:szCs w:val="24"/>
        </w:rPr>
        <w:t xml:space="preserve">przez </w:t>
      </w:r>
      <w:r w:rsidRPr="00837E54">
        <w:rPr>
          <w:rFonts w:ascii="Times New Roman" w:hAnsi="Times New Roman"/>
          <w:color w:val="000000"/>
          <w:sz w:val="24"/>
          <w:szCs w:val="24"/>
        </w:rPr>
        <w:t xml:space="preserve">wykonawcę lub podwykonawcę wymogu zatrudnienia na podstawie umowy o pracę traktowane będzie jako </w:t>
      </w:r>
      <w:r w:rsidRPr="00837E54">
        <w:rPr>
          <w:rFonts w:ascii="Times New Roman" w:hAnsi="Times New Roman"/>
          <w:sz w:val="24"/>
          <w:szCs w:val="24"/>
        </w:rPr>
        <w:t xml:space="preserve">niespełnienie przez </w:t>
      </w:r>
      <w:r w:rsidRPr="00837E54">
        <w:rPr>
          <w:rFonts w:ascii="Times New Roman" w:hAnsi="Times New Roman"/>
          <w:color w:val="000000"/>
          <w:sz w:val="24"/>
          <w:szCs w:val="24"/>
        </w:rPr>
        <w:t xml:space="preserve">Wykonawcę lub podwykonawcę wymogu zatrudnienia na podstawie umowy o pracę osób wykonujących wskazane w punkcie 1 czynności. </w:t>
      </w:r>
    </w:p>
    <w:p w14:paraId="689E871D" w14:textId="77777777" w:rsidR="00837E54" w:rsidRPr="00837E54" w:rsidRDefault="00837E54" w:rsidP="00837E54">
      <w:pPr>
        <w:numPr>
          <w:ilvl w:val="0"/>
          <w:numId w:val="13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lastRenderedPageBreak/>
        <w:t>w przypadku uzasadnionych wątpliwości co do przestrzegania prawa pracy przez Wykonawcę lub podwykonawcę, Zamawiający może zwrócić się o przeprowadzenie kontroli przez Państwową</w:t>
      </w:r>
      <w:r w:rsidRPr="00837E54">
        <w:rPr>
          <w:rFonts w:ascii="Times New Roman" w:hAnsi="Times New Roman"/>
          <w:sz w:val="24"/>
          <w:szCs w:val="24"/>
        </w:rPr>
        <w:t xml:space="preserve"> Inspekcję Pracy.</w:t>
      </w:r>
    </w:p>
    <w:p w14:paraId="24B25AF9" w14:textId="77777777" w:rsidR="00837E54" w:rsidRPr="00837E54" w:rsidRDefault="00837E54" w:rsidP="00837E54">
      <w:pPr>
        <w:numPr>
          <w:ilvl w:val="0"/>
          <w:numId w:val="101"/>
        </w:numPr>
        <w:spacing w:before="120" w:after="0" w:line="240" w:lineRule="auto"/>
        <w:jc w:val="center"/>
        <w:rPr>
          <w:rFonts w:ascii="Times New Roman" w:eastAsia="Times New Roman" w:hAnsi="Times New Roman"/>
          <w:b/>
          <w:bCs/>
          <w:sz w:val="24"/>
          <w:szCs w:val="24"/>
        </w:rPr>
      </w:pPr>
    </w:p>
    <w:p w14:paraId="6958CA76" w14:textId="77777777" w:rsidR="00837E54" w:rsidRPr="00837E54" w:rsidRDefault="00837E54" w:rsidP="00837E54">
      <w:pPr>
        <w:numPr>
          <w:ilvl w:val="1"/>
          <w:numId w:val="127"/>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W związku z podwykonawstwem Wykonawca ma obowiązek:</w:t>
      </w:r>
    </w:p>
    <w:p w14:paraId="0E5C0010" w14:textId="77777777" w:rsidR="00837E54" w:rsidRPr="00837E54" w:rsidRDefault="00837E54" w:rsidP="00837E54">
      <w:pPr>
        <w:numPr>
          <w:ilvl w:val="0"/>
          <w:numId w:val="128"/>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przed planowanym terminem zawarcia umowy z podwykonawcą, przedłoży Zamawiającemu projektu umowy o podwykonawstwo, a także projektu jej zmiany oraz poświadczonej za zgodność z oryginałem kopii zawartej umowy o podwykonawstwo, i jej zmian; </w:t>
      </w:r>
    </w:p>
    <w:p w14:paraId="7A7B2E91" w14:textId="77777777" w:rsidR="00837E54" w:rsidRPr="00837E54" w:rsidRDefault="00837E54" w:rsidP="00837E54">
      <w:pPr>
        <w:numPr>
          <w:ilvl w:val="0"/>
          <w:numId w:val="128"/>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od dnia przekazania, Zamawiający może zgłosić zastrzeżenia do projektu umowy o podwykonawstwo i do projektu jej zmiany lub sprzeciw do umowy o podwykonawstwo, i do jej zmian; </w:t>
      </w:r>
    </w:p>
    <w:p w14:paraId="62B658D3" w14:textId="77777777" w:rsidR="00837E54" w:rsidRPr="00837E54" w:rsidRDefault="00837E54" w:rsidP="00837E54">
      <w:pPr>
        <w:numPr>
          <w:ilvl w:val="0"/>
          <w:numId w:val="128"/>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od zawarcia, przedkłada Zamawiającemu poświadczoną za zgodność z oryginałem kopię zawartych umów o podwykonawstwo, których przedmiotem są dostawy lub usługi, oraz ich zmiany; </w:t>
      </w:r>
    </w:p>
    <w:p w14:paraId="087A8314" w14:textId="5C313ECB" w:rsidR="00837E54" w:rsidRPr="00837E54" w:rsidRDefault="00837E54" w:rsidP="00837E54">
      <w:pPr>
        <w:numPr>
          <w:ilvl w:val="1"/>
          <w:numId w:val="127"/>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Ustala się następujące zasady zapłaty wynagrodzenia Wykonawcy, uwarunkowane przedstawieniem przez niego dowodów potwierdzających zapłatę wymagalnego wynagrodzenia podwykonawcom zgodnie z terminem określonym w § 4 pkt. 6.</w:t>
      </w:r>
    </w:p>
    <w:p w14:paraId="5F03435F" w14:textId="3E943174" w:rsidR="00837E54" w:rsidRPr="00837E54" w:rsidRDefault="00837E54" w:rsidP="00837E54">
      <w:pPr>
        <w:numPr>
          <w:ilvl w:val="1"/>
          <w:numId w:val="127"/>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Termin zapłaty wynagrodzenia podwykonawcom</w:t>
      </w:r>
      <w:r w:rsidR="00D06624">
        <w:rPr>
          <w:rFonts w:ascii="Times New Roman" w:eastAsia="Times New Roman" w:hAnsi="Times New Roman"/>
          <w:sz w:val="24"/>
          <w:szCs w:val="24"/>
        </w:rPr>
        <w:t xml:space="preserve"> </w:t>
      </w:r>
      <w:r w:rsidRPr="00837E54">
        <w:rPr>
          <w:rFonts w:ascii="Times New Roman" w:eastAsia="Times New Roman" w:hAnsi="Times New Roman"/>
          <w:sz w:val="24"/>
          <w:szCs w:val="24"/>
        </w:rPr>
        <w:t>zostaje ustalony w następujący sposób:</w:t>
      </w:r>
      <w:r w:rsidRPr="00837E54">
        <w:rPr>
          <w:rFonts w:ascii="Times New Roman" w:eastAsia="Calibri" w:hAnsi="Times New Roman"/>
          <w:bCs/>
          <w:sz w:val="24"/>
          <w:szCs w:val="24"/>
          <w:lang w:eastAsia="en-US"/>
        </w:rPr>
        <w:t xml:space="preserve"> w</w:t>
      </w:r>
      <w:r w:rsidR="00313FB8">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terminie 30 dni od dnia określonego w pkt. 2 powyżej, po dokonaniu rozliczenia za częściową/końcową realizację przez podwykonawcę wykonanych prac i rozliczenia ich wartości, potwierdzonych podpisaniem protokołem odbioru lub równoważnym dokumentem uzgodnionym przez strony, podwykonawca uprawniony jest do wystawienia faktury w terminie 3 dni. Termin zapłaty wynagrodzenia nie może być dłuższy niż 30 dni od dnia doręczenia faktury lub rachunku. Płatność dokonana zostanie na konto podane w fakturze/rachunku.</w:t>
      </w:r>
    </w:p>
    <w:p w14:paraId="1B3C7AB1" w14:textId="77777777" w:rsidR="00837E54" w:rsidRPr="00837E54" w:rsidRDefault="00837E54" w:rsidP="00837E54">
      <w:pPr>
        <w:numPr>
          <w:ilvl w:val="1"/>
          <w:numId w:val="127"/>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Ustala się wysokości kar umownych, z tytułu: </w:t>
      </w:r>
    </w:p>
    <w:p w14:paraId="7A3B9058" w14:textId="43A98C3D" w:rsidR="00837E54" w:rsidRPr="00837E54" w:rsidRDefault="00837E54" w:rsidP="00837E54">
      <w:pPr>
        <w:numPr>
          <w:ilvl w:val="0"/>
          <w:numId w:val="129"/>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braku zapłaty lub nieterminowej zapłaty wynagrodzenia należnego podwykonawcom – 0,1% ceny umownej brutto określonej w umowie wiążącej strony</w:t>
      </w:r>
    </w:p>
    <w:p w14:paraId="5A1D7B13" w14:textId="77777777" w:rsidR="00837E54" w:rsidRPr="00837E54" w:rsidRDefault="00837E54" w:rsidP="00837E54">
      <w:pPr>
        <w:numPr>
          <w:ilvl w:val="0"/>
          <w:numId w:val="129"/>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nieprzedłożenia do zaakceptowania projektu umowy o podwykonawstwo, której przedmiotem są roboty budowlane, lub projektu jej zmiany – 0,05% ceny umownej brutto określonej w § 4 pkt. 1.</w:t>
      </w:r>
    </w:p>
    <w:p w14:paraId="38077287" w14:textId="77777777" w:rsidR="00837E54" w:rsidRPr="00837E54" w:rsidRDefault="00837E54" w:rsidP="00837E54">
      <w:pPr>
        <w:numPr>
          <w:ilvl w:val="0"/>
          <w:numId w:val="129"/>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nieprzedłożenia poświadczonej za zgodność z oryginałem kopii umowy o podwykonawstwo lub jej zmiany: zmiany – 0,05% ceny umownej brutto określonej w § 4 pkt. 1.</w:t>
      </w:r>
    </w:p>
    <w:p w14:paraId="10C16ABB"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6728388F" w14:textId="77777777" w:rsidR="00837E54" w:rsidRPr="00837E54" w:rsidRDefault="00837E54" w:rsidP="00837E54">
      <w:pPr>
        <w:numPr>
          <w:ilvl w:val="1"/>
          <w:numId w:val="13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Spory wynikłe na tle realizacji niniejszej umowy rozstrzygał będzie Sąd właściwy miejscowo dla Zamawiającego, po uprzednim wyczerpaniu możliwości ugody.</w:t>
      </w:r>
    </w:p>
    <w:p w14:paraId="0D0EC1BC" w14:textId="77777777" w:rsidR="00837E54" w:rsidRPr="00837E54" w:rsidRDefault="00837E54" w:rsidP="00837E54">
      <w:pPr>
        <w:numPr>
          <w:ilvl w:val="1"/>
          <w:numId w:val="13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0A2AFF79" w14:textId="203B8999" w:rsidR="00313FB8" w:rsidRDefault="00837E54" w:rsidP="00837E54">
      <w:pPr>
        <w:numPr>
          <w:ilvl w:val="1"/>
          <w:numId w:val="13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sprawach nieuregulowanych postanowieniami niniejszej umowy mają zastosowanie przepisy Ustawy z dnia 23 kwietnia 1964 r. - Kodeks cywilny (</w:t>
      </w:r>
      <w:proofErr w:type="spellStart"/>
      <w:r w:rsidRPr="00837E54">
        <w:rPr>
          <w:rFonts w:ascii="Times New Roman" w:eastAsia="Calibri" w:hAnsi="Times New Roman"/>
          <w:sz w:val="24"/>
          <w:szCs w:val="24"/>
          <w:lang w:eastAsia="en-US"/>
        </w:rPr>
        <w:t>t.j</w:t>
      </w:r>
      <w:proofErr w:type="spellEnd"/>
      <w:r w:rsidRPr="00837E54">
        <w:rPr>
          <w:rFonts w:ascii="Times New Roman" w:eastAsia="Calibri" w:hAnsi="Times New Roman"/>
          <w:sz w:val="24"/>
          <w:szCs w:val="24"/>
          <w:lang w:eastAsia="en-US"/>
        </w:rPr>
        <w:t>. Dz. U. z 2020 r. poz. 1740), ustawy z dnia 11 września 2019 r. - Prawo Zamówień Publicznych (Dz. U. poz. 2019, z 2020 r. poz. 288, 875, 1492, 1517).</w:t>
      </w:r>
    </w:p>
    <w:p w14:paraId="271A6B61" w14:textId="77777777" w:rsidR="00313FB8" w:rsidRDefault="00313FB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br w:type="page"/>
      </w:r>
    </w:p>
    <w:p w14:paraId="2E9784F2" w14:textId="77777777" w:rsidR="00837E54" w:rsidRPr="00837E54" w:rsidRDefault="00837E54" w:rsidP="00837E54">
      <w:pPr>
        <w:numPr>
          <w:ilvl w:val="0"/>
          <w:numId w:val="101"/>
        </w:numPr>
        <w:spacing w:before="120" w:after="0" w:line="240" w:lineRule="auto"/>
        <w:jc w:val="center"/>
        <w:rPr>
          <w:rFonts w:ascii="Times New Roman" w:eastAsia="Calibri" w:hAnsi="Times New Roman"/>
          <w:sz w:val="24"/>
          <w:szCs w:val="24"/>
          <w:lang w:eastAsia="en-US"/>
        </w:rPr>
      </w:pPr>
    </w:p>
    <w:p w14:paraId="05D41667" w14:textId="77777777" w:rsidR="00837E54" w:rsidRPr="00837E54" w:rsidRDefault="00837E54" w:rsidP="00837E54">
      <w:pPr>
        <w:spacing w:after="0" w:line="240" w:lineRule="auto"/>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Umowa została sporządzona w 3-ch jednobrzmiących egzemplarzach, 2 egz. dla Zamawiającego i 1 egz. dla Wykonawcy.</w:t>
      </w:r>
    </w:p>
    <w:p w14:paraId="346C22C5" w14:textId="77777777" w:rsidR="00837E54" w:rsidRPr="00837E54" w:rsidRDefault="00837E54" w:rsidP="00837E54">
      <w:pPr>
        <w:spacing w:before="120"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Załączniki:</w:t>
      </w:r>
    </w:p>
    <w:p w14:paraId="337E9FA2" w14:textId="77777777"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1 - Formularz cenowy (kosztorys ofertowy),</w:t>
      </w:r>
    </w:p>
    <w:p w14:paraId="1BBEC8F2" w14:textId="77777777"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2 – Harmonogram rzeczowo-finansowy.</w:t>
      </w:r>
    </w:p>
    <w:p w14:paraId="012F9D25" w14:textId="77777777"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3 – Wykaz podwykonawców z określeniem zakresu prac,</w:t>
      </w:r>
    </w:p>
    <w:p w14:paraId="1AAC54E2" w14:textId="77777777"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Załącznik nr 4 – Wykaz osób skierowanych do realizacji zamówienia z podaniem zakresu czynności. </w:t>
      </w:r>
    </w:p>
    <w:p w14:paraId="5141528A" w14:textId="2E5E9171" w:rsidR="00FE1390" w:rsidRPr="00FE1390" w:rsidRDefault="00837E54" w:rsidP="008F0966">
      <w:pPr>
        <w:spacing w:before="240" w:after="0" w:line="240" w:lineRule="auto"/>
        <w:ind w:left="709"/>
        <w:jc w:val="both"/>
        <w:rPr>
          <w:rFonts w:ascii="Times New Roman" w:eastAsia="Calibri" w:hAnsi="Times New Roman"/>
          <w:b/>
          <w:bCs/>
          <w:sz w:val="24"/>
          <w:szCs w:val="24"/>
          <w:lang w:eastAsia="en-US"/>
        </w:rPr>
      </w:pPr>
      <w:r w:rsidRPr="00837E54">
        <w:rPr>
          <w:rFonts w:ascii="Times New Roman" w:eastAsia="Calibri" w:hAnsi="Times New Roman"/>
          <w:b/>
          <w:bCs/>
          <w:sz w:val="24"/>
          <w:szCs w:val="24"/>
          <w:lang w:eastAsia="en-US"/>
        </w:rPr>
        <w:t>ZAMAWIAJĄCY:</w:t>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t>WYKONAWCA:</w:t>
      </w:r>
    </w:p>
    <w:sectPr w:rsidR="00FE1390" w:rsidRPr="00FE1390" w:rsidSect="00234427">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4BC96" w14:textId="77777777" w:rsidR="00AE1C9B" w:rsidRDefault="00AE1C9B" w:rsidP="00123720">
      <w:pPr>
        <w:spacing w:after="0" w:line="240" w:lineRule="auto"/>
      </w:pPr>
      <w:r>
        <w:separator/>
      </w:r>
    </w:p>
  </w:endnote>
  <w:endnote w:type="continuationSeparator" w:id="0">
    <w:p w14:paraId="04C79D06" w14:textId="77777777" w:rsidR="00AE1C9B" w:rsidRDefault="00AE1C9B"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Berlin Sans FB Dem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sig w:usb0="00000000"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570" w14:textId="77777777" w:rsidR="00AE1C9B" w:rsidRDefault="00AE1C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E1C9B" w:rsidRDefault="00AE1C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74996" w14:textId="14FB3D03" w:rsidR="00AE1C9B" w:rsidRPr="0039485C" w:rsidRDefault="00AE1C9B" w:rsidP="00F93A0A">
    <w:pPr>
      <w:spacing w:after="0" w:line="240" w:lineRule="auto"/>
      <w:ind w:right="-1"/>
      <w:jc w:val="both"/>
      <w:rPr>
        <w:rFonts w:ascii="Times New Roman" w:eastAsia="DengXian" w:hAnsi="Times New Roman"/>
        <w:sz w:val="16"/>
        <w:szCs w:val="16"/>
        <w:lang w:val="zh-CN" w:eastAsia="zh-CN"/>
      </w:rPr>
    </w:pPr>
    <w:r>
      <w:rPr>
        <w:rFonts w:ascii="Times New Roman" w:hAnsi="Times New Roman"/>
        <w:sz w:val="20"/>
        <w:szCs w:val="20"/>
        <w:lang w:eastAsia="zh-CN"/>
      </w:rPr>
      <w:t>________</w:t>
    </w:r>
    <w:r w:rsidRPr="0039485C">
      <w:rPr>
        <w:rFonts w:ascii="Times New Roman" w:hAnsi="Times New Roman"/>
        <w:sz w:val="20"/>
        <w:szCs w:val="20"/>
        <w:lang w:eastAsia="zh-CN"/>
      </w:rPr>
      <w:t>______________________________________________________________________________________</w:t>
    </w:r>
    <w:r>
      <w:rPr>
        <w:rFonts w:ascii="Times New Roman" w:hAnsi="Times New Roman"/>
        <w:sz w:val="20"/>
        <w:szCs w:val="20"/>
        <w:lang w:eastAsia="zh-CN"/>
      </w:rPr>
      <w:t>__</w:t>
    </w:r>
    <w:r w:rsidRPr="0039485C">
      <w:rPr>
        <w:rFonts w:ascii="Times New Roman" w:hAnsi="Times New Roman"/>
        <w:sz w:val="16"/>
        <w:szCs w:val="16"/>
        <w:lang w:val="zh-CN" w:eastAsia="zh-CN"/>
      </w:rPr>
      <w:t>„Budowa układu trigeneracyjnego o mocy do 1</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MW wraz z instalacją wytwarzania pary w Szpitalu Zachodnim w</w:t>
    </w:r>
    <w:r w:rsidRPr="0039485C">
      <w:rPr>
        <w:rFonts w:ascii="Times New Roman" w:hAnsi="Times New Roman"/>
        <w:sz w:val="16"/>
        <w:szCs w:val="16"/>
        <w:lang w:eastAsia="zh-CN"/>
      </w:rPr>
      <w:t> </w:t>
    </w:r>
    <w:r w:rsidRPr="0039485C">
      <w:rPr>
        <w:rFonts w:ascii="Times New Roman" w:hAnsi="Times New Roman"/>
        <w:sz w:val="16"/>
        <w:szCs w:val="16"/>
        <w:lang w:val="zh-CN" w:eastAsia="zh-CN"/>
      </w:rPr>
      <w:t>Grodzisku Mazowieckim” współfinansowan</w:t>
    </w:r>
    <w:r w:rsidRPr="0039485C">
      <w:rPr>
        <w:rFonts w:ascii="Times New Roman" w:hAnsi="Times New Roman"/>
        <w:sz w:val="16"/>
        <w:szCs w:val="16"/>
        <w:lang w:eastAsia="zh-CN"/>
      </w:rPr>
      <w:t>y</w:t>
    </w:r>
    <w:r w:rsidRPr="0039485C">
      <w:rPr>
        <w:rFonts w:ascii="Times New Roman" w:hAnsi="Times New Roman"/>
        <w:sz w:val="16"/>
        <w:szCs w:val="16"/>
        <w:lang w:val="zh-CN" w:eastAsia="zh-CN"/>
      </w:rPr>
      <w:t xml:space="preserve"> z</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sidRPr="0039485C">
      <w:rPr>
        <w:rFonts w:ascii="Times New Roman" w:hAnsi="Times New Roman"/>
        <w:sz w:val="16"/>
        <w:szCs w:val="16"/>
        <w:lang w:eastAsia="zh-CN"/>
      </w:rPr>
      <w:t xml:space="preserve">  - </w:t>
    </w:r>
    <w:sdt>
      <w:sdtPr>
        <w:rPr>
          <w:rFonts w:ascii="Times New Roman" w:hAnsi="Times New Roman"/>
          <w:sz w:val="24"/>
          <w:szCs w:val="24"/>
          <w:lang w:val="zh-CN" w:eastAsia="zh-CN"/>
        </w:rPr>
        <w:id w:val="2070152623"/>
      </w:sdtPr>
      <w:sdtEndPr>
        <w:rPr>
          <w:sz w:val="16"/>
          <w:szCs w:val="16"/>
        </w:rPr>
      </w:sdtEndPr>
      <w:sdtContent>
        <w:sdt>
          <w:sdtPr>
            <w:rPr>
              <w:rFonts w:ascii="Times New Roman" w:hAnsi="Times New Roman"/>
              <w:sz w:val="16"/>
              <w:szCs w:val="16"/>
              <w:lang w:val="zh-CN" w:eastAsia="zh-CN"/>
            </w:rPr>
            <w:id w:val="-1769616900"/>
          </w:sdtPr>
          <w:sdtContent>
            <w:r w:rsidRPr="0039485C">
              <w:rPr>
                <w:rFonts w:ascii="Times New Roman" w:hAnsi="Times New Roman"/>
                <w:sz w:val="16"/>
                <w:szCs w:val="16"/>
                <w:lang w:eastAsia="zh-CN"/>
              </w:rPr>
              <w:t xml:space="preserve">Strona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PAGE</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52</w:t>
            </w:r>
            <w:r w:rsidRPr="0039485C">
              <w:rPr>
                <w:rFonts w:ascii="Times New Roman" w:hAnsi="Times New Roman"/>
                <w:b/>
                <w:bCs/>
                <w:sz w:val="16"/>
                <w:szCs w:val="16"/>
                <w:lang w:val="zh-CN" w:eastAsia="zh-CN"/>
              </w:rPr>
              <w:fldChar w:fldCharType="end"/>
            </w:r>
            <w:r w:rsidRPr="0039485C">
              <w:rPr>
                <w:rFonts w:ascii="Times New Roman" w:hAnsi="Times New Roman"/>
                <w:sz w:val="16"/>
                <w:szCs w:val="16"/>
                <w:lang w:eastAsia="zh-CN"/>
              </w:rPr>
              <w:t xml:space="preserve"> z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NUMPAGES</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57</w:t>
            </w:r>
            <w:r w:rsidRPr="0039485C">
              <w:rPr>
                <w:rFonts w:ascii="Times New Roman" w:hAnsi="Times New Roman"/>
                <w:b/>
                <w:bCs/>
                <w:sz w:val="16"/>
                <w:szCs w:val="16"/>
                <w:lang w:val="zh-CN" w:eastAsia="zh-CN"/>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28986" w14:textId="77777777" w:rsidR="00AE1C9B" w:rsidRDefault="00AE1C9B" w:rsidP="00123720">
      <w:pPr>
        <w:spacing w:after="0" w:line="240" w:lineRule="auto"/>
      </w:pPr>
      <w:r>
        <w:separator/>
      </w:r>
    </w:p>
  </w:footnote>
  <w:footnote w:type="continuationSeparator" w:id="0">
    <w:p w14:paraId="60059F81" w14:textId="77777777" w:rsidR="00AE1C9B" w:rsidRDefault="00AE1C9B" w:rsidP="00123720">
      <w:pPr>
        <w:spacing w:after="0" w:line="240" w:lineRule="auto"/>
      </w:pPr>
      <w:r>
        <w:continuationSeparator/>
      </w:r>
    </w:p>
  </w:footnote>
  <w:footnote w:id="1">
    <w:p w14:paraId="5AA290B9" w14:textId="77777777" w:rsidR="00AE1C9B" w:rsidRDefault="00AE1C9B" w:rsidP="00837E54">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8E0" w14:textId="55AC3CFA" w:rsidR="00AE1C9B" w:rsidRDefault="00AE1C9B">
    <w:pPr>
      <w:pStyle w:val="Nagwek"/>
    </w:pPr>
    <w:r>
      <w:rPr>
        <w:noProof/>
      </w:rPr>
      <w:drawing>
        <wp:inline distT="0" distB="0" distL="0" distR="0" wp14:anchorId="4A0DBCEF" wp14:editId="0C160BF2">
          <wp:extent cx="5670550" cy="543560"/>
          <wp:effectExtent l="0" t="0" r="635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5670550" cy="543803"/>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50F8B"/>
    <w:multiLevelType w:val="singleLevel"/>
    <w:tmpl w:val="108AF1B4"/>
    <w:lvl w:ilvl="0">
      <w:start w:val="1"/>
      <w:numFmt w:val="lowerLetter"/>
      <w:suff w:val="space"/>
      <w:lvlText w:val="%1)"/>
      <w:lvlJc w:val="left"/>
      <w:pPr>
        <w:ind w:left="1473" w:firstLine="0"/>
      </w:pPr>
      <w:rPr>
        <w:rFonts w:ascii="Times New Roman" w:hAnsi="Times New Roman" w:cs="Times New Roman" w:hint="default"/>
      </w:r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6"/>
    <w:multiLevelType w:val="multilevel"/>
    <w:tmpl w:val="6E46D27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84B573E"/>
    <w:multiLevelType w:val="multilevel"/>
    <w:tmpl w:val="084B573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1" w15:restartNumberingAfterBreak="0">
    <w:nsid w:val="08B07398"/>
    <w:multiLevelType w:val="multilevel"/>
    <w:tmpl w:val="08B07398"/>
    <w:lvl w:ilvl="0">
      <w:start w:val="1"/>
      <w:numFmt w:val="decimal"/>
      <w:lvlText w:val="1.2.%1"/>
      <w:lvlJc w:val="left"/>
      <w:pPr>
        <w:ind w:left="2291" w:hanging="360"/>
      </w:pPr>
      <w:rPr>
        <w:rFonts w:ascii="Times New Roman" w:hAnsi="Times New Roman" w:cs="Times New Roman" w:hint="default"/>
        <w:b w:val="0"/>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1040B6"/>
    <w:multiLevelType w:val="multilevel"/>
    <w:tmpl w:val="E8F6DEA8"/>
    <w:lvl w:ilvl="0">
      <w:start w:val="1"/>
      <w:numFmt w:val="decimal"/>
      <w:lvlText w:val="9.%1."/>
      <w:lvlJc w:val="left"/>
      <w:pPr>
        <w:ind w:left="1636" w:hanging="360"/>
      </w:pPr>
      <w:rPr>
        <w:rFonts w:ascii="Times New Roman" w:hAnsi="Times New Roman" w:cs="Times New Roman" w:hint="default"/>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4" w15:restartNumberingAfterBreak="0">
    <w:nsid w:val="0A503E4C"/>
    <w:multiLevelType w:val="multilevel"/>
    <w:tmpl w:val="0A503E4C"/>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5" w15:restartNumberingAfterBreak="0">
    <w:nsid w:val="0B0A40BD"/>
    <w:multiLevelType w:val="hybridMultilevel"/>
    <w:tmpl w:val="22325098"/>
    <w:lvl w:ilvl="0" w:tplc="35988B8A">
      <w:start w:val="1"/>
      <w:numFmt w:val="decimal"/>
      <w:lvlText w:val="5.20.%1"/>
      <w:lvlJc w:val="left"/>
      <w:pPr>
        <w:ind w:left="715"/>
      </w:pPr>
      <w:rPr>
        <w:rFonts w:ascii="Times New Roman" w:hAnsi="Times New Roman" w:cs="Times New Roman" w:hint="default"/>
        <w:b w:val="0"/>
        <w:i w:val="0"/>
        <w:iCs/>
        <w:strike w:val="0"/>
        <w:dstrike w:val="0"/>
        <w:color w:val="auto"/>
        <w:sz w:val="24"/>
        <w:szCs w:val="24"/>
        <w:u w:val="none" w:color="000000"/>
        <w:bdr w:val="none" w:sz="0" w:space="0" w:color="auto"/>
        <w:shd w:val="clear" w:color="auto" w:fill="auto"/>
        <w:vertAlign w:val="baseline"/>
      </w:rPr>
    </w:lvl>
    <w:lvl w:ilvl="1" w:tplc="FBF0EE14">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869A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CE9C34">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13B4">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1C78CE">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23054">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72CAE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6A0368">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28" w15:restartNumberingAfterBreak="0">
    <w:nsid w:val="0F921043"/>
    <w:multiLevelType w:val="hybridMultilevel"/>
    <w:tmpl w:val="274A92CA"/>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0FA27E48"/>
    <w:multiLevelType w:val="multilevel"/>
    <w:tmpl w:val="0FA27E48"/>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3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 w15:restartNumberingAfterBreak="0">
    <w:nsid w:val="11C320DC"/>
    <w:multiLevelType w:val="multilevel"/>
    <w:tmpl w:val="7B8C4AE8"/>
    <w:lvl w:ilvl="0">
      <w:start w:val="1"/>
      <w:numFmt w:val="decimal"/>
      <w:lvlText w:val="4.%1."/>
      <w:lvlJc w:val="left"/>
      <w:pPr>
        <w:ind w:left="720" w:hanging="360"/>
      </w:pPr>
      <w:rPr>
        <w:rFonts w:hint="default"/>
        <w:b w:val="0"/>
        <w:sz w:val="24"/>
        <w:szCs w:val="24"/>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1F6B7A"/>
    <w:multiLevelType w:val="hybridMultilevel"/>
    <w:tmpl w:val="06B00D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3920C9"/>
    <w:multiLevelType w:val="hybridMultilevel"/>
    <w:tmpl w:val="D7D489B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A5294A"/>
    <w:multiLevelType w:val="hybridMultilevel"/>
    <w:tmpl w:val="077A24D8"/>
    <w:lvl w:ilvl="0" w:tplc="F1EA3B3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0" w15:restartNumberingAfterBreak="0">
    <w:nsid w:val="14E677A6"/>
    <w:multiLevelType w:val="hybridMultilevel"/>
    <w:tmpl w:val="C66CA01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E2170E"/>
    <w:multiLevelType w:val="multilevel"/>
    <w:tmpl w:val="16E2170E"/>
    <w:lvl w:ilvl="0">
      <w:start w:val="1"/>
      <w:numFmt w:val="decimal"/>
      <w:lvlText w:val="%1."/>
      <w:lvlJc w:val="left"/>
      <w:pPr>
        <w:ind w:left="720" w:hanging="360"/>
      </w:pPr>
      <w:rPr>
        <w:rFonts w:ascii="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0A26EE"/>
    <w:multiLevelType w:val="multilevel"/>
    <w:tmpl w:val="3320CE70"/>
    <w:lvl w:ilvl="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46"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7"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C260CD0"/>
    <w:multiLevelType w:val="hybridMultilevel"/>
    <w:tmpl w:val="2616A7A4"/>
    <w:lvl w:ilvl="0" w:tplc="E60E67F4">
      <w:start w:val="1"/>
      <w:numFmt w:val="upperRoman"/>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0A20EB0"/>
    <w:multiLevelType w:val="multilevel"/>
    <w:tmpl w:val="20A20EB0"/>
    <w:lvl w:ilvl="0">
      <w:start w:val="1"/>
      <w:numFmt w:val="decimal"/>
      <w:lvlText w:val="%1"/>
      <w:lvlJc w:val="left"/>
      <w:pPr>
        <w:ind w:left="58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5" w15:restartNumberingAfterBreak="0">
    <w:nsid w:val="23B92FBA"/>
    <w:multiLevelType w:val="hybridMultilevel"/>
    <w:tmpl w:val="1F7C620C"/>
    <w:lvl w:ilvl="0" w:tplc="00DA08DE">
      <w:start w:val="1"/>
      <w:numFmt w:val="lowerLetter"/>
      <w:lvlText w:val="%1)"/>
      <w:lvlJc w:val="left"/>
      <w:pPr>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3C9023B"/>
    <w:multiLevelType w:val="multilevel"/>
    <w:tmpl w:val="C520F1BE"/>
    <w:lvl w:ilvl="0">
      <w:start w:val="1"/>
      <w:numFmt w:val="decimal"/>
      <w:lvlText w:val="3.%1."/>
      <w:lvlJc w:val="left"/>
      <w:pPr>
        <w:ind w:left="720" w:hanging="360"/>
      </w:pPr>
      <w:rPr>
        <w:rFonts w:hint="default"/>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8" w15:restartNumberingAfterBreak="0">
    <w:nsid w:val="25625D50"/>
    <w:multiLevelType w:val="hybridMultilevel"/>
    <w:tmpl w:val="2C52B64C"/>
    <w:lvl w:ilvl="0" w:tplc="23FCC4AE">
      <w:start w:val="1"/>
      <w:numFmt w:val="lowerLetter"/>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D0179C"/>
    <w:multiLevelType w:val="multilevel"/>
    <w:tmpl w:val="27D0179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1"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024BB1"/>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0"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71" w15:restartNumberingAfterBreak="0">
    <w:nsid w:val="30C8362E"/>
    <w:multiLevelType w:val="multilevel"/>
    <w:tmpl w:val="30C8362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2" w15:restartNumberingAfterBreak="0">
    <w:nsid w:val="3158420F"/>
    <w:multiLevelType w:val="multilevel"/>
    <w:tmpl w:val="3158420F"/>
    <w:lvl w:ilvl="0">
      <w:start w:val="1"/>
      <w:numFmt w:val="decimal"/>
      <w:lvlText w:val="%1."/>
      <w:lvlJc w:val="left"/>
      <w:pPr>
        <w:ind w:left="29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decimal"/>
      <w:lvlText w:val="5.%2."/>
      <w:lvlJc w:val="left"/>
      <w:pPr>
        <w:ind w:left="852"/>
      </w:pPr>
      <w:rPr>
        <w:rFonts w:ascii="Times New Roman" w:hAnsi="Times New Roman" w:cs="Times New Roman"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3"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9C724C"/>
    <w:multiLevelType w:val="multilevel"/>
    <w:tmpl w:val="349C724C"/>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75"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35C036D1"/>
    <w:multiLevelType w:val="multilevel"/>
    <w:tmpl w:val="35C036D1"/>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7"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6081076"/>
    <w:multiLevelType w:val="multilevel"/>
    <w:tmpl w:val="36081076"/>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7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1" w15:restartNumberingAfterBreak="0">
    <w:nsid w:val="3C5549FE"/>
    <w:multiLevelType w:val="hybridMultilevel"/>
    <w:tmpl w:val="9BB88614"/>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3" w15:restartNumberingAfterBreak="0">
    <w:nsid w:val="3D467118"/>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84" w15:restartNumberingAfterBreak="0">
    <w:nsid w:val="3F9D22B2"/>
    <w:multiLevelType w:val="multilevel"/>
    <w:tmpl w:val="70DE92AC"/>
    <w:lvl w:ilvl="0">
      <w:start w:val="13"/>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4C6FDB"/>
    <w:multiLevelType w:val="multilevel"/>
    <w:tmpl w:val="404C6FDB"/>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decimal"/>
      <w:lvlText w:val="1.%3."/>
      <w:lvlJc w:val="left"/>
      <w:pPr>
        <w:ind w:left="3011" w:hanging="180"/>
      </w:pPr>
      <w:rPr>
        <w:rFonts w:ascii="Times New Roman" w:hAnsi="Times New Roman" w:cs="Times New Roman" w:hint="default"/>
        <w:b w:val="0"/>
        <w:bCs w:val="0"/>
        <w:sz w:val="24"/>
        <w:szCs w:val="24"/>
      </w:r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7" w15:restartNumberingAfterBreak="0">
    <w:nsid w:val="40BE7C79"/>
    <w:multiLevelType w:val="multilevel"/>
    <w:tmpl w:val="40BE7C7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8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4897067F"/>
    <w:multiLevelType w:val="hybridMultilevel"/>
    <w:tmpl w:val="CDA81B7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1" w15:restartNumberingAfterBreak="0">
    <w:nsid w:val="48D54871"/>
    <w:multiLevelType w:val="multilevel"/>
    <w:tmpl w:val="48D54871"/>
    <w:lvl w:ilvl="0">
      <w:start w:val="3"/>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decimal"/>
      <w:lvlText w:val="%2."/>
      <w:lvlJc w:val="left"/>
      <w:pPr>
        <w:ind w:left="6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92" w15:restartNumberingAfterBreak="0">
    <w:nsid w:val="4BA651FA"/>
    <w:multiLevelType w:val="hybridMultilevel"/>
    <w:tmpl w:val="0B984282"/>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15:restartNumberingAfterBreak="0">
    <w:nsid w:val="4DB30658"/>
    <w:multiLevelType w:val="multilevel"/>
    <w:tmpl w:val="4DB30658"/>
    <w:lvl w:ilvl="0">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bullet"/>
      <w:lvlText w:val="o"/>
      <w:lvlJc w:val="left"/>
      <w:pPr>
        <w:ind w:left="64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bullet"/>
      <w:lvlText w:val=""/>
      <w:lvlJc w:val="left"/>
      <w:pPr>
        <w:ind w:left="852"/>
      </w:pPr>
      <w:rPr>
        <w:rFonts w:ascii="Symbol" w:hAnsi="Symbol" w:hint="default"/>
        <w:b w:val="0"/>
        <w:i w:val="0"/>
        <w:strike w:val="0"/>
        <w:dstrike w:val="0"/>
        <w:color w:val="000000"/>
        <w:sz w:val="19"/>
        <w:szCs w:val="19"/>
        <w:u w:val="none" w:color="000000"/>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94"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5" w15:restartNumberingAfterBreak="0">
    <w:nsid w:val="4DFD1560"/>
    <w:multiLevelType w:val="hybridMultilevel"/>
    <w:tmpl w:val="735E75D6"/>
    <w:lvl w:ilvl="0" w:tplc="19FC4A60">
      <w:start w:val="1"/>
      <w:numFmt w:val="decimal"/>
      <w:lvlText w:val="(%1)"/>
      <w:lvlJc w:val="left"/>
      <w:pPr>
        <w:ind w:left="1385" w:hanging="360"/>
      </w:pPr>
      <w:rPr>
        <w:rFonts w:hint="default"/>
      </w:rPr>
    </w:lvl>
    <w:lvl w:ilvl="1" w:tplc="19FC4A60">
      <w:start w:val="1"/>
      <w:numFmt w:val="decimal"/>
      <w:lvlText w:val="(%2)"/>
      <w:lvlJc w:val="left"/>
      <w:pPr>
        <w:ind w:left="2105" w:hanging="360"/>
      </w:pPr>
      <w:rPr>
        <w:rFonts w:hint="default"/>
      </w:rPr>
    </w:lvl>
    <w:lvl w:ilvl="2" w:tplc="0415001B" w:tentative="1">
      <w:start w:val="1"/>
      <w:numFmt w:val="lowerRoman"/>
      <w:lvlText w:val="%3."/>
      <w:lvlJc w:val="right"/>
      <w:pPr>
        <w:ind w:left="2825" w:hanging="180"/>
      </w:pPr>
    </w:lvl>
    <w:lvl w:ilvl="3" w:tplc="0415000F" w:tentative="1">
      <w:start w:val="1"/>
      <w:numFmt w:val="decimal"/>
      <w:lvlText w:val="%4."/>
      <w:lvlJc w:val="left"/>
      <w:pPr>
        <w:ind w:left="3545" w:hanging="360"/>
      </w:pPr>
    </w:lvl>
    <w:lvl w:ilvl="4" w:tplc="04150019" w:tentative="1">
      <w:start w:val="1"/>
      <w:numFmt w:val="lowerLetter"/>
      <w:lvlText w:val="%5."/>
      <w:lvlJc w:val="left"/>
      <w:pPr>
        <w:ind w:left="4265" w:hanging="360"/>
      </w:pPr>
    </w:lvl>
    <w:lvl w:ilvl="5" w:tplc="0415001B" w:tentative="1">
      <w:start w:val="1"/>
      <w:numFmt w:val="lowerRoman"/>
      <w:lvlText w:val="%6."/>
      <w:lvlJc w:val="right"/>
      <w:pPr>
        <w:ind w:left="4985" w:hanging="180"/>
      </w:pPr>
    </w:lvl>
    <w:lvl w:ilvl="6" w:tplc="0415000F" w:tentative="1">
      <w:start w:val="1"/>
      <w:numFmt w:val="decimal"/>
      <w:lvlText w:val="%7."/>
      <w:lvlJc w:val="left"/>
      <w:pPr>
        <w:ind w:left="5705" w:hanging="360"/>
      </w:pPr>
    </w:lvl>
    <w:lvl w:ilvl="7" w:tplc="04150019" w:tentative="1">
      <w:start w:val="1"/>
      <w:numFmt w:val="lowerLetter"/>
      <w:lvlText w:val="%8."/>
      <w:lvlJc w:val="left"/>
      <w:pPr>
        <w:ind w:left="6425" w:hanging="360"/>
      </w:pPr>
    </w:lvl>
    <w:lvl w:ilvl="8" w:tplc="0415001B" w:tentative="1">
      <w:start w:val="1"/>
      <w:numFmt w:val="lowerRoman"/>
      <w:lvlText w:val="%9."/>
      <w:lvlJc w:val="right"/>
      <w:pPr>
        <w:ind w:left="7145" w:hanging="180"/>
      </w:pPr>
    </w:lvl>
  </w:abstractNum>
  <w:abstractNum w:abstractNumId="96"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7" w15:restartNumberingAfterBreak="0">
    <w:nsid w:val="4EFB4AFB"/>
    <w:multiLevelType w:val="multilevel"/>
    <w:tmpl w:val="4EFB4AFB"/>
    <w:lvl w:ilvl="0">
      <w:start w:val="1"/>
      <w:numFmt w:val="decimal"/>
      <w:lvlText w:val="5.1.%1"/>
      <w:lvlJc w:val="left"/>
      <w:pPr>
        <w:ind w:left="1571" w:hanging="360"/>
      </w:pPr>
      <w:rPr>
        <w:rFonts w:ascii="Times New Roman" w:hAnsi="Times New Roman" w:cs="Times New Roman" w:hint="default"/>
        <w:b w:val="0"/>
        <w:i w:val="0"/>
        <w:iCs/>
        <w:sz w:val="24"/>
        <w:szCs w:val="24"/>
      </w:rPr>
    </w:lvl>
    <w:lvl w:ilvl="1">
      <w:start w:val="1"/>
      <w:numFmt w:val="decimal"/>
      <w:lvlText w:val="1.1.%2"/>
      <w:lvlJc w:val="left"/>
      <w:pPr>
        <w:ind w:left="2291" w:hanging="360"/>
      </w:pPr>
      <w:rPr>
        <w:rFonts w:ascii="Times New Roman" w:hAnsi="Times New Roman" w:cs="Times New Roman" w:hint="default"/>
        <w:b w:val="0"/>
        <w:i w:val="0"/>
        <w:iCs/>
        <w:sz w:val="24"/>
        <w:szCs w:val="24"/>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142176"/>
    <w:multiLevelType w:val="multilevel"/>
    <w:tmpl w:val="5114217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00" w15:restartNumberingAfterBreak="0">
    <w:nsid w:val="51C94487"/>
    <w:multiLevelType w:val="hybridMultilevel"/>
    <w:tmpl w:val="756E71F0"/>
    <w:lvl w:ilvl="0" w:tplc="016853E2">
      <w:start w:val="1"/>
      <w:numFmt w:val="decimal"/>
      <w:lvlText w:val="c)%1."/>
      <w:lvlJc w:val="left"/>
      <w:pPr>
        <w:ind w:left="1854" w:hanging="360"/>
      </w:pPr>
      <w:rPr>
        <w:rFonts w:ascii="Times New Roman" w:hAnsi="Times New Roman" w:cs="Times New Roman" w:hint="default"/>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102"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A9264A"/>
    <w:multiLevelType w:val="multilevel"/>
    <w:tmpl w:val="7BE2ED30"/>
    <w:lvl w:ilvl="0">
      <w:start w:val="1"/>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53F0D99"/>
    <w:multiLevelType w:val="multilevel"/>
    <w:tmpl w:val="553F0D9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06" w15:restartNumberingAfterBreak="0">
    <w:nsid w:val="56AB396B"/>
    <w:multiLevelType w:val="multilevel"/>
    <w:tmpl w:val="56AB396B"/>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07"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196C49"/>
    <w:multiLevelType w:val="multilevel"/>
    <w:tmpl w:val="59196C49"/>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C690398"/>
    <w:multiLevelType w:val="hybridMultilevel"/>
    <w:tmpl w:val="1B3877F2"/>
    <w:lvl w:ilvl="0" w:tplc="1CC04AE8">
      <w:start w:val="1"/>
      <w:numFmt w:val="decimal"/>
      <w:lvlText w:val="%1)"/>
      <w:lvlJc w:val="left"/>
      <w:pPr>
        <w:ind w:left="1004" w:hanging="360"/>
      </w:pPr>
      <w:rPr>
        <w:rFonts w:ascii="Times New Roman" w:hAnsi="Times New Roman" w:cs="Times New Roman" w:hint="default"/>
        <w:b w:val="0"/>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D804A58"/>
    <w:multiLevelType w:val="multilevel"/>
    <w:tmpl w:val="5D804A58"/>
    <w:lvl w:ilvl="0">
      <w:start w:val="1"/>
      <w:numFmt w:val="lowerLetter"/>
      <w:lvlText w:val="%1)"/>
      <w:lvlJc w:val="left"/>
      <w:pPr>
        <w:ind w:left="1713"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5F34A5"/>
    <w:multiLevelType w:val="multilevel"/>
    <w:tmpl w:val="5E5F34A5"/>
    <w:lvl w:ilvl="0">
      <w:start w:val="1"/>
      <w:numFmt w:val="lowerLetter"/>
      <w:lvlText w:val="%1)"/>
      <w:lvlJc w:val="left"/>
      <w:pPr>
        <w:ind w:left="1125" w:hanging="3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845" w:hanging="360"/>
      </w:pPr>
    </w:lvl>
    <w:lvl w:ilvl="2">
      <w:start w:val="1"/>
      <w:numFmt w:val="lowerLetter"/>
      <w:lvlText w:val="%3)"/>
      <w:lvlJc w:val="left"/>
      <w:pPr>
        <w:ind w:left="2565" w:hanging="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17" w15:restartNumberingAfterBreak="0">
    <w:nsid w:val="5E7034F6"/>
    <w:multiLevelType w:val="multilevel"/>
    <w:tmpl w:val="01101C5E"/>
    <w:lvl w:ilvl="0">
      <w:start w:val="1"/>
      <w:numFmt w:val="decimal"/>
      <w:lvlText w:val="%1."/>
      <w:lvlJc w:val="left"/>
      <w:pPr>
        <w:ind w:left="370" w:firstLine="0"/>
      </w:pPr>
      <w:rPr>
        <w:rFonts w:ascii="Times New Roman" w:eastAsia="Times New Roman" w:hAnsi="Times New Roman" w:cs="Times New Roman" w:hint="default"/>
        <w:b w:val="0"/>
        <w:i w:val="0"/>
        <w:strike w:val="0"/>
        <w:dstrike w:val="0"/>
        <w:color w:val="000000"/>
        <w:sz w:val="19"/>
        <w:szCs w:val="19"/>
        <w:u w:val="none" w:color="000000"/>
        <w:vertAlign w:val="baseline"/>
      </w:rPr>
    </w:lvl>
    <w:lvl w:ilvl="1">
      <w:start w:val="1"/>
      <w:numFmt w:val="decimal"/>
      <w:lvlText w:val="5.%2."/>
      <w:lvlJc w:val="left"/>
      <w:pPr>
        <w:ind w:left="916" w:firstLine="0"/>
      </w:pPr>
      <w:rPr>
        <w:rFonts w:ascii="Times New Roman" w:hAnsi="Times New Roman" w:cs="Times New Roman" w:hint="default"/>
        <w:b w:val="0"/>
        <w:i w:val="0"/>
        <w:strike w:val="0"/>
        <w:dstrike w:val="0"/>
        <w:color w:val="000000"/>
        <w:sz w:val="24"/>
        <w:szCs w:val="24"/>
        <w:u w:val="none" w:color="000000"/>
        <w:vertAlign w:val="baseline"/>
      </w:rPr>
    </w:lvl>
    <w:lvl w:ilvl="2">
      <w:start w:val="1"/>
      <w:numFmt w:val="lowerLetter"/>
      <w:lvlText w:val="%3)"/>
      <w:lvlJc w:val="left"/>
      <w:pPr>
        <w:ind w:left="113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abstractNum>
  <w:abstractNum w:abstractNumId="118"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236F7F"/>
    <w:multiLevelType w:val="multilevel"/>
    <w:tmpl w:val="60236F7F"/>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lowerLetter"/>
      <w:lvlText w:val="%4)"/>
      <w:lvlJc w:val="left"/>
      <w:pPr>
        <w:ind w:left="4614" w:hanging="360"/>
      </w:pPr>
      <w:rPr>
        <w:rFonts w:ascii="Times New Roman" w:hAnsi="Times New Roman" w:cs="Times New Roman" w:hint="default"/>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0"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106569"/>
    <w:multiLevelType w:val="hybridMultilevel"/>
    <w:tmpl w:val="94AE5898"/>
    <w:lvl w:ilvl="0" w:tplc="F58EE036">
      <w:start w:val="1"/>
      <w:numFmt w:val="lowerLetter"/>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24"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4F0E54"/>
    <w:multiLevelType w:val="multilevel"/>
    <w:tmpl w:val="634F0E54"/>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7"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128" w15:restartNumberingAfterBreak="0">
    <w:nsid w:val="64CC37A8"/>
    <w:multiLevelType w:val="multilevel"/>
    <w:tmpl w:val="64CC37A8"/>
    <w:lvl w:ilvl="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4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1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9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61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3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0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7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29" w15:restartNumberingAfterBreak="0">
    <w:nsid w:val="665F18E3"/>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74E7B90"/>
    <w:multiLevelType w:val="multilevel"/>
    <w:tmpl w:val="674E7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DA5738"/>
    <w:multiLevelType w:val="multilevel"/>
    <w:tmpl w:val="6BDA5738"/>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35" w15:restartNumberingAfterBreak="0">
    <w:nsid w:val="6CAC63C1"/>
    <w:multiLevelType w:val="hybridMultilevel"/>
    <w:tmpl w:val="FD88DFCC"/>
    <w:lvl w:ilvl="0" w:tplc="6B3695DE">
      <w:start w:val="1"/>
      <w:numFmt w:val="decimal"/>
      <w:lvlText w:val="b)%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6D202AB8"/>
    <w:multiLevelType w:val="hybridMultilevel"/>
    <w:tmpl w:val="1626FAF6"/>
    <w:lvl w:ilvl="0" w:tplc="84B24686">
      <w:start w:val="1"/>
      <w:numFmt w:val="decimal"/>
      <w:lvlText w:val="2.%1."/>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6F8B647C"/>
    <w:multiLevelType w:val="multilevel"/>
    <w:tmpl w:val="6F8B647C"/>
    <w:lvl w:ilvl="0">
      <w:start w:val="1"/>
      <w:numFmt w:val="bullet"/>
      <w:lvlText w:val=""/>
      <w:lvlJc w:val="left"/>
      <w:pPr>
        <w:ind w:left="1634" w:hanging="360"/>
      </w:pPr>
      <w:rPr>
        <w:rFonts w:ascii="Symbol" w:hAnsi="Symbol"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hint="default"/>
      </w:rPr>
    </w:lvl>
    <w:lvl w:ilvl="3">
      <w:start w:val="1"/>
      <w:numFmt w:val="bullet"/>
      <w:lvlText w:val=""/>
      <w:lvlJc w:val="left"/>
      <w:pPr>
        <w:ind w:left="3794" w:hanging="360"/>
      </w:pPr>
      <w:rPr>
        <w:rFonts w:ascii="Symbol" w:hAnsi="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hint="default"/>
      </w:rPr>
    </w:lvl>
    <w:lvl w:ilvl="6">
      <w:start w:val="1"/>
      <w:numFmt w:val="bullet"/>
      <w:lvlText w:val=""/>
      <w:lvlJc w:val="left"/>
      <w:pPr>
        <w:ind w:left="5954" w:hanging="360"/>
      </w:pPr>
      <w:rPr>
        <w:rFonts w:ascii="Symbol" w:hAnsi="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hint="default"/>
      </w:rPr>
    </w:lvl>
  </w:abstractNum>
  <w:abstractNum w:abstractNumId="138" w15:restartNumberingAfterBreak="0">
    <w:nsid w:val="70176651"/>
    <w:multiLevelType w:val="hybridMultilevel"/>
    <w:tmpl w:val="F2CE7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B6EDB7E">
      <w:start w:val="1"/>
      <w:numFmt w:val="lowerLetter"/>
      <w:lvlText w:val="%5)"/>
      <w:lvlJc w:val="left"/>
      <w:pPr>
        <w:ind w:left="3960" w:hanging="360"/>
      </w:pPr>
      <w:rPr>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D937CA"/>
    <w:multiLevelType w:val="multilevel"/>
    <w:tmpl w:val="82F6A158"/>
    <w:lvl w:ilvl="0">
      <w:start w:val="1"/>
      <w:numFmt w:val="decimal"/>
      <w:lvlText w:val="%1."/>
      <w:lvlJc w:val="left"/>
      <w:pPr>
        <w:ind w:left="644" w:hanging="360"/>
      </w:pPr>
      <w:rPr>
        <w:b w:val="0"/>
        <w:strike w:val="0"/>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3F853BE"/>
    <w:multiLevelType w:val="multilevel"/>
    <w:tmpl w:val="73F853B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2" w15:restartNumberingAfterBreak="0">
    <w:nsid w:val="747033B6"/>
    <w:multiLevelType w:val="hybridMultilevel"/>
    <w:tmpl w:val="D180A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9829AC"/>
    <w:multiLevelType w:val="multilevel"/>
    <w:tmpl w:val="759829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62C3B55"/>
    <w:multiLevelType w:val="multilevel"/>
    <w:tmpl w:val="762C3B55"/>
    <w:lvl w:ilvl="0">
      <w:start w:val="1"/>
      <w:numFmt w:val="lowerLetter"/>
      <w:lvlText w:val="%1)"/>
      <w:lvlJc w:val="left"/>
      <w:pPr>
        <w:ind w:left="1713"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5"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6950CBF"/>
    <w:multiLevelType w:val="multilevel"/>
    <w:tmpl w:val="7CFEAF24"/>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8C3301A"/>
    <w:multiLevelType w:val="hybridMultilevel"/>
    <w:tmpl w:val="508682EA"/>
    <w:lvl w:ilvl="0" w:tplc="0860B4C2">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7EDE06">
      <w:start w:val="1"/>
      <w:numFmt w:val="lowerLetter"/>
      <w:lvlText w:val="%2)"/>
      <w:lvlJc w:val="left"/>
      <w:pPr>
        <w:ind w:left="993"/>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tplc="9118E820">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EC4480">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E57A6">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A02172">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EAFFC">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D04CFE">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E811E6">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4"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55" w15:restartNumberingAfterBreak="0">
    <w:nsid w:val="7E2F1A3B"/>
    <w:multiLevelType w:val="multilevel"/>
    <w:tmpl w:val="7E2F1A3B"/>
    <w:lvl w:ilvl="0">
      <w:start w:val="1"/>
      <w:numFmt w:val="decimal"/>
      <w:lvlText w:val="%1."/>
      <w:lvlJc w:val="left"/>
      <w:pPr>
        <w:tabs>
          <w:tab w:val="left"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56" w15:restartNumberingAfterBreak="0">
    <w:nsid w:val="7EEA1E19"/>
    <w:multiLevelType w:val="multilevel"/>
    <w:tmpl w:val="7EEA1E19"/>
    <w:lvl w:ilvl="0">
      <w:start w:val="1"/>
      <w:numFmt w:val="lowerLetter"/>
      <w:lvlText w:val="%1)"/>
      <w:lvlJc w:val="left"/>
      <w:pPr>
        <w:ind w:left="5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3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num w:numId="1">
    <w:abstractNumId w:val="4"/>
  </w:num>
  <w:num w:numId="2">
    <w:abstractNumId w:val="92"/>
  </w:num>
  <w:num w:numId="3">
    <w:abstractNumId w:val="120"/>
  </w:num>
  <w:num w:numId="4">
    <w:abstractNumId w:val="82"/>
  </w:num>
  <w:num w:numId="5">
    <w:abstractNumId w:val="113"/>
  </w:num>
  <w:num w:numId="6">
    <w:abstractNumId w:val="66"/>
  </w:num>
  <w:num w:numId="7">
    <w:abstractNumId w:val="152"/>
  </w:num>
  <w:num w:numId="8">
    <w:abstractNumId w:val="43"/>
  </w:num>
  <w:num w:numId="9">
    <w:abstractNumId w:val="110"/>
  </w:num>
  <w:num w:numId="10">
    <w:abstractNumId w:val="125"/>
  </w:num>
  <w:num w:numId="11">
    <w:abstractNumId w:val="132"/>
  </w:num>
  <w:num w:numId="12">
    <w:abstractNumId w:val="73"/>
  </w:num>
  <w:num w:numId="13">
    <w:abstractNumId w:val="133"/>
  </w:num>
  <w:num w:numId="14">
    <w:abstractNumId w:val="26"/>
  </w:num>
  <w:num w:numId="15">
    <w:abstractNumId w:val="54"/>
  </w:num>
  <w:num w:numId="16">
    <w:abstractNumId w:val="148"/>
  </w:num>
  <w:num w:numId="17">
    <w:abstractNumId w:val="34"/>
  </w:num>
  <w:num w:numId="18">
    <w:abstractNumId w:val="89"/>
  </w:num>
  <w:num w:numId="19">
    <w:abstractNumId w:val="18"/>
  </w:num>
  <w:num w:numId="20">
    <w:abstractNumId w:val="79"/>
  </w:num>
  <w:num w:numId="21">
    <w:abstractNumId w:val="150"/>
  </w:num>
  <w:num w:numId="22">
    <w:abstractNumId w:val="36"/>
  </w:num>
  <w:num w:numId="23">
    <w:abstractNumId w:val="39"/>
  </w:num>
  <w:num w:numId="24">
    <w:abstractNumId w:val="68"/>
  </w:num>
  <w:num w:numId="25">
    <w:abstractNumId w:val="115"/>
  </w:num>
  <w:num w:numId="26">
    <w:abstractNumId w:val="88"/>
  </w:num>
  <w:num w:numId="27">
    <w:abstractNumId w:val="38"/>
  </w:num>
  <w:num w:numId="28">
    <w:abstractNumId w:val="102"/>
  </w:num>
  <w:num w:numId="29">
    <w:abstractNumId w:val="98"/>
  </w:num>
  <w:num w:numId="30">
    <w:abstractNumId w:val="31"/>
  </w:num>
  <w:num w:numId="31">
    <w:abstractNumId w:val="85"/>
  </w:num>
  <w:num w:numId="32">
    <w:abstractNumId w:val="123"/>
    <w:lvlOverride w:ilvl="0">
      <w:lvl w:ilvl="0">
        <w:start w:val="1"/>
        <w:numFmt w:val="decimal"/>
        <w:lvlText w:val="%1)"/>
        <w:lvlJc w:val="left"/>
        <w:pPr>
          <w:ind w:left="360" w:hanging="360"/>
        </w:pPr>
      </w:lvl>
    </w:lvlOverride>
  </w:num>
  <w:num w:numId="33">
    <w:abstractNumId w:val="47"/>
  </w:num>
  <w:num w:numId="34">
    <w:abstractNumId w:val="145"/>
  </w:num>
  <w:num w:numId="35">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46"/>
  </w:num>
  <w:num w:numId="37">
    <w:abstractNumId w:val="48"/>
    <w:lvlOverride w:ilvl="0">
      <w:lvl w:ilvl="0">
        <w:numFmt w:val="decimal"/>
        <w:lvlText w:val="%1."/>
        <w:lvlJc w:val="left"/>
        <w:rPr>
          <w:b w:val="0"/>
          <w:bCs/>
        </w:rPr>
      </w:lvl>
    </w:lvlOverride>
  </w:num>
  <w:num w:numId="38">
    <w:abstractNumId w:val="147"/>
  </w:num>
  <w:num w:numId="39">
    <w:abstractNumId w:val="22"/>
    <w:lvlOverride w:ilvl="0">
      <w:lvl w:ilvl="0">
        <w:numFmt w:val="lowerLetter"/>
        <w:lvlText w:val="%1."/>
        <w:lvlJc w:val="left"/>
        <w:rPr>
          <w:rFonts w:ascii="Times New Roman" w:hAnsi="Times New Roman" w:cs="Times New Roman" w:hint="default"/>
          <w:sz w:val="24"/>
          <w:szCs w:val="24"/>
        </w:rPr>
      </w:lvl>
    </w:lvlOverride>
  </w:num>
  <w:num w:numId="40">
    <w:abstractNumId w:val="94"/>
  </w:num>
  <w:num w:numId="41">
    <w:abstractNumId w:val="44"/>
  </w:num>
  <w:num w:numId="42">
    <w:abstractNumId w:val="139"/>
    <w:lvlOverride w:ilvl="0">
      <w:lvl w:ilvl="0">
        <w:numFmt w:val="lowerLetter"/>
        <w:lvlText w:val="%1."/>
        <w:lvlJc w:val="left"/>
      </w:lvl>
    </w:lvlOverride>
  </w:num>
  <w:num w:numId="43">
    <w:abstractNumId w:val="131"/>
  </w:num>
  <w:num w:numId="44">
    <w:abstractNumId w:val="50"/>
  </w:num>
  <w:num w:numId="45">
    <w:abstractNumId w:val="153"/>
  </w:num>
  <w:num w:numId="46">
    <w:abstractNumId w:val="41"/>
  </w:num>
  <w:num w:numId="47">
    <w:abstractNumId w:val="138"/>
  </w:num>
  <w:num w:numId="48">
    <w:abstractNumId w:val="52"/>
  </w:num>
  <w:num w:numId="49">
    <w:abstractNumId w:val="151"/>
  </w:num>
  <w:num w:numId="50">
    <w:abstractNumId w:val="96"/>
  </w:num>
  <w:num w:numId="51">
    <w:abstractNumId w:val="17"/>
  </w:num>
  <w:num w:numId="52">
    <w:abstractNumId w:val="59"/>
  </w:num>
  <w:num w:numId="53">
    <w:abstractNumId w:val="95"/>
  </w:num>
  <w:num w:numId="54">
    <w:abstractNumId w:val="93"/>
  </w:num>
  <w:num w:numId="55">
    <w:abstractNumId w:val="37"/>
  </w:num>
  <w:num w:numId="56">
    <w:abstractNumId w:val="28"/>
  </w:num>
  <w:num w:numId="57">
    <w:abstractNumId w:val="116"/>
  </w:num>
  <w:num w:numId="58">
    <w:abstractNumId w:val="146"/>
  </w:num>
  <w:num w:numId="59">
    <w:abstractNumId w:val="126"/>
  </w:num>
  <w:num w:numId="60">
    <w:abstractNumId w:val="49"/>
  </w:num>
  <w:num w:numId="61">
    <w:abstractNumId w:val="77"/>
  </w:num>
  <w:num w:numId="62">
    <w:abstractNumId w:val="67"/>
  </w:num>
  <w:num w:numId="63">
    <w:abstractNumId w:val="19"/>
  </w:num>
  <w:num w:numId="64">
    <w:abstractNumId w:val="16"/>
  </w:num>
  <w:num w:numId="65">
    <w:abstractNumId w:val="155"/>
  </w:num>
  <w:num w:numId="66">
    <w:abstractNumId w:val="72"/>
  </w:num>
  <w:num w:numId="67">
    <w:abstractNumId w:val="140"/>
  </w:num>
  <w:num w:numId="68">
    <w:abstractNumId w:val="86"/>
  </w:num>
  <w:num w:numId="69">
    <w:abstractNumId w:val="97"/>
  </w:num>
  <w:num w:numId="70">
    <w:abstractNumId w:val="21"/>
  </w:num>
  <w:num w:numId="71">
    <w:abstractNumId w:val="137"/>
  </w:num>
  <w:num w:numId="72">
    <w:abstractNumId w:val="117"/>
  </w:num>
  <w:num w:numId="73">
    <w:abstractNumId w:val="114"/>
  </w:num>
  <w:num w:numId="74">
    <w:abstractNumId w:val="0"/>
  </w:num>
  <w:num w:numId="75">
    <w:abstractNumId w:val="144"/>
  </w:num>
  <w:num w:numId="76">
    <w:abstractNumId w:val="119"/>
  </w:num>
  <w:num w:numId="77">
    <w:abstractNumId w:val="23"/>
  </w:num>
  <w:num w:numId="78">
    <w:abstractNumId w:val="55"/>
  </w:num>
  <w:num w:numId="79">
    <w:abstractNumId w:val="74"/>
  </w:num>
  <w:num w:numId="80">
    <w:abstractNumId w:val="135"/>
  </w:num>
  <w:num w:numId="81">
    <w:abstractNumId w:val="121"/>
  </w:num>
  <w:num w:numId="82">
    <w:abstractNumId w:val="70"/>
  </w:num>
  <w:num w:numId="83">
    <w:abstractNumId w:val="42"/>
  </w:num>
  <w:num w:numId="84">
    <w:abstractNumId w:val="76"/>
  </w:num>
  <w:num w:numId="85">
    <w:abstractNumId w:val="29"/>
  </w:num>
  <w:num w:numId="86">
    <w:abstractNumId w:val="60"/>
  </w:num>
  <w:num w:numId="87">
    <w:abstractNumId w:val="99"/>
  </w:num>
  <w:num w:numId="88">
    <w:abstractNumId w:val="87"/>
  </w:num>
  <w:num w:numId="89">
    <w:abstractNumId w:val="105"/>
  </w:num>
  <w:num w:numId="90">
    <w:abstractNumId w:val="53"/>
  </w:num>
  <w:num w:numId="91">
    <w:abstractNumId w:val="134"/>
  </w:num>
  <w:num w:numId="92">
    <w:abstractNumId w:val="45"/>
  </w:num>
  <w:num w:numId="93">
    <w:abstractNumId w:val="20"/>
  </w:num>
  <w:num w:numId="94">
    <w:abstractNumId w:val="71"/>
  </w:num>
  <w:num w:numId="95">
    <w:abstractNumId w:val="24"/>
  </w:num>
  <w:num w:numId="96">
    <w:abstractNumId w:val="106"/>
  </w:num>
  <w:num w:numId="97">
    <w:abstractNumId w:val="91"/>
  </w:num>
  <w:num w:numId="98">
    <w:abstractNumId w:val="128"/>
  </w:num>
  <w:num w:numId="99">
    <w:abstractNumId w:val="78"/>
  </w:num>
  <w:num w:numId="100">
    <w:abstractNumId w:val="156"/>
  </w:num>
  <w:num w:numId="101">
    <w:abstractNumId w:val="104"/>
  </w:num>
  <w:num w:numId="102">
    <w:abstractNumId w:val="109"/>
  </w:num>
  <w:num w:numId="103">
    <w:abstractNumId w:val="61"/>
  </w:num>
  <w:num w:numId="104">
    <w:abstractNumId w:val="111"/>
  </w:num>
  <w:num w:numId="105">
    <w:abstractNumId w:val="64"/>
  </w:num>
  <w:num w:numId="106">
    <w:abstractNumId w:val="141"/>
  </w:num>
  <w:num w:numId="107">
    <w:abstractNumId w:val="107"/>
  </w:num>
  <w:num w:numId="108">
    <w:abstractNumId w:val="32"/>
  </w:num>
  <w:num w:numId="109">
    <w:abstractNumId w:val="127"/>
  </w:num>
  <w:num w:numId="110">
    <w:abstractNumId w:val="63"/>
  </w:num>
  <w:num w:numId="111">
    <w:abstractNumId w:val="143"/>
  </w:num>
  <w:num w:numId="112">
    <w:abstractNumId w:val="103"/>
  </w:num>
  <w:num w:numId="113">
    <w:abstractNumId w:val="154"/>
  </w:num>
  <w:num w:numId="114">
    <w:abstractNumId w:val="65"/>
  </w:num>
  <w:num w:numId="115">
    <w:abstractNumId w:val="80"/>
  </w:num>
  <w:num w:numId="116">
    <w:abstractNumId w:val="124"/>
  </w:num>
  <w:num w:numId="117">
    <w:abstractNumId w:val="130"/>
  </w:num>
  <w:num w:numId="118">
    <w:abstractNumId w:val="122"/>
  </w:num>
  <w:num w:numId="119">
    <w:abstractNumId w:val="27"/>
  </w:num>
  <w:num w:numId="120">
    <w:abstractNumId w:val="75"/>
  </w:num>
  <w:num w:numId="121">
    <w:abstractNumId w:val="101"/>
  </w:num>
  <w:num w:numId="122">
    <w:abstractNumId w:val="57"/>
  </w:num>
  <w:num w:numId="123">
    <w:abstractNumId w:val="62"/>
  </w:num>
  <w:num w:numId="124">
    <w:abstractNumId w:val="56"/>
  </w:num>
  <w:num w:numId="125">
    <w:abstractNumId w:val="84"/>
  </w:num>
  <w:num w:numId="126">
    <w:abstractNumId w:val="81"/>
  </w:num>
  <w:num w:numId="127">
    <w:abstractNumId w:val="129"/>
  </w:num>
  <w:num w:numId="128">
    <w:abstractNumId w:val="90"/>
  </w:num>
  <w:num w:numId="129">
    <w:abstractNumId w:val="58"/>
  </w:num>
  <w:num w:numId="130">
    <w:abstractNumId w:val="108"/>
  </w:num>
  <w:num w:numId="131">
    <w:abstractNumId w:val="100"/>
  </w:num>
  <w:num w:numId="132">
    <w:abstractNumId w:val="149"/>
  </w:num>
  <w:num w:numId="133">
    <w:abstractNumId w:val="25"/>
  </w:num>
  <w:num w:numId="134">
    <w:abstractNumId w:val="40"/>
  </w:num>
  <w:num w:numId="135">
    <w:abstractNumId w:val="51"/>
  </w:num>
  <w:num w:numId="136">
    <w:abstractNumId w:val="136"/>
  </w:num>
  <w:num w:numId="137">
    <w:abstractNumId w:val="35"/>
  </w:num>
  <w:num w:numId="138">
    <w:abstractNumId w:val="33"/>
  </w:num>
  <w:num w:numId="139">
    <w:abstractNumId w:val="83"/>
  </w:num>
  <w:num w:numId="140">
    <w:abstractNumId w:val="112"/>
  </w:num>
  <w:num w:numId="141">
    <w:abstractNumId w:val="14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5775"/>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E9A"/>
    <w:rsid w:val="00057EA8"/>
    <w:rsid w:val="00060C3F"/>
    <w:rsid w:val="00061708"/>
    <w:rsid w:val="00062AB4"/>
    <w:rsid w:val="00063980"/>
    <w:rsid w:val="00063BD5"/>
    <w:rsid w:val="00065FA1"/>
    <w:rsid w:val="000661D2"/>
    <w:rsid w:val="0006717B"/>
    <w:rsid w:val="0007109E"/>
    <w:rsid w:val="000728FB"/>
    <w:rsid w:val="00074886"/>
    <w:rsid w:val="00080584"/>
    <w:rsid w:val="00081EC4"/>
    <w:rsid w:val="0008401D"/>
    <w:rsid w:val="000845BB"/>
    <w:rsid w:val="00084F1E"/>
    <w:rsid w:val="0008752D"/>
    <w:rsid w:val="00090A15"/>
    <w:rsid w:val="00091614"/>
    <w:rsid w:val="00092503"/>
    <w:rsid w:val="00092C82"/>
    <w:rsid w:val="0009623D"/>
    <w:rsid w:val="0009777D"/>
    <w:rsid w:val="000977EC"/>
    <w:rsid w:val="000A25A4"/>
    <w:rsid w:val="000A7B37"/>
    <w:rsid w:val="000B253B"/>
    <w:rsid w:val="000B2FF9"/>
    <w:rsid w:val="000B52D0"/>
    <w:rsid w:val="000B767D"/>
    <w:rsid w:val="000C100C"/>
    <w:rsid w:val="000C20C2"/>
    <w:rsid w:val="000C233B"/>
    <w:rsid w:val="000C2C24"/>
    <w:rsid w:val="000C5AD2"/>
    <w:rsid w:val="000C6EE0"/>
    <w:rsid w:val="000C6FA3"/>
    <w:rsid w:val="000C7737"/>
    <w:rsid w:val="000D0E2D"/>
    <w:rsid w:val="000D1263"/>
    <w:rsid w:val="000D229B"/>
    <w:rsid w:val="000D39E3"/>
    <w:rsid w:val="000D4EC7"/>
    <w:rsid w:val="000D501D"/>
    <w:rsid w:val="000D5D1E"/>
    <w:rsid w:val="000D7630"/>
    <w:rsid w:val="000D7CF8"/>
    <w:rsid w:val="000E0BA7"/>
    <w:rsid w:val="000E1642"/>
    <w:rsid w:val="000E39BB"/>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51E7"/>
    <w:rsid w:val="00136195"/>
    <w:rsid w:val="0013728A"/>
    <w:rsid w:val="0014050D"/>
    <w:rsid w:val="0014150C"/>
    <w:rsid w:val="0014299D"/>
    <w:rsid w:val="001430DC"/>
    <w:rsid w:val="0014430A"/>
    <w:rsid w:val="0014529D"/>
    <w:rsid w:val="00146551"/>
    <w:rsid w:val="00146B29"/>
    <w:rsid w:val="00146F67"/>
    <w:rsid w:val="00147474"/>
    <w:rsid w:val="00151F42"/>
    <w:rsid w:val="00152C63"/>
    <w:rsid w:val="001538DB"/>
    <w:rsid w:val="001550DD"/>
    <w:rsid w:val="0015683F"/>
    <w:rsid w:val="0015726B"/>
    <w:rsid w:val="00157ACB"/>
    <w:rsid w:val="00162BD3"/>
    <w:rsid w:val="00163333"/>
    <w:rsid w:val="001647ED"/>
    <w:rsid w:val="00172E73"/>
    <w:rsid w:val="001771BD"/>
    <w:rsid w:val="00181264"/>
    <w:rsid w:val="0018318B"/>
    <w:rsid w:val="001863C3"/>
    <w:rsid w:val="00186F19"/>
    <w:rsid w:val="001870FA"/>
    <w:rsid w:val="00187353"/>
    <w:rsid w:val="00190979"/>
    <w:rsid w:val="001913E1"/>
    <w:rsid w:val="00191C71"/>
    <w:rsid w:val="00191C97"/>
    <w:rsid w:val="00193FD6"/>
    <w:rsid w:val="001947E8"/>
    <w:rsid w:val="00194EDC"/>
    <w:rsid w:val="001954EF"/>
    <w:rsid w:val="001959DB"/>
    <w:rsid w:val="00197D86"/>
    <w:rsid w:val="001A0B04"/>
    <w:rsid w:val="001A28B4"/>
    <w:rsid w:val="001A38FF"/>
    <w:rsid w:val="001A3B2E"/>
    <w:rsid w:val="001A4FEA"/>
    <w:rsid w:val="001A5154"/>
    <w:rsid w:val="001A5199"/>
    <w:rsid w:val="001B2810"/>
    <w:rsid w:val="001B3658"/>
    <w:rsid w:val="001B4495"/>
    <w:rsid w:val="001B5239"/>
    <w:rsid w:val="001B6AC6"/>
    <w:rsid w:val="001B6E9C"/>
    <w:rsid w:val="001B72E7"/>
    <w:rsid w:val="001C05B9"/>
    <w:rsid w:val="001C1EC9"/>
    <w:rsid w:val="001C29D2"/>
    <w:rsid w:val="001C2BF8"/>
    <w:rsid w:val="001C3164"/>
    <w:rsid w:val="001C5A5D"/>
    <w:rsid w:val="001C5A89"/>
    <w:rsid w:val="001C5ACE"/>
    <w:rsid w:val="001C5CC2"/>
    <w:rsid w:val="001C6E28"/>
    <w:rsid w:val="001D2C2D"/>
    <w:rsid w:val="001D4AA9"/>
    <w:rsid w:val="001D6788"/>
    <w:rsid w:val="001E0D2D"/>
    <w:rsid w:val="001E112F"/>
    <w:rsid w:val="001E2674"/>
    <w:rsid w:val="001E6297"/>
    <w:rsid w:val="001F134D"/>
    <w:rsid w:val="001F205E"/>
    <w:rsid w:val="001F3734"/>
    <w:rsid w:val="001F4C97"/>
    <w:rsid w:val="001F65CB"/>
    <w:rsid w:val="001F7654"/>
    <w:rsid w:val="00200875"/>
    <w:rsid w:val="0020097C"/>
    <w:rsid w:val="00204F79"/>
    <w:rsid w:val="0020517A"/>
    <w:rsid w:val="0020532E"/>
    <w:rsid w:val="00205E5E"/>
    <w:rsid w:val="00206E29"/>
    <w:rsid w:val="002113A4"/>
    <w:rsid w:val="00211CAF"/>
    <w:rsid w:val="002121C1"/>
    <w:rsid w:val="00213B02"/>
    <w:rsid w:val="002146F5"/>
    <w:rsid w:val="00216840"/>
    <w:rsid w:val="0021712A"/>
    <w:rsid w:val="00217950"/>
    <w:rsid w:val="002203F5"/>
    <w:rsid w:val="00220775"/>
    <w:rsid w:val="002233B1"/>
    <w:rsid w:val="00223A3A"/>
    <w:rsid w:val="00224A30"/>
    <w:rsid w:val="002257EF"/>
    <w:rsid w:val="00226565"/>
    <w:rsid w:val="00234137"/>
    <w:rsid w:val="00234427"/>
    <w:rsid w:val="00234B72"/>
    <w:rsid w:val="00234CAF"/>
    <w:rsid w:val="00234FA2"/>
    <w:rsid w:val="0023572E"/>
    <w:rsid w:val="00235F33"/>
    <w:rsid w:val="002366CF"/>
    <w:rsid w:val="00236C1B"/>
    <w:rsid w:val="002376D4"/>
    <w:rsid w:val="00237FB2"/>
    <w:rsid w:val="00241B8B"/>
    <w:rsid w:val="002424C3"/>
    <w:rsid w:val="00246783"/>
    <w:rsid w:val="002559EE"/>
    <w:rsid w:val="00255A27"/>
    <w:rsid w:val="00255A8D"/>
    <w:rsid w:val="00256052"/>
    <w:rsid w:val="002575F0"/>
    <w:rsid w:val="00261DFB"/>
    <w:rsid w:val="00263F96"/>
    <w:rsid w:val="002647EF"/>
    <w:rsid w:val="002654EC"/>
    <w:rsid w:val="002662AD"/>
    <w:rsid w:val="00266564"/>
    <w:rsid w:val="00266963"/>
    <w:rsid w:val="002675E1"/>
    <w:rsid w:val="00271543"/>
    <w:rsid w:val="0027283B"/>
    <w:rsid w:val="00275792"/>
    <w:rsid w:val="00281562"/>
    <w:rsid w:val="00281E74"/>
    <w:rsid w:val="00281F60"/>
    <w:rsid w:val="0028680E"/>
    <w:rsid w:val="00287035"/>
    <w:rsid w:val="002876E7"/>
    <w:rsid w:val="00287DF4"/>
    <w:rsid w:val="00290A19"/>
    <w:rsid w:val="00294053"/>
    <w:rsid w:val="002A009D"/>
    <w:rsid w:val="002A05ED"/>
    <w:rsid w:val="002A156B"/>
    <w:rsid w:val="002A5055"/>
    <w:rsid w:val="002A59C6"/>
    <w:rsid w:val="002A60A6"/>
    <w:rsid w:val="002A6A5A"/>
    <w:rsid w:val="002A79BE"/>
    <w:rsid w:val="002A7F6C"/>
    <w:rsid w:val="002B189B"/>
    <w:rsid w:val="002B223D"/>
    <w:rsid w:val="002B2B1F"/>
    <w:rsid w:val="002B4490"/>
    <w:rsid w:val="002B4D4B"/>
    <w:rsid w:val="002C03E4"/>
    <w:rsid w:val="002C06CE"/>
    <w:rsid w:val="002C14F1"/>
    <w:rsid w:val="002C1ED5"/>
    <w:rsid w:val="002C480E"/>
    <w:rsid w:val="002C4CEB"/>
    <w:rsid w:val="002C562E"/>
    <w:rsid w:val="002C6C10"/>
    <w:rsid w:val="002C6DB6"/>
    <w:rsid w:val="002C7145"/>
    <w:rsid w:val="002D0111"/>
    <w:rsid w:val="002D0F73"/>
    <w:rsid w:val="002D179A"/>
    <w:rsid w:val="002D4689"/>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79EC"/>
    <w:rsid w:val="00310A4C"/>
    <w:rsid w:val="00313FB8"/>
    <w:rsid w:val="00316757"/>
    <w:rsid w:val="003171C2"/>
    <w:rsid w:val="003201E5"/>
    <w:rsid w:val="00322438"/>
    <w:rsid w:val="00324834"/>
    <w:rsid w:val="00327110"/>
    <w:rsid w:val="003309EC"/>
    <w:rsid w:val="00332B07"/>
    <w:rsid w:val="00333429"/>
    <w:rsid w:val="003341CB"/>
    <w:rsid w:val="003343C4"/>
    <w:rsid w:val="003351FC"/>
    <w:rsid w:val="00336712"/>
    <w:rsid w:val="00337359"/>
    <w:rsid w:val="003407A1"/>
    <w:rsid w:val="003418DE"/>
    <w:rsid w:val="00342A4D"/>
    <w:rsid w:val="00343488"/>
    <w:rsid w:val="003438C2"/>
    <w:rsid w:val="00344587"/>
    <w:rsid w:val="00344D23"/>
    <w:rsid w:val="003453DD"/>
    <w:rsid w:val="00346166"/>
    <w:rsid w:val="003466C8"/>
    <w:rsid w:val="00350266"/>
    <w:rsid w:val="00350679"/>
    <w:rsid w:val="00355469"/>
    <w:rsid w:val="00355ADA"/>
    <w:rsid w:val="0035638B"/>
    <w:rsid w:val="003611F4"/>
    <w:rsid w:val="00361425"/>
    <w:rsid w:val="00361B47"/>
    <w:rsid w:val="0036298A"/>
    <w:rsid w:val="00363864"/>
    <w:rsid w:val="0036456C"/>
    <w:rsid w:val="00366614"/>
    <w:rsid w:val="00367ECC"/>
    <w:rsid w:val="003733BD"/>
    <w:rsid w:val="0037399F"/>
    <w:rsid w:val="003740E4"/>
    <w:rsid w:val="003752E1"/>
    <w:rsid w:val="0037622D"/>
    <w:rsid w:val="003772A8"/>
    <w:rsid w:val="003800E6"/>
    <w:rsid w:val="00380E80"/>
    <w:rsid w:val="003827B4"/>
    <w:rsid w:val="00382DC4"/>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7D"/>
    <w:rsid w:val="003B46AB"/>
    <w:rsid w:val="003B46E1"/>
    <w:rsid w:val="003B6160"/>
    <w:rsid w:val="003B6BFE"/>
    <w:rsid w:val="003B7232"/>
    <w:rsid w:val="003B73F7"/>
    <w:rsid w:val="003B7CCA"/>
    <w:rsid w:val="003C049E"/>
    <w:rsid w:val="003C04DC"/>
    <w:rsid w:val="003C06CE"/>
    <w:rsid w:val="003C0E53"/>
    <w:rsid w:val="003C1360"/>
    <w:rsid w:val="003C16B3"/>
    <w:rsid w:val="003C2328"/>
    <w:rsid w:val="003C312C"/>
    <w:rsid w:val="003C398C"/>
    <w:rsid w:val="003C5549"/>
    <w:rsid w:val="003C6ADE"/>
    <w:rsid w:val="003C7BD3"/>
    <w:rsid w:val="003D05C6"/>
    <w:rsid w:val="003D17CD"/>
    <w:rsid w:val="003D2366"/>
    <w:rsid w:val="003D305B"/>
    <w:rsid w:val="003D6607"/>
    <w:rsid w:val="003D7177"/>
    <w:rsid w:val="003D7AA9"/>
    <w:rsid w:val="003E16FA"/>
    <w:rsid w:val="003E182F"/>
    <w:rsid w:val="003E496E"/>
    <w:rsid w:val="003E5216"/>
    <w:rsid w:val="003E7164"/>
    <w:rsid w:val="003E7B73"/>
    <w:rsid w:val="003F0505"/>
    <w:rsid w:val="003F0C10"/>
    <w:rsid w:val="003F4BE4"/>
    <w:rsid w:val="003F59A1"/>
    <w:rsid w:val="003F6D23"/>
    <w:rsid w:val="00400471"/>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3181"/>
    <w:rsid w:val="0042339F"/>
    <w:rsid w:val="00423B5E"/>
    <w:rsid w:val="00424925"/>
    <w:rsid w:val="0042567C"/>
    <w:rsid w:val="00425A8B"/>
    <w:rsid w:val="00425F19"/>
    <w:rsid w:val="0042661D"/>
    <w:rsid w:val="00432344"/>
    <w:rsid w:val="00432998"/>
    <w:rsid w:val="00434C0E"/>
    <w:rsid w:val="00435229"/>
    <w:rsid w:val="004373A3"/>
    <w:rsid w:val="00437915"/>
    <w:rsid w:val="00440733"/>
    <w:rsid w:val="00444664"/>
    <w:rsid w:val="00445A35"/>
    <w:rsid w:val="00447AED"/>
    <w:rsid w:val="00451401"/>
    <w:rsid w:val="00451434"/>
    <w:rsid w:val="004522C0"/>
    <w:rsid w:val="00457421"/>
    <w:rsid w:val="00457BB7"/>
    <w:rsid w:val="00462025"/>
    <w:rsid w:val="0046529B"/>
    <w:rsid w:val="00466024"/>
    <w:rsid w:val="00473301"/>
    <w:rsid w:val="00473728"/>
    <w:rsid w:val="00475A6F"/>
    <w:rsid w:val="00475B2D"/>
    <w:rsid w:val="004760AC"/>
    <w:rsid w:val="004762C0"/>
    <w:rsid w:val="00476AC6"/>
    <w:rsid w:val="004816E6"/>
    <w:rsid w:val="004820D7"/>
    <w:rsid w:val="004847AE"/>
    <w:rsid w:val="00484D11"/>
    <w:rsid w:val="00484E89"/>
    <w:rsid w:val="00485D5A"/>
    <w:rsid w:val="00485DA1"/>
    <w:rsid w:val="00486174"/>
    <w:rsid w:val="0048799B"/>
    <w:rsid w:val="004908F3"/>
    <w:rsid w:val="00490FFF"/>
    <w:rsid w:val="004923C3"/>
    <w:rsid w:val="00492945"/>
    <w:rsid w:val="00494B11"/>
    <w:rsid w:val="00496095"/>
    <w:rsid w:val="004A086C"/>
    <w:rsid w:val="004A468B"/>
    <w:rsid w:val="004A5484"/>
    <w:rsid w:val="004A584A"/>
    <w:rsid w:val="004B2CD8"/>
    <w:rsid w:val="004B371E"/>
    <w:rsid w:val="004B4A80"/>
    <w:rsid w:val="004B7AFF"/>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8E4"/>
    <w:rsid w:val="004D3C91"/>
    <w:rsid w:val="004D640D"/>
    <w:rsid w:val="004D7A29"/>
    <w:rsid w:val="004E43A2"/>
    <w:rsid w:val="004E4666"/>
    <w:rsid w:val="004E60DD"/>
    <w:rsid w:val="004E68B8"/>
    <w:rsid w:val="004F1B0F"/>
    <w:rsid w:val="004F26F9"/>
    <w:rsid w:val="004F47AD"/>
    <w:rsid w:val="004F48AB"/>
    <w:rsid w:val="004F619B"/>
    <w:rsid w:val="004F63F6"/>
    <w:rsid w:val="004F659A"/>
    <w:rsid w:val="00500995"/>
    <w:rsid w:val="00502E65"/>
    <w:rsid w:val="00503F8F"/>
    <w:rsid w:val="0050491B"/>
    <w:rsid w:val="005059FF"/>
    <w:rsid w:val="00506045"/>
    <w:rsid w:val="00507A88"/>
    <w:rsid w:val="00507E71"/>
    <w:rsid w:val="005104B9"/>
    <w:rsid w:val="00511018"/>
    <w:rsid w:val="0051385F"/>
    <w:rsid w:val="00514698"/>
    <w:rsid w:val="005157EF"/>
    <w:rsid w:val="0051600A"/>
    <w:rsid w:val="00517E59"/>
    <w:rsid w:val="00524821"/>
    <w:rsid w:val="0052619A"/>
    <w:rsid w:val="0052676D"/>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732E"/>
    <w:rsid w:val="00567B01"/>
    <w:rsid w:val="0057022F"/>
    <w:rsid w:val="00571538"/>
    <w:rsid w:val="00571B06"/>
    <w:rsid w:val="005727C9"/>
    <w:rsid w:val="00572C29"/>
    <w:rsid w:val="00573DAE"/>
    <w:rsid w:val="005747CF"/>
    <w:rsid w:val="00576408"/>
    <w:rsid w:val="00577D4F"/>
    <w:rsid w:val="00582CBB"/>
    <w:rsid w:val="00583ADD"/>
    <w:rsid w:val="00584A16"/>
    <w:rsid w:val="0058726E"/>
    <w:rsid w:val="00590079"/>
    <w:rsid w:val="00592489"/>
    <w:rsid w:val="00592C35"/>
    <w:rsid w:val="00593C9F"/>
    <w:rsid w:val="005945DD"/>
    <w:rsid w:val="005962FC"/>
    <w:rsid w:val="005969D9"/>
    <w:rsid w:val="00597CD0"/>
    <w:rsid w:val="005A1650"/>
    <w:rsid w:val="005A236D"/>
    <w:rsid w:val="005A284B"/>
    <w:rsid w:val="005A4974"/>
    <w:rsid w:val="005A7090"/>
    <w:rsid w:val="005B4BD7"/>
    <w:rsid w:val="005B526F"/>
    <w:rsid w:val="005C268B"/>
    <w:rsid w:val="005C28B7"/>
    <w:rsid w:val="005C43B1"/>
    <w:rsid w:val="005C4E1D"/>
    <w:rsid w:val="005C5364"/>
    <w:rsid w:val="005C65C1"/>
    <w:rsid w:val="005D02F6"/>
    <w:rsid w:val="005D3896"/>
    <w:rsid w:val="005D456D"/>
    <w:rsid w:val="005D4668"/>
    <w:rsid w:val="005D55A6"/>
    <w:rsid w:val="005D6313"/>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2E11"/>
    <w:rsid w:val="0060330E"/>
    <w:rsid w:val="00603518"/>
    <w:rsid w:val="006039FC"/>
    <w:rsid w:val="00605277"/>
    <w:rsid w:val="00606C28"/>
    <w:rsid w:val="0061056E"/>
    <w:rsid w:val="00612738"/>
    <w:rsid w:val="00613EF8"/>
    <w:rsid w:val="0061408E"/>
    <w:rsid w:val="006210D2"/>
    <w:rsid w:val="0062204F"/>
    <w:rsid w:val="006221D0"/>
    <w:rsid w:val="00622902"/>
    <w:rsid w:val="0062560A"/>
    <w:rsid w:val="0062684E"/>
    <w:rsid w:val="006275A0"/>
    <w:rsid w:val="00630027"/>
    <w:rsid w:val="00632243"/>
    <w:rsid w:val="0063259E"/>
    <w:rsid w:val="006359A6"/>
    <w:rsid w:val="00635D4B"/>
    <w:rsid w:val="00636347"/>
    <w:rsid w:val="00636412"/>
    <w:rsid w:val="0064039F"/>
    <w:rsid w:val="00641A65"/>
    <w:rsid w:val="00645108"/>
    <w:rsid w:val="00645991"/>
    <w:rsid w:val="00646964"/>
    <w:rsid w:val="00647A96"/>
    <w:rsid w:val="00650478"/>
    <w:rsid w:val="0065076A"/>
    <w:rsid w:val="006507E5"/>
    <w:rsid w:val="0065142E"/>
    <w:rsid w:val="0065291E"/>
    <w:rsid w:val="00652F12"/>
    <w:rsid w:val="00653BEB"/>
    <w:rsid w:val="00654463"/>
    <w:rsid w:val="00655CE0"/>
    <w:rsid w:val="00660E5E"/>
    <w:rsid w:val="00661995"/>
    <w:rsid w:val="00663014"/>
    <w:rsid w:val="00664AA8"/>
    <w:rsid w:val="00665964"/>
    <w:rsid w:val="00666792"/>
    <w:rsid w:val="00671047"/>
    <w:rsid w:val="00673367"/>
    <w:rsid w:val="00673E91"/>
    <w:rsid w:val="0067728A"/>
    <w:rsid w:val="00677896"/>
    <w:rsid w:val="00677AFB"/>
    <w:rsid w:val="00680A6B"/>
    <w:rsid w:val="00681D8A"/>
    <w:rsid w:val="006832B1"/>
    <w:rsid w:val="00683376"/>
    <w:rsid w:val="006841FA"/>
    <w:rsid w:val="00685BCC"/>
    <w:rsid w:val="00686101"/>
    <w:rsid w:val="00686FE9"/>
    <w:rsid w:val="0068792C"/>
    <w:rsid w:val="00690189"/>
    <w:rsid w:val="0069036D"/>
    <w:rsid w:val="00690765"/>
    <w:rsid w:val="0069162A"/>
    <w:rsid w:val="00692013"/>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B016B"/>
    <w:rsid w:val="006B2C5B"/>
    <w:rsid w:val="006B5F4F"/>
    <w:rsid w:val="006B68DA"/>
    <w:rsid w:val="006B7352"/>
    <w:rsid w:val="006C0B32"/>
    <w:rsid w:val="006C116A"/>
    <w:rsid w:val="006C1AD1"/>
    <w:rsid w:val="006C28ED"/>
    <w:rsid w:val="006C37D7"/>
    <w:rsid w:val="006C422E"/>
    <w:rsid w:val="006C42AC"/>
    <w:rsid w:val="006C4F21"/>
    <w:rsid w:val="006C555F"/>
    <w:rsid w:val="006C653F"/>
    <w:rsid w:val="006C6B5F"/>
    <w:rsid w:val="006C7512"/>
    <w:rsid w:val="006D080E"/>
    <w:rsid w:val="006D258D"/>
    <w:rsid w:val="006D2A9D"/>
    <w:rsid w:val="006D4BD7"/>
    <w:rsid w:val="006D6828"/>
    <w:rsid w:val="006D788B"/>
    <w:rsid w:val="006E09FB"/>
    <w:rsid w:val="006E2B22"/>
    <w:rsid w:val="006E42DC"/>
    <w:rsid w:val="006E6B4A"/>
    <w:rsid w:val="006F0733"/>
    <w:rsid w:val="006F1A2D"/>
    <w:rsid w:val="006F210A"/>
    <w:rsid w:val="006F2F1A"/>
    <w:rsid w:val="006F36E1"/>
    <w:rsid w:val="006F6F81"/>
    <w:rsid w:val="00700D54"/>
    <w:rsid w:val="007029D4"/>
    <w:rsid w:val="00702A93"/>
    <w:rsid w:val="007033C9"/>
    <w:rsid w:val="00703659"/>
    <w:rsid w:val="00705612"/>
    <w:rsid w:val="00705CB2"/>
    <w:rsid w:val="00710501"/>
    <w:rsid w:val="00710A4E"/>
    <w:rsid w:val="00713DC9"/>
    <w:rsid w:val="0071565E"/>
    <w:rsid w:val="00715967"/>
    <w:rsid w:val="00715E2B"/>
    <w:rsid w:val="007161E9"/>
    <w:rsid w:val="00716674"/>
    <w:rsid w:val="007169FD"/>
    <w:rsid w:val="007206C6"/>
    <w:rsid w:val="007207B4"/>
    <w:rsid w:val="007210F8"/>
    <w:rsid w:val="0072177D"/>
    <w:rsid w:val="00722152"/>
    <w:rsid w:val="00725C5E"/>
    <w:rsid w:val="00726816"/>
    <w:rsid w:val="0072752F"/>
    <w:rsid w:val="00731BE6"/>
    <w:rsid w:val="00734084"/>
    <w:rsid w:val="007344F4"/>
    <w:rsid w:val="00735293"/>
    <w:rsid w:val="007360AB"/>
    <w:rsid w:val="007375AC"/>
    <w:rsid w:val="007377E6"/>
    <w:rsid w:val="007401B2"/>
    <w:rsid w:val="00743948"/>
    <w:rsid w:val="00746C47"/>
    <w:rsid w:val="0074729F"/>
    <w:rsid w:val="00750184"/>
    <w:rsid w:val="00750BDF"/>
    <w:rsid w:val="00751812"/>
    <w:rsid w:val="00751E80"/>
    <w:rsid w:val="007522AA"/>
    <w:rsid w:val="007540F0"/>
    <w:rsid w:val="00754DCE"/>
    <w:rsid w:val="007551C4"/>
    <w:rsid w:val="0075631D"/>
    <w:rsid w:val="00756FA2"/>
    <w:rsid w:val="00757215"/>
    <w:rsid w:val="0076067B"/>
    <w:rsid w:val="007633B0"/>
    <w:rsid w:val="00764AEB"/>
    <w:rsid w:val="00764FA7"/>
    <w:rsid w:val="00767C4A"/>
    <w:rsid w:val="0077026E"/>
    <w:rsid w:val="0077095B"/>
    <w:rsid w:val="00771C6E"/>
    <w:rsid w:val="0077303F"/>
    <w:rsid w:val="00773742"/>
    <w:rsid w:val="00774056"/>
    <w:rsid w:val="00774593"/>
    <w:rsid w:val="00775D4F"/>
    <w:rsid w:val="007772B3"/>
    <w:rsid w:val="0078068C"/>
    <w:rsid w:val="007811ED"/>
    <w:rsid w:val="007819F2"/>
    <w:rsid w:val="00784F9E"/>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F61"/>
    <w:rsid w:val="007B22B7"/>
    <w:rsid w:val="007B25F9"/>
    <w:rsid w:val="007B279F"/>
    <w:rsid w:val="007B2B90"/>
    <w:rsid w:val="007B3225"/>
    <w:rsid w:val="007B5756"/>
    <w:rsid w:val="007C54A4"/>
    <w:rsid w:val="007C7840"/>
    <w:rsid w:val="007D0C4A"/>
    <w:rsid w:val="007D2009"/>
    <w:rsid w:val="007D234B"/>
    <w:rsid w:val="007D383D"/>
    <w:rsid w:val="007D3C9D"/>
    <w:rsid w:val="007E15BD"/>
    <w:rsid w:val="007E2151"/>
    <w:rsid w:val="007E43FA"/>
    <w:rsid w:val="007E49B0"/>
    <w:rsid w:val="007E735A"/>
    <w:rsid w:val="007E74C8"/>
    <w:rsid w:val="007E7768"/>
    <w:rsid w:val="007F0FD6"/>
    <w:rsid w:val="007F3638"/>
    <w:rsid w:val="007F58FA"/>
    <w:rsid w:val="007F59EB"/>
    <w:rsid w:val="00800509"/>
    <w:rsid w:val="00802867"/>
    <w:rsid w:val="00802A7C"/>
    <w:rsid w:val="00805373"/>
    <w:rsid w:val="0080570F"/>
    <w:rsid w:val="0081574F"/>
    <w:rsid w:val="00816C08"/>
    <w:rsid w:val="008223A0"/>
    <w:rsid w:val="00822977"/>
    <w:rsid w:val="00824F88"/>
    <w:rsid w:val="0082705E"/>
    <w:rsid w:val="0083077E"/>
    <w:rsid w:val="00833CDA"/>
    <w:rsid w:val="00834BFC"/>
    <w:rsid w:val="0083665A"/>
    <w:rsid w:val="00837E33"/>
    <w:rsid w:val="00837E54"/>
    <w:rsid w:val="00840096"/>
    <w:rsid w:val="008403B2"/>
    <w:rsid w:val="0084072B"/>
    <w:rsid w:val="00841864"/>
    <w:rsid w:val="00841DA4"/>
    <w:rsid w:val="00843F6A"/>
    <w:rsid w:val="0084626D"/>
    <w:rsid w:val="00846397"/>
    <w:rsid w:val="0085055A"/>
    <w:rsid w:val="0085090D"/>
    <w:rsid w:val="008513A6"/>
    <w:rsid w:val="00851E47"/>
    <w:rsid w:val="0085350C"/>
    <w:rsid w:val="00854117"/>
    <w:rsid w:val="00854D0B"/>
    <w:rsid w:val="00856019"/>
    <w:rsid w:val="00860520"/>
    <w:rsid w:val="00861D5A"/>
    <w:rsid w:val="00861D86"/>
    <w:rsid w:val="00867B42"/>
    <w:rsid w:val="00870882"/>
    <w:rsid w:val="00871214"/>
    <w:rsid w:val="00871372"/>
    <w:rsid w:val="008725E6"/>
    <w:rsid w:val="008765DC"/>
    <w:rsid w:val="0088099A"/>
    <w:rsid w:val="00881ED0"/>
    <w:rsid w:val="008824A4"/>
    <w:rsid w:val="00883565"/>
    <w:rsid w:val="00884CD4"/>
    <w:rsid w:val="00885149"/>
    <w:rsid w:val="0088529E"/>
    <w:rsid w:val="008867F6"/>
    <w:rsid w:val="008869CE"/>
    <w:rsid w:val="00893D6B"/>
    <w:rsid w:val="008942BA"/>
    <w:rsid w:val="00896193"/>
    <w:rsid w:val="0089649A"/>
    <w:rsid w:val="008978AF"/>
    <w:rsid w:val="008A14CD"/>
    <w:rsid w:val="008A154B"/>
    <w:rsid w:val="008A2128"/>
    <w:rsid w:val="008A447A"/>
    <w:rsid w:val="008B2047"/>
    <w:rsid w:val="008B2209"/>
    <w:rsid w:val="008B3E5C"/>
    <w:rsid w:val="008B5237"/>
    <w:rsid w:val="008B6523"/>
    <w:rsid w:val="008B70FC"/>
    <w:rsid w:val="008B74B1"/>
    <w:rsid w:val="008C0F76"/>
    <w:rsid w:val="008C12DC"/>
    <w:rsid w:val="008C1347"/>
    <w:rsid w:val="008C32ED"/>
    <w:rsid w:val="008C5BE1"/>
    <w:rsid w:val="008C686C"/>
    <w:rsid w:val="008C7AAA"/>
    <w:rsid w:val="008D15F9"/>
    <w:rsid w:val="008D3923"/>
    <w:rsid w:val="008D5BC1"/>
    <w:rsid w:val="008D76A4"/>
    <w:rsid w:val="008D7E44"/>
    <w:rsid w:val="008E29BB"/>
    <w:rsid w:val="008E37FD"/>
    <w:rsid w:val="008E5B42"/>
    <w:rsid w:val="008E6DBC"/>
    <w:rsid w:val="008E6E32"/>
    <w:rsid w:val="008F034F"/>
    <w:rsid w:val="008F0966"/>
    <w:rsid w:val="008F1F1C"/>
    <w:rsid w:val="008F22A2"/>
    <w:rsid w:val="008F4370"/>
    <w:rsid w:val="008F4BD8"/>
    <w:rsid w:val="008F626F"/>
    <w:rsid w:val="008F660F"/>
    <w:rsid w:val="00900201"/>
    <w:rsid w:val="00901044"/>
    <w:rsid w:val="00901435"/>
    <w:rsid w:val="009015C0"/>
    <w:rsid w:val="0090182A"/>
    <w:rsid w:val="00901F73"/>
    <w:rsid w:val="00905A24"/>
    <w:rsid w:val="00906681"/>
    <w:rsid w:val="00906C1E"/>
    <w:rsid w:val="00907855"/>
    <w:rsid w:val="009108D5"/>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928"/>
    <w:rsid w:val="0093261B"/>
    <w:rsid w:val="0093442A"/>
    <w:rsid w:val="009350A7"/>
    <w:rsid w:val="00935A56"/>
    <w:rsid w:val="00935C6C"/>
    <w:rsid w:val="00937B11"/>
    <w:rsid w:val="009400D9"/>
    <w:rsid w:val="009401E2"/>
    <w:rsid w:val="009425A9"/>
    <w:rsid w:val="009445A5"/>
    <w:rsid w:val="00951C3A"/>
    <w:rsid w:val="00954802"/>
    <w:rsid w:val="00954BA2"/>
    <w:rsid w:val="0095722C"/>
    <w:rsid w:val="009576F3"/>
    <w:rsid w:val="0096050D"/>
    <w:rsid w:val="00961D45"/>
    <w:rsid w:val="0096380C"/>
    <w:rsid w:val="00963E59"/>
    <w:rsid w:val="00964D8B"/>
    <w:rsid w:val="00966156"/>
    <w:rsid w:val="0096778B"/>
    <w:rsid w:val="009704E2"/>
    <w:rsid w:val="00971BA3"/>
    <w:rsid w:val="00973796"/>
    <w:rsid w:val="009763D0"/>
    <w:rsid w:val="009771B4"/>
    <w:rsid w:val="009821CA"/>
    <w:rsid w:val="00983BB7"/>
    <w:rsid w:val="00983E12"/>
    <w:rsid w:val="009849D9"/>
    <w:rsid w:val="00984E2C"/>
    <w:rsid w:val="00985FED"/>
    <w:rsid w:val="00986FA2"/>
    <w:rsid w:val="00990118"/>
    <w:rsid w:val="0099060E"/>
    <w:rsid w:val="00992537"/>
    <w:rsid w:val="00992D44"/>
    <w:rsid w:val="00995246"/>
    <w:rsid w:val="00995C14"/>
    <w:rsid w:val="00997C09"/>
    <w:rsid w:val="009A09F4"/>
    <w:rsid w:val="009A0DA9"/>
    <w:rsid w:val="009A2B97"/>
    <w:rsid w:val="009A39C4"/>
    <w:rsid w:val="009A605D"/>
    <w:rsid w:val="009A641B"/>
    <w:rsid w:val="009B120F"/>
    <w:rsid w:val="009B14CB"/>
    <w:rsid w:val="009B3101"/>
    <w:rsid w:val="009B44C3"/>
    <w:rsid w:val="009B46AA"/>
    <w:rsid w:val="009B4D2E"/>
    <w:rsid w:val="009B7D7C"/>
    <w:rsid w:val="009C267A"/>
    <w:rsid w:val="009C2AF0"/>
    <w:rsid w:val="009C317A"/>
    <w:rsid w:val="009C4969"/>
    <w:rsid w:val="009C497B"/>
    <w:rsid w:val="009C5105"/>
    <w:rsid w:val="009C77CC"/>
    <w:rsid w:val="009C7989"/>
    <w:rsid w:val="009C7A72"/>
    <w:rsid w:val="009D029C"/>
    <w:rsid w:val="009D1877"/>
    <w:rsid w:val="009D1B31"/>
    <w:rsid w:val="009D5501"/>
    <w:rsid w:val="009D6752"/>
    <w:rsid w:val="009D7A1A"/>
    <w:rsid w:val="009E0086"/>
    <w:rsid w:val="009E0A31"/>
    <w:rsid w:val="009E1834"/>
    <w:rsid w:val="009E191C"/>
    <w:rsid w:val="009E2739"/>
    <w:rsid w:val="009E2769"/>
    <w:rsid w:val="009E4586"/>
    <w:rsid w:val="009E4AE4"/>
    <w:rsid w:val="009E6719"/>
    <w:rsid w:val="009E6C40"/>
    <w:rsid w:val="009E6C6E"/>
    <w:rsid w:val="009E6E7F"/>
    <w:rsid w:val="009E7465"/>
    <w:rsid w:val="009F004F"/>
    <w:rsid w:val="009F1CB6"/>
    <w:rsid w:val="009F700D"/>
    <w:rsid w:val="00A00440"/>
    <w:rsid w:val="00A004AE"/>
    <w:rsid w:val="00A1015B"/>
    <w:rsid w:val="00A12710"/>
    <w:rsid w:val="00A12DE7"/>
    <w:rsid w:val="00A141ED"/>
    <w:rsid w:val="00A144BF"/>
    <w:rsid w:val="00A1489E"/>
    <w:rsid w:val="00A14948"/>
    <w:rsid w:val="00A178B7"/>
    <w:rsid w:val="00A22279"/>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40A72"/>
    <w:rsid w:val="00A41A1A"/>
    <w:rsid w:val="00A43D72"/>
    <w:rsid w:val="00A44C90"/>
    <w:rsid w:val="00A4573B"/>
    <w:rsid w:val="00A46A36"/>
    <w:rsid w:val="00A47321"/>
    <w:rsid w:val="00A531A2"/>
    <w:rsid w:val="00A6262B"/>
    <w:rsid w:val="00A62A5E"/>
    <w:rsid w:val="00A62E09"/>
    <w:rsid w:val="00A64275"/>
    <w:rsid w:val="00A66DE9"/>
    <w:rsid w:val="00A70094"/>
    <w:rsid w:val="00A703F9"/>
    <w:rsid w:val="00A7040F"/>
    <w:rsid w:val="00A716AA"/>
    <w:rsid w:val="00A72F86"/>
    <w:rsid w:val="00A749B6"/>
    <w:rsid w:val="00A75B89"/>
    <w:rsid w:val="00A76F13"/>
    <w:rsid w:val="00A806B9"/>
    <w:rsid w:val="00A81A82"/>
    <w:rsid w:val="00A840D2"/>
    <w:rsid w:val="00A84249"/>
    <w:rsid w:val="00A846CE"/>
    <w:rsid w:val="00A8567E"/>
    <w:rsid w:val="00A86EE2"/>
    <w:rsid w:val="00A879EC"/>
    <w:rsid w:val="00A9087A"/>
    <w:rsid w:val="00A938A5"/>
    <w:rsid w:val="00A939F6"/>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467F"/>
    <w:rsid w:val="00AB5087"/>
    <w:rsid w:val="00AB5E8B"/>
    <w:rsid w:val="00AB60B2"/>
    <w:rsid w:val="00AB7491"/>
    <w:rsid w:val="00AB77DF"/>
    <w:rsid w:val="00AC0FB6"/>
    <w:rsid w:val="00AC44A5"/>
    <w:rsid w:val="00AC548E"/>
    <w:rsid w:val="00AC57CD"/>
    <w:rsid w:val="00AC5F59"/>
    <w:rsid w:val="00AC7104"/>
    <w:rsid w:val="00AD0608"/>
    <w:rsid w:val="00AD190D"/>
    <w:rsid w:val="00AD2046"/>
    <w:rsid w:val="00AD39E2"/>
    <w:rsid w:val="00AD51EB"/>
    <w:rsid w:val="00AD61DF"/>
    <w:rsid w:val="00AD74A5"/>
    <w:rsid w:val="00AE1C9B"/>
    <w:rsid w:val="00AE1F1E"/>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5CF0"/>
    <w:rsid w:val="00B05E3C"/>
    <w:rsid w:val="00B0698D"/>
    <w:rsid w:val="00B07BD1"/>
    <w:rsid w:val="00B12E2F"/>
    <w:rsid w:val="00B138B4"/>
    <w:rsid w:val="00B13EA9"/>
    <w:rsid w:val="00B13F3F"/>
    <w:rsid w:val="00B15B20"/>
    <w:rsid w:val="00B17018"/>
    <w:rsid w:val="00B21BD6"/>
    <w:rsid w:val="00B21FCE"/>
    <w:rsid w:val="00B225F9"/>
    <w:rsid w:val="00B2350E"/>
    <w:rsid w:val="00B251C3"/>
    <w:rsid w:val="00B2622E"/>
    <w:rsid w:val="00B26915"/>
    <w:rsid w:val="00B276E4"/>
    <w:rsid w:val="00B310B8"/>
    <w:rsid w:val="00B3115F"/>
    <w:rsid w:val="00B32315"/>
    <w:rsid w:val="00B32D3C"/>
    <w:rsid w:val="00B34075"/>
    <w:rsid w:val="00B34E00"/>
    <w:rsid w:val="00B3723B"/>
    <w:rsid w:val="00B3768C"/>
    <w:rsid w:val="00B40491"/>
    <w:rsid w:val="00B40E23"/>
    <w:rsid w:val="00B433CB"/>
    <w:rsid w:val="00B44A82"/>
    <w:rsid w:val="00B457F0"/>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92727"/>
    <w:rsid w:val="00B95DCB"/>
    <w:rsid w:val="00B97FE7"/>
    <w:rsid w:val="00BA1F87"/>
    <w:rsid w:val="00BA3068"/>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115C1"/>
    <w:rsid w:val="00C11892"/>
    <w:rsid w:val="00C149EA"/>
    <w:rsid w:val="00C14E69"/>
    <w:rsid w:val="00C156A7"/>
    <w:rsid w:val="00C15ADA"/>
    <w:rsid w:val="00C15B62"/>
    <w:rsid w:val="00C17E41"/>
    <w:rsid w:val="00C213B5"/>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4D2B"/>
    <w:rsid w:val="00C65FC7"/>
    <w:rsid w:val="00C66632"/>
    <w:rsid w:val="00C70A43"/>
    <w:rsid w:val="00C715C5"/>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61C6"/>
    <w:rsid w:val="00C961DF"/>
    <w:rsid w:val="00C9779B"/>
    <w:rsid w:val="00C97818"/>
    <w:rsid w:val="00CA1FEB"/>
    <w:rsid w:val="00CA1FFC"/>
    <w:rsid w:val="00CA360A"/>
    <w:rsid w:val="00CA421B"/>
    <w:rsid w:val="00CA6166"/>
    <w:rsid w:val="00CA77D2"/>
    <w:rsid w:val="00CB0329"/>
    <w:rsid w:val="00CB2A3D"/>
    <w:rsid w:val="00CB31C3"/>
    <w:rsid w:val="00CB3825"/>
    <w:rsid w:val="00CB4315"/>
    <w:rsid w:val="00CB47AE"/>
    <w:rsid w:val="00CC02C6"/>
    <w:rsid w:val="00CC06DF"/>
    <w:rsid w:val="00CC3A94"/>
    <w:rsid w:val="00CC3C2A"/>
    <w:rsid w:val="00CC474F"/>
    <w:rsid w:val="00CC50DE"/>
    <w:rsid w:val="00CC5A4B"/>
    <w:rsid w:val="00CC7FBD"/>
    <w:rsid w:val="00CD0482"/>
    <w:rsid w:val="00CD0561"/>
    <w:rsid w:val="00CD2EF7"/>
    <w:rsid w:val="00CD3A29"/>
    <w:rsid w:val="00CD49FB"/>
    <w:rsid w:val="00CD687A"/>
    <w:rsid w:val="00CE24AF"/>
    <w:rsid w:val="00CE3CB0"/>
    <w:rsid w:val="00CE5B8B"/>
    <w:rsid w:val="00CF156A"/>
    <w:rsid w:val="00CF167B"/>
    <w:rsid w:val="00CF177C"/>
    <w:rsid w:val="00CF229B"/>
    <w:rsid w:val="00CF2791"/>
    <w:rsid w:val="00CF30DE"/>
    <w:rsid w:val="00CF34F3"/>
    <w:rsid w:val="00CF4B7B"/>
    <w:rsid w:val="00CF4D00"/>
    <w:rsid w:val="00CF5BF8"/>
    <w:rsid w:val="00CF6DE0"/>
    <w:rsid w:val="00CF7414"/>
    <w:rsid w:val="00CF7F57"/>
    <w:rsid w:val="00D00F3C"/>
    <w:rsid w:val="00D03170"/>
    <w:rsid w:val="00D034B3"/>
    <w:rsid w:val="00D0449D"/>
    <w:rsid w:val="00D046BC"/>
    <w:rsid w:val="00D06624"/>
    <w:rsid w:val="00D06ACB"/>
    <w:rsid w:val="00D070F5"/>
    <w:rsid w:val="00D14DF5"/>
    <w:rsid w:val="00D1533F"/>
    <w:rsid w:val="00D16085"/>
    <w:rsid w:val="00D17D9E"/>
    <w:rsid w:val="00D20861"/>
    <w:rsid w:val="00D20F88"/>
    <w:rsid w:val="00D217AD"/>
    <w:rsid w:val="00D21F1A"/>
    <w:rsid w:val="00D2423E"/>
    <w:rsid w:val="00D2433E"/>
    <w:rsid w:val="00D262BC"/>
    <w:rsid w:val="00D27FE0"/>
    <w:rsid w:val="00D30578"/>
    <w:rsid w:val="00D31817"/>
    <w:rsid w:val="00D32B17"/>
    <w:rsid w:val="00D332BA"/>
    <w:rsid w:val="00D33B05"/>
    <w:rsid w:val="00D3409C"/>
    <w:rsid w:val="00D34A0B"/>
    <w:rsid w:val="00D3542D"/>
    <w:rsid w:val="00D35656"/>
    <w:rsid w:val="00D35EDA"/>
    <w:rsid w:val="00D36878"/>
    <w:rsid w:val="00D406FF"/>
    <w:rsid w:val="00D4248A"/>
    <w:rsid w:val="00D42FD1"/>
    <w:rsid w:val="00D43891"/>
    <w:rsid w:val="00D44F23"/>
    <w:rsid w:val="00D47C15"/>
    <w:rsid w:val="00D51B4D"/>
    <w:rsid w:val="00D52E3C"/>
    <w:rsid w:val="00D5353F"/>
    <w:rsid w:val="00D544FB"/>
    <w:rsid w:val="00D55D11"/>
    <w:rsid w:val="00D56D56"/>
    <w:rsid w:val="00D62751"/>
    <w:rsid w:val="00D62868"/>
    <w:rsid w:val="00D6319D"/>
    <w:rsid w:val="00D64A42"/>
    <w:rsid w:val="00D65BFA"/>
    <w:rsid w:val="00D661BC"/>
    <w:rsid w:val="00D67046"/>
    <w:rsid w:val="00D70599"/>
    <w:rsid w:val="00D706D9"/>
    <w:rsid w:val="00D71173"/>
    <w:rsid w:val="00D73C50"/>
    <w:rsid w:val="00D747F2"/>
    <w:rsid w:val="00D75D16"/>
    <w:rsid w:val="00D77027"/>
    <w:rsid w:val="00D822FA"/>
    <w:rsid w:val="00D82C13"/>
    <w:rsid w:val="00D83E15"/>
    <w:rsid w:val="00D86B1C"/>
    <w:rsid w:val="00D90655"/>
    <w:rsid w:val="00D906C2"/>
    <w:rsid w:val="00D91081"/>
    <w:rsid w:val="00D91257"/>
    <w:rsid w:val="00D933E4"/>
    <w:rsid w:val="00D9347B"/>
    <w:rsid w:val="00D944D8"/>
    <w:rsid w:val="00D94860"/>
    <w:rsid w:val="00D97C3A"/>
    <w:rsid w:val="00DA5248"/>
    <w:rsid w:val="00DA565F"/>
    <w:rsid w:val="00DA5F2E"/>
    <w:rsid w:val="00DA5FCA"/>
    <w:rsid w:val="00DA74C9"/>
    <w:rsid w:val="00DA796E"/>
    <w:rsid w:val="00DB11B1"/>
    <w:rsid w:val="00DB14CE"/>
    <w:rsid w:val="00DB1C54"/>
    <w:rsid w:val="00DB41AF"/>
    <w:rsid w:val="00DB6FB1"/>
    <w:rsid w:val="00DB737E"/>
    <w:rsid w:val="00DB7388"/>
    <w:rsid w:val="00DC02B6"/>
    <w:rsid w:val="00DC0442"/>
    <w:rsid w:val="00DC1198"/>
    <w:rsid w:val="00DC3EF2"/>
    <w:rsid w:val="00DC3F79"/>
    <w:rsid w:val="00DC49CB"/>
    <w:rsid w:val="00DD126B"/>
    <w:rsid w:val="00DD48E8"/>
    <w:rsid w:val="00DD5BEC"/>
    <w:rsid w:val="00DD63DC"/>
    <w:rsid w:val="00DD71AC"/>
    <w:rsid w:val="00DE0A6A"/>
    <w:rsid w:val="00DE52D0"/>
    <w:rsid w:val="00DE7104"/>
    <w:rsid w:val="00DF1280"/>
    <w:rsid w:val="00DF1FF1"/>
    <w:rsid w:val="00DF38E1"/>
    <w:rsid w:val="00DF405A"/>
    <w:rsid w:val="00DF46BA"/>
    <w:rsid w:val="00DF5EB2"/>
    <w:rsid w:val="00DF6F0F"/>
    <w:rsid w:val="00E006E5"/>
    <w:rsid w:val="00E01576"/>
    <w:rsid w:val="00E0330B"/>
    <w:rsid w:val="00E03E8E"/>
    <w:rsid w:val="00E03EA5"/>
    <w:rsid w:val="00E05143"/>
    <w:rsid w:val="00E0586B"/>
    <w:rsid w:val="00E05878"/>
    <w:rsid w:val="00E0643E"/>
    <w:rsid w:val="00E07C89"/>
    <w:rsid w:val="00E10D03"/>
    <w:rsid w:val="00E13313"/>
    <w:rsid w:val="00E13BBF"/>
    <w:rsid w:val="00E1424A"/>
    <w:rsid w:val="00E159BB"/>
    <w:rsid w:val="00E15FF4"/>
    <w:rsid w:val="00E16855"/>
    <w:rsid w:val="00E16F4B"/>
    <w:rsid w:val="00E17135"/>
    <w:rsid w:val="00E1784B"/>
    <w:rsid w:val="00E217A9"/>
    <w:rsid w:val="00E22843"/>
    <w:rsid w:val="00E23F1B"/>
    <w:rsid w:val="00E248B5"/>
    <w:rsid w:val="00E27090"/>
    <w:rsid w:val="00E3017C"/>
    <w:rsid w:val="00E31E82"/>
    <w:rsid w:val="00E32B3C"/>
    <w:rsid w:val="00E336A4"/>
    <w:rsid w:val="00E33DF0"/>
    <w:rsid w:val="00E34A35"/>
    <w:rsid w:val="00E34C3C"/>
    <w:rsid w:val="00E3638B"/>
    <w:rsid w:val="00E372EE"/>
    <w:rsid w:val="00E37FEC"/>
    <w:rsid w:val="00E40207"/>
    <w:rsid w:val="00E40699"/>
    <w:rsid w:val="00E411C5"/>
    <w:rsid w:val="00E42789"/>
    <w:rsid w:val="00E46EE7"/>
    <w:rsid w:val="00E47193"/>
    <w:rsid w:val="00E47260"/>
    <w:rsid w:val="00E47B5D"/>
    <w:rsid w:val="00E50825"/>
    <w:rsid w:val="00E51079"/>
    <w:rsid w:val="00E51F53"/>
    <w:rsid w:val="00E5293A"/>
    <w:rsid w:val="00E52BB0"/>
    <w:rsid w:val="00E53010"/>
    <w:rsid w:val="00E55AFD"/>
    <w:rsid w:val="00E57374"/>
    <w:rsid w:val="00E61CF9"/>
    <w:rsid w:val="00E61FE7"/>
    <w:rsid w:val="00E631BC"/>
    <w:rsid w:val="00E64CFF"/>
    <w:rsid w:val="00E70770"/>
    <w:rsid w:val="00E70F6F"/>
    <w:rsid w:val="00E71659"/>
    <w:rsid w:val="00E727D6"/>
    <w:rsid w:val="00E74016"/>
    <w:rsid w:val="00E80037"/>
    <w:rsid w:val="00E8089B"/>
    <w:rsid w:val="00E808D2"/>
    <w:rsid w:val="00E820D6"/>
    <w:rsid w:val="00E833A1"/>
    <w:rsid w:val="00E84C4D"/>
    <w:rsid w:val="00E85741"/>
    <w:rsid w:val="00E90289"/>
    <w:rsid w:val="00E91225"/>
    <w:rsid w:val="00E91ADD"/>
    <w:rsid w:val="00E92681"/>
    <w:rsid w:val="00E92D59"/>
    <w:rsid w:val="00E93B8E"/>
    <w:rsid w:val="00E94ADA"/>
    <w:rsid w:val="00E94C09"/>
    <w:rsid w:val="00E9786B"/>
    <w:rsid w:val="00EA0578"/>
    <w:rsid w:val="00EA0C79"/>
    <w:rsid w:val="00EA1890"/>
    <w:rsid w:val="00EA239D"/>
    <w:rsid w:val="00EA2D25"/>
    <w:rsid w:val="00EA329D"/>
    <w:rsid w:val="00EA3B4D"/>
    <w:rsid w:val="00EA3BCA"/>
    <w:rsid w:val="00EB08B3"/>
    <w:rsid w:val="00EB1D4E"/>
    <w:rsid w:val="00EB1DB0"/>
    <w:rsid w:val="00EB20AF"/>
    <w:rsid w:val="00EB412D"/>
    <w:rsid w:val="00EB646B"/>
    <w:rsid w:val="00EB7B00"/>
    <w:rsid w:val="00EB7C1F"/>
    <w:rsid w:val="00EC179B"/>
    <w:rsid w:val="00EC1BCA"/>
    <w:rsid w:val="00EC44F5"/>
    <w:rsid w:val="00EC4D79"/>
    <w:rsid w:val="00EC6D36"/>
    <w:rsid w:val="00ED00FF"/>
    <w:rsid w:val="00ED0B95"/>
    <w:rsid w:val="00ED0B96"/>
    <w:rsid w:val="00ED4D42"/>
    <w:rsid w:val="00ED76AF"/>
    <w:rsid w:val="00EE0348"/>
    <w:rsid w:val="00EE1224"/>
    <w:rsid w:val="00EE216F"/>
    <w:rsid w:val="00EE223B"/>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7DA5"/>
    <w:rsid w:val="00F034BB"/>
    <w:rsid w:val="00F044DA"/>
    <w:rsid w:val="00F07FDB"/>
    <w:rsid w:val="00F13699"/>
    <w:rsid w:val="00F13B30"/>
    <w:rsid w:val="00F14249"/>
    <w:rsid w:val="00F149C5"/>
    <w:rsid w:val="00F1518F"/>
    <w:rsid w:val="00F16643"/>
    <w:rsid w:val="00F17CB6"/>
    <w:rsid w:val="00F2085F"/>
    <w:rsid w:val="00F2199D"/>
    <w:rsid w:val="00F23584"/>
    <w:rsid w:val="00F23F11"/>
    <w:rsid w:val="00F26FD4"/>
    <w:rsid w:val="00F27553"/>
    <w:rsid w:val="00F27C30"/>
    <w:rsid w:val="00F27F11"/>
    <w:rsid w:val="00F32216"/>
    <w:rsid w:val="00F346E6"/>
    <w:rsid w:val="00F3608D"/>
    <w:rsid w:val="00F36213"/>
    <w:rsid w:val="00F36C29"/>
    <w:rsid w:val="00F36CAE"/>
    <w:rsid w:val="00F407C4"/>
    <w:rsid w:val="00F45591"/>
    <w:rsid w:val="00F52EB7"/>
    <w:rsid w:val="00F53A1D"/>
    <w:rsid w:val="00F5453F"/>
    <w:rsid w:val="00F54F0A"/>
    <w:rsid w:val="00F55A82"/>
    <w:rsid w:val="00F571B2"/>
    <w:rsid w:val="00F602AB"/>
    <w:rsid w:val="00F63678"/>
    <w:rsid w:val="00F6451C"/>
    <w:rsid w:val="00F6516C"/>
    <w:rsid w:val="00F660B4"/>
    <w:rsid w:val="00F66B72"/>
    <w:rsid w:val="00F66C78"/>
    <w:rsid w:val="00F67381"/>
    <w:rsid w:val="00F710A9"/>
    <w:rsid w:val="00F710D1"/>
    <w:rsid w:val="00F71394"/>
    <w:rsid w:val="00F71FD5"/>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9A2"/>
    <w:rsid w:val="00FB53CB"/>
    <w:rsid w:val="00FB670D"/>
    <w:rsid w:val="00FB6AF3"/>
    <w:rsid w:val="00FC1B59"/>
    <w:rsid w:val="00FC3C88"/>
    <w:rsid w:val="00FC47C2"/>
    <w:rsid w:val="00FC6138"/>
    <w:rsid w:val="00FC6FF4"/>
    <w:rsid w:val="00FD09DA"/>
    <w:rsid w:val="00FD50CE"/>
    <w:rsid w:val="00FD6038"/>
    <w:rsid w:val="00FE109F"/>
    <w:rsid w:val="00FE1390"/>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5"/>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zp.borkowski@szpitalzachodni.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eader" Target="header1.xml"/><Relationship Id="rId10" Type="http://schemas.openxmlformats.org/officeDocument/2006/relationships/hyperlink" Target="mailto:zp.borkowski@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szpitalzachodni"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67</Pages>
  <Words>23305</Words>
  <Characters>139833</Characters>
  <Application>Microsoft Office Word</Application>
  <DocSecurity>0</DocSecurity>
  <Lines>1165</Lines>
  <Paragraphs>325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162813</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ire bor</cp:lastModifiedBy>
  <cp:revision>2</cp:revision>
  <cp:lastPrinted>2021-03-02T12:14:00Z</cp:lastPrinted>
  <dcterms:created xsi:type="dcterms:W3CDTF">2021-03-02T12:29:00Z</dcterms:created>
  <dcterms:modified xsi:type="dcterms:W3CDTF">2021-03-02T12:29:00Z</dcterms:modified>
</cp:coreProperties>
</file>