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05D0" w14:textId="4A929C6C" w:rsidR="00156F88" w:rsidRPr="00250EAB" w:rsidRDefault="00945284" w:rsidP="00156F88">
      <w:pPr>
        <w:rPr>
          <w:b/>
          <w:bCs/>
          <w:i/>
          <w:iCs/>
          <w:kern w:val="3"/>
          <w:sz w:val="18"/>
          <w:szCs w:val="18"/>
          <w:lang w:eastAsia="ar-SA" w:bidi="ar-SA"/>
        </w:rPr>
      </w:pPr>
      <w:r w:rsidRPr="00250EAB">
        <w:rPr>
          <w:b/>
          <w:bCs/>
          <w:i/>
          <w:iCs/>
          <w:kern w:val="3"/>
          <w:sz w:val="18"/>
          <w:szCs w:val="18"/>
          <w:lang w:eastAsia="ar-SA" w:bidi="ar-SA"/>
        </w:rPr>
        <w:t xml:space="preserve"> </w:t>
      </w:r>
    </w:p>
    <w:p w14:paraId="364CE6F6" w14:textId="0476332A" w:rsidR="00156F88" w:rsidRPr="00250EAB" w:rsidRDefault="00D55D4E" w:rsidP="000679F5">
      <w:pPr>
        <w:jc w:val="right"/>
        <w:rPr>
          <w:sz w:val="22"/>
          <w:szCs w:val="22"/>
        </w:rPr>
      </w:pPr>
      <w:r w:rsidRPr="00250EAB">
        <w:rPr>
          <w:sz w:val="22"/>
          <w:szCs w:val="22"/>
        </w:rPr>
        <w:t xml:space="preserve">Załącznik nr </w:t>
      </w:r>
      <w:r w:rsidR="000679F5">
        <w:rPr>
          <w:sz w:val="22"/>
          <w:szCs w:val="22"/>
        </w:rPr>
        <w:t>5 do S</w:t>
      </w:r>
      <w:r w:rsidRPr="00250EAB">
        <w:rPr>
          <w:sz w:val="22"/>
          <w:szCs w:val="22"/>
        </w:rPr>
        <w:t>WZ</w:t>
      </w:r>
    </w:p>
    <w:p w14:paraId="3F454282" w14:textId="77777777" w:rsidR="00D55D4E" w:rsidRPr="00D55D4E" w:rsidRDefault="00D55D4E" w:rsidP="00156F88">
      <w:pPr>
        <w:rPr>
          <w:rFonts w:asciiTheme="minorHAnsi" w:hAnsiTheme="minorHAnsi" w:cstheme="minorHAnsi"/>
          <w:bCs/>
          <w:iCs/>
          <w:kern w:val="3"/>
          <w:sz w:val="22"/>
          <w:szCs w:val="22"/>
          <w:lang w:eastAsia="ar-SA" w:bidi="ar-SA"/>
        </w:rPr>
      </w:pPr>
    </w:p>
    <w:p w14:paraId="5F155894" w14:textId="77777777" w:rsidR="00156F88" w:rsidRPr="00250EAB" w:rsidRDefault="00373C0E" w:rsidP="00D55D4E">
      <w:pPr>
        <w:tabs>
          <w:tab w:val="center" w:pos="8206"/>
          <w:tab w:val="left" w:pos="13686"/>
        </w:tabs>
        <w:jc w:val="center"/>
        <w:rPr>
          <w:b/>
          <w:sz w:val="32"/>
          <w:szCs w:val="32"/>
          <w:u w:val="single"/>
        </w:rPr>
      </w:pPr>
      <w:r w:rsidRPr="00250EAB">
        <w:rPr>
          <w:b/>
          <w:sz w:val="32"/>
          <w:szCs w:val="32"/>
          <w:u w:val="single"/>
        </w:rPr>
        <w:t>Dostawa energii e</w:t>
      </w:r>
      <w:r w:rsidR="008C532F" w:rsidRPr="00250EAB">
        <w:rPr>
          <w:b/>
          <w:sz w:val="32"/>
          <w:szCs w:val="32"/>
          <w:u w:val="single"/>
        </w:rPr>
        <w:t>lektrycznej do obiektów Przedsiębiorstwa Ko</w:t>
      </w:r>
      <w:r w:rsidR="00D55D4E" w:rsidRPr="00250EAB">
        <w:rPr>
          <w:b/>
          <w:sz w:val="32"/>
          <w:szCs w:val="32"/>
          <w:u w:val="single"/>
        </w:rPr>
        <w:t>munalnego w Kruszwicy Sp. z o.o.</w:t>
      </w:r>
    </w:p>
    <w:p w14:paraId="50F4206C" w14:textId="77777777" w:rsidR="008C532F" w:rsidRPr="00156F88" w:rsidRDefault="008C532F" w:rsidP="00156F88">
      <w:pPr>
        <w:ind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3"/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1984"/>
        <w:gridCol w:w="1418"/>
        <w:gridCol w:w="992"/>
        <w:gridCol w:w="1559"/>
        <w:gridCol w:w="1843"/>
        <w:gridCol w:w="1417"/>
        <w:gridCol w:w="113"/>
        <w:gridCol w:w="1163"/>
        <w:gridCol w:w="1830"/>
      </w:tblGrid>
      <w:tr w:rsidR="002A241F" w:rsidRPr="007D7B77" w14:paraId="2C514AA9" w14:textId="77777777" w:rsidTr="007001AF">
        <w:trPr>
          <w:trHeight w:val="1125"/>
        </w:trPr>
        <w:tc>
          <w:tcPr>
            <w:tcW w:w="817" w:type="dxa"/>
            <w:vAlign w:val="center"/>
          </w:tcPr>
          <w:p w14:paraId="408CB656" w14:textId="77777777" w:rsidR="002A241F" w:rsidRPr="00250EAB" w:rsidRDefault="002A241F" w:rsidP="00250EAB">
            <w:pPr>
              <w:ind w:left="-90" w:right="-108"/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Align w:val="center"/>
          </w:tcPr>
          <w:p w14:paraId="713BD8AE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Punkt poboru /</w:t>
            </w:r>
          </w:p>
          <w:p w14:paraId="1FF48A71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Nr PPE</w:t>
            </w:r>
          </w:p>
        </w:tc>
        <w:tc>
          <w:tcPr>
            <w:tcW w:w="1984" w:type="dxa"/>
            <w:vAlign w:val="center"/>
          </w:tcPr>
          <w:p w14:paraId="036FD504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Adres</w:t>
            </w:r>
          </w:p>
          <w:p w14:paraId="744BA443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poboru</w:t>
            </w:r>
          </w:p>
        </w:tc>
        <w:tc>
          <w:tcPr>
            <w:tcW w:w="1418" w:type="dxa"/>
            <w:vAlign w:val="center"/>
          </w:tcPr>
          <w:p w14:paraId="14E985D2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Moc</w:t>
            </w:r>
          </w:p>
          <w:p w14:paraId="5DBF76EB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zamówiona</w:t>
            </w:r>
          </w:p>
          <w:p w14:paraId="154206F7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[kW]</w:t>
            </w:r>
          </w:p>
        </w:tc>
        <w:tc>
          <w:tcPr>
            <w:tcW w:w="992" w:type="dxa"/>
            <w:vAlign w:val="center"/>
          </w:tcPr>
          <w:p w14:paraId="2111F34C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Taryfa</w:t>
            </w:r>
          </w:p>
        </w:tc>
        <w:tc>
          <w:tcPr>
            <w:tcW w:w="1559" w:type="dxa"/>
            <w:vAlign w:val="center"/>
          </w:tcPr>
          <w:p w14:paraId="48AF5B9D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Numer</w:t>
            </w:r>
          </w:p>
          <w:p w14:paraId="0A5A67EF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licznika</w:t>
            </w:r>
          </w:p>
        </w:tc>
        <w:tc>
          <w:tcPr>
            <w:tcW w:w="1843" w:type="dxa"/>
            <w:vAlign w:val="center"/>
          </w:tcPr>
          <w:p w14:paraId="495203C1" w14:textId="77777777" w:rsidR="002A241F" w:rsidRPr="00250EAB" w:rsidRDefault="003128D3" w:rsidP="007001AF">
            <w:pPr>
              <w:ind w:left="-78" w:firstLine="78"/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Z</w:t>
            </w:r>
            <w:r w:rsidR="002A241F" w:rsidRPr="00250EAB">
              <w:rPr>
                <w:b/>
                <w:sz w:val="22"/>
                <w:szCs w:val="22"/>
              </w:rPr>
              <w:t>abezpieczenie</w:t>
            </w:r>
          </w:p>
          <w:p w14:paraId="6A66EB56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[A]</w:t>
            </w:r>
          </w:p>
          <w:p w14:paraId="095F357C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4939776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Szacowane zużycie energii w okresie trwania umowy</w:t>
            </w:r>
          </w:p>
          <w:p w14:paraId="4D26534C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[kWh]</w:t>
            </w:r>
          </w:p>
        </w:tc>
        <w:tc>
          <w:tcPr>
            <w:tcW w:w="1830" w:type="dxa"/>
            <w:vAlign w:val="center"/>
          </w:tcPr>
          <w:p w14:paraId="525664BF" w14:textId="77777777" w:rsidR="00874E60" w:rsidRPr="00250EAB" w:rsidRDefault="00874E60" w:rsidP="007001AF">
            <w:pPr>
              <w:jc w:val="center"/>
              <w:rPr>
                <w:b/>
                <w:sz w:val="22"/>
                <w:szCs w:val="22"/>
              </w:rPr>
            </w:pPr>
          </w:p>
          <w:p w14:paraId="5763E0EE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Nazwa</w:t>
            </w:r>
          </w:p>
          <w:p w14:paraId="2DB8F9BB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>OSD</w:t>
            </w:r>
          </w:p>
        </w:tc>
      </w:tr>
      <w:tr w:rsidR="002A241F" w:rsidRPr="00874E60" w14:paraId="4F9146C7" w14:textId="77777777" w:rsidTr="007001AF">
        <w:trPr>
          <w:trHeight w:val="274"/>
        </w:trPr>
        <w:tc>
          <w:tcPr>
            <w:tcW w:w="817" w:type="dxa"/>
            <w:vMerge w:val="restart"/>
            <w:vAlign w:val="center"/>
          </w:tcPr>
          <w:p w14:paraId="45A9F30F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3DE731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Podstawowe</w:t>
            </w:r>
          </w:p>
          <w:p w14:paraId="27F2481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ciepłowni</w:t>
            </w:r>
          </w:p>
          <w:p w14:paraId="14C49B89" w14:textId="141E4235" w:rsidR="002A241F" w:rsidRPr="00250EAB" w:rsidRDefault="00DC358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</w:t>
            </w:r>
            <w:r w:rsidR="009504AD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156693</w:t>
            </w:r>
          </w:p>
          <w:p w14:paraId="558F8FF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F91DAB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Wiejska 47</w:t>
            </w:r>
          </w:p>
          <w:p w14:paraId="19810B0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 Kruszwica</w:t>
            </w:r>
          </w:p>
        </w:tc>
        <w:tc>
          <w:tcPr>
            <w:tcW w:w="1418" w:type="dxa"/>
            <w:vMerge w:val="restart"/>
            <w:vAlign w:val="center"/>
          </w:tcPr>
          <w:p w14:paraId="0690F65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vMerge w:val="restart"/>
            <w:vAlign w:val="center"/>
          </w:tcPr>
          <w:p w14:paraId="0246550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B23</w:t>
            </w:r>
          </w:p>
        </w:tc>
        <w:tc>
          <w:tcPr>
            <w:tcW w:w="1559" w:type="dxa"/>
            <w:vMerge w:val="restart"/>
            <w:vAlign w:val="center"/>
          </w:tcPr>
          <w:p w14:paraId="5F397C1C" w14:textId="77777777" w:rsidR="00156F88" w:rsidRPr="00250EAB" w:rsidRDefault="00156F88" w:rsidP="007001AF">
            <w:pPr>
              <w:jc w:val="center"/>
              <w:rPr>
                <w:sz w:val="22"/>
                <w:szCs w:val="22"/>
              </w:rPr>
            </w:pPr>
          </w:p>
          <w:p w14:paraId="3B5B1458" w14:textId="77777777" w:rsidR="00156F88" w:rsidRPr="00250EAB" w:rsidRDefault="00156F88" w:rsidP="007001AF">
            <w:pPr>
              <w:jc w:val="center"/>
              <w:rPr>
                <w:sz w:val="22"/>
                <w:szCs w:val="22"/>
              </w:rPr>
            </w:pPr>
          </w:p>
          <w:p w14:paraId="30283A1A" w14:textId="727B82E5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425000173</w:t>
            </w:r>
            <w:r w:rsidR="00DC358B" w:rsidRPr="00250EAB">
              <w:rPr>
                <w:sz w:val="22"/>
                <w:szCs w:val="22"/>
              </w:rPr>
              <w:t>0</w:t>
            </w:r>
          </w:p>
          <w:p w14:paraId="1249D1E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  <w:p w14:paraId="3505AE28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F7135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14:paraId="62ACDBA5" w14:textId="68C839BD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Szczyt</w:t>
            </w:r>
          </w:p>
          <w:p w14:paraId="1C73454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proofErr w:type="spellStart"/>
            <w:r w:rsidRPr="00250EAB">
              <w:rPr>
                <w:sz w:val="22"/>
                <w:szCs w:val="22"/>
              </w:rPr>
              <w:t>przedpołud</w:t>
            </w:r>
            <w:proofErr w:type="spellEnd"/>
            <w:r w:rsidRPr="00250E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0D3468D7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28 8</w:t>
            </w:r>
            <w:r w:rsidR="00874E60"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2EA6C99D" w14:textId="645BE41F" w:rsidR="002A241F" w:rsidRPr="00250EAB" w:rsidRDefault="002A241F" w:rsidP="007001AF">
            <w:pPr>
              <w:ind w:left="-260" w:firstLine="260"/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48624E89" w14:textId="77777777" w:rsidTr="007001AF">
        <w:trPr>
          <w:trHeight w:val="273"/>
        </w:trPr>
        <w:tc>
          <w:tcPr>
            <w:tcW w:w="817" w:type="dxa"/>
            <w:vMerge/>
            <w:vAlign w:val="center"/>
          </w:tcPr>
          <w:p w14:paraId="135529B8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52E412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A8534D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348787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E414F3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887B0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0E46CB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2AC880" w14:textId="344B58A5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Szczyt</w:t>
            </w:r>
          </w:p>
          <w:p w14:paraId="225A963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proofErr w:type="spellStart"/>
            <w:r w:rsidRPr="00250EAB">
              <w:rPr>
                <w:sz w:val="22"/>
                <w:szCs w:val="22"/>
              </w:rPr>
              <w:t>popołud</w:t>
            </w:r>
            <w:proofErr w:type="spellEnd"/>
            <w:r w:rsidRPr="00250E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0840986A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21 7</w:t>
            </w:r>
            <w:r w:rsidR="00874E60"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3123E05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2B59AEC8" w14:textId="77777777" w:rsidTr="007001AF">
        <w:trPr>
          <w:trHeight w:val="273"/>
        </w:trPr>
        <w:tc>
          <w:tcPr>
            <w:tcW w:w="817" w:type="dxa"/>
            <w:vMerge/>
            <w:vAlign w:val="center"/>
          </w:tcPr>
          <w:p w14:paraId="7E6BAAF1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389E33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BDDFAE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DEF9F3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CBD359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BDA58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383939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C2E5F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Reszta</w:t>
            </w:r>
          </w:p>
          <w:p w14:paraId="74FE3A0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doby</w:t>
            </w:r>
          </w:p>
        </w:tc>
        <w:tc>
          <w:tcPr>
            <w:tcW w:w="1276" w:type="dxa"/>
            <w:gridSpan w:val="2"/>
            <w:vAlign w:val="center"/>
          </w:tcPr>
          <w:p w14:paraId="580623CB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118</w:t>
            </w:r>
            <w:r w:rsidR="0031546A" w:rsidRPr="00250EA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30" w:type="dxa"/>
            <w:vAlign w:val="center"/>
          </w:tcPr>
          <w:p w14:paraId="7E98148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7D098EEE" w14:textId="77777777" w:rsidTr="007001AF">
        <w:trPr>
          <w:trHeight w:val="274"/>
        </w:trPr>
        <w:tc>
          <w:tcPr>
            <w:tcW w:w="817" w:type="dxa"/>
            <w:vMerge w:val="restart"/>
            <w:vAlign w:val="center"/>
          </w:tcPr>
          <w:p w14:paraId="2A92F9D0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3865B2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Rezerwowe</w:t>
            </w:r>
          </w:p>
          <w:p w14:paraId="3463E90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ciepłowni</w:t>
            </w:r>
          </w:p>
          <w:p w14:paraId="2F04730F" w14:textId="35D99EBF" w:rsidR="00DC358B" w:rsidRPr="00250EAB" w:rsidRDefault="00DC358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590310600001</w:t>
            </w:r>
            <w:r w:rsidR="0092730B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56945</w:t>
            </w:r>
          </w:p>
        </w:tc>
        <w:tc>
          <w:tcPr>
            <w:tcW w:w="1984" w:type="dxa"/>
            <w:vMerge w:val="restart"/>
            <w:vAlign w:val="center"/>
          </w:tcPr>
          <w:p w14:paraId="58BEDCF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Wiejska 47</w:t>
            </w:r>
          </w:p>
          <w:p w14:paraId="2D30CE3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Merge w:val="restart"/>
            <w:vAlign w:val="center"/>
          </w:tcPr>
          <w:p w14:paraId="446515C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vMerge w:val="restart"/>
            <w:vAlign w:val="center"/>
          </w:tcPr>
          <w:p w14:paraId="7501A41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B23</w:t>
            </w:r>
          </w:p>
        </w:tc>
        <w:tc>
          <w:tcPr>
            <w:tcW w:w="1559" w:type="dxa"/>
            <w:vMerge w:val="restart"/>
            <w:vAlign w:val="center"/>
          </w:tcPr>
          <w:p w14:paraId="5B022CE0" w14:textId="77777777" w:rsidR="00156F88" w:rsidRPr="00250EAB" w:rsidRDefault="00156F88" w:rsidP="007001AF">
            <w:pPr>
              <w:jc w:val="center"/>
              <w:rPr>
                <w:sz w:val="22"/>
                <w:szCs w:val="22"/>
              </w:rPr>
            </w:pPr>
          </w:p>
          <w:p w14:paraId="7D8071B3" w14:textId="77777777" w:rsidR="00156F88" w:rsidRPr="00250EAB" w:rsidRDefault="00156F88" w:rsidP="007001AF">
            <w:pPr>
              <w:jc w:val="center"/>
              <w:rPr>
                <w:sz w:val="22"/>
                <w:szCs w:val="22"/>
              </w:rPr>
            </w:pPr>
          </w:p>
          <w:p w14:paraId="4396E88C" w14:textId="10B899DA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425000173</w:t>
            </w:r>
            <w:r w:rsidR="00DC358B" w:rsidRPr="00250EAB">
              <w:rPr>
                <w:sz w:val="22"/>
                <w:szCs w:val="22"/>
              </w:rPr>
              <w:t>8</w:t>
            </w:r>
          </w:p>
          <w:p w14:paraId="0F641AE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  <w:p w14:paraId="0E68D3CE" w14:textId="77777777" w:rsidR="002A241F" w:rsidRPr="00250EAB" w:rsidRDefault="002A241F" w:rsidP="007001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6924F0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14:paraId="15EF1E3C" w14:textId="4994948C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Szczyt</w:t>
            </w:r>
          </w:p>
          <w:p w14:paraId="116790F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proofErr w:type="spellStart"/>
            <w:r w:rsidRPr="00250EAB">
              <w:rPr>
                <w:sz w:val="22"/>
                <w:szCs w:val="22"/>
              </w:rPr>
              <w:t>przedpołud</w:t>
            </w:r>
            <w:proofErr w:type="spellEnd"/>
            <w:r w:rsidRPr="00250E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4D31B4F7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20 000</w:t>
            </w:r>
          </w:p>
        </w:tc>
        <w:tc>
          <w:tcPr>
            <w:tcW w:w="1830" w:type="dxa"/>
            <w:vAlign w:val="center"/>
          </w:tcPr>
          <w:p w14:paraId="06F842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28CF0E9D" w14:textId="77777777" w:rsidTr="007001AF">
        <w:trPr>
          <w:trHeight w:val="273"/>
        </w:trPr>
        <w:tc>
          <w:tcPr>
            <w:tcW w:w="817" w:type="dxa"/>
            <w:vMerge/>
            <w:vAlign w:val="center"/>
          </w:tcPr>
          <w:p w14:paraId="72BD4DD9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36074B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66B810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542BC5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414A8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FD4D17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275AE4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ACD6F5" w14:textId="64139A32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Szczyt</w:t>
            </w:r>
          </w:p>
          <w:p w14:paraId="5CBF28B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proofErr w:type="spellStart"/>
            <w:r w:rsidRPr="00250EAB">
              <w:rPr>
                <w:sz w:val="22"/>
                <w:szCs w:val="22"/>
              </w:rPr>
              <w:t>popołud</w:t>
            </w:r>
            <w:proofErr w:type="spellEnd"/>
            <w:r w:rsidRPr="00250E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2C8967F8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15 000</w:t>
            </w:r>
          </w:p>
        </w:tc>
        <w:tc>
          <w:tcPr>
            <w:tcW w:w="1830" w:type="dxa"/>
            <w:vAlign w:val="center"/>
          </w:tcPr>
          <w:p w14:paraId="2E66621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424B7007" w14:textId="77777777" w:rsidTr="007001AF">
        <w:trPr>
          <w:trHeight w:val="833"/>
        </w:trPr>
        <w:tc>
          <w:tcPr>
            <w:tcW w:w="817" w:type="dxa"/>
            <w:vMerge/>
            <w:vAlign w:val="center"/>
          </w:tcPr>
          <w:p w14:paraId="2A705E39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3DB8B9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872CB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4CB7B4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D44B32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F9A862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619B14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B3D21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Reszta</w:t>
            </w:r>
          </w:p>
          <w:p w14:paraId="278F33D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doby</w:t>
            </w:r>
          </w:p>
        </w:tc>
        <w:tc>
          <w:tcPr>
            <w:tcW w:w="1276" w:type="dxa"/>
            <w:gridSpan w:val="2"/>
            <w:vAlign w:val="center"/>
          </w:tcPr>
          <w:p w14:paraId="3BC397A4" w14:textId="77777777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82 000</w:t>
            </w:r>
          </w:p>
        </w:tc>
        <w:tc>
          <w:tcPr>
            <w:tcW w:w="1830" w:type="dxa"/>
            <w:vAlign w:val="center"/>
          </w:tcPr>
          <w:p w14:paraId="599D49B1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0220E05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59F6C7CE" w14:textId="77777777" w:rsidTr="007001AF">
        <w:tc>
          <w:tcPr>
            <w:tcW w:w="817" w:type="dxa"/>
            <w:vAlign w:val="center"/>
          </w:tcPr>
          <w:p w14:paraId="63159123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D6DDF5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0B1D7DC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056EC9C2" w14:textId="50782A72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590310600000156693</w:t>
            </w:r>
          </w:p>
        </w:tc>
        <w:tc>
          <w:tcPr>
            <w:tcW w:w="1984" w:type="dxa"/>
            <w:vAlign w:val="center"/>
          </w:tcPr>
          <w:p w14:paraId="063ECD2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36</w:t>
            </w:r>
          </w:p>
          <w:p w14:paraId="3250209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46FE094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1AB6E84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75F89199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9627044</w:t>
            </w:r>
          </w:p>
        </w:tc>
        <w:tc>
          <w:tcPr>
            <w:tcW w:w="1843" w:type="dxa"/>
            <w:vAlign w:val="center"/>
          </w:tcPr>
          <w:p w14:paraId="5BF69D2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1EF8DEA1" w14:textId="1C39D175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</w:t>
            </w:r>
            <w:r w:rsidR="00E35512" w:rsidRPr="00250EAB">
              <w:rPr>
                <w:sz w:val="22"/>
                <w:szCs w:val="22"/>
              </w:rPr>
              <w:t> </w:t>
            </w:r>
            <w:r w:rsidR="0066061D" w:rsidRPr="00250EAB">
              <w:rPr>
                <w:sz w:val="22"/>
                <w:szCs w:val="22"/>
              </w:rPr>
              <w:t>900</w:t>
            </w:r>
          </w:p>
        </w:tc>
        <w:tc>
          <w:tcPr>
            <w:tcW w:w="1830" w:type="dxa"/>
            <w:vAlign w:val="center"/>
          </w:tcPr>
          <w:p w14:paraId="4C819610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2266B9E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7B73902A" w14:textId="77777777" w:rsidTr="007001AF">
        <w:tc>
          <w:tcPr>
            <w:tcW w:w="817" w:type="dxa"/>
            <w:vAlign w:val="center"/>
          </w:tcPr>
          <w:p w14:paraId="6B5C1176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16BDB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717944B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544EDB07" w14:textId="4981483A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590310600000045690</w:t>
            </w:r>
          </w:p>
        </w:tc>
        <w:tc>
          <w:tcPr>
            <w:tcW w:w="1984" w:type="dxa"/>
            <w:vAlign w:val="center"/>
          </w:tcPr>
          <w:p w14:paraId="703589C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37</w:t>
            </w:r>
          </w:p>
          <w:p w14:paraId="50F2DF1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1065933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23CE0D6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2E539DB" w14:textId="77777777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12029154</w:t>
            </w:r>
          </w:p>
        </w:tc>
        <w:tc>
          <w:tcPr>
            <w:tcW w:w="1843" w:type="dxa"/>
            <w:vAlign w:val="center"/>
          </w:tcPr>
          <w:p w14:paraId="1EE94FB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77A2F790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42004D58" w14:textId="5F24CFDF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4 </w:t>
            </w:r>
            <w:r w:rsidR="0066061D" w:rsidRPr="00250EAB">
              <w:rPr>
                <w:sz w:val="22"/>
                <w:szCs w:val="22"/>
              </w:rPr>
              <w:t>000</w:t>
            </w:r>
          </w:p>
          <w:p w14:paraId="20A3F08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C4F306D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501A71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7E5836F3" w14:textId="77777777" w:rsidTr="007001AF">
        <w:tc>
          <w:tcPr>
            <w:tcW w:w="817" w:type="dxa"/>
            <w:vAlign w:val="center"/>
          </w:tcPr>
          <w:p w14:paraId="1B6E9CA9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D7CCD8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37E638A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1617E231" w14:textId="5BBF16AF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590310600000045676</w:t>
            </w:r>
          </w:p>
        </w:tc>
        <w:tc>
          <w:tcPr>
            <w:tcW w:w="1984" w:type="dxa"/>
            <w:vAlign w:val="center"/>
          </w:tcPr>
          <w:p w14:paraId="2D4D39E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38</w:t>
            </w:r>
          </w:p>
          <w:p w14:paraId="06B262E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488FC8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164D95C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976A923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46675764</w:t>
            </w:r>
          </w:p>
        </w:tc>
        <w:tc>
          <w:tcPr>
            <w:tcW w:w="1843" w:type="dxa"/>
            <w:vAlign w:val="center"/>
          </w:tcPr>
          <w:p w14:paraId="18437B0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6FD2C6A7" w14:textId="3D8A49DA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</w:t>
            </w:r>
            <w:r w:rsidR="00E35512" w:rsidRPr="00250EAB">
              <w:rPr>
                <w:sz w:val="22"/>
                <w:szCs w:val="22"/>
              </w:rPr>
              <w:t> </w:t>
            </w:r>
            <w:r w:rsidR="0066061D" w:rsidRPr="00250EAB">
              <w:rPr>
                <w:sz w:val="22"/>
                <w:szCs w:val="22"/>
              </w:rPr>
              <w:t>8</w:t>
            </w:r>
            <w:r w:rsidR="00874E60"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041BE716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3D7CF88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4C9A3133" w14:textId="77777777" w:rsidTr="007001AF">
        <w:tc>
          <w:tcPr>
            <w:tcW w:w="817" w:type="dxa"/>
            <w:vAlign w:val="center"/>
          </w:tcPr>
          <w:p w14:paraId="1941008A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BE762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3EC70BE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7520B266" w14:textId="13CFFBDB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590310600000045652</w:t>
            </w:r>
          </w:p>
        </w:tc>
        <w:tc>
          <w:tcPr>
            <w:tcW w:w="1984" w:type="dxa"/>
            <w:vAlign w:val="center"/>
          </w:tcPr>
          <w:p w14:paraId="0268DB3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39</w:t>
            </w:r>
          </w:p>
          <w:p w14:paraId="0BAE465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37CC3E8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3187E59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457F24D3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46023241</w:t>
            </w:r>
          </w:p>
        </w:tc>
        <w:tc>
          <w:tcPr>
            <w:tcW w:w="1843" w:type="dxa"/>
            <w:vAlign w:val="center"/>
          </w:tcPr>
          <w:p w14:paraId="39B4862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5D8A3A70" w14:textId="3C56ED88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4500</w:t>
            </w:r>
          </w:p>
        </w:tc>
        <w:tc>
          <w:tcPr>
            <w:tcW w:w="1830" w:type="dxa"/>
            <w:vAlign w:val="center"/>
          </w:tcPr>
          <w:p w14:paraId="1AF0B91A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FF9C8D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2F03F113" w14:textId="77777777" w:rsidTr="00250EAB">
        <w:trPr>
          <w:trHeight w:val="713"/>
        </w:trPr>
        <w:tc>
          <w:tcPr>
            <w:tcW w:w="817" w:type="dxa"/>
            <w:vAlign w:val="center"/>
          </w:tcPr>
          <w:p w14:paraId="525E569B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2D536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4DE62B4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121722DB" w14:textId="1CD00970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590310600000045652</w:t>
            </w:r>
          </w:p>
        </w:tc>
        <w:tc>
          <w:tcPr>
            <w:tcW w:w="1984" w:type="dxa"/>
            <w:vAlign w:val="center"/>
          </w:tcPr>
          <w:p w14:paraId="1CA0D9C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41</w:t>
            </w:r>
          </w:p>
          <w:p w14:paraId="61CFF6F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2435B9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6D1DB09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270C2038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46675517</w:t>
            </w:r>
          </w:p>
        </w:tc>
        <w:tc>
          <w:tcPr>
            <w:tcW w:w="1843" w:type="dxa"/>
            <w:vAlign w:val="center"/>
          </w:tcPr>
          <w:p w14:paraId="173CD7E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14330D9D" w14:textId="2BD06C3B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</w:t>
            </w:r>
            <w:r w:rsidR="00E35512" w:rsidRPr="00250EAB">
              <w:rPr>
                <w:sz w:val="22"/>
                <w:szCs w:val="22"/>
              </w:rPr>
              <w:t> </w:t>
            </w:r>
            <w:r w:rsidR="0066061D" w:rsidRPr="00250EAB">
              <w:rPr>
                <w:sz w:val="22"/>
                <w:szCs w:val="22"/>
              </w:rPr>
              <w:t>2</w:t>
            </w:r>
            <w:r w:rsidR="00863B73"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059DF3F7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7A4F97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4240E343" w14:textId="77777777" w:rsidTr="007001AF">
        <w:trPr>
          <w:trHeight w:val="561"/>
        </w:trPr>
        <w:tc>
          <w:tcPr>
            <w:tcW w:w="817" w:type="dxa"/>
            <w:vAlign w:val="center"/>
          </w:tcPr>
          <w:p w14:paraId="45443660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E6DDD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07DA2AB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57A5C0F7" w14:textId="3FEF15BD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590310600000045614</w:t>
            </w:r>
          </w:p>
        </w:tc>
        <w:tc>
          <w:tcPr>
            <w:tcW w:w="1984" w:type="dxa"/>
            <w:vAlign w:val="center"/>
          </w:tcPr>
          <w:p w14:paraId="0CE8A1B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Wiejska 42</w:t>
            </w:r>
          </w:p>
          <w:p w14:paraId="538FD49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4FDBCE7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3E8D9A9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5970F63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12031685</w:t>
            </w:r>
          </w:p>
          <w:p w14:paraId="5DA16D05" w14:textId="77777777" w:rsidR="002A241F" w:rsidRPr="00250EAB" w:rsidRDefault="002A241F" w:rsidP="007001A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0540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7D034F26" w14:textId="59AF4725" w:rsidR="002A241F" w:rsidRPr="00250EAB" w:rsidRDefault="00874E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3 </w:t>
            </w:r>
            <w:r w:rsidR="0066061D" w:rsidRPr="00250EAB">
              <w:rPr>
                <w:sz w:val="22"/>
                <w:szCs w:val="22"/>
              </w:rPr>
              <w:t>300</w:t>
            </w:r>
          </w:p>
        </w:tc>
        <w:tc>
          <w:tcPr>
            <w:tcW w:w="1830" w:type="dxa"/>
            <w:vAlign w:val="center"/>
          </w:tcPr>
          <w:p w14:paraId="03006C2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4DE33652" w14:textId="77777777" w:rsidTr="007001AF">
        <w:tc>
          <w:tcPr>
            <w:tcW w:w="817" w:type="dxa"/>
            <w:vAlign w:val="center"/>
          </w:tcPr>
          <w:p w14:paraId="4E5B60CD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9D72B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0D45981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1E86F24" w14:textId="0EE9153A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590301600000045621</w:t>
            </w:r>
          </w:p>
        </w:tc>
        <w:tc>
          <w:tcPr>
            <w:tcW w:w="1984" w:type="dxa"/>
            <w:vAlign w:val="center"/>
          </w:tcPr>
          <w:p w14:paraId="0CFC882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43</w:t>
            </w:r>
          </w:p>
          <w:p w14:paraId="4F0106D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7570D79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050BF2D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66F9EBC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46705957</w:t>
            </w:r>
          </w:p>
        </w:tc>
        <w:tc>
          <w:tcPr>
            <w:tcW w:w="1843" w:type="dxa"/>
            <w:vAlign w:val="center"/>
          </w:tcPr>
          <w:p w14:paraId="7329657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162677E6" w14:textId="3B78573A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3600</w:t>
            </w:r>
          </w:p>
        </w:tc>
        <w:tc>
          <w:tcPr>
            <w:tcW w:w="1830" w:type="dxa"/>
            <w:vAlign w:val="center"/>
          </w:tcPr>
          <w:p w14:paraId="5CD27B29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1CBAE1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6502F95C" w14:textId="77777777" w:rsidTr="007001AF">
        <w:tc>
          <w:tcPr>
            <w:tcW w:w="817" w:type="dxa"/>
            <w:vAlign w:val="center"/>
          </w:tcPr>
          <w:p w14:paraId="20A7D2F0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154114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7127FE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26492A96" w14:textId="535DE7EC" w:rsidR="002A241F" w:rsidRPr="00250EAB" w:rsidRDefault="00F056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590310600000045669</w:t>
            </w:r>
          </w:p>
        </w:tc>
        <w:tc>
          <w:tcPr>
            <w:tcW w:w="1984" w:type="dxa"/>
            <w:vAlign w:val="center"/>
          </w:tcPr>
          <w:p w14:paraId="5FF3807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44</w:t>
            </w:r>
          </w:p>
          <w:p w14:paraId="1B93B25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C2C8E8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vAlign w:val="center"/>
          </w:tcPr>
          <w:p w14:paraId="2465180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55589558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46517490</w:t>
            </w:r>
          </w:p>
        </w:tc>
        <w:tc>
          <w:tcPr>
            <w:tcW w:w="1843" w:type="dxa"/>
            <w:vAlign w:val="center"/>
          </w:tcPr>
          <w:p w14:paraId="42663D0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673F9971" w14:textId="50DE8670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2300</w:t>
            </w:r>
          </w:p>
        </w:tc>
        <w:tc>
          <w:tcPr>
            <w:tcW w:w="1830" w:type="dxa"/>
            <w:vAlign w:val="center"/>
          </w:tcPr>
          <w:p w14:paraId="0DEE7FD6" w14:textId="5F0F5A1C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1AAEAE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4E04DECA" w14:textId="77777777" w:rsidTr="007001AF">
        <w:tc>
          <w:tcPr>
            <w:tcW w:w="817" w:type="dxa"/>
            <w:vAlign w:val="center"/>
          </w:tcPr>
          <w:p w14:paraId="3E251CE8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0D2CBF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21E8B5B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778F797A" w14:textId="4650DA11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590310600000045638</w:t>
            </w:r>
          </w:p>
        </w:tc>
        <w:tc>
          <w:tcPr>
            <w:tcW w:w="1984" w:type="dxa"/>
            <w:vAlign w:val="center"/>
          </w:tcPr>
          <w:p w14:paraId="56343B4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45</w:t>
            </w:r>
          </w:p>
          <w:p w14:paraId="2CD2D34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2F01403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5E0A23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45EE863B" w14:textId="77777777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11955701</w:t>
            </w:r>
          </w:p>
        </w:tc>
        <w:tc>
          <w:tcPr>
            <w:tcW w:w="1843" w:type="dxa"/>
            <w:vAlign w:val="center"/>
          </w:tcPr>
          <w:p w14:paraId="6AA0523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237FA89B" w14:textId="03EB24D6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4300</w:t>
            </w:r>
          </w:p>
        </w:tc>
        <w:tc>
          <w:tcPr>
            <w:tcW w:w="1830" w:type="dxa"/>
            <w:vAlign w:val="center"/>
          </w:tcPr>
          <w:p w14:paraId="73740FDB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469144B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79C85C03" w14:textId="77777777" w:rsidTr="007001AF">
        <w:tc>
          <w:tcPr>
            <w:tcW w:w="817" w:type="dxa"/>
            <w:vAlign w:val="center"/>
          </w:tcPr>
          <w:p w14:paraId="2BE3D6D5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B56EF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716FAFE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64BD3D5D" w14:textId="43F8A4EB" w:rsidR="002A241F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590310600000045638</w:t>
            </w:r>
          </w:p>
        </w:tc>
        <w:tc>
          <w:tcPr>
            <w:tcW w:w="1984" w:type="dxa"/>
            <w:vAlign w:val="center"/>
          </w:tcPr>
          <w:p w14:paraId="4AE7F5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Wiejska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46</w:t>
            </w:r>
          </w:p>
          <w:p w14:paraId="3FAFB1A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523F690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65ABFF3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126AAF22" w14:textId="77777777" w:rsidR="002A241F" w:rsidRPr="00250EAB" w:rsidRDefault="00637F6C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9279274</w:t>
            </w:r>
          </w:p>
        </w:tc>
        <w:tc>
          <w:tcPr>
            <w:tcW w:w="1843" w:type="dxa"/>
            <w:vAlign w:val="center"/>
          </w:tcPr>
          <w:p w14:paraId="21CD702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6153BED0" w14:textId="28908D9B" w:rsidR="002A241F" w:rsidRPr="00250EAB" w:rsidRDefault="00DA43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4 </w:t>
            </w:r>
            <w:r w:rsidR="0066061D" w:rsidRPr="00250EAB">
              <w:rPr>
                <w:sz w:val="22"/>
                <w:szCs w:val="22"/>
              </w:rPr>
              <w:t>3</w:t>
            </w:r>
            <w:r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64CC1211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03DE149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59CA7F14" w14:textId="77777777" w:rsidTr="007001AF">
        <w:trPr>
          <w:trHeight w:val="275"/>
        </w:trPr>
        <w:tc>
          <w:tcPr>
            <w:tcW w:w="817" w:type="dxa"/>
            <w:vAlign w:val="center"/>
          </w:tcPr>
          <w:p w14:paraId="167ECEA9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CAEEB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193449E8" w14:textId="74BBF760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06040CF2" w14:textId="2D90BC96" w:rsidR="002A241F" w:rsidRPr="00250EAB" w:rsidRDefault="0088392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590310600000051158</w:t>
            </w:r>
          </w:p>
        </w:tc>
        <w:tc>
          <w:tcPr>
            <w:tcW w:w="1984" w:type="dxa"/>
            <w:vAlign w:val="center"/>
          </w:tcPr>
          <w:p w14:paraId="6471543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Kujawska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</w:t>
            </w:r>
          </w:p>
          <w:p w14:paraId="6AB8939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4602673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653D6EC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00CFE067" w14:textId="77777777" w:rsidR="002A241F" w:rsidRPr="00250EAB" w:rsidRDefault="0087194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28139363</w:t>
            </w:r>
          </w:p>
        </w:tc>
        <w:tc>
          <w:tcPr>
            <w:tcW w:w="1843" w:type="dxa"/>
            <w:vAlign w:val="center"/>
          </w:tcPr>
          <w:p w14:paraId="41E0788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5B7DAEB6" w14:textId="1B906A5E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1300</w:t>
            </w:r>
          </w:p>
        </w:tc>
        <w:tc>
          <w:tcPr>
            <w:tcW w:w="1830" w:type="dxa"/>
            <w:vAlign w:val="center"/>
          </w:tcPr>
          <w:p w14:paraId="7FA45A39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5F26424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7E5F9647" w14:textId="77777777" w:rsidTr="007001AF">
        <w:trPr>
          <w:trHeight w:val="275"/>
        </w:trPr>
        <w:tc>
          <w:tcPr>
            <w:tcW w:w="817" w:type="dxa"/>
            <w:vAlign w:val="center"/>
          </w:tcPr>
          <w:p w14:paraId="487A0CD0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4A6CA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7B36AAB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 cieplnego</w:t>
            </w:r>
          </w:p>
          <w:p w14:paraId="7B3F1D57" w14:textId="6857A0ED" w:rsidR="002A241F" w:rsidRPr="00250EAB" w:rsidRDefault="0088392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590310600000051172</w:t>
            </w:r>
          </w:p>
        </w:tc>
        <w:tc>
          <w:tcPr>
            <w:tcW w:w="1984" w:type="dxa"/>
            <w:vAlign w:val="center"/>
          </w:tcPr>
          <w:p w14:paraId="3F55991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Kujawska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5</w:t>
            </w:r>
          </w:p>
          <w:p w14:paraId="51DF561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7FF6431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25788C9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1CB56DF8" w14:textId="77777777" w:rsidR="002A241F" w:rsidRPr="00250EAB" w:rsidRDefault="0087194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28482330</w:t>
            </w:r>
          </w:p>
        </w:tc>
        <w:tc>
          <w:tcPr>
            <w:tcW w:w="1843" w:type="dxa"/>
            <w:vAlign w:val="center"/>
          </w:tcPr>
          <w:p w14:paraId="77488E0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357D483C" w14:textId="3A2E1F0D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2200</w:t>
            </w:r>
          </w:p>
        </w:tc>
        <w:tc>
          <w:tcPr>
            <w:tcW w:w="1830" w:type="dxa"/>
            <w:vAlign w:val="center"/>
          </w:tcPr>
          <w:p w14:paraId="2248E75C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61E08BC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3B373D76" w14:textId="77777777" w:rsidTr="007001AF">
        <w:trPr>
          <w:trHeight w:val="275"/>
        </w:trPr>
        <w:tc>
          <w:tcPr>
            <w:tcW w:w="817" w:type="dxa"/>
            <w:vAlign w:val="center"/>
          </w:tcPr>
          <w:p w14:paraId="34151017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17043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3909A53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 cieplnego</w:t>
            </w:r>
          </w:p>
          <w:p w14:paraId="42143D1F" w14:textId="4ADF00A4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</w:t>
            </w:r>
            <w:r w:rsidR="008F5421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00051165</w:t>
            </w:r>
          </w:p>
        </w:tc>
        <w:tc>
          <w:tcPr>
            <w:tcW w:w="1984" w:type="dxa"/>
            <w:vAlign w:val="center"/>
          </w:tcPr>
          <w:p w14:paraId="1D7997B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7</w:t>
            </w:r>
            <w:r w:rsidR="00363486" w:rsidRPr="00250EAB">
              <w:rPr>
                <w:sz w:val="22"/>
                <w:szCs w:val="22"/>
              </w:rPr>
              <w:t>/IV KL</w:t>
            </w:r>
          </w:p>
          <w:p w14:paraId="5CBD3B7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629E253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680737B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77F0C41C" w14:textId="1ECA7B6A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28199290</w:t>
            </w:r>
          </w:p>
        </w:tc>
        <w:tc>
          <w:tcPr>
            <w:tcW w:w="1843" w:type="dxa"/>
            <w:vAlign w:val="center"/>
          </w:tcPr>
          <w:p w14:paraId="6AA0709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280B3109" w14:textId="450D8D97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2200</w:t>
            </w:r>
          </w:p>
        </w:tc>
        <w:tc>
          <w:tcPr>
            <w:tcW w:w="1830" w:type="dxa"/>
            <w:vAlign w:val="center"/>
          </w:tcPr>
          <w:p w14:paraId="5064EF40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4B3B40F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7376F8C5" w14:textId="77777777" w:rsidTr="007001AF">
        <w:tc>
          <w:tcPr>
            <w:tcW w:w="817" w:type="dxa"/>
            <w:vAlign w:val="center"/>
          </w:tcPr>
          <w:p w14:paraId="513D9E86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3F75F8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0418D0F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715E83A" w14:textId="3971FEDF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590310600000050823</w:t>
            </w:r>
          </w:p>
        </w:tc>
        <w:tc>
          <w:tcPr>
            <w:tcW w:w="1984" w:type="dxa"/>
            <w:vAlign w:val="center"/>
          </w:tcPr>
          <w:p w14:paraId="2E7AD80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8-12</w:t>
            </w:r>
          </w:p>
          <w:p w14:paraId="39BD7D8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35854B6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55A9AFF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69CF730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21432417</w:t>
            </w:r>
          </w:p>
        </w:tc>
        <w:tc>
          <w:tcPr>
            <w:tcW w:w="1843" w:type="dxa"/>
            <w:vAlign w:val="center"/>
          </w:tcPr>
          <w:p w14:paraId="567C185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71BEFB80" w14:textId="6A8464BF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900</w:t>
            </w:r>
          </w:p>
        </w:tc>
        <w:tc>
          <w:tcPr>
            <w:tcW w:w="1830" w:type="dxa"/>
            <w:vAlign w:val="center"/>
          </w:tcPr>
          <w:p w14:paraId="46C3504A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4DEC0B3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1D55C4C3" w14:textId="77777777" w:rsidTr="007001AF">
        <w:trPr>
          <w:trHeight w:val="978"/>
        </w:trPr>
        <w:tc>
          <w:tcPr>
            <w:tcW w:w="817" w:type="dxa"/>
            <w:vAlign w:val="center"/>
          </w:tcPr>
          <w:p w14:paraId="36329BD2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E90A3A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1DE3FC4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E517D11" w14:textId="39CD3CCD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590310600000050816</w:t>
            </w:r>
          </w:p>
        </w:tc>
        <w:tc>
          <w:tcPr>
            <w:tcW w:w="1984" w:type="dxa"/>
            <w:vAlign w:val="center"/>
          </w:tcPr>
          <w:p w14:paraId="2737D02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14</w:t>
            </w:r>
          </w:p>
          <w:p w14:paraId="2338BC3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52983F6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35C419B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F1B8B8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24709170</w:t>
            </w:r>
          </w:p>
        </w:tc>
        <w:tc>
          <w:tcPr>
            <w:tcW w:w="1843" w:type="dxa"/>
            <w:vAlign w:val="center"/>
          </w:tcPr>
          <w:p w14:paraId="1EC3774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4BC4C1F4" w14:textId="4662C68B" w:rsidR="002A241F" w:rsidRPr="00250EAB" w:rsidRDefault="00874E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</w:t>
            </w:r>
            <w:r w:rsidR="00E35512" w:rsidRPr="00250EAB">
              <w:rPr>
                <w:sz w:val="22"/>
                <w:szCs w:val="22"/>
              </w:rPr>
              <w:t> </w:t>
            </w:r>
            <w:r w:rsidR="0066061D" w:rsidRPr="00250EAB">
              <w:rPr>
                <w:sz w:val="22"/>
                <w:szCs w:val="22"/>
              </w:rPr>
              <w:t>000</w:t>
            </w:r>
          </w:p>
        </w:tc>
        <w:tc>
          <w:tcPr>
            <w:tcW w:w="1830" w:type="dxa"/>
            <w:vAlign w:val="center"/>
          </w:tcPr>
          <w:p w14:paraId="56518694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0A4CCE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252D7CCC" w14:textId="77777777" w:rsidTr="007001AF">
        <w:tc>
          <w:tcPr>
            <w:tcW w:w="817" w:type="dxa"/>
            <w:vAlign w:val="center"/>
          </w:tcPr>
          <w:p w14:paraId="7E6A3691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BBC4EB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1223931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79CE1145" w14:textId="30D904A1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590310600000050809</w:t>
            </w:r>
          </w:p>
        </w:tc>
        <w:tc>
          <w:tcPr>
            <w:tcW w:w="1984" w:type="dxa"/>
            <w:vAlign w:val="center"/>
          </w:tcPr>
          <w:p w14:paraId="71798E4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16</w:t>
            </w:r>
          </w:p>
          <w:p w14:paraId="5F554B7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663DA55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65FCFDE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5A4839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23144851</w:t>
            </w:r>
          </w:p>
        </w:tc>
        <w:tc>
          <w:tcPr>
            <w:tcW w:w="1843" w:type="dxa"/>
            <w:vAlign w:val="center"/>
          </w:tcPr>
          <w:p w14:paraId="035841E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6BE5B1F4" w14:textId="30CD65E4" w:rsidR="002A241F" w:rsidRPr="00250EAB" w:rsidRDefault="00E3551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1 </w:t>
            </w:r>
            <w:r w:rsidR="0066061D" w:rsidRPr="00250EAB">
              <w:rPr>
                <w:sz w:val="22"/>
                <w:szCs w:val="22"/>
              </w:rPr>
              <w:t>500</w:t>
            </w:r>
          </w:p>
        </w:tc>
        <w:tc>
          <w:tcPr>
            <w:tcW w:w="1830" w:type="dxa"/>
            <w:vAlign w:val="center"/>
          </w:tcPr>
          <w:p w14:paraId="65E8D8D2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30D2E1C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246FBFBE" w14:textId="77777777" w:rsidTr="007001AF">
        <w:trPr>
          <w:trHeight w:val="703"/>
        </w:trPr>
        <w:tc>
          <w:tcPr>
            <w:tcW w:w="817" w:type="dxa"/>
            <w:vAlign w:val="center"/>
          </w:tcPr>
          <w:p w14:paraId="5D19533B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9AF65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66E8733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7E99E7FD" w14:textId="01DAE3F5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590310600000050793</w:t>
            </w:r>
          </w:p>
        </w:tc>
        <w:tc>
          <w:tcPr>
            <w:tcW w:w="1984" w:type="dxa"/>
            <w:vAlign w:val="center"/>
          </w:tcPr>
          <w:p w14:paraId="7165C64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18</w:t>
            </w:r>
          </w:p>
          <w:p w14:paraId="687464E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544F433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7FD34EC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68821D6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13348451</w:t>
            </w:r>
          </w:p>
        </w:tc>
        <w:tc>
          <w:tcPr>
            <w:tcW w:w="1843" w:type="dxa"/>
            <w:vAlign w:val="center"/>
          </w:tcPr>
          <w:p w14:paraId="62AEF5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6CFAC3A4" w14:textId="64D82208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2900</w:t>
            </w:r>
          </w:p>
        </w:tc>
        <w:tc>
          <w:tcPr>
            <w:tcW w:w="1830" w:type="dxa"/>
            <w:vAlign w:val="center"/>
          </w:tcPr>
          <w:p w14:paraId="6B3049F6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3692450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50AB033F" w14:textId="77777777" w:rsidTr="00250EAB">
        <w:trPr>
          <w:trHeight w:val="845"/>
        </w:trPr>
        <w:tc>
          <w:tcPr>
            <w:tcW w:w="817" w:type="dxa"/>
            <w:vAlign w:val="center"/>
          </w:tcPr>
          <w:p w14:paraId="6E1BA274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34327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2E805EC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0DC12C46" w14:textId="2A87F9AE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590310600000045362</w:t>
            </w:r>
          </w:p>
        </w:tc>
        <w:tc>
          <w:tcPr>
            <w:tcW w:w="1984" w:type="dxa"/>
            <w:vAlign w:val="center"/>
          </w:tcPr>
          <w:p w14:paraId="46CC387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19</w:t>
            </w:r>
          </w:p>
          <w:p w14:paraId="239E3E0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8BECA3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1A5F9B5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60D7DEED" w14:textId="226D948A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47321376</w:t>
            </w:r>
          </w:p>
        </w:tc>
        <w:tc>
          <w:tcPr>
            <w:tcW w:w="1843" w:type="dxa"/>
            <w:vAlign w:val="center"/>
          </w:tcPr>
          <w:p w14:paraId="5490276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394382B0" w14:textId="3ED3E474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5900</w:t>
            </w:r>
          </w:p>
        </w:tc>
        <w:tc>
          <w:tcPr>
            <w:tcW w:w="1830" w:type="dxa"/>
            <w:vAlign w:val="center"/>
          </w:tcPr>
          <w:p w14:paraId="6DF97A98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6E0FF3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36FAA2AF" w14:textId="77777777" w:rsidTr="007001AF">
        <w:tc>
          <w:tcPr>
            <w:tcW w:w="817" w:type="dxa"/>
            <w:vAlign w:val="center"/>
          </w:tcPr>
          <w:p w14:paraId="4BA858CF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63DDA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563A60E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18A52C1B" w14:textId="2A764659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590310600000045591</w:t>
            </w:r>
          </w:p>
        </w:tc>
        <w:tc>
          <w:tcPr>
            <w:tcW w:w="1984" w:type="dxa"/>
            <w:vAlign w:val="center"/>
          </w:tcPr>
          <w:p w14:paraId="1399D0A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Kujawska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25</w:t>
            </w:r>
          </w:p>
          <w:p w14:paraId="0EE5EC5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25A8610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14:paraId="479F35D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41E05876" w14:textId="77777777" w:rsidR="002A241F" w:rsidRPr="00250EAB" w:rsidRDefault="0087194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12114727</w:t>
            </w:r>
          </w:p>
        </w:tc>
        <w:tc>
          <w:tcPr>
            <w:tcW w:w="1843" w:type="dxa"/>
            <w:vAlign w:val="center"/>
          </w:tcPr>
          <w:p w14:paraId="56AE6FE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7D088E64" w14:textId="31102305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4000</w:t>
            </w:r>
          </w:p>
        </w:tc>
        <w:tc>
          <w:tcPr>
            <w:tcW w:w="1830" w:type="dxa"/>
            <w:vAlign w:val="center"/>
          </w:tcPr>
          <w:p w14:paraId="4C4B947A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0A8BF9C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3677FB8B" w14:textId="77777777" w:rsidTr="007001AF">
        <w:trPr>
          <w:trHeight w:val="550"/>
        </w:trPr>
        <w:tc>
          <w:tcPr>
            <w:tcW w:w="817" w:type="dxa"/>
            <w:vAlign w:val="center"/>
          </w:tcPr>
          <w:p w14:paraId="483FE76B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69DD78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00621FD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F6C9E73" w14:textId="78A098A9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590310600000045379</w:t>
            </w:r>
          </w:p>
        </w:tc>
        <w:tc>
          <w:tcPr>
            <w:tcW w:w="1984" w:type="dxa"/>
            <w:vAlign w:val="center"/>
          </w:tcPr>
          <w:p w14:paraId="15077AB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Kujawska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27</w:t>
            </w:r>
          </w:p>
          <w:p w14:paraId="5AFBBE0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6B5326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705BBE4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0A9EDB32" w14:textId="77777777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12208576</w:t>
            </w:r>
          </w:p>
        </w:tc>
        <w:tc>
          <w:tcPr>
            <w:tcW w:w="1843" w:type="dxa"/>
            <w:vAlign w:val="center"/>
          </w:tcPr>
          <w:p w14:paraId="0B4BD25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76D086BA" w14:textId="3F4C350C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6600</w:t>
            </w:r>
          </w:p>
        </w:tc>
        <w:tc>
          <w:tcPr>
            <w:tcW w:w="1830" w:type="dxa"/>
            <w:vAlign w:val="center"/>
          </w:tcPr>
          <w:p w14:paraId="38CD7FD6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3EAE0EB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6913C4AF" w14:textId="77777777" w:rsidTr="007001AF">
        <w:trPr>
          <w:trHeight w:val="550"/>
        </w:trPr>
        <w:tc>
          <w:tcPr>
            <w:tcW w:w="817" w:type="dxa"/>
            <w:vAlign w:val="center"/>
          </w:tcPr>
          <w:p w14:paraId="33F9D4A5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5F8CE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76ADD81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064766C3" w14:textId="1E574089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590310600000049797</w:t>
            </w:r>
          </w:p>
        </w:tc>
        <w:tc>
          <w:tcPr>
            <w:tcW w:w="1984" w:type="dxa"/>
            <w:vAlign w:val="center"/>
          </w:tcPr>
          <w:p w14:paraId="7C3E051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ul. Kujawska 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29</w:t>
            </w:r>
          </w:p>
          <w:p w14:paraId="7256B47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35673E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14:paraId="26A8443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204D1A9E" w14:textId="77777777" w:rsidR="002A241F" w:rsidRPr="00250EAB" w:rsidRDefault="0087194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27948450</w:t>
            </w:r>
          </w:p>
        </w:tc>
        <w:tc>
          <w:tcPr>
            <w:tcW w:w="1843" w:type="dxa"/>
            <w:vAlign w:val="center"/>
          </w:tcPr>
          <w:p w14:paraId="4902DAD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0D915F57" w14:textId="52A251F4" w:rsidR="002A241F" w:rsidRPr="00250EAB" w:rsidRDefault="00E3551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1 </w:t>
            </w:r>
            <w:r w:rsidR="0066061D" w:rsidRPr="00250EAB">
              <w:rPr>
                <w:sz w:val="22"/>
                <w:szCs w:val="22"/>
              </w:rPr>
              <w:t>200</w:t>
            </w:r>
          </w:p>
        </w:tc>
        <w:tc>
          <w:tcPr>
            <w:tcW w:w="1830" w:type="dxa"/>
            <w:vAlign w:val="center"/>
          </w:tcPr>
          <w:p w14:paraId="1D035729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24338F7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7C4BCBCD" w14:textId="77777777" w:rsidTr="007001AF">
        <w:tc>
          <w:tcPr>
            <w:tcW w:w="817" w:type="dxa"/>
            <w:vAlign w:val="center"/>
          </w:tcPr>
          <w:p w14:paraId="366D6277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67307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1ABC33A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11589DF" w14:textId="7FED5BA2" w:rsidR="002A241F" w:rsidRPr="00250EAB" w:rsidRDefault="0060125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590310600000045584</w:t>
            </w:r>
          </w:p>
        </w:tc>
        <w:tc>
          <w:tcPr>
            <w:tcW w:w="1984" w:type="dxa"/>
            <w:vAlign w:val="center"/>
          </w:tcPr>
          <w:p w14:paraId="7256F67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33</w:t>
            </w:r>
          </w:p>
          <w:p w14:paraId="0D39435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68DA196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120E783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502694FF" w14:textId="77777777" w:rsidR="002A241F" w:rsidRPr="00250EAB" w:rsidRDefault="0031546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7044153</w:t>
            </w:r>
          </w:p>
        </w:tc>
        <w:tc>
          <w:tcPr>
            <w:tcW w:w="1843" w:type="dxa"/>
            <w:vAlign w:val="center"/>
          </w:tcPr>
          <w:p w14:paraId="732ECB4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65388DE6" w14:textId="0288B1AC" w:rsidR="002A241F" w:rsidRPr="00250EAB" w:rsidRDefault="00E3551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3 </w:t>
            </w:r>
            <w:r w:rsidR="0066061D" w:rsidRPr="00250EAB">
              <w:rPr>
                <w:sz w:val="22"/>
                <w:szCs w:val="22"/>
              </w:rPr>
              <w:t>600</w:t>
            </w:r>
          </w:p>
        </w:tc>
        <w:tc>
          <w:tcPr>
            <w:tcW w:w="1830" w:type="dxa"/>
            <w:vAlign w:val="center"/>
          </w:tcPr>
          <w:p w14:paraId="45A89230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6EFD08E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6A63B189" w14:textId="77777777" w:rsidTr="007001AF">
        <w:trPr>
          <w:trHeight w:val="368"/>
        </w:trPr>
        <w:tc>
          <w:tcPr>
            <w:tcW w:w="817" w:type="dxa"/>
            <w:vAlign w:val="center"/>
          </w:tcPr>
          <w:p w14:paraId="02D66CBD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164C7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2D80B88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3E347D58" w14:textId="3CCC8816" w:rsidR="002A241F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590310600000045355</w:t>
            </w:r>
          </w:p>
        </w:tc>
        <w:tc>
          <w:tcPr>
            <w:tcW w:w="1984" w:type="dxa"/>
            <w:vAlign w:val="center"/>
          </w:tcPr>
          <w:p w14:paraId="7EB9726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</w:t>
            </w:r>
            <w:r w:rsidR="00E35512" w:rsidRPr="00250EAB">
              <w:rPr>
                <w:sz w:val="22"/>
                <w:szCs w:val="22"/>
              </w:rPr>
              <w:t xml:space="preserve">  </w:t>
            </w:r>
            <w:r w:rsidRPr="00250EAB">
              <w:rPr>
                <w:sz w:val="22"/>
                <w:szCs w:val="22"/>
              </w:rPr>
              <w:t>35</w:t>
            </w:r>
          </w:p>
          <w:p w14:paraId="2B67E18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4B4373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75A0807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296E87BE" w14:textId="77777777" w:rsidR="002A241F" w:rsidRPr="00250EAB" w:rsidRDefault="00E3551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7724946</w:t>
            </w:r>
          </w:p>
        </w:tc>
        <w:tc>
          <w:tcPr>
            <w:tcW w:w="1843" w:type="dxa"/>
            <w:vAlign w:val="center"/>
          </w:tcPr>
          <w:p w14:paraId="105A446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71FE64ED" w14:textId="30D3ABBE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3700</w:t>
            </w:r>
          </w:p>
        </w:tc>
        <w:tc>
          <w:tcPr>
            <w:tcW w:w="1830" w:type="dxa"/>
            <w:vAlign w:val="center"/>
          </w:tcPr>
          <w:p w14:paraId="4772C591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1912340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6441AC89" w14:textId="77777777" w:rsidTr="007001AF">
        <w:trPr>
          <w:trHeight w:val="1064"/>
        </w:trPr>
        <w:tc>
          <w:tcPr>
            <w:tcW w:w="817" w:type="dxa"/>
            <w:vAlign w:val="center"/>
          </w:tcPr>
          <w:p w14:paraId="0D9EB44E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77DE8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3DA0410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47EC540F" w14:textId="223B79DC" w:rsidR="002A241F" w:rsidRPr="00250EAB" w:rsidRDefault="0088392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590310600000049971</w:t>
            </w:r>
          </w:p>
        </w:tc>
        <w:tc>
          <w:tcPr>
            <w:tcW w:w="1984" w:type="dxa"/>
            <w:vAlign w:val="center"/>
          </w:tcPr>
          <w:p w14:paraId="5061901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37</w:t>
            </w:r>
          </w:p>
          <w:p w14:paraId="49E2085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7F65E13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027DFA5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35FA6D2B" w14:textId="77777777" w:rsidR="002A241F" w:rsidRPr="00250EAB" w:rsidRDefault="00E35D4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12113444</w:t>
            </w:r>
          </w:p>
        </w:tc>
        <w:tc>
          <w:tcPr>
            <w:tcW w:w="1843" w:type="dxa"/>
            <w:vAlign w:val="center"/>
          </w:tcPr>
          <w:p w14:paraId="633AEAF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6655804A" w14:textId="29CCF24D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2100</w:t>
            </w:r>
          </w:p>
        </w:tc>
        <w:tc>
          <w:tcPr>
            <w:tcW w:w="1830" w:type="dxa"/>
            <w:vAlign w:val="center"/>
          </w:tcPr>
          <w:p w14:paraId="7927804E" w14:textId="77777777" w:rsidR="00E35512" w:rsidRPr="00250EAB" w:rsidRDefault="00E35512" w:rsidP="007001AF">
            <w:pPr>
              <w:jc w:val="center"/>
              <w:rPr>
                <w:sz w:val="22"/>
                <w:szCs w:val="22"/>
              </w:rPr>
            </w:pPr>
          </w:p>
          <w:p w14:paraId="7B721FF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2C09B6E8" w14:textId="77777777" w:rsidTr="007001AF">
        <w:trPr>
          <w:trHeight w:val="366"/>
        </w:trPr>
        <w:tc>
          <w:tcPr>
            <w:tcW w:w="817" w:type="dxa"/>
            <w:vAlign w:val="center"/>
          </w:tcPr>
          <w:p w14:paraId="4684E134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2C0752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</w:t>
            </w:r>
          </w:p>
          <w:p w14:paraId="5C5A931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węzła cieplnego</w:t>
            </w:r>
          </w:p>
          <w:p w14:paraId="19CA7975" w14:textId="1E2BE17A" w:rsidR="002A241F" w:rsidRPr="00250EAB" w:rsidRDefault="0088392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590310600000049988</w:t>
            </w:r>
          </w:p>
        </w:tc>
        <w:tc>
          <w:tcPr>
            <w:tcW w:w="1984" w:type="dxa"/>
            <w:vAlign w:val="center"/>
          </w:tcPr>
          <w:p w14:paraId="07A240A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</w:t>
            </w:r>
            <w:r w:rsidR="00E35512" w:rsidRPr="00250EAB">
              <w:rPr>
                <w:sz w:val="22"/>
                <w:szCs w:val="22"/>
              </w:rPr>
              <w:t xml:space="preserve">  </w:t>
            </w:r>
            <w:r w:rsidRPr="00250EAB">
              <w:rPr>
                <w:sz w:val="22"/>
                <w:szCs w:val="22"/>
              </w:rPr>
              <w:t>39</w:t>
            </w:r>
          </w:p>
          <w:p w14:paraId="7696A3D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</w:t>
            </w:r>
            <w:r w:rsidR="00E35512" w:rsidRPr="00250EAB">
              <w:rPr>
                <w:sz w:val="22"/>
                <w:szCs w:val="22"/>
              </w:rPr>
              <w:t xml:space="preserve"> </w:t>
            </w: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C17C41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14:paraId="06CAC30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G11</w:t>
            </w:r>
          </w:p>
        </w:tc>
        <w:tc>
          <w:tcPr>
            <w:tcW w:w="1559" w:type="dxa"/>
            <w:vAlign w:val="center"/>
          </w:tcPr>
          <w:p w14:paraId="2BA8DC7B" w14:textId="77777777" w:rsidR="002A241F" w:rsidRPr="00250EAB" w:rsidRDefault="00E35D4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10160606</w:t>
            </w:r>
          </w:p>
        </w:tc>
        <w:tc>
          <w:tcPr>
            <w:tcW w:w="1843" w:type="dxa"/>
            <w:vAlign w:val="center"/>
          </w:tcPr>
          <w:p w14:paraId="081F149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2B664172" w14:textId="7E358145" w:rsidR="002A241F" w:rsidRPr="00250EAB" w:rsidRDefault="0066061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2400</w:t>
            </w:r>
          </w:p>
        </w:tc>
        <w:tc>
          <w:tcPr>
            <w:tcW w:w="1830" w:type="dxa"/>
            <w:vAlign w:val="center"/>
          </w:tcPr>
          <w:p w14:paraId="0CE982AA" w14:textId="77777777" w:rsidR="00247485" w:rsidRPr="00250EAB" w:rsidRDefault="00247485" w:rsidP="007001AF">
            <w:pPr>
              <w:jc w:val="center"/>
              <w:rPr>
                <w:sz w:val="22"/>
                <w:szCs w:val="22"/>
              </w:rPr>
            </w:pPr>
          </w:p>
          <w:p w14:paraId="75467BD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 Sp. z o.o.</w:t>
            </w:r>
          </w:p>
        </w:tc>
      </w:tr>
      <w:tr w:rsidR="002A241F" w:rsidRPr="00874E60" w14:paraId="3D284D5D" w14:textId="77777777" w:rsidTr="007001AF">
        <w:tc>
          <w:tcPr>
            <w:tcW w:w="817" w:type="dxa"/>
            <w:vAlign w:val="center"/>
          </w:tcPr>
          <w:p w14:paraId="0BBAA6FE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A5276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4E57F0B" w14:textId="25466CB9" w:rsidR="002A241F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590310600000050786</w:t>
            </w:r>
          </w:p>
        </w:tc>
        <w:tc>
          <w:tcPr>
            <w:tcW w:w="1984" w:type="dxa"/>
            <w:vAlign w:val="center"/>
          </w:tcPr>
          <w:p w14:paraId="5347C70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Rzepowo I</w:t>
            </w:r>
          </w:p>
        </w:tc>
        <w:tc>
          <w:tcPr>
            <w:tcW w:w="1418" w:type="dxa"/>
            <w:vAlign w:val="center"/>
          </w:tcPr>
          <w:p w14:paraId="03AB1EF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56CF2E1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527EBB7" w14:textId="77777777" w:rsidR="002A241F" w:rsidRPr="00250EAB" w:rsidRDefault="00E35D4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12151798</w:t>
            </w:r>
          </w:p>
        </w:tc>
        <w:tc>
          <w:tcPr>
            <w:tcW w:w="1843" w:type="dxa"/>
            <w:vAlign w:val="center"/>
          </w:tcPr>
          <w:p w14:paraId="478AB0A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2EA718EF" w14:textId="0AF1BC5D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5700</w:t>
            </w:r>
          </w:p>
        </w:tc>
        <w:tc>
          <w:tcPr>
            <w:tcW w:w="1830" w:type="dxa"/>
            <w:vAlign w:val="center"/>
          </w:tcPr>
          <w:p w14:paraId="5B7459B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9A3D4D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0F7DBAF8" w14:textId="77777777" w:rsidTr="007001AF">
        <w:tc>
          <w:tcPr>
            <w:tcW w:w="817" w:type="dxa"/>
            <w:vAlign w:val="center"/>
          </w:tcPr>
          <w:p w14:paraId="4E2CB0CA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87249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2930A86" w14:textId="2F6F3619" w:rsidR="002A241F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590310600000050779</w:t>
            </w:r>
          </w:p>
        </w:tc>
        <w:tc>
          <w:tcPr>
            <w:tcW w:w="1984" w:type="dxa"/>
            <w:vAlign w:val="center"/>
          </w:tcPr>
          <w:p w14:paraId="2E07787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Giżewo</w:t>
            </w:r>
          </w:p>
        </w:tc>
        <w:tc>
          <w:tcPr>
            <w:tcW w:w="1418" w:type="dxa"/>
            <w:vAlign w:val="center"/>
          </w:tcPr>
          <w:p w14:paraId="6FA5598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35676F6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C29651C" w14:textId="77777777" w:rsidR="002A241F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12208163</w:t>
            </w:r>
          </w:p>
        </w:tc>
        <w:tc>
          <w:tcPr>
            <w:tcW w:w="1843" w:type="dxa"/>
            <w:vAlign w:val="center"/>
          </w:tcPr>
          <w:p w14:paraId="3B18C0D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3FAA872B" w14:textId="52BE8CE4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10400</w:t>
            </w:r>
          </w:p>
        </w:tc>
        <w:tc>
          <w:tcPr>
            <w:tcW w:w="1830" w:type="dxa"/>
            <w:vAlign w:val="center"/>
          </w:tcPr>
          <w:p w14:paraId="0C1043A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7003EF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14A5CFD6" w14:textId="77777777" w:rsidTr="007001AF">
        <w:tc>
          <w:tcPr>
            <w:tcW w:w="817" w:type="dxa"/>
            <w:vAlign w:val="center"/>
          </w:tcPr>
          <w:p w14:paraId="657A7902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681356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5EB0EBB" w14:textId="62E1D650" w:rsidR="002A241F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590310600000050762</w:t>
            </w:r>
          </w:p>
        </w:tc>
        <w:tc>
          <w:tcPr>
            <w:tcW w:w="1984" w:type="dxa"/>
            <w:vAlign w:val="center"/>
          </w:tcPr>
          <w:p w14:paraId="65A0F30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Racice I</w:t>
            </w:r>
          </w:p>
        </w:tc>
        <w:tc>
          <w:tcPr>
            <w:tcW w:w="1418" w:type="dxa"/>
            <w:vAlign w:val="center"/>
          </w:tcPr>
          <w:p w14:paraId="6A97236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4335656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27F20F6" w14:textId="77777777" w:rsidR="002A241F" w:rsidRPr="00250EAB" w:rsidRDefault="00E35D4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11819329</w:t>
            </w:r>
          </w:p>
        </w:tc>
        <w:tc>
          <w:tcPr>
            <w:tcW w:w="1843" w:type="dxa"/>
            <w:vAlign w:val="center"/>
          </w:tcPr>
          <w:p w14:paraId="12207EB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03A939ED" w14:textId="0E25863B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12500</w:t>
            </w:r>
          </w:p>
        </w:tc>
        <w:tc>
          <w:tcPr>
            <w:tcW w:w="1830" w:type="dxa"/>
            <w:vAlign w:val="center"/>
          </w:tcPr>
          <w:p w14:paraId="0E1FE29C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845464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6CF1282A" w14:textId="77777777" w:rsidTr="00597F02">
        <w:trPr>
          <w:trHeight w:val="699"/>
        </w:trPr>
        <w:tc>
          <w:tcPr>
            <w:tcW w:w="817" w:type="dxa"/>
            <w:vAlign w:val="center"/>
          </w:tcPr>
          <w:p w14:paraId="38230781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E3B3A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46F2A89" w14:textId="3057B2C2" w:rsidR="002A241F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590310600000050755</w:t>
            </w:r>
          </w:p>
        </w:tc>
        <w:tc>
          <w:tcPr>
            <w:tcW w:w="1984" w:type="dxa"/>
            <w:vAlign w:val="center"/>
          </w:tcPr>
          <w:p w14:paraId="17BFBE1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Lachmirowice</w:t>
            </w:r>
          </w:p>
        </w:tc>
        <w:tc>
          <w:tcPr>
            <w:tcW w:w="1418" w:type="dxa"/>
            <w:vAlign w:val="center"/>
          </w:tcPr>
          <w:p w14:paraId="31EB1BB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239231C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A8BE539" w14:textId="77777777" w:rsidR="002A241F" w:rsidRPr="00250EAB" w:rsidRDefault="00E35D4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12113477</w:t>
            </w:r>
          </w:p>
        </w:tc>
        <w:tc>
          <w:tcPr>
            <w:tcW w:w="1843" w:type="dxa"/>
            <w:vAlign w:val="center"/>
          </w:tcPr>
          <w:p w14:paraId="23E59E5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3AF73E67" w14:textId="0D23B695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2300</w:t>
            </w:r>
          </w:p>
        </w:tc>
        <w:tc>
          <w:tcPr>
            <w:tcW w:w="1830" w:type="dxa"/>
            <w:vAlign w:val="center"/>
          </w:tcPr>
          <w:p w14:paraId="3A21B901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3AC32F0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3201E1E4" w14:textId="77777777" w:rsidTr="007001AF">
        <w:tc>
          <w:tcPr>
            <w:tcW w:w="817" w:type="dxa"/>
            <w:vAlign w:val="center"/>
          </w:tcPr>
          <w:p w14:paraId="7A9ECBAA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8F8351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5188DD7" w14:textId="21702C8F" w:rsidR="002A241F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590310600000050748</w:t>
            </w:r>
          </w:p>
        </w:tc>
        <w:tc>
          <w:tcPr>
            <w:tcW w:w="1984" w:type="dxa"/>
            <w:vAlign w:val="center"/>
          </w:tcPr>
          <w:p w14:paraId="3A06419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Polanowice</w:t>
            </w:r>
          </w:p>
        </w:tc>
        <w:tc>
          <w:tcPr>
            <w:tcW w:w="1418" w:type="dxa"/>
            <w:vAlign w:val="center"/>
          </w:tcPr>
          <w:p w14:paraId="1D0EA7C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56465A8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40C98FB" w14:textId="77777777" w:rsidR="002A241F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12153</w:t>
            </w:r>
            <w:r w:rsidR="008E0BFA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61</w:t>
            </w:r>
          </w:p>
        </w:tc>
        <w:tc>
          <w:tcPr>
            <w:tcW w:w="1843" w:type="dxa"/>
            <w:vAlign w:val="center"/>
          </w:tcPr>
          <w:p w14:paraId="5255B32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3CC663BD" w14:textId="68356D00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</w:t>
            </w:r>
            <w:r w:rsidR="00F701F4" w:rsidRPr="00250EAB">
              <w:rPr>
                <w:sz w:val="22"/>
                <w:szCs w:val="22"/>
              </w:rPr>
              <w:t>500</w:t>
            </w:r>
          </w:p>
        </w:tc>
        <w:tc>
          <w:tcPr>
            <w:tcW w:w="1830" w:type="dxa"/>
            <w:vAlign w:val="center"/>
          </w:tcPr>
          <w:p w14:paraId="21ED2693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1ED91D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3F6069EE" w14:textId="77777777" w:rsidTr="007001AF">
        <w:tc>
          <w:tcPr>
            <w:tcW w:w="817" w:type="dxa"/>
            <w:vAlign w:val="center"/>
          </w:tcPr>
          <w:p w14:paraId="0D43C56B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BF9485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55889AC" w14:textId="4D27F93E" w:rsidR="002A241F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590310600000050731</w:t>
            </w:r>
          </w:p>
        </w:tc>
        <w:tc>
          <w:tcPr>
            <w:tcW w:w="1984" w:type="dxa"/>
            <w:vAlign w:val="center"/>
          </w:tcPr>
          <w:p w14:paraId="50A6462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LPT-12 Racice</w:t>
            </w:r>
          </w:p>
        </w:tc>
        <w:tc>
          <w:tcPr>
            <w:tcW w:w="1418" w:type="dxa"/>
            <w:vAlign w:val="center"/>
          </w:tcPr>
          <w:p w14:paraId="15DE28A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06C94F8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3FCB9DE" w14:textId="77777777" w:rsidR="002A241F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91575474</w:t>
            </w:r>
          </w:p>
        </w:tc>
        <w:tc>
          <w:tcPr>
            <w:tcW w:w="1843" w:type="dxa"/>
            <w:vAlign w:val="center"/>
          </w:tcPr>
          <w:p w14:paraId="417372F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050DFDD8" w14:textId="1235D019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170</w:t>
            </w:r>
          </w:p>
        </w:tc>
        <w:tc>
          <w:tcPr>
            <w:tcW w:w="1830" w:type="dxa"/>
            <w:vAlign w:val="center"/>
          </w:tcPr>
          <w:p w14:paraId="04CFFCF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3A28841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6E071AC1" w14:textId="77777777" w:rsidTr="007001AF">
        <w:tc>
          <w:tcPr>
            <w:tcW w:w="817" w:type="dxa"/>
            <w:vAlign w:val="center"/>
          </w:tcPr>
          <w:p w14:paraId="70CCA7CC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4E433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3760DAB" w14:textId="2C21EB07" w:rsidR="002A241F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590310600000050724</w:t>
            </w:r>
          </w:p>
        </w:tc>
        <w:tc>
          <w:tcPr>
            <w:tcW w:w="1984" w:type="dxa"/>
            <w:vAlign w:val="center"/>
          </w:tcPr>
          <w:p w14:paraId="52F72DD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LPT-13 Racice</w:t>
            </w:r>
          </w:p>
        </w:tc>
        <w:tc>
          <w:tcPr>
            <w:tcW w:w="1418" w:type="dxa"/>
            <w:vAlign w:val="center"/>
          </w:tcPr>
          <w:p w14:paraId="6FA761D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3610D7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D4E1CB1" w14:textId="77777777" w:rsidR="002A241F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91829532</w:t>
            </w:r>
          </w:p>
        </w:tc>
        <w:tc>
          <w:tcPr>
            <w:tcW w:w="1843" w:type="dxa"/>
            <w:vAlign w:val="center"/>
          </w:tcPr>
          <w:p w14:paraId="78AF8E4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01F36F01" w14:textId="2A6849BE" w:rsidR="002A241F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</w:t>
            </w:r>
            <w:r w:rsidR="00CC63CF" w:rsidRPr="00250EAB">
              <w:rPr>
                <w:sz w:val="22"/>
                <w:szCs w:val="22"/>
              </w:rPr>
              <w:t>50</w:t>
            </w:r>
          </w:p>
        </w:tc>
        <w:tc>
          <w:tcPr>
            <w:tcW w:w="1830" w:type="dxa"/>
            <w:vAlign w:val="center"/>
          </w:tcPr>
          <w:p w14:paraId="72F6280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86B0E0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784338EF" w14:textId="77777777" w:rsidTr="007001AF">
        <w:trPr>
          <w:trHeight w:val="702"/>
        </w:trPr>
        <w:tc>
          <w:tcPr>
            <w:tcW w:w="817" w:type="dxa"/>
            <w:vAlign w:val="center"/>
          </w:tcPr>
          <w:p w14:paraId="219A5EFE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3AF9E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393207E" w14:textId="145DE061" w:rsidR="002A241F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590310600000050717</w:t>
            </w:r>
          </w:p>
        </w:tc>
        <w:tc>
          <w:tcPr>
            <w:tcW w:w="1984" w:type="dxa"/>
            <w:vAlign w:val="center"/>
          </w:tcPr>
          <w:p w14:paraId="3E522D0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LPT-14 Racice</w:t>
            </w:r>
          </w:p>
        </w:tc>
        <w:tc>
          <w:tcPr>
            <w:tcW w:w="1418" w:type="dxa"/>
            <w:vAlign w:val="center"/>
          </w:tcPr>
          <w:p w14:paraId="7195782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E2F1C2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057CF9F" w14:textId="77777777" w:rsidR="002A241F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8428836</w:t>
            </w:r>
          </w:p>
        </w:tc>
        <w:tc>
          <w:tcPr>
            <w:tcW w:w="1843" w:type="dxa"/>
            <w:vAlign w:val="center"/>
          </w:tcPr>
          <w:p w14:paraId="03C4DD3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3267EB70" w14:textId="48D2C7B5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240</w:t>
            </w:r>
          </w:p>
        </w:tc>
        <w:tc>
          <w:tcPr>
            <w:tcW w:w="1830" w:type="dxa"/>
            <w:vAlign w:val="center"/>
          </w:tcPr>
          <w:p w14:paraId="57BFFAB5" w14:textId="77777777" w:rsidR="00BE50CB" w:rsidRPr="00250EAB" w:rsidRDefault="00BE50CB" w:rsidP="007001AF">
            <w:pPr>
              <w:jc w:val="center"/>
              <w:rPr>
                <w:sz w:val="22"/>
                <w:szCs w:val="22"/>
              </w:rPr>
            </w:pPr>
          </w:p>
          <w:p w14:paraId="7B01D57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067C6D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68D32E85" w14:textId="77777777" w:rsidTr="007001AF">
        <w:tc>
          <w:tcPr>
            <w:tcW w:w="817" w:type="dxa"/>
            <w:vAlign w:val="center"/>
          </w:tcPr>
          <w:p w14:paraId="45EC1013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318E6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431F085" w14:textId="790F8A8C" w:rsidR="002A241F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590310600000050243</w:t>
            </w:r>
          </w:p>
        </w:tc>
        <w:tc>
          <w:tcPr>
            <w:tcW w:w="1984" w:type="dxa"/>
            <w:vAlign w:val="center"/>
          </w:tcPr>
          <w:p w14:paraId="6AE500F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LPT-15 Baranowo</w:t>
            </w:r>
          </w:p>
        </w:tc>
        <w:tc>
          <w:tcPr>
            <w:tcW w:w="1418" w:type="dxa"/>
            <w:vAlign w:val="center"/>
          </w:tcPr>
          <w:p w14:paraId="6E6418F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11DBB6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CAA4C62" w14:textId="77777777" w:rsidR="002A241F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12159289</w:t>
            </w:r>
          </w:p>
        </w:tc>
        <w:tc>
          <w:tcPr>
            <w:tcW w:w="1843" w:type="dxa"/>
            <w:vAlign w:val="center"/>
          </w:tcPr>
          <w:p w14:paraId="6C4124C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A2C52E4" w14:textId="7A58738A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45</w:t>
            </w:r>
          </w:p>
        </w:tc>
        <w:tc>
          <w:tcPr>
            <w:tcW w:w="1830" w:type="dxa"/>
            <w:vAlign w:val="center"/>
          </w:tcPr>
          <w:p w14:paraId="3174A6A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32A4CD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077ABC80" w14:textId="77777777" w:rsidTr="007001AF">
        <w:tc>
          <w:tcPr>
            <w:tcW w:w="817" w:type="dxa"/>
            <w:vAlign w:val="center"/>
          </w:tcPr>
          <w:p w14:paraId="08AC90AB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36964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C2F4D46" w14:textId="6F532603" w:rsidR="002A241F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590310600000050700</w:t>
            </w:r>
          </w:p>
        </w:tc>
        <w:tc>
          <w:tcPr>
            <w:tcW w:w="1984" w:type="dxa"/>
            <w:vAlign w:val="center"/>
          </w:tcPr>
          <w:p w14:paraId="4DB4547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LPT-16 Lachmirowice</w:t>
            </w:r>
          </w:p>
        </w:tc>
        <w:tc>
          <w:tcPr>
            <w:tcW w:w="1418" w:type="dxa"/>
            <w:vAlign w:val="center"/>
          </w:tcPr>
          <w:p w14:paraId="1A19318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38CADE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6F9404D" w14:textId="60EE629A" w:rsidR="002A241F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46885669</w:t>
            </w:r>
          </w:p>
        </w:tc>
        <w:tc>
          <w:tcPr>
            <w:tcW w:w="1843" w:type="dxa"/>
            <w:vAlign w:val="center"/>
          </w:tcPr>
          <w:p w14:paraId="3324B6B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228193A5" w14:textId="5E76F59F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85</w:t>
            </w:r>
          </w:p>
        </w:tc>
        <w:tc>
          <w:tcPr>
            <w:tcW w:w="1830" w:type="dxa"/>
            <w:vAlign w:val="center"/>
          </w:tcPr>
          <w:p w14:paraId="6009F7A2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96DE1C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4C32AF32" w14:textId="77777777" w:rsidTr="007001AF">
        <w:tc>
          <w:tcPr>
            <w:tcW w:w="817" w:type="dxa"/>
            <w:vAlign w:val="center"/>
          </w:tcPr>
          <w:p w14:paraId="0A9E3912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3000E5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4336FFB" w14:textId="7D181C29" w:rsidR="002A241F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590310600000050694</w:t>
            </w:r>
          </w:p>
        </w:tc>
        <w:tc>
          <w:tcPr>
            <w:tcW w:w="1984" w:type="dxa"/>
            <w:vAlign w:val="center"/>
          </w:tcPr>
          <w:p w14:paraId="245BCF9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LPT-17 Sukowy</w:t>
            </w:r>
          </w:p>
        </w:tc>
        <w:tc>
          <w:tcPr>
            <w:tcW w:w="1418" w:type="dxa"/>
            <w:vAlign w:val="center"/>
          </w:tcPr>
          <w:p w14:paraId="7136D04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EE1357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0CE0CCD" w14:textId="77777777" w:rsidR="002A241F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12253952</w:t>
            </w:r>
          </w:p>
        </w:tc>
        <w:tc>
          <w:tcPr>
            <w:tcW w:w="1843" w:type="dxa"/>
            <w:vAlign w:val="center"/>
          </w:tcPr>
          <w:p w14:paraId="7BCDC8C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209C2588" w14:textId="77777777" w:rsidR="002A241F" w:rsidRPr="00250EAB" w:rsidRDefault="00415269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vAlign w:val="center"/>
          </w:tcPr>
          <w:p w14:paraId="21588A15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5CB5F98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16FD7224" w14:textId="77777777" w:rsidTr="007001AF">
        <w:tc>
          <w:tcPr>
            <w:tcW w:w="817" w:type="dxa"/>
            <w:vAlign w:val="center"/>
          </w:tcPr>
          <w:p w14:paraId="4F77F45E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7E6A6DF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69C81FD" w14:textId="6E361723" w:rsidR="002A241F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590310600000050687</w:t>
            </w:r>
          </w:p>
        </w:tc>
        <w:tc>
          <w:tcPr>
            <w:tcW w:w="1984" w:type="dxa"/>
            <w:vAlign w:val="center"/>
          </w:tcPr>
          <w:p w14:paraId="6D33C3F7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LPT-18 Sukowy</w:t>
            </w:r>
          </w:p>
        </w:tc>
        <w:tc>
          <w:tcPr>
            <w:tcW w:w="1418" w:type="dxa"/>
            <w:vAlign w:val="center"/>
          </w:tcPr>
          <w:p w14:paraId="75F1BAB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594CC2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869E87D" w14:textId="77777777" w:rsidR="002A241F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12053810</w:t>
            </w:r>
          </w:p>
        </w:tc>
        <w:tc>
          <w:tcPr>
            <w:tcW w:w="1843" w:type="dxa"/>
            <w:vAlign w:val="center"/>
          </w:tcPr>
          <w:p w14:paraId="2208CCD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46A72E3E" w14:textId="77777777" w:rsidR="002A241F" w:rsidRPr="00250EAB" w:rsidRDefault="00CE6D0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1830" w:type="dxa"/>
            <w:vAlign w:val="center"/>
          </w:tcPr>
          <w:p w14:paraId="16A5EE12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6AAF171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361D0474" w14:textId="77777777" w:rsidTr="007001AF">
        <w:tc>
          <w:tcPr>
            <w:tcW w:w="817" w:type="dxa"/>
            <w:vAlign w:val="center"/>
          </w:tcPr>
          <w:p w14:paraId="14108CBF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F441A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A882580" w14:textId="3FAFC913" w:rsidR="002A241F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590310600000050670</w:t>
            </w:r>
          </w:p>
        </w:tc>
        <w:tc>
          <w:tcPr>
            <w:tcW w:w="1984" w:type="dxa"/>
            <w:vAlign w:val="center"/>
          </w:tcPr>
          <w:p w14:paraId="241353F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LPT-19 Sukowy</w:t>
            </w:r>
          </w:p>
        </w:tc>
        <w:tc>
          <w:tcPr>
            <w:tcW w:w="1418" w:type="dxa"/>
            <w:vAlign w:val="center"/>
          </w:tcPr>
          <w:p w14:paraId="148870D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15CA5B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A4F3D1E" w14:textId="77777777" w:rsidR="002A241F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9283333</w:t>
            </w:r>
          </w:p>
        </w:tc>
        <w:tc>
          <w:tcPr>
            <w:tcW w:w="1843" w:type="dxa"/>
            <w:vAlign w:val="center"/>
          </w:tcPr>
          <w:p w14:paraId="7CE8929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014CC43D" w14:textId="0FF9B533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70</w:t>
            </w:r>
          </w:p>
        </w:tc>
        <w:tc>
          <w:tcPr>
            <w:tcW w:w="1830" w:type="dxa"/>
            <w:vAlign w:val="center"/>
          </w:tcPr>
          <w:p w14:paraId="791104BD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CEFC9C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874E60" w14:paraId="5229A961" w14:textId="77777777" w:rsidTr="007001AF">
        <w:trPr>
          <w:trHeight w:val="845"/>
        </w:trPr>
        <w:tc>
          <w:tcPr>
            <w:tcW w:w="817" w:type="dxa"/>
            <w:vAlign w:val="center"/>
          </w:tcPr>
          <w:p w14:paraId="1240A737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55BB0FC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9A1A2BE" w14:textId="7EFCB9ED" w:rsidR="002A241F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590310600000050663</w:t>
            </w:r>
          </w:p>
        </w:tc>
        <w:tc>
          <w:tcPr>
            <w:tcW w:w="1984" w:type="dxa"/>
            <w:vAlign w:val="center"/>
          </w:tcPr>
          <w:p w14:paraId="08ED1BC8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LPT-20 Sukowy</w:t>
            </w:r>
          </w:p>
        </w:tc>
        <w:tc>
          <w:tcPr>
            <w:tcW w:w="1418" w:type="dxa"/>
            <w:vAlign w:val="center"/>
          </w:tcPr>
          <w:p w14:paraId="0B4F897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558A05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40B55B0" w14:textId="77777777" w:rsidR="002A241F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8059155</w:t>
            </w:r>
          </w:p>
        </w:tc>
        <w:tc>
          <w:tcPr>
            <w:tcW w:w="1843" w:type="dxa"/>
            <w:vAlign w:val="center"/>
          </w:tcPr>
          <w:p w14:paraId="31E309FE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6E0332EE" w14:textId="10EEABB9" w:rsidR="002A241F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90</w:t>
            </w:r>
          </w:p>
        </w:tc>
        <w:tc>
          <w:tcPr>
            <w:tcW w:w="1830" w:type="dxa"/>
            <w:vAlign w:val="center"/>
          </w:tcPr>
          <w:p w14:paraId="0BC5D69D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3FC70C2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6C572641" w14:textId="77777777" w:rsidTr="00597F02">
        <w:trPr>
          <w:trHeight w:val="703"/>
        </w:trPr>
        <w:tc>
          <w:tcPr>
            <w:tcW w:w="817" w:type="dxa"/>
            <w:vAlign w:val="center"/>
          </w:tcPr>
          <w:p w14:paraId="2353C21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49834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23E5153" w14:textId="575D00CB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590310600000050656</w:t>
            </w:r>
          </w:p>
        </w:tc>
        <w:tc>
          <w:tcPr>
            <w:tcW w:w="1984" w:type="dxa"/>
            <w:vAlign w:val="center"/>
          </w:tcPr>
          <w:p w14:paraId="4BC2B3C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LPT-21 Sukowy</w:t>
            </w:r>
          </w:p>
        </w:tc>
        <w:tc>
          <w:tcPr>
            <w:tcW w:w="1418" w:type="dxa"/>
            <w:vAlign w:val="center"/>
          </w:tcPr>
          <w:p w14:paraId="0777658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A7DF70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D79C5D8" w14:textId="77777777" w:rsidR="00B434AD" w:rsidRPr="00250EAB" w:rsidRDefault="001C315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9662261</w:t>
            </w:r>
          </w:p>
        </w:tc>
        <w:tc>
          <w:tcPr>
            <w:tcW w:w="1843" w:type="dxa"/>
            <w:vAlign w:val="center"/>
          </w:tcPr>
          <w:p w14:paraId="63A7B93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3FF0069" w14:textId="33426935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370</w:t>
            </w:r>
          </w:p>
        </w:tc>
        <w:tc>
          <w:tcPr>
            <w:tcW w:w="1830" w:type="dxa"/>
            <w:vAlign w:val="center"/>
          </w:tcPr>
          <w:p w14:paraId="38BF868D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69990D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114212E7" w14:textId="77777777" w:rsidTr="007001AF">
        <w:tc>
          <w:tcPr>
            <w:tcW w:w="817" w:type="dxa"/>
            <w:vAlign w:val="center"/>
          </w:tcPr>
          <w:p w14:paraId="66637FC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28D79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3E2C851" w14:textId="47D63285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590310600000050649</w:t>
            </w:r>
          </w:p>
        </w:tc>
        <w:tc>
          <w:tcPr>
            <w:tcW w:w="1984" w:type="dxa"/>
            <w:vAlign w:val="center"/>
          </w:tcPr>
          <w:p w14:paraId="6E2BA1D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LPT-22 Sukowy</w:t>
            </w:r>
          </w:p>
        </w:tc>
        <w:tc>
          <w:tcPr>
            <w:tcW w:w="1418" w:type="dxa"/>
            <w:vAlign w:val="center"/>
          </w:tcPr>
          <w:p w14:paraId="1AEBB95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0317C4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57A2C99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12213468</w:t>
            </w:r>
          </w:p>
        </w:tc>
        <w:tc>
          <w:tcPr>
            <w:tcW w:w="1843" w:type="dxa"/>
            <w:vAlign w:val="center"/>
          </w:tcPr>
          <w:p w14:paraId="1B0DE43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52F6E4C8" w14:textId="5D03D495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100</w:t>
            </w:r>
          </w:p>
        </w:tc>
        <w:tc>
          <w:tcPr>
            <w:tcW w:w="1830" w:type="dxa"/>
            <w:vAlign w:val="center"/>
          </w:tcPr>
          <w:p w14:paraId="64B3A59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5AE4A95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A1E7DC5" w14:textId="77777777" w:rsidTr="007001AF">
        <w:trPr>
          <w:trHeight w:val="912"/>
        </w:trPr>
        <w:tc>
          <w:tcPr>
            <w:tcW w:w="817" w:type="dxa"/>
            <w:vAlign w:val="center"/>
          </w:tcPr>
          <w:p w14:paraId="2EDBF1A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D23CF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A7939B5" w14:textId="6A54860E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590310600000050632</w:t>
            </w:r>
          </w:p>
        </w:tc>
        <w:tc>
          <w:tcPr>
            <w:tcW w:w="1984" w:type="dxa"/>
            <w:vAlign w:val="center"/>
          </w:tcPr>
          <w:p w14:paraId="67A778C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LPT-23 Lachmirowice</w:t>
            </w:r>
          </w:p>
        </w:tc>
        <w:tc>
          <w:tcPr>
            <w:tcW w:w="1418" w:type="dxa"/>
            <w:vAlign w:val="center"/>
          </w:tcPr>
          <w:p w14:paraId="1ED1EBC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64DDCB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41972FC" w14:textId="04FE05FC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03536412</w:t>
            </w:r>
          </w:p>
        </w:tc>
        <w:tc>
          <w:tcPr>
            <w:tcW w:w="1843" w:type="dxa"/>
            <w:vAlign w:val="center"/>
          </w:tcPr>
          <w:p w14:paraId="7F5CF60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06607A20" w14:textId="16E135DC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</w:t>
            </w:r>
          </w:p>
        </w:tc>
        <w:tc>
          <w:tcPr>
            <w:tcW w:w="1830" w:type="dxa"/>
            <w:vAlign w:val="center"/>
          </w:tcPr>
          <w:p w14:paraId="3E39C93C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9E9D1B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D5D4243" w14:textId="77777777" w:rsidTr="007001AF">
        <w:tc>
          <w:tcPr>
            <w:tcW w:w="817" w:type="dxa"/>
            <w:vAlign w:val="center"/>
          </w:tcPr>
          <w:p w14:paraId="6ECBBBD1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F1252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62C310C" w14:textId="3BD9E09F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590310600000050625</w:t>
            </w:r>
          </w:p>
        </w:tc>
        <w:tc>
          <w:tcPr>
            <w:tcW w:w="1984" w:type="dxa"/>
            <w:vAlign w:val="center"/>
          </w:tcPr>
          <w:p w14:paraId="1862835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LPT-24 Lachmirowice</w:t>
            </w:r>
          </w:p>
        </w:tc>
        <w:tc>
          <w:tcPr>
            <w:tcW w:w="1418" w:type="dxa"/>
            <w:vAlign w:val="center"/>
          </w:tcPr>
          <w:p w14:paraId="1654418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3963552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2C682F9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9827240</w:t>
            </w:r>
          </w:p>
        </w:tc>
        <w:tc>
          <w:tcPr>
            <w:tcW w:w="1843" w:type="dxa"/>
            <w:vAlign w:val="center"/>
          </w:tcPr>
          <w:p w14:paraId="049B611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77C29F3E" w14:textId="27783752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230</w:t>
            </w:r>
          </w:p>
        </w:tc>
        <w:tc>
          <w:tcPr>
            <w:tcW w:w="1830" w:type="dxa"/>
            <w:vAlign w:val="center"/>
          </w:tcPr>
          <w:p w14:paraId="0064185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B0797F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32379DFF" w14:textId="77777777" w:rsidTr="007001AF">
        <w:tc>
          <w:tcPr>
            <w:tcW w:w="817" w:type="dxa"/>
            <w:vAlign w:val="center"/>
          </w:tcPr>
          <w:p w14:paraId="4DC3C54D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75075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6A6A14B" w14:textId="29527B28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590310600000050618</w:t>
            </w:r>
          </w:p>
        </w:tc>
        <w:tc>
          <w:tcPr>
            <w:tcW w:w="1984" w:type="dxa"/>
            <w:vAlign w:val="center"/>
          </w:tcPr>
          <w:p w14:paraId="61867F2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LPT-25 Lachmirowice</w:t>
            </w:r>
          </w:p>
        </w:tc>
        <w:tc>
          <w:tcPr>
            <w:tcW w:w="1418" w:type="dxa"/>
            <w:vAlign w:val="center"/>
          </w:tcPr>
          <w:p w14:paraId="7FC9E5B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7F7FA8A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F75E79B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11794453</w:t>
            </w:r>
          </w:p>
        </w:tc>
        <w:tc>
          <w:tcPr>
            <w:tcW w:w="1843" w:type="dxa"/>
            <w:vAlign w:val="center"/>
          </w:tcPr>
          <w:p w14:paraId="4943168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52F8FD99" w14:textId="2CFE032B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100</w:t>
            </w:r>
          </w:p>
        </w:tc>
        <w:tc>
          <w:tcPr>
            <w:tcW w:w="1830" w:type="dxa"/>
            <w:vAlign w:val="center"/>
          </w:tcPr>
          <w:p w14:paraId="3525A69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07561D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C414636" w14:textId="77777777" w:rsidTr="007001AF">
        <w:tc>
          <w:tcPr>
            <w:tcW w:w="817" w:type="dxa"/>
            <w:vAlign w:val="center"/>
          </w:tcPr>
          <w:p w14:paraId="1AB50327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6A10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99C9866" w14:textId="6DDE1123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590310600000050601</w:t>
            </w:r>
          </w:p>
        </w:tc>
        <w:tc>
          <w:tcPr>
            <w:tcW w:w="1984" w:type="dxa"/>
            <w:vAlign w:val="center"/>
          </w:tcPr>
          <w:p w14:paraId="578F2CC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LPT-26 Lachmirowice</w:t>
            </w:r>
          </w:p>
        </w:tc>
        <w:tc>
          <w:tcPr>
            <w:tcW w:w="1418" w:type="dxa"/>
            <w:vAlign w:val="center"/>
          </w:tcPr>
          <w:p w14:paraId="2AB5947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30D640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3C28536" w14:textId="77777777" w:rsidR="00B434AD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11640895</w:t>
            </w:r>
          </w:p>
        </w:tc>
        <w:tc>
          <w:tcPr>
            <w:tcW w:w="1843" w:type="dxa"/>
            <w:vAlign w:val="center"/>
          </w:tcPr>
          <w:p w14:paraId="587D0BF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7E926539" w14:textId="5E38435D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</w:t>
            </w:r>
          </w:p>
        </w:tc>
        <w:tc>
          <w:tcPr>
            <w:tcW w:w="1830" w:type="dxa"/>
            <w:vAlign w:val="center"/>
          </w:tcPr>
          <w:p w14:paraId="51422C7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2B1060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4DD377B" w14:textId="77777777" w:rsidTr="007001AF">
        <w:tc>
          <w:tcPr>
            <w:tcW w:w="817" w:type="dxa"/>
            <w:vAlign w:val="center"/>
          </w:tcPr>
          <w:p w14:paraId="3F2F4F4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500F91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161885A" w14:textId="5A4046E5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590310600000050595</w:t>
            </w:r>
          </w:p>
        </w:tc>
        <w:tc>
          <w:tcPr>
            <w:tcW w:w="1984" w:type="dxa"/>
            <w:vAlign w:val="center"/>
          </w:tcPr>
          <w:p w14:paraId="75B8D51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LPT-27 Lachmirowice</w:t>
            </w:r>
          </w:p>
        </w:tc>
        <w:tc>
          <w:tcPr>
            <w:tcW w:w="1418" w:type="dxa"/>
            <w:vAlign w:val="center"/>
          </w:tcPr>
          <w:p w14:paraId="4ED3988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68ECC9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F4C292E" w14:textId="77777777" w:rsidR="00B434AD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7957331</w:t>
            </w:r>
          </w:p>
        </w:tc>
        <w:tc>
          <w:tcPr>
            <w:tcW w:w="1843" w:type="dxa"/>
            <w:vAlign w:val="center"/>
          </w:tcPr>
          <w:p w14:paraId="37D49F8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2CE0B97D" w14:textId="05432275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650</w:t>
            </w:r>
          </w:p>
        </w:tc>
        <w:tc>
          <w:tcPr>
            <w:tcW w:w="1830" w:type="dxa"/>
            <w:vAlign w:val="center"/>
          </w:tcPr>
          <w:p w14:paraId="4438AA7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CF101C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3E076296" w14:textId="77777777" w:rsidTr="007001AF">
        <w:tc>
          <w:tcPr>
            <w:tcW w:w="817" w:type="dxa"/>
            <w:vAlign w:val="center"/>
          </w:tcPr>
          <w:p w14:paraId="45A658E1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AC787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89761ED" w14:textId="6B9A94E3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590310600000050588</w:t>
            </w:r>
          </w:p>
        </w:tc>
        <w:tc>
          <w:tcPr>
            <w:tcW w:w="1984" w:type="dxa"/>
            <w:vAlign w:val="center"/>
          </w:tcPr>
          <w:p w14:paraId="3294870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LPT-28 Lachmirowice</w:t>
            </w:r>
          </w:p>
        </w:tc>
        <w:tc>
          <w:tcPr>
            <w:tcW w:w="1418" w:type="dxa"/>
            <w:vAlign w:val="center"/>
          </w:tcPr>
          <w:p w14:paraId="070C1D4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6CB5C6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2A46C59" w14:textId="77777777" w:rsidR="00B434AD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91802840</w:t>
            </w:r>
          </w:p>
        </w:tc>
        <w:tc>
          <w:tcPr>
            <w:tcW w:w="1843" w:type="dxa"/>
            <w:vAlign w:val="center"/>
          </w:tcPr>
          <w:p w14:paraId="28DD94A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1E93441" w14:textId="0C6FC075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170</w:t>
            </w:r>
          </w:p>
        </w:tc>
        <w:tc>
          <w:tcPr>
            <w:tcW w:w="1830" w:type="dxa"/>
            <w:vAlign w:val="center"/>
          </w:tcPr>
          <w:p w14:paraId="3A864FD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DB1EE1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9524A80" w14:textId="77777777" w:rsidTr="007001AF">
        <w:tc>
          <w:tcPr>
            <w:tcW w:w="817" w:type="dxa"/>
            <w:vAlign w:val="center"/>
          </w:tcPr>
          <w:p w14:paraId="3C5DEEDB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A123A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2E153DA" w14:textId="2BDF6D2D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590310600000050571</w:t>
            </w:r>
          </w:p>
        </w:tc>
        <w:tc>
          <w:tcPr>
            <w:tcW w:w="1984" w:type="dxa"/>
            <w:vAlign w:val="center"/>
          </w:tcPr>
          <w:p w14:paraId="695A7CA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LPT-29 Lachmirowice</w:t>
            </w:r>
          </w:p>
        </w:tc>
        <w:tc>
          <w:tcPr>
            <w:tcW w:w="1418" w:type="dxa"/>
            <w:vAlign w:val="center"/>
          </w:tcPr>
          <w:p w14:paraId="4F6DF8A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8E9DA0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E5E9FA1" w14:textId="77777777" w:rsidR="00B434AD" w:rsidRPr="00250EAB" w:rsidRDefault="008E0B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91803033</w:t>
            </w:r>
          </w:p>
        </w:tc>
        <w:tc>
          <w:tcPr>
            <w:tcW w:w="1843" w:type="dxa"/>
            <w:vAlign w:val="center"/>
          </w:tcPr>
          <w:p w14:paraId="1F1EAFD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52E7C382" w14:textId="45B6A70D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120</w:t>
            </w:r>
          </w:p>
        </w:tc>
        <w:tc>
          <w:tcPr>
            <w:tcW w:w="1830" w:type="dxa"/>
            <w:vAlign w:val="center"/>
          </w:tcPr>
          <w:p w14:paraId="204429D2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2051DB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4D40DAB" w14:textId="77777777" w:rsidTr="007001AF">
        <w:tc>
          <w:tcPr>
            <w:tcW w:w="817" w:type="dxa"/>
            <w:vAlign w:val="center"/>
          </w:tcPr>
          <w:p w14:paraId="7500F9EC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180C26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3ADCF98" w14:textId="015413D4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590310600000050564</w:t>
            </w:r>
          </w:p>
        </w:tc>
        <w:tc>
          <w:tcPr>
            <w:tcW w:w="1984" w:type="dxa"/>
            <w:vAlign w:val="center"/>
          </w:tcPr>
          <w:p w14:paraId="3E01B13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LPT-30 Lachmirowice</w:t>
            </w:r>
          </w:p>
        </w:tc>
        <w:tc>
          <w:tcPr>
            <w:tcW w:w="1418" w:type="dxa"/>
            <w:vAlign w:val="center"/>
          </w:tcPr>
          <w:p w14:paraId="61F8714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31DC87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8A1699B" w14:textId="77777777" w:rsidR="00B434AD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91828351</w:t>
            </w:r>
          </w:p>
        </w:tc>
        <w:tc>
          <w:tcPr>
            <w:tcW w:w="1843" w:type="dxa"/>
            <w:vAlign w:val="center"/>
          </w:tcPr>
          <w:p w14:paraId="635D455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456CA5A1" w14:textId="662896DA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110</w:t>
            </w:r>
          </w:p>
        </w:tc>
        <w:tc>
          <w:tcPr>
            <w:tcW w:w="1830" w:type="dxa"/>
            <w:vAlign w:val="center"/>
          </w:tcPr>
          <w:p w14:paraId="741AEE2C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830024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0868985" w14:textId="77777777" w:rsidTr="007001AF">
        <w:trPr>
          <w:trHeight w:val="845"/>
        </w:trPr>
        <w:tc>
          <w:tcPr>
            <w:tcW w:w="817" w:type="dxa"/>
            <w:vAlign w:val="center"/>
          </w:tcPr>
          <w:p w14:paraId="061D5BF3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5D327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5652FF5" w14:textId="5F9EF202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590310600000050335</w:t>
            </w:r>
          </w:p>
        </w:tc>
        <w:tc>
          <w:tcPr>
            <w:tcW w:w="1984" w:type="dxa"/>
            <w:vAlign w:val="center"/>
          </w:tcPr>
          <w:p w14:paraId="35ED9D1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LPT-31 Lachmirowice</w:t>
            </w:r>
          </w:p>
        </w:tc>
        <w:tc>
          <w:tcPr>
            <w:tcW w:w="1418" w:type="dxa"/>
            <w:vAlign w:val="center"/>
          </w:tcPr>
          <w:p w14:paraId="77B0B2C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0C76F4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E05FCA6" w14:textId="77777777" w:rsidR="00B434AD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91808898</w:t>
            </w:r>
          </w:p>
        </w:tc>
        <w:tc>
          <w:tcPr>
            <w:tcW w:w="1843" w:type="dxa"/>
            <w:vAlign w:val="center"/>
          </w:tcPr>
          <w:p w14:paraId="16BA22B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02604AA5" w14:textId="6A9EBBBB" w:rsidR="00B434AD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</w:t>
            </w:r>
            <w:r w:rsidR="00CC63CF" w:rsidRPr="00250EAB">
              <w:rPr>
                <w:sz w:val="22"/>
                <w:szCs w:val="22"/>
              </w:rPr>
              <w:t>10</w:t>
            </w:r>
          </w:p>
        </w:tc>
        <w:tc>
          <w:tcPr>
            <w:tcW w:w="1830" w:type="dxa"/>
            <w:vAlign w:val="center"/>
          </w:tcPr>
          <w:p w14:paraId="431C526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3092886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53F8840" w14:textId="77777777" w:rsidTr="007001AF">
        <w:trPr>
          <w:trHeight w:val="1120"/>
        </w:trPr>
        <w:tc>
          <w:tcPr>
            <w:tcW w:w="817" w:type="dxa"/>
            <w:vAlign w:val="center"/>
          </w:tcPr>
          <w:p w14:paraId="44566119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D7D54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31CBD09" w14:textId="7F4D0509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590310600000050328</w:t>
            </w:r>
          </w:p>
        </w:tc>
        <w:tc>
          <w:tcPr>
            <w:tcW w:w="1984" w:type="dxa"/>
            <w:vAlign w:val="center"/>
          </w:tcPr>
          <w:p w14:paraId="708CD25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LPT-32 Lachmirowice</w:t>
            </w:r>
          </w:p>
        </w:tc>
        <w:tc>
          <w:tcPr>
            <w:tcW w:w="1418" w:type="dxa"/>
            <w:vAlign w:val="center"/>
          </w:tcPr>
          <w:p w14:paraId="656F40A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810451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336ADCA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6338436</w:t>
            </w:r>
          </w:p>
        </w:tc>
        <w:tc>
          <w:tcPr>
            <w:tcW w:w="1843" w:type="dxa"/>
            <w:vAlign w:val="center"/>
          </w:tcPr>
          <w:p w14:paraId="03B5E7B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22FA86AF" w14:textId="5BEB6266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340</w:t>
            </w:r>
          </w:p>
        </w:tc>
        <w:tc>
          <w:tcPr>
            <w:tcW w:w="1830" w:type="dxa"/>
            <w:vAlign w:val="center"/>
          </w:tcPr>
          <w:p w14:paraId="000DB02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82CAEE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4EC037F" w14:textId="77777777" w:rsidTr="007001AF">
        <w:tc>
          <w:tcPr>
            <w:tcW w:w="817" w:type="dxa"/>
            <w:vAlign w:val="center"/>
          </w:tcPr>
          <w:p w14:paraId="015AD1AD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2A85D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E5D07C2" w14:textId="39B31436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590310600000042033</w:t>
            </w:r>
          </w:p>
        </w:tc>
        <w:tc>
          <w:tcPr>
            <w:tcW w:w="1984" w:type="dxa"/>
            <w:vAlign w:val="center"/>
          </w:tcPr>
          <w:p w14:paraId="11FF787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LPT-33 Lachmirowice</w:t>
            </w:r>
          </w:p>
        </w:tc>
        <w:tc>
          <w:tcPr>
            <w:tcW w:w="1418" w:type="dxa"/>
            <w:vAlign w:val="center"/>
          </w:tcPr>
          <w:p w14:paraId="10BDBE2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5A33E1B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366E846" w14:textId="77777777" w:rsidR="00B434AD" w:rsidRPr="00250EAB" w:rsidRDefault="00BE50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91802076</w:t>
            </w:r>
          </w:p>
        </w:tc>
        <w:tc>
          <w:tcPr>
            <w:tcW w:w="1843" w:type="dxa"/>
            <w:vAlign w:val="center"/>
          </w:tcPr>
          <w:p w14:paraId="6DE9812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1FC14301" w14:textId="784E3116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220</w:t>
            </w:r>
          </w:p>
        </w:tc>
        <w:tc>
          <w:tcPr>
            <w:tcW w:w="1830" w:type="dxa"/>
            <w:vAlign w:val="center"/>
          </w:tcPr>
          <w:p w14:paraId="54344E6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5B1E6B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08BE3AA" w14:textId="77777777" w:rsidTr="007001AF">
        <w:tc>
          <w:tcPr>
            <w:tcW w:w="817" w:type="dxa"/>
            <w:vAlign w:val="center"/>
          </w:tcPr>
          <w:p w14:paraId="2D4EE7E5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722FDF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4764C18" w14:textId="52815BB4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590310600000042026</w:t>
            </w:r>
          </w:p>
        </w:tc>
        <w:tc>
          <w:tcPr>
            <w:tcW w:w="1984" w:type="dxa"/>
            <w:vAlign w:val="center"/>
          </w:tcPr>
          <w:p w14:paraId="6951FA4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LPT-34 Lachmirowice</w:t>
            </w:r>
          </w:p>
        </w:tc>
        <w:tc>
          <w:tcPr>
            <w:tcW w:w="1418" w:type="dxa"/>
            <w:vAlign w:val="center"/>
          </w:tcPr>
          <w:p w14:paraId="08FA58A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072875C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63B5572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11701502</w:t>
            </w:r>
          </w:p>
        </w:tc>
        <w:tc>
          <w:tcPr>
            <w:tcW w:w="1843" w:type="dxa"/>
            <w:vAlign w:val="center"/>
          </w:tcPr>
          <w:p w14:paraId="1D49BD7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59FE3A5A" w14:textId="193DFFAE" w:rsidR="00B434AD" w:rsidRPr="00250EAB" w:rsidRDefault="00CC63C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50</w:t>
            </w:r>
          </w:p>
        </w:tc>
        <w:tc>
          <w:tcPr>
            <w:tcW w:w="1830" w:type="dxa"/>
            <w:vAlign w:val="center"/>
          </w:tcPr>
          <w:p w14:paraId="091171F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D4E512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1E8A97F" w14:textId="77777777" w:rsidTr="007001AF">
        <w:tc>
          <w:tcPr>
            <w:tcW w:w="817" w:type="dxa"/>
            <w:vAlign w:val="center"/>
          </w:tcPr>
          <w:p w14:paraId="51A9C7E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966A5E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1F7AFF0" w14:textId="172715BD" w:rsidR="00B434AD" w:rsidRPr="00250EAB" w:rsidRDefault="0091218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590310600000042019</w:t>
            </w:r>
          </w:p>
        </w:tc>
        <w:tc>
          <w:tcPr>
            <w:tcW w:w="1984" w:type="dxa"/>
            <w:vAlign w:val="center"/>
          </w:tcPr>
          <w:p w14:paraId="4625715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P-18 Racice</w:t>
            </w:r>
          </w:p>
        </w:tc>
        <w:tc>
          <w:tcPr>
            <w:tcW w:w="1418" w:type="dxa"/>
            <w:vAlign w:val="center"/>
          </w:tcPr>
          <w:p w14:paraId="257ADB4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53AC1C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A28D5B8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9057676</w:t>
            </w:r>
          </w:p>
        </w:tc>
        <w:tc>
          <w:tcPr>
            <w:tcW w:w="1843" w:type="dxa"/>
            <w:vAlign w:val="center"/>
          </w:tcPr>
          <w:p w14:paraId="3B9BD95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3D7CC538" w14:textId="54E9C716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3700</w:t>
            </w:r>
          </w:p>
        </w:tc>
        <w:tc>
          <w:tcPr>
            <w:tcW w:w="1830" w:type="dxa"/>
            <w:vAlign w:val="center"/>
          </w:tcPr>
          <w:p w14:paraId="76A6D7A6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9ABE12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1B54B60E" w14:textId="77777777" w:rsidTr="007001AF">
        <w:tc>
          <w:tcPr>
            <w:tcW w:w="817" w:type="dxa"/>
            <w:vAlign w:val="center"/>
          </w:tcPr>
          <w:p w14:paraId="65BB466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C87B78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5D988A09" w14:textId="1A6709FA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590310600000042002</w:t>
            </w:r>
          </w:p>
        </w:tc>
        <w:tc>
          <w:tcPr>
            <w:tcW w:w="1984" w:type="dxa"/>
            <w:vAlign w:val="center"/>
          </w:tcPr>
          <w:p w14:paraId="3FF46CD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P-19 Baranowo</w:t>
            </w:r>
          </w:p>
        </w:tc>
        <w:tc>
          <w:tcPr>
            <w:tcW w:w="1418" w:type="dxa"/>
            <w:vAlign w:val="center"/>
          </w:tcPr>
          <w:p w14:paraId="1F011BD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08962B3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404156E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12184446</w:t>
            </w:r>
          </w:p>
        </w:tc>
        <w:tc>
          <w:tcPr>
            <w:tcW w:w="1843" w:type="dxa"/>
            <w:vAlign w:val="center"/>
          </w:tcPr>
          <w:p w14:paraId="2BB6BE8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601408F1" w14:textId="50ECFFAE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3800</w:t>
            </w:r>
          </w:p>
        </w:tc>
        <w:tc>
          <w:tcPr>
            <w:tcW w:w="1830" w:type="dxa"/>
            <w:vAlign w:val="center"/>
          </w:tcPr>
          <w:p w14:paraId="7BA7ED53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44878F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08D168C" w14:textId="77777777" w:rsidTr="007001AF">
        <w:tc>
          <w:tcPr>
            <w:tcW w:w="817" w:type="dxa"/>
            <w:vAlign w:val="center"/>
          </w:tcPr>
          <w:p w14:paraId="1BD8FE58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EA245D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25E3B12" w14:textId="26D6C577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590310600000041999</w:t>
            </w:r>
          </w:p>
        </w:tc>
        <w:tc>
          <w:tcPr>
            <w:tcW w:w="1984" w:type="dxa"/>
            <w:vAlign w:val="center"/>
          </w:tcPr>
          <w:p w14:paraId="540D060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P-20 Baranowo</w:t>
            </w:r>
          </w:p>
        </w:tc>
        <w:tc>
          <w:tcPr>
            <w:tcW w:w="1418" w:type="dxa"/>
            <w:vAlign w:val="center"/>
          </w:tcPr>
          <w:p w14:paraId="12ACB78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70A458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019694A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12176551</w:t>
            </w:r>
          </w:p>
        </w:tc>
        <w:tc>
          <w:tcPr>
            <w:tcW w:w="1843" w:type="dxa"/>
            <w:vAlign w:val="center"/>
          </w:tcPr>
          <w:p w14:paraId="59E9064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83DFAA7" w14:textId="0DA1E3A8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200</w:t>
            </w:r>
          </w:p>
        </w:tc>
        <w:tc>
          <w:tcPr>
            <w:tcW w:w="1830" w:type="dxa"/>
            <w:vAlign w:val="center"/>
          </w:tcPr>
          <w:p w14:paraId="1CC5A672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58F2BB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34B21A4" w14:textId="77777777" w:rsidTr="007001AF">
        <w:tc>
          <w:tcPr>
            <w:tcW w:w="817" w:type="dxa"/>
            <w:vAlign w:val="center"/>
          </w:tcPr>
          <w:p w14:paraId="7FA6D77E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A5E66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D859B91" w14:textId="00E8F81D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590310600000041982</w:t>
            </w:r>
          </w:p>
        </w:tc>
        <w:tc>
          <w:tcPr>
            <w:tcW w:w="1984" w:type="dxa"/>
            <w:vAlign w:val="center"/>
          </w:tcPr>
          <w:p w14:paraId="09ADFDD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P-21 Sukowy</w:t>
            </w:r>
          </w:p>
        </w:tc>
        <w:tc>
          <w:tcPr>
            <w:tcW w:w="1418" w:type="dxa"/>
            <w:vAlign w:val="center"/>
          </w:tcPr>
          <w:p w14:paraId="72EF036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566192E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84C9847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12253947</w:t>
            </w:r>
          </w:p>
        </w:tc>
        <w:tc>
          <w:tcPr>
            <w:tcW w:w="1843" w:type="dxa"/>
            <w:vAlign w:val="center"/>
          </w:tcPr>
          <w:p w14:paraId="2D7AD42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231BDC50" w14:textId="20B3B516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2500</w:t>
            </w:r>
          </w:p>
        </w:tc>
        <w:tc>
          <w:tcPr>
            <w:tcW w:w="1830" w:type="dxa"/>
            <w:vAlign w:val="center"/>
          </w:tcPr>
          <w:p w14:paraId="7EDFAE11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625CD8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19697FA" w14:textId="77777777" w:rsidTr="007001AF">
        <w:tc>
          <w:tcPr>
            <w:tcW w:w="817" w:type="dxa"/>
            <w:vAlign w:val="center"/>
          </w:tcPr>
          <w:p w14:paraId="045669BF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237DB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69A60DF" w14:textId="5DCAFBE0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590310600000041975</w:t>
            </w:r>
          </w:p>
        </w:tc>
        <w:tc>
          <w:tcPr>
            <w:tcW w:w="1984" w:type="dxa"/>
            <w:vAlign w:val="center"/>
          </w:tcPr>
          <w:p w14:paraId="0B8315D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P-22 Sukowy</w:t>
            </w:r>
          </w:p>
        </w:tc>
        <w:tc>
          <w:tcPr>
            <w:tcW w:w="1418" w:type="dxa"/>
            <w:vAlign w:val="center"/>
          </w:tcPr>
          <w:p w14:paraId="3EEAC1B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F172C3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70797BD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7383053</w:t>
            </w:r>
          </w:p>
        </w:tc>
        <w:tc>
          <w:tcPr>
            <w:tcW w:w="1843" w:type="dxa"/>
            <w:vAlign w:val="center"/>
          </w:tcPr>
          <w:p w14:paraId="0955072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6140DEEB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</w:t>
            </w:r>
            <w:r w:rsidR="007E3C27" w:rsidRPr="00250EAB">
              <w:rPr>
                <w:sz w:val="22"/>
                <w:szCs w:val="22"/>
              </w:rPr>
              <w:t> </w:t>
            </w:r>
            <w:r w:rsidR="00492A2A" w:rsidRPr="00250EAB">
              <w:rPr>
                <w:sz w:val="22"/>
                <w:szCs w:val="22"/>
              </w:rPr>
              <w:t>000</w:t>
            </w:r>
          </w:p>
        </w:tc>
        <w:tc>
          <w:tcPr>
            <w:tcW w:w="1830" w:type="dxa"/>
            <w:vAlign w:val="center"/>
          </w:tcPr>
          <w:p w14:paraId="10B4D017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39FB95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842474B" w14:textId="77777777" w:rsidTr="007001AF">
        <w:tc>
          <w:tcPr>
            <w:tcW w:w="817" w:type="dxa"/>
            <w:vAlign w:val="center"/>
          </w:tcPr>
          <w:p w14:paraId="295102F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EBEA4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C87FEF0" w14:textId="678E5D18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590310600000041968</w:t>
            </w:r>
          </w:p>
        </w:tc>
        <w:tc>
          <w:tcPr>
            <w:tcW w:w="1984" w:type="dxa"/>
            <w:vAlign w:val="center"/>
          </w:tcPr>
          <w:p w14:paraId="784BFFC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P-23 Sukowy</w:t>
            </w:r>
          </w:p>
        </w:tc>
        <w:tc>
          <w:tcPr>
            <w:tcW w:w="1418" w:type="dxa"/>
            <w:vAlign w:val="center"/>
          </w:tcPr>
          <w:p w14:paraId="16A1214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E87924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20307E0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11958531</w:t>
            </w:r>
          </w:p>
        </w:tc>
        <w:tc>
          <w:tcPr>
            <w:tcW w:w="1843" w:type="dxa"/>
            <w:vAlign w:val="center"/>
          </w:tcPr>
          <w:p w14:paraId="7952200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3D7C27FE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58</w:t>
            </w:r>
            <w:r w:rsidR="00492A2A" w:rsidRPr="00250EAB"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vAlign w:val="center"/>
          </w:tcPr>
          <w:p w14:paraId="5F171D94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4D69C9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34F7874" w14:textId="77777777" w:rsidTr="007001AF">
        <w:trPr>
          <w:trHeight w:val="924"/>
        </w:trPr>
        <w:tc>
          <w:tcPr>
            <w:tcW w:w="817" w:type="dxa"/>
            <w:vAlign w:val="center"/>
          </w:tcPr>
          <w:p w14:paraId="71B5B414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CA471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5155549" w14:textId="53B0CE51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590310600000041951</w:t>
            </w:r>
          </w:p>
        </w:tc>
        <w:tc>
          <w:tcPr>
            <w:tcW w:w="1984" w:type="dxa"/>
            <w:vAlign w:val="center"/>
          </w:tcPr>
          <w:p w14:paraId="1E75798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P-24 Sukowy</w:t>
            </w:r>
          </w:p>
        </w:tc>
        <w:tc>
          <w:tcPr>
            <w:tcW w:w="1418" w:type="dxa"/>
            <w:vAlign w:val="center"/>
          </w:tcPr>
          <w:p w14:paraId="1BC4301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5075F2D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7F11D8E" w14:textId="77777777" w:rsidR="00B434AD" w:rsidRPr="00250EAB" w:rsidRDefault="00492A2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9145372</w:t>
            </w:r>
          </w:p>
        </w:tc>
        <w:tc>
          <w:tcPr>
            <w:tcW w:w="1843" w:type="dxa"/>
            <w:vAlign w:val="center"/>
          </w:tcPr>
          <w:p w14:paraId="5807C46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5E705D84" w14:textId="4E296EA5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170</w:t>
            </w:r>
          </w:p>
        </w:tc>
        <w:tc>
          <w:tcPr>
            <w:tcW w:w="1830" w:type="dxa"/>
            <w:vAlign w:val="center"/>
          </w:tcPr>
          <w:p w14:paraId="17C06E17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C4C39B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6C96232" w14:textId="77777777" w:rsidTr="007001AF">
        <w:tc>
          <w:tcPr>
            <w:tcW w:w="817" w:type="dxa"/>
            <w:vAlign w:val="center"/>
          </w:tcPr>
          <w:p w14:paraId="3ACCB27D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E82FA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B7966D2" w14:textId="2528A464" w:rsidR="00B434AD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590310600000088550</w:t>
            </w:r>
          </w:p>
        </w:tc>
        <w:tc>
          <w:tcPr>
            <w:tcW w:w="1984" w:type="dxa"/>
            <w:vAlign w:val="center"/>
          </w:tcPr>
          <w:p w14:paraId="3B6A6CD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P-25 Rechta</w:t>
            </w:r>
          </w:p>
        </w:tc>
        <w:tc>
          <w:tcPr>
            <w:tcW w:w="1418" w:type="dxa"/>
            <w:vAlign w:val="center"/>
          </w:tcPr>
          <w:p w14:paraId="7CDF4DA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DB3B53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23B26CB" w14:textId="307FB527" w:rsidR="00B434AD" w:rsidRPr="00250EAB" w:rsidRDefault="007270C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8767685</w:t>
            </w:r>
          </w:p>
        </w:tc>
        <w:tc>
          <w:tcPr>
            <w:tcW w:w="1843" w:type="dxa"/>
            <w:vAlign w:val="center"/>
          </w:tcPr>
          <w:p w14:paraId="024BF53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638A25EE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  <w:r w:rsidR="00D712E7" w:rsidRPr="00250EAB"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vAlign w:val="center"/>
          </w:tcPr>
          <w:p w14:paraId="45DE026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10F660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78EBA2A" w14:textId="77777777" w:rsidTr="00597F02">
        <w:trPr>
          <w:trHeight w:val="703"/>
        </w:trPr>
        <w:tc>
          <w:tcPr>
            <w:tcW w:w="817" w:type="dxa"/>
            <w:vAlign w:val="center"/>
          </w:tcPr>
          <w:p w14:paraId="26C90197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4EC73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513D35C9" w14:textId="786CF059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590310600000041944</w:t>
            </w:r>
          </w:p>
        </w:tc>
        <w:tc>
          <w:tcPr>
            <w:tcW w:w="1984" w:type="dxa"/>
            <w:vAlign w:val="center"/>
          </w:tcPr>
          <w:p w14:paraId="344551B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P-26 Sukowy</w:t>
            </w:r>
          </w:p>
        </w:tc>
        <w:tc>
          <w:tcPr>
            <w:tcW w:w="1418" w:type="dxa"/>
            <w:vAlign w:val="center"/>
          </w:tcPr>
          <w:p w14:paraId="625B957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6E81EFD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9DADD61" w14:textId="77777777" w:rsidR="00B434AD" w:rsidRPr="00250EAB" w:rsidRDefault="00D712E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12176502</w:t>
            </w:r>
          </w:p>
        </w:tc>
        <w:tc>
          <w:tcPr>
            <w:tcW w:w="1843" w:type="dxa"/>
            <w:vAlign w:val="center"/>
          </w:tcPr>
          <w:p w14:paraId="2C6B96C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2537F3A1" w14:textId="2F471FEB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400</w:t>
            </w:r>
          </w:p>
        </w:tc>
        <w:tc>
          <w:tcPr>
            <w:tcW w:w="1830" w:type="dxa"/>
            <w:vAlign w:val="center"/>
          </w:tcPr>
          <w:p w14:paraId="6E8A3E67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888EA3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B4D657A" w14:textId="77777777" w:rsidTr="007001AF">
        <w:tc>
          <w:tcPr>
            <w:tcW w:w="817" w:type="dxa"/>
            <w:vAlign w:val="center"/>
          </w:tcPr>
          <w:p w14:paraId="4988CA34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C20AC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2243E9E" w14:textId="68BFC92D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590310600000041937</w:t>
            </w:r>
          </w:p>
        </w:tc>
        <w:tc>
          <w:tcPr>
            <w:tcW w:w="1984" w:type="dxa"/>
            <w:vAlign w:val="center"/>
          </w:tcPr>
          <w:p w14:paraId="73833AC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P-27 Sukowy</w:t>
            </w:r>
          </w:p>
        </w:tc>
        <w:tc>
          <w:tcPr>
            <w:tcW w:w="1418" w:type="dxa"/>
            <w:vAlign w:val="center"/>
          </w:tcPr>
          <w:p w14:paraId="0C73604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4141583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2E2EAD7" w14:textId="77777777" w:rsidR="00B434AD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12245768</w:t>
            </w:r>
          </w:p>
        </w:tc>
        <w:tc>
          <w:tcPr>
            <w:tcW w:w="1843" w:type="dxa"/>
            <w:vAlign w:val="center"/>
          </w:tcPr>
          <w:p w14:paraId="5657E2F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0B617265" w14:textId="39A9B92D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250</w:t>
            </w:r>
          </w:p>
        </w:tc>
        <w:tc>
          <w:tcPr>
            <w:tcW w:w="1830" w:type="dxa"/>
            <w:vAlign w:val="center"/>
          </w:tcPr>
          <w:p w14:paraId="346E4304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50DBE6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4F4F8A1" w14:textId="77777777" w:rsidTr="007001AF">
        <w:tc>
          <w:tcPr>
            <w:tcW w:w="817" w:type="dxa"/>
            <w:vAlign w:val="center"/>
          </w:tcPr>
          <w:p w14:paraId="633AFC25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7F6F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5FA9F00" w14:textId="3F9E778B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590310600000048493</w:t>
            </w:r>
          </w:p>
        </w:tc>
        <w:tc>
          <w:tcPr>
            <w:tcW w:w="1984" w:type="dxa"/>
            <w:vAlign w:val="center"/>
          </w:tcPr>
          <w:p w14:paraId="1AB2961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P-28 Sukowy</w:t>
            </w:r>
          </w:p>
        </w:tc>
        <w:tc>
          <w:tcPr>
            <w:tcW w:w="1418" w:type="dxa"/>
            <w:vAlign w:val="center"/>
          </w:tcPr>
          <w:p w14:paraId="5035016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C84328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693118E" w14:textId="77777777" w:rsidR="00B434AD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6931386</w:t>
            </w:r>
          </w:p>
        </w:tc>
        <w:tc>
          <w:tcPr>
            <w:tcW w:w="1843" w:type="dxa"/>
            <w:vAlign w:val="center"/>
          </w:tcPr>
          <w:p w14:paraId="2315240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711A7B56" w14:textId="399F7CB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570</w:t>
            </w:r>
          </w:p>
        </w:tc>
        <w:tc>
          <w:tcPr>
            <w:tcW w:w="1830" w:type="dxa"/>
            <w:vAlign w:val="center"/>
          </w:tcPr>
          <w:p w14:paraId="1FFA990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BCDE5C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7001AF" w14:paraId="22244751" w14:textId="77777777" w:rsidTr="007001AF">
        <w:tc>
          <w:tcPr>
            <w:tcW w:w="817" w:type="dxa"/>
            <w:vAlign w:val="center"/>
          </w:tcPr>
          <w:p w14:paraId="54F323B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ADD43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DB1EB76" w14:textId="0BDD6E37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590310600000048516</w:t>
            </w:r>
          </w:p>
        </w:tc>
        <w:tc>
          <w:tcPr>
            <w:tcW w:w="1984" w:type="dxa"/>
            <w:vAlign w:val="center"/>
          </w:tcPr>
          <w:p w14:paraId="6DA2E64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P-29 Chrosno</w:t>
            </w:r>
          </w:p>
        </w:tc>
        <w:tc>
          <w:tcPr>
            <w:tcW w:w="1418" w:type="dxa"/>
            <w:vAlign w:val="center"/>
          </w:tcPr>
          <w:p w14:paraId="1D693EE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699E3F2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6E91626" w14:textId="48D9DB8B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0</w:t>
            </w:r>
            <w:r w:rsidR="00702017" w:rsidRPr="00250EAB">
              <w:rPr>
                <w:sz w:val="22"/>
                <w:szCs w:val="22"/>
              </w:rPr>
              <w:t>2971647</w:t>
            </w:r>
          </w:p>
        </w:tc>
        <w:tc>
          <w:tcPr>
            <w:tcW w:w="1843" w:type="dxa"/>
            <w:vAlign w:val="center"/>
          </w:tcPr>
          <w:p w14:paraId="6703BA58" w14:textId="77777777" w:rsidR="00B434AD" w:rsidRPr="00250EAB" w:rsidRDefault="009B0123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3E212D3A" w14:textId="2B745337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1300</w:t>
            </w:r>
          </w:p>
        </w:tc>
        <w:tc>
          <w:tcPr>
            <w:tcW w:w="1830" w:type="dxa"/>
            <w:vAlign w:val="center"/>
          </w:tcPr>
          <w:p w14:paraId="19D0E184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D68377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1A23BC76" w14:textId="77777777" w:rsidTr="007001AF">
        <w:tc>
          <w:tcPr>
            <w:tcW w:w="817" w:type="dxa"/>
            <w:vAlign w:val="center"/>
          </w:tcPr>
          <w:p w14:paraId="64D0B0BC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1912F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DFA1C99" w14:textId="18A31E16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590310600000048509</w:t>
            </w:r>
          </w:p>
        </w:tc>
        <w:tc>
          <w:tcPr>
            <w:tcW w:w="1984" w:type="dxa"/>
            <w:vAlign w:val="center"/>
          </w:tcPr>
          <w:p w14:paraId="1F27E54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P-30 Chrosno</w:t>
            </w:r>
          </w:p>
        </w:tc>
        <w:tc>
          <w:tcPr>
            <w:tcW w:w="1418" w:type="dxa"/>
            <w:vAlign w:val="center"/>
          </w:tcPr>
          <w:p w14:paraId="5893005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A813B5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ACE2662" w14:textId="029D448D" w:rsidR="00B434AD" w:rsidRPr="00250EAB" w:rsidRDefault="005A206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0312620</w:t>
            </w:r>
          </w:p>
        </w:tc>
        <w:tc>
          <w:tcPr>
            <w:tcW w:w="1843" w:type="dxa"/>
            <w:vAlign w:val="center"/>
          </w:tcPr>
          <w:p w14:paraId="01A37D2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55517057" w14:textId="41C36AEE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3700</w:t>
            </w:r>
          </w:p>
        </w:tc>
        <w:tc>
          <w:tcPr>
            <w:tcW w:w="1830" w:type="dxa"/>
            <w:vAlign w:val="center"/>
          </w:tcPr>
          <w:p w14:paraId="304FAE1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BD7A00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F12084" w14:paraId="545EDA07" w14:textId="77777777" w:rsidTr="007001AF">
        <w:trPr>
          <w:trHeight w:val="279"/>
        </w:trPr>
        <w:tc>
          <w:tcPr>
            <w:tcW w:w="817" w:type="dxa"/>
            <w:vAlign w:val="center"/>
          </w:tcPr>
          <w:p w14:paraId="6801B516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48CEC0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D46A220" w14:textId="16AD68BE" w:rsidR="00F12084" w:rsidRPr="00250EAB" w:rsidRDefault="00F1208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590310600000156723</w:t>
            </w:r>
          </w:p>
        </w:tc>
        <w:tc>
          <w:tcPr>
            <w:tcW w:w="1984" w:type="dxa"/>
            <w:vAlign w:val="center"/>
          </w:tcPr>
          <w:p w14:paraId="29C6959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Bródzki</w:t>
            </w:r>
          </w:p>
        </w:tc>
        <w:tc>
          <w:tcPr>
            <w:tcW w:w="1418" w:type="dxa"/>
            <w:vAlign w:val="center"/>
          </w:tcPr>
          <w:p w14:paraId="4264C3C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2EB6820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C21</w:t>
            </w:r>
          </w:p>
        </w:tc>
        <w:tc>
          <w:tcPr>
            <w:tcW w:w="1559" w:type="dxa"/>
            <w:vAlign w:val="center"/>
          </w:tcPr>
          <w:p w14:paraId="2AA81CBE" w14:textId="77777777" w:rsidR="00B434AD" w:rsidRPr="00250EAB" w:rsidRDefault="0070201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40796704</w:t>
            </w:r>
          </w:p>
        </w:tc>
        <w:tc>
          <w:tcPr>
            <w:tcW w:w="1843" w:type="dxa"/>
            <w:vAlign w:val="center"/>
          </w:tcPr>
          <w:p w14:paraId="0E636DB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gridSpan w:val="3"/>
            <w:vAlign w:val="center"/>
          </w:tcPr>
          <w:p w14:paraId="6982986E" w14:textId="6540EC9D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  <w:r w:rsidR="007E3C27" w:rsidRPr="00250EAB">
              <w:rPr>
                <w:sz w:val="22"/>
                <w:szCs w:val="22"/>
              </w:rPr>
              <w:t> </w:t>
            </w:r>
            <w:r w:rsidR="00F701F4" w:rsidRPr="00250EAB">
              <w:rPr>
                <w:sz w:val="22"/>
                <w:szCs w:val="22"/>
              </w:rPr>
              <w:t>800</w:t>
            </w:r>
          </w:p>
        </w:tc>
        <w:tc>
          <w:tcPr>
            <w:tcW w:w="1830" w:type="dxa"/>
            <w:vAlign w:val="center"/>
          </w:tcPr>
          <w:p w14:paraId="521E9F7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BD9249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7001AF" w14:paraId="74F9B9CA" w14:textId="77777777" w:rsidTr="007001AF">
        <w:tc>
          <w:tcPr>
            <w:tcW w:w="817" w:type="dxa"/>
            <w:vAlign w:val="center"/>
          </w:tcPr>
          <w:p w14:paraId="55DF1888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BCF90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EA9DF99" w14:textId="4283334A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590310600000048486</w:t>
            </w:r>
          </w:p>
        </w:tc>
        <w:tc>
          <w:tcPr>
            <w:tcW w:w="1984" w:type="dxa"/>
            <w:vAlign w:val="center"/>
          </w:tcPr>
          <w:p w14:paraId="05F3E5E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Gocanówko</w:t>
            </w:r>
          </w:p>
        </w:tc>
        <w:tc>
          <w:tcPr>
            <w:tcW w:w="1418" w:type="dxa"/>
            <w:vAlign w:val="center"/>
          </w:tcPr>
          <w:p w14:paraId="78C8539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 w14:paraId="383BC54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80C5E0E" w14:textId="36532E32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56074153</w:t>
            </w:r>
          </w:p>
        </w:tc>
        <w:tc>
          <w:tcPr>
            <w:tcW w:w="1843" w:type="dxa"/>
            <w:vAlign w:val="center"/>
          </w:tcPr>
          <w:p w14:paraId="3D81257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63</w:t>
            </w:r>
          </w:p>
        </w:tc>
        <w:tc>
          <w:tcPr>
            <w:tcW w:w="2693" w:type="dxa"/>
            <w:gridSpan w:val="3"/>
            <w:vAlign w:val="center"/>
          </w:tcPr>
          <w:p w14:paraId="195A2BB3" w14:textId="76043F61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8000</w:t>
            </w:r>
          </w:p>
        </w:tc>
        <w:tc>
          <w:tcPr>
            <w:tcW w:w="1830" w:type="dxa"/>
            <w:vAlign w:val="center"/>
          </w:tcPr>
          <w:p w14:paraId="334B321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6CD81C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B6DD6CB" w14:textId="77777777" w:rsidTr="00250EAB">
        <w:trPr>
          <w:trHeight w:val="932"/>
        </w:trPr>
        <w:tc>
          <w:tcPr>
            <w:tcW w:w="817" w:type="dxa"/>
            <w:vAlign w:val="center"/>
          </w:tcPr>
          <w:p w14:paraId="2B59613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F22A0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B4251B6" w14:textId="1A2FEDF9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590310600000048479</w:t>
            </w:r>
          </w:p>
        </w:tc>
        <w:tc>
          <w:tcPr>
            <w:tcW w:w="1984" w:type="dxa"/>
            <w:vAlign w:val="center"/>
          </w:tcPr>
          <w:p w14:paraId="4A459BC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Tarnowo</w:t>
            </w:r>
          </w:p>
        </w:tc>
        <w:tc>
          <w:tcPr>
            <w:tcW w:w="1418" w:type="dxa"/>
            <w:vAlign w:val="center"/>
          </w:tcPr>
          <w:p w14:paraId="6B768B1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3DC2009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69D6C9B" w14:textId="77777777" w:rsidR="00B434AD" w:rsidRPr="00250EAB" w:rsidRDefault="007A41C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88783210</w:t>
            </w:r>
          </w:p>
        </w:tc>
        <w:tc>
          <w:tcPr>
            <w:tcW w:w="1843" w:type="dxa"/>
            <w:vAlign w:val="center"/>
          </w:tcPr>
          <w:p w14:paraId="705C68A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BC6CB09" w14:textId="661AECE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800</w:t>
            </w:r>
          </w:p>
        </w:tc>
        <w:tc>
          <w:tcPr>
            <w:tcW w:w="1830" w:type="dxa"/>
            <w:vAlign w:val="center"/>
          </w:tcPr>
          <w:p w14:paraId="3467CE85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D6A8B4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921DABB" w14:textId="77777777" w:rsidTr="007001AF">
        <w:tc>
          <w:tcPr>
            <w:tcW w:w="817" w:type="dxa"/>
            <w:vAlign w:val="center"/>
          </w:tcPr>
          <w:p w14:paraId="4FD605D5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AA9F4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CAD845F" w14:textId="0B2103E2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590310600000048462</w:t>
            </w:r>
          </w:p>
        </w:tc>
        <w:tc>
          <w:tcPr>
            <w:tcW w:w="1984" w:type="dxa"/>
            <w:vAlign w:val="center"/>
          </w:tcPr>
          <w:p w14:paraId="77BBE39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Janocin</w:t>
            </w:r>
          </w:p>
          <w:p w14:paraId="7E17D33A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730F462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2C02A67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CB9503D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88781236</w:t>
            </w:r>
          </w:p>
        </w:tc>
        <w:tc>
          <w:tcPr>
            <w:tcW w:w="1843" w:type="dxa"/>
            <w:vAlign w:val="center"/>
          </w:tcPr>
          <w:p w14:paraId="6C481DA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0639FE1A" w14:textId="25545F34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3350</w:t>
            </w:r>
          </w:p>
        </w:tc>
        <w:tc>
          <w:tcPr>
            <w:tcW w:w="1830" w:type="dxa"/>
            <w:vAlign w:val="center"/>
          </w:tcPr>
          <w:p w14:paraId="79D5DBD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C5FFAB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B5B5807" w14:textId="77777777" w:rsidTr="007001AF">
        <w:tc>
          <w:tcPr>
            <w:tcW w:w="817" w:type="dxa"/>
            <w:vAlign w:val="center"/>
          </w:tcPr>
          <w:p w14:paraId="12D0FDC5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A42D2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3643E88" w14:textId="0EEF72CE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590310600000048455</w:t>
            </w:r>
          </w:p>
        </w:tc>
        <w:tc>
          <w:tcPr>
            <w:tcW w:w="1984" w:type="dxa"/>
            <w:vAlign w:val="center"/>
          </w:tcPr>
          <w:p w14:paraId="07BF9E7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Tarnówko</w:t>
            </w:r>
          </w:p>
          <w:p w14:paraId="5D2F9B90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066FDD1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0C80DBC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67B10EB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89132917</w:t>
            </w:r>
          </w:p>
        </w:tc>
        <w:tc>
          <w:tcPr>
            <w:tcW w:w="1843" w:type="dxa"/>
            <w:vAlign w:val="center"/>
          </w:tcPr>
          <w:p w14:paraId="7A44DBB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53640C54" w14:textId="5A6A7605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11000</w:t>
            </w:r>
          </w:p>
        </w:tc>
        <w:tc>
          <w:tcPr>
            <w:tcW w:w="1830" w:type="dxa"/>
            <w:vAlign w:val="center"/>
          </w:tcPr>
          <w:p w14:paraId="4039D2B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555E5B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117D900D" w14:textId="77777777" w:rsidTr="00250EAB">
        <w:trPr>
          <w:trHeight w:val="845"/>
        </w:trPr>
        <w:tc>
          <w:tcPr>
            <w:tcW w:w="817" w:type="dxa"/>
            <w:vAlign w:val="center"/>
          </w:tcPr>
          <w:p w14:paraId="0A4CF29E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04445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FBF304C" w14:textId="1C4E1D11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590310600000048448</w:t>
            </w:r>
          </w:p>
        </w:tc>
        <w:tc>
          <w:tcPr>
            <w:tcW w:w="1984" w:type="dxa"/>
            <w:vAlign w:val="center"/>
          </w:tcPr>
          <w:p w14:paraId="74ACBA4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 Maszenice</w:t>
            </w:r>
          </w:p>
        </w:tc>
        <w:tc>
          <w:tcPr>
            <w:tcW w:w="1418" w:type="dxa"/>
            <w:vAlign w:val="center"/>
          </w:tcPr>
          <w:p w14:paraId="2172705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E4C5E8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2D3E96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8325338</w:t>
            </w:r>
          </w:p>
        </w:tc>
        <w:tc>
          <w:tcPr>
            <w:tcW w:w="1843" w:type="dxa"/>
            <w:vAlign w:val="center"/>
          </w:tcPr>
          <w:p w14:paraId="66AD749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5BD99A41" w14:textId="48FDE7C3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800</w:t>
            </w:r>
          </w:p>
        </w:tc>
        <w:tc>
          <w:tcPr>
            <w:tcW w:w="1830" w:type="dxa"/>
            <w:vAlign w:val="center"/>
          </w:tcPr>
          <w:p w14:paraId="45FFA99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C1A215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27CD34D" w14:textId="77777777" w:rsidTr="00250EAB">
        <w:trPr>
          <w:trHeight w:val="703"/>
        </w:trPr>
        <w:tc>
          <w:tcPr>
            <w:tcW w:w="817" w:type="dxa"/>
            <w:vAlign w:val="center"/>
          </w:tcPr>
          <w:p w14:paraId="190BF201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4FDB7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4A2580A" w14:textId="2C39139B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590310600000048431</w:t>
            </w:r>
          </w:p>
        </w:tc>
        <w:tc>
          <w:tcPr>
            <w:tcW w:w="1984" w:type="dxa"/>
            <w:vAlign w:val="center"/>
          </w:tcPr>
          <w:p w14:paraId="4318575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P-2 Wola Wapowska</w:t>
            </w:r>
          </w:p>
        </w:tc>
        <w:tc>
          <w:tcPr>
            <w:tcW w:w="1418" w:type="dxa"/>
            <w:vAlign w:val="center"/>
          </w:tcPr>
          <w:p w14:paraId="17DA968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37CE1D5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948CAC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8325875</w:t>
            </w:r>
          </w:p>
        </w:tc>
        <w:tc>
          <w:tcPr>
            <w:tcW w:w="1843" w:type="dxa"/>
            <w:vAlign w:val="center"/>
          </w:tcPr>
          <w:p w14:paraId="7898204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3B97B90E" w14:textId="5F37CD37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2700</w:t>
            </w:r>
          </w:p>
        </w:tc>
        <w:tc>
          <w:tcPr>
            <w:tcW w:w="1830" w:type="dxa"/>
            <w:vAlign w:val="center"/>
          </w:tcPr>
          <w:p w14:paraId="46A32D2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D08B7B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885B174" w14:textId="77777777" w:rsidTr="007001AF">
        <w:tc>
          <w:tcPr>
            <w:tcW w:w="817" w:type="dxa"/>
            <w:vAlign w:val="center"/>
          </w:tcPr>
          <w:p w14:paraId="19C3198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B605E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E0CACC2" w14:textId="312F3DEA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590310600000048424</w:t>
            </w:r>
          </w:p>
        </w:tc>
        <w:tc>
          <w:tcPr>
            <w:tcW w:w="1984" w:type="dxa"/>
            <w:vAlign w:val="center"/>
          </w:tcPr>
          <w:p w14:paraId="674C597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P-3 Piaski</w:t>
            </w:r>
          </w:p>
        </w:tc>
        <w:tc>
          <w:tcPr>
            <w:tcW w:w="1418" w:type="dxa"/>
            <w:vAlign w:val="center"/>
          </w:tcPr>
          <w:p w14:paraId="771196B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78CF5B1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5E7851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7910132</w:t>
            </w:r>
          </w:p>
        </w:tc>
        <w:tc>
          <w:tcPr>
            <w:tcW w:w="1843" w:type="dxa"/>
            <w:vAlign w:val="center"/>
          </w:tcPr>
          <w:p w14:paraId="5DEA5CB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54A623AA" w14:textId="57D23B28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4400</w:t>
            </w:r>
          </w:p>
        </w:tc>
        <w:tc>
          <w:tcPr>
            <w:tcW w:w="1830" w:type="dxa"/>
            <w:vAlign w:val="center"/>
          </w:tcPr>
          <w:p w14:paraId="04B323D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7732CA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151ED756" w14:textId="77777777" w:rsidTr="007001AF">
        <w:tc>
          <w:tcPr>
            <w:tcW w:w="817" w:type="dxa"/>
            <w:vAlign w:val="center"/>
          </w:tcPr>
          <w:p w14:paraId="4BF5895B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A3363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1637A68" w14:textId="632D6D31" w:rsidR="00B434AD" w:rsidRPr="00250EAB" w:rsidRDefault="007001A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590310600000048417</w:t>
            </w:r>
          </w:p>
        </w:tc>
        <w:tc>
          <w:tcPr>
            <w:tcW w:w="1984" w:type="dxa"/>
            <w:vAlign w:val="center"/>
          </w:tcPr>
          <w:p w14:paraId="605B9184" w14:textId="6D7BA0EA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P-4 Pi</w:t>
            </w:r>
            <w:r w:rsidR="007001AF" w:rsidRPr="00250EAB">
              <w:rPr>
                <w:sz w:val="22"/>
                <w:szCs w:val="22"/>
              </w:rPr>
              <w:t>aski</w:t>
            </w:r>
          </w:p>
        </w:tc>
        <w:tc>
          <w:tcPr>
            <w:tcW w:w="1418" w:type="dxa"/>
            <w:vAlign w:val="center"/>
          </w:tcPr>
          <w:p w14:paraId="33EA557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3FDD735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D9FE5B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8326820</w:t>
            </w:r>
          </w:p>
        </w:tc>
        <w:tc>
          <w:tcPr>
            <w:tcW w:w="1843" w:type="dxa"/>
            <w:vAlign w:val="center"/>
          </w:tcPr>
          <w:p w14:paraId="6A3D88E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39CBF512" w14:textId="3F6F0E55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6000</w:t>
            </w:r>
          </w:p>
        </w:tc>
        <w:tc>
          <w:tcPr>
            <w:tcW w:w="1830" w:type="dxa"/>
            <w:vAlign w:val="center"/>
          </w:tcPr>
          <w:p w14:paraId="60857480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AD33ED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C4F6826" w14:textId="77777777" w:rsidTr="007001AF">
        <w:tc>
          <w:tcPr>
            <w:tcW w:w="817" w:type="dxa"/>
            <w:vAlign w:val="center"/>
          </w:tcPr>
          <w:p w14:paraId="5B37C34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54A534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F68B8C3" w14:textId="25ECF838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590310600000048400</w:t>
            </w:r>
          </w:p>
        </w:tc>
        <w:tc>
          <w:tcPr>
            <w:tcW w:w="1984" w:type="dxa"/>
            <w:vAlign w:val="center"/>
          </w:tcPr>
          <w:p w14:paraId="3F84C3A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P-14 Gocanówko</w:t>
            </w:r>
          </w:p>
        </w:tc>
        <w:tc>
          <w:tcPr>
            <w:tcW w:w="1418" w:type="dxa"/>
            <w:vAlign w:val="center"/>
          </w:tcPr>
          <w:p w14:paraId="63524A4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66F7C47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A38875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4657707</w:t>
            </w:r>
          </w:p>
        </w:tc>
        <w:tc>
          <w:tcPr>
            <w:tcW w:w="1843" w:type="dxa"/>
            <w:vAlign w:val="center"/>
          </w:tcPr>
          <w:p w14:paraId="75AD998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75A642D6" w14:textId="46D730E2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2800</w:t>
            </w:r>
          </w:p>
        </w:tc>
        <w:tc>
          <w:tcPr>
            <w:tcW w:w="1830" w:type="dxa"/>
            <w:vAlign w:val="center"/>
          </w:tcPr>
          <w:p w14:paraId="065F129E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859E91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1E9C007" w14:textId="77777777" w:rsidTr="007001AF">
        <w:tc>
          <w:tcPr>
            <w:tcW w:w="817" w:type="dxa"/>
            <w:vAlign w:val="center"/>
          </w:tcPr>
          <w:p w14:paraId="0D5B696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E64D3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C2BDE96" w14:textId="597DAFCA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590310600000048394</w:t>
            </w:r>
          </w:p>
        </w:tc>
        <w:tc>
          <w:tcPr>
            <w:tcW w:w="1984" w:type="dxa"/>
            <w:vAlign w:val="center"/>
          </w:tcPr>
          <w:p w14:paraId="4A070A8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P-15 Głębokie</w:t>
            </w:r>
          </w:p>
          <w:p w14:paraId="0B2B449F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15F4330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5455330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39498C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8066238</w:t>
            </w:r>
          </w:p>
        </w:tc>
        <w:tc>
          <w:tcPr>
            <w:tcW w:w="1843" w:type="dxa"/>
            <w:vAlign w:val="center"/>
          </w:tcPr>
          <w:p w14:paraId="56B6957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307CD8C5" w14:textId="6BF447B8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2300</w:t>
            </w:r>
          </w:p>
        </w:tc>
        <w:tc>
          <w:tcPr>
            <w:tcW w:w="1830" w:type="dxa"/>
            <w:vAlign w:val="center"/>
          </w:tcPr>
          <w:p w14:paraId="4094D036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8048ED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8421BEB" w14:textId="77777777" w:rsidTr="007001AF">
        <w:trPr>
          <w:trHeight w:val="768"/>
        </w:trPr>
        <w:tc>
          <w:tcPr>
            <w:tcW w:w="817" w:type="dxa"/>
            <w:vAlign w:val="center"/>
          </w:tcPr>
          <w:p w14:paraId="0F789D2B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323F2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FAEA945" w14:textId="6C9EAE34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590310600000048387</w:t>
            </w:r>
          </w:p>
        </w:tc>
        <w:tc>
          <w:tcPr>
            <w:tcW w:w="1984" w:type="dxa"/>
            <w:vAlign w:val="center"/>
          </w:tcPr>
          <w:p w14:paraId="0AA0829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P-16 Gocanowo</w:t>
            </w:r>
          </w:p>
          <w:p w14:paraId="4ABE1852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88-153 Kruszwica</w:t>
            </w:r>
          </w:p>
        </w:tc>
        <w:tc>
          <w:tcPr>
            <w:tcW w:w="1418" w:type="dxa"/>
            <w:vAlign w:val="center"/>
          </w:tcPr>
          <w:p w14:paraId="79B7D03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1BBC94D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CA5FC0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7230927</w:t>
            </w:r>
          </w:p>
        </w:tc>
        <w:tc>
          <w:tcPr>
            <w:tcW w:w="1843" w:type="dxa"/>
            <w:vAlign w:val="center"/>
          </w:tcPr>
          <w:p w14:paraId="76C36EA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442B6BC2" w14:textId="0C269E5B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3300</w:t>
            </w:r>
          </w:p>
        </w:tc>
        <w:tc>
          <w:tcPr>
            <w:tcW w:w="1830" w:type="dxa"/>
            <w:vAlign w:val="center"/>
          </w:tcPr>
          <w:p w14:paraId="50D1C21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A10240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9168432" w14:textId="77777777" w:rsidTr="007001AF">
        <w:tc>
          <w:tcPr>
            <w:tcW w:w="817" w:type="dxa"/>
            <w:vAlign w:val="center"/>
          </w:tcPr>
          <w:p w14:paraId="1B35F33F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C1688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9D3655F" w14:textId="1033B9AB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590310600000048370</w:t>
            </w:r>
          </w:p>
        </w:tc>
        <w:tc>
          <w:tcPr>
            <w:tcW w:w="1984" w:type="dxa"/>
            <w:vAlign w:val="center"/>
          </w:tcPr>
          <w:p w14:paraId="7DE4CA0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Ostrowo</w:t>
            </w:r>
          </w:p>
          <w:p w14:paraId="4D2814B6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15AF68C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14:paraId="0552776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7BB623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7AB4A45C" w14:textId="364BA4CD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56074175</w:t>
            </w:r>
          </w:p>
          <w:p w14:paraId="7F12545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3A24E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gridSpan w:val="3"/>
            <w:vAlign w:val="center"/>
          </w:tcPr>
          <w:p w14:paraId="2AE0806C" w14:textId="5951A710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3300</w:t>
            </w:r>
          </w:p>
        </w:tc>
        <w:tc>
          <w:tcPr>
            <w:tcW w:w="1830" w:type="dxa"/>
            <w:vAlign w:val="center"/>
          </w:tcPr>
          <w:p w14:paraId="01AB668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7894B3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C00D1F4" w14:textId="77777777" w:rsidTr="007001AF">
        <w:tc>
          <w:tcPr>
            <w:tcW w:w="817" w:type="dxa"/>
            <w:vAlign w:val="center"/>
          </w:tcPr>
          <w:p w14:paraId="4FDA6A80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347F6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E085029" w14:textId="6E5AFF8B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590310600000048363</w:t>
            </w:r>
          </w:p>
        </w:tc>
        <w:tc>
          <w:tcPr>
            <w:tcW w:w="1984" w:type="dxa"/>
            <w:vAlign w:val="center"/>
          </w:tcPr>
          <w:p w14:paraId="5FF80225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Ostrowo</w:t>
            </w:r>
          </w:p>
          <w:p w14:paraId="487729B2" w14:textId="77777777" w:rsidR="00B434AD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1E876CD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4C67C33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3B8A43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1D7FC0C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10626344</w:t>
            </w:r>
          </w:p>
          <w:p w14:paraId="49131EA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8BEBB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55D2F6AD" w14:textId="263F0E9E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700</w:t>
            </w:r>
          </w:p>
        </w:tc>
        <w:tc>
          <w:tcPr>
            <w:tcW w:w="1830" w:type="dxa"/>
            <w:vAlign w:val="center"/>
          </w:tcPr>
          <w:p w14:paraId="194E40DD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A1B14FB" w14:textId="6B00DE3A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DC187D0" w14:textId="77777777" w:rsidTr="007001AF">
        <w:tc>
          <w:tcPr>
            <w:tcW w:w="817" w:type="dxa"/>
            <w:vAlign w:val="center"/>
          </w:tcPr>
          <w:p w14:paraId="36833F47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1F652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237770C4" w14:textId="3EBB556F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590310600000048356</w:t>
            </w:r>
          </w:p>
        </w:tc>
        <w:tc>
          <w:tcPr>
            <w:tcW w:w="1984" w:type="dxa"/>
            <w:vAlign w:val="center"/>
          </w:tcPr>
          <w:p w14:paraId="382DD782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Ostrowo</w:t>
            </w:r>
          </w:p>
          <w:p w14:paraId="51B17AEE" w14:textId="77777777" w:rsidR="00B434AD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20C5DB1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6173115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66E215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1A01A01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10210206</w:t>
            </w:r>
          </w:p>
          <w:p w14:paraId="4B67162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CAA04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56B7BFCD" w14:textId="408AB73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3000</w:t>
            </w:r>
          </w:p>
        </w:tc>
        <w:tc>
          <w:tcPr>
            <w:tcW w:w="1830" w:type="dxa"/>
            <w:vAlign w:val="center"/>
          </w:tcPr>
          <w:p w14:paraId="6245F5E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30F7CEB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 o.o.</w:t>
            </w:r>
          </w:p>
        </w:tc>
      </w:tr>
      <w:tr w:rsidR="00B434AD" w:rsidRPr="00874E60" w14:paraId="2E312021" w14:textId="77777777" w:rsidTr="007001AF">
        <w:tc>
          <w:tcPr>
            <w:tcW w:w="817" w:type="dxa"/>
            <w:vAlign w:val="center"/>
          </w:tcPr>
          <w:p w14:paraId="748407C8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2B7FF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7D8E766" w14:textId="1F8E1851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590310600000048349</w:t>
            </w:r>
          </w:p>
        </w:tc>
        <w:tc>
          <w:tcPr>
            <w:tcW w:w="1984" w:type="dxa"/>
            <w:vAlign w:val="center"/>
          </w:tcPr>
          <w:p w14:paraId="2731DE2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Popowo</w:t>
            </w:r>
          </w:p>
          <w:p w14:paraId="3F24CE3F" w14:textId="77777777" w:rsidR="001D70AE" w:rsidRPr="00250EAB" w:rsidRDefault="001D70AE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</w:t>
            </w:r>
            <w:r w:rsidR="002C11FA" w:rsidRPr="00250EAB">
              <w:rPr>
                <w:sz w:val="22"/>
                <w:szCs w:val="22"/>
              </w:rPr>
              <w:t>m</w:t>
            </w:r>
            <w:r w:rsidRPr="00250EAB">
              <w:rPr>
                <w:sz w:val="22"/>
                <w:szCs w:val="22"/>
              </w:rPr>
              <w:t>ce</w:t>
            </w:r>
          </w:p>
        </w:tc>
        <w:tc>
          <w:tcPr>
            <w:tcW w:w="1418" w:type="dxa"/>
            <w:vAlign w:val="center"/>
          </w:tcPr>
          <w:p w14:paraId="02090A5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FDDD7E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CB0E39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21283362</w:t>
            </w:r>
          </w:p>
        </w:tc>
        <w:tc>
          <w:tcPr>
            <w:tcW w:w="1843" w:type="dxa"/>
            <w:vAlign w:val="center"/>
          </w:tcPr>
          <w:p w14:paraId="5918999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1B44B09C" w14:textId="1AB932F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600</w:t>
            </w:r>
          </w:p>
        </w:tc>
        <w:tc>
          <w:tcPr>
            <w:tcW w:w="1830" w:type="dxa"/>
            <w:vAlign w:val="center"/>
          </w:tcPr>
          <w:p w14:paraId="35381A7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45C90F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3FE8F6C5" w14:textId="77777777" w:rsidTr="00250EAB">
        <w:trPr>
          <w:trHeight w:val="845"/>
        </w:trPr>
        <w:tc>
          <w:tcPr>
            <w:tcW w:w="817" w:type="dxa"/>
            <w:vAlign w:val="center"/>
          </w:tcPr>
          <w:p w14:paraId="2DAA5CC5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BB5AFA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421964F" w14:textId="20EB59DB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590310600000048332</w:t>
            </w:r>
          </w:p>
        </w:tc>
        <w:tc>
          <w:tcPr>
            <w:tcW w:w="1984" w:type="dxa"/>
            <w:vAlign w:val="center"/>
          </w:tcPr>
          <w:p w14:paraId="178FFDFD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Popowo</w:t>
            </w:r>
          </w:p>
          <w:p w14:paraId="0A0F899D" w14:textId="77777777" w:rsidR="00B434AD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111EF01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6AECF0E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EE2AC4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8310301</w:t>
            </w:r>
          </w:p>
        </w:tc>
        <w:tc>
          <w:tcPr>
            <w:tcW w:w="1843" w:type="dxa"/>
            <w:vAlign w:val="center"/>
          </w:tcPr>
          <w:p w14:paraId="78F7077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14B94899" w14:textId="0E44A3F1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1500</w:t>
            </w:r>
          </w:p>
        </w:tc>
        <w:tc>
          <w:tcPr>
            <w:tcW w:w="1830" w:type="dxa"/>
            <w:vAlign w:val="center"/>
          </w:tcPr>
          <w:p w14:paraId="2322DC2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B65152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613E03E" w14:textId="77777777" w:rsidTr="00250EAB">
        <w:trPr>
          <w:trHeight w:val="703"/>
        </w:trPr>
        <w:tc>
          <w:tcPr>
            <w:tcW w:w="817" w:type="dxa"/>
            <w:vAlign w:val="center"/>
          </w:tcPr>
          <w:p w14:paraId="674FC499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36040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545C10A" w14:textId="4A92825E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590310600000048325</w:t>
            </w:r>
          </w:p>
        </w:tc>
        <w:tc>
          <w:tcPr>
            <w:tcW w:w="1984" w:type="dxa"/>
            <w:vAlign w:val="center"/>
          </w:tcPr>
          <w:p w14:paraId="600B422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P-9 Chełmiczki</w:t>
            </w:r>
          </w:p>
          <w:p w14:paraId="2AF66BE6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4A962F3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 w14:paraId="7E9D666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776F7EE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0B651268" w14:textId="13922285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56122344</w:t>
            </w:r>
          </w:p>
          <w:p w14:paraId="3F7FDE3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7C09C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63</w:t>
            </w:r>
          </w:p>
        </w:tc>
        <w:tc>
          <w:tcPr>
            <w:tcW w:w="2693" w:type="dxa"/>
            <w:gridSpan w:val="3"/>
            <w:vAlign w:val="center"/>
          </w:tcPr>
          <w:p w14:paraId="09A3A97F" w14:textId="0F4ECEE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2800</w:t>
            </w:r>
          </w:p>
        </w:tc>
        <w:tc>
          <w:tcPr>
            <w:tcW w:w="1830" w:type="dxa"/>
            <w:vAlign w:val="center"/>
          </w:tcPr>
          <w:p w14:paraId="66AA2974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905297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6C888569" w14:textId="77777777" w:rsidTr="007001AF">
        <w:trPr>
          <w:trHeight w:val="987"/>
        </w:trPr>
        <w:tc>
          <w:tcPr>
            <w:tcW w:w="817" w:type="dxa"/>
            <w:vAlign w:val="center"/>
          </w:tcPr>
          <w:p w14:paraId="038E7E99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9B5F6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FA84950" w14:textId="60F7C294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590310600000048318</w:t>
            </w:r>
          </w:p>
        </w:tc>
        <w:tc>
          <w:tcPr>
            <w:tcW w:w="1984" w:type="dxa"/>
            <w:vAlign w:val="center"/>
          </w:tcPr>
          <w:p w14:paraId="361159C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P-10 </w:t>
            </w:r>
            <w:proofErr w:type="spellStart"/>
            <w:r w:rsidRPr="00250EAB">
              <w:rPr>
                <w:sz w:val="22"/>
                <w:szCs w:val="22"/>
              </w:rPr>
              <w:t>Witowiczki</w:t>
            </w:r>
            <w:proofErr w:type="spellEnd"/>
          </w:p>
          <w:p w14:paraId="52AF0236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1EF4AB4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B5CB97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1F42B8F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8348513</w:t>
            </w:r>
          </w:p>
        </w:tc>
        <w:tc>
          <w:tcPr>
            <w:tcW w:w="1843" w:type="dxa"/>
            <w:vAlign w:val="center"/>
          </w:tcPr>
          <w:p w14:paraId="5DBE5C7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61821682" w14:textId="4DB27EC9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800</w:t>
            </w:r>
          </w:p>
        </w:tc>
        <w:tc>
          <w:tcPr>
            <w:tcW w:w="1830" w:type="dxa"/>
            <w:vAlign w:val="center"/>
          </w:tcPr>
          <w:p w14:paraId="56A6565D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464BFF2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6410B685" w14:textId="77777777" w:rsidTr="007001AF">
        <w:tc>
          <w:tcPr>
            <w:tcW w:w="817" w:type="dxa"/>
            <w:vAlign w:val="center"/>
          </w:tcPr>
          <w:p w14:paraId="4C72EBD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CEFAC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278D7A0" w14:textId="61E0D511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590310600000048301</w:t>
            </w:r>
          </w:p>
        </w:tc>
        <w:tc>
          <w:tcPr>
            <w:tcW w:w="1984" w:type="dxa"/>
            <w:vAlign w:val="center"/>
          </w:tcPr>
          <w:p w14:paraId="20F4FBD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P-11 Witowice</w:t>
            </w:r>
          </w:p>
          <w:p w14:paraId="716EB53B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3F2B8CD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04C82B5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E338AC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8282193</w:t>
            </w:r>
          </w:p>
        </w:tc>
        <w:tc>
          <w:tcPr>
            <w:tcW w:w="1843" w:type="dxa"/>
            <w:vAlign w:val="center"/>
          </w:tcPr>
          <w:p w14:paraId="6A5F32B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25249E56" w14:textId="27882E9E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3500</w:t>
            </w:r>
          </w:p>
        </w:tc>
        <w:tc>
          <w:tcPr>
            <w:tcW w:w="1830" w:type="dxa"/>
            <w:vAlign w:val="center"/>
          </w:tcPr>
          <w:p w14:paraId="08DB0DBB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56AA732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C0B7B81" w14:textId="77777777" w:rsidTr="007001AF">
        <w:trPr>
          <w:trHeight w:val="978"/>
        </w:trPr>
        <w:tc>
          <w:tcPr>
            <w:tcW w:w="817" w:type="dxa"/>
            <w:vAlign w:val="center"/>
          </w:tcPr>
          <w:p w14:paraId="70370938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A69A1A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16C5F43" w14:textId="313F1EB0" w:rsidR="00B434AD" w:rsidRPr="00250EAB" w:rsidRDefault="00883920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590310600000048295</w:t>
            </w:r>
          </w:p>
        </w:tc>
        <w:tc>
          <w:tcPr>
            <w:tcW w:w="1984" w:type="dxa"/>
            <w:vAlign w:val="center"/>
          </w:tcPr>
          <w:p w14:paraId="058F590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P-12 Karsk</w:t>
            </w:r>
          </w:p>
          <w:p w14:paraId="6756D9D3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09EF58A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3E28F92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4EC0C8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2EA8DD4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11061515</w:t>
            </w:r>
          </w:p>
          <w:p w14:paraId="1F3D9E8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F82BB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gridSpan w:val="3"/>
            <w:vAlign w:val="center"/>
          </w:tcPr>
          <w:p w14:paraId="209B1049" w14:textId="301C9B2F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3000</w:t>
            </w:r>
          </w:p>
        </w:tc>
        <w:tc>
          <w:tcPr>
            <w:tcW w:w="1830" w:type="dxa"/>
            <w:vAlign w:val="center"/>
          </w:tcPr>
          <w:p w14:paraId="77CC908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7DD1FE0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3801D2FB" w14:textId="77777777" w:rsidTr="007001AF">
        <w:tc>
          <w:tcPr>
            <w:tcW w:w="817" w:type="dxa"/>
            <w:vAlign w:val="center"/>
          </w:tcPr>
          <w:p w14:paraId="5F8DF4C7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F46C4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32EBC966" w14:textId="1B3C2D7C" w:rsidR="00B434AD" w:rsidRPr="00250EAB" w:rsidRDefault="006C528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590310600000048288</w:t>
            </w:r>
          </w:p>
        </w:tc>
        <w:tc>
          <w:tcPr>
            <w:tcW w:w="1984" w:type="dxa"/>
            <w:vAlign w:val="center"/>
          </w:tcPr>
          <w:p w14:paraId="1A9A187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P-13 Brześć</w:t>
            </w:r>
          </w:p>
          <w:p w14:paraId="24A92882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0883BB3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40B1614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FEEB5A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  <w:p w14:paraId="33BB394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10816611</w:t>
            </w:r>
          </w:p>
          <w:p w14:paraId="30915DCB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C7F80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77CC3D8E" w14:textId="354E0B1F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3000</w:t>
            </w:r>
          </w:p>
        </w:tc>
        <w:tc>
          <w:tcPr>
            <w:tcW w:w="1830" w:type="dxa"/>
            <w:vAlign w:val="center"/>
          </w:tcPr>
          <w:p w14:paraId="7162677F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729572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3F0AEA8A" w14:textId="77777777" w:rsidTr="007001AF">
        <w:tc>
          <w:tcPr>
            <w:tcW w:w="817" w:type="dxa"/>
            <w:vAlign w:val="center"/>
          </w:tcPr>
          <w:p w14:paraId="3907B02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FE11F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C037730" w14:textId="6A6471CC" w:rsidR="00B434AD" w:rsidRPr="00250EAB" w:rsidRDefault="0092730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590310600000048271</w:t>
            </w:r>
          </w:p>
        </w:tc>
        <w:tc>
          <w:tcPr>
            <w:tcW w:w="1984" w:type="dxa"/>
            <w:vAlign w:val="center"/>
          </w:tcPr>
          <w:p w14:paraId="7C00331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Kobylniki</w:t>
            </w:r>
          </w:p>
        </w:tc>
        <w:tc>
          <w:tcPr>
            <w:tcW w:w="1418" w:type="dxa"/>
            <w:vAlign w:val="center"/>
          </w:tcPr>
          <w:p w14:paraId="2EB5049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717D41C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D509ED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46739765</w:t>
            </w:r>
          </w:p>
        </w:tc>
        <w:tc>
          <w:tcPr>
            <w:tcW w:w="1843" w:type="dxa"/>
            <w:vAlign w:val="center"/>
          </w:tcPr>
          <w:p w14:paraId="48E9B52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6CE7D007" w14:textId="4675D080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9000</w:t>
            </w:r>
          </w:p>
        </w:tc>
        <w:tc>
          <w:tcPr>
            <w:tcW w:w="1830" w:type="dxa"/>
            <w:vAlign w:val="center"/>
          </w:tcPr>
          <w:p w14:paraId="14247E07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5703922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FEA46E6" w14:textId="77777777" w:rsidTr="007001AF">
        <w:tc>
          <w:tcPr>
            <w:tcW w:w="817" w:type="dxa"/>
            <w:vAlign w:val="center"/>
          </w:tcPr>
          <w:p w14:paraId="20D47A17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5C828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02090590" w14:textId="175C4B46" w:rsidR="00B434AD" w:rsidRPr="00250EAB" w:rsidRDefault="007D517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590310600000048264</w:t>
            </w:r>
          </w:p>
        </w:tc>
        <w:tc>
          <w:tcPr>
            <w:tcW w:w="1984" w:type="dxa"/>
            <w:vAlign w:val="center"/>
          </w:tcPr>
          <w:p w14:paraId="2F270A7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Karczyn</w:t>
            </w:r>
          </w:p>
        </w:tc>
        <w:tc>
          <w:tcPr>
            <w:tcW w:w="1418" w:type="dxa"/>
            <w:vAlign w:val="center"/>
          </w:tcPr>
          <w:p w14:paraId="07C9C7C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63013B5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414F291D" w14:textId="77777777" w:rsidR="00B434AD" w:rsidRPr="00250EAB" w:rsidRDefault="004B43C1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46928606</w:t>
            </w:r>
          </w:p>
        </w:tc>
        <w:tc>
          <w:tcPr>
            <w:tcW w:w="1843" w:type="dxa"/>
            <w:vAlign w:val="center"/>
          </w:tcPr>
          <w:p w14:paraId="14E91E9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3"/>
            <w:vAlign w:val="center"/>
          </w:tcPr>
          <w:p w14:paraId="02217CC2" w14:textId="16878ED1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1600</w:t>
            </w:r>
          </w:p>
        </w:tc>
        <w:tc>
          <w:tcPr>
            <w:tcW w:w="1830" w:type="dxa"/>
            <w:vAlign w:val="center"/>
          </w:tcPr>
          <w:p w14:paraId="59BBC3F1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1358C780" w14:textId="1B5A532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6E28D654" w14:textId="77777777" w:rsidTr="007001AF">
        <w:tc>
          <w:tcPr>
            <w:tcW w:w="817" w:type="dxa"/>
            <w:vAlign w:val="center"/>
          </w:tcPr>
          <w:p w14:paraId="69AED7BE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3978D5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815D2A5" w14:textId="619D88F4" w:rsidR="00B434AD" w:rsidRPr="00250EAB" w:rsidRDefault="00695496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590310600000048257</w:t>
            </w:r>
          </w:p>
        </w:tc>
        <w:tc>
          <w:tcPr>
            <w:tcW w:w="1984" w:type="dxa"/>
            <w:vAlign w:val="center"/>
          </w:tcPr>
          <w:p w14:paraId="183EB2A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Grodzka</w:t>
            </w:r>
          </w:p>
          <w:p w14:paraId="38575DD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0AB715E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2CCF5BB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9FE4270" w14:textId="77777777" w:rsidR="00B434AD" w:rsidRPr="00250EAB" w:rsidRDefault="00B7229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46677072</w:t>
            </w:r>
          </w:p>
        </w:tc>
        <w:tc>
          <w:tcPr>
            <w:tcW w:w="1843" w:type="dxa"/>
            <w:vAlign w:val="center"/>
          </w:tcPr>
          <w:p w14:paraId="1A479D0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4644031B" w14:textId="72F6C76A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2000</w:t>
            </w:r>
          </w:p>
        </w:tc>
        <w:tc>
          <w:tcPr>
            <w:tcW w:w="1830" w:type="dxa"/>
            <w:vAlign w:val="center"/>
          </w:tcPr>
          <w:p w14:paraId="3A37F3A8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F8B4D8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DE0E5B8" w14:textId="77777777" w:rsidTr="007001AF">
        <w:trPr>
          <w:trHeight w:val="703"/>
        </w:trPr>
        <w:tc>
          <w:tcPr>
            <w:tcW w:w="817" w:type="dxa"/>
            <w:vAlign w:val="center"/>
          </w:tcPr>
          <w:p w14:paraId="2FB34283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0B67F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4F9F65E9" w14:textId="2B9F92BA" w:rsidR="00B434AD" w:rsidRPr="00250EAB" w:rsidRDefault="00F056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590310600000048240</w:t>
            </w:r>
          </w:p>
        </w:tc>
        <w:tc>
          <w:tcPr>
            <w:tcW w:w="1984" w:type="dxa"/>
            <w:vAlign w:val="center"/>
          </w:tcPr>
          <w:p w14:paraId="311581E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Kujawska 37</w:t>
            </w:r>
          </w:p>
          <w:p w14:paraId="2126124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4C97011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81168A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EE9C43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46469428</w:t>
            </w:r>
          </w:p>
        </w:tc>
        <w:tc>
          <w:tcPr>
            <w:tcW w:w="1843" w:type="dxa"/>
            <w:vAlign w:val="center"/>
          </w:tcPr>
          <w:p w14:paraId="59182B4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461E35D0" w14:textId="687AC8F0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6500</w:t>
            </w:r>
          </w:p>
        </w:tc>
        <w:tc>
          <w:tcPr>
            <w:tcW w:w="1830" w:type="dxa"/>
            <w:vAlign w:val="center"/>
          </w:tcPr>
          <w:p w14:paraId="100349DA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6934E92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6E164FDA" w14:textId="77777777" w:rsidTr="007001AF">
        <w:trPr>
          <w:trHeight w:val="315"/>
        </w:trPr>
        <w:tc>
          <w:tcPr>
            <w:tcW w:w="817" w:type="dxa"/>
            <w:vAlign w:val="center"/>
          </w:tcPr>
          <w:p w14:paraId="27D97CF1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D9AECC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1B79CC0F" w14:textId="64AC5EB7" w:rsidR="00B434AD" w:rsidRPr="00250EAB" w:rsidRDefault="00F056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590310600000048233</w:t>
            </w:r>
          </w:p>
        </w:tc>
        <w:tc>
          <w:tcPr>
            <w:tcW w:w="1984" w:type="dxa"/>
            <w:vAlign w:val="center"/>
          </w:tcPr>
          <w:p w14:paraId="2A961F6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Nadgoplańska</w:t>
            </w:r>
          </w:p>
          <w:p w14:paraId="5C3FCF5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17013DE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25B09AD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0330EE5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46739782</w:t>
            </w:r>
          </w:p>
        </w:tc>
        <w:tc>
          <w:tcPr>
            <w:tcW w:w="1843" w:type="dxa"/>
            <w:vAlign w:val="center"/>
          </w:tcPr>
          <w:p w14:paraId="073551D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gridSpan w:val="3"/>
            <w:vAlign w:val="center"/>
          </w:tcPr>
          <w:p w14:paraId="13D33BED" w14:textId="3E7DB70F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6500</w:t>
            </w:r>
          </w:p>
        </w:tc>
        <w:tc>
          <w:tcPr>
            <w:tcW w:w="1830" w:type="dxa"/>
            <w:vAlign w:val="center"/>
          </w:tcPr>
          <w:p w14:paraId="29AEB752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EBB9A2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2C56DBD7" w14:textId="77777777" w:rsidTr="007001AF">
        <w:tc>
          <w:tcPr>
            <w:tcW w:w="817" w:type="dxa"/>
            <w:vAlign w:val="center"/>
          </w:tcPr>
          <w:p w14:paraId="690259C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3B78B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7692F89E" w14:textId="7E44B4A3" w:rsidR="00B434AD" w:rsidRPr="00250EAB" w:rsidRDefault="00721F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590310600000048226</w:t>
            </w:r>
          </w:p>
        </w:tc>
        <w:tc>
          <w:tcPr>
            <w:tcW w:w="1984" w:type="dxa"/>
            <w:vAlign w:val="center"/>
          </w:tcPr>
          <w:p w14:paraId="7F58B41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Mieszka I</w:t>
            </w:r>
          </w:p>
          <w:p w14:paraId="0900D4F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7FF67A5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2DBF61EC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21C752D" w14:textId="1A96F3E5" w:rsidR="00B434AD" w:rsidRPr="00250EAB" w:rsidRDefault="00721F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3545039</w:t>
            </w:r>
          </w:p>
        </w:tc>
        <w:tc>
          <w:tcPr>
            <w:tcW w:w="1843" w:type="dxa"/>
            <w:vAlign w:val="center"/>
          </w:tcPr>
          <w:p w14:paraId="38C7FC0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4F59DC18" w14:textId="3DA91959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5500</w:t>
            </w:r>
          </w:p>
        </w:tc>
        <w:tc>
          <w:tcPr>
            <w:tcW w:w="1830" w:type="dxa"/>
            <w:vAlign w:val="center"/>
          </w:tcPr>
          <w:p w14:paraId="455D5AA9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296BEC5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2DEB487" w14:textId="77777777" w:rsidTr="00250EAB">
        <w:trPr>
          <w:trHeight w:val="703"/>
        </w:trPr>
        <w:tc>
          <w:tcPr>
            <w:tcW w:w="817" w:type="dxa"/>
            <w:vAlign w:val="center"/>
          </w:tcPr>
          <w:p w14:paraId="1B3C81D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B4E4B4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przepompowni ścieków</w:t>
            </w:r>
          </w:p>
          <w:p w14:paraId="62D96C54" w14:textId="180B5C56" w:rsidR="00B434AD" w:rsidRPr="00250EAB" w:rsidRDefault="00721F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590310600001140325</w:t>
            </w:r>
          </w:p>
        </w:tc>
        <w:tc>
          <w:tcPr>
            <w:tcW w:w="1984" w:type="dxa"/>
            <w:vAlign w:val="center"/>
          </w:tcPr>
          <w:p w14:paraId="4A1DAFE0" w14:textId="20A86DF9" w:rsidR="00B434AD" w:rsidRPr="00250EAB" w:rsidRDefault="00721FC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Leśna</w:t>
            </w:r>
            <w:r w:rsidR="00B434AD" w:rsidRPr="00250EAB">
              <w:rPr>
                <w:sz w:val="22"/>
                <w:szCs w:val="22"/>
              </w:rPr>
              <w:t xml:space="preserve"> 312/2 </w:t>
            </w:r>
            <w:r w:rsidR="002C11FA" w:rsidRPr="00250EAB">
              <w:rPr>
                <w:sz w:val="22"/>
                <w:szCs w:val="22"/>
              </w:rPr>
              <w:t xml:space="preserve">  88-153 </w:t>
            </w:r>
            <w:r w:rsidR="00B434AD" w:rsidRPr="00250EAB">
              <w:rPr>
                <w:sz w:val="22"/>
                <w:szCs w:val="22"/>
              </w:rPr>
              <w:t>Kruszwica</w:t>
            </w:r>
          </w:p>
        </w:tc>
        <w:tc>
          <w:tcPr>
            <w:tcW w:w="1418" w:type="dxa"/>
            <w:vAlign w:val="center"/>
          </w:tcPr>
          <w:p w14:paraId="6FF10AA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D32803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656C6AE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62368444</w:t>
            </w:r>
          </w:p>
        </w:tc>
        <w:tc>
          <w:tcPr>
            <w:tcW w:w="1843" w:type="dxa"/>
            <w:vAlign w:val="center"/>
          </w:tcPr>
          <w:p w14:paraId="0B4E2C5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3"/>
            <w:vAlign w:val="center"/>
          </w:tcPr>
          <w:p w14:paraId="1EF02542" w14:textId="61DEE413" w:rsidR="00B434AD" w:rsidRPr="00250EAB" w:rsidRDefault="00F701F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2500</w:t>
            </w:r>
          </w:p>
        </w:tc>
        <w:tc>
          <w:tcPr>
            <w:tcW w:w="1830" w:type="dxa"/>
            <w:vAlign w:val="center"/>
          </w:tcPr>
          <w:p w14:paraId="7DD22226" w14:textId="77777777" w:rsidR="007E3C27" w:rsidRPr="00250EAB" w:rsidRDefault="007E3C27" w:rsidP="007001AF">
            <w:pPr>
              <w:jc w:val="center"/>
              <w:rPr>
                <w:sz w:val="22"/>
                <w:szCs w:val="22"/>
              </w:rPr>
            </w:pPr>
          </w:p>
          <w:p w14:paraId="01750F7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DC358B" w14:paraId="7059E435" w14:textId="77777777" w:rsidTr="00250EAB">
        <w:trPr>
          <w:trHeight w:val="474"/>
        </w:trPr>
        <w:tc>
          <w:tcPr>
            <w:tcW w:w="817" w:type="dxa"/>
            <w:vMerge w:val="restart"/>
            <w:vAlign w:val="center"/>
          </w:tcPr>
          <w:p w14:paraId="34C05B4A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7AE65B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SUW</w:t>
            </w:r>
          </w:p>
          <w:p w14:paraId="4FE412A7" w14:textId="67DE9EE1" w:rsidR="00DC358B" w:rsidRPr="00250EAB" w:rsidRDefault="00DC358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</w:t>
            </w:r>
            <w:r w:rsidR="009504AD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000156716</w:t>
            </w:r>
          </w:p>
        </w:tc>
        <w:tc>
          <w:tcPr>
            <w:tcW w:w="1984" w:type="dxa"/>
            <w:vMerge w:val="restart"/>
            <w:vAlign w:val="center"/>
          </w:tcPr>
          <w:p w14:paraId="7BAC6DE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Zamkowa13</w:t>
            </w:r>
          </w:p>
          <w:p w14:paraId="2100291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 Kruszwica</w:t>
            </w:r>
          </w:p>
        </w:tc>
        <w:tc>
          <w:tcPr>
            <w:tcW w:w="1418" w:type="dxa"/>
            <w:vMerge w:val="restart"/>
            <w:vAlign w:val="center"/>
          </w:tcPr>
          <w:p w14:paraId="1E34C41A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vMerge w:val="restart"/>
            <w:vAlign w:val="center"/>
          </w:tcPr>
          <w:p w14:paraId="6953D92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C22B</w:t>
            </w:r>
          </w:p>
        </w:tc>
        <w:tc>
          <w:tcPr>
            <w:tcW w:w="1559" w:type="dxa"/>
            <w:vMerge w:val="restart"/>
            <w:vAlign w:val="center"/>
          </w:tcPr>
          <w:p w14:paraId="50BDD653" w14:textId="77777777" w:rsidR="002A241F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42203884</w:t>
            </w:r>
          </w:p>
        </w:tc>
        <w:tc>
          <w:tcPr>
            <w:tcW w:w="1843" w:type="dxa"/>
            <w:vMerge w:val="restart"/>
            <w:vAlign w:val="center"/>
          </w:tcPr>
          <w:p w14:paraId="1DD41A5A" w14:textId="77777777" w:rsidR="002A241F" w:rsidRPr="00250EAB" w:rsidRDefault="0066278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125</w:t>
            </w:r>
          </w:p>
        </w:tc>
        <w:tc>
          <w:tcPr>
            <w:tcW w:w="1530" w:type="dxa"/>
            <w:gridSpan w:val="2"/>
            <w:vAlign w:val="center"/>
          </w:tcPr>
          <w:p w14:paraId="6D03AD42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Dzienna</w:t>
            </w:r>
          </w:p>
        </w:tc>
        <w:tc>
          <w:tcPr>
            <w:tcW w:w="1163" w:type="dxa"/>
            <w:vAlign w:val="center"/>
          </w:tcPr>
          <w:p w14:paraId="411AB084" w14:textId="10E82EA2" w:rsidR="002A241F" w:rsidRPr="00250EAB" w:rsidRDefault="0088625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197000</w:t>
            </w:r>
          </w:p>
        </w:tc>
        <w:tc>
          <w:tcPr>
            <w:tcW w:w="1830" w:type="dxa"/>
            <w:vAlign w:val="center"/>
          </w:tcPr>
          <w:p w14:paraId="37F29564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2A241F" w:rsidRPr="00DC358B" w14:paraId="35F6C296" w14:textId="77777777" w:rsidTr="00250EAB">
        <w:trPr>
          <w:trHeight w:val="343"/>
        </w:trPr>
        <w:tc>
          <w:tcPr>
            <w:tcW w:w="817" w:type="dxa"/>
            <w:vMerge/>
            <w:vAlign w:val="center"/>
          </w:tcPr>
          <w:p w14:paraId="4394BF03" w14:textId="77777777" w:rsidR="002A241F" w:rsidRPr="00250EAB" w:rsidRDefault="002A241F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C70B66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B11440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06AF756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29F8CB0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DE50BE3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705D609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5F0F78D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Nocna</w:t>
            </w:r>
          </w:p>
        </w:tc>
        <w:tc>
          <w:tcPr>
            <w:tcW w:w="1163" w:type="dxa"/>
            <w:vAlign w:val="center"/>
          </w:tcPr>
          <w:p w14:paraId="6855C5B8" w14:textId="3D683C7E" w:rsidR="002A241F" w:rsidRPr="00250EAB" w:rsidRDefault="0066278B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6</w:t>
            </w:r>
            <w:r w:rsidR="0088625A" w:rsidRPr="00250EAB">
              <w:rPr>
                <w:sz w:val="22"/>
                <w:szCs w:val="22"/>
              </w:rPr>
              <w:t>5</w:t>
            </w:r>
            <w:r w:rsidR="001C0032" w:rsidRPr="00250EAB">
              <w:rPr>
                <w:sz w:val="22"/>
                <w:szCs w:val="22"/>
              </w:rPr>
              <w:t xml:space="preserve"> 0</w:t>
            </w:r>
            <w:r w:rsidR="009B0123" w:rsidRPr="00250EAB">
              <w:rPr>
                <w:sz w:val="22"/>
                <w:szCs w:val="22"/>
              </w:rPr>
              <w:t>00</w:t>
            </w:r>
          </w:p>
        </w:tc>
        <w:tc>
          <w:tcPr>
            <w:tcW w:w="1830" w:type="dxa"/>
            <w:vAlign w:val="center"/>
          </w:tcPr>
          <w:p w14:paraId="3D8F1A75" w14:textId="77777777" w:rsidR="002A241F" w:rsidRPr="00250EAB" w:rsidRDefault="002A241F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0FBF79EC" w14:textId="77777777" w:rsidTr="007001AF">
        <w:tc>
          <w:tcPr>
            <w:tcW w:w="817" w:type="dxa"/>
            <w:vAlign w:val="center"/>
          </w:tcPr>
          <w:p w14:paraId="5693C44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DDE35E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SUW</w:t>
            </w:r>
          </w:p>
          <w:p w14:paraId="50C5E143" w14:textId="12248CB2" w:rsidR="00F12084" w:rsidRPr="00250EAB" w:rsidRDefault="00F1208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</w:t>
            </w:r>
            <w:r w:rsidR="009504AD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15</w:t>
            </w:r>
            <w:r w:rsidR="0094053F">
              <w:rPr>
                <w:sz w:val="22"/>
                <w:szCs w:val="22"/>
              </w:rPr>
              <w:t>6</w:t>
            </w:r>
            <w:r w:rsidRPr="00250EAB">
              <w:rPr>
                <w:sz w:val="22"/>
                <w:szCs w:val="22"/>
              </w:rPr>
              <w:t>709</w:t>
            </w:r>
          </w:p>
        </w:tc>
        <w:tc>
          <w:tcPr>
            <w:tcW w:w="1984" w:type="dxa"/>
            <w:vAlign w:val="center"/>
          </w:tcPr>
          <w:p w14:paraId="525FB02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SUW Piecki</w:t>
            </w:r>
          </w:p>
        </w:tc>
        <w:tc>
          <w:tcPr>
            <w:tcW w:w="1418" w:type="dxa"/>
            <w:vAlign w:val="center"/>
          </w:tcPr>
          <w:p w14:paraId="3BF6198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14:paraId="6B3DCA1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C21</w:t>
            </w:r>
          </w:p>
        </w:tc>
        <w:tc>
          <w:tcPr>
            <w:tcW w:w="1559" w:type="dxa"/>
            <w:vAlign w:val="center"/>
          </w:tcPr>
          <w:p w14:paraId="3C7FFA0D" w14:textId="77777777" w:rsidR="00B434AD" w:rsidRPr="00250EAB" w:rsidRDefault="00073AB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40796703</w:t>
            </w:r>
          </w:p>
        </w:tc>
        <w:tc>
          <w:tcPr>
            <w:tcW w:w="1843" w:type="dxa"/>
            <w:vAlign w:val="center"/>
          </w:tcPr>
          <w:p w14:paraId="14A8A90E" w14:textId="77777777" w:rsidR="00B434AD" w:rsidRPr="00250EAB" w:rsidRDefault="00C36927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125</w:t>
            </w:r>
          </w:p>
        </w:tc>
        <w:tc>
          <w:tcPr>
            <w:tcW w:w="2693" w:type="dxa"/>
            <w:gridSpan w:val="3"/>
            <w:vAlign w:val="center"/>
          </w:tcPr>
          <w:p w14:paraId="773B44A0" w14:textId="108A7B98" w:rsidR="00B434AD" w:rsidRPr="00250EAB" w:rsidRDefault="0088625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105000</w:t>
            </w:r>
          </w:p>
        </w:tc>
        <w:tc>
          <w:tcPr>
            <w:tcW w:w="1830" w:type="dxa"/>
            <w:vAlign w:val="center"/>
          </w:tcPr>
          <w:p w14:paraId="37C4B0C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9BE95FD" w14:textId="77777777" w:rsidTr="007001AF">
        <w:tc>
          <w:tcPr>
            <w:tcW w:w="817" w:type="dxa"/>
            <w:vAlign w:val="center"/>
          </w:tcPr>
          <w:p w14:paraId="3FB51738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4899E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SUW</w:t>
            </w:r>
          </w:p>
          <w:p w14:paraId="79463073" w14:textId="2FE1107B" w:rsidR="00B434AD" w:rsidRPr="00250EAB" w:rsidRDefault="00F1208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</w:t>
            </w:r>
            <w:r w:rsidR="009504AD" w:rsidRPr="00250EAB">
              <w:rPr>
                <w:sz w:val="22"/>
                <w:szCs w:val="22"/>
              </w:rPr>
              <w:t>0</w:t>
            </w:r>
            <w:r w:rsidRPr="00250EAB">
              <w:rPr>
                <w:sz w:val="22"/>
                <w:szCs w:val="22"/>
              </w:rPr>
              <w:t>0000156730</w:t>
            </w:r>
          </w:p>
        </w:tc>
        <w:tc>
          <w:tcPr>
            <w:tcW w:w="1984" w:type="dxa"/>
            <w:vAlign w:val="center"/>
          </w:tcPr>
          <w:p w14:paraId="14BDA8B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SUW Chełmce</w:t>
            </w:r>
          </w:p>
          <w:p w14:paraId="4AFD139F" w14:textId="77777777" w:rsidR="002C11FA" w:rsidRPr="00250EAB" w:rsidRDefault="002C11F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88-121 Chełmce</w:t>
            </w:r>
          </w:p>
        </w:tc>
        <w:tc>
          <w:tcPr>
            <w:tcW w:w="1418" w:type="dxa"/>
            <w:vAlign w:val="center"/>
          </w:tcPr>
          <w:p w14:paraId="69E690A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vAlign w:val="center"/>
          </w:tcPr>
          <w:p w14:paraId="4D475079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C21</w:t>
            </w:r>
          </w:p>
        </w:tc>
        <w:tc>
          <w:tcPr>
            <w:tcW w:w="1559" w:type="dxa"/>
            <w:vAlign w:val="center"/>
          </w:tcPr>
          <w:p w14:paraId="0E7210E0" w14:textId="77777777" w:rsidR="00F12084" w:rsidRPr="00250EAB" w:rsidRDefault="00F12084" w:rsidP="007001AF">
            <w:pPr>
              <w:jc w:val="center"/>
              <w:rPr>
                <w:sz w:val="22"/>
                <w:szCs w:val="22"/>
              </w:rPr>
            </w:pPr>
          </w:p>
          <w:p w14:paraId="43E6FF95" w14:textId="44C681E5" w:rsidR="00B434AD" w:rsidRPr="00250EAB" w:rsidRDefault="00F12084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96859507</w:t>
            </w:r>
          </w:p>
          <w:p w14:paraId="0FE7D7DD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50FFD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3"/>
            <w:vAlign w:val="center"/>
          </w:tcPr>
          <w:p w14:paraId="4CCAE319" w14:textId="27141A03" w:rsidR="00B434AD" w:rsidRPr="00250EAB" w:rsidRDefault="0088625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44</w:t>
            </w:r>
            <w:r w:rsidR="00C50D8A" w:rsidRPr="00250EA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30" w:type="dxa"/>
            <w:vAlign w:val="center"/>
          </w:tcPr>
          <w:p w14:paraId="1E77171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433CBC17" w14:textId="77777777" w:rsidTr="007001AF">
        <w:trPr>
          <w:trHeight w:val="742"/>
        </w:trPr>
        <w:tc>
          <w:tcPr>
            <w:tcW w:w="817" w:type="dxa"/>
            <w:vAlign w:val="center"/>
          </w:tcPr>
          <w:p w14:paraId="7F8CFEAC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12FEAC" w14:textId="75D61D54" w:rsidR="00B434AD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Hydrofornia</w:t>
            </w:r>
          </w:p>
          <w:p w14:paraId="76C105CA" w14:textId="16ED937E" w:rsidR="00B434AD" w:rsidRPr="00250EAB" w:rsidRDefault="006545E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590310600000048219</w:t>
            </w:r>
          </w:p>
        </w:tc>
        <w:tc>
          <w:tcPr>
            <w:tcW w:w="1984" w:type="dxa"/>
            <w:vAlign w:val="center"/>
          </w:tcPr>
          <w:p w14:paraId="6608198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Łagiewniki</w:t>
            </w:r>
          </w:p>
        </w:tc>
        <w:tc>
          <w:tcPr>
            <w:tcW w:w="1418" w:type="dxa"/>
            <w:vAlign w:val="center"/>
          </w:tcPr>
          <w:p w14:paraId="5FC76545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7F84E81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28C9E839" w14:textId="77777777" w:rsidR="00B434AD" w:rsidRPr="00250EAB" w:rsidRDefault="00C50D8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90913017</w:t>
            </w:r>
          </w:p>
        </w:tc>
        <w:tc>
          <w:tcPr>
            <w:tcW w:w="1843" w:type="dxa"/>
            <w:vAlign w:val="center"/>
          </w:tcPr>
          <w:p w14:paraId="64DE890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3821529F" w14:textId="742F9CC1" w:rsidR="00B434AD" w:rsidRPr="00250EAB" w:rsidRDefault="00C50D8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 xml:space="preserve">9 </w:t>
            </w:r>
            <w:r w:rsidR="00F701F4" w:rsidRPr="00250EAB">
              <w:rPr>
                <w:sz w:val="22"/>
                <w:szCs w:val="22"/>
              </w:rPr>
              <w:t>500</w:t>
            </w:r>
          </w:p>
        </w:tc>
        <w:tc>
          <w:tcPr>
            <w:tcW w:w="1830" w:type="dxa"/>
            <w:vAlign w:val="center"/>
          </w:tcPr>
          <w:p w14:paraId="716B7A3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798B7D99" w14:textId="77777777" w:rsidTr="007001AF">
        <w:trPr>
          <w:trHeight w:val="764"/>
        </w:trPr>
        <w:tc>
          <w:tcPr>
            <w:tcW w:w="817" w:type="dxa"/>
            <w:vAlign w:val="center"/>
          </w:tcPr>
          <w:p w14:paraId="0C08A10A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216B89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SPC</w:t>
            </w:r>
          </w:p>
          <w:p w14:paraId="7CB3C53A" w14:textId="5CDDE0A3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590310600000048202</w:t>
            </w:r>
          </w:p>
        </w:tc>
        <w:tc>
          <w:tcPr>
            <w:tcW w:w="1984" w:type="dxa"/>
            <w:vAlign w:val="center"/>
          </w:tcPr>
          <w:p w14:paraId="17A23C82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SPC Sławsk Wielki</w:t>
            </w:r>
          </w:p>
        </w:tc>
        <w:tc>
          <w:tcPr>
            <w:tcW w:w="1418" w:type="dxa"/>
            <w:vAlign w:val="center"/>
          </w:tcPr>
          <w:p w14:paraId="45F7F33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14:paraId="543A29FF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5669EB22" w14:textId="4E6A08C0" w:rsidR="00B434AD" w:rsidRPr="00250EAB" w:rsidRDefault="000C3F35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561223445</w:t>
            </w:r>
          </w:p>
        </w:tc>
        <w:tc>
          <w:tcPr>
            <w:tcW w:w="1843" w:type="dxa"/>
            <w:vAlign w:val="center"/>
          </w:tcPr>
          <w:p w14:paraId="386E6CD7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gridSpan w:val="3"/>
            <w:vAlign w:val="center"/>
          </w:tcPr>
          <w:p w14:paraId="12711B01" w14:textId="229A7C40" w:rsidR="00B434AD" w:rsidRPr="00250EAB" w:rsidRDefault="00CC63CF" w:rsidP="007001AF">
            <w:pPr>
              <w:ind w:right="33"/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12000</w:t>
            </w:r>
          </w:p>
        </w:tc>
        <w:tc>
          <w:tcPr>
            <w:tcW w:w="1830" w:type="dxa"/>
            <w:vAlign w:val="center"/>
          </w:tcPr>
          <w:p w14:paraId="1825B488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  <w:tr w:rsidR="00B434AD" w:rsidRPr="00874E60" w14:paraId="528CE571" w14:textId="77777777" w:rsidTr="007001AF">
        <w:tc>
          <w:tcPr>
            <w:tcW w:w="817" w:type="dxa"/>
            <w:vAlign w:val="center"/>
          </w:tcPr>
          <w:p w14:paraId="775E5F9F" w14:textId="77777777" w:rsidR="00B434AD" w:rsidRPr="00250EAB" w:rsidRDefault="00B434AD" w:rsidP="00250EAB">
            <w:pPr>
              <w:numPr>
                <w:ilvl w:val="0"/>
                <w:numId w:val="17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875F81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Zasilanie budynku siedziby Spółki</w:t>
            </w:r>
          </w:p>
          <w:p w14:paraId="3667C4BC" w14:textId="57396AFE" w:rsidR="00B434AD" w:rsidRPr="00250EAB" w:rsidRDefault="00F0564A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590310600000048196</w:t>
            </w:r>
          </w:p>
        </w:tc>
        <w:tc>
          <w:tcPr>
            <w:tcW w:w="1984" w:type="dxa"/>
            <w:vAlign w:val="center"/>
          </w:tcPr>
          <w:p w14:paraId="45F3374A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ul. Goplańska 2</w:t>
            </w:r>
          </w:p>
          <w:p w14:paraId="1E9CE74E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88-150 Kruszwica</w:t>
            </w:r>
          </w:p>
        </w:tc>
        <w:tc>
          <w:tcPr>
            <w:tcW w:w="1418" w:type="dxa"/>
            <w:vAlign w:val="center"/>
          </w:tcPr>
          <w:p w14:paraId="04625183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4ADDCE9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C11</w:t>
            </w:r>
          </w:p>
        </w:tc>
        <w:tc>
          <w:tcPr>
            <w:tcW w:w="1559" w:type="dxa"/>
            <w:vAlign w:val="center"/>
          </w:tcPr>
          <w:p w14:paraId="3A4AE240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8038754</w:t>
            </w:r>
          </w:p>
        </w:tc>
        <w:tc>
          <w:tcPr>
            <w:tcW w:w="1843" w:type="dxa"/>
            <w:vAlign w:val="center"/>
          </w:tcPr>
          <w:p w14:paraId="65D68CF6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gridSpan w:val="3"/>
            <w:vAlign w:val="center"/>
          </w:tcPr>
          <w:p w14:paraId="2E011433" w14:textId="1102262A" w:rsidR="00B434AD" w:rsidRPr="00250EAB" w:rsidRDefault="001C0032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1</w:t>
            </w:r>
            <w:r w:rsidR="00366744" w:rsidRPr="00250EAB">
              <w:rPr>
                <w:sz w:val="22"/>
                <w:szCs w:val="22"/>
              </w:rPr>
              <w:t>7</w:t>
            </w:r>
            <w:r w:rsidR="00F57905" w:rsidRPr="00250EA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30" w:type="dxa"/>
            <w:vAlign w:val="center"/>
          </w:tcPr>
          <w:p w14:paraId="7A70C044" w14:textId="77777777" w:rsidR="00B434AD" w:rsidRPr="00250EAB" w:rsidRDefault="00B434AD" w:rsidP="007001AF">
            <w:pPr>
              <w:jc w:val="center"/>
              <w:rPr>
                <w:sz w:val="22"/>
                <w:szCs w:val="22"/>
              </w:rPr>
            </w:pPr>
            <w:r w:rsidRPr="00250EAB">
              <w:rPr>
                <w:sz w:val="22"/>
                <w:szCs w:val="22"/>
              </w:rPr>
              <w:t>ENEA Operator Sp. z o.o.</w:t>
            </w:r>
          </w:p>
        </w:tc>
      </w:tr>
    </w:tbl>
    <w:p w14:paraId="024AF9E5" w14:textId="77777777" w:rsidR="008C532F" w:rsidRPr="00874E60" w:rsidRDefault="008C532F" w:rsidP="00197963">
      <w:pPr>
        <w:rPr>
          <w:b/>
          <w:sz w:val="20"/>
          <w:szCs w:val="20"/>
        </w:rPr>
      </w:pPr>
    </w:p>
    <w:p w14:paraId="11617181" w14:textId="77777777" w:rsidR="002A241F" w:rsidRPr="00874E60" w:rsidRDefault="002A241F" w:rsidP="00197963">
      <w:pPr>
        <w:rPr>
          <w:b/>
          <w:sz w:val="20"/>
          <w:szCs w:val="20"/>
        </w:rPr>
      </w:pPr>
    </w:p>
    <w:p w14:paraId="624C14E4" w14:textId="77777777" w:rsidR="002A241F" w:rsidRPr="00874E60" w:rsidRDefault="002A241F" w:rsidP="00197963">
      <w:pPr>
        <w:rPr>
          <w:b/>
          <w:sz w:val="20"/>
          <w:szCs w:val="20"/>
        </w:rPr>
      </w:pPr>
    </w:p>
    <w:p w14:paraId="1BCA540F" w14:textId="77777777" w:rsidR="00EA7149" w:rsidRPr="00874E60" w:rsidRDefault="0014072B" w:rsidP="00A20592">
      <w:pPr>
        <w:pStyle w:val="wzory"/>
        <w:spacing w:before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74E6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4F6637" w:rsidRPr="00874E6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14:paraId="3C078623" w14:textId="77777777" w:rsidR="00790FD5" w:rsidRPr="00874E60" w:rsidRDefault="00156F88" w:rsidP="00AA5BEA">
      <w:pPr>
        <w:pStyle w:val="wzory"/>
        <w:spacing w:before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74E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790FD5" w:rsidRPr="00874E60" w:rsidSect="004F6637">
      <w:headerReference w:type="default" r:id="rId8"/>
      <w:footerReference w:type="default" r:id="rId9"/>
      <w:pgSz w:w="16838" w:h="11906" w:orient="landscape" w:code="9"/>
      <w:pgMar w:top="510" w:right="567" w:bottom="510" w:left="567" w:header="561" w:footer="709" w:gutter="0"/>
      <w:cols w:space="708"/>
      <w:titlePg/>
      <w:docGrid w:linePitch="4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ABA7" w14:textId="77777777" w:rsidR="00BE376D" w:rsidRDefault="00BE376D" w:rsidP="00491CB4">
      <w:r>
        <w:separator/>
      </w:r>
    </w:p>
  </w:endnote>
  <w:endnote w:type="continuationSeparator" w:id="0">
    <w:p w14:paraId="10A3DC3E" w14:textId="77777777" w:rsidR="00BE376D" w:rsidRDefault="00BE376D" w:rsidP="0049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0AB2" w14:textId="77777777" w:rsidR="00702017" w:rsidRDefault="0070201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9F5">
      <w:rPr>
        <w:noProof/>
      </w:rPr>
      <w:t>10</w:t>
    </w:r>
    <w:r>
      <w:rPr>
        <w:noProof/>
      </w:rPr>
      <w:fldChar w:fldCharType="end"/>
    </w:r>
  </w:p>
  <w:p w14:paraId="12962103" w14:textId="77777777" w:rsidR="00702017" w:rsidRDefault="00702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ADA5" w14:textId="77777777" w:rsidR="00BE376D" w:rsidRDefault="00BE376D" w:rsidP="00491CB4">
      <w:r>
        <w:separator/>
      </w:r>
    </w:p>
  </w:footnote>
  <w:footnote w:type="continuationSeparator" w:id="0">
    <w:p w14:paraId="0829A4DA" w14:textId="77777777" w:rsidR="00BE376D" w:rsidRDefault="00BE376D" w:rsidP="0049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931B" w14:textId="77777777" w:rsidR="00702017" w:rsidRDefault="00702017" w:rsidP="005E3A48">
    <w:pPr>
      <w:pStyle w:val="Nagwek20"/>
      <w:rPr>
        <w:rFonts w:ascii="Tahoma" w:hAnsi="Tahoma" w:cs="Tahoma"/>
        <w:b/>
        <w:bCs/>
        <w:color w:val="1F497D"/>
        <w:sz w:val="14"/>
        <w:szCs w:val="14"/>
      </w:rPr>
    </w:pPr>
  </w:p>
  <w:p w14:paraId="35A674A9" w14:textId="77777777" w:rsidR="00702017" w:rsidRPr="00F63848" w:rsidRDefault="00702017" w:rsidP="00F63848">
    <w:pPr>
      <w:pStyle w:val="Tekstpodstawowy33"/>
      <w:jc w:val="center"/>
      <w:rPr>
        <w:rFonts w:ascii="Tahoma" w:hAnsi="Tahoma" w:cs="Tahoma"/>
        <w:b/>
        <w:bCs/>
        <w:color w:val="1F497D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559C93A0"/>
    <w:name w:val="WWNum5"/>
    <w:lvl w:ilvl="0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2.%3."/>
      <w:lvlJc w:val="lef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2.%3.%4."/>
      <w:lvlJc w:val="left"/>
      <w:pPr>
        <w:tabs>
          <w:tab w:val="num" w:pos="2559"/>
        </w:tabs>
        <w:ind w:left="2559" w:hanging="360"/>
      </w:pPr>
      <w:rPr>
        <w:rFonts w:eastAsia="Times New Roman"/>
      </w:rPr>
    </w:lvl>
    <w:lvl w:ilvl="4">
      <w:start w:val="1"/>
      <w:numFmt w:val="lowerLetter"/>
      <w:lvlText w:val="%2.%3.%4.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2.%3.%4.%5.%6."/>
      <w:lvlJc w:val="lef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2.%3.%4.%5.%6.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59"/>
        </w:tabs>
        <w:ind w:left="6159" w:hanging="18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55" w:hanging="180"/>
      </w:p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720" w:hanging="363"/>
      </w:pPr>
      <w:rPr>
        <w:rFonts w:eastAsia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019444BF"/>
    <w:multiLevelType w:val="multilevel"/>
    <w:tmpl w:val="421C8AE6"/>
    <w:styleLink w:val="WW8Num6"/>
    <w:lvl w:ilvl="0">
      <w:start w:val="1"/>
      <w:numFmt w:val="decimal"/>
      <w:lvlText w:val="%1."/>
      <w:lvlJc w:val="left"/>
      <w:pPr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5267A9"/>
    <w:multiLevelType w:val="multilevel"/>
    <w:tmpl w:val="0C5211C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97026F"/>
    <w:multiLevelType w:val="multilevel"/>
    <w:tmpl w:val="00FAB322"/>
    <w:styleLink w:val="WW8Num3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FF73396"/>
    <w:multiLevelType w:val="multilevel"/>
    <w:tmpl w:val="A1CCB7CE"/>
    <w:styleLink w:val="WW8Num10"/>
    <w:lvl w:ilvl="0">
      <w:start w:val="1"/>
      <w:numFmt w:val="decimal"/>
      <w:lvlText w:val="%1."/>
      <w:lvlJc w:val="left"/>
      <w:pPr>
        <w:ind w:left="283" w:hanging="283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6630DC5"/>
    <w:multiLevelType w:val="hybridMultilevel"/>
    <w:tmpl w:val="F3CA3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0D6068"/>
    <w:multiLevelType w:val="hybridMultilevel"/>
    <w:tmpl w:val="C672B06E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C01B2E"/>
    <w:multiLevelType w:val="multilevel"/>
    <w:tmpl w:val="EFF4ECEC"/>
    <w:styleLink w:val="WW8Num12"/>
    <w:lvl w:ilvl="0">
      <w:start w:val="1"/>
      <w:numFmt w:val="decimal"/>
      <w:lvlText w:val="%1.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CBC0DB5"/>
    <w:multiLevelType w:val="hybridMultilevel"/>
    <w:tmpl w:val="7F0EB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64DDA"/>
    <w:multiLevelType w:val="multilevel"/>
    <w:tmpl w:val="E340BD6E"/>
    <w:styleLink w:val="WW8Num11"/>
    <w:lvl w:ilvl="0">
      <w:start w:val="1"/>
      <w:numFmt w:val="decimal"/>
      <w:lvlText w:val="%1.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123FA"/>
    <w:multiLevelType w:val="multilevel"/>
    <w:tmpl w:val="CD360F1C"/>
    <w:styleLink w:val="WW8Num8"/>
    <w:lvl w:ilvl="0">
      <w:start w:val="1"/>
      <w:numFmt w:val="decimal"/>
      <w:lvlText w:val="%1."/>
      <w:lvlJc w:val="left"/>
      <w:pPr>
        <w:ind w:left="283" w:hanging="283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C9D39FE"/>
    <w:multiLevelType w:val="multilevel"/>
    <w:tmpl w:val="1DEC65E2"/>
    <w:styleLink w:val="WW8Num13"/>
    <w:lvl w:ilvl="0">
      <w:start w:val="1"/>
      <w:numFmt w:val="decimal"/>
      <w:lvlText w:val="%1."/>
      <w:lvlJc w:val="left"/>
      <w:pPr>
        <w:ind w:left="284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3E02C81"/>
    <w:multiLevelType w:val="multilevel"/>
    <w:tmpl w:val="36606FF2"/>
    <w:styleLink w:val="WW8Num4"/>
    <w:lvl w:ilvl="0">
      <w:start w:val="1"/>
      <w:numFmt w:val="decimal"/>
      <w:lvlText w:val="%1."/>
      <w:lvlJc w:val="left"/>
      <w:pPr>
        <w:ind w:left="283" w:hanging="283"/>
      </w:pPr>
      <w:rPr>
        <w:rFonts w:ascii="Tahoma" w:hAnsi="Tahoma" w:cs="Tahoma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D834BED"/>
    <w:multiLevelType w:val="multilevel"/>
    <w:tmpl w:val="220A2A26"/>
    <w:styleLink w:val="WW8Num9"/>
    <w:lvl w:ilvl="0">
      <w:start w:val="1"/>
      <w:numFmt w:val="decimal"/>
      <w:lvlText w:val="%1.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8"/>
  </w:num>
  <w:num w:numId="13">
    <w:abstractNumId w:val="23"/>
  </w:num>
  <w:num w:numId="14">
    <w:abstractNumId w:val="27"/>
  </w:num>
  <w:num w:numId="15">
    <w:abstractNumId w:val="32"/>
  </w:num>
  <w:num w:numId="16">
    <w:abstractNumId w:val="35"/>
  </w:num>
  <w:num w:numId="17">
    <w:abstractNumId w:val="33"/>
  </w:num>
  <w:num w:numId="18">
    <w:abstractNumId w:val="36"/>
  </w:num>
  <w:num w:numId="19">
    <w:abstractNumId w:val="38"/>
  </w:num>
  <w:num w:numId="20">
    <w:abstractNumId w:val="29"/>
  </w:num>
  <w:num w:numId="21">
    <w:abstractNumId w:val="28"/>
  </w:num>
  <w:num w:numId="22">
    <w:abstractNumId w:val="31"/>
  </w:num>
  <w:num w:numId="23">
    <w:abstractNumId w:val="39"/>
  </w:num>
  <w:num w:numId="24">
    <w:abstractNumId w:val="34"/>
  </w:num>
  <w:num w:numId="25">
    <w:abstractNumId w:val="37"/>
  </w:num>
  <w:num w:numId="26">
    <w:abstractNumId w:val="30"/>
  </w:num>
  <w:num w:numId="27">
    <w:abstractNumId w:val="40"/>
  </w:num>
  <w:num w:numId="28">
    <w:abstractNumId w:val="36"/>
    <w:lvlOverride w:ilvl="0">
      <w:startOverride w:val="1"/>
    </w:lvlOverride>
  </w:num>
  <w:num w:numId="29">
    <w:abstractNumId w:val="3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39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37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40"/>
    <w:lvlOverride w:ilvl="0">
      <w:startOverride w:val="1"/>
    </w:lvlOverride>
  </w:num>
  <w:num w:numId="37">
    <w:abstractNumId w:val="1"/>
  </w:num>
  <w:num w:numId="38">
    <w:abstractNumId w:val="5"/>
  </w:num>
  <w:num w:numId="39">
    <w:abstractNumId w:val="7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3F"/>
    <w:rsid w:val="0000319D"/>
    <w:rsid w:val="00003D70"/>
    <w:rsid w:val="00004CD7"/>
    <w:rsid w:val="00006B31"/>
    <w:rsid w:val="00010CC9"/>
    <w:rsid w:val="00013244"/>
    <w:rsid w:val="00015296"/>
    <w:rsid w:val="00015898"/>
    <w:rsid w:val="000170C7"/>
    <w:rsid w:val="00020B02"/>
    <w:rsid w:val="000248C0"/>
    <w:rsid w:val="00026433"/>
    <w:rsid w:val="00035ABD"/>
    <w:rsid w:val="000442BD"/>
    <w:rsid w:val="0004638A"/>
    <w:rsid w:val="00046618"/>
    <w:rsid w:val="0005695F"/>
    <w:rsid w:val="0005699E"/>
    <w:rsid w:val="0005706D"/>
    <w:rsid w:val="00060772"/>
    <w:rsid w:val="000633B0"/>
    <w:rsid w:val="00065395"/>
    <w:rsid w:val="000679F5"/>
    <w:rsid w:val="00070EC7"/>
    <w:rsid w:val="000713DD"/>
    <w:rsid w:val="00073ABA"/>
    <w:rsid w:val="00073DD9"/>
    <w:rsid w:val="000840E0"/>
    <w:rsid w:val="00087CB3"/>
    <w:rsid w:val="00093A77"/>
    <w:rsid w:val="00094C28"/>
    <w:rsid w:val="0009504E"/>
    <w:rsid w:val="000A45B5"/>
    <w:rsid w:val="000B0850"/>
    <w:rsid w:val="000B1152"/>
    <w:rsid w:val="000B7747"/>
    <w:rsid w:val="000C3509"/>
    <w:rsid w:val="000C3F35"/>
    <w:rsid w:val="000D2243"/>
    <w:rsid w:val="000D4331"/>
    <w:rsid w:val="000D69A8"/>
    <w:rsid w:val="000E17A6"/>
    <w:rsid w:val="000E3F91"/>
    <w:rsid w:val="000E52E8"/>
    <w:rsid w:val="000E5944"/>
    <w:rsid w:val="000F0E41"/>
    <w:rsid w:val="000F40FF"/>
    <w:rsid w:val="000F492C"/>
    <w:rsid w:val="000F7E10"/>
    <w:rsid w:val="001004DF"/>
    <w:rsid w:val="00102093"/>
    <w:rsid w:val="0010252F"/>
    <w:rsid w:val="001049B5"/>
    <w:rsid w:val="00106F00"/>
    <w:rsid w:val="00107999"/>
    <w:rsid w:val="001114B3"/>
    <w:rsid w:val="001148F9"/>
    <w:rsid w:val="00121BDA"/>
    <w:rsid w:val="001220D5"/>
    <w:rsid w:val="00126E6C"/>
    <w:rsid w:val="00132551"/>
    <w:rsid w:val="00132957"/>
    <w:rsid w:val="00134EBB"/>
    <w:rsid w:val="0014072B"/>
    <w:rsid w:val="001522B8"/>
    <w:rsid w:val="0015553A"/>
    <w:rsid w:val="00156F88"/>
    <w:rsid w:val="001640BC"/>
    <w:rsid w:val="0016582D"/>
    <w:rsid w:val="00170259"/>
    <w:rsid w:val="001702E9"/>
    <w:rsid w:val="00170A86"/>
    <w:rsid w:val="0017322D"/>
    <w:rsid w:val="001743DE"/>
    <w:rsid w:val="00174AD1"/>
    <w:rsid w:val="001759A8"/>
    <w:rsid w:val="00175A6F"/>
    <w:rsid w:val="00185CBD"/>
    <w:rsid w:val="00196C00"/>
    <w:rsid w:val="00197287"/>
    <w:rsid w:val="00197963"/>
    <w:rsid w:val="00197CA7"/>
    <w:rsid w:val="001A02AD"/>
    <w:rsid w:val="001B04B6"/>
    <w:rsid w:val="001B2142"/>
    <w:rsid w:val="001B5086"/>
    <w:rsid w:val="001B6DE4"/>
    <w:rsid w:val="001C0032"/>
    <w:rsid w:val="001C249A"/>
    <w:rsid w:val="001C315D"/>
    <w:rsid w:val="001C792C"/>
    <w:rsid w:val="001D2CE1"/>
    <w:rsid w:val="001D70AE"/>
    <w:rsid w:val="001E601B"/>
    <w:rsid w:val="001E6C0E"/>
    <w:rsid w:val="001E6C31"/>
    <w:rsid w:val="001E6E69"/>
    <w:rsid w:val="001E7175"/>
    <w:rsid w:val="001F11AD"/>
    <w:rsid w:val="001F2DB8"/>
    <w:rsid w:val="001F3D2B"/>
    <w:rsid w:val="001F4911"/>
    <w:rsid w:val="001F68B9"/>
    <w:rsid w:val="002031D3"/>
    <w:rsid w:val="00207ABE"/>
    <w:rsid w:val="0021244F"/>
    <w:rsid w:val="002238DA"/>
    <w:rsid w:val="0023109B"/>
    <w:rsid w:val="00231546"/>
    <w:rsid w:val="002432DD"/>
    <w:rsid w:val="00244176"/>
    <w:rsid w:val="00245109"/>
    <w:rsid w:val="002470D1"/>
    <w:rsid w:val="002471DB"/>
    <w:rsid w:val="00247485"/>
    <w:rsid w:val="002507F5"/>
    <w:rsid w:val="00250EAB"/>
    <w:rsid w:val="00254097"/>
    <w:rsid w:val="00255CED"/>
    <w:rsid w:val="0025602B"/>
    <w:rsid w:val="0026041F"/>
    <w:rsid w:val="00261FA0"/>
    <w:rsid w:val="00264EB9"/>
    <w:rsid w:val="00271826"/>
    <w:rsid w:val="00274EA0"/>
    <w:rsid w:val="00274FB1"/>
    <w:rsid w:val="00276308"/>
    <w:rsid w:val="00280263"/>
    <w:rsid w:val="00280694"/>
    <w:rsid w:val="00282498"/>
    <w:rsid w:val="00282640"/>
    <w:rsid w:val="002837EA"/>
    <w:rsid w:val="002849B4"/>
    <w:rsid w:val="00291C79"/>
    <w:rsid w:val="00296F5F"/>
    <w:rsid w:val="002A1965"/>
    <w:rsid w:val="002A241F"/>
    <w:rsid w:val="002A2E43"/>
    <w:rsid w:val="002A4377"/>
    <w:rsid w:val="002B6464"/>
    <w:rsid w:val="002B78D5"/>
    <w:rsid w:val="002C11FA"/>
    <w:rsid w:val="002C28E8"/>
    <w:rsid w:val="002C34D5"/>
    <w:rsid w:val="002C3F54"/>
    <w:rsid w:val="002C4A07"/>
    <w:rsid w:val="002C7C17"/>
    <w:rsid w:val="002C7F7D"/>
    <w:rsid w:val="002D098B"/>
    <w:rsid w:val="002D4D52"/>
    <w:rsid w:val="002D701A"/>
    <w:rsid w:val="002E081D"/>
    <w:rsid w:val="002E4A0E"/>
    <w:rsid w:val="002F028B"/>
    <w:rsid w:val="00300177"/>
    <w:rsid w:val="00304547"/>
    <w:rsid w:val="00305B66"/>
    <w:rsid w:val="0031009A"/>
    <w:rsid w:val="00310512"/>
    <w:rsid w:val="003128D3"/>
    <w:rsid w:val="0031546A"/>
    <w:rsid w:val="0031550A"/>
    <w:rsid w:val="0032185B"/>
    <w:rsid w:val="00323C75"/>
    <w:rsid w:val="003240B6"/>
    <w:rsid w:val="003248C2"/>
    <w:rsid w:val="00332D00"/>
    <w:rsid w:val="00335659"/>
    <w:rsid w:val="00335974"/>
    <w:rsid w:val="00336345"/>
    <w:rsid w:val="003410CB"/>
    <w:rsid w:val="0034246C"/>
    <w:rsid w:val="003507FF"/>
    <w:rsid w:val="00351316"/>
    <w:rsid w:val="00351553"/>
    <w:rsid w:val="003521E9"/>
    <w:rsid w:val="00355BCE"/>
    <w:rsid w:val="00357BBB"/>
    <w:rsid w:val="00363486"/>
    <w:rsid w:val="00365944"/>
    <w:rsid w:val="00366744"/>
    <w:rsid w:val="00373C0E"/>
    <w:rsid w:val="00375364"/>
    <w:rsid w:val="00377698"/>
    <w:rsid w:val="003802A7"/>
    <w:rsid w:val="003A0CE7"/>
    <w:rsid w:val="003A0EAA"/>
    <w:rsid w:val="003A54EC"/>
    <w:rsid w:val="003B3D7F"/>
    <w:rsid w:val="003C1796"/>
    <w:rsid w:val="003C1C62"/>
    <w:rsid w:val="003C2C81"/>
    <w:rsid w:val="003C334B"/>
    <w:rsid w:val="003C60F6"/>
    <w:rsid w:val="003E0618"/>
    <w:rsid w:val="003E2148"/>
    <w:rsid w:val="003E50F9"/>
    <w:rsid w:val="00401966"/>
    <w:rsid w:val="004020E3"/>
    <w:rsid w:val="00403E3B"/>
    <w:rsid w:val="0040634E"/>
    <w:rsid w:val="00411A0E"/>
    <w:rsid w:val="00412278"/>
    <w:rsid w:val="00413192"/>
    <w:rsid w:val="00415269"/>
    <w:rsid w:val="00416934"/>
    <w:rsid w:val="00417B3C"/>
    <w:rsid w:val="00420CCE"/>
    <w:rsid w:val="00421E77"/>
    <w:rsid w:val="00426BE2"/>
    <w:rsid w:val="00441BFB"/>
    <w:rsid w:val="0044229B"/>
    <w:rsid w:val="00446EC6"/>
    <w:rsid w:val="0044762F"/>
    <w:rsid w:val="004537E3"/>
    <w:rsid w:val="00453BB6"/>
    <w:rsid w:val="004602F9"/>
    <w:rsid w:val="00460542"/>
    <w:rsid w:val="00460C5E"/>
    <w:rsid w:val="00461429"/>
    <w:rsid w:val="00464A70"/>
    <w:rsid w:val="004657FE"/>
    <w:rsid w:val="00466E4E"/>
    <w:rsid w:val="004706BE"/>
    <w:rsid w:val="0047141D"/>
    <w:rsid w:val="00472F5E"/>
    <w:rsid w:val="00477616"/>
    <w:rsid w:val="0048249A"/>
    <w:rsid w:val="004830D7"/>
    <w:rsid w:val="0048371F"/>
    <w:rsid w:val="00485F1F"/>
    <w:rsid w:val="00487A4D"/>
    <w:rsid w:val="00491CB4"/>
    <w:rsid w:val="00492534"/>
    <w:rsid w:val="00492A2A"/>
    <w:rsid w:val="00492A31"/>
    <w:rsid w:val="00492DC0"/>
    <w:rsid w:val="00497731"/>
    <w:rsid w:val="004A1F39"/>
    <w:rsid w:val="004A2EAF"/>
    <w:rsid w:val="004A39EB"/>
    <w:rsid w:val="004B12BA"/>
    <w:rsid w:val="004B3818"/>
    <w:rsid w:val="004B43C1"/>
    <w:rsid w:val="004B4D5C"/>
    <w:rsid w:val="004B754B"/>
    <w:rsid w:val="004C0789"/>
    <w:rsid w:val="004C428D"/>
    <w:rsid w:val="004C561B"/>
    <w:rsid w:val="004C7989"/>
    <w:rsid w:val="004D0B77"/>
    <w:rsid w:val="004D4A54"/>
    <w:rsid w:val="004D4BF7"/>
    <w:rsid w:val="004D5BA1"/>
    <w:rsid w:val="004D6E1D"/>
    <w:rsid w:val="004D7922"/>
    <w:rsid w:val="004D7C67"/>
    <w:rsid w:val="004D7F8E"/>
    <w:rsid w:val="004E2D2D"/>
    <w:rsid w:val="004E6460"/>
    <w:rsid w:val="004E6AF5"/>
    <w:rsid w:val="004F403D"/>
    <w:rsid w:val="004F52BC"/>
    <w:rsid w:val="004F52BD"/>
    <w:rsid w:val="004F6637"/>
    <w:rsid w:val="004F6ECF"/>
    <w:rsid w:val="005004AE"/>
    <w:rsid w:val="00504B24"/>
    <w:rsid w:val="00515375"/>
    <w:rsid w:val="0051709F"/>
    <w:rsid w:val="00522922"/>
    <w:rsid w:val="005237AC"/>
    <w:rsid w:val="00526393"/>
    <w:rsid w:val="00527000"/>
    <w:rsid w:val="00533EF5"/>
    <w:rsid w:val="005401D5"/>
    <w:rsid w:val="00547FAF"/>
    <w:rsid w:val="00551A00"/>
    <w:rsid w:val="00553305"/>
    <w:rsid w:val="00554694"/>
    <w:rsid w:val="005563BD"/>
    <w:rsid w:val="00570A20"/>
    <w:rsid w:val="005715C0"/>
    <w:rsid w:val="00574176"/>
    <w:rsid w:val="00575670"/>
    <w:rsid w:val="005768B7"/>
    <w:rsid w:val="00577066"/>
    <w:rsid w:val="005771D7"/>
    <w:rsid w:val="00582222"/>
    <w:rsid w:val="00582C54"/>
    <w:rsid w:val="005839B5"/>
    <w:rsid w:val="00584A11"/>
    <w:rsid w:val="00586180"/>
    <w:rsid w:val="00586F5B"/>
    <w:rsid w:val="00590A0B"/>
    <w:rsid w:val="005925A4"/>
    <w:rsid w:val="00597F02"/>
    <w:rsid w:val="005A06D2"/>
    <w:rsid w:val="005A2060"/>
    <w:rsid w:val="005B0E3F"/>
    <w:rsid w:val="005B37B7"/>
    <w:rsid w:val="005B5432"/>
    <w:rsid w:val="005D0631"/>
    <w:rsid w:val="005D42F4"/>
    <w:rsid w:val="005D64F1"/>
    <w:rsid w:val="005D6F3B"/>
    <w:rsid w:val="005D7472"/>
    <w:rsid w:val="005E3A48"/>
    <w:rsid w:val="005E4E91"/>
    <w:rsid w:val="005F4E1F"/>
    <w:rsid w:val="005F6C32"/>
    <w:rsid w:val="005F747F"/>
    <w:rsid w:val="0060125B"/>
    <w:rsid w:val="006029EC"/>
    <w:rsid w:val="0060367C"/>
    <w:rsid w:val="00603E66"/>
    <w:rsid w:val="00607ADB"/>
    <w:rsid w:val="0061084D"/>
    <w:rsid w:val="0061114D"/>
    <w:rsid w:val="0061452E"/>
    <w:rsid w:val="00620950"/>
    <w:rsid w:val="00621A6B"/>
    <w:rsid w:val="0063146B"/>
    <w:rsid w:val="00636903"/>
    <w:rsid w:val="00636AB6"/>
    <w:rsid w:val="006375D1"/>
    <w:rsid w:val="00637F6C"/>
    <w:rsid w:val="00642B8E"/>
    <w:rsid w:val="00643AD3"/>
    <w:rsid w:val="00643D71"/>
    <w:rsid w:val="00653513"/>
    <w:rsid w:val="006545ED"/>
    <w:rsid w:val="0066061D"/>
    <w:rsid w:val="00660A2E"/>
    <w:rsid w:val="00662752"/>
    <w:rsid w:val="0066278B"/>
    <w:rsid w:val="0066340A"/>
    <w:rsid w:val="006665EC"/>
    <w:rsid w:val="00667D20"/>
    <w:rsid w:val="00670846"/>
    <w:rsid w:val="0067219F"/>
    <w:rsid w:val="006727ED"/>
    <w:rsid w:val="00683A0C"/>
    <w:rsid w:val="00686943"/>
    <w:rsid w:val="00690342"/>
    <w:rsid w:val="0069245A"/>
    <w:rsid w:val="006930F5"/>
    <w:rsid w:val="00695496"/>
    <w:rsid w:val="006A303D"/>
    <w:rsid w:val="006A6097"/>
    <w:rsid w:val="006A723F"/>
    <w:rsid w:val="006B0386"/>
    <w:rsid w:val="006B0AC7"/>
    <w:rsid w:val="006B3E16"/>
    <w:rsid w:val="006C17D7"/>
    <w:rsid w:val="006C2BF6"/>
    <w:rsid w:val="006C3299"/>
    <w:rsid w:val="006C5286"/>
    <w:rsid w:val="006D2587"/>
    <w:rsid w:val="006D4759"/>
    <w:rsid w:val="006D6A9A"/>
    <w:rsid w:val="006E6FE8"/>
    <w:rsid w:val="006F5812"/>
    <w:rsid w:val="006F6397"/>
    <w:rsid w:val="006F6BBC"/>
    <w:rsid w:val="007001AF"/>
    <w:rsid w:val="00700456"/>
    <w:rsid w:val="00700FC2"/>
    <w:rsid w:val="0070157E"/>
    <w:rsid w:val="00702017"/>
    <w:rsid w:val="007041E6"/>
    <w:rsid w:val="007046F6"/>
    <w:rsid w:val="00706F69"/>
    <w:rsid w:val="007107BF"/>
    <w:rsid w:val="007108A5"/>
    <w:rsid w:val="007149FD"/>
    <w:rsid w:val="00714F0F"/>
    <w:rsid w:val="00721FCB"/>
    <w:rsid w:val="0072231F"/>
    <w:rsid w:val="00723CC8"/>
    <w:rsid w:val="00725340"/>
    <w:rsid w:val="007270C3"/>
    <w:rsid w:val="007304C7"/>
    <w:rsid w:val="00735468"/>
    <w:rsid w:val="00736E58"/>
    <w:rsid w:val="00740355"/>
    <w:rsid w:val="00743446"/>
    <w:rsid w:val="00752750"/>
    <w:rsid w:val="00752D09"/>
    <w:rsid w:val="007531FE"/>
    <w:rsid w:val="00755597"/>
    <w:rsid w:val="00761C56"/>
    <w:rsid w:val="00764814"/>
    <w:rsid w:val="00770744"/>
    <w:rsid w:val="007726C0"/>
    <w:rsid w:val="00773C86"/>
    <w:rsid w:val="00784994"/>
    <w:rsid w:val="0078638D"/>
    <w:rsid w:val="007875BA"/>
    <w:rsid w:val="00790FD5"/>
    <w:rsid w:val="00791334"/>
    <w:rsid w:val="00793F09"/>
    <w:rsid w:val="00795E58"/>
    <w:rsid w:val="007A0975"/>
    <w:rsid w:val="007A0BB6"/>
    <w:rsid w:val="007A0BD3"/>
    <w:rsid w:val="007A41C4"/>
    <w:rsid w:val="007A42D9"/>
    <w:rsid w:val="007A515C"/>
    <w:rsid w:val="007A5365"/>
    <w:rsid w:val="007A7BA8"/>
    <w:rsid w:val="007A7C26"/>
    <w:rsid w:val="007B267F"/>
    <w:rsid w:val="007B4CBD"/>
    <w:rsid w:val="007C50E9"/>
    <w:rsid w:val="007D3D7B"/>
    <w:rsid w:val="007D517B"/>
    <w:rsid w:val="007D5C47"/>
    <w:rsid w:val="007D6877"/>
    <w:rsid w:val="007D68BD"/>
    <w:rsid w:val="007E3AEB"/>
    <w:rsid w:val="007E3C27"/>
    <w:rsid w:val="007F2880"/>
    <w:rsid w:val="007F31F5"/>
    <w:rsid w:val="007F601F"/>
    <w:rsid w:val="007F634E"/>
    <w:rsid w:val="0080118D"/>
    <w:rsid w:val="008020D5"/>
    <w:rsid w:val="00802386"/>
    <w:rsid w:val="008027AB"/>
    <w:rsid w:val="00807649"/>
    <w:rsid w:val="00807A0F"/>
    <w:rsid w:val="00814558"/>
    <w:rsid w:val="00814E0C"/>
    <w:rsid w:val="00815C07"/>
    <w:rsid w:val="00817935"/>
    <w:rsid w:val="00817E73"/>
    <w:rsid w:val="0082072A"/>
    <w:rsid w:val="00821ADC"/>
    <w:rsid w:val="00821DD6"/>
    <w:rsid w:val="00823B12"/>
    <w:rsid w:val="00826E6F"/>
    <w:rsid w:val="00830280"/>
    <w:rsid w:val="008325F5"/>
    <w:rsid w:val="0083521D"/>
    <w:rsid w:val="00837619"/>
    <w:rsid w:val="00850379"/>
    <w:rsid w:val="00854518"/>
    <w:rsid w:val="00854E4F"/>
    <w:rsid w:val="00861740"/>
    <w:rsid w:val="008620EC"/>
    <w:rsid w:val="00863B73"/>
    <w:rsid w:val="00870C70"/>
    <w:rsid w:val="00871945"/>
    <w:rsid w:val="008728A6"/>
    <w:rsid w:val="00873E84"/>
    <w:rsid w:val="00874E60"/>
    <w:rsid w:val="0087682B"/>
    <w:rsid w:val="0088112D"/>
    <w:rsid w:val="00883920"/>
    <w:rsid w:val="0088625A"/>
    <w:rsid w:val="00890EBF"/>
    <w:rsid w:val="00892CC4"/>
    <w:rsid w:val="008931DE"/>
    <w:rsid w:val="00894A62"/>
    <w:rsid w:val="008A2B67"/>
    <w:rsid w:val="008A43D5"/>
    <w:rsid w:val="008A49B4"/>
    <w:rsid w:val="008B038C"/>
    <w:rsid w:val="008C2915"/>
    <w:rsid w:val="008C532F"/>
    <w:rsid w:val="008C5871"/>
    <w:rsid w:val="008C725F"/>
    <w:rsid w:val="008D4055"/>
    <w:rsid w:val="008D43B1"/>
    <w:rsid w:val="008D6745"/>
    <w:rsid w:val="008D7075"/>
    <w:rsid w:val="008E0BFA"/>
    <w:rsid w:val="008E5428"/>
    <w:rsid w:val="008E689E"/>
    <w:rsid w:val="008E79A7"/>
    <w:rsid w:val="008F1595"/>
    <w:rsid w:val="008F4545"/>
    <w:rsid w:val="008F5421"/>
    <w:rsid w:val="008F5CBF"/>
    <w:rsid w:val="008F76A2"/>
    <w:rsid w:val="009036B9"/>
    <w:rsid w:val="0090794A"/>
    <w:rsid w:val="00912185"/>
    <w:rsid w:val="00914B76"/>
    <w:rsid w:val="009150E4"/>
    <w:rsid w:val="0092730B"/>
    <w:rsid w:val="00932432"/>
    <w:rsid w:val="009343E6"/>
    <w:rsid w:val="0094053F"/>
    <w:rsid w:val="00942778"/>
    <w:rsid w:val="00945284"/>
    <w:rsid w:val="009504AD"/>
    <w:rsid w:val="009505F1"/>
    <w:rsid w:val="0095290E"/>
    <w:rsid w:val="00965456"/>
    <w:rsid w:val="0096564F"/>
    <w:rsid w:val="00965EC1"/>
    <w:rsid w:val="00970DEB"/>
    <w:rsid w:val="0097200C"/>
    <w:rsid w:val="0097620C"/>
    <w:rsid w:val="00976440"/>
    <w:rsid w:val="009A1189"/>
    <w:rsid w:val="009A1201"/>
    <w:rsid w:val="009A6072"/>
    <w:rsid w:val="009A63A5"/>
    <w:rsid w:val="009A7864"/>
    <w:rsid w:val="009B0123"/>
    <w:rsid w:val="009C0115"/>
    <w:rsid w:val="009C13A1"/>
    <w:rsid w:val="009C31C7"/>
    <w:rsid w:val="009C4D41"/>
    <w:rsid w:val="009C7D0E"/>
    <w:rsid w:val="009D57D5"/>
    <w:rsid w:val="009D6AD7"/>
    <w:rsid w:val="009E7B64"/>
    <w:rsid w:val="009F2200"/>
    <w:rsid w:val="00A04386"/>
    <w:rsid w:val="00A10C3F"/>
    <w:rsid w:val="00A10D65"/>
    <w:rsid w:val="00A10DBF"/>
    <w:rsid w:val="00A1588D"/>
    <w:rsid w:val="00A17897"/>
    <w:rsid w:val="00A20592"/>
    <w:rsid w:val="00A20DE3"/>
    <w:rsid w:val="00A21E21"/>
    <w:rsid w:val="00A23840"/>
    <w:rsid w:val="00A23C30"/>
    <w:rsid w:val="00A27F7F"/>
    <w:rsid w:val="00A30051"/>
    <w:rsid w:val="00A31670"/>
    <w:rsid w:val="00A36D05"/>
    <w:rsid w:val="00A37A8C"/>
    <w:rsid w:val="00A40CB9"/>
    <w:rsid w:val="00A46388"/>
    <w:rsid w:val="00A51FFD"/>
    <w:rsid w:val="00A60615"/>
    <w:rsid w:val="00A61FF5"/>
    <w:rsid w:val="00A71275"/>
    <w:rsid w:val="00A72502"/>
    <w:rsid w:val="00A75E7E"/>
    <w:rsid w:val="00A804F2"/>
    <w:rsid w:val="00A82A76"/>
    <w:rsid w:val="00A85596"/>
    <w:rsid w:val="00A87ACC"/>
    <w:rsid w:val="00A87ECF"/>
    <w:rsid w:val="00A9172D"/>
    <w:rsid w:val="00A93428"/>
    <w:rsid w:val="00A967DA"/>
    <w:rsid w:val="00A977EE"/>
    <w:rsid w:val="00AA1A87"/>
    <w:rsid w:val="00AA2189"/>
    <w:rsid w:val="00AA28A9"/>
    <w:rsid w:val="00AA2A86"/>
    <w:rsid w:val="00AA3BE4"/>
    <w:rsid w:val="00AA5BEA"/>
    <w:rsid w:val="00AA6A99"/>
    <w:rsid w:val="00AC1029"/>
    <w:rsid w:val="00AC10EC"/>
    <w:rsid w:val="00AC12C4"/>
    <w:rsid w:val="00AC1566"/>
    <w:rsid w:val="00AC2D30"/>
    <w:rsid w:val="00AC3662"/>
    <w:rsid w:val="00AD1319"/>
    <w:rsid w:val="00AE16A7"/>
    <w:rsid w:val="00AE6A33"/>
    <w:rsid w:val="00AF2453"/>
    <w:rsid w:val="00AF3E05"/>
    <w:rsid w:val="00AF59DA"/>
    <w:rsid w:val="00AF60C1"/>
    <w:rsid w:val="00AF6520"/>
    <w:rsid w:val="00AF67BE"/>
    <w:rsid w:val="00AF6ED4"/>
    <w:rsid w:val="00AF7CD8"/>
    <w:rsid w:val="00B02E3A"/>
    <w:rsid w:val="00B05A95"/>
    <w:rsid w:val="00B07235"/>
    <w:rsid w:val="00B14609"/>
    <w:rsid w:val="00B25965"/>
    <w:rsid w:val="00B356DA"/>
    <w:rsid w:val="00B35DC1"/>
    <w:rsid w:val="00B37AB5"/>
    <w:rsid w:val="00B401F2"/>
    <w:rsid w:val="00B41769"/>
    <w:rsid w:val="00B4347C"/>
    <w:rsid w:val="00B434AD"/>
    <w:rsid w:val="00B44D18"/>
    <w:rsid w:val="00B53457"/>
    <w:rsid w:val="00B54D23"/>
    <w:rsid w:val="00B55C86"/>
    <w:rsid w:val="00B61978"/>
    <w:rsid w:val="00B629B7"/>
    <w:rsid w:val="00B72292"/>
    <w:rsid w:val="00B73C79"/>
    <w:rsid w:val="00B81A55"/>
    <w:rsid w:val="00B8210A"/>
    <w:rsid w:val="00B826B9"/>
    <w:rsid w:val="00B921F8"/>
    <w:rsid w:val="00B928A3"/>
    <w:rsid w:val="00B965CF"/>
    <w:rsid w:val="00BA027D"/>
    <w:rsid w:val="00BA2159"/>
    <w:rsid w:val="00BA2409"/>
    <w:rsid w:val="00BA2706"/>
    <w:rsid w:val="00BA2E1E"/>
    <w:rsid w:val="00BB17B1"/>
    <w:rsid w:val="00BB38A3"/>
    <w:rsid w:val="00BB5D5F"/>
    <w:rsid w:val="00BC0DC2"/>
    <w:rsid w:val="00BC2FA0"/>
    <w:rsid w:val="00BD20A8"/>
    <w:rsid w:val="00BD2607"/>
    <w:rsid w:val="00BD53E5"/>
    <w:rsid w:val="00BD5FE3"/>
    <w:rsid w:val="00BD6B6F"/>
    <w:rsid w:val="00BD6E13"/>
    <w:rsid w:val="00BE185E"/>
    <w:rsid w:val="00BE376D"/>
    <w:rsid w:val="00BE50CB"/>
    <w:rsid w:val="00BF0F38"/>
    <w:rsid w:val="00C01669"/>
    <w:rsid w:val="00C02079"/>
    <w:rsid w:val="00C02D92"/>
    <w:rsid w:val="00C047FC"/>
    <w:rsid w:val="00C11A02"/>
    <w:rsid w:val="00C13E81"/>
    <w:rsid w:val="00C14934"/>
    <w:rsid w:val="00C15770"/>
    <w:rsid w:val="00C20980"/>
    <w:rsid w:val="00C23709"/>
    <w:rsid w:val="00C241BC"/>
    <w:rsid w:val="00C26936"/>
    <w:rsid w:val="00C27B9B"/>
    <w:rsid w:val="00C27FCD"/>
    <w:rsid w:val="00C30959"/>
    <w:rsid w:val="00C31D94"/>
    <w:rsid w:val="00C32741"/>
    <w:rsid w:val="00C32BD3"/>
    <w:rsid w:val="00C34867"/>
    <w:rsid w:val="00C3647F"/>
    <w:rsid w:val="00C36927"/>
    <w:rsid w:val="00C50D8A"/>
    <w:rsid w:val="00C51B6D"/>
    <w:rsid w:val="00C56A39"/>
    <w:rsid w:val="00C61C81"/>
    <w:rsid w:val="00C64357"/>
    <w:rsid w:val="00C65051"/>
    <w:rsid w:val="00C673F4"/>
    <w:rsid w:val="00C732A9"/>
    <w:rsid w:val="00C7445F"/>
    <w:rsid w:val="00C769A4"/>
    <w:rsid w:val="00C76A53"/>
    <w:rsid w:val="00C76A88"/>
    <w:rsid w:val="00C82B9F"/>
    <w:rsid w:val="00C839BF"/>
    <w:rsid w:val="00C83CC9"/>
    <w:rsid w:val="00C873E6"/>
    <w:rsid w:val="00C91C42"/>
    <w:rsid w:val="00C925CE"/>
    <w:rsid w:val="00C97451"/>
    <w:rsid w:val="00CA6D4C"/>
    <w:rsid w:val="00CB0393"/>
    <w:rsid w:val="00CB16C7"/>
    <w:rsid w:val="00CC2B4B"/>
    <w:rsid w:val="00CC63CF"/>
    <w:rsid w:val="00CC6BC0"/>
    <w:rsid w:val="00CD27B9"/>
    <w:rsid w:val="00CD561A"/>
    <w:rsid w:val="00CD6DB0"/>
    <w:rsid w:val="00CE08E8"/>
    <w:rsid w:val="00CE1FC8"/>
    <w:rsid w:val="00CE49FF"/>
    <w:rsid w:val="00CE6D02"/>
    <w:rsid w:val="00D02134"/>
    <w:rsid w:val="00D0297F"/>
    <w:rsid w:val="00D0362F"/>
    <w:rsid w:val="00D053D6"/>
    <w:rsid w:val="00D11DB4"/>
    <w:rsid w:val="00D169E4"/>
    <w:rsid w:val="00D21E3D"/>
    <w:rsid w:val="00D241F2"/>
    <w:rsid w:val="00D254C2"/>
    <w:rsid w:val="00D27AF4"/>
    <w:rsid w:val="00D27E7A"/>
    <w:rsid w:val="00D33979"/>
    <w:rsid w:val="00D341B7"/>
    <w:rsid w:val="00D434C8"/>
    <w:rsid w:val="00D51BE5"/>
    <w:rsid w:val="00D55D4E"/>
    <w:rsid w:val="00D57E38"/>
    <w:rsid w:val="00D6597B"/>
    <w:rsid w:val="00D712E7"/>
    <w:rsid w:val="00D9278B"/>
    <w:rsid w:val="00D94304"/>
    <w:rsid w:val="00D96BEC"/>
    <w:rsid w:val="00DA0C53"/>
    <w:rsid w:val="00DA0F27"/>
    <w:rsid w:val="00DA1CC2"/>
    <w:rsid w:val="00DA434A"/>
    <w:rsid w:val="00DB4A96"/>
    <w:rsid w:val="00DB62B4"/>
    <w:rsid w:val="00DB7035"/>
    <w:rsid w:val="00DC0B4E"/>
    <w:rsid w:val="00DC23DF"/>
    <w:rsid w:val="00DC358B"/>
    <w:rsid w:val="00DC7CBD"/>
    <w:rsid w:val="00DD03CD"/>
    <w:rsid w:val="00DD0BE4"/>
    <w:rsid w:val="00DD1BB1"/>
    <w:rsid w:val="00DD41CD"/>
    <w:rsid w:val="00DD744B"/>
    <w:rsid w:val="00DE250E"/>
    <w:rsid w:val="00DE3529"/>
    <w:rsid w:val="00DE364B"/>
    <w:rsid w:val="00DE3A69"/>
    <w:rsid w:val="00E02957"/>
    <w:rsid w:val="00E05094"/>
    <w:rsid w:val="00E11136"/>
    <w:rsid w:val="00E154AD"/>
    <w:rsid w:val="00E20CD8"/>
    <w:rsid w:val="00E21072"/>
    <w:rsid w:val="00E21B72"/>
    <w:rsid w:val="00E237CE"/>
    <w:rsid w:val="00E2384E"/>
    <w:rsid w:val="00E24D00"/>
    <w:rsid w:val="00E271AA"/>
    <w:rsid w:val="00E35512"/>
    <w:rsid w:val="00E35D42"/>
    <w:rsid w:val="00E36224"/>
    <w:rsid w:val="00E41796"/>
    <w:rsid w:val="00E4236B"/>
    <w:rsid w:val="00E45AC2"/>
    <w:rsid w:val="00E47F2E"/>
    <w:rsid w:val="00E501C8"/>
    <w:rsid w:val="00E52E1E"/>
    <w:rsid w:val="00E54910"/>
    <w:rsid w:val="00E56073"/>
    <w:rsid w:val="00E5642C"/>
    <w:rsid w:val="00E60452"/>
    <w:rsid w:val="00E611A3"/>
    <w:rsid w:val="00E61C09"/>
    <w:rsid w:val="00E631E6"/>
    <w:rsid w:val="00E640EB"/>
    <w:rsid w:val="00E6692D"/>
    <w:rsid w:val="00E66B40"/>
    <w:rsid w:val="00E67B97"/>
    <w:rsid w:val="00E7270F"/>
    <w:rsid w:val="00E80A10"/>
    <w:rsid w:val="00E86311"/>
    <w:rsid w:val="00E937B4"/>
    <w:rsid w:val="00E94518"/>
    <w:rsid w:val="00E95546"/>
    <w:rsid w:val="00E967AD"/>
    <w:rsid w:val="00E9751E"/>
    <w:rsid w:val="00E977DE"/>
    <w:rsid w:val="00E97F68"/>
    <w:rsid w:val="00EA0673"/>
    <w:rsid w:val="00EA3D24"/>
    <w:rsid w:val="00EA447B"/>
    <w:rsid w:val="00EA7149"/>
    <w:rsid w:val="00EB226B"/>
    <w:rsid w:val="00EB53DA"/>
    <w:rsid w:val="00EB5A00"/>
    <w:rsid w:val="00EB6F7A"/>
    <w:rsid w:val="00EB7F62"/>
    <w:rsid w:val="00ED03F4"/>
    <w:rsid w:val="00ED39AF"/>
    <w:rsid w:val="00EE0D1C"/>
    <w:rsid w:val="00EE7832"/>
    <w:rsid w:val="00EF04A5"/>
    <w:rsid w:val="00EF327F"/>
    <w:rsid w:val="00EF5CE2"/>
    <w:rsid w:val="00F00098"/>
    <w:rsid w:val="00F010B7"/>
    <w:rsid w:val="00F03138"/>
    <w:rsid w:val="00F0564A"/>
    <w:rsid w:val="00F12084"/>
    <w:rsid w:val="00F1213B"/>
    <w:rsid w:val="00F13676"/>
    <w:rsid w:val="00F14718"/>
    <w:rsid w:val="00F1523D"/>
    <w:rsid w:val="00F2093D"/>
    <w:rsid w:val="00F262DE"/>
    <w:rsid w:val="00F26FFA"/>
    <w:rsid w:val="00F30003"/>
    <w:rsid w:val="00F35A0D"/>
    <w:rsid w:val="00F41C2D"/>
    <w:rsid w:val="00F45E8C"/>
    <w:rsid w:val="00F4677C"/>
    <w:rsid w:val="00F46AC8"/>
    <w:rsid w:val="00F476AF"/>
    <w:rsid w:val="00F518FF"/>
    <w:rsid w:val="00F55665"/>
    <w:rsid w:val="00F5622F"/>
    <w:rsid w:val="00F57905"/>
    <w:rsid w:val="00F63848"/>
    <w:rsid w:val="00F701F4"/>
    <w:rsid w:val="00F72760"/>
    <w:rsid w:val="00F73713"/>
    <w:rsid w:val="00F8065C"/>
    <w:rsid w:val="00F8299A"/>
    <w:rsid w:val="00F829EA"/>
    <w:rsid w:val="00F84792"/>
    <w:rsid w:val="00F85BEA"/>
    <w:rsid w:val="00F92A50"/>
    <w:rsid w:val="00F92C3C"/>
    <w:rsid w:val="00F95D6B"/>
    <w:rsid w:val="00F96AB0"/>
    <w:rsid w:val="00FB021A"/>
    <w:rsid w:val="00FB093F"/>
    <w:rsid w:val="00FB2CF0"/>
    <w:rsid w:val="00FB4072"/>
    <w:rsid w:val="00FB50EF"/>
    <w:rsid w:val="00FC05CA"/>
    <w:rsid w:val="00FC4526"/>
    <w:rsid w:val="00FC566A"/>
    <w:rsid w:val="00FC73E2"/>
    <w:rsid w:val="00FD7413"/>
    <w:rsid w:val="00FE3DBD"/>
    <w:rsid w:val="00FF0339"/>
    <w:rsid w:val="00FF25C6"/>
    <w:rsid w:val="00FF4DD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3261E"/>
  <w15:docId w15:val="{4634CC7E-8BA2-477B-97A2-013EB23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87"/>
    <w:pPr>
      <w:suppressAutoHyphens/>
    </w:pPr>
    <w:rPr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AA1A87"/>
    <w:pPr>
      <w:keepNext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AA1A87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AA1A87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80"/>
      <w:spacing w:val="60"/>
      <w:sz w:val="28"/>
      <w:szCs w:val="28"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AA1A87"/>
    <w:pPr>
      <w:keepNext/>
      <w:numPr>
        <w:ilvl w:val="3"/>
        <w:numId w:val="1"/>
      </w:numPr>
      <w:outlineLvl w:val="3"/>
    </w:pPr>
    <w:rPr>
      <w:rFonts w:ascii="CG Times" w:hAnsi="CG Times" w:cs="CG Times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AA1A87"/>
    <w:pPr>
      <w:keepNext/>
      <w:numPr>
        <w:ilvl w:val="4"/>
        <w:numId w:val="1"/>
      </w:numPr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AA1A87"/>
    <w:pPr>
      <w:keepNext/>
      <w:numPr>
        <w:ilvl w:val="5"/>
        <w:numId w:val="1"/>
      </w:numPr>
      <w:ind w:left="-180"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Tekstpodstawowy"/>
    <w:link w:val="Nagwek7Znak1"/>
    <w:uiPriority w:val="99"/>
    <w:qFormat/>
    <w:rsid w:val="00AA1A8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Tekstpodstawowy"/>
    <w:link w:val="Nagwek8Znak1"/>
    <w:uiPriority w:val="99"/>
    <w:qFormat/>
    <w:rsid w:val="00AA1A87"/>
    <w:pPr>
      <w:keepNext/>
      <w:numPr>
        <w:ilvl w:val="7"/>
        <w:numId w:val="1"/>
      </w:numPr>
      <w:spacing w:after="120"/>
      <w:outlineLvl w:val="7"/>
    </w:pPr>
    <w:rPr>
      <w:b/>
      <w:bCs/>
    </w:rPr>
  </w:style>
  <w:style w:type="paragraph" w:styleId="Nagwek9">
    <w:name w:val="heading 9"/>
    <w:basedOn w:val="Normalny"/>
    <w:next w:val="Tekstpodstawowy"/>
    <w:link w:val="Nagwek9Znak1"/>
    <w:uiPriority w:val="99"/>
    <w:qFormat/>
    <w:rsid w:val="00AA1A8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A10DBF"/>
    <w:rPr>
      <w:rFonts w:ascii="Cambria" w:hAnsi="Cambria" w:cs="Cambria"/>
      <w:b/>
      <w:bCs/>
      <w:kern w:val="32"/>
      <w:sz w:val="29"/>
      <w:szCs w:val="29"/>
      <w:lang w:eastAsia="hi-IN" w:bidi="hi-IN"/>
    </w:rPr>
  </w:style>
  <w:style w:type="character" w:customStyle="1" w:styleId="Nagwek2Znak1">
    <w:name w:val="Nagłówek 2 Znak1"/>
    <w:link w:val="Nagwek2"/>
    <w:uiPriority w:val="99"/>
    <w:rsid w:val="00A10DBF"/>
    <w:rPr>
      <w:b/>
      <w:bCs/>
      <w:kern w:val="1"/>
      <w:sz w:val="28"/>
      <w:szCs w:val="28"/>
      <w:lang w:eastAsia="hi-IN" w:bidi="hi-IN"/>
    </w:rPr>
  </w:style>
  <w:style w:type="character" w:customStyle="1" w:styleId="Nagwek3Znak1">
    <w:name w:val="Nagłówek 3 Znak1"/>
    <w:link w:val="Nagwek3"/>
    <w:uiPriority w:val="99"/>
    <w:rsid w:val="00A10DBF"/>
    <w:rPr>
      <w:rFonts w:ascii="Arial" w:hAnsi="Arial" w:cs="Arial"/>
      <w:b/>
      <w:bCs/>
      <w:color w:val="000080"/>
      <w:spacing w:val="60"/>
      <w:kern w:val="1"/>
      <w:sz w:val="28"/>
      <w:szCs w:val="28"/>
      <w:lang w:eastAsia="hi-IN" w:bidi="hi-IN"/>
    </w:rPr>
  </w:style>
  <w:style w:type="character" w:customStyle="1" w:styleId="Nagwek4Znak1">
    <w:name w:val="Nagłówek 4 Znak1"/>
    <w:link w:val="Nagwek4"/>
    <w:uiPriority w:val="99"/>
    <w:rsid w:val="00A10DBF"/>
    <w:rPr>
      <w:rFonts w:ascii="CG Times" w:hAnsi="CG Times" w:cs="CG Times"/>
      <w:b/>
      <w:bCs/>
      <w:kern w:val="1"/>
      <w:sz w:val="28"/>
      <w:szCs w:val="28"/>
      <w:lang w:eastAsia="hi-IN" w:bidi="hi-IN"/>
    </w:rPr>
  </w:style>
  <w:style w:type="character" w:customStyle="1" w:styleId="Nagwek5Znak1">
    <w:name w:val="Nagłówek 5 Znak1"/>
    <w:link w:val="Nagwek5"/>
    <w:uiPriority w:val="99"/>
    <w:rsid w:val="00A10DBF"/>
    <w:rPr>
      <w:b/>
      <w:bCs/>
      <w:kern w:val="1"/>
      <w:sz w:val="24"/>
      <w:szCs w:val="24"/>
      <w:lang w:eastAsia="hi-IN" w:bidi="hi-IN"/>
    </w:rPr>
  </w:style>
  <w:style w:type="character" w:customStyle="1" w:styleId="Nagwek6Znak1">
    <w:name w:val="Nagłówek 6 Znak1"/>
    <w:link w:val="Nagwek6"/>
    <w:uiPriority w:val="99"/>
    <w:rsid w:val="00A10DBF"/>
    <w:rPr>
      <w:b/>
      <w:bCs/>
      <w:kern w:val="1"/>
      <w:sz w:val="28"/>
      <w:szCs w:val="28"/>
      <w:lang w:eastAsia="hi-IN" w:bidi="hi-IN"/>
    </w:rPr>
  </w:style>
  <w:style w:type="character" w:customStyle="1" w:styleId="Nagwek7Znak1">
    <w:name w:val="Nagłówek 7 Znak1"/>
    <w:link w:val="Nagwek7"/>
    <w:uiPriority w:val="99"/>
    <w:rsid w:val="00A10DBF"/>
    <w:rPr>
      <w:rFonts w:ascii="Cambria" w:hAnsi="Cambria" w:cs="Cambria"/>
      <w:i/>
      <w:iCs/>
      <w:color w:val="404040"/>
      <w:kern w:val="1"/>
      <w:sz w:val="24"/>
      <w:szCs w:val="24"/>
      <w:lang w:eastAsia="hi-IN" w:bidi="hi-IN"/>
    </w:rPr>
  </w:style>
  <w:style w:type="character" w:customStyle="1" w:styleId="Nagwek8Znak1">
    <w:name w:val="Nagłówek 8 Znak1"/>
    <w:link w:val="Nagwek8"/>
    <w:uiPriority w:val="99"/>
    <w:rsid w:val="00A10DBF"/>
    <w:rPr>
      <w:b/>
      <w:bCs/>
      <w:kern w:val="1"/>
      <w:sz w:val="24"/>
      <w:szCs w:val="24"/>
      <w:lang w:eastAsia="hi-IN" w:bidi="hi-IN"/>
    </w:rPr>
  </w:style>
  <w:style w:type="character" w:customStyle="1" w:styleId="Nagwek9Znak1">
    <w:name w:val="Nagłówek 9 Znak1"/>
    <w:link w:val="Nagwek9"/>
    <w:uiPriority w:val="99"/>
    <w:rsid w:val="00A10DBF"/>
    <w:rPr>
      <w:rFonts w:ascii="Cambria" w:hAnsi="Cambria" w:cs="Cambria"/>
      <w:i/>
      <w:iCs/>
      <w:color w:val="404040"/>
      <w:kern w:val="1"/>
      <w:lang w:eastAsia="hi-IN" w:bidi="hi-IN"/>
    </w:rPr>
  </w:style>
  <w:style w:type="character" w:customStyle="1" w:styleId="Domylnaczcionkaakapitu1">
    <w:name w:val="Domyślna czcionka akapitu1"/>
    <w:uiPriority w:val="99"/>
    <w:rsid w:val="00AA1A87"/>
  </w:style>
  <w:style w:type="character" w:customStyle="1" w:styleId="WW8Num5z3">
    <w:name w:val="WW8Num5z3"/>
    <w:uiPriority w:val="99"/>
    <w:rsid w:val="00AA1A87"/>
    <w:rPr>
      <w:rFonts w:eastAsia="Times New Roman"/>
    </w:rPr>
  </w:style>
  <w:style w:type="character" w:customStyle="1" w:styleId="WW8Num6z0">
    <w:name w:val="WW8Num6z0"/>
    <w:uiPriority w:val="99"/>
    <w:rsid w:val="00AA1A87"/>
    <w:rPr>
      <w:b/>
      <w:bCs/>
    </w:rPr>
  </w:style>
  <w:style w:type="character" w:customStyle="1" w:styleId="WW8Num8z0">
    <w:name w:val="WW8Num8z0"/>
    <w:uiPriority w:val="99"/>
    <w:rsid w:val="00AA1A87"/>
    <w:rPr>
      <w:rFonts w:ascii="Symbol" w:hAnsi="Symbol" w:cs="Symbol"/>
    </w:rPr>
  </w:style>
  <w:style w:type="character" w:customStyle="1" w:styleId="WW8Num9z0">
    <w:name w:val="WW8Num9z0"/>
    <w:uiPriority w:val="99"/>
    <w:rsid w:val="00AA1A87"/>
    <w:rPr>
      <w:rFonts w:ascii="Symbol" w:hAnsi="Symbol" w:cs="Symbol"/>
    </w:rPr>
  </w:style>
  <w:style w:type="character" w:customStyle="1" w:styleId="WW8Num9z1">
    <w:name w:val="WW8Num9z1"/>
    <w:uiPriority w:val="99"/>
    <w:rsid w:val="00AA1A87"/>
    <w:rPr>
      <w:rFonts w:ascii="Courier New" w:hAnsi="Courier New" w:cs="Courier New"/>
    </w:rPr>
  </w:style>
  <w:style w:type="character" w:customStyle="1" w:styleId="WW8Num9z2">
    <w:name w:val="WW8Num9z2"/>
    <w:uiPriority w:val="99"/>
    <w:rsid w:val="00AA1A87"/>
    <w:rPr>
      <w:rFonts w:ascii="Wingdings" w:hAnsi="Wingdings" w:cs="Wingdings"/>
    </w:rPr>
  </w:style>
  <w:style w:type="character" w:customStyle="1" w:styleId="WW8Num10z0">
    <w:name w:val="WW8Num10z0"/>
    <w:uiPriority w:val="99"/>
    <w:rsid w:val="00AA1A87"/>
    <w:rPr>
      <w:rFonts w:ascii="Symbol" w:hAnsi="Symbol" w:cs="Symbol"/>
    </w:rPr>
  </w:style>
  <w:style w:type="character" w:customStyle="1" w:styleId="WW8Num10z1">
    <w:name w:val="WW8Num10z1"/>
    <w:uiPriority w:val="99"/>
    <w:rsid w:val="00AA1A87"/>
    <w:rPr>
      <w:rFonts w:ascii="Symbol" w:hAnsi="Symbol" w:cs="Symbol"/>
    </w:rPr>
  </w:style>
  <w:style w:type="character" w:customStyle="1" w:styleId="WW8Num10z2">
    <w:name w:val="WW8Num10z2"/>
    <w:uiPriority w:val="99"/>
    <w:rsid w:val="00AA1A87"/>
    <w:rPr>
      <w:rFonts w:ascii="Wingdings" w:hAnsi="Wingdings" w:cs="Wingdings"/>
    </w:rPr>
  </w:style>
  <w:style w:type="character" w:customStyle="1" w:styleId="WW8Num15z3">
    <w:name w:val="WW8Num15z3"/>
    <w:uiPriority w:val="99"/>
    <w:rsid w:val="00AA1A87"/>
    <w:rPr>
      <w:rFonts w:eastAsia="Times New Roman"/>
    </w:rPr>
  </w:style>
  <w:style w:type="character" w:customStyle="1" w:styleId="WW8Num16z0">
    <w:name w:val="WW8Num16z0"/>
    <w:uiPriority w:val="99"/>
    <w:rsid w:val="00AA1A87"/>
    <w:rPr>
      <w:rFonts w:eastAsia="Times New Roman"/>
    </w:rPr>
  </w:style>
  <w:style w:type="character" w:customStyle="1" w:styleId="WW8Num18z6">
    <w:name w:val="WW8Num18z6"/>
    <w:uiPriority w:val="99"/>
    <w:rsid w:val="00AA1A87"/>
    <w:rPr>
      <w:rFonts w:eastAsia="Times New Roman"/>
    </w:rPr>
  </w:style>
  <w:style w:type="character" w:customStyle="1" w:styleId="WW8Num27z0">
    <w:name w:val="WW8Num27z0"/>
    <w:uiPriority w:val="99"/>
    <w:rsid w:val="00AA1A87"/>
    <w:rPr>
      <w:rFonts w:eastAsia="Times New Roman"/>
    </w:rPr>
  </w:style>
  <w:style w:type="character" w:customStyle="1" w:styleId="WW8Num29z0">
    <w:name w:val="WW8Num29z0"/>
    <w:uiPriority w:val="99"/>
    <w:rsid w:val="00AA1A87"/>
    <w:rPr>
      <w:rFonts w:eastAsia="Times New Roman"/>
    </w:rPr>
  </w:style>
  <w:style w:type="character" w:customStyle="1" w:styleId="WW8Num29z1">
    <w:name w:val="WW8Num29z1"/>
    <w:uiPriority w:val="99"/>
    <w:rsid w:val="00AA1A87"/>
    <w:rPr>
      <w:rFonts w:ascii="Symbol" w:hAnsi="Symbol" w:cs="Symbol"/>
    </w:rPr>
  </w:style>
  <w:style w:type="character" w:customStyle="1" w:styleId="WW8Num30z0">
    <w:name w:val="WW8Num30z0"/>
    <w:uiPriority w:val="99"/>
    <w:rsid w:val="00AA1A8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AA1A87"/>
  </w:style>
  <w:style w:type="character" w:customStyle="1" w:styleId="WW8Num4z3">
    <w:name w:val="WW8Num4z3"/>
    <w:uiPriority w:val="99"/>
    <w:rsid w:val="00AA1A87"/>
    <w:rPr>
      <w:rFonts w:eastAsia="Times New Roman"/>
    </w:rPr>
  </w:style>
  <w:style w:type="character" w:customStyle="1" w:styleId="WW8Num5z0">
    <w:name w:val="WW8Num5z0"/>
    <w:uiPriority w:val="99"/>
    <w:rsid w:val="00AA1A87"/>
    <w:rPr>
      <w:rFonts w:ascii="Symbol" w:hAnsi="Symbol" w:cs="Symbol"/>
    </w:rPr>
  </w:style>
  <w:style w:type="character" w:customStyle="1" w:styleId="WW8Num7z0">
    <w:name w:val="WW8Num7z0"/>
    <w:uiPriority w:val="99"/>
    <w:rsid w:val="00AA1A87"/>
    <w:rPr>
      <w:rFonts w:ascii="Symbol" w:hAnsi="Symbol" w:cs="Symbol"/>
    </w:rPr>
  </w:style>
  <w:style w:type="character" w:customStyle="1" w:styleId="WW8Num8z1">
    <w:name w:val="WW8Num8z1"/>
    <w:uiPriority w:val="99"/>
    <w:rsid w:val="00AA1A87"/>
    <w:rPr>
      <w:rFonts w:ascii="Symbol" w:hAnsi="Symbol" w:cs="Symbol"/>
    </w:rPr>
  </w:style>
  <w:style w:type="character" w:customStyle="1" w:styleId="WW8Num8z2">
    <w:name w:val="WW8Num8z2"/>
    <w:uiPriority w:val="99"/>
    <w:rsid w:val="00AA1A87"/>
    <w:rPr>
      <w:rFonts w:ascii="Wingdings" w:hAnsi="Wingdings" w:cs="Wingdings"/>
    </w:rPr>
  </w:style>
  <w:style w:type="character" w:customStyle="1" w:styleId="WW8Num14z3">
    <w:name w:val="WW8Num14z3"/>
    <w:uiPriority w:val="99"/>
    <w:rsid w:val="00AA1A87"/>
    <w:rPr>
      <w:rFonts w:eastAsia="Times New Roman"/>
    </w:rPr>
  </w:style>
  <w:style w:type="character" w:customStyle="1" w:styleId="WW8Num15z0">
    <w:name w:val="WW8Num15z0"/>
    <w:uiPriority w:val="99"/>
    <w:rsid w:val="00AA1A87"/>
    <w:rPr>
      <w:rFonts w:ascii="Symbol" w:hAnsi="Symbol" w:cs="Symbol"/>
    </w:rPr>
  </w:style>
  <w:style w:type="character" w:customStyle="1" w:styleId="WW8Num17z6">
    <w:name w:val="WW8Num17z6"/>
    <w:uiPriority w:val="99"/>
    <w:rsid w:val="00AA1A87"/>
    <w:rPr>
      <w:rFonts w:eastAsia="Times New Roman"/>
    </w:rPr>
  </w:style>
  <w:style w:type="character" w:customStyle="1" w:styleId="WW8Num26z0">
    <w:name w:val="WW8Num26z0"/>
    <w:uiPriority w:val="99"/>
    <w:rsid w:val="00AA1A87"/>
    <w:rPr>
      <w:rFonts w:eastAsia="Times New Roman"/>
    </w:rPr>
  </w:style>
  <w:style w:type="character" w:customStyle="1" w:styleId="WW8Num28z0">
    <w:name w:val="WW8Num28z0"/>
    <w:uiPriority w:val="99"/>
    <w:rsid w:val="00AA1A87"/>
    <w:rPr>
      <w:rFonts w:ascii="Symbol" w:hAnsi="Symbol" w:cs="Symbol"/>
    </w:rPr>
  </w:style>
  <w:style w:type="character" w:customStyle="1" w:styleId="WW8Num28z1">
    <w:name w:val="WW8Num28z1"/>
    <w:uiPriority w:val="99"/>
    <w:rsid w:val="00AA1A87"/>
    <w:rPr>
      <w:rFonts w:ascii="Courier New" w:hAnsi="Courier New" w:cs="Courier New"/>
    </w:rPr>
  </w:style>
  <w:style w:type="character" w:customStyle="1" w:styleId="Domylnaczcionkaakapitu3">
    <w:name w:val="Domyślna czcionka akapitu3"/>
    <w:uiPriority w:val="99"/>
    <w:rsid w:val="00AA1A87"/>
  </w:style>
  <w:style w:type="character" w:customStyle="1" w:styleId="WW8Num3z3">
    <w:name w:val="WW8Num3z3"/>
    <w:uiPriority w:val="99"/>
    <w:rsid w:val="00AA1A87"/>
    <w:rPr>
      <w:rFonts w:eastAsia="Times New Roman"/>
    </w:rPr>
  </w:style>
  <w:style w:type="character" w:customStyle="1" w:styleId="WW8Num4z0">
    <w:name w:val="WW8Num4z0"/>
    <w:uiPriority w:val="99"/>
    <w:rsid w:val="00AA1A87"/>
    <w:rPr>
      <w:rFonts w:ascii="Tahoma" w:hAnsi="Tahoma" w:cs="Tahoma"/>
    </w:rPr>
  </w:style>
  <w:style w:type="character" w:customStyle="1" w:styleId="WW8Num7z1">
    <w:name w:val="WW8Num7z1"/>
    <w:uiPriority w:val="99"/>
    <w:rsid w:val="00AA1A87"/>
    <w:rPr>
      <w:rFonts w:ascii="Courier New" w:hAnsi="Courier New" w:cs="Courier New"/>
    </w:rPr>
  </w:style>
  <w:style w:type="character" w:customStyle="1" w:styleId="WW8Num7z2">
    <w:name w:val="WW8Num7z2"/>
    <w:uiPriority w:val="99"/>
    <w:rsid w:val="00AA1A87"/>
    <w:rPr>
      <w:rFonts w:ascii="Wingdings" w:hAnsi="Wingdings" w:cs="Wingdings"/>
    </w:rPr>
  </w:style>
  <w:style w:type="character" w:customStyle="1" w:styleId="WW8Num13z3">
    <w:name w:val="WW8Num13z3"/>
    <w:uiPriority w:val="99"/>
    <w:rsid w:val="00AA1A87"/>
    <w:rPr>
      <w:rFonts w:eastAsia="Times New Roman"/>
    </w:rPr>
  </w:style>
  <w:style w:type="character" w:customStyle="1" w:styleId="WW8Num14z0">
    <w:name w:val="WW8Num14z0"/>
    <w:uiPriority w:val="99"/>
    <w:rsid w:val="00AA1A87"/>
  </w:style>
  <w:style w:type="character" w:customStyle="1" w:styleId="WW8Num16z6">
    <w:name w:val="WW8Num16z6"/>
    <w:uiPriority w:val="99"/>
    <w:rsid w:val="00AA1A87"/>
    <w:rPr>
      <w:rFonts w:eastAsia="Times New Roman"/>
    </w:rPr>
  </w:style>
  <w:style w:type="character" w:customStyle="1" w:styleId="WW8Num25z0">
    <w:name w:val="WW8Num25z0"/>
    <w:uiPriority w:val="99"/>
    <w:rsid w:val="00AA1A87"/>
    <w:rPr>
      <w:rFonts w:eastAsia="Times New Roman"/>
    </w:rPr>
  </w:style>
  <w:style w:type="character" w:customStyle="1" w:styleId="WW8Num27z1">
    <w:name w:val="WW8Num27z1"/>
    <w:uiPriority w:val="99"/>
    <w:rsid w:val="00AA1A87"/>
    <w:rPr>
      <w:rFonts w:ascii="Symbol" w:hAnsi="Symbol" w:cs="Symbol"/>
    </w:rPr>
  </w:style>
  <w:style w:type="character" w:customStyle="1" w:styleId="Domylnaczcionkaakapitu2">
    <w:name w:val="Domyślna czcionka akapitu2"/>
    <w:uiPriority w:val="99"/>
    <w:rsid w:val="00AA1A87"/>
  </w:style>
  <w:style w:type="character" w:customStyle="1" w:styleId="WW8Num31z0">
    <w:name w:val="WW8Num31z0"/>
    <w:uiPriority w:val="99"/>
    <w:rsid w:val="00AA1A87"/>
    <w:rPr>
      <w:rFonts w:eastAsia="Times New Roman"/>
    </w:rPr>
  </w:style>
  <w:style w:type="character" w:customStyle="1" w:styleId="WW8Num31z1">
    <w:name w:val="WW8Num31z1"/>
    <w:uiPriority w:val="99"/>
    <w:rsid w:val="00AA1A87"/>
    <w:rPr>
      <w:rFonts w:ascii="Symbol" w:hAnsi="Symbol" w:cs="Symbol"/>
    </w:rPr>
  </w:style>
  <w:style w:type="character" w:customStyle="1" w:styleId="WW8Num32z0">
    <w:name w:val="WW8Num32z0"/>
    <w:uiPriority w:val="99"/>
    <w:rsid w:val="00AA1A87"/>
    <w:rPr>
      <w:rFonts w:ascii="Symbol" w:hAnsi="Symbol" w:cs="Symbol"/>
    </w:rPr>
  </w:style>
  <w:style w:type="character" w:customStyle="1" w:styleId="WW8Num33z0">
    <w:name w:val="WW8Num33z0"/>
    <w:uiPriority w:val="99"/>
    <w:rsid w:val="00AA1A87"/>
    <w:rPr>
      <w:b/>
      <w:bCs/>
    </w:rPr>
  </w:style>
  <w:style w:type="character" w:customStyle="1" w:styleId="WW8Num34z0">
    <w:name w:val="WW8Num34z0"/>
    <w:uiPriority w:val="99"/>
    <w:rsid w:val="00AA1A87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AA1A87"/>
  </w:style>
  <w:style w:type="character" w:customStyle="1" w:styleId="WW8Num6z3">
    <w:name w:val="WW8Num6z3"/>
    <w:uiPriority w:val="99"/>
    <w:rsid w:val="00AA1A87"/>
    <w:rPr>
      <w:rFonts w:ascii="Arial" w:hAnsi="Arial" w:cs="Arial"/>
    </w:rPr>
  </w:style>
  <w:style w:type="character" w:customStyle="1" w:styleId="WW8Num12z0">
    <w:name w:val="WW8Num12z0"/>
    <w:uiPriority w:val="99"/>
    <w:rsid w:val="00AA1A87"/>
    <w:rPr>
      <w:rFonts w:ascii="Symbol" w:hAnsi="Symbol" w:cs="Symbol"/>
    </w:rPr>
  </w:style>
  <w:style w:type="character" w:customStyle="1" w:styleId="WW8Num14z1">
    <w:name w:val="WW8Num14z1"/>
    <w:uiPriority w:val="99"/>
    <w:rsid w:val="00AA1A87"/>
    <w:rPr>
      <w:rFonts w:ascii="Times New Roman" w:hAnsi="Times New Roman" w:cs="Times New Roman"/>
    </w:rPr>
  </w:style>
  <w:style w:type="character" w:customStyle="1" w:styleId="WW8Num14z2">
    <w:name w:val="WW8Num14z2"/>
    <w:uiPriority w:val="99"/>
    <w:rsid w:val="00AA1A87"/>
    <w:rPr>
      <w:rFonts w:ascii="Wingdings" w:hAnsi="Wingdings" w:cs="Wingdings"/>
    </w:rPr>
  </w:style>
  <w:style w:type="character" w:customStyle="1" w:styleId="WW8Num14z4">
    <w:name w:val="WW8Num14z4"/>
    <w:uiPriority w:val="99"/>
    <w:rsid w:val="00AA1A87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A1A87"/>
    <w:rPr>
      <w:rFonts w:ascii="Symbol" w:hAnsi="Symbol" w:cs="Symbol"/>
    </w:rPr>
  </w:style>
  <w:style w:type="character" w:customStyle="1" w:styleId="WW8Num22z0">
    <w:name w:val="WW8Num22z0"/>
    <w:uiPriority w:val="99"/>
    <w:rsid w:val="00AA1A87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AA1A87"/>
  </w:style>
  <w:style w:type="character" w:customStyle="1" w:styleId="WW8Num5z1">
    <w:name w:val="WW8Num5z1"/>
    <w:uiPriority w:val="99"/>
    <w:rsid w:val="00AA1A87"/>
    <w:rPr>
      <w:rFonts w:ascii="Courier New" w:hAnsi="Courier New" w:cs="Courier New"/>
    </w:rPr>
  </w:style>
  <w:style w:type="character" w:customStyle="1" w:styleId="WW8Num5z2">
    <w:name w:val="WW8Num5z2"/>
    <w:uiPriority w:val="99"/>
    <w:rsid w:val="00AA1A87"/>
    <w:rPr>
      <w:rFonts w:ascii="Wingdings" w:hAnsi="Wingdings" w:cs="Wingdings"/>
    </w:rPr>
  </w:style>
  <w:style w:type="character" w:customStyle="1" w:styleId="WW8Num7z3">
    <w:name w:val="WW8Num7z3"/>
    <w:uiPriority w:val="99"/>
    <w:rsid w:val="00AA1A87"/>
    <w:rPr>
      <w:rFonts w:ascii="Arial" w:hAnsi="Arial" w:cs="Arial"/>
    </w:rPr>
  </w:style>
  <w:style w:type="character" w:customStyle="1" w:styleId="WW8Num11z0">
    <w:name w:val="WW8Num11z0"/>
    <w:uiPriority w:val="99"/>
    <w:rsid w:val="00AA1A87"/>
    <w:rPr>
      <w:rFonts w:ascii="Symbol" w:hAnsi="Symbol" w:cs="Symbol"/>
    </w:rPr>
  </w:style>
  <w:style w:type="character" w:customStyle="1" w:styleId="WW8Num11z1">
    <w:name w:val="WW8Num11z1"/>
    <w:uiPriority w:val="99"/>
    <w:rsid w:val="00AA1A8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A1A87"/>
    <w:rPr>
      <w:rFonts w:ascii="Wingdings" w:hAnsi="Wingdings" w:cs="Wingdings"/>
    </w:rPr>
  </w:style>
  <w:style w:type="character" w:customStyle="1" w:styleId="WW8Num13z0">
    <w:name w:val="WW8Num13z0"/>
    <w:uiPriority w:val="99"/>
    <w:rsid w:val="00AA1A87"/>
    <w:rPr>
      <w:rFonts w:ascii="Symbol" w:hAnsi="Symbol" w:cs="Symbol"/>
    </w:rPr>
  </w:style>
  <w:style w:type="character" w:customStyle="1" w:styleId="WW8Num13z1">
    <w:name w:val="WW8Num13z1"/>
    <w:uiPriority w:val="99"/>
    <w:rsid w:val="00AA1A87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A1A87"/>
    <w:rPr>
      <w:rFonts w:ascii="Wingdings" w:hAnsi="Wingdings" w:cs="Wingdings"/>
    </w:rPr>
  </w:style>
  <w:style w:type="character" w:customStyle="1" w:styleId="WW8Num18z0">
    <w:name w:val="WW8Num18z0"/>
    <w:uiPriority w:val="99"/>
    <w:rsid w:val="00AA1A87"/>
    <w:rPr>
      <w:rFonts w:ascii="Symbol" w:hAnsi="Symbol" w:cs="Symbol"/>
    </w:rPr>
  </w:style>
  <w:style w:type="character" w:customStyle="1" w:styleId="WW8Num18z1">
    <w:name w:val="WW8Num18z1"/>
    <w:uiPriority w:val="99"/>
    <w:rsid w:val="00AA1A87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A1A87"/>
    <w:rPr>
      <w:rFonts w:ascii="Wingdings" w:hAnsi="Wingdings" w:cs="Wingdings"/>
    </w:rPr>
  </w:style>
  <w:style w:type="character" w:customStyle="1" w:styleId="WW8Num19z1">
    <w:name w:val="WW8Num19z1"/>
    <w:uiPriority w:val="99"/>
    <w:rsid w:val="00AA1A87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A1A87"/>
    <w:rPr>
      <w:rFonts w:ascii="Wingdings" w:hAnsi="Wingdings" w:cs="Wingdings"/>
    </w:rPr>
  </w:style>
  <w:style w:type="character" w:customStyle="1" w:styleId="WW8Num21z0">
    <w:name w:val="WW8Num21z0"/>
    <w:uiPriority w:val="99"/>
    <w:rsid w:val="00AA1A87"/>
    <w:rPr>
      <w:rFonts w:ascii="Symbol" w:hAnsi="Symbol" w:cs="Symbol"/>
    </w:rPr>
  </w:style>
  <w:style w:type="character" w:customStyle="1" w:styleId="WW8Num21z1">
    <w:name w:val="WW8Num21z1"/>
    <w:uiPriority w:val="99"/>
    <w:rsid w:val="00AA1A87"/>
    <w:rPr>
      <w:rFonts w:ascii="Times New Roman" w:hAnsi="Times New Roman" w:cs="Times New Roman"/>
    </w:rPr>
  </w:style>
  <w:style w:type="character" w:customStyle="1" w:styleId="WW8Num21z2">
    <w:name w:val="WW8Num21z2"/>
    <w:uiPriority w:val="99"/>
    <w:rsid w:val="00AA1A87"/>
    <w:rPr>
      <w:rFonts w:ascii="Wingdings" w:hAnsi="Wingdings" w:cs="Wingdings"/>
    </w:rPr>
  </w:style>
  <w:style w:type="character" w:customStyle="1" w:styleId="WW8Num21z4">
    <w:name w:val="WW8Num21z4"/>
    <w:uiPriority w:val="99"/>
    <w:rsid w:val="00AA1A87"/>
    <w:rPr>
      <w:rFonts w:ascii="Courier New" w:hAnsi="Courier New" w:cs="Courier New"/>
    </w:rPr>
  </w:style>
  <w:style w:type="character" w:customStyle="1" w:styleId="WW8Num22z1">
    <w:name w:val="WW8Num22z1"/>
    <w:uiPriority w:val="99"/>
    <w:rsid w:val="00AA1A87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AA1A87"/>
    <w:rPr>
      <w:rFonts w:ascii="Wingdings" w:hAnsi="Wingdings" w:cs="Wingdings"/>
    </w:rPr>
  </w:style>
  <w:style w:type="character" w:customStyle="1" w:styleId="WW8Num28z2">
    <w:name w:val="WW8Num28z2"/>
    <w:uiPriority w:val="99"/>
    <w:rsid w:val="00AA1A87"/>
    <w:rPr>
      <w:rFonts w:ascii="Wingdings" w:hAnsi="Wingdings" w:cs="Wingdings"/>
    </w:rPr>
  </w:style>
  <w:style w:type="character" w:customStyle="1" w:styleId="WW8Num32z1">
    <w:name w:val="WW8Num32z1"/>
    <w:uiPriority w:val="99"/>
    <w:rsid w:val="00AA1A87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A1A87"/>
    <w:rPr>
      <w:rFonts w:ascii="Wingdings" w:hAnsi="Wingdings" w:cs="Wingdings"/>
    </w:rPr>
  </w:style>
  <w:style w:type="character" w:customStyle="1" w:styleId="Domylnaczcionkaakapitu11">
    <w:name w:val="Domyślna czcionka akapitu11"/>
    <w:uiPriority w:val="99"/>
    <w:rsid w:val="00AA1A87"/>
  </w:style>
  <w:style w:type="character" w:styleId="Hipercze">
    <w:name w:val="Hyperlink"/>
    <w:uiPriority w:val="99"/>
    <w:rsid w:val="00AA1A87"/>
    <w:rPr>
      <w:color w:val="0000FF"/>
      <w:u w:val="single"/>
    </w:rPr>
  </w:style>
  <w:style w:type="character" w:customStyle="1" w:styleId="Nagwek7Znak">
    <w:name w:val="Nagłówek 7 Znak"/>
    <w:uiPriority w:val="99"/>
    <w:rsid w:val="00AA1A87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Nagwek9Znak">
    <w:name w:val="Nagłówek 9 Znak"/>
    <w:uiPriority w:val="99"/>
    <w:rsid w:val="00AA1A87"/>
    <w:rPr>
      <w:rFonts w:ascii="Cambria" w:hAnsi="Cambria" w:cs="Cambria"/>
      <w:i/>
      <w:iCs/>
      <w:color w:val="404040"/>
    </w:rPr>
  </w:style>
  <w:style w:type="character" w:customStyle="1" w:styleId="Tekstpodstawowy3Znak">
    <w:name w:val="Tekst podstawowy 3 Znak"/>
    <w:uiPriority w:val="99"/>
    <w:rsid w:val="00AA1A87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AA1A87"/>
    <w:rPr>
      <w:sz w:val="24"/>
      <w:szCs w:val="24"/>
    </w:rPr>
  </w:style>
  <w:style w:type="character" w:customStyle="1" w:styleId="TekstpodstawowyZnak">
    <w:name w:val="Tekst podstawowy Znak"/>
    <w:uiPriority w:val="99"/>
    <w:rsid w:val="00AA1A87"/>
    <w:rPr>
      <w:sz w:val="24"/>
      <w:szCs w:val="24"/>
    </w:rPr>
  </w:style>
  <w:style w:type="character" w:customStyle="1" w:styleId="Nagwek5Znak">
    <w:name w:val="Nagłówek 5 Znak"/>
    <w:uiPriority w:val="99"/>
    <w:rsid w:val="00AA1A87"/>
    <w:rPr>
      <w:b/>
      <w:bCs/>
      <w:sz w:val="24"/>
      <w:szCs w:val="24"/>
    </w:rPr>
  </w:style>
  <w:style w:type="character" w:customStyle="1" w:styleId="Nagwek6Znak">
    <w:name w:val="Nagłówek 6 Znak"/>
    <w:uiPriority w:val="99"/>
    <w:rsid w:val="00AA1A87"/>
    <w:rPr>
      <w:b/>
      <w:bCs/>
      <w:sz w:val="24"/>
      <w:szCs w:val="24"/>
    </w:rPr>
  </w:style>
  <w:style w:type="character" w:customStyle="1" w:styleId="Nagwek8Znak">
    <w:name w:val="Nagłówek 8 Znak"/>
    <w:uiPriority w:val="99"/>
    <w:rsid w:val="00AA1A87"/>
    <w:rPr>
      <w:b/>
      <w:bCs/>
      <w:sz w:val="24"/>
      <w:szCs w:val="24"/>
    </w:rPr>
  </w:style>
  <w:style w:type="character" w:customStyle="1" w:styleId="Nagwek1Znak">
    <w:name w:val="Nagłówek 1 Znak"/>
    <w:uiPriority w:val="99"/>
    <w:rsid w:val="00AA1A87"/>
    <w:rPr>
      <w:b/>
      <w:bCs/>
      <w:sz w:val="24"/>
      <w:szCs w:val="24"/>
    </w:rPr>
  </w:style>
  <w:style w:type="character" w:customStyle="1" w:styleId="Nagwek2Znak">
    <w:name w:val="Nagłówek 2 Znak"/>
    <w:uiPriority w:val="99"/>
    <w:rsid w:val="00AA1A87"/>
    <w:rPr>
      <w:b/>
      <w:bCs/>
      <w:sz w:val="24"/>
      <w:szCs w:val="24"/>
    </w:rPr>
  </w:style>
  <w:style w:type="character" w:customStyle="1" w:styleId="Nagwek3Znak">
    <w:name w:val="Nagłówek 3 Znak"/>
    <w:uiPriority w:val="99"/>
    <w:rsid w:val="00AA1A87"/>
    <w:rPr>
      <w:rFonts w:ascii="Arial" w:hAnsi="Arial" w:cs="Arial"/>
      <w:b/>
      <w:bCs/>
      <w:color w:val="000080"/>
      <w:spacing w:val="60"/>
      <w:sz w:val="28"/>
      <w:szCs w:val="28"/>
    </w:rPr>
  </w:style>
  <w:style w:type="character" w:customStyle="1" w:styleId="Nagwek4Znak">
    <w:name w:val="Nagłówek 4 Znak"/>
    <w:uiPriority w:val="99"/>
    <w:rsid w:val="00AA1A87"/>
    <w:rPr>
      <w:rFonts w:ascii="CG Times" w:hAnsi="CG Times" w:cs="CG Times"/>
      <w:b/>
      <w:bCs/>
      <w:sz w:val="28"/>
      <w:szCs w:val="28"/>
    </w:rPr>
  </w:style>
  <w:style w:type="character" w:customStyle="1" w:styleId="Tekstpodstawowy2Znak">
    <w:name w:val="Tekst podstawowy 2 Znak"/>
    <w:uiPriority w:val="99"/>
    <w:rsid w:val="00AA1A87"/>
    <w:rPr>
      <w:rFonts w:ascii="Arial" w:hAnsi="Arial" w:cs="Arial"/>
      <w:sz w:val="24"/>
      <w:szCs w:val="24"/>
    </w:rPr>
  </w:style>
  <w:style w:type="character" w:customStyle="1" w:styleId="NagwekZnak">
    <w:name w:val="Nagłówek Znak"/>
    <w:rsid w:val="00AA1A87"/>
    <w:rPr>
      <w:sz w:val="24"/>
      <w:szCs w:val="24"/>
    </w:rPr>
  </w:style>
  <w:style w:type="character" w:customStyle="1" w:styleId="StopkaZnak">
    <w:name w:val="Stopka Znak"/>
    <w:uiPriority w:val="99"/>
    <w:rsid w:val="00AA1A87"/>
    <w:rPr>
      <w:sz w:val="24"/>
      <w:szCs w:val="24"/>
    </w:rPr>
  </w:style>
  <w:style w:type="character" w:customStyle="1" w:styleId="StopkaZnak1">
    <w:name w:val="Stopka Znak1"/>
    <w:uiPriority w:val="99"/>
    <w:rsid w:val="00AA1A87"/>
    <w:rPr>
      <w:sz w:val="24"/>
      <w:szCs w:val="24"/>
    </w:rPr>
  </w:style>
  <w:style w:type="character" w:customStyle="1" w:styleId="TekstpodstawowywcityZnak">
    <w:name w:val="Tekst podstawowy wcięty Znak"/>
    <w:uiPriority w:val="99"/>
    <w:rsid w:val="00AA1A87"/>
    <w:rPr>
      <w:sz w:val="24"/>
      <w:szCs w:val="24"/>
    </w:rPr>
  </w:style>
  <w:style w:type="character" w:customStyle="1" w:styleId="TekstpodstawowywcityZnak1">
    <w:name w:val="Tekst podstawowy wcięty Znak1"/>
    <w:uiPriority w:val="99"/>
    <w:rsid w:val="00AA1A87"/>
    <w:rPr>
      <w:sz w:val="24"/>
      <w:szCs w:val="24"/>
    </w:rPr>
  </w:style>
  <w:style w:type="character" w:customStyle="1" w:styleId="Tekstpodstawowywcity3Znak">
    <w:name w:val="Tekst podstawowy wcięty 3 Znak"/>
    <w:uiPriority w:val="99"/>
    <w:rsid w:val="00AA1A87"/>
    <w:rPr>
      <w:sz w:val="26"/>
      <w:szCs w:val="26"/>
    </w:rPr>
  </w:style>
  <w:style w:type="character" w:customStyle="1" w:styleId="TekstprzypisudolnegoZnak">
    <w:name w:val="Tekst przypisu dolnego Znak"/>
    <w:uiPriority w:val="99"/>
    <w:rsid w:val="00AA1A87"/>
    <w:rPr>
      <w:lang w:val="pl-PL"/>
    </w:rPr>
  </w:style>
  <w:style w:type="character" w:customStyle="1" w:styleId="TekstkomentarzaZnak">
    <w:name w:val="Tekst komentarza Znak"/>
    <w:basedOn w:val="Domylnaczcionkaakapitu11"/>
    <w:uiPriority w:val="99"/>
    <w:rsid w:val="00AA1A87"/>
  </w:style>
  <w:style w:type="character" w:customStyle="1" w:styleId="TekstkomentarzaZnak1">
    <w:name w:val="Tekst komentarza Znak1"/>
    <w:basedOn w:val="Domylnaczcionkaakapitu11"/>
    <w:uiPriority w:val="99"/>
    <w:rsid w:val="00AA1A87"/>
  </w:style>
  <w:style w:type="character" w:styleId="Pogrubienie">
    <w:name w:val="Strong"/>
    <w:uiPriority w:val="99"/>
    <w:qFormat/>
    <w:rsid w:val="00AA1A87"/>
    <w:rPr>
      <w:b/>
      <w:bCs/>
    </w:rPr>
  </w:style>
  <w:style w:type="character" w:customStyle="1" w:styleId="TytuZnak">
    <w:name w:val="Tytuł Znak"/>
    <w:uiPriority w:val="99"/>
    <w:rsid w:val="00AA1A87"/>
    <w:rPr>
      <w:b/>
      <w:bCs/>
      <w:sz w:val="36"/>
      <w:szCs w:val="36"/>
    </w:rPr>
  </w:style>
  <w:style w:type="character" w:customStyle="1" w:styleId="PodtytuZnak">
    <w:name w:val="Podtytuł Znak"/>
    <w:uiPriority w:val="99"/>
    <w:rsid w:val="00AA1A87"/>
    <w:rPr>
      <w:sz w:val="28"/>
      <w:szCs w:val="28"/>
    </w:rPr>
  </w:style>
  <w:style w:type="character" w:customStyle="1" w:styleId="Numerstrony1">
    <w:name w:val="Numer strony1"/>
    <w:basedOn w:val="Domylnaczcionkaakapitu11"/>
    <w:uiPriority w:val="99"/>
    <w:rsid w:val="00AA1A87"/>
  </w:style>
  <w:style w:type="character" w:customStyle="1" w:styleId="Tekstpodstawowy3Znak1">
    <w:name w:val="Tekst podstawowy 3 Znak1"/>
    <w:uiPriority w:val="99"/>
    <w:rsid w:val="00AA1A87"/>
    <w:rPr>
      <w:sz w:val="16"/>
      <w:szCs w:val="16"/>
    </w:rPr>
  </w:style>
  <w:style w:type="character" w:customStyle="1" w:styleId="dane1">
    <w:name w:val="dane1"/>
    <w:uiPriority w:val="99"/>
    <w:rsid w:val="00AA1A87"/>
    <w:rPr>
      <w:color w:val="0000CD"/>
    </w:rPr>
  </w:style>
  <w:style w:type="character" w:customStyle="1" w:styleId="Znakiprzypiswdolnych">
    <w:name w:val="Znaki przypisów dolnych"/>
    <w:uiPriority w:val="99"/>
    <w:rsid w:val="00AA1A87"/>
    <w:rPr>
      <w:vertAlign w:val="superscript"/>
    </w:rPr>
  </w:style>
  <w:style w:type="character" w:customStyle="1" w:styleId="Tekstpodstawowywcity3Znak1">
    <w:name w:val="Tekst podstawowy wcięty 3 Znak1"/>
    <w:uiPriority w:val="99"/>
    <w:rsid w:val="00AA1A87"/>
    <w:rPr>
      <w:sz w:val="16"/>
      <w:szCs w:val="16"/>
    </w:rPr>
  </w:style>
  <w:style w:type="character" w:customStyle="1" w:styleId="ListLabel1">
    <w:name w:val="ListLabel 1"/>
    <w:uiPriority w:val="99"/>
    <w:rsid w:val="00AA1A87"/>
    <w:rPr>
      <w:rFonts w:eastAsia="Times New Roman"/>
    </w:rPr>
  </w:style>
  <w:style w:type="character" w:customStyle="1" w:styleId="ListLabel2">
    <w:name w:val="ListLabel 2"/>
    <w:uiPriority w:val="99"/>
    <w:rsid w:val="00AA1A87"/>
  </w:style>
  <w:style w:type="character" w:customStyle="1" w:styleId="ListLabel3">
    <w:name w:val="ListLabel 3"/>
    <w:uiPriority w:val="99"/>
    <w:rsid w:val="00AA1A87"/>
    <w:rPr>
      <w:b/>
      <w:bCs/>
    </w:rPr>
  </w:style>
  <w:style w:type="character" w:customStyle="1" w:styleId="ListLabel4">
    <w:name w:val="ListLabel 4"/>
    <w:uiPriority w:val="99"/>
    <w:rsid w:val="00AA1A87"/>
  </w:style>
  <w:style w:type="character" w:customStyle="1" w:styleId="ListLabel5">
    <w:name w:val="ListLabel 5"/>
    <w:uiPriority w:val="99"/>
    <w:rsid w:val="00AA1A87"/>
    <w:rPr>
      <w:rFonts w:eastAsia="Times New Roman"/>
    </w:rPr>
  </w:style>
  <w:style w:type="character" w:customStyle="1" w:styleId="ListLabel6">
    <w:name w:val="ListLabel 6"/>
    <w:uiPriority w:val="99"/>
    <w:rsid w:val="00AA1A87"/>
    <w:rPr>
      <w:rFonts w:eastAsia="Times New Roman"/>
    </w:rPr>
  </w:style>
  <w:style w:type="character" w:customStyle="1" w:styleId="Symbolewypunktowania">
    <w:name w:val="Symbole wypunktowania"/>
    <w:uiPriority w:val="99"/>
    <w:rsid w:val="00AA1A87"/>
    <w:rPr>
      <w:rFonts w:ascii="OpenSymbol" w:eastAsia="OpenSymbol" w:hAnsi="OpenSymbol" w:cs="OpenSymbol"/>
    </w:rPr>
  </w:style>
  <w:style w:type="character" w:customStyle="1" w:styleId="TekstdymkaZnak">
    <w:name w:val="Tekst dymka Znak"/>
    <w:uiPriority w:val="99"/>
    <w:rsid w:val="00AA1A87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ListLabel7">
    <w:name w:val="ListLabel 7"/>
    <w:uiPriority w:val="99"/>
    <w:rsid w:val="00AA1A87"/>
    <w:rPr>
      <w:rFonts w:eastAsia="Times New Roman"/>
    </w:rPr>
  </w:style>
  <w:style w:type="character" w:customStyle="1" w:styleId="ListLabel8">
    <w:name w:val="ListLabel 8"/>
    <w:uiPriority w:val="99"/>
    <w:rsid w:val="00AA1A87"/>
    <w:rPr>
      <w:b/>
      <w:bCs/>
    </w:rPr>
  </w:style>
  <w:style w:type="character" w:customStyle="1" w:styleId="ListLabel9">
    <w:name w:val="ListLabel 9"/>
    <w:uiPriority w:val="99"/>
    <w:rsid w:val="00AA1A87"/>
  </w:style>
  <w:style w:type="character" w:customStyle="1" w:styleId="ListLabel10">
    <w:name w:val="ListLabel 10"/>
    <w:uiPriority w:val="99"/>
    <w:rsid w:val="00AA1A87"/>
    <w:rPr>
      <w:rFonts w:eastAsia="Times New Roman"/>
    </w:rPr>
  </w:style>
  <w:style w:type="character" w:customStyle="1" w:styleId="ListLabel11">
    <w:name w:val="ListLabel 11"/>
    <w:uiPriority w:val="99"/>
    <w:rsid w:val="00AA1A87"/>
    <w:rPr>
      <w:rFonts w:eastAsia="Times New Roman"/>
    </w:rPr>
  </w:style>
  <w:style w:type="character" w:customStyle="1" w:styleId="ListLabel12">
    <w:name w:val="ListLabel 12"/>
    <w:uiPriority w:val="99"/>
    <w:rsid w:val="00AA1A87"/>
  </w:style>
  <w:style w:type="character" w:customStyle="1" w:styleId="ListLabel13">
    <w:name w:val="ListLabel 13"/>
    <w:uiPriority w:val="99"/>
    <w:rsid w:val="00AA1A87"/>
  </w:style>
  <w:style w:type="character" w:customStyle="1" w:styleId="Znakinumeracji">
    <w:name w:val="Znaki numeracji"/>
    <w:uiPriority w:val="99"/>
    <w:rsid w:val="00AA1A87"/>
  </w:style>
  <w:style w:type="paragraph" w:customStyle="1" w:styleId="Nagwek50">
    <w:name w:val="Nagłówek5"/>
    <w:basedOn w:val="Normalny"/>
    <w:next w:val="Tekstpodstawowy"/>
    <w:uiPriority w:val="99"/>
    <w:rsid w:val="00AA1A8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A1A87"/>
    <w:pPr>
      <w:spacing w:after="120"/>
    </w:pPr>
  </w:style>
  <w:style w:type="character" w:customStyle="1" w:styleId="TekstpodstawowyZnak1">
    <w:name w:val="Tekst podstawowy Znak1"/>
    <w:link w:val="Tekstpodstawowy"/>
    <w:uiPriority w:val="99"/>
    <w:rsid w:val="00A10DBF"/>
    <w:rPr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AA1A87"/>
  </w:style>
  <w:style w:type="paragraph" w:customStyle="1" w:styleId="Podpis5">
    <w:name w:val="Podpis5"/>
    <w:basedOn w:val="Normalny"/>
    <w:uiPriority w:val="99"/>
    <w:rsid w:val="00AA1A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A1A87"/>
    <w:pPr>
      <w:suppressLineNumbers/>
    </w:pPr>
  </w:style>
  <w:style w:type="paragraph" w:customStyle="1" w:styleId="Nagwek40">
    <w:name w:val="Nagłówek4"/>
    <w:basedOn w:val="Normalny"/>
    <w:uiPriority w:val="99"/>
    <w:rsid w:val="00AA1A8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AA1A87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uiPriority w:val="99"/>
    <w:rsid w:val="00AA1A8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AA1A87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uiPriority w:val="99"/>
    <w:rsid w:val="00AA1A8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AA1A87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uiPriority w:val="99"/>
    <w:rsid w:val="00AA1A8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AA1A87"/>
    <w:pPr>
      <w:suppressLineNumbers/>
      <w:spacing w:before="120" w:after="120"/>
    </w:pPr>
    <w:rPr>
      <w:i/>
      <w:iCs/>
    </w:rPr>
  </w:style>
  <w:style w:type="paragraph" w:customStyle="1" w:styleId="Tekstdymka1">
    <w:name w:val="Tekst dymka1"/>
    <w:basedOn w:val="Normalny"/>
    <w:uiPriority w:val="99"/>
    <w:rsid w:val="00AA1A87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AA1A87"/>
    <w:pPr>
      <w:spacing w:line="360" w:lineRule="auto"/>
      <w:ind w:firstLine="426"/>
      <w:jc w:val="both"/>
    </w:pPr>
    <w:rPr>
      <w:sz w:val="26"/>
      <w:szCs w:val="26"/>
    </w:rPr>
  </w:style>
  <w:style w:type="paragraph" w:customStyle="1" w:styleId="Tekstpodstawowy32">
    <w:name w:val="Tekst podstawowy 32"/>
    <w:basedOn w:val="Normalny"/>
    <w:uiPriority w:val="99"/>
    <w:rsid w:val="00AA1A8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AA1A87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AA1A87"/>
    <w:pPr>
      <w:spacing w:before="120"/>
      <w:ind w:firstLine="567"/>
      <w:jc w:val="both"/>
    </w:pPr>
    <w:rPr>
      <w:rFonts w:ascii="Arial" w:hAnsi="Arial" w:cs="Arial"/>
    </w:rPr>
  </w:style>
  <w:style w:type="paragraph" w:customStyle="1" w:styleId="wzory">
    <w:name w:val="wzory"/>
    <w:basedOn w:val="Tekstpodstawowy21"/>
    <w:uiPriority w:val="99"/>
    <w:rsid w:val="00AA1A87"/>
    <w:pPr>
      <w:ind w:firstLine="0"/>
      <w:jc w:val="left"/>
    </w:pPr>
  </w:style>
  <w:style w:type="paragraph" w:customStyle="1" w:styleId="Kropki">
    <w:name w:val="Kropki"/>
    <w:basedOn w:val="Normalny"/>
    <w:uiPriority w:val="99"/>
    <w:rsid w:val="00AA1A87"/>
    <w:pPr>
      <w:spacing w:line="360" w:lineRule="auto"/>
      <w:jc w:val="right"/>
    </w:pPr>
    <w:rPr>
      <w:rFonts w:ascii="Arial" w:hAnsi="Arial" w:cs="Arial"/>
    </w:rPr>
  </w:style>
  <w:style w:type="paragraph" w:styleId="Stopka">
    <w:name w:val="footer"/>
    <w:basedOn w:val="Normalny"/>
    <w:link w:val="StopkaZnak2"/>
    <w:uiPriority w:val="99"/>
    <w:rsid w:val="00AA1A87"/>
    <w:pPr>
      <w:suppressLineNumbers/>
      <w:tabs>
        <w:tab w:val="center" w:pos="4819"/>
        <w:tab w:val="right" w:pos="9638"/>
      </w:tabs>
    </w:pPr>
  </w:style>
  <w:style w:type="character" w:customStyle="1" w:styleId="StopkaZnak2">
    <w:name w:val="Stopka Znak2"/>
    <w:link w:val="Stopka"/>
    <w:uiPriority w:val="99"/>
    <w:rsid w:val="00A10DBF"/>
    <w:rPr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2"/>
    <w:uiPriority w:val="99"/>
    <w:rsid w:val="00AA1A87"/>
    <w:pPr>
      <w:spacing w:after="120"/>
      <w:ind w:left="720" w:hanging="436"/>
      <w:jc w:val="both"/>
    </w:pPr>
  </w:style>
  <w:style w:type="character" w:customStyle="1" w:styleId="TekstpodstawowywcityZnak2">
    <w:name w:val="Tekst podstawowy wcięty Znak2"/>
    <w:link w:val="Tekstpodstawowywcity"/>
    <w:uiPriority w:val="99"/>
    <w:rsid w:val="00A10DBF"/>
    <w:rPr>
      <w:kern w:val="1"/>
      <w:sz w:val="21"/>
      <w:szCs w:val="21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AA1A87"/>
    <w:rPr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AA1A87"/>
    <w:rPr>
      <w:sz w:val="20"/>
      <w:szCs w:val="20"/>
    </w:rPr>
  </w:style>
  <w:style w:type="paragraph" w:customStyle="1" w:styleId="tekstost">
    <w:name w:val="tekst ost"/>
    <w:basedOn w:val="Normalny"/>
    <w:uiPriority w:val="99"/>
    <w:rsid w:val="00AA1A87"/>
    <w:pPr>
      <w:jc w:val="both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AA1A87"/>
    <w:pPr>
      <w:widowControl w:val="0"/>
      <w:jc w:val="center"/>
    </w:pPr>
    <w:rPr>
      <w:b/>
      <w:bCs/>
      <w:sz w:val="36"/>
      <w:szCs w:val="36"/>
    </w:rPr>
  </w:style>
  <w:style w:type="character" w:customStyle="1" w:styleId="TytuZnak1">
    <w:name w:val="Tytuł Znak1"/>
    <w:link w:val="Tytu"/>
    <w:uiPriority w:val="99"/>
    <w:rsid w:val="00A10DBF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AA1A87"/>
    <w:pPr>
      <w:jc w:val="center"/>
    </w:pPr>
    <w:rPr>
      <w:i/>
      <w:iCs/>
      <w:sz w:val="28"/>
      <w:szCs w:val="28"/>
    </w:rPr>
  </w:style>
  <w:style w:type="character" w:customStyle="1" w:styleId="PodtytuZnak1">
    <w:name w:val="Podtytuł Znak1"/>
    <w:link w:val="Podtytu"/>
    <w:uiPriority w:val="99"/>
    <w:rsid w:val="00A10DBF"/>
    <w:rPr>
      <w:rFonts w:ascii="Cambria" w:hAnsi="Cambria" w:cs="Cambria"/>
      <w:kern w:val="1"/>
      <w:sz w:val="21"/>
      <w:szCs w:val="21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AA1A87"/>
    <w:pPr>
      <w:keepNext w:val="0"/>
      <w:numPr>
        <w:numId w:val="0"/>
      </w:numPr>
      <w:spacing w:before="60" w:after="120"/>
      <w:jc w:val="both"/>
      <w:outlineLvl w:val="9"/>
    </w:pPr>
    <w:rPr>
      <w:b w:val="0"/>
      <w:bCs w:val="0"/>
      <w:color w:val="00000A"/>
      <w:spacing w:val="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AA1A87"/>
    <w:pPr>
      <w:ind w:left="720"/>
    </w:pPr>
    <w:rPr>
      <w:lang w:eastAsia="ar-SA" w:bidi="ar-SA"/>
    </w:rPr>
  </w:style>
  <w:style w:type="paragraph" w:customStyle="1" w:styleId="Tekstblokowy1">
    <w:name w:val="Tekst blokowy1"/>
    <w:basedOn w:val="Normalny"/>
    <w:uiPriority w:val="99"/>
    <w:rsid w:val="00AA1A87"/>
    <w:pPr>
      <w:ind w:left="360" w:right="567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AA1A87"/>
    <w:pPr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StylNagwek4NiePogrubienieZlewej0cmPierwszywiersz">
    <w:name w:val="Styl Nagłówek 4 + Nie Pogrubienie Z lewej:  0 cm Pierwszy wiersz..."/>
    <w:basedOn w:val="Nagwek4"/>
    <w:uiPriority w:val="99"/>
    <w:rsid w:val="00AA1A87"/>
    <w:pPr>
      <w:keepNext w:val="0"/>
      <w:numPr>
        <w:numId w:val="0"/>
      </w:numPr>
      <w:spacing w:after="6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AA1A87"/>
    <w:pPr>
      <w:jc w:val="center"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  <w:uiPriority w:val="99"/>
    <w:rsid w:val="00AA1A87"/>
  </w:style>
  <w:style w:type="paragraph" w:customStyle="1" w:styleId="Zawartotabeli">
    <w:name w:val="Zawartość tabeli"/>
    <w:basedOn w:val="Normalny"/>
    <w:uiPriority w:val="99"/>
    <w:rsid w:val="00AA1A87"/>
    <w:pPr>
      <w:suppressLineNumbers/>
    </w:pPr>
  </w:style>
  <w:style w:type="paragraph" w:customStyle="1" w:styleId="Nagwektabeli">
    <w:name w:val="Nagłówek tabeli"/>
    <w:basedOn w:val="Zawartotabeli"/>
    <w:uiPriority w:val="99"/>
    <w:rsid w:val="00AA1A87"/>
    <w:pPr>
      <w:jc w:val="center"/>
    </w:pPr>
    <w:rPr>
      <w:b/>
      <w:bCs/>
    </w:rPr>
  </w:style>
  <w:style w:type="paragraph" w:customStyle="1" w:styleId="Tekstpodstawowy33">
    <w:name w:val="Tekst podstawowy 33"/>
    <w:basedOn w:val="Normalny"/>
    <w:uiPriority w:val="99"/>
    <w:rsid w:val="00AA1A87"/>
    <w:pPr>
      <w:spacing w:after="120"/>
    </w:pPr>
    <w:rPr>
      <w:sz w:val="16"/>
      <w:szCs w:val="16"/>
    </w:rPr>
  </w:style>
  <w:style w:type="paragraph" w:customStyle="1" w:styleId="Tekstpodstawowywcity32">
    <w:name w:val="Tekst podstawowy wcięty 32"/>
    <w:basedOn w:val="Normalny"/>
    <w:uiPriority w:val="99"/>
    <w:rsid w:val="00AA1A87"/>
    <w:pPr>
      <w:spacing w:after="120"/>
      <w:ind w:left="283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rsid w:val="00AA1A87"/>
    <w:pPr>
      <w:ind w:left="540" w:hanging="540"/>
      <w:jc w:val="both"/>
    </w:pPr>
    <w:rPr>
      <w:sz w:val="22"/>
      <w:szCs w:val="22"/>
    </w:rPr>
  </w:style>
  <w:style w:type="paragraph" w:customStyle="1" w:styleId="Akapitzlist11">
    <w:name w:val="Akapit z listą11"/>
    <w:basedOn w:val="Normalny"/>
    <w:uiPriority w:val="99"/>
    <w:rsid w:val="00AA1A87"/>
    <w:pPr>
      <w:ind w:left="720"/>
    </w:pPr>
  </w:style>
  <w:style w:type="paragraph" w:customStyle="1" w:styleId="pkt">
    <w:name w:val="pkt"/>
    <w:basedOn w:val="Normalny"/>
    <w:uiPriority w:val="99"/>
    <w:rsid w:val="00AA1A87"/>
    <w:pPr>
      <w:spacing w:before="60" w:after="60"/>
      <w:ind w:left="851" w:hanging="295"/>
      <w:jc w:val="both"/>
    </w:pPr>
    <w:rPr>
      <w:lang w:eastAsia="ar-SA" w:bidi="ar-SA"/>
    </w:rPr>
  </w:style>
  <w:style w:type="paragraph" w:styleId="Nagwek">
    <w:name w:val="header"/>
    <w:basedOn w:val="Normalny"/>
    <w:link w:val="NagwekZnak1"/>
    <w:uiPriority w:val="99"/>
    <w:rsid w:val="00AA1A87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link w:val="Nagwek"/>
    <w:uiPriority w:val="99"/>
    <w:rsid w:val="00A10DBF"/>
    <w:rPr>
      <w:kern w:val="1"/>
      <w:sz w:val="21"/>
      <w:szCs w:val="21"/>
      <w:lang w:eastAsia="hi-IN" w:bidi="hi-IN"/>
    </w:rPr>
  </w:style>
  <w:style w:type="paragraph" w:styleId="Tekstdymka">
    <w:name w:val="Balloon Text"/>
    <w:basedOn w:val="Normalny"/>
    <w:link w:val="TekstdymkaZnak1"/>
    <w:uiPriority w:val="99"/>
    <w:rsid w:val="00E631E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rsid w:val="00E631E6"/>
    <w:rPr>
      <w:rFonts w:ascii="Tahoma" w:hAnsi="Tahoma" w:cs="Tahoma"/>
      <w:kern w:val="1"/>
      <w:sz w:val="14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D57D5"/>
    <w:pPr>
      <w:ind w:left="720"/>
      <w:contextualSpacing/>
    </w:pPr>
  </w:style>
  <w:style w:type="character" w:styleId="Uwydatnienie">
    <w:name w:val="Emphasis"/>
    <w:uiPriority w:val="99"/>
    <w:qFormat/>
    <w:rsid w:val="008F5CBF"/>
    <w:rPr>
      <w:i/>
      <w:iCs/>
    </w:rPr>
  </w:style>
  <w:style w:type="paragraph" w:customStyle="1" w:styleId="WW-Zwykytekst">
    <w:name w:val="WW-Zwykły tekst"/>
    <w:basedOn w:val="Normalny"/>
    <w:uiPriority w:val="99"/>
    <w:rsid w:val="002238DA"/>
    <w:rPr>
      <w:rFonts w:ascii="Courier New" w:hAnsi="Courier New" w:cs="Courier New"/>
      <w:kern w:val="0"/>
      <w:sz w:val="20"/>
      <w:szCs w:val="20"/>
      <w:lang w:eastAsia="ar-SA" w:bidi="ar-SA"/>
    </w:rPr>
  </w:style>
  <w:style w:type="character" w:customStyle="1" w:styleId="Teksttreci">
    <w:name w:val="Tekst treści_"/>
    <w:link w:val="Teksttreci0"/>
    <w:uiPriority w:val="99"/>
    <w:rsid w:val="004020E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020E3"/>
    <w:pPr>
      <w:shd w:val="clear" w:color="auto" w:fill="FFFFFF"/>
      <w:suppressAutoHyphens w:val="0"/>
      <w:spacing w:before="600" w:after="300" w:line="240" w:lineRule="atLeast"/>
      <w:ind w:hanging="520"/>
    </w:pPr>
    <w:rPr>
      <w:kern w:val="0"/>
      <w:sz w:val="23"/>
      <w:szCs w:val="23"/>
      <w:lang w:eastAsia="pl-PL" w:bidi="ar-SA"/>
    </w:rPr>
  </w:style>
  <w:style w:type="paragraph" w:customStyle="1" w:styleId="rozdzia">
    <w:name w:val="rozdział"/>
    <w:basedOn w:val="Normalny"/>
    <w:rsid w:val="002C3F54"/>
    <w:pPr>
      <w:ind w:left="709" w:hanging="709"/>
      <w:jc w:val="both"/>
    </w:pPr>
    <w:rPr>
      <w:color w:val="000000"/>
      <w:spacing w:val="4"/>
      <w:kern w:val="0"/>
      <w:lang w:eastAsia="ar-SA" w:bidi="ar-SA"/>
    </w:rPr>
  </w:style>
  <w:style w:type="paragraph" w:customStyle="1" w:styleId="Zwykytekst1">
    <w:name w:val="Zwykły tekst1"/>
    <w:basedOn w:val="Normalny"/>
    <w:rsid w:val="002C3F54"/>
    <w:rPr>
      <w:rFonts w:ascii="Courier New" w:hAnsi="Courier New"/>
      <w:kern w:val="0"/>
      <w:sz w:val="20"/>
      <w:szCs w:val="20"/>
      <w:lang w:eastAsia="ar-SA" w:bidi="ar-SA"/>
    </w:rPr>
  </w:style>
  <w:style w:type="paragraph" w:customStyle="1" w:styleId="Zwykytekst2">
    <w:name w:val="Zwykły tekst2"/>
    <w:basedOn w:val="Normalny"/>
    <w:rsid w:val="002C3F54"/>
    <w:pPr>
      <w:suppressAutoHyphens w:val="0"/>
    </w:pPr>
    <w:rPr>
      <w:rFonts w:ascii="Courier New" w:hAnsi="Courier New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rsid w:val="0054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rsid w:val="000F0E41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F0E41"/>
  </w:style>
  <w:style w:type="paragraph" w:customStyle="1" w:styleId="Standard">
    <w:name w:val="Standard"/>
    <w:rsid w:val="00121BD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21BDA"/>
    <w:pPr>
      <w:suppressAutoHyphens w:val="0"/>
      <w:overflowPunct w:val="0"/>
      <w:autoSpaceDE w:val="0"/>
    </w:pPr>
    <w:rPr>
      <w:sz w:val="20"/>
      <w:szCs w:val="20"/>
      <w:lang w:bidi="ar-SA"/>
    </w:rPr>
  </w:style>
  <w:style w:type="numbering" w:customStyle="1" w:styleId="WW8Num11">
    <w:name w:val="WW8Num11"/>
    <w:basedOn w:val="Bezlisty"/>
    <w:rsid w:val="00121BDA"/>
    <w:pPr>
      <w:numPr>
        <w:numId w:val="18"/>
      </w:numPr>
    </w:pPr>
  </w:style>
  <w:style w:type="numbering" w:customStyle="1" w:styleId="WW8Num13">
    <w:name w:val="WW8Num13"/>
    <w:basedOn w:val="Bezlisty"/>
    <w:rsid w:val="00121BDA"/>
    <w:pPr>
      <w:numPr>
        <w:numId w:val="19"/>
      </w:numPr>
    </w:pPr>
  </w:style>
  <w:style w:type="numbering" w:customStyle="1" w:styleId="WW8Num2">
    <w:name w:val="WW8Num2"/>
    <w:basedOn w:val="Bezlisty"/>
    <w:rsid w:val="00121BDA"/>
    <w:pPr>
      <w:numPr>
        <w:numId w:val="20"/>
      </w:numPr>
    </w:pPr>
  </w:style>
  <w:style w:type="numbering" w:customStyle="1" w:styleId="WW8Num6">
    <w:name w:val="WW8Num6"/>
    <w:basedOn w:val="Bezlisty"/>
    <w:rsid w:val="00121BDA"/>
    <w:pPr>
      <w:numPr>
        <w:numId w:val="21"/>
      </w:numPr>
    </w:pPr>
  </w:style>
  <w:style w:type="numbering" w:customStyle="1" w:styleId="WW8Num10">
    <w:name w:val="WW8Num10"/>
    <w:basedOn w:val="Bezlisty"/>
    <w:rsid w:val="00121BDA"/>
    <w:pPr>
      <w:numPr>
        <w:numId w:val="22"/>
      </w:numPr>
    </w:pPr>
  </w:style>
  <w:style w:type="numbering" w:customStyle="1" w:styleId="WW8Num4">
    <w:name w:val="WW8Num4"/>
    <w:basedOn w:val="Bezlisty"/>
    <w:rsid w:val="00121BDA"/>
    <w:pPr>
      <w:numPr>
        <w:numId w:val="23"/>
      </w:numPr>
    </w:pPr>
  </w:style>
  <w:style w:type="numbering" w:customStyle="1" w:styleId="WW8Num12">
    <w:name w:val="WW8Num12"/>
    <w:basedOn w:val="Bezlisty"/>
    <w:rsid w:val="00121BDA"/>
    <w:pPr>
      <w:numPr>
        <w:numId w:val="24"/>
      </w:numPr>
    </w:pPr>
  </w:style>
  <w:style w:type="numbering" w:customStyle="1" w:styleId="WW8Num8">
    <w:name w:val="WW8Num8"/>
    <w:basedOn w:val="Bezlisty"/>
    <w:rsid w:val="00121BDA"/>
    <w:pPr>
      <w:numPr>
        <w:numId w:val="25"/>
      </w:numPr>
    </w:pPr>
  </w:style>
  <w:style w:type="numbering" w:customStyle="1" w:styleId="WW8Num3">
    <w:name w:val="WW8Num3"/>
    <w:basedOn w:val="Bezlisty"/>
    <w:rsid w:val="00121BDA"/>
    <w:pPr>
      <w:numPr>
        <w:numId w:val="26"/>
      </w:numPr>
    </w:pPr>
  </w:style>
  <w:style w:type="numbering" w:customStyle="1" w:styleId="WW8Num9">
    <w:name w:val="WW8Num9"/>
    <w:basedOn w:val="Bezlisty"/>
    <w:rsid w:val="00121BDA"/>
    <w:pPr>
      <w:numPr>
        <w:numId w:val="27"/>
      </w:numPr>
    </w:pPr>
  </w:style>
  <w:style w:type="character" w:customStyle="1" w:styleId="WW8Num1z0">
    <w:name w:val="WW8Num1z0"/>
    <w:rsid w:val="002A241F"/>
  </w:style>
  <w:style w:type="character" w:customStyle="1" w:styleId="WW8Num1z1">
    <w:name w:val="WW8Num1z1"/>
    <w:rsid w:val="002A241F"/>
  </w:style>
  <w:style w:type="character" w:customStyle="1" w:styleId="WW8Num1z2">
    <w:name w:val="WW8Num1z2"/>
    <w:rsid w:val="002A241F"/>
  </w:style>
  <w:style w:type="character" w:customStyle="1" w:styleId="WW8Num1z3">
    <w:name w:val="WW8Num1z3"/>
    <w:rsid w:val="002A241F"/>
  </w:style>
  <w:style w:type="character" w:customStyle="1" w:styleId="WW8Num1z4">
    <w:name w:val="WW8Num1z4"/>
    <w:rsid w:val="002A241F"/>
  </w:style>
  <w:style w:type="character" w:customStyle="1" w:styleId="WW8Num1z5">
    <w:name w:val="WW8Num1z5"/>
    <w:rsid w:val="002A241F"/>
  </w:style>
  <w:style w:type="character" w:customStyle="1" w:styleId="WW8Num1z6">
    <w:name w:val="WW8Num1z6"/>
    <w:rsid w:val="002A241F"/>
  </w:style>
  <w:style w:type="character" w:customStyle="1" w:styleId="WW8Num1z7">
    <w:name w:val="WW8Num1z7"/>
    <w:rsid w:val="002A241F"/>
  </w:style>
  <w:style w:type="character" w:customStyle="1" w:styleId="WW8Num1z8">
    <w:name w:val="WW8Num1z8"/>
    <w:rsid w:val="002A241F"/>
  </w:style>
  <w:style w:type="character" w:customStyle="1" w:styleId="WW8Num2z0">
    <w:name w:val="WW8Num2z0"/>
    <w:rsid w:val="002A241F"/>
  </w:style>
  <w:style w:type="character" w:customStyle="1" w:styleId="WW8Num2z1">
    <w:name w:val="WW8Num2z1"/>
    <w:rsid w:val="002A241F"/>
  </w:style>
  <w:style w:type="character" w:customStyle="1" w:styleId="WW8Num2z2">
    <w:name w:val="WW8Num2z2"/>
    <w:rsid w:val="002A241F"/>
  </w:style>
  <w:style w:type="character" w:customStyle="1" w:styleId="WW8Num2z3">
    <w:name w:val="WW8Num2z3"/>
    <w:rsid w:val="002A241F"/>
  </w:style>
  <w:style w:type="character" w:customStyle="1" w:styleId="WW8Num2z4">
    <w:name w:val="WW8Num2z4"/>
    <w:rsid w:val="002A241F"/>
  </w:style>
  <w:style w:type="character" w:customStyle="1" w:styleId="WW8Num2z5">
    <w:name w:val="WW8Num2z5"/>
    <w:rsid w:val="002A241F"/>
  </w:style>
  <w:style w:type="character" w:customStyle="1" w:styleId="WW8Num2z6">
    <w:name w:val="WW8Num2z6"/>
    <w:rsid w:val="002A241F"/>
  </w:style>
  <w:style w:type="character" w:customStyle="1" w:styleId="WW8Num2z7">
    <w:name w:val="WW8Num2z7"/>
    <w:rsid w:val="002A241F"/>
  </w:style>
  <w:style w:type="character" w:customStyle="1" w:styleId="WW8Num2z8">
    <w:name w:val="WW8Num2z8"/>
    <w:rsid w:val="002A241F"/>
  </w:style>
  <w:style w:type="character" w:customStyle="1" w:styleId="WW8Num3z0">
    <w:name w:val="WW8Num3z0"/>
    <w:rsid w:val="002A241F"/>
  </w:style>
  <w:style w:type="character" w:customStyle="1" w:styleId="WW8Num3z1">
    <w:name w:val="WW8Num3z1"/>
    <w:rsid w:val="002A241F"/>
  </w:style>
  <w:style w:type="character" w:customStyle="1" w:styleId="WW8Num3z2">
    <w:name w:val="WW8Num3z2"/>
    <w:rsid w:val="002A241F"/>
  </w:style>
  <w:style w:type="character" w:customStyle="1" w:styleId="WW8Num3z4">
    <w:name w:val="WW8Num3z4"/>
    <w:rsid w:val="002A241F"/>
  </w:style>
  <w:style w:type="character" w:customStyle="1" w:styleId="WW8Num3z5">
    <w:name w:val="WW8Num3z5"/>
    <w:rsid w:val="002A241F"/>
  </w:style>
  <w:style w:type="character" w:customStyle="1" w:styleId="WW8Num3z6">
    <w:name w:val="WW8Num3z6"/>
    <w:rsid w:val="002A241F"/>
  </w:style>
  <w:style w:type="character" w:customStyle="1" w:styleId="WW8Num3z7">
    <w:name w:val="WW8Num3z7"/>
    <w:rsid w:val="002A241F"/>
  </w:style>
  <w:style w:type="character" w:customStyle="1" w:styleId="WW8Num3z8">
    <w:name w:val="WW8Num3z8"/>
    <w:rsid w:val="002A241F"/>
  </w:style>
  <w:style w:type="character" w:customStyle="1" w:styleId="WW8Num4z1">
    <w:name w:val="WW8Num4z1"/>
    <w:rsid w:val="002A241F"/>
  </w:style>
  <w:style w:type="character" w:customStyle="1" w:styleId="WW8Num4z2">
    <w:name w:val="WW8Num4z2"/>
    <w:rsid w:val="002A241F"/>
  </w:style>
  <w:style w:type="character" w:customStyle="1" w:styleId="WW8Num4z4">
    <w:name w:val="WW8Num4z4"/>
    <w:rsid w:val="002A241F"/>
  </w:style>
  <w:style w:type="character" w:customStyle="1" w:styleId="WW8Num4z5">
    <w:name w:val="WW8Num4z5"/>
    <w:rsid w:val="002A241F"/>
  </w:style>
  <w:style w:type="character" w:customStyle="1" w:styleId="WW8Num4z6">
    <w:name w:val="WW8Num4z6"/>
    <w:rsid w:val="002A241F"/>
  </w:style>
  <w:style w:type="character" w:customStyle="1" w:styleId="WW8Num4z7">
    <w:name w:val="WW8Num4z7"/>
    <w:rsid w:val="002A241F"/>
  </w:style>
  <w:style w:type="character" w:customStyle="1" w:styleId="WW8Num4z8">
    <w:name w:val="WW8Num4z8"/>
    <w:rsid w:val="002A241F"/>
  </w:style>
  <w:style w:type="character" w:customStyle="1" w:styleId="WW8Num5z4">
    <w:name w:val="WW8Num5z4"/>
    <w:rsid w:val="002A241F"/>
  </w:style>
  <w:style w:type="character" w:customStyle="1" w:styleId="WW8Num5z5">
    <w:name w:val="WW8Num5z5"/>
    <w:rsid w:val="002A241F"/>
  </w:style>
  <w:style w:type="character" w:customStyle="1" w:styleId="WW8Num5z6">
    <w:name w:val="WW8Num5z6"/>
    <w:rsid w:val="002A241F"/>
  </w:style>
  <w:style w:type="character" w:customStyle="1" w:styleId="WW8Num5z7">
    <w:name w:val="WW8Num5z7"/>
    <w:rsid w:val="002A241F"/>
  </w:style>
  <w:style w:type="character" w:customStyle="1" w:styleId="WW8Num5z8">
    <w:name w:val="WW8Num5z8"/>
    <w:rsid w:val="002A241F"/>
  </w:style>
  <w:style w:type="character" w:customStyle="1" w:styleId="WW8Num6z1">
    <w:name w:val="WW8Num6z1"/>
    <w:rsid w:val="002A241F"/>
  </w:style>
  <w:style w:type="character" w:customStyle="1" w:styleId="WW8Num6z2">
    <w:name w:val="WW8Num6z2"/>
    <w:rsid w:val="002A241F"/>
  </w:style>
  <w:style w:type="character" w:customStyle="1" w:styleId="WW8Num6z4">
    <w:name w:val="WW8Num6z4"/>
    <w:rsid w:val="002A241F"/>
  </w:style>
  <w:style w:type="character" w:customStyle="1" w:styleId="WW8Num6z5">
    <w:name w:val="WW8Num6z5"/>
    <w:rsid w:val="002A241F"/>
  </w:style>
  <w:style w:type="character" w:customStyle="1" w:styleId="WW8Num6z6">
    <w:name w:val="WW8Num6z6"/>
    <w:rsid w:val="002A241F"/>
  </w:style>
  <w:style w:type="character" w:customStyle="1" w:styleId="WW8Num6z7">
    <w:name w:val="WW8Num6z7"/>
    <w:rsid w:val="002A241F"/>
  </w:style>
  <w:style w:type="character" w:customStyle="1" w:styleId="WW8Num6z8">
    <w:name w:val="WW8Num6z8"/>
    <w:rsid w:val="002A241F"/>
  </w:style>
  <w:style w:type="character" w:customStyle="1" w:styleId="WW8Num7z4">
    <w:name w:val="WW8Num7z4"/>
    <w:rsid w:val="002A241F"/>
  </w:style>
  <w:style w:type="character" w:customStyle="1" w:styleId="WW8Num7z5">
    <w:name w:val="WW8Num7z5"/>
    <w:rsid w:val="002A241F"/>
  </w:style>
  <w:style w:type="character" w:customStyle="1" w:styleId="WW8Num7z6">
    <w:name w:val="WW8Num7z6"/>
    <w:rsid w:val="002A241F"/>
  </w:style>
  <w:style w:type="character" w:customStyle="1" w:styleId="WW8Num7z7">
    <w:name w:val="WW8Num7z7"/>
    <w:rsid w:val="002A241F"/>
  </w:style>
  <w:style w:type="character" w:customStyle="1" w:styleId="WW8Num7z8">
    <w:name w:val="WW8Num7z8"/>
    <w:rsid w:val="002A241F"/>
  </w:style>
  <w:style w:type="character" w:customStyle="1" w:styleId="WW8Num8z3">
    <w:name w:val="WW8Num8z3"/>
    <w:rsid w:val="002A241F"/>
  </w:style>
  <w:style w:type="character" w:customStyle="1" w:styleId="WW8Num8z4">
    <w:name w:val="WW8Num8z4"/>
    <w:rsid w:val="002A241F"/>
  </w:style>
  <w:style w:type="character" w:customStyle="1" w:styleId="WW8Num8z5">
    <w:name w:val="WW8Num8z5"/>
    <w:rsid w:val="002A241F"/>
  </w:style>
  <w:style w:type="character" w:customStyle="1" w:styleId="WW8Num8z6">
    <w:name w:val="WW8Num8z6"/>
    <w:rsid w:val="002A241F"/>
  </w:style>
  <w:style w:type="character" w:customStyle="1" w:styleId="WW8Num8z7">
    <w:name w:val="WW8Num8z7"/>
    <w:rsid w:val="002A241F"/>
  </w:style>
  <w:style w:type="character" w:customStyle="1" w:styleId="WW8Num8z8">
    <w:name w:val="WW8Num8z8"/>
    <w:rsid w:val="002A241F"/>
  </w:style>
  <w:style w:type="character" w:customStyle="1" w:styleId="WW8Num9z3">
    <w:name w:val="WW8Num9z3"/>
    <w:rsid w:val="002A241F"/>
  </w:style>
  <w:style w:type="character" w:customStyle="1" w:styleId="WW8Num9z4">
    <w:name w:val="WW8Num9z4"/>
    <w:rsid w:val="002A241F"/>
  </w:style>
  <w:style w:type="character" w:customStyle="1" w:styleId="WW8Num9z5">
    <w:name w:val="WW8Num9z5"/>
    <w:rsid w:val="002A241F"/>
  </w:style>
  <w:style w:type="character" w:customStyle="1" w:styleId="WW8Num9z6">
    <w:name w:val="WW8Num9z6"/>
    <w:rsid w:val="002A241F"/>
  </w:style>
  <w:style w:type="character" w:customStyle="1" w:styleId="WW8Num9z7">
    <w:name w:val="WW8Num9z7"/>
    <w:rsid w:val="002A241F"/>
  </w:style>
  <w:style w:type="character" w:customStyle="1" w:styleId="WW8Num9z8">
    <w:name w:val="WW8Num9z8"/>
    <w:rsid w:val="002A241F"/>
  </w:style>
  <w:style w:type="character" w:customStyle="1" w:styleId="WW8Num10z3">
    <w:name w:val="WW8Num10z3"/>
    <w:rsid w:val="002A241F"/>
    <w:rPr>
      <w:rFonts w:eastAsia="Times New Roman"/>
    </w:rPr>
  </w:style>
  <w:style w:type="character" w:customStyle="1" w:styleId="WW8Num10z4">
    <w:name w:val="WW8Num10z4"/>
    <w:rsid w:val="002A241F"/>
  </w:style>
  <w:style w:type="character" w:customStyle="1" w:styleId="WW8Num10z5">
    <w:name w:val="WW8Num10z5"/>
    <w:rsid w:val="002A241F"/>
  </w:style>
  <w:style w:type="character" w:customStyle="1" w:styleId="WW8Num10z6">
    <w:name w:val="WW8Num10z6"/>
    <w:rsid w:val="002A241F"/>
  </w:style>
  <w:style w:type="character" w:customStyle="1" w:styleId="WW8Num10z7">
    <w:name w:val="WW8Num10z7"/>
    <w:rsid w:val="002A241F"/>
  </w:style>
  <w:style w:type="character" w:customStyle="1" w:styleId="WW8Num10z8">
    <w:name w:val="WW8Num10z8"/>
    <w:rsid w:val="002A241F"/>
  </w:style>
  <w:style w:type="character" w:customStyle="1" w:styleId="WW8Num11z3">
    <w:name w:val="WW8Num11z3"/>
    <w:rsid w:val="002A241F"/>
  </w:style>
  <w:style w:type="character" w:customStyle="1" w:styleId="WW8Num11z4">
    <w:name w:val="WW8Num11z4"/>
    <w:rsid w:val="002A241F"/>
  </w:style>
  <w:style w:type="character" w:customStyle="1" w:styleId="WW8Num11z5">
    <w:name w:val="WW8Num11z5"/>
    <w:rsid w:val="002A241F"/>
  </w:style>
  <w:style w:type="character" w:customStyle="1" w:styleId="WW8Num11z6">
    <w:name w:val="WW8Num11z6"/>
    <w:rsid w:val="002A241F"/>
  </w:style>
  <w:style w:type="character" w:customStyle="1" w:styleId="WW8Num11z7">
    <w:name w:val="WW8Num11z7"/>
    <w:rsid w:val="002A241F"/>
  </w:style>
  <w:style w:type="character" w:customStyle="1" w:styleId="WW8Num11z8">
    <w:name w:val="WW8Num11z8"/>
    <w:rsid w:val="002A241F"/>
  </w:style>
  <w:style w:type="character" w:customStyle="1" w:styleId="WW8Num12z1">
    <w:name w:val="WW8Num12z1"/>
    <w:rsid w:val="002A241F"/>
  </w:style>
  <w:style w:type="character" w:customStyle="1" w:styleId="WW8Num12z2">
    <w:name w:val="WW8Num12z2"/>
    <w:rsid w:val="002A241F"/>
  </w:style>
  <w:style w:type="character" w:customStyle="1" w:styleId="WW8Num12z3">
    <w:name w:val="WW8Num12z3"/>
    <w:rsid w:val="002A241F"/>
  </w:style>
  <w:style w:type="character" w:customStyle="1" w:styleId="WW8Num12z4">
    <w:name w:val="WW8Num12z4"/>
    <w:rsid w:val="002A241F"/>
  </w:style>
  <w:style w:type="character" w:customStyle="1" w:styleId="WW8Num12z5">
    <w:name w:val="WW8Num12z5"/>
    <w:rsid w:val="002A241F"/>
  </w:style>
  <w:style w:type="character" w:customStyle="1" w:styleId="WW8Num12z6">
    <w:name w:val="WW8Num12z6"/>
    <w:rsid w:val="002A241F"/>
  </w:style>
  <w:style w:type="character" w:customStyle="1" w:styleId="WW8Num12z7">
    <w:name w:val="WW8Num12z7"/>
    <w:rsid w:val="002A241F"/>
  </w:style>
  <w:style w:type="character" w:customStyle="1" w:styleId="WW8Num12z8">
    <w:name w:val="WW8Num12z8"/>
    <w:rsid w:val="002A241F"/>
  </w:style>
  <w:style w:type="character" w:customStyle="1" w:styleId="WW8Num13z4">
    <w:name w:val="WW8Num13z4"/>
    <w:rsid w:val="002A241F"/>
  </w:style>
  <w:style w:type="character" w:customStyle="1" w:styleId="WW8Num13z5">
    <w:name w:val="WW8Num13z5"/>
    <w:rsid w:val="002A241F"/>
  </w:style>
  <w:style w:type="character" w:customStyle="1" w:styleId="WW8Num13z6">
    <w:name w:val="WW8Num13z6"/>
    <w:rsid w:val="002A241F"/>
  </w:style>
  <w:style w:type="character" w:customStyle="1" w:styleId="WW8Num13z7">
    <w:name w:val="WW8Num13z7"/>
    <w:rsid w:val="002A241F"/>
  </w:style>
  <w:style w:type="character" w:customStyle="1" w:styleId="WW8Num13z8">
    <w:name w:val="WW8Num13z8"/>
    <w:rsid w:val="002A241F"/>
  </w:style>
  <w:style w:type="character" w:customStyle="1" w:styleId="WW8Num14z5">
    <w:name w:val="WW8Num14z5"/>
    <w:rsid w:val="002A241F"/>
  </w:style>
  <w:style w:type="character" w:customStyle="1" w:styleId="WW8Num14z6">
    <w:name w:val="WW8Num14z6"/>
    <w:rsid w:val="002A241F"/>
  </w:style>
  <w:style w:type="character" w:customStyle="1" w:styleId="WW8Num14z7">
    <w:name w:val="WW8Num14z7"/>
    <w:rsid w:val="002A241F"/>
  </w:style>
  <w:style w:type="character" w:customStyle="1" w:styleId="WW8Num14z8">
    <w:name w:val="WW8Num14z8"/>
    <w:rsid w:val="002A241F"/>
  </w:style>
  <w:style w:type="character" w:customStyle="1" w:styleId="WW8Num15z1">
    <w:name w:val="WW8Num15z1"/>
    <w:rsid w:val="002A241F"/>
  </w:style>
  <w:style w:type="character" w:customStyle="1" w:styleId="WW8Num15z2">
    <w:name w:val="WW8Num15z2"/>
    <w:rsid w:val="002A241F"/>
    <w:rPr>
      <w:rFonts w:hint="default"/>
      <w:b w:val="0"/>
      <w:i w:val="0"/>
    </w:rPr>
  </w:style>
  <w:style w:type="character" w:customStyle="1" w:styleId="WW8Num15z4">
    <w:name w:val="WW8Num15z4"/>
    <w:rsid w:val="002A241F"/>
  </w:style>
  <w:style w:type="character" w:customStyle="1" w:styleId="WW8Num15z5">
    <w:name w:val="WW8Num15z5"/>
    <w:rsid w:val="002A241F"/>
  </w:style>
  <w:style w:type="character" w:customStyle="1" w:styleId="WW8Num15z6">
    <w:name w:val="WW8Num15z6"/>
    <w:rsid w:val="002A241F"/>
  </w:style>
  <w:style w:type="character" w:customStyle="1" w:styleId="WW8Num15z7">
    <w:name w:val="WW8Num15z7"/>
    <w:rsid w:val="002A241F"/>
  </w:style>
  <w:style w:type="character" w:customStyle="1" w:styleId="WW8Num15z8">
    <w:name w:val="WW8Num15z8"/>
    <w:rsid w:val="002A241F"/>
  </w:style>
  <w:style w:type="character" w:customStyle="1" w:styleId="WW8Num16z1">
    <w:name w:val="WW8Num16z1"/>
    <w:rsid w:val="002A241F"/>
  </w:style>
  <w:style w:type="character" w:customStyle="1" w:styleId="WW8Num16z2">
    <w:name w:val="WW8Num16z2"/>
    <w:rsid w:val="002A241F"/>
  </w:style>
  <w:style w:type="character" w:customStyle="1" w:styleId="WW8Num16z3">
    <w:name w:val="WW8Num16z3"/>
    <w:rsid w:val="002A241F"/>
  </w:style>
  <w:style w:type="character" w:customStyle="1" w:styleId="WW8Num16z4">
    <w:name w:val="WW8Num16z4"/>
    <w:rsid w:val="002A241F"/>
  </w:style>
  <w:style w:type="character" w:customStyle="1" w:styleId="WW8Num16z5">
    <w:name w:val="WW8Num16z5"/>
    <w:rsid w:val="002A241F"/>
  </w:style>
  <w:style w:type="character" w:customStyle="1" w:styleId="WW8Num16z7">
    <w:name w:val="WW8Num16z7"/>
    <w:rsid w:val="002A241F"/>
  </w:style>
  <w:style w:type="character" w:customStyle="1" w:styleId="WW8Num16z8">
    <w:name w:val="WW8Num16z8"/>
    <w:rsid w:val="002A241F"/>
  </w:style>
  <w:style w:type="character" w:customStyle="1" w:styleId="WW8Num17z0">
    <w:name w:val="WW8Num17z0"/>
    <w:rsid w:val="002A241F"/>
  </w:style>
  <w:style w:type="character" w:customStyle="1" w:styleId="WW8Num17z1">
    <w:name w:val="WW8Num17z1"/>
    <w:rsid w:val="002A241F"/>
  </w:style>
  <w:style w:type="character" w:customStyle="1" w:styleId="WW8Num17z2">
    <w:name w:val="WW8Num17z2"/>
    <w:rsid w:val="002A241F"/>
  </w:style>
  <w:style w:type="character" w:customStyle="1" w:styleId="WW8Num17z3">
    <w:name w:val="WW8Num17z3"/>
    <w:rsid w:val="002A241F"/>
  </w:style>
  <w:style w:type="character" w:customStyle="1" w:styleId="WW8Num17z4">
    <w:name w:val="WW8Num17z4"/>
    <w:rsid w:val="002A241F"/>
  </w:style>
  <w:style w:type="character" w:customStyle="1" w:styleId="WW8Num17z5">
    <w:name w:val="WW8Num17z5"/>
    <w:rsid w:val="002A241F"/>
  </w:style>
  <w:style w:type="character" w:customStyle="1" w:styleId="WW8Num17z7">
    <w:name w:val="WW8Num17z7"/>
    <w:rsid w:val="002A241F"/>
  </w:style>
  <w:style w:type="character" w:customStyle="1" w:styleId="WW8Num17z8">
    <w:name w:val="WW8Num17z8"/>
    <w:rsid w:val="002A241F"/>
  </w:style>
  <w:style w:type="character" w:customStyle="1" w:styleId="WW8Num18z3">
    <w:name w:val="WW8Num18z3"/>
    <w:rsid w:val="002A241F"/>
  </w:style>
  <w:style w:type="character" w:customStyle="1" w:styleId="WW8Num18z4">
    <w:name w:val="WW8Num18z4"/>
    <w:rsid w:val="002A241F"/>
  </w:style>
  <w:style w:type="character" w:customStyle="1" w:styleId="WW8Num18z5">
    <w:name w:val="WW8Num18z5"/>
    <w:rsid w:val="002A241F"/>
  </w:style>
  <w:style w:type="character" w:customStyle="1" w:styleId="WW8Num18z7">
    <w:name w:val="WW8Num18z7"/>
    <w:rsid w:val="002A241F"/>
  </w:style>
  <w:style w:type="character" w:customStyle="1" w:styleId="WW8Num18z8">
    <w:name w:val="WW8Num18z8"/>
    <w:rsid w:val="002A241F"/>
  </w:style>
  <w:style w:type="character" w:customStyle="1" w:styleId="WW8Num19z3">
    <w:name w:val="WW8Num19z3"/>
    <w:rsid w:val="002A241F"/>
  </w:style>
  <w:style w:type="character" w:customStyle="1" w:styleId="WW8Num19z4">
    <w:name w:val="WW8Num19z4"/>
    <w:rsid w:val="002A241F"/>
  </w:style>
  <w:style w:type="character" w:customStyle="1" w:styleId="WW8Num19z5">
    <w:name w:val="WW8Num19z5"/>
    <w:rsid w:val="002A241F"/>
  </w:style>
  <w:style w:type="character" w:customStyle="1" w:styleId="WW8Num19z6">
    <w:name w:val="WW8Num19z6"/>
    <w:rsid w:val="002A241F"/>
  </w:style>
  <w:style w:type="character" w:customStyle="1" w:styleId="WW8Num19z7">
    <w:name w:val="WW8Num19z7"/>
    <w:rsid w:val="002A241F"/>
  </w:style>
  <w:style w:type="character" w:customStyle="1" w:styleId="WW8Num19z8">
    <w:name w:val="WW8Num19z8"/>
    <w:rsid w:val="002A241F"/>
  </w:style>
  <w:style w:type="character" w:customStyle="1" w:styleId="WW8Num20z0">
    <w:name w:val="WW8Num20z0"/>
    <w:rsid w:val="002A241F"/>
  </w:style>
  <w:style w:type="character" w:customStyle="1" w:styleId="WW8Num20z1">
    <w:name w:val="WW8Num20z1"/>
    <w:rsid w:val="002A241F"/>
  </w:style>
  <w:style w:type="character" w:customStyle="1" w:styleId="WW8Num20z2">
    <w:name w:val="WW8Num20z2"/>
    <w:rsid w:val="002A241F"/>
  </w:style>
  <w:style w:type="character" w:customStyle="1" w:styleId="WW8Num20z3">
    <w:name w:val="WW8Num20z3"/>
    <w:rsid w:val="002A241F"/>
  </w:style>
  <w:style w:type="character" w:customStyle="1" w:styleId="WW8Num20z4">
    <w:name w:val="WW8Num20z4"/>
    <w:rsid w:val="002A241F"/>
  </w:style>
  <w:style w:type="character" w:customStyle="1" w:styleId="WW8Num20z5">
    <w:name w:val="WW8Num20z5"/>
    <w:rsid w:val="002A241F"/>
  </w:style>
  <w:style w:type="character" w:customStyle="1" w:styleId="WW8Num20z6">
    <w:name w:val="WW8Num20z6"/>
    <w:rsid w:val="002A241F"/>
  </w:style>
  <w:style w:type="character" w:customStyle="1" w:styleId="WW8Num20z7">
    <w:name w:val="WW8Num20z7"/>
    <w:rsid w:val="002A241F"/>
  </w:style>
  <w:style w:type="character" w:customStyle="1" w:styleId="WW8Num20z8">
    <w:name w:val="WW8Num20z8"/>
    <w:rsid w:val="002A241F"/>
  </w:style>
  <w:style w:type="character" w:customStyle="1" w:styleId="WW8Num21z3">
    <w:name w:val="WW8Num21z3"/>
    <w:rsid w:val="002A241F"/>
  </w:style>
  <w:style w:type="character" w:customStyle="1" w:styleId="WW8Num21z5">
    <w:name w:val="WW8Num21z5"/>
    <w:rsid w:val="002A241F"/>
  </w:style>
  <w:style w:type="character" w:customStyle="1" w:styleId="WW8Num21z6">
    <w:name w:val="WW8Num21z6"/>
    <w:rsid w:val="002A241F"/>
  </w:style>
  <w:style w:type="character" w:customStyle="1" w:styleId="WW8Num21z7">
    <w:name w:val="WW8Num21z7"/>
    <w:rsid w:val="002A241F"/>
  </w:style>
  <w:style w:type="character" w:customStyle="1" w:styleId="WW8Num21z8">
    <w:name w:val="WW8Num21z8"/>
    <w:rsid w:val="002A241F"/>
  </w:style>
  <w:style w:type="character" w:customStyle="1" w:styleId="WW8Num22z3">
    <w:name w:val="WW8Num22z3"/>
    <w:rsid w:val="002A241F"/>
  </w:style>
  <w:style w:type="character" w:customStyle="1" w:styleId="WW8Num22z4">
    <w:name w:val="WW8Num22z4"/>
    <w:rsid w:val="002A241F"/>
  </w:style>
  <w:style w:type="character" w:customStyle="1" w:styleId="WW8Num22z5">
    <w:name w:val="WW8Num22z5"/>
    <w:rsid w:val="002A241F"/>
  </w:style>
  <w:style w:type="character" w:customStyle="1" w:styleId="WW8Num22z6">
    <w:name w:val="WW8Num22z6"/>
    <w:rsid w:val="002A241F"/>
  </w:style>
  <w:style w:type="character" w:customStyle="1" w:styleId="WW8Num22z7">
    <w:name w:val="WW8Num22z7"/>
    <w:rsid w:val="002A241F"/>
  </w:style>
  <w:style w:type="character" w:customStyle="1" w:styleId="WW8Num22z8">
    <w:name w:val="WW8Num22z8"/>
    <w:rsid w:val="002A241F"/>
  </w:style>
  <w:style w:type="character" w:customStyle="1" w:styleId="WW8Num23z0">
    <w:name w:val="WW8Num23z0"/>
    <w:rsid w:val="002A241F"/>
  </w:style>
  <w:style w:type="character" w:customStyle="1" w:styleId="WW8Num23z1">
    <w:name w:val="WW8Num23z1"/>
    <w:rsid w:val="002A241F"/>
  </w:style>
  <w:style w:type="character" w:customStyle="1" w:styleId="WW8Num23z2">
    <w:name w:val="WW8Num23z2"/>
    <w:rsid w:val="002A241F"/>
  </w:style>
  <w:style w:type="character" w:customStyle="1" w:styleId="WW8Num23z3">
    <w:name w:val="WW8Num23z3"/>
    <w:rsid w:val="002A241F"/>
  </w:style>
  <w:style w:type="character" w:customStyle="1" w:styleId="WW8Num23z4">
    <w:name w:val="WW8Num23z4"/>
    <w:rsid w:val="002A241F"/>
  </w:style>
  <w:style w:type="character" w:customStyle="1" w:styleId="WW8Num23z5">
    <w:name w:val="WW8Num23z5"/>
    <w:rsid w:val="002A241F"/>
  </w:style>
  <w:style w:type="character" w:customStyle="1" w:styleId="WW8Num23z6">
    <w:name w:val="WW8Num23z6"/>
    <w:rsid w:val="002A241F"/>
  </w:style>
  <w:style w:type="character" w:customStyle="1" w:styleId="WW8Num23z7">
    <w:name w:val="WW8Num23z7"/>
    <w:rsid w:val="002A241F"/>
  </w:style>
  <w:style w:type="character" w:customStyle="1" w:styleId="WW8Num23z8">
    <w:name w:val="WW8Num23z8"/>
    <w:rsid w:val="002A241F"/>
  </w:style>
  <w:style w:type="character" w:customStyle="1" w:styleId="WW8Num24z0">
    <w:name w:val="WW8Num24z0"/>
    <w:rsid w:val="002A241F"/>
    <w:rPr>
      <w:rFonts w:hint="default"/>
      <w:color w:val="auto"/>
    </w:rPr>
  </w:style>
  <w:style w:type="character" w:customStyle="1" w:styleId="WW8Num24z1">
    <w:name w:val="WW8Num24z1"/>
    <w:rsid w:val="002A241F"/>
  </w:style>
  <w:style w:type="character" w:customStyle="1" w:styleId="WW8Num24z2">
    <w:name w:val="WW8Num24z2"/>
    <w:rsid w:val="002A241F"/>
  </w:style>
  <w:style w:type="character" w:customStyle="1" w:styleId="WW8Num24z3">
    <w:name w:val="WW8Num24z3"/>
    <w:rsid w:val="002A241F"/>
  </w:style>
  <w:style w:type="character" w:customStyle="1" w:styleId="WW8Num24z4">
    <w:name w:val="WW8Num24z4"/>
    <w:rsid w:val="002A241F"/>
  </w:style>
  <w:style w:type="character" w:customStyle="1" w:styleId="WW8Num24z5">
    <w:name w:val="WW8Num24z5"/>
    <w:rsid w:val="002A241F"/>
  </w:style>
  <w:style w:type="character" w:customStyle="1" w:styleId="WW8Num24z6">
    <w:name w:val="WW8Num24z6"/>
    <w:rsid w:val="002A241F"/>
  </w:style>
  <w:style w:type="character" w:customStyle="1" w:styleId="WW8Num24z7">
    <w:name w:val="WW8Num24z7"/>
    <w:rsid w:val="002A241F"/>
  </w:style>
  <w:style w:type="character" w:customStyle="1" w:styleId="WW8Num24z8">
    <w:name w:val="WW8Num24z8"/>
    <w:rsid w:val="002A241F"/>
  </w:style>
  <w:style w:type="character" w:customStyle="1" w:styleId="WW8Num25z1">
    <w:name w:val="WW8Num25z1"/>
    <w:rsid w:val="002A241F"/>
  </w:style>
  <w:style w:type="character" w:customStyle="1" w:styleId="WW8Num25z2">
    <w:name w:val="WW8Num25z2"/>
    <w:rsid w:val="002A241F"/>
  </w:style>
  <w:style w:type="character" w:customStyle="1" w:styleId="WW8Num25z3">
    <w:name w:val="WW8Num25z3"/>
    <w:rsid w:val="002A241F"/>
  </w:style>
  <w:style w:type="character" w:customStyle="1" w:styleId="WW8Num25z4">
    <w:name w:val="WW8Num25z4"/>
    <w:rsid w:val="002A241F"/>
  </w:style>
  <w:style w:type="character" w:customStyle="1" w:styleId="WW8Num25z5">
    <w:name w:val="WW8Num25z5"/>
    <w:rsid w:val="002A241F"/>
  </w:style>
  <w:style w:type="character" w:customStyle="1" w:styleId="WW8Num25z6">
    <w:name w:val="WW8Num25z6"/>
    <w:rsid w:val="002A241F"/>
  </w:style>
  <w:style w:type="character" w:customStyle="1" w:styleId="WW8Num25z7">
    <w:name w:val="WW8Num25z7"/>
    <w:rsid w:val="002A241F"/>
  </w:style>
  <w:style w:type="character" w:customStyle="1" w:styleId="WW8Num25z8">
    <w:name w:val="WW8Num25z8"/>
    <w:rsid w:val="002A241F"/>
  </w:style>
  <w:style w:type="character" w:customStyle="1" w:styleId="WW8Num26z1">
    <w:name w:val="WW8Num26z1"/>
    <w:rsid w:val="002A241F"/>
  </w:style>
  <w:style w:type="character" w:customStyle="1" w:styleId="WW8Num26z2">
    <w:name w:val="WW8Num26z2"/>
    <w:rsid w:val="002A241F"/>
  </w:style>
  <w:style w:type="character" w:customStyle="1" w:styleId="WW8Num26z3">
    <w:name w:val="WW8Num26z3"/>
    <w:rsid w:val="002A241F"/>
  </w:style>
  <w:style w:type="character" w:customStyle="1" w:styleId="WW8Num26z4">
    <w:name w:val="WW8Num26z4"/>
    <w:rsid w:val="002A241F"/>
  </w:style>
  <w:style w:type="character" w:customStyle="1" w:styleId="WW8Num26z5">
    <w:name w:val="WW8Num26z5"/>
    <w:rsid w:val="002A241F"/>
  </w:style>
  <w:style w:type="character" w:customStyle="1" w:styleId="WW8Num26z6">
    <w:name w:val="WW8Num26z6"/>
    <w:rsid w:val="002A241F"/>
  </w:style>
  <w:style w:type="character" w:customStyle="1" w:styleId="WW8Num26z7">
    <w:name w:val="WW8Num26z7"/>
    <w:rsid w:val="002A241F"/>
  </w:style>
  <w:style w:type="character" w:customStyle="1" w:styleId="WW8Num26z8">
    <w:name w:val="WW8Num26z8"/>
    <w:rsid w:val="002A241F"/>
  </w:style>
  <w:style w:type="character" w:customStyle="1" w:styleId="WW8Num27z2">
    <w:name w:val="WW8Num27z2"/>
    <w:rsid w:val="002A241F"/>
  </w:style>
  <w:style w:type="character" w:customStyle="1" w:styleId="WW8Num27z3">
    <w:name w:val="WW8Num27z3"/>
    <w:rsid w:val="002A241F"/>
  </w:style>
  <w:style w:type="character" w:customStyle="1" w:styleId="WW8Num27z4">
    <w:name w:val="WW8Num27z4"/>
    <w:rsid w:val="002A241F"/>
  </w:style>
  <w:style w:type="character" w:customStyle="1" w:styleId="WW8Num27z5">
    <w:name w:val="WW8Num27z5"/>
    <w:rsid w:val="002A241F"/>
  </w:style>
  <w:style w:type="character" w:customStyle="1" w:styleId="WW8Num27z6">
    <w:name w:val="WW8Num27z6"/>
    <w:rsid w:val="002A241F"/>
  </w:style>
  <w:style w:type="character" w:customStyle="1" w:styleId="WW8Num27z7">
    <w:name w:val="WW8Num27z7"/>
    <w:rsid w:val="002A241F"/>
  </w:style>
  <w:style w:type="character" w:customStyle="1" w:styleId="WW8Num27z8">
    <w:name w:val="WW8Num27z8"/>
    <w:rsid w:val="002A241F"/>
  </w:style>
  <w:style w:type="character" w:customStyle="1" w:styleId="WW8Num28z3">
    <w:name w:val="WW8Num28z3"/>
    <w:rsid w:val="002A241F"/>
  </w:style>
  <w:style w:type="character" w:customStyle="1" w:styleId="WW8Num28z4">
    <w:name w:val="WW8Num28z4"/>
    <w:rsid w:val="002A241F"/>
  </w:style>
  <w:style w:type="character" w:customStyle="1" w:styleId="WW8Num28z5">
    <w:name w:val="WW8Num28z5"/>
    <w:rsid w:val="002A241F"/>
  </w:style>
  <w:style w:type="character" w:customStyle="1" w:styleId="WW8Num28z6">
    <w:name w:val="WW8Num28z6"/>
    <w:rsid w:val="002A241F"/>
  </w:style>
  <w:style w:type="character" w:customStyle="1" w:styleId="WW8Num28z7">
    <w:name w:val="WW8Num28z7"/>
    <w:rsid w:val="002A241F"/>
  </w:style>
  <w:style w:type="character" w:customStyle="1" w:styleId="WW8Num28z8">
    <w:name w:val="WW8Num28z8"/>
    <w:rsid w:val="002A241F"/>
  </w:style>
  <w:style w:type="character" w:customStyle="1" w:styleId="WW8Num29z2">
    <w:name w:val="WW8Num29z2"/>
    <w:rsid w:val="002A241F"/>
  </w:style>
  <w:style w:type="character" w:customStyle="1" w:styleId="WW8Num29z3">
    <w:name w:val="WW8Num29z3"/>
    <w:rsid w:val="002A241F"/>
  </w:style>
  <w:style w:type="character" w:customStyle="1" w:styleId="WW8Num29z4">
    <w:name w:val="WW8Num29z4"/>
    <w:rsid w:val="002A241F"/>
  </w:style>
  <w:style w:type="character" w:customStyle="1" w:styleId="WW8Num29z5">
    <w:name w:val="WW8Num29z5"/>
    <w:rsid w:val="002A241F"/>
  </w:style>
  <w:style w:type="character" w:customStyle="1" w:styleId="WW8Num29z6">
    <w:name w:val="WW8Num29z6"/>
    <w:rsid w:val="002A241F"/>
  </w:style>
  <w:style w:type="character" w:customStyle="1" w:styleId="WW8Num29z7">
    <w:name w:val="WW8Num29z7"/>
    <w:rsid w:val="002A241F"/>
  </w:style>
  <w:style w:type="character" w:customStyle="1" w:styleId="WW8Num29z8">
    <w:name w:val="WW8Num29z8"/>
    <w:rsid w:val="002A241F"/>
  </w:style>
  <w:style w:type="character" w:customStyle="1" w:styleId="WW8Num30z1">
    <w:name w:val="WW8Num30z1"/>
    <w:rsid w:val="002A241F"/>
  </w:style>
  <w:style w:type="character" w:customStyle="1" w:styleId="WW8Num30z2">
    <w:name w:val="WW8Num30z2"/>
    <w:rsid w:val="002A241F"/>
  </w:style>
  <w:style w:type="character" w:customStyle="1" w:styleId="WW8Num30z3">
    <w:name w:val="WW8Num30z3"/>
    <w:rsid w:val="002A241F"/>
  </w:style>
  <w:style w:type="character" w:customStyle="1" w:styleId="WW8Num30z4">
    <w:name w:val="WW8Num30z4"/>
    <w:rsid w:val="002A241F"/>
  </w:style>
  <w:style w:type="character" w:customStyle="1" w:styleId="WW8Num30z5">
    <w:name w:val="WW8Num30z5"/>
    <w:rsid w:val="002A241F"/>
  </w:style>
  <w:style w:type="character" w:customStyle="1" w:styleId="WW8Num30z6">
    <w:name w:val="WW8Num30z6"/>
    <w:rsid w:val="002A241F"/>
  </w:style>
  <w:style w:type="character" w:customStyle="1" w:styleId="WW8Num30z7">
    <w:name w:val="WW8Num30z7"/>
    <w:rsid w:val="002A241F"/>
  </w:style>
  <w:style w:type="character" w:customStyle="1" w:styleId="WW8Num30z8">
    <w:name w:val="WW8Num30z8"/>
    <w:rsid w:val="002A241F"/>
  </w:style>
  <w:style w:type="character" w:customStyle="1" w:styleId="WW8Num31z2">
    <w:name w:val="WW8Num31z2"/>
    <w:rsid w:val="002A241F"/>
    <w:rPr>
      <w:rFonts w:ascii="Wingdings" w:hAnsi="Wingdings" w:cs="Wingdings" w:hint="default"/>
    </w:rPr>
  </w:style>
  <w:style w:type="character" w:customStyle="1" w:styleId="WW8Num31z3">
    <w:name w:val="WW8Num31z3"/>
    <w:rsid w:val="002A241F"/>
    <w:rPr>
      <w:rFonts w:ascii="Symbol" w:hAnsi="Symbol" w:cs="Symbol" w:hint="default"/>
    </w:rPr>
  </w:style>
  <w:style w:type="character" w:customStyle="1" w:styleId="WW8Num32z3">
    <w:name w:val="WW8Num32z3"/>
    <w:rsid w:val="002A241F"/>
  </w:style>
  <w:style w:type="character" w:customStyle="1" w:styleId="WW8Num32z4">
    <w:name w:val="WW8Num32z4"/>
    <w:rsid w:val="002A241F"/>
  </w:style>
  <w:style w:type="character" w:customStyle="1" w:styleId="WW8Num32z5">
    <w:name w:val="WW8Num32z5"/>
    <w:rsid w:val="002A241F"/>
  </w:style>
  <w:style w:type="character" w:customStyle="1" w:styleId="WW8Num32z6">
    <w:name w:val="WW8Num32z6"/>
    <w:rsid w:val="002A241F"/>
  </w:style>
  <w:style w:type="character" w:customStyle="1" w:styleId="WW8Num32z7">
    <w:name w:val="WW8Num32z7"/>
    <w:rsid w:val="002A241F"/>
  </w:style>
  <w:style w:type="character" w:customStyle="1" w:styleId="WW8Num32z8">
    <w:name w:val="WW8Num32z8"/>
    <w:rsid w:val="002A241F"/>
  </w:style>
  <w:style w:type="character" w:customStyle="1" w:styleId="WW8Num33z2">
    <w:name w:val="WW8Num33z2"/>
    <w:rsid w:val="002A241F"/>
  </w:style>
  <w:style w:type="character" w:customStyle="1" w:styleId="WW8Num33z3">
    <w:name w:val="WW8Num33z3"/>
    <w:rsid w:val="002A241F"/>
  </w:style>
  <w:style w:type="character" w:customStyle="1" w:styleId="WW8Num33z4">
    <w:name w:val="WW8Num33z4"/>
    <w:rsid w:val="002A241F"/>
  </w:style>
  <w:style w:type="character" w:customStyle="1" w:styleId="WW8Num33z5">
    <w:name w:val="WW8Num33z5"/>
    <w:rsid w:val="002A241F"/>
  </w:style>
  <w:style w:type="character" w:customStyle="1" w:styleId="WW8Num33z6">
    <w:name w:val="WW8Num33z6"/>
    <w:rsid w:val="002A241F"/>
  </w:style>
  <w:style w:type="character" w:customStyle="1" w:styleId="WW8Num33z7">
    <w:name w:val="WW8Num33z7"/>
    <w:rsid w:val="002A241F"/>
  </w:style>
  <w:style w:type="character" w:customStyle="1" w:styleId="WW8Num33z8">
    <w:name w:val="WW8Num33z8"/>
    <w:rsid w:val="002A241F"/>
  </w:style>
  <w:style w:type="character" w:customStyle="1" w:styleId="WW8Num34z1">
    <w:name w:val="WW8Num34z1"/>
    <w:rsid w:val="002A241F"/>
    <w:rPr>
      <w:rFonts w:hint="default"/>
    </w:rPr>
  </w:style>
  <w:style w:type="character" w:customStyle="1" w:styleId="WW8Num34z2">
    <w:name w:val="WW8Num34z2"/>
    <w:rsid w:val="002A241F"/>
  </w:style>
  <w:style w:type="character" w:customStyle="1" w:styleId="WW8Num34z3">
    <w:name w:val="WW8Num34z3"/>
    <w:rsid w:val="002A241F"/>
  </w:style>
  <w:style w:type="character" w:customStyle="1" w:styleId="WW8Num34z4">
    <w:name w:val="WW8Num34z4"/>
    <w:rsid w:val="002A241F"/>
  </w:style>
  <w:style w:type="character" w:customStyle="1" w:styleId="WW8Num34z5">
    <w:name w:val="WW8Num34z5"/>
    <w:rsid w:val="002A241F"/>
  </w:style>
  <w:style w:type="character" w:customStyle="1" w:styleId="WW8Num34z6">
    <w:name w:val="WW8Num34z6"/>
    <w:rsid w:val="002A241F"/>
  </w:style>
  <w:style w:type="character" w:customStyle="1" w:styleId="WW8Num34z7">
    <w:name w:val="WW8Num34z7"/>
    <w:rsid w:val="002A241F"/>
  </w:style>
  <w:style w:type="character" w:customStyle="1" w:styleId="WW8Num34z8">
    <w:name w:val="WW8Num34z8"/>
    <w:rsid w:val="002A241F"/>
  </w:style>
  <w:style w:type="character" w:customStyle="1" w:styleId="WW8Num35z0">
    <w:name w:val="WW8Num35z0"/>
    <w:rsid w:val="002A241F"/>
    <w:rPr>
      <w:rFonts w:hint="default"/>
    </w:rPr>
  </w:style>
  <w:style w:type="character" w:customStyle="1" w:styleId="WW8Num35z1">
    <w:name w:val="WW8Num35z1"/>
    <w:rsid w:val="002A241F"/>
  </w:style>
  <w:style w:type="character" w:customStyle="1" w:styleId="WW8Num35z2">
    <w:name w:val="WW8Num35z2"/>
    <w:rsid w:val="002A241F"/>
  </w:style>
  <w:style w:type="character" w:customStyle="1" w:styleId="WW8Num35z3">
    <w:name w:val="WW8Num35z3"/>
    <w:rsid w:val="002A241F"/>
  </w:style>
  <w:style w:type="character" w:customStyle="1" w:styleId="WW8Num35z4">
    <w:name w:val="WW8Num35z4"/>
    <w:rsid w:val="002A241F"/>
  </w:style>
  <w:style w:type="character" w:customStyle="1" w:styleId="WW8Num35z5">
    <w:name w:val="WW8Num35z5"/>
    <w:rsid w:val="002A241F"/>
  </w:style>
  <w:style w:type="character" w:customStyle="1" w:styleId="WW8Num35z6">
    <w:name w:val="WW8Num35z6"/>
    <w:rsid w:val="002A241F"/>
  </w:style>
  <w:style w:type="character" w:customStyle="1" w:styleId="WW8Num35z7">
    <w:name w:val="WW8Num35z7"/>
    <w:rsid w:val="002A241F"/>
  </w:style>
  <w:style w:type="character" w:customStyle="1" w:styleId="WW8Num35z8">
    <w:name w:val="WW8Num35z8"/>
    <w:rsid w:val="002A241F"/>
  </w:style>
  <w:style w:type="character" w:customStyle="1" w:styleId="WW8Num36z0">
    <w:name w:val="WW8Num36z0"/>
    <w:rsid w:val="002A241F"/>
    <w:rPr>
      <w:rFonts w:hint="default"/>
    </w:rPr>
  </w:style>
  <w:style w:type="character" w:customStyle="1" w:styleId="WW8Num36z2">
    <w:name w:val="WW8Num36z2"/>
    <w:rsid w:val="002A241F"/>
  </w:style>
  <w:style w:type="character" w:customStyle="1" w:styleId="WW8Num36z3">
    <w:name w:val="WW8Num36z3"/>
    <w:rsid w:val="002A241F"/>
  </w:style>
  <w:style w:type="character" w:customStyle="1" w:styleId="WW8Num36z4">
    <w:name w:val="WW8Num36z4"/>
    <w:rsid w:val="002A241F"/>
  </w:style>
  <w:style w:type="character" w:customStyle="1" w:styleId="WW8Num36z5">
    <w:name w:val="WW8Num36z5"/>
    <w:rsid w:val="002A241F"/>
  </w:style>
  <w:style w:type="character" w:customStyle="1" w:styleId="WW8Num36z6">
    <w:name w:val="WW8Num36z6"/>
    <w:rsid w:val="002A241F"/>
  </w:style>
  <w:style w:type="character" w:customStyle="1" w:styleId="WW8Num36z7">
    <w:name w:val="WW8Num36z7"/>
    <w:rsid w:val="002A241F"/>
  </w:style>
  <w:style w:type="character" w:customStyle="1" w:styleId="WW8Num36z8">
    <w:name w:val="WW8Num36z8"/>
    <w:rsid w:val="002A241F"/>
  </w:style>
  <w:style w:type="character" w:customStyle="1" w:styleId="WW8Num37z0">
    <w:name w:val="WW8Num37z0"/>
    <w:rsid w:val="002A241F"/>
    <w:rPr>
      <w:rFonts w:hint="default"/>
      <w:b w:val="0"/>
      <w:i w:val="0"/>
      <w:color w:val="auto"/>
    </w:rPr>
  </w:style>
  <w:style w:type="character" w:customStyle="1" w:styleId="WW8Num37z2">
    <w:name w:val="WW8Num37z2"/>
    <w:rsid w:val="002A241F"/>
  </w:style>
  <w:style w:type="character" w:customStyle="1" w:styleId="WW8Num37z3">
    <w:name w:val="WW8Num37z3"/>
    <w:rsid w:val="002A241F"/>
  </w:style>
  <w:style w:type="character" w:customStyle="1" w:styleId="WW8Num37z4">
    <w:name w:val="WW8Num37z4"/>
    <w:rsid w:val="002A241F"/>
  </w:style>
  <w:style w:type="character" w:customStyle="1" w:styleId="WW8Num37z5">
    <w:name w:val="WW8Num37z5"/>
    <w:rsid w:val="002A241F"/>
  </w:style>
  <w:style w:type="character" w:customStyle="1" w:styleId="WW8Num37z6">
    <w:name w:val="WW8Num37z6"/>
    <w:rsid w:val="002A241F"/>
  </w:style>
  <w:style w:type="character" w:customStyle="1" w:styleId="WW8Num37z7">
    <w:name w:val="WW8Num37z7"/>
    <w:rsid w:val="002A241F"/>
  </w:style>
  <w:style w:type="character" w:customStyle="1" w:styleId="WW8Num37z8">
    <w:name w:val="WW8Num37z8"/>
    <w:rsid w:val="002A241F"/>
  </w:style>
  <w:style w:type="character" w:customStyle="1" w:styleId="WW8Num38z0">
    <w:name w:val="WW8Num38z0"/>
    <w:rsid w:val="002A241F"/>
    <w:rPr>
      <w:rFonts w:hint="default"/>
    </w:rPr>
  </w:style>
  <w:style w:type="character" w:customStyle="1" w:styleId="WW8Num38z1">
    <w:name w:val="WW8Num38z1"/>
    <w:rsid w:val="002A241F"/>
  </w:style>
  <w:style w:type="character" w:customStyle="1" w:styleId="WW8Num38z2">
    <w:name w:val="WW8Num38z2"/>
    <w:rsid w:val="002A241F"/>
  </w:style>
  <w:style w:type="character" w:customStyle="1" w:styleId="WW8Num38z3">
    <w:name w:val="WW8Num38z3"/>
    <w:rsid w:val="002A241F"/>
  </w:style>
  <w:style w:type="character" w:customStyle="1" w:styleId="WW8Num38z4">
    <w:name w:val="WW8Num38z4"/>
    <w:rsid w:val="002A241F"/>
  </w:style>
  <w:style w:type="character" w:customStyle="1" w:styleId="WW8Num38z5">
    <w:name w:val="WW8Num38z5"/>
    <w:rsid w:val="002A241F"/>
  </w:style>
  <w:style w:type="character" w:customStyle="1" w:styleId="WW8Num38z6">
    <w:name w:val="WW8Num38z6"/>
    <w:rsid w:val="002A241F"/>
  </w:style>
  <w:style w:type="character" w:customStyle="1" w:styleId="WW8Num38z7">
    <w:name w:val="WW8Num38z7"/>
    <w:rsid w:val="002A241F"/>
  </w:style>
  <w:style w:type="character" w:customStyle="1" w:styleId="WW8Num38z8">
    <w:name w:val="WW8Num38z8"/>
    <w:rsid w:val="002A241F"/>
  </w:style>
  <w:style w:type="character" w:customStyle="1" w:styleId="WW8Num39z0">
    <w:name w:val="WW8Num39z0"/>
    <w:rsid w:val="002A241F"/>
    <w:rPr>
      <w:rFonts w:hint="default"/>
    </w:rPr>
  </w:style>
  <w:style w:type="character" w:customStyle="1" w:styleId="WW8Num39z1">
    <w:name w:val="WW8Num39z1"/>
    <w:rsid w:val="002A241F"/>
  </w:style>
  <w:style w:type="character" w:customStyle="1" w:styleId="WW8Num39z2">
    <w:name w:val="WW8Num39z2"/>
    <w:rsid w:val="002A241F"/>
  </w:style>
  <w:style w:type="character" w:customStyle="1" w:styleId="WW8Num39z3">
    <w:name w:val="WW8Num39z3"/>
    <w:rsid w:val="002A241F"/>
  </w:style>
  <w:style w:type="character" w:customStyle="1" w:styleId="WW8Num39z4">
    <w:name w:val="WW8Num39z4"/>
    <w:rsid w:val="002A241F"/>
  </w:style>
  <w:style w:type="character" w:customStyle="1" w:styleId="WW8Num39z5">
    <w:name w:val="WW8Num39z5"/>
    <w:rsid w:val="002A241F"/>
  </w:style>
  <w:style w:type="character" w:customStyle="1" w:styleId="WW8Num39z6">
    <w:name w:val="WW8Num39z6"/>
    <w:rsid w:val="002A241F"/>
  </w:style>
  <w:style w:type="character" w:customStyle="1" w:styleId="WW8Num39z7">
    <w:name w:val="WW8Num39z7"/>
    <w:rsid w:val="002A241F"/>
  </w:style>
  <w:style w:type="character" w:customStyle="1" w:styleId="WW8Num39z8">
    <w:name w:val="WW8Num39z8"/>
    <w:rsid w:val="002A241F"/>
  </w:style>
  <w:style w:type="character" w:customStyle="1" w:styleId="WW8Num40z0">
    <w:name w:val="WW8Num40z0"/>
    <w:rsid w:val="002A241F"/>
    <w:rPr>
      <w:rFonts w:hint="default"/>
    </w:rPr>
  </w:style>
  <w:style w:type="character" w:customStyle="1" w:styleId="WW8Num40z1">
    <w:name w:val="WW8Num40z1"/>
    <w:rsid w:val="002A241F"/>
  </w:style>
  <w:style w:type="character" w:customStyle="1" w:styleId="WW8Num40z2">
    <w:name w:val="WW8Num40z2"/>
    <w:rsid w:val="002A241F"/>
  </w:style>
  <w:style w:type="character" w:customStyle="1" w:styleId="WW8Num40z3">
    <w:name w:val="WW8Num40z3"/>
    <w:rsid w:val="002A241F"/>
  </w:style>
  <w:style w:type="character" w:customStyle="1" w:styleId="WW8Num40z4">
    <w:name w:val="WW8Num40z4"/>
    <w:rsid w:val="002A241F"/>
  </w:style>
  <w:style w:type="character" w:customStyle="1" w:styleId="WW8Num40z5">
    <w:name w:val="WW8Num40z5"/>
    <w:rsid w:val="002A241F"/>
  </w:style>
  <w:style w:type="character" w:customStyle="1" w:styleId="WW8Num40z6">
    <w:name w:val="WW8Num40z6"/>
    <w:rsid w:val="002A241F"/>
  </w:style>
  <w:style w:type="character" w:customStyle="1" w:styleId="WW8Num40z7">
    <w:name w:val="WW8Num40z7"/>
    <w:rsid w:val="002A241F"/>
  </w:style>
  <w:style w:type="character" w:customStyle="1" w:styleId="WW8Num40z8">
    <w:name w:val="WW8Num40z8"/>
    <w:rsid w:val="002A241F"/>
  </w:style>
  <w:style w:type="character" w:customStyle="1" w:styleId="WW8Num41z0">
    <w:name w:val="WW8Num41z0"/>
    <w:rsid w:val="002A241F"/>
    <w:rPr>
      <w:rFonts w:hint="default"/>
      <w:color w:val="auto"/>
    </w:rPr>
  </w:style>
  <w:style w:type="character" w:customStyle="1" w:styleId="WW8Num41z1">
    <w:name w:val="WW8Num41z1"/>
    <w:rsid w:val="002A241F"/>
  </w:style>
  <w:style w:type="character" w:customStyle="1" w:styleId="WW8Num41z2">
    <w:name w:val="WW8Num41z2"/>
    <w:rsid w:val="002A241F"/>
  </w:style>
  <w:style w:type="character" w:customStyle="1" w:styleId="WW8Num41z3">
    <w:name w:val="WW8Num41z3"/>
    <w:rsid w:val="002A241F"/>
  </w:style>
  <w:style w:type="character" w:customStyle="1" w:styleId="WW8Num41z4">
    <w:name w:val="WW8Num41z4"/>
    <w:rsid w:val="002A241F"/>
  </w:style>
  <w:style w:type="character" w:customStyle="1" w:styleId="WW8Num41z5">
    <w:name w:val="WW8Num41z5"/>
    <w:rsid w:val="002A241F"/>
  </w:style>
  <w:style w:type="character" w:customStyle="1" w:styleId="WW8Num41z6">
    <w:name w:val="WW8Num41z6"/>
    <w:rsid w:val="002A241F"/>
  </w:style>
  <w:style w:type="character" w:customStyle="1" w:styleId="WW8Num41z7">
    <w:name w:val="WW8Num41z7"/>
    <w:rsid w:val="002A241F"/>
  </w:style>
  <w:style w:type="character" w:customStyle="1" w:styleId="WW8Num41z8">
    <w:name w:val="WW8Num41z8"/>
    <w:rsid w:val="002A241F"/>
  </w:style>
  <w:style w:type="character" w:customStyle="1" w:styleId="WW8Num42z0">
    <w:name w:val="WW8Num42z0"/>
    <w:rsid w:val="002A241F"/>
    <w:rPr>
      <w:rFonts w:hint="default"/>
    </w:rPr>
  </w:style>
  <w:style w:type="character" w:customStyle="1" w:styleId="WW8Num42z1">
    <w:name w:val="WW8Num42z1"/>
    <w:rsid w:val="002A241F"/>
  </w:style>
  <w:style w:type="character" w:customStyle="1" w:styleId="WW8Num42z2">
    <w:name w:val="WW8Num42z2"/>
    <w:rsid w:val="002A241F"/>
  </w:style>
  <w:style w:type="character" w:customStyle="1" w:styleId="WW8Num42z3">
    <w:name w:val="WW8Num42z3"/>
    <w:rsid w:val="002A241F"/>
  </w:style>
  <w:style w:type="character" w:customStyle="1" w:styleId="WW8Num42z4">
    <w:name w:val="WW8Num42z4"/>
    <w:rsid w:val="002A241F"/>
  </w:style>
  <w:style w:type="character" w:customStyle="1" w:styleId="WW8Num42z5">
    <w:name w:val="WW8Num42z5"/>
    <w:rsid w:val="002A241F"/>
  </w:style>
  <w:style w:type="character" w:customStyle="1" w:styleId="WW8Num42z6">
    <w:name w:val="WW8Num42z6"/>
    <w:rsid w:val="002A241F"/>
  </w:style>
  <w:style w:type="character" w:customStyle="1" w:styleId="WW8Num42z7">
    <w:name w:val="WW8Num42z7"/>
    <w:rsid w:val="002A241F"/>
  </w:style>
  <w:style w:type="character" w:customStyle="1" w:styleId="WW8Num42z8">
    <w:name w:val="WW8Num42z8"/>
    <w:rsid w:val="002A241F"/>
  </w:style>
  <w:style w:type="character" w:customStyle="1" w:styleId="WW8Num43z0">
    <w:name w:val="WW8Num43z0"/>
    <w:rsid w:val="002A241F"/>
    <w:rPr>
      <w:rFonts w:hint="default"/>
      <w:b w:val="0"/>
      <w:i w:val="0"/>
      <w:color w:val="auto"/>
    </w:rPr>
  </w:style>
  <w:style w:type="character" w:customStyle="1" w:styleId="WW8Num43z1">
    <w:name w:val="WW8Num43z1"/>
    <w:rsid w:val="002A241F"/>
  </w:style>
  <w:style w:type="character" w:customStyle="1" w:styleId="WW8Num43z2">
    <w:name w:val="WW8Num43z2"/>
    <w:rsid w:val="002A241F"/>
  </w:style>
  <w:style w:type="character" w:customStyle="1" w:styleId="WW8Num43z3">
    <w:name w:val="WW8Num43z3"/>
    <w:rsid w:val="002A241F"/>
  </w:style>
  <w:style w:type="character" w:customStyle="1" w:styleId="WW8Num43z4">
    <w:name w:val="WW8Num43z4"/>
    <w:rsid w:val="002A241F"/>
  </w:style>
  <w:style w:type="character" w:customStyle="1" w:styleId="WW8Num43z5">
    <w:name w:val="WW8Num43z5"/>
    <w:rsid w:val="002A241F"/>
  </w:style>
  <w:style w:type="character" w:customStyle="1" w:styleId="WW8Num43z6">
    <w:name w:val="WW8Num43z6"/>
    <w:rsid w:val="002A241F"/>
  </w:style>
  <w:style w:type="character" w:customStyle="1" w:styleId="WW8Num43z7">
    <w:name w:val="WW8Num43z7"/>
    <w:rsid w:val="002A241F"/>
  </w:style>
  <w:style w:type="character" w:customStyle="1" w:styleId="WW8Num43z8">
    <w:name w:val="WW8Num43z8"/>
    <w:rsid w:val="002A241F"/>
  </w:style>
  <w:style w:type="character" w:customStyle="1" w:styleId="WW8Num44z0">
    <w:name w:val="WW8Num44z0"/>
    <w:rsid w:val="002A241F"/>
    <w:rPr>
      <w:rFonts w:hint="default"/>
      <w:b w:val="0"/>
      <w:i w:val="0"/>
      <w:color w:val="auto"/>
    </w:rPr>
  </w:style>
  <w:style w:type="character" w:customStyle="1" w:styleId="WW8Num44z1">
    <w:name w:val="WW8Num44z1"/>
    <w:rsid w:val="002A241F"/>
  </w:style>
  <w:style w:type="character" w:customStyle="1" w:styleId="WW8Num44z2">
    <w:name w:val="WW8Num44z2"/>
    <w:rsid w:val="002A241F"/>
  </w:style>
  <w:style w:type="character" w:customStyle="1" w:styleId="WW8Num44z3">
    <w:name w:val="WW8Num44z3"/>
    <w:rsid w:val="002A241F"/>
  </w:style>
  <w:style w:type="character" w:customStyle="1" w:styleId="WW8Num44z4">
    <w:name w:val="WW8Num44z4"/>
    <w:rsid w:val="002A241F"/>
  </w:style>
  <w:style w:type="character" w:customStyle="1" w:styleId="WW8Num44z5">
    <w:name w:val="WW8Num44z5"/>
    <w:rsid w:val="002A241F"/>
  </w:style>
  <w:style w:type="character" w:customStyle="1" w:styleId="WW8Num44z6">
    <w:name w:val="WW8Num44z6"/>
    <w:rsid w:val="002A241F"/>
  </w:style>
  <w:style w:type="character" w:customStyle="1" w:styleId="WW8Num44z7">
    <w:name w:val="WW8Num44z7"/>
    <w:rsid w:val="002A241F"/>
  </w:style>
  <w:style w:type="character" w:customStyle="1" w:styleId="WW8Num44z8">
    <w:name w:val="WW8Num44z8"/>
    <w:rsid w:val="002A241F"/>
  </w:style>
  <w:style w:type="character" w:customStyle="1" w:styleId="WW8Num45z0">
    <w:name w:val="WW8Num45z0"/>
    <w:rsid w:val="002A241F"/>
    <w:rPr>
      <w:rFonts w:hint="default"/>
      <w:b w:val="0"/>
      <w:bCs w:val="0"/>
    </w:rPr>
  </w:style>
  <w:style w:type="character" w:customStyle="1" w:styleId="WW8Num45z1">
    <w:name w:val="WW8Num45z1"/>
    <w:rsid w:val="002A241F"/>
  </w:style>
  <w:style w:type="character" w:customStyle="1" w:styleId="WW8Num45z2">
    <w:name w:val="WW8Num45z2"/>
    <w:rsid w:val="002A241F"/>
  </w:style>
  <w:style w:type="character" w:customStyle="1" w:styleId="WW8Num45z3">
    <w:name w:val="WW8Num45z3"/>
    <w:rsid w:val="002A241F"/>
  </w:style>
  <w:style w:type="character" w:customStyle="1" w:styleId="WW8Num45z4">
    <w:name w:val="WW8Num45z4"/>
    <w:rsid w:val="002A241F"/>
  </w:style>
  <w:style w:type="character" w:customStyle="1" w:styleId="WW8Num45z5">
    <w:name w:val="WW8Num45z5"/>
    <w:rsid w:val="002A241F"/>
  </w:style>
  <w:style w:type="character" w:customStyle="1" w:styleId="WW8Num45z6">
    <w:name w:val="WW8Num45z6"/>
    <w:rsid w:val="002A241F"/>
  </w:style>
  <w:style w:type="character" w:customStyle="1" w:styleId="WW8Num45z7">
    <w:name w:val="WW8Num45z7"/>
    <w:rsid w:val="002A241F"/>
  </w:style>
  <w:style w:type="character" w:customStyle="1" w:styleId="WW8Num45z8">
    <w:name w:val="WW8Num45z8"/>
    <w:rsid w:val="002A241F"/>
  </w:style>
  <w:style w:type="character" w:customStyle="1" w:styleId="Domylnaczcionkaakapitu4">
    <w:name w:val="Domyślna czcionka akapitu4"/>
    <w:rsid w:val="002A241F"/>
  </w:style>
  <w:style w:type="character" w:customStyle="1" w:styleId="Znak7">
    <w:name w:val="Znak7"/>
    <w:rsid w:val="002A241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Znak6">
    <w:name w:val="Znak6"/>
    <w:rsid w:val="002A241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14">
    <w:name w:val="Znak14"/>
    <w:rsid w:val="002A241F"/>
    <w:rPr>
      <w:rFonts w:ascii="Arial" w:eastAsia="Times New Roman" w:hAnsi="Arial" w:cs="Arial"/>
      <w:b/>
      <w:bCs/>
      <w:color w:val="000080"/>
      <w:spacing w:val="60"/>
      <w:kern w:val="1"/>
      <w:sz w:val="28"/>
      <w:szCs w:val="28"/>
      <w:lang w:eastAsia="hi-IN" w:bidi="hi-IN"/>
    </w:rPr>
  </w:style>
  <w:style w:type="character" w:customStyle="1" w:styleId="Znak13">
    <w:name w:val="Znak13"/>
    <w:rsid w:val="002A241F"/>
    <w:rPr>
      <w:rFonts w:ascii="CG Times" w:eastAsia="Times New Roman" w:hAnsi="CG Times" w:cs="CG Times"/>
      <w:b/>
      <w:bCs/>
      <w:kern w:val="1"/>
      <w:sz w:val="28"/>
      <w:szCs w:val="28"/>
      <w:lang w:eastAsia="hi-IN" w:bidi="hi-IN"/>
    </w:rPr>
  </w:style>
  <w:style w:type="character" w:customStyle="1" w:styleId="Znak12">
    <w:name w:val="Znak12"/>
    <w:rsid w:val="002A241F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Znak11">
    <w:name w:val="Znak11"/>
    <w:rsid w:val="002A241F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Znak10">
    <w:name w:val="Znak10"/>
    <w:rsid w:val="002A241F"/>
    <w:rPr>
      <w:rFonts w:ascii="Cambria" w:eastAsia="Times New Roman" w:hAnsi="Cambria" w:cs="Cambria"/>
      <w:i/>
      <w:iCs/>
      <w:color w:val="404040"/>
      <w:kern w:val="1"/>
      <w:sz w:val="24"/>
      <w:szCs w:val="24"/>
      <w:lang w:eastAsia="hi-IN" w:bidi="hi-IN"/>
    </w:rPr>
  </w:style>
  <w:style w:type="character" w:customStyle="1" w:styleId="Znak9">
    <w:name w:val="Znak9"/>
    <w:rsid w:val="002A241F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Znak8">
    <w:name w:val="Znak8"/>
    <w:rsid w:val="002A241F"/>
    <w:rPr>
      <w:rFonts w:ascii="Cambria" w:eastAsia="Times New Roman" w:hAnsi="Cambria" w:cs="Cambria"/>
      <w:i/>
      <w:iCs/>
      <w:color w:val="404040"/>
      <w:kern w:val="1"/>
      <w:sz w:val="20"/>
      <w:szCs w:val="20"/>
      <w:lang w:eastAsia="hi-IN" w:bidi="hi-IN"/>
    </w:rPr>
  </w:style>
  <w:style w:type="character" w:customStyle="1" w:styleId="Znak15">
    <w:name w:val="Znak15"/>
    <w:rsid w:val="002A241F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Znak5">
    <w:name w:val="Znak5"/>
    <w:rsid w:val="002A241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Znak16">
    <w:name w:val="Znak16"/>
    <w:rsid w:val="002A241F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Znak4">
    <w:name w:val="Znak4"/>
    <w:rsid w:val="002A241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Znak3">
    <w:name w:val="Znak3"/>
    <w:rsid w:val="002A241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Znak2">
    <w:name w:val="Znak2"/>
    <w:rsid w:val="002A241F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Znak1">
    <w:name w:val="Znak1"/>
    <w:rsid w:val="002A241F"/>
    <w:rPr>
      <w:rFonts w:ascii="Times New Roman" w:eastAsia="Times New Roman" w:hAnsi="Times New Roman" w:cs="Times New Roman"/>
      <w:i/>
      <w:iCs/>
      <w:kern w:val="1"/>
      <w:sz w:val="28"/>
      <w:szCs w:val="28"/>
      <w:lang w:eastAsia="hi-IN" w:bidi="hi-IN"/>
    </w:rPr>
  </w:style>
  <w:style w:type="character" w:customStyle="1" w:styleId="Znak">
    <w:name w:val="Znak"/>
    <w:rsid w:val="002A241F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customStyle="1" w:styleId="Nagwek60">
    <w:name w:val="Nagłówek6"/>
    <w:basedOn w:val="Normalny"/>
    <w:next w:val="Tekstpodstawowy"/>
    <w:rsid w:val="002A24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2A241F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E097-7668-4D45-8B3C-B0AE2C8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 N4/T3 – 361/13/02                                                                         Bydgoszcz 2002</vt:lpstr>
    </vt:vector>
  </TitlesOfParts>
  <Company/>
  <LinksUpToDate>false</LinksUpToDate>
  <CharactersWithSpaces>13230</CharactersWithSpaces>
  <SharedDoc>false</SharedDoc>
  <HLinks>
    <vt:vector size="42" baseType="variant">
      <vt:variant>
        <vt:i4>3342432</vt:i4>
      </vt:variant>
      <vt:variant>
        <vt:i4>18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3342432</vt:i4>
      </vt:variant>
      <vt:variant>
        <vt:i4>15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3342432</vt:i4>
      </vt:variant>
      <vt:variant>
        <vt:i4>12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3342432</vt:i4>
      </vt:variant>
      <vt:variant>
        <vt:i4>9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3342432</vt:i4>
      </vt:variant>
      <vt:variant>
        <vt:i4>3</vt:i4>
      </vt:variant>
      <vt:variant>
        <vt:i4>0</vt:i4>
      </vt:variant>
      <vt:variant>
        <vt:i4>5</vt:i4>
      </vt:variant>
      <vt:variant>
        <vt:lpwstr>http://www.bip.pk-kruszwica.pl/</vt:lpwstr>
      </vt:variant>
      <vt:variant>
        <vt:lpwstr/>
      </vt:variant>
      <vt:variant>
        <vt:i4>6881293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mailto:sekretariat@pk-kruszwica.pl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punktów PPE</dc:title>
  <dc:creator>x</dc:creator>
  <cp:lastModifiedBy>Małgorzata</cp:lastModifiedBy>
  <cp:revision>4</cp:revision>
  <cp:lastPrinted>2021-05-20T10:05:00Z</cp:lastPrinted>
  <dcterms:created xsi:type="dcterms:W3CDTF">2021-05-20T10:10:00Z</dcterms:created>
  <dcterms:modified xsi:type="dcterms:W3CDTF">2021-06-17T20:41:00Z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