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D5D" w14:textId="77777777" w:rsidR="00400768" w:rsidRPr="00A5765D" w:rsidRDefault="00400768">
      <w:pPr>
        <w:pStyle w:val="Heading"/>
        <w:jc w:val="center"/>
        <w:rPr>
          <w:rFonts w:asciiTheme="majorHAnsi" w:hAnsiTheme="majorHAnsi" w:cstheme="majorHAnsi"/>
          <w:b/>
          <w:bCs/>
          <w:color w:val="FF0000"/>
          <w:u w:val="single"/>
        </w:rPr>
      </w:pPr>
    </w:p>
    <w:p w14:paraId="45EA9AD3" w14:textId="77777777" w:rsidR="00400768" w:rsidRPr="007743AD" w:rsidRDefault="008427BD">
      <w:pPr>
        <w:pStyle w:val="Heading"/>
        <w:rPr>
          <w:rFonts w:asciiTheme="majorHAnsi" w:hAnsiTheme="majorHAnsi" w:cstheme="majorHAnsi"/>
        </w:rPr>
      </w:pPr>
      <w:r w:rsidRPr="007743AD">
        <w:rPr>
          <w:rFonts w:asciiTheme="majorHAnsi" w:hAnsiTheme="majorHAnsi" w:cstheme="majorHAnsi"/>
        </w:rPr>
        <w:tab/>
      </w:r>
      <w:r w:rsidRPr="007743AD">
        <w:rPr>
          <w:rFonts w:asciiTheme="majorHAnsi" w:hAnsiTheme="majorHAnsi" w:cstheme="majorHAnsi"/>
          <w:b/>
          <w:bCs/>
        </w:rPr>
        <w:t>Wojewódzki Szpital Psychiatryczny</w:t>
      </w:r>
    </w:p>
    <w:p w14:paraId="54427C06" w14:textId="77777777" w:rsidR="00400768" w:rsidRPr="007743AD" w:rsidRDefault="008427BD">
      <w:pPr>
        <w:pStyle w:val="Standard"/>
        <w:widowControl w:val="0"/>
        <w:autoSpaceDE w:val="0"/>
        <w:jc w:val="center"/>
        <w:rPr>
          <w:rFonts w:asciiTheme="majorHAnsi" w:hAnsiTheme="majorHAnsi" w:cstheme="majorHAnsi"/>
          <w:b/>
          <w:bCs/>
        </w:rPr>
      </w:pPr>
      <w:r w:rsidRPr="007743AD">
        <w:rPr>
          <w:rFonts w:asciiTheme="majorHAnsi" w:hAnsiTheme="majorHAnsi" w:cstheme="majorHAnsi"/>
          <w:b/>
          <w:bCs/>
        </w:rPr>
        <w:t>ul. J. Dąbrowskiego 19</w:t>
      </w:r>
    </w:p>
    <w:p w14:paraId="159CD730" w14:textId="77777777" w:rsidR="00400768" w:rsidRPr="007743AD" w:rsidRDefault="008427BD">
      <w:pPr>
        <w:pStyle w:val="Standard"/>
        <w:widowControl w:val="0"/>
        <w:autoSpaceDE w:val="0"/>
        <w:jc w:val="center"/>
        <w:rPr>
          <w:rFonts w:asciiTheme="majorHAnsi" w:hAnsiTheme="majorHAnsi" w:cstheme="majorHAnsi"/>
          <w:b/>
          <w:bCs/>
          <w:lang w:val="de-DE"/>
        </w:rPr>
      </w:pPr>
      <w:r w:rsidRPr="007743AD">
        <w:rPr>
          <w:rFonts w:asciiTheme="majorHAnsi" w:hAnsiTheme="majorHAnsi" w:cstheme="majorHAnsi"/>
          <w:b/>
          <w:bCs/>
          <w:lang w:val="de-DE"/>
        </w:rPr>
        <w:t xml:space="preserve">34-120 </w:t>
      </w:r>
      <w:proofErr w:type="spellStart"/>
      <w:r w:rsidRPr="007743AD">
        <w:rPr>
          <w:rFonts w:asciiTheme="majorHAnsi" w:hAnsiTheme="majorHAnsi" w:cstheme="majorHAnsi"/>
          <w:b/>
          <w:bCs/>
          <w:lang w:val="de-DE"/>
        </w:rPr>
        <w:t>Andrychów</w:t>
      </w:r>
      <w:proofErr w:type="spellEnd"/>
    </w:p>
    <w:p w14:paraId="3CF7FA38" w14:textId="77777777" w:rsidR="00400768" w:rsidRPr="007743AD" w:rsidRDefault="008427BD">
      <w:pPr>
        <w:pStyle w:val="Standard"/>
        <w:widowControl w:val="0"/>
        <w:autoSpaceDE w:val="0"/>
        <w:jc w:val="center"/>
        <w:rPr>
          <w:rFonts w:asciiTheme="majorHAnsi" w:hAnsiTheme="majorHAnsi" w:cstheme="majorHAnsi"/>
          <w:b/>
          <w:bCs/>
          <w:lang w:val="de-DE"/>
        </w:rPr>
      </w:pPr>
      <w:r w:rsidRPr="007743AD">
        <w:rPr>
          <w:rFonts w:asciiTheme="majorHAnsi" w:hAnsiTheme="majorHAnsi" w:cstheme="majorHAnsi"/>
          <w:b/>
          <w:bCs/>
          <w:lang w:val="de-DE"/>
        </w:rPr>
        <w:t>tel. 33/ 875-24-46</w:t>
      </w:r>
    </w:p>
    <w:p w14:paraId="10470F83" w14:textId="77777777" w:rsidR="00400768" w:rsidRPr="007743AD" w:rsidRDefault="008427BD">
      <w:pPr>
        <w:pStyle w:val="Standard"/>
        <w:widowControl w:val="0"/>
        <w:autoSpaceDE w:val="0"/>
        <w:jc w:val="center"/>
        <w:rPr>
          <w:rFonts w:asciiTheme="majorHAnsi" w:hAnsiTheme="majorHAnsi" w:cstheme="majorHAnsi"/>
          <w:b/>
          <w:bCs/>
          <w:lang w:val="de-DE"/>
        </w:rPr>
      </w:pPr>
      <w:r w:rsidRPr="007743AD">
        <w:rPr>
          <w:rFonts w:asciiTheme="majorHAnsi" w:hAnsiTheme="majorHAnsi" w:cstheme="majorHAnsi"/>
          <w:b/>
          <w:bCs/>
          <w:lang w:val="de-DE"/>
        </w:rPr>
        <w:t>fax. 33/ 875-45-59</w:t>
      </w:r>
    </w:p>
    <w:p w14:paraId="112ACDEA" w14:textId="77777777" w:rsidR="00400768" w:rsidRPr="007743AD" w:rsidRDefault="008427BD">
      <w:pPr>
        <w:pStyle w:val="Standard"/>
        <w:widowControl w:val="0"/>
        <w:autoSpaceDE w:val="0"/>
        <w:jc w:val="center"/>
        <w:rPr>
          <w:rFonts w:asciiTheme="majorHAnsi" w:hAnsiTheme="majorHAnsi" w:cstheme="majorHAnsi"/>
          <w:b/>
          <w:bCs/>
          <w:lang w:val="de-DE"/>
        </w:rPr>
      </w:pPr>
      <w:r w:rsidRPr="007743AD">
        <w:rPr>
          <w:rFonts w:asciiTheme="majorHAnsi" w:hAnsiTheme="majorHAnsi" w:cstheme="majorHAnsi"/>
          <w:b/>
          <w:bCs/>
          <w:lang w:val="de-DE"/>
        </w:rPr>
        <w:t>NIP 551-21-23-091</w:t>
      </w:r>
    </w:p>
    <w:p w14:paraId="322A3BC3" w14:textId="77777777" w:rsidR="00400768" w:rsidRPr="007743AD" w:rsidRDefault="008427BD">
      <w:pPr>
        <w:pStyle w:val="Standard"/>
        <w:widowControl w:val="0"/>
        <w:autoSpaceDE w:val="0"/>
        <w:jc w:val="center"/>
        <w:rPr>
          <w:rFonts w:asciiTheme="majorHAnsi" w:hAnsiTheme="majorHAnsi" w:cstheme="majorHAnsi"/>
          <w:b/>
          <w:bCs/>
          <w:lang w:val="de-DE"/>
        </w:rPr>
      </w:pPr>
      <w:r w:rsidRPr="007743AD">
        <w:rPr>
          <w:rFonts w:asciiTheme="majorHAnsi" w:hAnsiTheme="majorHAnsi" w:cstheme="majorHAnsi"/>
          <w:b/>
          <w:bCs/>
          <w:lang w:val="de-DE"/>
        </w:rPr>
        <w:t>REGON 000805666</w:t>
      </w:r>
    </w:p>
    <w:p w14:paraId="194372B2" w14:textId="77777777" w:rsidR="00400768" w:rsidRPr="007743AD" w:rsidRDefault="008427BD">
      <w:pPr>
        <w:pStyle w:val="Standard"/>
        <w:widowControl w:val="0"/>
        <w:autoSpaceDE w:val="0"/>
        <w:jc w:val="center"/>
        <w:rPr>
          <w:rFonts w:asciiTheme="majorHAnsi" w:hAnsiTheme="majorHAnsi" w:cstheme="majorHAnsi"/>
          <w:b/>
          <w:bCs/>
          <w:lang w:val="de-DE"/>
        </w:rPr>
      </w:pPr>
      <w:proofErr w:type="spellStart"/>
      <w:r w:rsidRPr="007743AD">
        <w:rPr>
          <w:rFonts w:asciiTheme="majorHAnsi" w:hAnsiTheme="majorHAnsi" w:cstheme="majorHAnsi"/>
          <w:b/>
          <w:bCs/>
          <w:lang w:val="de-DE"/>
        </w:rPr>
        <w:t>e-mail</w:t>
      </w:r>
      <w:proofErr w:type="spellEnd"/>
      <w:r w:rsidRPr="007743AD">
        <w:rPr>
          <w:rFonts w:asciiTheme="majorHAnsi" w:hAnsiTheme="majorHAnsi" w:cstheme="majorHAnsi"/>
          <w:b/>
          <w:bCs/>
          <w:lang w:val="de-DE"/>
        </w:rPr>
        <w:t>: szpital@szpital.info.pl</w:t>
      </w:r>
    </w:p>
    <w:p w14:paraId="4B93DBBF" w14:textId="77777777" w:rsidR="00400768" w:rsidRPr="007743AD" w:rsidRDefault="008427BD">
      <w:pPr>
        <w:pStyle w:val="Standard"/>
        <w:widowControl w:val="0"/>
        <w:autoSpaceDE w:val="0"/>
        <w:jc w:val="center"/>
        <w:rPr>
          <w:rFonts w:asciiTheme="majorHAnsi" w:hAnsiTheme="majorHAnsi" w:cstheme="majorHAnsi"/>
          <w:b/>
          <w:bCs/>
        </w:rPr>
      </w:pPr>
      <w:r w:rsidRPr="007743AD">
        <w:rPr>
          <w:rFonts w:asciiTheme="majorHAnsi" w:hAnsiTheme="majorHAnsi" w:cstheme="majorHAnsi"/>
          <w:b/>
          <w:bCs/>
        </w:rPr>
        <w:t>www.szpital.info.pl</w:t>
      </w:r>
    </w:p>
    <w:p w14:paraId="02621A5D" w14:textId="77777777" w:rsidR="00400768" w:rsidRPr="007743AD" w:rsidRDefault="00400768">
      <w:pPr>
        <w:pStyle w:val="Standard"/>
        <w:widowControl w:val="0"/>
        <w:autoSpaceDE w:val="0"/>
        <w:rPr>
          <w:rFonts w:asciiTheme="majorHAnsi" w:hAnsiTheme="majorHAnsi" w:cstheme="majorHAnsi"/>
          <w:b/>
          <w:bCs/>
        </w:rPr>
      </w:pPr>
    </w:p>
    <w:p w14:paraId="089A0B73" w14:textId="040A616B" w:rsidR="00400768" w:rsidRPr="007743AD" w:rsidRDefault="00400768">
      <w:pPr>
        <w:pStyle w:val="Standard"/>
        <w:widowControl w:val="0"/>
        <w:autoSpaceDE w:val="0"/>
        <w:rPr>
          <w:rFonts w:asciiTheme="majorHAnsi" w:hAnsiTheme="majorHAnsi" w:cstheme="majorHAnsi"/>
          <w:b/>
          <w:bCs/>
        </w:rPr>
      </w:pPr>
    </w:p>
    <w:p w14:paraId="1D480710" w14:textId="6F43A556" w:rsidR="00230099" w:rsidRPr="007743AD" w:rsidRDefault="00230099">
      <w:pPr>
        <w:pStyle w:val="Standard"/>
        <w:widowControl w:val="0"/>
        <w:autoSpaceDE w:val="0"/>
        <w:rPr>
          <w:rFonts w:asciiTheme="majorHAnsi" w:hAnsiTheme="majorHAnsi" w:cstheme="majorHAnsi"/>
          <w:b/>
          <w:bCs/>
        </w:rPr>
      </w:pPr>
    </w:p>
    <w:p w14:paraId="112ABABF" w14:textId="77777777" w:rsidR="00230099" w:rsidRPr="007743AD" w:rsidRDefault="00230099">
      <w:pPr>
        <w:pStyle w:val="Standard"/>
        <w:widowControl w:val="0"/>
        <w:autoSpaceDE w:val="0"/>
        <w:rPr>
          <w:rFonts w:asciiTheme="majorHAnsi" w:hAnsiTheme="majorHAnsi" w:cstheme="majorHAnsi"/>
          <w:b/>
          <w:bCs/>
        </w:rPr>
      </w:pPr>
    </w:p>
    <w:p w14:paraId="39B1B3C1" w14:textId="77777777" w:rsidR="00AF4136" w:rsidRPr="007743AD" w:rsidRDefault="00AF4136">
      <w:pPr>
        <w:pStyle w:val="Standard"/>
        <w:widowControl w:val="0"/>
        <w:autoSpaceDE w:val="0"/>
        <w:rPr>
          <w:rFonts w:asciiTheme="majorHAnsi" w:hAnsiTheme="majorHAnsi" w:cstheme="majorHAnsi"/>
          <w:b/>
          <w:bCs/>
        </w:rPr>
      </w:pPr>
    </w:p>
    <w:p w14:paraId="18B5EDF5" w14:textId="77777777" w:rsidR="00400768" w:rsidRPr="007743AD" w:rsidRDefault="008427BD">
      <w:pPr>
        <w:pStyle w:val="Standard"/>
        <w:widowControl w:val="0"/>
        <w:autoSpaceDE w:val="0"/>
        <w:jc w:val="center"/>
        <w:rPr>
          <w:rFonts w:asciiTheme="majorHAnsi" w:hAnsiTheme="majorHAnsi" w:cstheme="majorHAnsi"/>
          <w:b/>
          <w:bCs/>
          <w:sz w:val="72"/>
          <w:szCs w:val="72"/>
        </w:rPr>
      </w:pPr>
      <w:r w:rsidRPr="007743AD">
        <w:rPr>
          <w:rFonts w:asciiTheme="majorHAnsi" w:hAnsiTheme="majorHAnsi" w:cstheme="majorHAnsi"/>
          <w:b/>
          <w:bCs/>
          <w:sz w:val="72"/>
          <w:szCs w:val="72"/>
        </w:rPr>
        <w:t>ZAPROSZENIE DO ZŁOŻENIA OFERTY CENOWEJ</w:t>
      </w:r>
    </w:p>
    <w:p w14:paraId="16769CCD" w14:textId="7149B619" w:rsidR="00400768" w:rsidRPr="00A5765D" w:rsidRDefault="00400768">
      <w:pPr>
        <w:pStyle w:val="Standard"/>
        <w:widowControl w:val="0"/>
        <w:autoSpaceDE w:val="0"/>
        <w:jc w:val="center"/>
        <w:rPr>
          <w:rFonts w:asciiTheme="majorHAnsi" w:hAnsiTheme="majorHAnsi" w:cstheme="majorHAnsi"/>
          <w:b/>
          <w:bCs/>
          <w:color w:val="FF0000"/>
          <w:sz w:val="72"/>
          <w:szCs w:val="72"/>
        </w:rPr>
      </w:pPr>
    </w:p>
    <w:p w14:paraId="33DBC5C2" w14:textId="113E73E1" w:rsidR="00AF4136" w:rsidRPr="00A5765D" w:rsidRDefault="00AF4136">
      <w:pPr>
        <w:pStyle w:val="Standard"/>
        <w:widowControl w:val="0"/>
        <w:autoSpaceDE w:val="0"/>
        <w:jc w:val="center"/>
        <w:rPr>
          <w:rFonts w:asciiTheme="majorHAnsi" w:hAnsiTheme="majorHAnsi" w:cstheme="majorHAnsi"/>
          <w:b/>
          <w:bCs/>
          <w:color w:val="FF0000"/>
          <w:sz w:val="72"/>
          <w:szCs w:val="72"/>
        </w:rPr>
      </w:pPr>
    </w:p>
    <w:p w14:paraId="6A03A3E2" w14:textId="77777777" w:rsidR="00230099" w:rsidRPr="00A5765D" w:rsidRDefault="00230099" w:rsidP="004F7F6B">
      <w:pPr>
        <w:pStyle w:val="Standard"/>
        <w:widowControl w:val="0"/>
        <w:autoSpaceDE w:val="0"/>
        <w:rPr>
          <w:rFonts w:asciiTheme="majorHAnsi" w:hAnsiTheme="majorHAnsi" w:cstheme="majorHAnsi"/>
          <w:b/>
          <w:bCs/>
          <w:color w:val="FF0000"/>
          <w:sz w:val="72"/>
          <w:szCs w:val="72"/>
        </w:rPr>
      </w:pPr>
    </w:p>
    <w:p w14:paraId="5F6A0FAB" w14:textId="6E607C3F" w:rsidR="00400768" w:rsidRPr="007743AD" w:rsidRDefault="008427BD">
      <w:pPr>
        <w:pStyle w:val="Standard"/>
        <w:widowControl w:val="0"/>
        <w:autoSpaceDE w:val="0"/>
        <w:jc w:val="center"/>
        <w:rPr>
          <w:rFonts w:asciiTheme="majorHAnsi" w:hAnsiTheme="majorHAnsi" w:cstheme="majorHAnsi"/>
        </w:rPr>
      </w:pPr>
      <w:r w:rsidRPr="007743AD">
        <w:rPr>
          <w:rFonts w:asciiTheme="majorHAnsi" w:hAnsiTheme="majorHAnsi" w:cstheme="majorHAnsi"/>
          <w:b/>
          <w:bCs/>
          <w:i/>
          <w:iCs/>
        </w:rPr>
        <w:t>Postępowanie o udzielenie zamówienia publicznego poniżej progu stosowania Ustawy Prawo Zamówień Publicznych</w:t>
      </w:r>
      <w:r w:rsidR="004E02F5" w:rsidRPr="007743AD">
        <w:rPr>
          <w:rFonts w:asciiTheme="majorHAnsi" w:hAnsiTheme="majorHAnsi" w:cstheme="majorHAnsi"/>
          <w:b/>
          <w:bCs/>
          <w:i/>
          <w:iCs/>
        </w:rPr>
        <w:t xml:space="preserve"> z dnia 11 września 2019 r.</w:t>
      </w:r>
      <w:r w:rsidRPr="007743AD">
        <w:rPr>
          <w:rFonts w:asciiTheme="majorHAnsi" w:hAnsiTheme="majorHAnsi" w:cstheme="majorHAnsi"/>
          <w:b/>
          <w:bCs/>
          <w:i/>
          <w:iCs/>
        </w:rPr>
        <w:t xml:space="preserve"> (</w:t>
      </w:r>
      <w:r w:rsidR="00936899" w:rsidRPr="007743AD">
        <w:rPr>
          <w:rFonts w:asciiTheme="majorHAnsi" w:hAnsiTheme="majorHAnsi" w:cstheme="majorHAnsi"/>
          <w:b/>
          <w:bCs/>
          <w:i/>
          <w:iCs/>
        </w:rPr>
        <w:t xml:space="preserve">tj. </w:t>
      </w:r>
      <w:r w:rsidRPr="007743AD">
        <w:rPr>
          <w:rFonts w:asciiTheme="majorHAnsi" w:hAnsiTheme="majorHAnsi" w:cstheme="majorHAnsi"/>
          <w:b/>
          <w:bCs/>
          <w:i/>
          <w:iCs/>
        </w:rPr>
        <w:t>Dz. U. z 202</w:t>
      </w:r>
      <w:r w:rsidR="007743AD" w:rsidRPr="007743AD">
        <w:rPr>
          <w:rFonts w:asciiTheme="majorHAnsi" w:hAnsiTheme="majorHAnsi" w:cstheme="majorHAnsi"/>
          <w:b/>
          <w:bCs/>
          <w:i/>
          <w:iCs/>
        </w:rPr>
        <w:t>3</w:t>
      </w:r>
      <w:r w:rsidRPr="007743AD">
        <w:rPr>
          <w:rFonts w:asciiTheme="majorHAnsi" w:hAnsiTheme="majorHAnsi" w:cstheme="majorHAnsi"/>
          <w:b/>
          <w:bCs/>
          <w:i/>
          <w:iCs/>
        </w:rPr>
        <w:t xml:space="preserve"> r., poz. 1</w:t>
      </w:r>
      <w:r w:rsidR="007743AD" w:rsidRPr="007743AD">
        <w:rPr>
          <w:rFonts w:asciiTheme="majorHAnsi" w:hAnsiTheme="majorHAnsi" w:cstheme="majorHAnsi"/>
          <w:b/>
          <w:bCs/>
          <w:i/>
          <w:iCs/>
        </w:rPr>
        <w:t>605</w:t>
      </w:r>
      <w:r w:rsidRPr="007743AD">
        <w:rPr>
          <w:rFonts w:asciiTheme="majorHAnsi" w:hAnsiTheme="majorHAnsi" w:cstheme="majorHAnsi"/>
          <w:b/>
          <w:bCs/>
          <w:i/>
          <w:iCs/>
        </w:rPr>
        <w:t xml:space="preserve"> ze zm.) </w:t>
      </w:r>
      <w:r w:rsidR="00936899" w:rsidRPr="007743AD">
        <w:rPr>
          <w:rFonts w:asciiTheme="majorHAnsi" w:hAnsiTheme="majorHAnsi" w:cstheme="majorHAnsi"/>
          <w:b/>
          <w:bCs/>
          <w:i/>
          <w:iCs/>
        </w:rPr>
        <w:t xml:space="preserve">                        </w:t>
      </w:r>
      <w:r w:rsidRPr="007743AD">
        <w:rPr>
          <w:rFonts w:asciiTheme="majorHAnsi" w:hAnsiTheme="majorHAnsi" w:cstheme="majorHAnsi"/>
          <w:b/>
          <w:bCs/>
          <w:i/>
          <w:iCs/>
        </w:rPr>
        <w:t xml:space="preserve">na zadanie pn.: </w:t>
      </w:r>
      <w:r w:rsidR="00BD176F" w:rsidRPr="007743AD">
        <w:rPr>
          <w:rFonts w:asciiTheme="majorHAnsi" w:hAnsiTheme="majorHAnsi" w:cstheme="majorHAnsi"/>
          <w:b/>
          <w:bCs/>
          <w:i/>
          <w:iCs/>
        </w:rPr>
        <w:t>„</w:t>
      </w:r>
      <w:r w:rsidR="00EB40F7" w:rsidRPr="007743AD">
        <w:rPr>
          <w:rFonts w:asciiTheme="majorHAnsi" w:hAnsiTheme="majorHAnsi" w:cstheme="majorHAnsi"/>
          <w:b/>
          <w:bCs/>
          <w:i/>
          <w:iCs/>
        </w:rPr>
        <w:t>Świadczenie usług w zakresie odbioru</w:t>
      </w:r>
      <w:r w:rsidR="00936899" w:rsidRPr="007743AD">
        <w:rPr>
          <w:rFonts w:asciiTheme="majorHAnsi" w:hAnsiTheme="majorHAnsi" w:cstheme="majorHAnsi"/>
          <w:b/>
          <w:bCs/>
          <w:i/>
          <w:iCs/>
        </w:rPr>
        <w:t xml:space="preserve">, </w:t>
      </w:r>
      <w:r w:rsidR="00EB40F7" w:rsidRPr="007743AD">
        <w:rPr>
          <w:rFonts w:asciiTheme="majorHAnsi" w:hAnsiTheme="majorHAnsi" w:cstheme="majorHAnsi"/>
          <w:b/>
          <w:bCs/>
          <w:i/>
          <w:iCs/>
        </w:rPr>
        <w:t>transportu</w:t>
      </w:r>
      <w:r w:rsidR="00936899" w:rsidRPr="007743AD">
        <w:rPr>
          <w:rFonts w:asciiTheme="majorHAnsi" w:hAnsiTheme="majorHAnsi" w:cstheme="majorHAnsi"/>
          <w:b/>
          <w:bCs/>
          <w:i/>
          <w:iCs/>
        </w:rPr>
        <w:t xml:space="preserve"> i unieszkodliwienia</w:t>
      </w:r>
      <w:r w:rsidR="00EB40F7" w:rsidRPr="007743AD">
        <w:rPr>
          <w:rFonts w:asciiTheme="majorHAnsi" w:hAnsiTheme="majorHAnsi" w:cstheme="majorHAnsi"/>
          <w:b/>
          <w:bCs/>
          <w:i/>
          <w:iCs/>
        </w:rPr>
        <w:t xml:space="preserve"> odpadów medycznych</w:t>
      </w:r>
      <w:r w:rsidR="005C2F08" w:rsidRPr="007743AD">
        <w:rPr>
          <w:rFonts w:asciiTheme="majorHAnsi" w:hAnsiTheme="majorHAnsi" w:cstheme="majorHAnsi"/>
          <w:b/>
          <w:bCs/>
          <w:i/>
          <w:iCs/>
        </w:rPr>
        <w:t xml:space="preserve"> </w:t>
      </w:r>
      <w:r w:rsidR="00BD176F" w:rsidRPr="007743AD">
        <w:rPr>
          <w:rFonts w:asciiTheme="majorHAnsi" w:hAnsiTheme="majorHAnsi" w:cstheme="majorHAnsi"/>
          <w:b/>
          <w:bCs/>
          <w:i/>
          <w:iCs/>
        </w:rPr>
        <w:t>Wojewódzkiego Szpitala Psychiatrycznego w Andrychowie”</w:t>
      </w:r>
    </w:p>
    <w:p w14:paraId="02E7F53E" w14:textId="77777777" w:rsidR="00400768" w:rsidRPr="00A5765D" w:rsidRDefault="00400768">
      <w:pPr>
        <w:pStyle w:val="Standard"/>
        <w:widowControl w:val="0"/>
        <w:autoSpaceDE w:val="0"/>
        <w:rPr>
          <w:rFonts w:asciiTheme="majorHAnsi" w:hAnsiTheme="majorHAnsi" w:cstheme="majorHAnsi"/>
          <w:i/>
          <w:iCs/>
          <w:color w:val="FF0000"/>
        </w:rPr>
      </w:pPr>
    </w:p>
    <w:p w14:paraId="17B80CB7" w14:textId="77777777" w:rsidR="00400768" w:rsidRPr="00A5765D" w:rsidRDefault="00400768">
      <w:pPr>
        <w:pStyle w:val="Standard"/>
        <w:widowControl w:val="0"/>
        <w:autoSpaceDE w:val="0"/>
        <w:rPr>
          <w:rFonts w:asciiTheme="majorHAnsi" w:hAnsiTheme="majorHAnsi" w:cstheme="majorHAnsi"/>
          <w:i/>
          <w:iCs/>
          <w:color w:val="FF0000"/>
        </w:rPr>
      </w:pPr>
    </w:p>
    <w:p w14:paraId="0ACC7D03" w14:textId="77777777" w:rsidR="00400768" w:rsidRPr="00A5765D" w:rsidRDefault="00400768">
      <w:pPr>
        <w:pStyle w:val="Standard"/>
        <w:widowControl w:val="0"/>
        <w:autoSpaceDE w:val="0"/>
        <w:rPr>
          <w:rFonts w:asciiTheme="majorHAnsi" w:hAnsiTheme="majorHAnsi" w:cstheme="majorHAnsi"/>
          <w:i/>
          <w:iCs/>
          <w:color w:val="FF0000"/>
        </w:rPr>
      </w:pPr>
    </w:p>
    <w:p w14:paraId="61E48CDE" w14:textId="77777777" w:rsidR="00400768" w:rsidRPr="00A5765D" w:rsidRDefault="00400768">
      <w:pPr>
        <w:pStyle w:val="Standard"/>
        <w:widowControl w:val="0"/>
        <w:autoSpaceDE w:val="0"/>
        <w:rPr>
          <w:rFonts w:asciiTheme="majorHAnsi" w:hAnsiTheme="majorHAnsi" w:cstheme="majorHAnsi"/>
          <w:i/>
          <w:iCs/>
          <w:color w:val="FF0000"/>
        </w:rPr>
      </w:pPr>
    </w:p>
    <w:p w14:paraId="17FD0402" w14:textId="77777777" w:rsidR="00400768" w:rsidRPr="00A5765D" w:rsidRDefault="00400768">
      <w:pPr>
        <w:pStyle w:val="Standard"/>
        <w:widowControl w:val="0"/>
        <w:autoSpaceDE w:val="0"/>
        <w:rPr>
          <w:rFonts w:asciiTheme="majorHAnsi" w:hAnsiTheme="majorHAnsi" w:cstheme="majorHAnsi"/>
          <w:i/>
          <w:iCs/>
          <w:color w:val="FF0000"/>
        </w:rPr>
      </w:pPr>
    </w:p>
    <w:p w14:paraId="608F6EA8" w14:textId="77777777" w:rsidR="00400768" w:rsidRPr="00A5765D" w:rsidRDefault="00400768">
      <w:pPr>
        <w:pStyle w:val="Standard"/>
        <w:widowControl w:val="0"/>
        <w:autoSpaceDE w:val="0"/>
        <w:rPr>
          <w:rFonts w:asciiTheme="majorHAnsi" w:hAnsiTheme="majorHAnsi" w:cstheme="majorHAnsi"/>
          <w:i/>
          <w:iCs/>
          <w:color w:val="FF0000"/>
        </w:rPr>
      </w:pPr>
    </w:p>
    <w:p w14:paraId="1070BF04" w14:textId="505CC821" w:rsidR="00D55471" w:rsidRPr="00A5765D" w:rsidRDefault="00D55471">
      <w:pPr>
        <w:pStyle w:val="Standard"/>
        <w:widowControl w:val="0"/>
        <w:autoSpaceDE w:val="0"/>
        <w:rPr>
          <w:rFonts w:asciiTheme="majorHAnsi" w:hAnsiTheme="majorHAnsi" w:cstheme="majorHAnsi"/>
          <w:i/>
          <w:iCs/>
          <w:color w:val="FF0000"/>
        </w:rPr>
      </w:pPr>
    </w:p>
    <w:p w14:paraId="1276855D" w14:textId="77777777" w:rsidR="00D55471" w:rsidRPr="00A5765D" w:rsidRDefault="00D55471" w:rsidP="00C01D7E">
      <w:pPr>
        <w:pStyle w:val="Standard"/>
        <w:widowControl w:val="0"/>
        <w:autoSpaceDE w:val="0"/>
        <w:jc w:val="center"/>
        <w:rPr>
          <w:rFonts w:asciiTheme="majorHAnsi" w:hAnsiTheme="majorHAnsi" w:cstheme="majorHAnsi"/>
          <w:i/>
          <w:iCs/>
          <w:color w:val="FF0000"/>
        </w:rPr>
      </w:pPr>
    </w:p>
    <w:p w14:paraId="0E8FF1B0" w14:textId="18273112" w:rsidR="00400768" w:rsidRPr="00A5765D" w:rsidRDefault="008427BD" w:rsidP="00C01D7E">
      <w:pPr>
        <w:pStyle w:val="Standard"/>
        <w:widowControl w:val="0"/>
        <w:autoSpaceDE w:val="0"/>
        <w:jc w:val="center"/>
        <w:rPr>
          <w:rFonts w:asciiTheme="majorHAnsi" w:hAnsiTheme="majorHAnsi" w:cstheme="majorHAnsi"/>
          <w:color w:val="FF0000"/>
        </w:rPr>
      </w:pPr>
      <w:r w:rsidRPr="007743AD">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007743AD">
        <w:rPr>
          <w:rFonts w:asciiTheme="majorHAnsi" w:hAnsiTheme="majorHAnsi" w:cstheme="majorHAnsi"/>
          <w:i/>
          <w:iCs/>
        </w:rPr>
        <w:t xml:space="preserve">: </w:t>
      </w:r>
      <w:hyperlink r:id="rId8" w:history="1">
        <w:r w:rsidR="007743AD" w:rsidRPr="00370A75">
          <w:rPr>
            <w:rStyle w:val="Hipercze"/>
            <w:rFonts w:asciiTheme="majorHAnsi" w:hAnsiTheme="majorHAnsi" w:cstheme="majorHAnsi" w:hint="eastAsia"/>
            <w:i/>
            <w:iCs/>
          </w:rPr>
          <w:t>https://platformazakupowa.pl/pn/szpital_andrychow</w:t>
        </w:r>
      </w:hyperlink>
      <w:r w:rsidR="007743AD">
        <w:rPr>
          <w:rFonts w:asciiTheme="majorHAnsi" w:hAnsiTheme="majorHAnsi" w:cstheme="majorHAnsi"/>
          <w:i/>
          <w:iCs/>
          <w:u w:val="single"/>
        </w:rPr>
        <w:t xml:space="preserve"> </w:t>
      </w:r>
    </w:p>
    <w:p w14:paraId="29B7AC80" w14:textId="77777777" w:rsidR="003C00A8" w:rsidRPr="00A5765D" w:rsidRDefault="003C00A8" w:rsidP="003C00A8">
      <w:pPr>
        <w:pStyle w:val="Heading"/>
        <w:rPr>
          <w:rFonts w:asciiTheme="majorHAnsi" w:hAnsiTheme="majorHAnsi" w:cstheme="majorHAnsi"/>
          <w:b/>
          <w:bCs/>
          <w:color w:val="FF0000"/>
          <w:sz w:val="28"/>
          <w:szCs w:val="28"/>
          <w:u w:val="single"/>
        </w:rPr>
      </w:pPr>
    </w:p>
    <w:p w14:paraId="223F0AD5" w14:textId="4679626D" w:rsidR="00A776D5" w:rsidRPr="00FB1FF9" w:rsidRDefault="008427BD" w:rsidP="00FB1FF9">
      <w:pPr>
        <w:pStyle w:val="Heading"/>
        <w:jc w:val="center"/>
        <w:rPr>
          <w:rFonts w:asciiTheme="majorHAnsi" w:hAnsiTheme="majorHAnsi" w:cstheme="majorHAnsi"/>
          <w:b/>
          <w:bCs/>
          <w:sz w:val="28"/>
          <w:szCs w:val="28"/>
          <w:u w:val="single"/>
        </w:rPr>
      </w:pPr>
      <w:r w:rsidRPr="00733B3A">
        <w:rPr>
          <w:rFonts w:asciiTheme="majorHAnsi" w:hAnsiTheme="majorHAnsi" w:cstheme="majorHAnsi"/>
          <w:b/>
          <w:bCs/>
          <w:sz w:val="28"/>
          <w:szCs w:val="28"/>
          <w:u w:val="single"/>
        </w:rPr>
        <w:lastRenderedPageBreak/>
        <w:t>ZAPROSZENIE DO ZŁOŻENIA OFERTY CENOWEJ</w:t>
      </w:r>
    </w:p>
    <w:p w14:paraId="4C5E3144" w14:textId="5B0B597A" w:rsidR="005946E5" w:rsidRPr="00871813" w:rsidRDefault="00622BAF" w:rsidP="00622BAF">
      <w:pPr>
        <w:pStyle w:val="Heading"/>
        <w:jc w:val="center"/>
        <w:rPr>
          <w:rFonts w:asciiTheme="majorHAnsi" w:hAnsiTheme="majorHAnsi" w:cstheme="majorHAnsi"/>
          <w:b/>
          <w:bCs/>
        </w:rPr>
      </w:pPr>
      <w:r w:rsidRPr="00871813">
        <w:rPr>
          <w:rFonts w:asciiTheme="majorHAnsi" w:hAnsiTheme="majorHAnsi" w:cstheme="majorHAnsi"/>
          <w:b/>
          <w:bCs/>
        </w:rPr>
        <w:t>Świadczenie usług w zakresie odbioru</w:t>
      </w:r>
      <w:r w:rsidR="005775C6" w:rsidRPr="00871813">
        <w:rPr>
          <w:rFonts w:asciiTheme="majorHAnsi" w:hAnsiTheme="majorHAnsi" w:cstheme="majorHAnsi"/>
          <w:b/>
          <w:bCs/>
        </w:rPr>
        <w:t xml:space="preserve">, </w:t>
      </w:r>
      <w:r w:rsidRPr="00871813">
        <w:rPr>
          <w:rFonts w:asciiTheme="majorHAnsi" w:hAnsiTheme="majorHAnsi" w:cstheme="majorHAnsi"/>
          <w:b/>
          <w:bCs/>
        </w:rPr>
        <w:t>transportu</w:t>
      </w:r>
      <w:r w:rsidR="005775C6" w:rsidRPr="00871813">
        <w:rPr>
          <w:rFonts w:asciiTheme="majorHAnsi" w:hAnsiTheme="majorHAnsi" w:cstheme="majorHAnsi"/>
          <w:b/>
          <w:bCs/>
        </w:rPr>
        <w:t xml:space="preserve"> i unieszkodliwienia</w:t>
      </w:r>
      <w:r w:rsidRPr="00871813">
        <w:rPr>
          <w:rFonts w:asciiTheme="majorHAnsi" w:hAnsiTheme="majorHAnsi" w:cstheme="majorHAnsi"/>
          <w:b/>
          <w:bCs/>
        </w:rPr>
        <w:t xml:space="preserve"> odpadów medycznych Wojewódzkiego Szpitala Psychiatrycznego w Andrychowie</w:t>
      </w:r>
    </w:p>
    <w:p w14:paraId="00D9DF27" w14:textId="77777777" w:rsidR="00A776D5" w:rsidRPr="00733B3A" w:rsidRDefault="00A776D5">
      <w:pPr>
        <w:pStyle w:val="Heading"/>
        <w:rPr>
          <w:rFonts w:asciiTheme="majorHAnsi" w:hAnsiTheme="majorHAnsi" w:cstheme="majorHAnsi"/>
        </w:rPr>
      </w:pPr>
    </w:p>
    <w:p w14:paraId="535D440D" w14:textId="4E74ABFB" w:rsidR="00400768" w:rsidRPr="00733B3A" w:rsidRDefault="008427BD">
      <w:pPr>
        <w:pStyle w:val="Standard"/>
        <w:widowControl w:val="0"/>
        <w:jc w:val="both"/>
        <w:rPr>
          <w:rFonts w:asciiTheme="majorHAnsi" w:hAnsiTheme="majorHAnsi" w:cstheme="majorHAnsi"/>
        </w:rPr>
      </w:pPr>
      <w:r w:rsidRPr="00733B3A">
        <w:rPr>
          <w:rFonts w:asciiTheme="majorHAnsi" w:hAnsiTheme="majorHAnsi" w:cstheme="majorHAnsi"/>
        </w:rPr>
        <w:t>Niniejsze postępowanie prowadzone jest zgodnie z zasadami Regulaminu Zamawiającego, określonych w dalszej części Zaproszenia i nie stosuje się do niego Ustawy Prawo Zamówień Publicznych z dnia 11 września 2019 r. (</w:t>
      </w:r>
      <w:r w:rsidR="005775C6" w:rsidRPr="00733B3A">
        <w:rPr>
          <w:rFonts w:asciiTheme="majorHAnsi" w:hAnsiTheme="majorHAnsi" w:cstheme="majorHAnsi"/>
        </w:rPr>
        <w:t xml:space="preserve">tj. </w:t>
      </w:r>
      <w:r w:rsidRPr="00733B3A">
        <w:rPr>
          <w:rFonts w:asciiTheme="majorHAnsi" w:hAnsiTheme="majorHAnsi" w:cstheme="majorHAnsi"/>
        </w:rPr>
        <w:t>Dz. U. z 202</w:t>
      </w:r>
      <w:r w:rsidR="00733B3A" w:rsidRPr="00733B3A">
        <w:rPr>
          <w:rFonts w:asciiTheme="majorHAnsi" w:hAnsiTheme="majorHAnsi" w:cstheme="majorHAnsi"/>
        </w:rPr>
        <w:t>3</w:t>
      </w:r>
      <w:r w:rsidRPr="00733B3A">
        <w:rPr>
          <w:rFonts w:asciiTheme="majorHAnsi" w:hAnsiTheme="majorHAnsi" w:cstheme="majorHAnsi"/>
        </w:rPr>
        <w:t xml:space="preserve"> r., poz. 1</w:t>
      </w:r>
      <w:r w:rsidR="00733B3A" w:rsidRPr="00733B3A">
        <w:rPr>
          <w:rFonts w:asciiTheme="majorHAnsi" w:hAnsiTheme="majorHAnsi" w:cstheme="majorHAnsi"/>
        </w:rPr>
        <w:t>605</w:t>
      </w:r>
      <w:r w:rsidRPr="00733B3A">
        <w:rPr>
          <w:rFonts w:asciiTheme="majorHAnsi" w:hAnsiTheme="majorHAnsi" w:cstheme="majorHAnsi"/>
        </w:rPr>
        <w:t xml:space="preserve"> ze zm.)</w:t>
      </w:r>
    </w:p>
    <w:p w14:paraId="559C3C17" w14:textId="77777777" w:rsidR="00D55471" w:rsidRPr="00733B3A" w:rsidRDefault="00D55471">
      <w:pPr>
        <w:pStyle w:val="Heading"/>
        <w:rPr>
          <w:rFonts w:asciiTheme="majorHAnsi" w:hAnsiTheme="majorHAnsi" w:cstheme="majorHAnsi"/>
        </w:rPr>
      </w:pPr>
    </w:p>
    <w:p w14:paraId="30580208" w14:textId="77777777" w:rsidR="00400768" w:rsidRPr="00733B3A" w:rsidRDefault="008427BD">
      <w:pPr>
        <w:pStyle w:val="Standard"/>
        <w:jc w:val="both"/>
        <w:rPr>
          <w:rFonts w:asciiTheme="majorHAnsi" w:hAnsiTheme="majorHAnsi" w:cstheme="majorHAnsi"/>
          <w:b/>
          <w:u w:val="single"/>
        </w:rPr>
      </w:pPr>
      <w:r w:rsidRPr="00733B3A">
        <w:rPr>
          <w:rFonts w:asciiTheme="majorHAnsi" w:hAnsiTheme="majorHAnsi" w:cstheme="majorHAnsi"/>
          <w:b/>
          <w:u w:val="single"/>
        </w:rPr>
        <w:t>Zamawiający:</w:t>
      </w:r>
    </w:p>
    <w:p w14:paraId="3B52CB8B" w14:textId="77777777" w:rsidR="00400768" w:rsidRPr="00733B3A" w:rsidRDefault="008427BD">
      <w:pPr>
        <w:pStyle w:val="Heading"/>
        <w:rPr>
          <w:rFonts w:asciiTheme="majorHAnsi" w:hAnsiTheme="majorHAnsi" w:cstheme="majorHAnsi"/>
        </w:rPr>
      </w:pPr>
      <w:r w:rsidRPr="00733B3A">
        <w:rPr>
          <w:rFonts w:asciiTheme="majorHAnsi" w:hAnsiTheme="majorHAnsi" w:cstheme="majorHAnsi"/>
        </w:rPr>
        <w:t>Wojewódzki Szpital Psychiatryczny</w:t>
      </w:r>
    </w:p>
    <w:p w14:paraId="725756C7" w14:textId="77777777" w:rsidR="00400768" w:rsidRPr="00733B3A" w:rsidRDefault="008427BD">
      <w:pPr>
        <w:pStyle w:val="Standard"/>
        <w:widowControl w:val="0"/>
        <w:autoSpaceDE w:val="0"/>
        <w:rPr>
          <w:rFonts w:asciiTheme="majorHAnsi" w:hAnsiTheme="majorHAnsi" w:cstheme="majorHAnsi"/>
          <w:bCs/>
        </w:rPr>
      </w:pPr>
      <w:r w:rsidRPr="00733B3A">
        <w:rPr>
          <w:rFonts w:asciiTheme="majorHAnsi" w:hAnsiTheme="majorHAnsi" w:cstheme="majorHAnsi"/>
          <w:bCs/>
        </w:rPr>
        <w:t>ul. J. Dąbrowskiego 19, 34-120 Andrychów</w:t>
      </w:r>
    </w:p>
    <w:p w14:paraId="1BA914D8" w14:textId="77777777" w:rsidR="00400768" w:rsidRPr="00733B3A" w:rsidRDefault="008427BD">
      <w:pPr>
        <w:pStyle w:val="Standard"/>
        <w:widowControl w:val="0"/>
        <w:autoSpaceDE w:val="0"/>
        <w:rPr>
          <w:rFonts w:asciiTheme="majorHAnsi" w:hAnsiTheme="majorHAnsi" w:cstheme="majorHAnsi"/>
        </w:rPr>
      </w:pPr>
      <w:r w:rsidRPr="00733B3A">
        <w:rPr>
          <w:rFonts w:asciiTheme="majorHAnsi" w:hAnsiTheme="majorHAnsi" w:cstheme="majorHAnsi"/>
          <w:bCs/>
        </w:rPr>
        <w:t xml:space="preserve">Strona: </w:t>
      </w:r>
      <w:hyperlink r:id="rId9" w:history="1">
        <w:r w:rsidRPr="00733B3A">
          <w:rPr>
            <w:rStyle w:val="Internetlink"/>
            <w:rFonts w:asciiTheme="majorHAnsi" w:hAnsiTheme="majorHAnsi" w:cstheme="majorHAnsi"/>
            <w:bCs/>
            <w:color w:val="auto"/>
          </w:rPr>
          <w:t>www.szpital.info.pl</w:t>
        </w:r>
      </w:hyperlink>
      <w:r w:rsidRPr="00733B3A">
        <w:rPr>
          <w:rFonts w:asciiTheme="majorHAnsi" w:hAnsiTheme="majorHAnsi" w:cstheme="majorHAnsi"/>
          <w:bCs/>
        </w:rPr>
        <w:t>, e</w:t>
      </w:r>
      <w:r w:rsidRPr="00733B3A">
        <w:rPr>
          <w:rFonts w:asciiTheme="majorHAnsi" w:hAnsiTheme="majorHAnsi" w:cstheme="majorHAnsi"/>
          <w:bCs/>
          <w:lang w:val="de-DE"/>
        </w:rPr>
        <w:t xml:space="preserve">-mail: </w:t>
      </w:r>
      <w:hyperlink r:id="rId10" w:history="1">
        <w:r w:rsidRPr="00733B3A">
          <w:rPr>
            <w:rStyle w:val="Internetlink"/>
            <w:rFonts w:asciiTheme="majorHAnsi" w:hAnsiTheme="majorHAnsi" w:cstheme="majorHAnsi"/>
            <w:bCs/>
            <w:color w:val="auto"/>
            <w:lang w:val="de-DE"/>
          </w:rPr>
          <w:t>szpital@szpital.info.pl</w:t>
        </w:r>
      </w:hyperlink>
    </w:p>
    <w:p w14:paraId="40916262" w14:textId="77777777" w:rsidR="00400768" w:rsidRPr="00733B3A" w:rsidRDefault="008427BD">
      <w:pPr>
        <w:pStyle w:val="Standard"/>
        <w:widowControl w:val="0"/>
        <w:autoSpaceDE w:val="0"/>
        <w:rPr>
          <w:rFonts w:asciiTheme="majorHAnsi" w:hAnsiTheme="majorHAnsi" w:cstheme="majorHAnsi"/>
        </w:rPr>
      </w:pPr>
      <w:r w:rsidRPr="00733B3A">
        <w:rPr>
          <w:rFonts w:asciiTheme="majorHAnsi" w:hAnsiTheme="majorHAnsi" w:cstheme="majorHAnsi"/>
          <w:bCs/>
        </w:rPr>
        <w:t xml:space="preserve">Godziny urzędowania: 7 </w:t>
      </w:r>
      <w:r w:rsidRPr="00733B3A">
        <w:rPr>
          <w:rFonts w:asciiTheme="majorHAnsi" w:hAnsiTheme="majorHAnsi" w:cstheme="majorHAnsi"/>
          <w:bCs/>
          <w:vertAlign w:val="superscript"/>
        </w:rPr>
        <w:t>00</w:t>
      </w:r>
      <w:r w:rsidRPr="00733B3A">
        <w:rPr>
          <w:rFonts w:asciiTheme="majorHAnsi" w:hAnsiTheme="majorHAnsi" w:cstheme="majorHAnsi"/>
          <w:bCs/>
        </w:rPr>
        <w:t xml:space="preserve"> – 14 </w:t>
      </w:r>
      <w:r w:rsidRPr="00733B3A">
        <w:rPr>
          <w:rFonts w:asciiTheme="majorHAnsi" w:hAnsiTheme="majorHAnsi" w:cstheme="majorHAnsi"/>
          <w:bCs/>
          <w:vertAlign w:val="superscript"/>
        </w:rPr>
        <w:t>35</w:t>
      </w:r>
    </w:p>
    <w:p w14:paraId="2478211F" w14:textId="77777777" w:rsidR="00400768" w:rsidRPr="00733B3A" w:rsidRDefault="008427BD">
      <w:pPr>
        <w:pStyle w:val="Standard"/>
        <w:widowControl w:val="0"/>
        <w:autoSpaceDE w:val="0"/>
        <w:rPr>
          <w:rFonts w:asciiTheme="majorHAnsi" w:hAnsiTheme="majorHAnsi" w:cstheme="majorHAnsi"/>
          <w:bCs/>
        </w:rPr>
      </w:pPr>
      <w:r w:rsidRPr="00733B3A">
        <w:rPr>
          <w:rFonts w:asciiTheme="majorHAnsi" w:hAnsiTheme="majorHAnsi" w:cstheme="majorHAnsi"/>
          <w:bCs/>
        </w:rPr>
        <w:t>Tel: 33/ 875-24-46</w:t>
      </w:r>
      <w:r w:rsidRPr="00733B3A">
        <w:rPr>
          <w:rFonts w:asciiTheme="majorHAnsi" w:hAnsiTheme="majorHAnsi" w:cstheme="majorHAnsi"/>
          <w:bCs/>
        </w:rPr>
        <w:tab/>
        <w:t>fax. 33/875-45-59</w:t>
      </w:r>
    </w:p>
    <w:p w14:paraId="2F9B5BBC" w14:textId="77777777" w:rsidR="00400768" w:rsidRPr="00733B3A" w:rsidRDefault="008427BD">
      <w:pPr>
        <w:pStyle w:val="Standard"/>
        <w:widowControl w:val="0"/>
        <w:autoSpaceDE w:val="0"/>
        <w:rPr>
          <w:rFonts w:asciiTheme="majorHAnsi" w:hAnsiTheme="majorHAnsi" w:cstheme="majorHAnsi"/>
          <w:bCs/>
        </w:rPr>
      </w:pPr>
      <w:r w:rsidRPr="00733B3A">
        <w:rPr>
          <w:rFonts w:asciiTheme="majorHAnsi" w:hAnsiTheme="majorHAnsi" w:cstheme="majorHAnsi"/>
          <w:bCs/>
        </w:rPr>
        <w:t>NIP 551-21-23-091, REGON 000805666</w:t>
      </w:r>
    </w:p>
    <w:p w14:paraId="05FA643B" w14:textId="77777777" w:rsidR="00D55471" w:rsidRPr="00A5765D" w:rsidRDefault="00D55471">
      <w:pPr>
        <w:pStyle w:val="Standard"/>
        <w:widowControl w:val="0"/>
        <w:autoSpaceDE w:val="0"/>
        <w:rPr>
          <w:rFonts w:asciiTheme="majorHAnsi" w:hAnsiTheme="majorHAnsi" w:cstheme="majorHAnsi"/>
          <w:bCs/>
          <w:color w:val="FF0000"/>
        </w:rPr>
      </w:pPr>
    </w:p>
    <w:p w14:paraId="646D1ECC" w14:textId="637E6E5A" w:rsidR="00BD10A9" w:rsidRPr="00733B3A" w:rsidRDefault="00BD10A9" w:rsidP="00BD10A9">
      <w:pPr>
        <w:pStyle w:val="Standard"/>
        <w:widowControl w:val="0"/>
        <w:autoSpaceDE w:val="0"/>
        <w:jc w:val="both"/>
        <w:rPr>
          <w:rFonts w:asciiTheme="majorHAnsi" w:hAnsiTheme="majorHAnsi" w:cstheme="majorHAnsi"/>
        </w:rPr>
      </w:pPr>
      <w:r w:rsidRPr="00733B3A">
        <w:rPr>
          <w:rFonts w:asciiTheme="majorHAnsi" w:hAnsiTheme="majorHAnsi" w:cstheme="majorHAnsi"/>
          <w:i/>
          <w:iCs/>
        </w:rPr>
        <w:t xml:space="preserve">Przedmiotowe postępowanie prowadzone jest przy użyciu środków komunikacji elektronicznej. Składanie ofert następuje za pośrednictwem platformy zakupowej dostępnej pod adresem internetowym: </w:t>
      </w:r>
      <w:hyperlink r:id="rId11" w:history="1">
        <w:r w:rsidR="00733B3A" w:rsidRPr="00370A75">
          <w:rPr>
            <w:rStyle w:val="Hipercze"/>
            <w:rFonts w:asciiTheme="majorHAnsi" w:hAnsiTheme="majorHAnsi" w:cstheme="majorHAnsi" w:hint="eastAsia"/>
            <w:i/>
            <w:iCs/>
          </w:rPr>
          <w:t>https://platformazakupowa.pl/pn/szpital_andrychow</w:t>
        </w:r>
      </w:hyperlink>
      <w:r w:rsidR="00733B3A">
        <w:rPr>
          <w:rFonts w:asciiTheme="majorHAnsi" w:hAnsiTheme="majorHAnsi" w:cstheme="majorHAnsi"/>
          <w:i/>
          <w:iCs/>
        </w:rPr>
        <w:t xml:space="preserve"> </w:t>
      </w:r>
    </w:p>
    <w:p w14:paraId="31E28972" w14:textId="77777777" w:rsidR="00D55471" w:rsidRPr="00A5765D" w:rsidRDefault="00D55471" w:rsidP="0029507D">
      <w:pPr>
        <w:pStyle w:val="Standard"/>
        <w:tabs>
          <w:tab w:val="left" w:pos="-13936"/>
        </w:tabs>
        <w:rPr>
          <w:rFonts w:asciiTheme="majorHAnsi" w:hAnsiTheme="majorHAnsi" w:cstheme="majorHAnsi"/>
          <w:bCs/>
          <w:color w:val="FF0000"/>
        </w:rPr>
      </w:pPr>
    </w:p>
    <w:p w14:paraId="5E0A8663" w14:textId="4FB51FA1" w:rsidR="00400768" w:rsidRPr="008645FF" w:rsidRDefault="0029507D" w:rsidP="0029507D">
      <w:pPr>
        <w:pStyle w:val="Standard"/>
        <w:tabs>
          <w:tab w:val="left" w:pos="-13936"/>
        </w:tabs>
        <w:rPr>
          <w:rFonts w:asciiTheme="majorHAnsi" w:hAnsiTheme="majorHAnsi" w:cstheme="majorHAnsi"/>
          <w:b/>
          <w:u w:val="single"/>
        </w:rPr>
      </w:pPr>
      <w:r w:rsidRPr="008645FF">
        <w:rPr>
          <w:rFonts w:asciiTheme="majorHAnsi" w:hAnsiTheme="majorHAnsi" w:cstheme="majorHAnsi"/>
          <w:b/>
          <w:u w:val="single"/>
        </w:rPr>
        <w:t xml:space="preserve">I. </w:t>
      </w:r>
      <w:r w:rsidR="008427BD" w:rsidRPr="008645FF">
        <w:rPr>
          <w:rFonts w:asciiTheme="majorHAnsi" w:hAnsiTheme="majorHAnsi" w:cstheme="majorHAnsi"/>
          <w:b/>
          <w:u w:val="single"/>
        </w:rPr>
        <w:t>Informacje dotyczące postępowania:</w:t>
      </w:r>
    </w:p>
    <w:p w14:paraId="54D27362" w14:textId="77777777" w:rsidR="00400768" w:rsidRPr="008645FF" w:rsidRDefault="008427BD" w:rsidP="00D0238E">
      <w:pPr>
        <w:pStyle w:val="Standard"/>
        <w:tabs>
          <w:tab w:val="left" w:pos="284"/>
        </w:tabs>
        <w:jc w:val="both"/>
        <w:rPr>
          <w:rFonts w:asciiTheme="majorHAnsi" w:hAnsiTheme="majorHAnsi" w:cstheme="majorHAnsi"/>
          <w:b/>
          <w:bCs/>
        </w:rPr>
      </w:pPr>
      <w:r w:rsidRPr="008645FF">
        <w:rPr>
          <w:rFonts w:asciiTheme="majorHAnsi" w:hAnsiTheme="majorHAnsi" w:cstheme="majorHAnsi"/>
          <w:b/>
          <w:bCs/>
        </w:rPr>
        <w:t>1 . Przedmiot zamówienia</w:t>
      </w:r>
    </w:p>
    <w:p w14:paraId="1733720B" w14:textId="587F8F62" w:rsidR="00AF4136" w:rsidRPr="008645FF" w:rsidRDefault="008427BD">
      <w:pPr>
        <w:pStyle w:val="Standard"/>
        <w:numPr>
          <w:ilvl w:val="1"/>
          <w:numId w:val="55"/>
        </w:numPr>
        <w:tabs>
          <w:tab w:val="left" w:pos="284"/>
        </w:tabs>
        <w:jc w:val="both"/>
        <w:rPr>
          <w:rFonts w:asciiTheme="majorHAnsi" w:hAnsiTheme="majorHAnsi" w:cstheme="majorHAnsi"/>
        </w:rPr>
      </w:pPr>
      <w:r w:rsidRPr="008645FF">
        <w:rPr>
          <w:rFonts w:asciiTheme="majorHAnsi" w:hAnsiTheme="majorHAnsi" w:cstheme="majorHAnsi"/>
        </w:rPr>
        <w:t>Przedmiotem zamówienia jest</w:t>
      </w:r>
      <w:r w:rsidR="001B1995" w:rsidRPr="008645FF">
        <w:rPr>
          <w:rFonts w:asciiTheme="majorHAnsi" w:hAnsiTheme="majorHAnsi" w:cstheme="majorHAnsi"/>
        </w:rPr>
        <w:t xml:space="preserve"> świadczenie usług w zakresie</w:t>
      </w:r>
      <w:r w:rsidR="00E24DCC" w:rsidRPr="008645FF">
        <w:rPr>
          <w:rFonts w:asciiTheme="majorHAnsi" w:hAnsiTheme="majorHAnsi" w:cstheme="majorHAnsi"/>
        </w:rPr>
        <w:t xml:space="preserve"> sukcesywnego</w:t>
      </w:r>
      <w:r w:rsidR="007D0122" w:rsidRPr="008645FF">
        <w:rPr>
          <w:rFonts w:asciiTheme="majorHAnsi" w:hAnsiTheme="majorHAnsi" w:cstheme="majorHAnsi"/>
        </w:rPr>
        <w:t xml:space="preserve"> </w:t>
      </w:r>
      <w:r w:rsidR="001B1995" w:rsidRPr="008645FF">
        <w:rPr>
          <w:rFonts w:asciiTheme="majorHAnsi" w:hAnsiTheme="majorHAnsi" w:cstheme="majorHAnsi"/>
        </w:rPr>
        <w:t>odbioru</w:t>
      </w:r>
      <w:r w:rsidR="007D0122" w:rsidRPr="008645FF">
        <w:rPr>
          <w:rFonts w:asciiTheme="majorHAnsi" w:hAnsiTheme="majorHAnsi" w:cstheme="majorHAnsi"/>
        </w:rPr>
        <w:t xml:space="preserve">, transportu i unieszkodliwienia </w:t>
      </w:r>
      <w:r w:rsidR="001B1995" w:rsidRPr="008645FF">
        <w:rPr>
          <w:rFonts w:asciiTheme="majorHAnsi" w:hAnsiTheme="majorHAnsi" w:cstheme="majorHAnsi"/>
        </w:rPr>
        <w:t>odpadów medycznych Wojewódzkiego Szpitala Psychiatrycznego w Andrychowie</w:t>
      </w:r>
      <w:r w:rsidR="007D0122" w:rsidRPr="008645FF">
        <w:rPr>
          <w:rFonts w:asciiTheme="majorHAnsi" w:hAnsiTheme="majorHAnsi" w:cstheme="majorHAnsi"/>
        </w:rPr>
        <w:t xml:space="preserve">. </w:t>
      </w:r>
      <w:r w:rsidR="001B1995" w:rsidRPr="008645FF">
        <w:rPr>
          <w:rFonts w:asciiTheme="majorHAnsi" w:hAnsiTheme="majorHAnsi" w:cstheme="majorHAnsi"/>
        </w:rPr>
        <w:t xml:space="preserve"> </w:t>
      </w:r>
    </w:p>
    <w:p w14:paraId="502A6A20" w14:textId="4C27E5E1" w:rsidR="00400768" w:rsidRPr="008645FF" w:rsidRDefault="008427BD">
      <w:pPr>
        <w:pStyle w:val="Standard"/>
        <w:widowControl w:val="0"/>
        <w:numPr>
          <w:ilvl w:val="1"/>
          <w:numId w:val="55"/>
        </w:numPr>
        <w:autoSpaceDE w:val="0"/>
        <w:jc w:val="both"/>
        <w:rPr>
          <w:rFonts w:asciiTheme="majorHAnsi" w:hAnsiTheme="majorHAnsi" w:cstheme="majorHAnsi"/>
        </w:rPr>
      </w:pPr>
      <w:r w:rsidRPr="008645FF">
        <w:rPr>
          <w:rFonts w:asciiTheme="majorHAnsi" w:hAnsiTheme="majorHAnsi" w:cstheme="majorHAnsi"/>
        </w:rPr>
        <w:t>Szczegółow</w:t>
      </w:r>
      <w:r w:rsidR="001B1995" w:rsidRPr="008645FF">
        <w:rPr>
          <w:rFonts w:asciiTheme="majorHAnsi" w:hAnsiTheme="majorHAnsi" w:cstheme="majorHAnsi"/>
        </w:rPr>
        <w:t>e ilości odpadów</w:t>
      </w:r>
      <w:r w:rsidR="00D650C4" w:rsidRPr="008645FF">
        <w:rPr>
          <w:rFonts w:asciiTheme="majorHAnsi" w:hAnsiTheme="majorHAnsi" w:cstheme="majorHAnsi"/>
        </w:rPr>
        <w:t xml:space="preserve"> (</w:t>
      </w:r>
      <w:r w:rsidR="008A6DF9" w:rsidRPr="008645FF">
        <w:rPr>
          <w:rFonts w:asciiTheme="majorHAnsi" w:hAnsiTheme="majorHAnsi" w:cstheme="majorHAnsi"/>
        </w:rPr>
        <w:t>z wyszczególnieniem kodów odpadów</w:t>
      </w:r>
      <w:r w:rsidR="00D650C4" w:rsidRPr="008645FF">
        <w:rPr>
          <w:rFonts w:asciiTheme="majorHAnsi" w:hAnsiTheme="majorHAnsi" w:cstheme="majorHAnsi"/>
        </w:rPr>
        <w:t>)</w:t>
      </w:r>
      <w:r w:rsidR="001B1995" w:rsidRPr="008645FF">
        <w:rPr>
          <w:rFonts w:asciiTheme="majorHAnsi" w:hAnsiTheme="majorHAnsi" w:cstheme="majorHAnsi"/>
        </w:rPr>
        <w:t xml:space="preserve"> zostały zawarte </w:t>
      </w:r>
      <w:r w:rsidR="008A6DF9" w:rsidRPr="008645FF">
        <w:rPr>
          <w:rFonts w:asciiTheme="majorHAnsi" w:hAnsiTheme="majorHAnsi" w:cstheme="majorHAnsi"/>
        </w:rPr>
        <w:t xml:space="preserve">                               </w:t>
      </w:r>
      <w:r w:rsidR="001B1995" w:rsidRPr="008645FF">
        <w:rPr>
          <w:rFonts w:asciiTheme="majorHAnsi" w:hAnsiTheme="majorHAnsi" w:cstheme="majorHAnsi"/>
        </w:rPr>
        <w:t>w Załączniku nr 1a</w:t>
      </w:r>
      <w:r w:rsidR="007D0122" w:rsidRPr="008645FF">
        <w:rPr>
          <w:rFonts w:asciiTheme="majorHAnsi" w:hAnsiTheme="majorHAnsi" w:cstheme="majorHAnsi"/>
        </w:rPr>
        <w:t xml:space="preserve"> do Zaproszenia. </w:t>
      </w:r>
    </w:p>
    <w:p w14:paraId="178F4A35" w14:textId="7E1D0343" w:rsidR="001B1995" w:rsidRPr="008645FF" w:rsidRDefault="001B1995">
      <w:pPr>
        <w:pStyle w:val="Standard"/>
        <w:widowControl w:val="0"/>
        <w:numPr>
          <w:ilvl w:val="1"/>
          <w:numId w:val="55"/>
        </w:numPr>
        <w:autoSpaceDE w:val="0"/>
        <w:jc w:val="both"/>
        <w:rPr>
          <w:rFonts w:asciiTheme="majorHAnsi" w:hAnsiTheme="majorHAnsi" w:cstheme="majorHAnsi"/>
        </w:rPr>
      </w:pPr>
      <w:r w:rsidRPr="008645FF">
        <w:rPr>
          <w:rFonts w:asciiTheme="majorHAnsi" w:hAnsiTheme="majorHAnsi" w:cstheme="majorHAnsi"/>
        </w:rPr>
        <w:t>Wykonawcy, z którym Zamawiający podpisze umowę nie przysługuje roszczenie o realizację usług w ilościach podanych w formularzu asortymentowo – cenowym. Odbiór, transport                           i unieszkodliwi</w:t>
      </w:r>
      <w:r w:rsidR="00D650C4" w:rsidRPr="008645FF">
        <w:rPr>
          <w:rFonts w:asciiTheme="majorHAnsi" w:hAnsiTheme="majorHAnsi" w:cstheme="majorHAnsi"/>
        </w:rPr>
        <w:t>e</w:t>
      </w:r>
      <w:r w:rsidRPr="008645FF">
        <w:rPr>
          <w:rFonts w:asciiTheme="majorHAnsi" w:hAnsiTheme="majorHAnsi" w:cstheme="majorHAnsi"/>
        </w:rPr>
        <w:t>nie odpadów medycznych (ze względu na</w:t>
      </w:r>
      <w:r w:rsidR="00943FD7" w:rsidRPr="008645FF">
        <w:rPr>
          <w:rFonts w:asciiTheme="majorHAnsi" w:hAnsiTheme="majorHAnsi" w:cstheme="majorHAnsi"/>
        </w:rPr>
        <w:t xml:space="preserve"> ilość</w:t>
      </w:r>
      <w:r w:rsidRPr="008645FF">
        <w:rPr>
          <w:rFonts w:asciiTheme="majorHAnsi" w:hAnsiTheme="majorHAnsi" w:cstheme="majorHAnsi"/>
        </w:rPr>
        <w:t xml:space="preserve"> wyszczególnion</w:t>
      </w:r>
      <w:r w:rsidR="00943FD7" w:rsidRPr="008645FF">
        <w:rPr>
          <w:rFonts w:asciiTheme="majorHAnsi" w:hAnsiTheme="majorHAnsi" w:cstheme="majorHAnsi"/>
        </w:rPr>
        <w:t>ych</w:t>
      </w:r>
      <w:r w:rsidRPr="008645FF">
        <w:rPr>
          <w:rFonts w:asciiTheme="majorHAnsi" w:hAnsiTheme="majorHAnsi" w:cstheme="majorHAnsi"/>
        </w:rPr>
        <w:t xml:space="preserve"> kod</w:t>
      </w:r>
      <w:r w:rsidR="00943FD7" w:rsidRPr="008645FF">
        <w:rPr>
          <w:rFonts w:asciiTheme="majorHAnsi" w:hAnsiTheme="majorHAnsi" w:cstheme="majorHAnsi"/>
        </w:rPr>
        <w:t>ów</w:t>
      </w:r>
      <w:r w:rsidRPr="008645FF">
        <w:rPr>
          <w:rFonts w:asciiTheme="majorHAnsi" w:hAnsiTheme="majorHAnsi" w:cstheme="majorHAnsi"/>
        </w:rPr>
        <w:t xml:space="preserve"> odpadów) może różnić się ilościowo od podanych w formularzu asortymentowo – cenowym, jednakże łączna ich ilość przez okres obowiązywania umowy nie przekroczy wartości netto oferty wybranego Wykonawcy. </w:t>
      </w:r>
    </w:p>
    <w:p w14:paraId="438782B1" w14:textId="0ABFF713" w:rsidR="003448FA" w:rsidRPr="008645FF" w:rsidRDefault="003448FA">
      <w:pPr>
        <w:pStyle w:val="Standard"/>
        <w:widowControl w:val="0"/>
        <w:numPr>
          <w:ilvl w:val="1"/>
          <w:numId w:val="55"/>
        </w:numPr>
        <w:autoSpaceDE w:val="0"/>
        <w:jc w:val="both"/>
        <w:rPr>
          <w:rFonts w:asciiTheme="majorHAnsi" w:hAnsiTheme="majorHAnsi" w:cstheme="majorHAnsi"/>
        </w:rPr>
      </w:pPr>
      <w:r w:rsidRPr="008645FF">
        <w:rPr>
          <w:rFonts w:asciiTheme="majorHAnsi" w:hAnsiTheme="majorHAnsi" w:cstheme="majorHAnsi"/>
        </w:rPr>
        <w:t xml:space="preserve">Zamawiający </w:t>
      </w:r>
      <w:r w:rsidR="0063315B" w:rsidRPr="008645FF">
        <w:rPr>
          <w:rFonts w:asciiTheme="majorHAnsi" w:hAnsiTheme="majorHAnsi" w:cstheme="majorHAnsi"/>
        </w:rPr>
        <w:t xml:space="preserve">nie dopuszcza składania ofert częściowych na poszczególne pozycje asortymentowe. </w:t>
      </w:r>
    </w:p>
    <w:p w14:paraId="69831025" w14:textId="57DD0B05" w:rsidR="00400768" w:rsidRPr="008645FF" w:rsidRDefault="008427BD" w:rsidP="00D0238E">
      <w:pPr>
        <w:pStyle w:val="Standard"/>
        <w:widowControl w:val="0"/>
        <w:autoSpaceDE w:val="0"/>
        <w:jc w:val="both"/>
        <w:rPr>
          <w:rFonts w:asciiTheme="majorHAnsi" w:hAnsiTheme="majorHAnsi" w:cstheme="majorHAnsi"/>
          <w:b/>
          <w:bCs/>
        </w:rPr>
      </w:pPr>
      <w:r w:rsidRPr="008645FF">
        <w:rPr>
          <w:rFonts w:asciiTheme="majorHAnsi" w:hAnsiTheme="majorHAnsi" w:cstheme="majorHAnsi"/>
          <w:b/>
          <w:bCs/>
        </w:rPr>
        <w:t>2. Warunki</w:t>
      </w:r>
      <w:r w:rsidR="00BB5422" w:rsidRPr="008645FF">
        <w:rPr>
          <w:rFonts w:asciiTheme="majorHAnsi" w:hAnsiTheme="majorHAnsi" w:cstheme="majorHAnsi"/>
          <w:b/>
          <w:bCs/>
        </w:rPr>
        <w:t xml:space="preserve"> i wymagania związane z</w:t>
      </w:r>
      <w:r w:rsidRPr="008645FF">
        <w:rPr>
          <w:rFonts w:asciiTheme="majorHAnsi" w:hAnsiTheme="majorHAnsi" w:cstheme="majorHAnsi"/>
          <w:b/>
          <w:bCs/>
        </w:rPr>
        <w:t xml:space="preserve"> realizacj</w:t>
      </w:r>
      <w:r w:rsidR="00BB5422" w:rsidRPr="008645FF">
        <w:rPr>
          <w:rFonts w:asciiTheme="majorHAnsi" w:hAnsiTheme="majorHAnsi" w:cstheme="majorHAnsi"/>
          <w:b/>
          <w:bCs/>
        </w:rPr>
        <w:t>ą</w:t>
      </w:r>
      <w:r w:rsidRPr="008645FF">
        <w:rPr>
          <w:rFonts w:asciiTheme="majorHAnsi" w:hAnsiTheme="majorHAnsi" w:cstheme="majorHAnsi"/>
          <w:b/>
          <w:bCs/>
        </w:rPr>
        <w:t xml:space="preserve"> przedmiotu zamówienia</w:t>
      </w:r>
      <w:r w:rsidR="00BB5422" w:rsidRPr="008645FF">
        <w:rPr>
          <w:rFonts w:asciiTheme="majorHAnsi" w:hAnsiTheme="majorHAnsi" w:cstheme="majorHAnsi"/>
          <w:b/>
          <w:bCs/>
        </w:rPr>
        <w:t xml:space="preserve"> </w:t>
      </w:r>
    </w:p>
    <w:p w14:paraId="0C679480" w14:textId="77777777" w:rsidR="0088539D" w:rsidRPr="008645FF" w:rsidRDefault="000A52BD" w:rsidP="00D0238E">
      <w:pPr>
        <w:pStyle w:val="Standard"/>
        <w:widowControl w:val="0"/>
        <w:autoSpaceDE w:val="0"/>
        <w:jc w:val="both"/>
        <w:rPr>
          <w:rFonts w:asciiTheme="majorHAnsi" w:hAnsiTheme="majorHAnsi" w:cstheme="majorHAnsi"/>
          <w:b/>
          <w:bCs/>
          <w:i/>
          <w:iCs/>
          <w:u w:val="single"/>
        </w:rPr>
      </w:pPr>
      <w:r w:rsidRPr="008645FF">
        <w:rPr>
          <w:rFonts w:asciiTheme="majorHAnsi" w:hAnsiTheme="majorHAnsi" w:cstheme="majorHAnsi"/>
          <w:b/>
          <w:bCs/>
          <w:i/>
          <w:iCs/>
          <w:u w:val="single"/>
        </w:rPr>
        <w:t xml:space="preserve">2.1 </w:t>
      </w:r>
      <w:r w:rsidR="0088539D" w:rsidRPr="008645FF">
        <w:rPr>
          <w:rFonts w:asciiTheme="majorHAnsi" w:hAnsiTheme="majorHAnsi" w:cstheme="majorHAnsi"/>
          <w:b/>
          <w:bCs/>
          <w:i/>
          <w:iCs/>
          <w:u w:val="single"/>
        </w:rPr>
        <w:t>Zamawiający wymaga aby Wykonawca ubiegający się o udzielenie zamówienia posiadał:</w:t>
      </w:r>
    </w:p>
    <w:p w14:paraId="2824BAEC" w14:textId="3693D6BB" w:rsidR="0088539D" w:rsidRPr="008645FF" w:rsidRDefault="0088539D" w:rsidP="00D0238E">
      <w:pPr>
        <w:pStyle w:val="Standard"/>
        <w:widowControl w:val="0"/>
        <w:autoSpaceDE w:val="0"/>
        <w:jc w:val="both"/>
        <w:rPr>
          <w:rFonts w:asciiTheme="majorHAnsi" w:hAnsiTheme="majorHAnsi" w:cstheme="majorHAnsi"/>
        </w:rPr>
      </w:pPr>
      <w:r w:rsidRPr="008645FF">
        <w:rPr>
          <w:rFonts w:asciiTheme="majorHAnsi" w:hAnsiTheme="majorHAnsi" w:cstheme="majorHAnsi"/>
        </w:rPr>
        <w:t xml:space="preserve">- zezwolenie na przetwarzanie odpadów w zakresie objętym przedmiotem zamówienia, zgodnie </w:t>
      </w:r>
      <w:r w:rsidR="00333F94" w:rsidRPr="008645FF">
        <w:rPr>
          <w:rFonts w:asciiTheme="majorHAnsi" w:hAnsiTheme="majorHAnsi" w:cstheme="majorHAnsi"/>
        </w:rPr>
        <w:t xml:space="preserve">              </w:t>
      </w:r>
      <w:r w:rsidRPr="008645FF">
        <w:rPr>
          <w:rFonts w:asciiTheme="majorHAnsi" w:hAnsiTheme="majorHAnsi" w:cstheme="majorHAnsi"/>
        </w:rPr>
        <w:t>z przepisami Ustawy z dn. 14.12.2012 r. o odpadach (tj. Dz. U. z 202</w:t>
      </w:r>
      <w:r w:rsidR="00F55614">
        <w:rPr>
          <w:rFonts w:asciiTheme="majorHAnsi" w:hAnsiTheme="majorHAnsi" w:cstheme="majorHAnsi"/>
        </w:rPr>
        <w:t>3</w:t>
      </w:r>
      <w:r w:rsidRPr="008645FF">
        <w:rPr>
          <w:rFonts w:asciiTheme="majorHAnsi" w:hAnsiTheme="majorHAnsi" w:cstheme="majorHAnsi"/>
        </w:rPr>
        <w:t xml:space="preserve"> r., poz. </w:t>
      </w:r>
      <w:r w:rsidR="00F55614">
        <w:rPr>
          <w:rFonts w:asciiTheme="majorHAnsi" w:hAnsiTheme="majorHAnsi" w:cstheme="majorHAnsi"/>
        </w:rPr>
        <w:t>158 ze zm.</w:t>
      </w:r>
      <w:r w:rsidRPr="008645FF">
        <w:rPr>
          <w:rFonts w:asciiTheme="majorHAnsi" w:hAnsiTheme="majorHAnsi" w:cstheme="majorHAnsi"/>
        </w:rPr>
        <w:t xml:space="preserve">) oraz wpis </w:t>
      </w:r>
      <w:r w:rsidR="00333F94" w:rsidRPr="008645FF">
        <w:rPr>
          <w:rFonts w:asciiTheme="majorHAnsi" w:hAnsiTheme="majorHAnsi" w:cstheme="majorHAnsi"/>
        </w:rPr>
        <w:t xml:space="preserve">                         </w:t>
      </w:r>
      <w:r w:rsidRPr="008645FF">
        <w:rPr>
          <w:rFonts w:asciiTheme="majorHAnsi" w:hAnsiTheme="majorHAnsi" w:cstheme="majorHAnsi"/>
        </w:rPr>
        <w:t xml:space="preserve">do rejestru BDO, o którym mowa w art. 49 Ustawy z dn. 14.12.2012 r. o odpadach </w:t>
      </w:r>
      <w:r w:rsidR="00333F94" w:rsidRPr="008645FF">
        <w:rPr>
          <w:rFonts w:asciiTheme="majorHAnsi" w:hAnsiTheme="majorHAnsi" w:cstheme="majorHAnsi"/>
        </w:rPr>
        <w:t xml:space="preserve">                                              </w:t>
      </w:r>
      <w:r w:rsidRPr="008645FF">
        <w:rPr>
          <w:rFonts w:asciiTheme="majorHAnsi" w:hAnsiTheme="majorHAnsi" w:cstheme="majorHAnsi"/>
        </w:rPr>
        <w:t>(tj. Dz. U. z 202</w:t>
      </w:r>
      <w:r w:rsidR="00F55614">
        <w:rPr>
          <w:rFonts w:asciiTheme="majorHAnsi" w:hAnsiTheme="majorHAnsi" w:cstheme="majorHAnsi"/>
        </w:rPr>
        <w:t>3</w:t>
      </w:r>
      <w:r w:rsidRPr="008645FF">
        <w:rPr>
          <w:rFonts w:asciiTheme="majorHAnsi" w:hAnsiTheme="majorHAnsi" w:cstheme="majorHAnsi"/>
        </w:rPr>
        <w:t xml:space="preserve"> r., poz. </w:t>
      </w:r>
      <w:r w:rsidR="00F55614">
        <w:rPr>
          <w:rFonts w:asciiTheme="majorHAnsi" w:hAnsiTheme="majorHAnsi" w:cstheme="majorHAnsi"/>
        </w:rPr>
        <w:t>158 ze zm.</w:t>
      </w:r>
      <w:r w:rsidRPr="008645FF">
        <w:rPr>
          <w:rFonts w:asciiTheme="majorHAnsi" w:hAnsiTheme="majorHAnsi" w:cstheme="majorHAnsi"/>
        </w:rPr>
        <w:t>) lub</w:t>
      </w:r>
    </w:p>
    <w:p w14:paraId="2A2463AF" w14:textId="0E7DFD7E" w:rsidR="0088539D" w:rsidRPr="008645FF" w:rsidRDefault="0088539D" w:rsidP="00D0238E">
      <w:pPr>
        <w:pStyle w:val="Standard"/>
        <w:widowControl w:val="0"/>
        <w:autoSpaceDE w:val="0"/>
        <w:jc w:val="both"/>
        <w:rPr>
          <w:rFonts w:asciiTheme="majorHAnsi" w:hAnsiTheme="majorHAnsi" w:cstheme="majorHAnsi"/>
        </w:rPr>
      </w:pPr>
      <w:r w:rsidRPr="008645FF">
        <w:rPr>
          <w:rFonts w:asciiTheme="majorHAnsi" w:hAnsiTheme="majorHAnsi" w:cstheme="majorHAnsi"/>
        </w:rPr>
        <w:t xml:space="preserve">- umowę z jednostką zajmującą się unieszkodliwieniem odpadów na terenie województwa małopolskiego gwarantującą ciągłość prowadzenia działalności w zakresie </w:t>
      </w:r>
      <w:r w:rsidR="00333F94" w:rsidRPr="008645FF">
        <w:rPr>
          <w:rFonts w:asciiTheme="majorHAnsi" w:hAnsiTheme="majorHAnsi" w:cstheme="majorHAnsi"/>
        </w:rPr>
        <w:t>objętym przedmiotem zamówienia oraz wpis do rejestru BDO, o którym mowa w art. 49 Ustawy z dn. 14.12.2012 r.                          o odpadach (tj. Dz. U. z 202</w:t>
      </w:r>
      <w:r w:rsidR="00F55614">
        <w:rPr>
          <w:rFonts w:asciiTheme="majorHAnsi" w:hAnsiTheme="majorHAnsi" w:cstheme="majorHAnsi"/>
        </w:rPr>
        <w:t>3</w:t>
      </w:r>
      <w:r w:rsidR="00333F94" w:rsidRPr="008645FF">
        <w:rPr>
          <w:rFonts w:asciiTheme="majorHAnsi" w:hAnsiTheme="majorHAnsi" w:cstheme="majorHAnsi"/>
        </w:rPr>
        <w:t xml:space="preserve"> r., poz. </w:t>
      </w:r>
      <w:r w:rsidR="00F55614">
        <w:rPr>
          <w:rFonts w:asciiTheme="majorHAnsi" w:hAnsiTheme="majorHAnsi" w:cstheme="majorHAnsi"/>
        </w:rPr>
        <w:t>158 ze zm.</w:t>
      </w:r>
      <w:r w:rsidR="00333F94" w:rsidRPr="008645FF">
        <w:rPr>
          <w:rFonts w:asciiTheme="majorHAnsi" w:hAnsiTheme="majorHAnsi" w:cstheme="majorHAnsi"/>
        </w:rPr>
        <w:t xml:space="preserve">).  </w:t>
      </w:r>
      <w:r w:rsidRPr="008645FF">
        <w:rPr>
          <w:rFonts w:asciiTheme="majorHAnsi" w:hAnsiTheme="majorHAnsi" w:cstheme="majorHAnsi"/>
        </w:rPr>
        <w:t xml:space="preserve"> </w:t>
      </w:r>
    </w:p>
    <w:p w14:paraId="15D4D5AA" w14:textId="7EE41D99" w:rsidR="0088539D" w:rsidRPr="00737950" w:rsidRDefault="00333F94" w:rsidP="00D0238E">
      <w:pPr>
        <w:pStyle w:val="Standard"/>
        <w:widowControl w:val="0"/>
        <w:autoSpaceDE w:val="0"/>
        <w:jc w:val="both"/>
        <w:rPr>
          <w:rFonts w:asciiTheme="majorHAnsi" w:hAnsiTheme="majorHAnsi" w:cstheme="majorHAnsi"/>
          <w:b/>
          <w:bCs/>
          <w:i/>
          <w:iCs/>
          <w:u w:val="single"/>
        </w:rPr>
      </w:pPr>
      <w:r w:rsidRPr="00737950">
        <w:rPr>
          <w:rFonts w:asciiTheme="majorHAnsi" w:hAnsiTheme="majorHAnsi" w:cstheme="majorHAnsi"/>
          <w:b/>
          <w:bCs/>
          <w:i/>
          <w:iCs/>
          <w:u w:val="single"/>
        </w:rPr>
        <w:t>Dokumenty, o których mowa w pkt. 2.1</w:t>
      </w:r>
      <w:r w:rsidR="00757321">
        <w:rPr>
          <w:rFonts w:asciiTheme="majorHAnsi" w:hAnsiTheme="majorHAnsi" w:cstheme="majorHAnsi"/>
          <w:b/>
          <w:bCs/>
          <w:i/>
          <w:iCs/>
          <w:u w:val="single"/>
        </w:rPr>
        <w:t xml:space="preserve"> </w:t>
      </w:r>
      <w:r w:rsidR="00157B33" w:rsidRPr="00737950">
        <w:rPr>
          <w:rFonts w:asciiTheme="majorHAnsi" w:hAnsiTheme="majorHAnsi" w:cstheme="majorHAnsi"/>
          <w:b/>
          <w:bCs/>
          <w:i/>
          <w:iCs/>
          <w:u w:val="single"/>
        </w:rPr>
        <w:t>składa</w:t>
      </w:r>
      <w:r w:rsidR="00757321">
        <w:rPr>
          <w:rFonts w:asciiTheme="majorHAnsi" w:hAnsiTheme="majorHAnsi" w:cstheme="majorHAnsi"/>
          <w:b/>
          <w:bCs/>
          <w:i/>
          <w:iCs/>
          <w:u w:val="single"/>
        </w:rPr>
        <w:t>,</w:t>
      </w:r>
      <w:r w:rsidR="00737950" w:rsidRPr="00737950">
        <w:rPr>
          <w:rFonts w:asciiTheme="majorHAnsi" w:hAnsiTheme="majorHAnsi" w:cstheme="majorHAnsi"/>
          <w:b/>
          <w:bCs/>
          <w:i/>
          <w:iCs/>
          <w:u w:val="single"/>
        </w:rPr>
        <w:t xml:space="preserve"> przed podpisaniem umowy </w:t>
      </w:r>
      <w:r w:rsidRPr="00737950">
        <w:rPr>
          <w:rFonts w:asciiTheme="majorHAnsi" w:hAnsiTheme="majorHAnsi" w:cstheme="majorHAnsi"/>
          <w:b/>
          <w:bCs/>
          <w:i/>
          <w:iCs/>
          <w:u w:val="single"/>
        </w:rPr>
        <w:t>Wykonawca</w:t>
      </w:r>
      <w:r w:rsidR="00157B33" w:rsidRPr="00737950">
        <w:rPr>
          <w:rFonts w:asciiTheme="majorHAnsi" w:hAnsiTheme="majorHAnsi" w:cstheme="majorHAnsi"/>
          <w:b/>
          <w:bCs/>
          <w:i/>
          <w:iCs/>
          <w:u w:val="single"/>
        </w:rPr>
        <w:t xml:space="preserve">, którego </w:t>
      </w:r>
      <w:r w:rsidR="00157B33" w:rsidRPr="00737950">
        <w:rPr>
          <w:rFonts w:asciiTheme="majorHAnsi" w:hAnsiTheme="majorHAnsi" w:cstheme="majorHAnsi"/>
          <w:b/>
          <w:bCs/>
          <w:i/>
          <w:iCs/>
          <w:u w:val="single"/>
        </w:rPr>
        <w:lastRenderedPageBreak/>
        <w:t>oferta zostanie wybrana jako najkorzystniejsza</w:t>
      </w:r>
      <w:r w:rsidR="00737950" w:rsidRPr="00737950">
        <w:rPr>
          <w:rFonts w:asciiTheme="majorHAnsi" w:hAnsiTheme="majorHAnsi" w:cstheme="majorHAnsi"/>
          <w:b/>
          <w:bCs/>
          <w:i/>
          <w:iCs/>
          <w:u w:val="single"/>
        </w:rPr>
        <w:t xml:space="preserve">. </w:t>
      </w:r>
    </w:p>
    <w:p w14:paraId="65AF0A33" w14:textId="59A3A355" w:rsidR="006D6C3B" w:rsidRPr="008645FF" w:rsidRDefault="006D6C3B" w:rsidP="00D0238E">
      <w:pPr>
        <w:pStyle w:val="Standard"/>
        <w:widowControl w:val="0"/>
        <w:autoSpaceDE w:val="0"/>
        <w:jc w:val="both"/>
        <w:rPr>
          <w:rFonts w:asciiTheme="majorHAnsi" w:hAnsiTheme="majorHAnsi" w:cstheme="majorHAnsi"/>
        </w:rPr>
      </w:pPr>
      <w:r w:rsidRPr="008645FF">
        <w:rPr>
          <w:rFonts w:asciiTheme="majorHAnsi" w:hAnsiTheme="majorHAnsi" w:cstheme="majorHAnsi"/>
        </w:rPr>
        <w:t xml:space="preserve">2.2 Wykonawca, z którym Zamawiający podpisze umowę będzie realizował usługę w sposób </w:t>
      </w:r>
      <w:r w:rsidR="000A52BD" w:rsidRPr="008645FF">
        <w:rPr>
          <w:rFonts w:asciiTheme="majorHAnsi" w:hAnsiTheme="majorHAnsi" w:cstheme="majorHAnsi"/>
        </w:rPr>
        <w:t xml:space="preserve">zgodny z </w:t>
      </w:r>
      <w:r w:rsidR="0086218D" w:rsidRPr="008645FF">
        <w:rPr>
          <w:rFonts w:asciiTheme="majorHAnsi" w:hAnsiTheme="majorHAnsi" w:cstheme="majorHAnsi"/>
        </w:rPr>
        <w:t>aktualnie</w:t>
      </w:r>
      <w:r w:rsidRPr="008645FF">
        <w:rPr>
          <w:rFonts w:asciiTheme="majorHAnsi" w:hAnsiTheme="majorHAnsi" w:cstheme="majorHAnsi"/>
        </w:rPr>
        <w:t xml:space="preserve"> obowiązując</w:t>
      </w:r>
      <w:r w:rsidR="0086218D" w:rsidRPr="008645FF">
        <w:rPr>
          <w:rFonts w:asciiTheme="majorHAnsi" w:hAnsiTheme="majorHAnsi" w:cstheme="majorHAnsi"/>
        </w:rPr>
        <w:t>ymi</w:t>
      </w:r>
      <w:r w:rsidRPr="008645FF">
        <w:rPr>
          <w:rFonts w:asciiTheme="majorHAnsi" w:hAnsiTheme="majorHAnsi" w:cstheme="majorHAnsi"/>
        </w:rPr>
        <w:t xml:space="preserve"> w tym zakresie przepis</w:t>
      </w:r>
      <w:r w:rsidR="0086218D" w:rsidRPr="008645FF">
        <w:rPr>
          <w:rFonts w:asciiTheme="majorHAnsi" w:hAnsiTheme="majorHAnsi" w:cstheme="majorHAnsi"/>
        </w:rPr>
        <w:t>ami</w:t>
      </w:r>
      <w:r w:rsidRPr="008645FF">
        <w:rPr>
          <w:rFonts w:asciiTheme="majorHAnsi" w:hAnsiTheme="majorHAnsi" w:cstheme="majorHAnsi"/>
        </w:rPr>
        <w:t xml:space="preserve"> prawa. </w:t>
      </w:r>
    </w:p>
    <w:p w14:paraId="5CD0E739" w14:textId="15D53059" w:rsidR="00C96B02" w:rsidRPr="0098273C" w:rsidRDefault="006D6C3B" w:rsidP="00C96B02">
      <w:pPr>
        <w:jc w:val="both"/>
        <w:rPr>
          <w:rFonts w:ascii="Calibri Light" w:hAnsi="Calibri Light" w:cs="Calibri Light"/>
        </w:rPr>
      </w:pPr>
      <w:r w:rsidRPr="0098273C">
        <w:rPr>
          <w:rFonts w:asciiTheme="majorHAnsi" w:hAnsiTheme="majorHAnsi" w:cstheme="majorHAnsi"/>
        </w:rPr>
        <w:t xml:space="preserve">2.3 </w:t>
      </w:r>
      <w:r w:rsidR="00C96B02" w:rsidRPr="0098273C">
        <w:rPr>
          <w:rFonts w:ascii="Calibri Light" w:hAnsi="Calibri Light" w:cs="Calibri Light"/>
        </w:rPr>
        <w:t>Odbiór odpadów będzie następował</w:t>
      </w:r>
      <w:r w:rsidR="00A92724">
        <w:rPr>
          <w:rFonts w:ascii="Calibri Light" w:hAnsi="Calibri Light" w:cs="Calibri Light"/>
        </w:rPr>
        <w:t xml:space="preserve"> </w:t>
      </w:r>
      <w:r w:rsidR="00C96B02" w:rsidRPr="0098273C">
        <w:rPr>
          <w:rFonts w:ascii="Calibri Light" w:hAnsi="Calibri Light" w:cs="Calibri Light"/>
        </w:rPr>
        <w:t>sukcesywnie, zgodnie z potrzebami Zamawiającego,</w:t>
      </w:r>
      <w:r w:rsidR="00B772CB">
        <w:rPr>
          <w:rFonts w:ascii="Calibri Light" w:hAnsi="Calibri Light" w:cs="Calibri Light"/>
        </w:rPr>
        <w:t xml:space="preserve"> </w:t>
      </w:r>
      <w:r w:rsidR="00A92724">
        <w:rPr>
          <w:rFonts w:ascii="Calibri Light" w:hAnsi="Calibri Light" w:cs="Calibri Light"/>
        </w:rPr>
        <w:t xml:space="preserve">                  </w:t>
      </w:r>
      <w:r w:rsidR="00C96B02" w:rsidRPr="00A92724">
        <w:rPr>
          <w:rFonts w:ascii="Calibri Light" w:hAnsi="Calibri Light" w:cs="Calibri Light"/>
          <w:u w:val="single"/>
        </w:rPr>
        <w:t xml:space="preserve">co najmniej raz na </w:t>
      </w:r>
      <w:r w:rsidR="008645FF" w:rsidRPr="00A92724">
        <w:rPr>
          <w:rFonts w:ascii="Calibri Light" w:hAnsi="Calibri Light" w:cs="Calibri Light"/>
          <w:u w:val="single"/>
        </w:rPr>
        <w:t>7 dni</w:t>
      </w:r>
      <w:r w:rsidR="00C96B02" w:rsidRPr="00A92724">
        <w:rPr>
          <w:rFonts w:ascii="Calibri Light" w:hAnsi="Calibri Light" w:cs="Calibri Light"/>
          <w:u w:val="single"/>
        </w:rPr>
        <w:t>,</w:t>
      </w:r>
      <w:r w:rsidR="00C96B02" w:rsidRPr="0098273C">
        <w:rPr>
          <w:rFonts w:ascii="Calibri Light" w:hAnsi="Calibri Light" w:cs="Calibri Light"/>
        </w:rPr>
        <w:t xml:space="preserve"> w dni robocze od poniedziałku do piątku w godzinach</w:t>
      </w:r>
      <w:r w:rsidR="00B772CB">
        <w:rPr>
          <w:rFonts w:ascii="Calibri Light" w:hAnsi="Calibri Light" w:cs="Calibri Light"/>
        </w:rPr>
        <w:t xml:space="preserve"> </w:t>
      </w:r>
      <w:r w:rsidR="00C96B02" w:rsidRPr="0098273C">
        <w:rPr>
          <w:rFonts w:ascii="Calibri Light" w:hAnsi="Calibri Light" w:cs="Calibri Light"/>
        </w:rPr>
        <w:t xml:space="preserve">od 7.00 – 14.00, zgodnie z harmonogramem </w:t>
      </w:r>
      <w:r w:rsidR="00E05C90" w:rsidRPr="0098273C">
        <w:rPr>
          <w:rFonts w:ascii="Calibri Light" w:hAnsi="Calibri Light" w:cs="Calibri Light"/>
        </w:rPr>
        <w:t xml:space="preserve">przedstawionym przez Wykonawcę, którego oferta zostanie wybrana jako najkorzystniejsza. Harmonogram będzie stanowił załącznik do umowy.  </w:t>
      </w:r>
      <w:r w:rsidR="00C96B02" w:rsidRPr="0098273C">
        <w:rPr>
          <w:rFonts w:ascii="Calibri Light" w:hAnsi="Calibri Light" w:cs="Calibri Light"/>
        </w:rPr>
        <w:t xml:space="preserve"> </w:t>
      </w:r>
    </w:p>
    <w:p w14:paraId="55435AEF" w14:textId="570FFE8D" w:rsidR="00C96B02" w:rsidRPr="0098273C" w:rsidRDefault="00C96B02" w:rsidP="00C96B02">
      <w:pPr>
        <w:autoSpaceDE w:val="0"/>
        <w:jc w:val="both"/>
        <w:rPr>
          <w:rFonts w:ascii="Calibri Light" w:hAnsi="Calibri Light" w:cs="Calibri Light"/>
        </w:rPr>
      </w:pPr>
      <w:r w:rsidRPr="0098273C">
        <w:rPr>
          <w:rFonts w:ascii="Calibri Light" w:hAnsi="Calibri Light" w:cs="Calibri Light"/>
        </w:rPr>
        <w:t>2.4 W przypadku, gdy na dzień odbioru odpadów przypada dzień ustawowo wolny od pracy, odbiór odpadów nastąpi w następnym dniu roboczym.</w:t>
      </w:r>
    </w:p>
    <w:p w14:paraId="54F72364" w14:textId="0D84EBDE" w:rsidR="00C96B02" w:rsidRPr="00737950" w:rsidRDefault="00C96B02" w:rsidP="00C96B02">
      <w:pPr>
        <w:autoSpaceDE w:val="0"/>
        <w:jc w:val="both"/>
        <w:rPr>
          <w:rFonts w:ascii="Calibri Light" w:hAnsi="Calibri Light" w:cs="Calibri Light"/>
        </w:rPr>
      </w:pPr>
      <w:r w:rsidRPr="0098273C">
        <w:rPr>
          <w:rFonts w:ascii="Calibri Light" w:hAnsi="Calibri Light" w:cs="Calibri Light"/>
        </w:rPr>
        <w:t xml:space="preserve">2.5 W przypadku nagłego wzrostu powstałych odpadów medycznych, Wykonawca zobowiązuje się do ich odbioru, bez naliczania dodatkowych opłat, w terminie do 24 godzin od momentu </w:t>
      </w:r>
      <w:r w:rsidRPr="00737950">
        <w:rPr>
          <w:rFonts w:ascii="Calibri Light" w:hAnsi="Calibri Light" w:cs="Calibri Light"/>
        </w:rPr>
        <w:t>zgłoszenia (w formie mailowej lub telefonicznej) przez Zamawiającego.</w:t>
      </w:r>
    </w:p>
    <w:p w14:paraId="7BC986F0" w14:textId="41DE9F59" w:rsidR="00D31748" w:rsidRPr="001F7011" w:rsidRDefault="006D6C3B" w:rsidP="00D31748">
      <w:pPr>
        <w:pStyle w:val="Standard"/>
        <w:widowControl w:val="0"/>
        <w:autoSpaceDE w:val="0"/>
        <w:jc w:val="both"/>
        <w:rPr>
          <w:rFonts w:ascii="Calibri Light" w:hAnsi="Calibri Light" w:cs="Calibri Light"/>
          <w:b/>
          <w:bCs/>
          <w:i/>
          <w:iCs/>
          <w:u w:val="single"/>
        </w:rPr>
      </w:pPr>
      <w:r w:rsidRPr="00737950">
        <w:rPr>
          <w:rFonts w:ascii="Calibri Light" w:hAnsi="Calibri Light" w:cs="Calibri Light"/>
          <w:b/>
          <w:bCs/>
          <w:i/>
          <w:iCs/>
          <w:u w:val="single"/>
        </w:rPr>
        <w:t>Harmonogram, o którym mowa w pkt. 2.3 powyże</w:t>
      </w:r>
      <w:r w:rsidR="00157B33" w:rsidRPr="00737950">
        <w:rPr>
          <w:rFonts w:ascii="Calibri Light" w:hAnsi="Calibri Light" w:cs="Calibri Light"/>
          <w:b/>
          <w:bCs/>
          <w:i/>
          <w:iCs/>
          <w:u w:val="single"/>
        </w:rPr>
        <w:t xml:space="preserve">j </w:t>
      </w:r>
      <w:r w:rsidR="00157B33" w:rsidRPr="00737950">
        <w:rPr>
          <w:rFonts w:asciiTheme="majorHAnsi" w:hAnsiTheme="majorHAnsi" w:cstheme="majorHAnsi"/>
          <w:b/>
          <w:bCs/>
          <w:i/>
          <w:iCs/>
          <w:u w:val="single"/>
        </w:rPr>
        <w:t>składa</w:t>
      </w:r>
      <w:r w:rsidR="00737950" w:rsidRPr="00737950">
        <w:rPr>
          <w:rFonts w:asciiTheme="majorHAnsi" w:hAnsiTheme="majorHAnsi" w:cstheme="majorHAnsi"/>
          <w:b/>
          <w:bCs/>
          <w:i/>
          <w:iCs/>
          <w:u w:val="single"/>
        </w:rPr>
        <w:t xml:space="preserve"> przed podpisaniem umowy</w:t>
      </w:r>
      <w:r w:rsidR="00157B33" w:rsidRPr="00737950">
        <w:rPr>
          <w:rFonts w:asciiTheme="majorHAnsi" w:hAnsiTheme="majorHAnsi" w:cstheme="majorHAnsi"/>
          <w:b/>
          <w:bCs/>
          <w:i/>
          <w:iCs/>
          <w:u w:val="single"/>
        </w:rPr>
        <w:t xml:space="preserve"> Wykonawca, </w:t>
      </w:r>
      <w:r w:rsidR="00157B33" w:rsidRPr="001F7011">
        <w:rPr>
          <w:rFonts w:asciiTheme="majorHAnsi" w:hAnsiTheme="majorHAnsi" w:cstheme="majorHAnsi"/>
          <w:b/>
          <w:bCs/>
          <w:i/>
          <w:iCs/>
          <w:u w:val="single"/>
        </w:rPr>
        <w:t>którego oferta zostanie wybrana jako najkorzystniejsza</w:t>
      </w:r>
      <w:r w:rsidR="00737950" w:rsidRPr="001F7011">
        <w:rPr>
          <w:rFonts w:asciiTheme="majorHAnsi" w:hAnsiTheme="majorHAnsi" w:cstheme="majorHAnsi"/>
          <w:b/>
          <w:bCs/>
          <w:i/>
          <w:iCs/>
          <w:u w:val="single"/>
        </w:rPr>
        <w:t xml:space="preserve">. </w:t>
      </w:r>
    </w:p>
    <w:p w14:paraId="351F9504" w14:textId="2E0B053D" w:rsidR="00411B45" w:rsidRPr="001F7011" w:rsidRDefault="00D212D8" w:rsidP="00411B45">
      <w:pPr>
        <w:pStyle w:val="Standard"/>
        <w:widowControl w:val="0"/>
        <w:autoSpaceDE w:val="0"/>
        <w:jc w:val="both"/>
        <w:rPr>
          <w:rFonts w:ascii="Calibri Light" w:hAnsi="Calibri Light" w:cs="Calibri Light"/>
        </w:rPr>
      </w:pPr>
      <w:r w:rsidRPr="001F7011">
        <w:rPr>
          <w:rFonts w:ascii="Calibri Light" w:hAnsi="Calibri Light" w:cs="Calibri Light"/>
        </w:rPr>
        <w:t>2.6</w:t>
      </w:r>
      <w:r w:rsidR="00D31748" w:rsidRPr="001F7011">
        <w:rPr>
          <w:rFonts w:ascii="Calibri Light" w:hAnsi="Calibri Light" w:cs="Calibri Light"/>
        </w:rPr>
        <w:t xml:space="preserve"> </w:t>
      </w:r>
      <w:r w:rsidRPr="001F7011">
        <w:rPr>
          <w:rFonts w:ascii="Calibri Light" w:hAnsi="Calibri Light" w:cs="Calibri Light"/>
        </w:rPr>
        <w:t xml:space="preserve"> </w:t>
      </w:r>
      <w:r w:rsidR="00D31748" w:rsidRPr="001F7011">
        <w:rPr>
          <w:rFonts w:ascii="Calibri Light" w:hAnsi="Calibri Light" w:cs="Calibri Light"/>
        </w:rPr>
        <w:t>Wykonawca</w:t>
      </w:r>
      <w:r w:rsidR="00C05026" w:rsidRPr="001F7011">
        <w:rPr>
          <w:rFonts w:ascii="Calibri Light" w:hAnsi="Calibri Light" w:cs="Calibri Light"/>
        </w:rPr>
        <w:t>, którego oferta zostanie wybrana jako najkorzystniejsza</w:t>
      </w:r>
      <w:r w:rsidR="00D31748" w:rsidRPr="001F7011">
        <w:rPr>
          <w:rFonts w:ascii="Calibri Light" w:hAnsi="Calibri Light" w:cs="Calibri Light"/>
        </w:rPr>
        <w:t xml:space="preserve"> zobowiązany</w:t>
      </w:r>
      <w:r w:rsidR="00C05026" w:rsidRPr="001F7011">
        <w:rPr>
          <w:rFonts w:ascii="Calibri Light" w:hAnsi="Calibri Light" w:cs="Calibri Light"/>
        </w:rPr>
        <w:t xml:space="preserve"> będzie                      </w:t>
      </w:r>
      <w:r w:rsidR="00D31748" w:rsidRPr="001F7011">
        <w:rPr>
          <w:rFonts w:ascii="Calibri Light" w:hAnsi="Calibri Light" w:cs="Calibri Light"/>
        </w:rPr>
        <w:t xml:space="preserve">do </w:t>
      </w:r>
      <w:r w:rsidR="00C05026" w:rsidRPr="001F7011">
        <w:rPr>
          <w:rFonts w:ascii="Calibri Light" w:hAnsi="Calibri Light" w:cs="Calibri Light"/>
        </w:rPr>
        <w:t>przedstawienia Zamawiającemu</w:t>
      </w:r>
      <w:r w:rsidR="00D31748" w:rsidRPr="001F7011">
        <w:rPr>
          <w:rFonts w:ascii="Calibri Light" w:hAnsi="Calibri Light" w:cs="Calibri Light"/>
        </w:rPr>
        <w:t xml:space="preserve"> aktualnej</w:t>
      </w:r>
      <w:r w:rsidR="00C05026" w:rsidRPr="001F7011">
        <w:rPr>
          <w:rFonts w:ascii="Calibri Light" w:hAnsi="Calibri Light" w:cs="Calibri Light"/>
        </w:rPr>
        <w:t xml:space="preserve"> </w:t>
      </w:r>
      <w:r w:rsidR="00D31748" w:rsidRPr="001F7011">
        <w:rPr>
          <w:rFonts w:ascii="Calibri Light" w:hAnsi="Calibri Light" w:cs="Calibri Light"/>
        </w:rPr>
        <w:t>polisy OC w zakresie prowadzonej działalności</w:t>
      </w:r>
      <w:r w:rsidR="00C05026" w:rsidRPr="001F7011">
        <w:rPr>
          <w:rFonts w:ascii="Calibri Light" w:hAnsi="Calibri Light" w:cs="Calibri Light"/>
        </w:rPr>
        <w:t xml:space="preserve"> </w:t>
      </w:r>
      <w:r w:rsidR="00094A45" w:rsidRPr="001F7011">
        <w:rPr>
          <w:rFonts w:ascii="Calibri Light" w:hAnsi="Calibri Light" w:cs="Calibri Light"/>
        </w:rPr>
        <w:t xml:space="preserve">                        </w:t>
      </w:r>
      <w:r w:rsidR="00C05026" w:rsidRPr="001F7011">
        <w:rPr>
          <w:rFonts w:ascii="Calibri Light" w:hAnsi="Calibri Light" w:cs="Calibri Light"/>
        </w:rPr>
        <w:t>i zapewnienia jej ciągłości przez cały okres obowiązywania umowy.</w:t>
      </w:r>
      <w:r w:rsidR="00411B45" w:rsidRPr="001F7011">
        <w:rPr>
          <w:rFonts w:ascii="Calibri Light" w:hAnsi="Calibri Light" w:cs="Calibri Light"/>
        </w:rPr>
        <w:t xml:space="preserve"> W przypadku, gdy ważność polisy upłynie w trakcie obowiązywania umowy, Wykonawca jest zobowiązany do zawarcia nowej polisy i przekazania jej kopii Zamawiającemu w terminie do 5 dni od jej zawarcia.  </w:t>
      </w:r>
    </w:p>
    <w:p w14:paraId="13D4E230" w14:textId="1973CDB4" w:rsidR="001A65B8" w:rsidRPr="00A92724" w:rsidRDefault="001A65B8" w:rsidP="001A65B8">
      <w:pPr>
        <w:jc w:val="both"/>
        <w:rPr>
          <w:rFonts w:ascii="Calibri Light" w:hAnsi="Calibri Light" w:cs="Calibri Light"/>
        </w:rPr>
      </w:pPr>
      <w:r w:rsidRPr="00A92724">
        <w:rPr>
          <w:rFonts w:ascii="Calibri Light" w:hAnsi="Calibri Light" w:cs="Calibri Light"/>
        </w:rPr>
        <w:t>2.</w:t>
      </w:r>
      <w:r w:rsidR="001F7011">
        <w:rPr>
          <w:rFonts w:ascii="Calibri Light" w:hAnsi="Calibri Light" w:cs="Calibri Light"/>
        </w:rPr>
        <w:t>7</w:t>
      </w:r>
      <w:r w:rsidRPr="00A92724">
        <w:rPr>
          <w:rFonts w:ascii="Calibri Light" w:hAnsi="Calibri Light" w:cs="Calibri Light"/>
        </w:rPr>
        <w:t xml:space="preserve"> Wykonawca będzie świadczył usługę za pomocą pojazdów przeznaczonych do transportu odpadów medycznych wyposażonych w wagę posiadającą aktualne dokumenty potwierdzające jej legalizację. </w:t>
      </w:r>
      <w:r w:rsidR="00A42E16" w:rsidRPr="00A92724">
        <w:rPr>
          <w:rFonts w:ascii="Calibri Light" w:hAnsi="Calibri Light" w:cs="Calibri Light"/>
        </w:rPr>
        <w:t>O</w:t>
      </w:r>
      <w:r w:rsidRPr="00A92724">
        <w:rPr>
          <w:rFonts w:ascii="Calibri Light" w:hAnsi="Calibri Light" w:cs="Calibri Light"/>
        </w:rPr>
        <w:t xml:space="preserve">dbiór </w:t>
      </w:r>
      <w:r w:rsidR="00A42E16" w:rsidRPr="00A92724">
        <w:rPr>
          <w:rFonts w:ascii="Calibri Light" w:hAnsi="Calibri Light" w:cs="Calibri Light"/>
        </w:rPr>
        <w:t xml:space="preserve">i ważenie </w:t>
      </w:r>
      <w:r w:rsidRPr="00A92724">
        <w:rPr>
          <w:rFonts w:ascii="Calibri Light" w:hAnsi="Calibri Light" w:cs="Calibri Light"/>
        </w:rPr>
        <w:t>odpadów będzie</w:t>
      </w:r>
      <w:r w:rsidR="00A42E16" w:rsidRPr="00A92724">
        <w:rPr>
          <w:rFonts w:ascii="Calibri Light" w:hAnsi="Calibri Light" w:cs="Calibri Light"/>
        </w:rPr>
        <w:t xml:space="preserve"> się odbywać</w:t>
      </w:r>
      <w:r w:rsidRPr="00A92724">
        <w:rPr>
          <w:rFonts w:ascii="Calibri Light" w:hAnsi="Calibri Light" w:cs="Calibri Light"/>
        </w:rPr>
        <w:t xml:space="preserve"> w obecności przedstawiciela Zamawiającego. </w:t>
      </w:r>
    </w:p>
    <w:p w14:paraId="7F7B477E" w14:textId="2C74C01C" w:rsidR="00400768" w:rsidRPr="000B725A" w:rsidRDefault="00B93B39" w:rsidP="00B93B39">
      <w:pPr>
        <w:jc w:val="both"/>
        <w:rPr>
          <w:rFonts w:ascii="Calibri Light" w:hAnsi="Calibri Light" w:cs="Calibri Light"/>
        </w:rPr>
      </w:pPr>
      <w:r w:rsidRPr="000B725A">
        <w:rPr>
          <w:rFonts w:asciiTheme="majorHAnsi" w:hAnsiTheme="majorHAnsi" w:cstheme="majorHAnsi"/>
          <w:b/>
          <w:bCs/>
        </w:rPr>
        <w:t>3</w:t>
      </w:r>
      <w:r w:rsidR="008427BD" w:rsidRPr="000B725A">
        <w:rPr>
          <w:rFonts w:asciiTheme="majorHAnsi" w:hAnsiTheme="majorHAnsi" w:cstheme="majorHAnsi"/>
          <w:b/>
          <w:bCs/>
        </w:rPr>
        <w:t>. Termin płatności</w:t>
      </w:r>
    </w:p>
    <w:p w14:paraId="08110521" w14:textId="4E6C238D" w:rsidR="00AD33E1" w:rsidRPr="00A20228" w:rsidRDefault="00B93B39">
      <w:pPr>
        <w:pStyle w:val="Standard"/>
        <w:spacing w:after="120"/>
        <w:contextualSpacing/>
        <w:jc w:val="both"/>
        <w:rPr>
          <w:rFonts w:asciiTheme="majorHAnsi" w:hAnsiTheme="majorHAnsi" w:cstheme="majorHAnsi"/>
        </w:rPr>
      </w:pPr>
      <w:r w:rsidRPr="000B725A">
        <w:rPr>
          <w:rFonts w:asciiTheme="majorHAnsi" w:hAnsiTheme="majorHAnsi" w:cstheme="majorHAnsi"/>
        </w:rPr>
        <w:t>3</w:t>
      </w:r>
      <w:r w:rsidR="009D342D" w:rsidRPr="000B725A">
        <w:rPr>
          <w:rFonts w:asciiTheme="majorHAnsi" w:hAnsiTheme="majorHAnsi" w:cstheme="majorHAnsi"/>
        </w:rPr>
        <w:t xml:space="preserve">.1 </w:t>
      </w:r>
      <w:r w:rsidR="008427BD" w:rsidRPr="000B725A">
        <w:rPr>
          <w:rFonts w:asciiTheme="majorHAnsi" w:hAnsiTheme="majorHAnsi" w:cstheme="majorHAnsi"/>
        </w:rPr>
        <w:t>W terminie do 30 dni od daty dostarczenia Zamawiającemu prawidłowo wystawionej                         faktury VAT</w:t>
      </w:r>
      <w:r w:rsidR="00DE6F7F" w:rsidRPr="000B725A">
        <w:rPr>
          <w:rFonts w:asciiTheme="majorHAnsi" w:hAnsiTheme="majorHAnsi" w:cstheme="majorHAnsi"/>
        </w:rPr>
        <w:t xml:space="preserve"> i potwierdzenia wykonania usługi przez Zamawiającego.</w:t>
      </w:r>
      <w:r w:rsidR="00AD33E1" w:rsidRPr="000B725A">
        <w:rPr>
          <w:rFonts w:asciiTheme="majorHAnsi" w:hAnsiTheme="majorHAnsi" w:cstheme="majorHAnsi"/>
        </w:rPr>
        <w:t xml:space="preserve"> Faktury będą wystawiane zbiorczo za dany miesiąc kalendarzowy. </w:t>
      </w:r>
      <w:r w:rsidR="00D95992" w:rsidRPr="000B725A">
        <w:rPr>
          <w:rFonts w:asciiTheme="majorHAnsi" w:hAnsiTheme="majorHAnsi" w:cstheme="majorHAnsi"/>
        </w:rPr>
        <w:t>Podstawą</w:t>
      </w:r>
      <w:r w:rsidR="00AD33E1" w:rsidRPr="000B725A">
        <w:rPr>
          <w:rFonts w:asciiTheme="majorHAnsi" w:hAnsiTheme="majorHAnsi" w:cstheme="majorHAnsi"/>
        </w:rPr>
        <w:t xml:space="preserve"> do ich wystawienia </w:t>
      </w:r>
      <w:r w:rsidR="004301EE" w:rsidRPr="000B725A">
        <w:rPr>
          <w:rFonts w:asciiTheme="majorHAnsi" w:hAnsiTheme="majorHAnsi" w:cstheme="majorHAnsi"/>
        </w:rPr>
        <w:t xml:space="preserve">każdorazowo stanowić będzie </w:t>
      </w:r>
      <w:r w:rsidR="004301EE" w:rsidRPr="00A20228">
        <w:rPr>
          <w:rFonts w:ascii="Calibri Light" w:hAnsi="Calibri Light" w:cs="Calibri Light"/>
        </w:rPr>
        <w:t>potwierdzona przez Zamawiającego karta przekazania odpadów.</w:t>
      </w:r>
    </w:p>
    <w:p w14:paraId="106AF43B" w14:textId="06BE491E" w:rsidR="00400768" w:rsidRPr="00A20228" w:rsidRDefault="00B93B39" w:rsidP="001F7ED3">
      <w:pPr>
        <w:pStyle w:val="Standard"/>
        <w:spacing w:after="120"/>
        <w:contextualSpacing/>
        <w:jc w:val="both"/>
        <w:rPr>
          <w:rFonts w:asciiTheme="majorHAnsi" w:hAnsiTheme="majorHAnsi" w:cstheme="majorHAnsi"/>
          <w:b/>
          <w:bCs/>
        </w:rPr>
      </w:pPr>
      <w:r w:rsidRPr="00A20228">
        <w:rPr>
          <w:rFonts w:asciiTheme="majorHAnsi" w:hAnsiTheme="majorHAnsi" w:cstheme="majorHAnsi"/>
          <w:b/>
          <w:bCs/>
        </w:rPr>
        <w:t>4</w:t>
      </w:r>
      <w:r w:rsidR="008427BD" w:rsidRPr="00A20228">
        <w:rPr>
          <w:rFonts w:asciiTheme="majorHAnsi" w:hAnsiTheme="majorHAnsi" w:cstheme="majorHAnsi"/>
          <w:b/>
          <w:bCs/>
        </w:rPr>
        <w:t>. Termin realizacji zamówienia</w:t>
      </w:r>
    </w:p>
    <w:p w14:paraId="539BE98F" w14:textId="1A44A3D1" w:rsidR="00BA31F0" w:rsidRPr="00A20228" w:rsidRDefault="00B93B39" w:rsidP="00366E1F">
      <w:pPr>
        <w:pStyle w:val="Standard"/>
        <w:spacing w:after="120"/>
        <w:contextualSpacing/>
        <w:jc w:val="both"/>
        <w:rPr>
          <w:rFonts w:asciiTheme="majorHAnsi" w:hAnsiTheme="majorHAnsi" w:cstheme="majorHAnsi"/>
        </w:rPr>
      </w:pPr>
      <w:r w:rsidRPr="00A20228">
        <w:rPr>
          <w:rFonts w:asciiTheme="majorHAnsi" w:hAnsiTheme="majorHAnsi" w:cstheme="majorHAnsi"/>
        </w:rPr>
        <w:t>4</w:t>
      </w:r>
      <w:r w:rsidR="00D55471" w:rsidRPr="00A20228">
        <w:rPr>
          <w:rFonts w:asciiTheme="majorHAnsi" w:hAnsiTheme="majorHAnsi" w:cstheme="majorHAnsi"/>
        </w:rPr>
        <w:t xml:space="preserve">.1 </w:t>
      </w:r>
      <w:r w:rsidR="00BA31F0" w:rsidRPr="00A20228">
        <w:rPr>
          <w:rFonts w:asciiTheme="majorHAnsi" w:hAnsiTheme="majorHAnsi" w:cstheme="majorHAnsi"/>
        </w:rPr>
        <w:t>Umowa zostanie zawarta na czas określony: 12 miesięcy</w:t>
      </w:r>
    </w:p>
    <w:p w14:paraId="17510074" w14:textId="7A8850FB" w:rsidR="00A776D5" w:rsidRPr="00A5765D" w:rsidRDefault="00695DD9" w:rsidP="00366E1F">
      <w:pPr>
        <w:pStyle w:val="Standard"/>
        <w:spacing w:after="120"/>
        <w:contextualSpacing/>
        <w:jc w:val="both"/>
        <w:rPr>
          <w:rFonts w:asciiTheme="majorHAnsi" w:hAnsiTheme="majorHAnsi" w:cstheme="majorHAnsi"/>
          <w:color w:val="FF0000"/>
        </w:rPr>
      </w:pPr>
      <w:r w:rsidRPr="00A20228">
        <w:rPr>
          <w:rFonts w:asciiTheme="majorHAnsi" w:hAnsiTheme="majorHAnsi" w:cstheme="majorHAnsi"/>
        </w:rPr>
        <w:t>4.2 Okres realizacji usług: od dnia 22.02.2024 r. do dnia 20.02.2025 r.</w:t>
      </w:r>
      <w:r w:rsidRPr="00695DD9">
        <w:rPr>
          <w:rFonts w:asciiTheme="majorHAnsi" w:hAnsiTheme="majorHAnsi" w:cstheme="majorHAnsi"/>
        </w:rPr>
        <w:t xml:space="preserve"> </w:t>
      </w:r>
    </w:p>
    <w:p w14:paraId="59A924E8" w14:textId="77777777" w:rsidR="00400768" w:rsidRPr="000C23BA" w:rsidRDefault="008427BD">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color w:val="auto"/>
        </w:rPr>
      </w:pPr>
      <w:r w:rsidRPr="000C23BA">
        <w:rPr>
          <w:rFonts w:asciiTheme="majorHAnsi" w:hAnsiTheme="majorHAnsi" w:cstheme="majorHAnsi"/>
          <w:b/>
          <w:color w:val="auto"/>
          <w:u w:val="single"/>
        </w:rPr>
        <w:t>II. Opis warunków udziału w zaproszeniu oraz sposób dokonywania oceny tych warunków:</w:t>
      </w:r>
    </w:p>
    <w:p w14:paraId="7EE57171" w14:textId="77777777" w:rsidR="00595C9C" w:rsidRPr="000C23B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0" w:name="_Hlk103155352"/>
      <w:r w:rsidRPr="000C23BA">
        <w:rPr>
          <w:rFonts w:ascii="Calibri Light" w:hAnsi="Calibri Light" w:cs="Calibri Light"/>
          <w:bCs/>
        </w:rPr>
        <w:t>1. O zamówienie mogą ubiegać się Wykonawcy, którzy:</w:t>
      </w:r>
    </w:p>
    <w:p w14:paraId="50ACA766" w14:textId="133AC33B" w:rsidR="00E747E9" w:rsidRPr="000C23B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0C23BA">
        <w:rPr>
          <w:rFonts w:ascii="Calibri Light" w:hAnsi="Calibri Light" w:cs="Calibri Light"/>
          <w:bCs/>
        </w:rPr>
        <w:t>1.1 posiadają uprawnienia do wykonywania określonej działalności lub czynności, jeżeli przepisy prawa nakładają obowiązek ich posiadania</w:t>
      </w:r>
      <w:r w:rsidR="00E747E9" w:rsidRPr="000C23BA">
        <w:rPr>
          <w:rFonts w:ascii="Calibri Light" w:hAnsi="Calibri Light" w:cs="Calibri Light"/>
          <w:bCs/>
        </w:rPr>
        <w:t>, tj. posiadają:</w:t>
      </w:r>
    </w:p>
    <w:p w14:paraId="17C9D5DB" w14:textId="22F1ED6F" w:rsidR="00E747E9" w:rsidRPr="000C23BA" w:rsidRDefault="00E747E9" w:rsidP="00E747E9">
      <w:pPr>
        <w:pStyle w:val="Standard"/>
        <w:widowControl w:val="0"/>
        <w:autoSpaceDE w:val="0"/>
        <w:jc w:val="both"/>
        <w:rPr>
          <w:rFonts w:asciiTheme="majorHAnsi" w:hAnsiTheme="majorHAnsi" w:cstheme="majorHAnsi"/>
        </w:rPr>
      </w:pPr>
      <w:r w:rsidRPr="000C23BA">
        <w:rPr>
          <w:rFonts w:asciiTheme="majorHAnsi" w:hAnsiTheme="majorHAnsi" w:cstheme="majorHAnsi"/>
        </w:rPr>
        <w:t>- zezwolenie na przetwarzanie odpadów w zakresie objętym przedmiotem zamówienia, zgodnie               z przepisami Ustawy z dn. 14.12.2012 r. o odpadach (tj. Dz. U. z 202</w:t>
      </w:r>
      <w:r w:rsidR="00467277">
        <w:rPr>
          <w:rFonts w:asciiTheme="majorHAnsi" w:hAnsiTheme="majorHAnsi" w:cstheme="majorHAnsi"/>
        </w:rPr>
        <w:t>3</w:t>
      </w:r>
      <w:r w:rsidRPr="000C23BA">
        <w:rPr>
          <w:rFonts w:asciiTheme="majorHAnsi" w:hAnsiTheme="majorHAnsi" w:cstheme="majorHAnsi"/>
        </w:rPr>
        <w:t xml:space="preserve"> r., poz. </w:t>
      </w:r>
      <w:r w:rsidR="00467277">
        <w:rPr>
          <w:rFonts w:asciiTheme="majorHAnsi" w:hAnsiTheme="majorHAnsi" w:cstheme="majorHAnsi"/>
        </w:rPr>
        <w:t>158 ze zm.</w:t>
      </w:r>
      <w:r w:rsidRPr="000C23BA">
        <w:rPr>
          <w:rFonts w:asciiTheme="majorHAnsi" w:hAnsiTheme="majorHAnsi" w:cstheme="majorHAnsi"/>
        </w:rPr>
        <w:t>) oraz wpis                          do rejestru BDO, o którym mowa w art. 49 Ustawy z dn. 14.12.2012 r. o odpadach                                               (tj. Dz. U. z 202</w:t>
      </w:r>
      <w:r w:rsidR="00467277">
        <w:rPr>
          <w:rFonts w:asciiTheme="majorHAnsi" w:hAnsiTheme="majorHAnsi" w:cstheme="majorHAnsi"/>
        </w:rPr>
        <w:t>3</w:t>
      </w:r>
      <w:r w:rsidRPr="000C23BA">
        <w:rPr>
          <w:rFonts w:asciiTheme="majorHAnsi" w:hAnsiTheme="majorHAnsi" w:cstheme="majorHAnsi"/>
        </w:rPr>
        <w:t xml:space="preserve"> r., poz. </w:t>
      </w:r>
      <w:r w:rsidR="00467277">
        <w:rPr>
          <w:rFonts w:asciiTheme="majorHAnsi" w:hAnsiTheme="majorHAnsi" w:cstheme="majorHAnsi"/>
        </w:rPr>
        <w:t>158 ze zm.</w:t>
      </w:r>
      <w:r w:rsidRPr="000C23BA">
        <w:rPr>
          <w:rFonts w:asciiTheme="majorHAnsi" w:hAnsiTheme="majorHAnsi" w:cstheme="majorHAnsi"/>
        </w:rPr>
        <w:t>) lub</w:t>
      </w:r>
    </w:p>
    <w:p w14:paraId="351DEAC1" w14:textId="415E2302" w:rsidR="00E747E9" w:rsidRPr="008645FF" w:rsidRDefault="00E747E9" w:rsidP="00E747E9">
      <w:pPr>
        <w:pStyle w:val="Standard"/>
        <w:widowControl w:val="0"/>
        <w:autoSpaceDE w:val="0"/>
        <w:jc w:val="both"/>
        <w:rPr>
          <w:rFonts w:asciiTheme="majorHAnsi" w:hAnsiTheme="majorHAnsi" w:cstheme="majorHAnsi"/>
        </w:rPr>
      </w:pPr>
      <w:r w:rsidRPr="000C23BA">
        <w:rPr>
          <w:rFonts w:asciiTheme="majorHAnsi" w:hAnsiTheme="majorHAnsi" w:cstheme="majorHAnsi"/>
        </w:rPr>
        <w:t>- umowę z jednostką zajmującą się unieszkodliwieniem odpadów na terenie województwa małopolskiego gwarantującą ciągłość prowadzenia działalności w zakresie objętym przedmiotem zamówienia oraz wpis do rejestru BDO, o którym mowa w art. 49 Ustawy z dn. 14.12.2012 r.                          o odpadach (tj. Dz. U. z 202</w:t>
      </w:r>
      <w:r w:rsidR="00467277">
        <w:rPr>
          <w:rFonts w:asciiTheme="majorHAnsi" w:hAnsiTheme="majorHAnsi" w:cstheme="majorHAnsi"/>
        </w:rPr>
        <w:t>3</w:t>
      </w:r>
      <w:r w:rsidRPr="000C23BA">
        <w:rPr>
          <w:rFonts w:asciiTheme="majorHAnsi" w:hAnsiTheme="majorHAnsi" w:cstheme="majorHAnsi"/>
        </w:rPr>
        <w:t xml:space="preserve"> r., poz. </w:t>
      </w:r>
      <w:r w:rsidR="00467277">
        <w:rPr>
          <w:rFonts w:asciiTheme="majorHAnsi" w:hAnsiTheme="majorHAnsi" w:cstheme="majorHAnsi"/>
        </w:rPr>
        <w:t>158 ze zm.</w:t>
      </w:r>
      <w:r w:rsidRPr="000C23BA">
        <w:rPr>
          <w:rFonts w:asciiTheme="majorHAnsi" w:hAnsiTheme="majorHAnsi" w:cstheme="majorHAnsi"/>
        </w:rPr>
        <w:t>).</w:t>
      </w:r>
      <w:r w:rsidRPr="008645FF">
        <w:rPr>
          <w:rFonts w:asciiTheme="majorHAnsi" w:hAnsiTheme="majorHAnsi" w:cstheme="majorHAnsi"/>
        </w:rPr>
        <w:t xml:space="preserve">   </w:t>
      </w:r>
    </w:p>
    <w:p w14:paraId="3D958941" w14:textId="77777777" w:rsidR="00595C9C" w:rsidRPr="00E747E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747E9">
        <w:rPr>
          <w:rFonts w:ascii="Calibri Light" w:hAnsi="Calibri Light" w:cs="Calibri Light"/>
          <w:bCs/>
        </w:rPr>
        <w:t>1.2 posiadają niezbędną wiedzę i doświadczenie przy realizacji podobnych zamówień;</w:t>
      </w:r>
    </w:p>
    <w:p w14:paraId="2CBF6179" w14:textId="77777777" w:rsidR="00595C9C" w:rsidRPr="00E747E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747E9">
        <w:rPr>
          <w:rFonts w:ascii="Calibri Light" w:hAnsi="Calibri Light" w:cs="Calibri Light"/>
          <w:bCs/>
        </w:rPr>
        <w:t>1.3 dysponują odpowiednim potencjałem technicznym oraz osobami zdolnymi do wykonania zamówienia;</w:t>
      </w:r>
    </w:p>
    <w:p w14:paraId="450B3726" w14:textId="77777777" w:rsidR="00595C9C" w:rsidRPr="00E747E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747E9">
        <w:rPr>
          <w:rFonts w:ascii="Calibri Light" w:hAnsi="Calibri Light" w:cs="Calibri Light"/>
          <w:bCs/>
        </w:rPr>
        <w:lastRenderedPageBreak/>
        <w:t>1.4 znajdują się w sytuacji ekonomicznej i finansowej pozwalającej na prawidłowe                                             i terminowe wykonanie przedmiotu zamówienia;</w:t>
      </w:r>
    </w:p>
    <w:p w14:paraId="5A4F7EA0" w14:textId="77777777" w:rsidR="00595C9C" w:rsidRPr="00E747E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747E9">
        <w:rPr>
          <w:rFonts w:ascii="Calibri Light" w:hAnsi="Calibri Light" w:cs="Calibri Light"/>
          <w:bCs/>
        </w:rPr>
        <w:t>1.5 nie otwarto ich likwidacji ani nie ogłoszono upadłości;</w:t>
      </w:r>
    </w:p>
    <w:p w14:paraId="36B9A774" w14:textId="77777777" w:rsidR="00595C9C" w:rsidRPr="00E747E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747E9">
        <w:rPr>
          <w:rFonts w:ascii="Calibri Light" w:hAnsi="Calibri Light" w:cs="Calibri Light"/>
          <w:bCs/>
        </w:rPr>
        <w:t>1.6 złożą ważną ofertę w terminie wyznaczonym do składania ofert.</w:t>
      </w:r>
    </w:p>
    <w:p w14:paraId="0B59D321" w14:textId="77777777" w:rsidR="00595C9C" w:rsidRPr="00E747E9"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98"/>
      <w:bookmarkEnd w:id="0"/>
      <w:r w:rsidRPr="00E747E9">
        <w:rPr>
          <w:rFonts w:ascii="Calibri Light" w:hAnsi="Calibri Light" w:cs="Calibri Light"/>
          <w:bCs/>
        </w:rPr>
        <w:t xml:space="preserve">2. Informacja o wykluczeniu z postępowania.  </w:t>
      </w:r>
    </w:p>
    <w:p w14:paraId="10053F21" w14:textId="77777777" w:rsidR="00595C9C" w:rsidRPr="00E747E9" w:rsidRDefault="00595C9C" w:rsidP="00595C9C">
      <w:pPr>
        <w:pStyle w:val="Standarduser"/>
        <w:suppressAutoHyphens w:val="0"/>
        <w:contextualSpacing/>
        <w:jc w:val="both"/>
        <w:textAlignment w:val="auto"/>
      </w:pPr>
      <w:r w:rsidRPr="00E747E9">
        <w:rPr>
          <w:rFonts w:ascii="Calibri Light" w:hAnsi="Calibri Light" w:cs="Calibri Light"/>
          <w:bCs/>
        </w:rPr>
        <w:t xml:space="preserve">2.1 </w:t>
      </w:r>
      <w:r w:rsidRPr="00E747E9">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E747E9">
        <w:rPr>
          <w:rFonts w:ascii="Calibri Light" w:hAnsi="Calibri Light" w:cs="Calibri Light"/>
        </w:rPr>
        <w:t>tj</w:t>
      </w:r>
      <w:proofErr w:type="spellEnd"/>
      <w:r w:rsidRPr="00E747E9">
        <w:rPr>
          <w:rFonts w:ascii="Calibri Light" w:hAnsi="Calibri Light" w:cs="Calibri Light"/>
        </w:rPr>
        <w:t>:</w:t>
      </w:r>
    </w:p>
    <w:p w14:paraId="345399EC" w14:textId="77777777" w:rsidR="00595C9C" w:rsidRPr="00E747E9" w:rsidRDefault="00595C9C" w:rsidP="00595C9C">
      <w:pPr>
        <w:pStyle w:val="Akapitzlist"/>
        <w:suppressAutoHyphens w:val="0"/>
        <w:contextualSpacing/>
        <w:jc w:val="both"/>
        <w:textAlignment w:val="auto"/>
      </w:pPr>
      <w:r w:rsidRPr="00E747E9">
        <w:rPr>
          <w:rStyle w:val="markedcontent"/>
          <w:rFonts w:ascii="Calibri Light" w:hAnsi="Calibri Light" w:cs="Calibri Light"/>
        </w:rPr>
        <w:t xml:space="preserve">2.1.1 </w:t>
      </w:r>
      <w:r w:rsidRPr="00E747E9">
        <w:rPr>
          <w:rFonts w:ascii="Calibri Light" w:hAnsi="Calibri Light" w:cs="Calibri Light"/>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44D0C6" w14:textId="77777777" w:rsidR="00595C9C" w:rsidRPr="00E747E9" w:rsidRDefault="00595C9C" w:rsidP="00595C9C">
      <w:pPr>
        <w:pStyle w:val="Akapitzlist"/>
        <w:suppressAutoHyphens w:val="0"/>
        <w:contextualSpacing/>
        <w:jc w:val="both"/>
        <w:textAlignment w:val="auto"/>
        <w:rPr>
          <w:rFonts w:ascii="Calibri Light" w:hAnsi="Calibri Light" w:cs="Calibri Light"/>
        </w:rPr>
      </w:pPr>
      <w:r w:rsidRPr="00E747E9">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909EDD6" w14:textId="77777777" w:rsidR="00595C9C" w:rsidRPr="00E747E9" w:rsidRDefault="00595C9C" w:rsidP="00595C9C">
      <w:pPr>
        <w:pStyle w:val="Akapitzlist"/>
        <w:suppressAutoHyphens w:val="0"/>
        <w:contextualSpacing/>
        <w:jc w:val="both"/>
        <w:textAlignment w:val="auto"/>
        <w:rPr>
          <w:rFonts w:ascii="Calibri Light" w:hAnsi="Calibri Light" w:cs="Calibri Light"/>
        </w:rPr>
      </w:pPr>
      <w:r w:rsidRPr="00E747E9">
        <w:rPr>
          <w:rFonts w:ascii="Calibri Light" w:hAnsi="Calibri Light" w:cs="Calibri Light"/>
        </w:rPr>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CF5DD2C" w14:textId="77777777" w:rsidR="00595C9C" w:rsidRPr="00E747E9" w:rsidRDefault="00595C9C" w:rsidP="00595C9C">
      <w:pPr>
        <w:pStyle w:val="Akapitzlist"/>
        <w:suppressAutoHyphens w:val="0"/>
        <w:contextualSpacing/>
        <w:jc w:val="both"/>
        <w:textAlignment w:val="auto"/>
        <w:rPr>
          <w:rFonts w:ascii="Calibri Light" w:hAnsi="Calibri Light" w:cs="Calibri Light"/>
        </w:rPr>
      </w:pPr>
      <w:r w:rsidRPr="00E747E9">
        <w:rPr>
          <w:rFonts w:ascii="Calibri Light" w:hAnsi="Calibri Light" w:cs="Calibri Light"/>
        </w:rPr>
        <w:t>3. Wykluczenie następuje na okres trwania okoliczności określonych w pkt. 2.</w:t>
      </w:r>
    </w:p>
    <w:p w14:paraId="76260B13" w14:textId="0079AF12" w:rsidR="00DF5F11" w:rsidRPr="00E747E9" w:rsidRDefault="00595C9C" w:rsidP="003C00A8">
      <w:pPr>
        <w:pStyle w:val="Akapitzlist"/>
        <w:suppressAutoHyphens w:val="0"/>
        <w:contextualSpacing/>
        <w:jc w:val="both"/>
        <w:textAlignment w:val="auto"/>
        <w:rPr>
          <w:rFonts w:ascii="Calibri Light" w:hAnsi="Calibri Light" w:cs="Calibri Light"/>
        </w:rPr>
      </w:pPr>
      <w:r w:rsidRPr="00E747E9">
        <w:rPr>
          <w:rFonts w:ascii="Calibri Light" w:hAnsi="Calibri Light" w:cs="Calibri Light"/>
        </w:rPr>
        <w:t>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1"/>
    </w:p>
    <w:p w14:paraId="573DF292" w14:textId="77777777" w:rsidR="003C00A8" w:rsidRPr="00A5765D" w:rsidRDefault="003C00A8" w:rsidP="003C00A8">
      <w:pPr>
        <w:pStyle w:val="Akapitzlist"/>
        <w:suppressAutoHyphens w:val="0"/>
        <w:contextualSpacing/>
        <w:jc w:val="both"/>
        <w:textAlignment w:val="auto"/>
        <w:rPr>
          <w:rFonts w:ascii="Calibri Light" w:hAnsi="Calibri Light" w:cs="Calibri Light"/>
          <w:color w:val="FF0000"/>
        </w:rPr>
      </w:pPr>
    </w:p>
    <w:p w14:paraId="20504186" w14:textId="50C2AE41" w:rsidR="00824D29" w:rsidRPr="003F41A7" w:rsidRDefault="00824D29" w:rsidP="00B52ECC">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20"/>
          <w:tab w:val="left" w:pos="690"/>
          <w:tab w:val="left" w:pos="793"/>
          <w:tab w:val="left" w:pos="2154"/>
          <w:tab w:val="left" w:pos="2381"/>
          <w:tab w:val="left" w:pos="3742"/>
          <w:tab w:val="left" w:pos="4082"/>
        </w:tabs>
        <w:contextualSpacing/>
        <w:rPr>
          <w:rFonts w:ascii="Calibri Light" w:hAnsi="Calibri Light" w:cs="Calibri Light"/>
          <w:b/>
          <w:u w:val="single"/>
        </w:rPr>
      </w:pPr>
      <w:r w:rsidRPr="003F41A7">
        <w:rPr>
          <w:rFonts w:ascii="Calibri Light" w:hAnsi="Calibri Light" w:cs="Calibri Light"/>
          <w:b/>
          <w:u w:val="single"/>
        </w:rPr>
        <w:t>III. Informacje o oświadczeniach i/lub dokumentach, jakie mają dostarczyć Wykonawcy:</w:t>
      </w:r>
    </w:p>
    <w:p w14:paraId="2ACC266C" w14:textId="74EAC17E" w:rsidR="00572B13" w:rsidRPr="001D3266" w:rsidRDefault="00A702C4" w:rsidP="001D3266">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r w:rsidRPr="001D3266">
        <w:rPr>
          <w:rFonts w:ascii="Calibri Light" w:hAnsi="Calibri Light" w:cs="Calibri Light"/>
          <w:b/>
        </w:rPr>
        <w:t xml:space="preserve">Dokumenty składające się na </w:t>
      </w:r>
      <w:r w:rsidR="00824D29" w:rsidRPr="001D3266">
        <w:rPr>
          <w:rFonts w:ascii="Calibri Light" w:hAnsi="Calibri Light" w:cs="Calibri Light"/>
          <w:b/>
        </w:rPr>
        <w:t>ofert</w:t>
      </w:r>
      <w:r w:rsidRPr="001D3266">
        <w:rPr>
          <w:rFonts w:ascii="Calibri Light" w:hAnsi="Calibri Light" w:cs="Calibri Light"/>
          <w:b/>
        </w:rPr>
        <w:t>ę</w:t>
      </w:r>
      <w:bookmarkStart w:id="2" w:name="_Hlk103155449"/>
      <w:bookmarkEnd w:id="2"/>
      <w:r w:rsidR="003F41A7" w:rsidRPr="001D3266">
        <w:rPr>
          <w:rFonts w:ascii="Calibri Light" w:hAnsi="Calibri Light" w:cs="Calibri Light"/>
          <w:b/>
        </w:rPr>
        <w:t xml:space="preserve">: </w:t>
      </w:r>
    </w:p>
    <w:p w14:paraId="74EFFB91" w14:textId="79C6CD71"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rPr>
        <w:t xml:space="preserve">Formularz ofertowy – </w:t>
      </w:r>
      <w:r w:rsidRPr="00572B13">
        <w:rPr>
          <w:rFonts w:ascii="Calibri Light" w:hAnsi="Calibri Light" w:cs="Calibri Light"/>
          <w:i/>
          <w:iCs/>
        </w:rPr>
        <w:t xml:space="preserve">Załącznik nr </w:t>
      </w:r>
      <w:r w:rsidR="006A77E9" w:rsidRPr="00572B13">
        <w:rPr>
          <w:rFonts w:ascii="Calibri Light" w:hAnsi="Calibri Light" w:cs="Calibri Light"/>
          <w:i/>
          <w:iCs/>
        </w:rPr>
        <w:t>1</w:t>
      </w:r>
      <w:r w:rsidRPr="00572B13">
        <w:rPr>
          <w:rFonts w:ascii="Calibri Light" w:hAnsi="Calibri Light" w:cs="Calibri Light"/>
          <w:i/>
          <w:iCs/>
        </w:rPr>
        <w:t>;</w:t>
      </w:r>
    </w:p>
    <w:p w14:paraId="3592DF77" w14:textId="3A848716"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rPr>
        <w:t xml:space="preserve">Formularz asortymentowo - cenowy – </w:t>
      </w:r>
      <w:r w:rsidRPr="00572B13">
        <w:rPr>
          <w:rFonts w:ascii="Calibri Light" w:hAnsi="Calibri Light" w:cs="Calibri Light"/>
          <w:i/>
          <w:iCs/>
        </w:rPr>
        <w:t xml:space="preserve">Załącznik nr </w:t>
      </w:r>
      <w:r w:rsidR="006A77E9" w:rsidRPr="00572B13">
        <w:rPr>
          <w:rFonts w:ascii="Calibri Light" w:hAnsi="Calibri Light" w:cs="Calibri Light"/>
          <w:i/>
          <w:iCs/>
        </w:rPr>
        <w:t>1</w:t>
      </w:r>
      <w:r w:rsidRPr="00572B13">
        <w:rPr>
          <w:rFonts w:ascii="Calibri Light" w:hAnsi="Calibri Light" w:cs="Calibri Light"/>
          <w:i/>
          <w:iCs/>
        </w:rPr>
        <w:t>a;</w:t>
      </w:r>
    </w:p>
    <w:p w14:paraId="3DA63308" w14:textId="5483F81E"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rPr>
        <w:t xml:space="preserve">Oświadczenie Wykonawcy dotyczące uprawnień – </w:t>
      </w:r>
      <w:r w:rsidRPr="00572B13">
        <w:rPr>
          <w:rFonts w:ascii="Calibri Light" w:hAnsi="Calibri Light" w:cs="Calibri Light"/>
          <w:i/>
          <w:iCs/>
        </w:rPr>
        <w:t xml:space="preserve">Załącznik nr </w:t>
      </w:r>
      <w:r w:rsidR="006A77E9" w:rsidRPr="00572B13">
        <w:rPr>
          <w:rFonts w:ascii="Calibri Light" w:hAnsi="Calibri Light" w:cs="Calibri Light"/>
          <w:i/>
          <w:iCs/>
        </w:rPr>
        <w:t>2</w:t>
      </w:r>
      <w:r w:rsidRPr="00572B13">
        <w:rPr>
          <w:rFonts w:ascii="Calibri Light" w:hAnsi="Calibri Light" w:cs="Calibri Light"/>
          <w:i/>
          <w:iCs/>
        </w:rPr>
        <w:t>;</w:t>
      </w:r>
    </w:p>
    <w:p w14:paraId="5E93A063" w14:textId="53DA443D"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bCs/>
        </w:rPr>
        <w:t xml:space="preserve">Oświadczenie Wykonawcy dotyczące braku podstaw do wykluczenia z postępowania – </w:t>
      </w:r>
      <w:r w:rsidRPr="00912DBC">
        <w:rPr>
          <w:rFonts w:ascii="Calibri Light" w:hAnsi="Calibri Light" w:cs="Calibri Light"/>
          <w:bCs/>
          <w:i/>
          <w:iCs/>
        </w:rPr>
        <w:t xml:space="preserve">Załącznik nr </w:t>
      </w:r>
      <w:r w:rsidR="006A77E9" w:rsidRPr="00912DBC">
        <w:rPr>
          <w:rFonts w:ascii="Calibri Light" w:hAnsi="Calibri Light" w:cs="Calibri Light"/>
          <w:bCs/>
          <w:i/>
          <w:iCs/>
        </w:rPr>
        <w:t>3</w:t>
      </w:r>
      <w:r w:rsidRPr="00912DBC">
        <w:rPr>
          <w:rFonts w:ascii="Calibri Light" w:hAnsi="Calibri Light" w:cs="Calibri Light"/>
          <w:bCs/>
          <w:i/>
          <w:iCs/>
        </w:rPr>
        <w:t>;</w:t>
      </w:r>
    </w:p>
    <w:p w14:paraId="607CCCBB" w14:textId="77777777"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bCs/>
        </w:rPr>
        <w:t xml:space="preserve">Pełnomocnictwo - w przypadku, gdy Wykonawca działa przez pełnomocnika, do oferty winien być dołączony dokument potwierdzający umocowanie pełnomocnika do </w:t>
      </w:r>
      <w:r w:rsidRPr="00E77BA5">
        <w:rPr>
          <w:rFonts w:ascii="Calibri Light" w:hAnsi="Calibri Light" w:cs="Calibri Light"/>
          <w:bCs/>
        </w:rPr>
        <w:lastRenderedPageBreak/>
        <w:t>reprezentowania Wykonawcy (podpisany przez osobę/osoby uprawnioną/uprawnione do reprezentacji).</w:t>
      </w:r>
    </w:p>
    <w:p w14:paraId="2EC708D0" w14:textId="77777777"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bCs/>
        </w:rPr>
        <w:t xml:space="preserve">Oferta i wszystkie jej załączniki powinny być </w:t>
      </w:r>
      <w:r w:rsidRPr="00E77BA5">
        <w:rPr>
          <w:rFonts w:ascii="Calibri Light" w:hAnsi="Calibri Light" w:cs="Calibri Light"/>
          <w:b/>
        </w:rPr>
        <w:t xml:space="preserve">podpisane przez osobę/osoby uprawnioną/uprawnione do reprezentacji, </w:t>
      </w:r>
      <w:r w:rsidRPr="00E77BA5">
        <w:rPr>
          <w:rFonts w:ascii="Calibri Light" w:hAnsi="Calibri Light" w:cs="Calibri Light"/>
          <w:bCs/>
        </w:rPr>
        <w:t>czytelne (pod rygorem jej odrzucenia), złożona na piśmie, w języku polskim.</w:t>
      </w:r>
    </w:p>
    <w:p w14:paraId="24A9D61A" w14:textId="77777777"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bCs/>
        </w:rPr>
        <w:t>Do wszystkich dokumentów i oświadczeń w języku obcym, należy dołączyć ich tłumaczenie                         na język polski - poświadczone przez Wykonawcę.</w:t>
      </w:r>
    </w:p>
    <w:p w14:paraId="22876250" w14:textId="77777777" w:rsidR="00824D29" w:rsidRPr="00E77BA5" w:rsidRDefault="00824D29">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bCs/>
        </w:rPr>
        <w:t xml:space="preserve">Wszystkie dokumenty należy przesłać za pośrednictwem platformy zakupowej dostępnej                 na stronie Zamawiającego, tj. </w:t>
      </w:r>
      <w:r w:rsidRPr="00E77BA5">
        <w:rPr>
          <w:rFonts w:ascii="Calibri Light" w:hAnsi="Calibri Light" w:cs="Calibri Light"/>
          <w:i/>
          <w:iCs/>
        </w:rPr>
        <w:t>https://platformazakupowa.pl/pn/szpital_andrychow</w:t>
      </w:r>
      <w:r w:rsidRPr="00E77BA5">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p>
    <w:p w14:paraId="2BAD4145" w14:textId="05E595E8" w:rsidR="00A702C4" w:rsidRPr="00B52ECC" w:rsidRDefault="00824D29" w:rsidP="00B52ECC">
      <w:pPr>
        <w:pStyle w:val="Textbodyuser"/>
        <w:numPr>
          <w:ilvl w:val="0"/>
          <w:numId w:val="60"/>
        </w:numPr>
        <w:spacing w:after="120"/>
        <w:contextualSpacing/>
        <w:rPr>
          <w:rFonts w:ascii="Calibri Light" w:hAnsi="Calibri Light" w:cs="Calibri Light"/>
        </w:rPr>
      </w:pPr>
      <w:r w:rsidRPr="00E77BA5">
        <w:rPr>
          <w:rFonts w:ascii="Calibri Light" w:hAnsi="Calibri Light" w:cs="Calibri Light"/>
          <w:bCs/>
        </w:rPr>
        <w:t>Zamawiający zaleca złożenie oferty w formie jednego pliku (z kompletem wszystkich dokumentów wymienionych w niniejszym Zaproszeniu).</w:t>
      </w:r>
    </w:p>
    <w:p w14:paraId="62BEFE67" w14:textId="53B48E44" w:rsidR="008C0082" w:rsidRPr="00B52ECC" w:rsidRDefault="008427BD" w:rsidP="004C0C8B">
      <w:pPr>
        <w:pStyle w:val="Standard"/>
        <w:jc w:val="both"/>
        <w:rPr>
          <w:rFonts w:asciiTheme="majorHAnsi" w:hAnsiTheme="majorHAnsi" w:cstheme="majorHAnsi"/>
          <w:b/>
          <w:bCs/>
          <w:u w:val="single"/>
        </w:rPr>
      </w:pPr>
      <w:r w:rsidRPr="00D720F8">
        <w:rPr>
          <w:rFonts w:asciiTheme="majorHAnsi" w:hAnsiTheme="majorHAnsi" w:cstheme="majorHAnsi"/>
          <w:b/>
          <w:bCs/>
          <w:u w:val="single"/>
        </w:rPr>
        <w:t>IV. Informacje o sposobie porozumiewania się Zamawiającego z Wykonawcami oraz tryb udzielania wyjaśnień dotyczących treści istotnych warunków zamówienia:</w:t>
      </w:r>
    </w:p>
    <w:p w14:paraId="371D73FC" w14:textId="39C1B7D4" w:rsidR="00044905" w:rsidRPr="00FB1FF9" w:rsidRDefault="004C0C8B">
      <w:pPr>
        <w:pStyle w:val="Standard"/>
        <w:jc w:val="both"/>
        <w:rPr>
          <w:rFonts w:asciiTheme="majorHAnsi" w:hAnsiTheme="majorHAnsi" w:cstheme="majorHAnsi"/>
        </w:rPr>
      </w:pPr>
      <w:r w:rsidRPr="00D720F8">
        <w:rPr>
          <w:rFonts w:asciiTheme="majorHAnsi" w:hAnsiTheme="majorHAnsi" w:cstheme="majorHAnsi"/>
        </w:rPr>
        <w:t xml:space="preserve">1. </w:t>
      </w:r>
      <w:r w:rsidR="008427BD" w:rsidRPr="00D720F8">
        <w:rPr>
          <w:rFonts w:asciiTheme="majorHAnsi" w:hAnsiTheme="majorHAnsi" w:cstheme="majorHAnsi"/>
        </w:rPr>
        <w:t>Osoby uprawnione do kontaktu:</w:t>
      </w:r>
    </w:p>
    <w:p w14:paraId="5906FE55" w14:textId="77DB6779" w:rsidR="00400768" w:rsidRPr="00D720F8" w:rsidRDefault="008427BD">
      <w:pPr>
        <w:pStyle w:val="Standard"/>
        <w:jc w:val="both"/>
        <w:rPr>
          <w:rFonts w:asciiTheme="majorHAnsi" w:hAnsiTheme="majorHAnsi" w:cstheme="majorHAnsi"/>
          <w:b/>
        </w:rPr>
      </w:pPr>
      <w:r w:rsidRPr="00D720F8">
        <w:rPr>
          <w:rFonts w:asciiTheme="majorHAnsi" w:hAnsiTheme="majorHAnsi" w:cstheme="majorHAnsi"/>
          <w:b/>
        </w:rPr>
        <w:t xml:space="preserve">w sprawach przedmiotu zamówienia:  </w:t>
      </w:r>
    </w:p>
    <w:p w14:paraId="5E5F138F" w14:textId="3CE81D87" w:rsidR="00A975E2" w:rsidRDefault="008427BD">
      <w:pPr>
        <w:pStyle w:val="Standard"/>
        <w:tabs>
          <w:tab w:val="left" w:pos="142"/>
        </w:tabs>
        <w:jc w:val="both"/>
        <w:rPr>
          <w:rFonts w:asciiTheme="majorHAnsi" w:hAnsiTheme="majorHAnsi" w:cstheme="majorHAnsi"/>
        </w:rPr>
      </w:pPr>
      <w:r w:rsidRPr="00D720F8">
        <w:rPr>
          <w:rFonts w:asciiTheme="majorHAnsi" w:hAnsiTheme="majorHAnsi" w:cstheme="majorHAnsi"/>
        </w:rPr>
        <w:tab/>
      </w:r>
      <w:r w:rsidRPr="00D720F8">
        <w:rPr>
          <w:rFonts w:asciiTheme="majorHAnsi" w:hAnsiTheme="majorHAnsi" w:cstheme="majorHAnsi"/>
        </w:rPr>
        <w:tab/>
      </w:r>
      <w:r w:rsidR="00A36250" w:rsidRPr="00D720F8">
        <w:rPr>
          <w:rFonts w:asciiTheme="majorHAnsi" w:hAnsiTheme="majorHAnsi" w:cstheme="majorHAnsi"/>
        </w:rPr>
        <w:t xml:space="preserve">Beata </w:t>
      </w:r>
      <w:proofErr w:type="spellStart"/>
      <w:r w:rsidR="00A36250" w:rsidRPr="00D720F8">
        <w:rPr>
          <w:rFonts w:asciiTheme="majorHAnsi" w:hAnsiTheme="majorHAnsi" w:cstheme="majorHAnsi"/>
        </w:rPr>
        <w:t>Stybak</w:t>
      </w:r>
      <w:proofErr w:type="spellEnd"/>
      <w:r w:rsidR="00A36250" w:rsidRPr="00D720F8">
        <w:rPr>
          <w:rFonts w:asciiTheme="majorHAnsi" w:hAnsiTheme="majorHAnsi" w:cstheme="majorHAnsi"/>
        </w:rPr>
        <w:t xml:space="preserve"> - Polak</w:t>
      </w:r>
      <w:r w:rsidR="00DD18E6" w:rsidRPr="00D720F8">
        <w:rPr>
          <w:rFonts w:asciiTheme="majorHAnsi" w:hAnsiTheme="majorHAnsi" w:cstheme="majorHAnsi"/>
        </w:rPr>
        <w:tab/>
      </w:r>
      <w:r w:rsidRPr="00D720F8">
        <w:rPr>
          <w:rFonts w:asciiTheme="majorHAnsi" w:hAnsiTheme="majorHAnsi" w:cstheme="majorHAnsi"/>
        </w:rPr>
        <w:tab/>
      </w:r>
      <w:r w:rsidR="0034696E" w:rsidRPr="00D720F8">
        <w:rPr>
          <w:rFonts w:asciiTheme="majorHAnsi" w:hAnsiTheme="majorHAnsi" w:cstheme="majorHAnsi"/>
        </w:rPr>
        <w:t xml:space="preserve">tel. 33/875-24-46 wew. </w:t>
      </w:r>
      <w:r w:rsidR="00CF215F" w:rsidRPr="00D720F8">
        <w:rPr>
          <w:rFonts w:asciiTheme="majorHAnsi" w:hAnsiTheme="majorHAnsi" w:cstheme="majorHAnsi"/>
        </w:rPr>
        <w:t>2</w:t>
      </w:r>
      <w:r w:rsidR="00A36250" w:rsidRPr="00D720F8">
        <w:rPr>
          <w:rFonts w:asciiTheme="majorHAnsi" w:hAnsiTheme="majorHAnsi" w:cstheme="majorHAnsi"/>
        </w:rPr>
        <w:t>21</w:t>
      </w:r>
      <w:r w:rsidRPr="00D720F8">
        <w:rPr>
          <w:rFonts w:asciiTheme="majorHAnsi" w:hAnsiTheme="majorHAnsi" w:cstheme="majorHAnsi"/>
        </w:rPr>
        <w:tab/>
      </w:r>
    </w:p>
    <w:p w14:paraId="0530F8D3" w14:textId="57B61DC0" w:rsidR="00EE4B0B" w:rsidRPr="00D720F8" w:rsidRDefault="00B7767F">
      <w:pPr>
        <w:pStyle w:val="Standard"/>
        <w:tabs>
          <w:tab w:val="left" w:pos="142"/>
        </w:tabs>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t>Renata Gierat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tel. 33/875-24-46 wew. 225</w:t>
      </w:r>
    </w:p>
    <w:p w14:paraId="005A33D0" w14:textId="77777777" w:rsidR="00400768" w:rsidRPr="00D720F8" w:rsidRDefault="008427BD">
      <w:pPr>
        <w:pStyle w:val="Standard"/>
        <w:jc w:val="both"/>
        <w:rPr>
          <w:rFonts w:asciiTheme="majorHAnsi" w:hAnsiTheme="majorHAnsi" w:cstheme="majorHAnsi"/>
          <w:b/>
        </w:rPr>
      </w:pPr>
      <w:r w:rsidRPr="00D720F8">
        <w:rPr>
          <w:rFonts w:asciiTheme="majorHAnsi" w:hAnsiTheme="majorHAnsi" w:cstheme="majorHAnsi"/>
          <w:b/>
        </w:rPr>
        <w:t>w sprawach procedury:</w:t>
      </w:r>
    </w:p>
    <w:p w14:paraId="45ED272E" w14:textId="700A48A4" w:rsidR="0034696E" w:rsidRPr="00D720F8" w:rsidRDefault="008427BD" w:rsidP="00D072B8">
      <w:pPr>
        <w:pStyle w:val="Standard"/>
        <w:ind w:firstLine="708"/>
        <w:jc w:val="both"/>
        <w:rPr>
          <w:rFonts w:asciiTheme="majorHAnsi" w:hAnsiTheme="majorHAnsi" w:cstheme="majorHAnsi"/>
        </w:rPr>
      </w:pPr>
      <w:r w:rsidRPr="00D720F8">
        <w:rPr>
          <w:rFonts w:asciiTheme="majorHAnsi" w:hAnsiTheme="majorHAnsi" w:cstheme="majorHAnsi"/>
        </w:rPr>
        <w:t xml:space="preserve">Katarzyna </w:t>
      </w:r>
      <w:proofErr w:type="spellStart"/>
      <w:r w:rsidRPr="00D720F8">
        <w:rPr>
          <w:rFonts w:asciiTheme="majorHAnsi" w:hAnsiTheme="majorHAnsi" w:cstheme="majorHAnsi"/>
        </w:rPr>
        <w:t>Bołdys</w:t>
      </w:r>
      <w:proofErr w:type="spellEnd"/>
      <w:r w:rsidRPr="00D720F8">
        <w:rPr>
          <w:rFonts w:asciiTheme="majorHAnsi" w:hAnsiTheme="majorHAnsi" w:cstheme="majorHAnsi"/>
        </w:rPr>
        <w:t xml:space="preserve"> </w:t>
      </w:r>
      <w:r w:rsidRPr="00D720F8">
        <w:rPr>
          <w:rFonts w:asciiTheme="majorHAnsi" w:hAnsiTheme="majorHAnsi" w:cstheme="majorHAnsi"/>
        </w:rPr>
        <w:tab/>
      </w:r>
      <w:r w:rsidRPr="00D720F8">
        <w:rPr>
          <w:rFonts w:asciiTheme="majorHAnsi" w:hAnsiTheme="majorHAnsi" w:cstheme="majorHAnsi"/>
        </w:rPr>
        <w:tab/>
      </w:r>
      <w:r w:rsidR="0034696E" w:rsidRPr="00D720F8">
        <w:rPr>
          <w:rFonts w:asciiTheme="majorHAnsi" w:hAnsiTheme="majorHAnsi" w:cstheme="majorHAnsi"/>
        </w:rPr>
        <w:t>tel. 33/875-24-46 wew. 204</w:t>
      </w:r>
    </w:p>
    <w:p w14:paraId="66161BE3" w14:textId="77777777" w:rsidR="00400768" w:rsidRPr="00A5765D" w:rsidRDefault="00400768">
      <w:pPr>
        <w:pStyle w:val="Standard"/>
        <w:ind w:firstLine="708"/>
        <w:jc w:val="both"/>
        <w:rPr>
          <w:rFonts w:asciiTheme="majorHAnsi" w:hAnsiTheme="majorHAnsi" w:cstheme="majorHAnsi"/>
          <w:color w:val="FF0000"/>
        </w:rPr>
      </w:pPr>
    </w:p>
    <w:p w14:paraId="4E7C79E8" w14:textId="77777777" w:rsidR="0062286C" w:rsidRPr="00B67B0A" w:rsidRDefault="0062286C" w:rsidP="0062286C">
      <w:pPr>
        <w:pStyle w:val="Standarduser"/>
        <w:widowControl w:val="0"/>
        <w:tabs>
          <w:tab w:val="left" w:pos="-28440"/>
        </w:tabs>
        <w:contextualSpacing/>
        <w:jc w:val="both"/>
      </w:pPr>
      <w:r w:rsidRPr="00B67B0A">
        <w:rPr>
          <w:rFonts w:ascii="Calibri Light" w:hAnsi="Calibri Light" w:cs="Calibri Light"/>
        </w:rPr>
        <w:t xml:space="preserve">2. Oświadczenia, wnioski, zawiadomienia oraz wszelkie informacje, Zamawiający i Wykonawcy przekazują za pośrednictwem platformy zakupowej dostępnej pod adresem: </w:t>
      </w:r>
      <w:hyperlink r:id="rId12" w:history="1">
        <w:r w:rsidRPr="00B67B0A">
          <w:rPr>
            <w:rStyle w:val="Internetlink"/>
            <w:rFonts w:ascii="Calibri Light" w:hAnsi="Calibri Light" w:cs="Calibri Light"/>
            <w:color w:val="auto"/>
          </w:rPr>
          <w:t>https://platformazakupowa.pl/pn/szpital_andrychow</w:t>
        </w:r>
      </w:hyperlink>
    </w:p>
    <w:p w14:paraId="185DA0D6" w14:textId="77777777" w:rsidR="0062286C" w:rsidRPr="00B67B0A" w:rsidRDefault="0062286C" w:rsidP="0062286C">
      <w:pPr>
        <w:pStyle w:val="Standarduser"/>
        <w:widowControl w:val="0"/>
        <w:tabs>
          <w:tab w:val="left" w:pos="-28440"/>
        </w:tabs>
        <w:contextualSpacing/>
        <w:jc w:val="both"/>
      </w:pPr>
      <w:r w:rsidRPr="00B67B0A">
        <w:rPr>
          <w:rStyle w:val="Internetlink"/>
          <w:rFonts w:ascii="Calibri Light" w:hAnsi="Calibri Light" w:cs="Calibri Light"/>
          <w:color w:val="auto"/>
          <w:u w:val="none"/>
        </w:rPr>
        <w:t>2.1 K</w:t>
      </w:r>
      <w:r w:rsidRPr="00B67B0A">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B67B0A">
        <w:rPr>
          <w:rFonts w:ascii="Calibri Light" w:hAnsi="Calibri Light" w:cs="Calibri Light"/>
          <w:u w:val="single"/>
        </w:rPr>
        <w:t>platformazakupowa.pl</w:t>
      </w:r>
      <w:r w:rsidRPr="00B67B0A">
        <w:rPr>
          <w:rFonts w:ascii="Calibri Light" w:hAnsi="Calibri Light" w:cs="Calibri Light"/>
        </w:rPr>
        <w:t xml:space="preserve"> i formularza </w:t>
      </w:r>
      <w:r w:rsidRPr="00B67B0A">
        <w:rPr>
          <w:rFonts w:ascii="Calibri Light" w:hAnsi="Calibri Light" w:cs="Calibri Light"/>
          <w:i/>
          <w:iCs/>
        </w:rPr>
        <w:t>„wyślij wiadomość do Zamawiającego”.</w:t>
      </w:r>
    </w:p>
    <w:p w14:paraId="5AEFE644" w14:textId="77777777" w:rsidR="0062286C" w:rsidRPr="00B67B0A" w:rsidRDefault="0062286C" w:rsidP="0062286C">
      <w:pPr>
        <w:pStyle w:val="Standarduser"/>
        <w:widowControl w:val="0"/>
        <w:tabs>
          <w:tab w:val="left" w:pos="-28440"/>
        </w:tabs>
        <w:contextualSpacing/>
        <w:jc w:val="both"/>
      </w:pPr>
      <w:r w:rsidRPr="00B67B0A">
        <w:rPr>
          <w:rFonts w:ascii="Calibri Light" w:hAnsi="Calibri Light" w:cs="Calibri Light"/>
        </w:rPr>
        <w:t xml:space="preserve">2.2 Za datę przekazania (wpływu) oświadczeń, wniosków, zawiadomień oraz informacji przyjmuje się datę ich przesłania za pośrednictwem </w:t>
      </w:r>
      <w:hyperlink r:id="rId13" w:history="1">
        <w:r w:rsidRPr="00B67B0A">
          <w:rPr>
            <w:rFonts w:ascii="Calibri Light" w:eastAsia="Calibri" w:hAnsi="Calibri Light" w:cs="Calibri Light"/>
            <w:u w:val="single"/>
          </w:rPr>
          <w:t>platformazakupowa.pl</w:t>
        </w:r>
      </w:hyperlink>
      <w:r w:rsidRPr="00B67B0A">
        <w:rPr>
          <w:rFonts w:ascii="Calibri Light" w:eastAsia="Calibri" w:hAnsi="Calibri Light" w:cs="Calibri Light"/>
          <w:u w:val="single"/>
        </w:rPr>
        <w:t xml:space="preserve"> </w:t>
      </w:r>
      <w:r w:rsidRPr="00B67B0A">
        <w:rPr>
          <w:rFonts w:ascii="Calibri Light" w:eastAsia="Calibri" w:hAnsi="Calibri Light" w:cs="Calibri Light"/>
        </w:rPr>
        <w:t xml:space="preserve">poprzez kliknięcie przycisku </w:t>
      </w:r>
      <w:r w:rsidRPr="00B67B0A">
        <w:rPr>
          <w:rFonts w:ascii="Calibri Light" w:eastAsia="Calibri" w:hAnsi="Calibri Light" w:cs="Calibri Light"/>
          <w:i/>
          <w:iCs/>
        </w:rPr>
        <w:t>„Wyślij wiadomość do Zamawiającego”,</w:t>
      </w:r>
      <w:r w:rsidRPr="00B67B0A">
        <w:rPr>
          <w:rFonts w:ascii="Calibri Light" w:eastAsia="Calibri" w:hAnsi="Calibri Light" w:cs="Calibri Light"/>
        </w:rPr>
        <w:t xml:space="preserve"> po których pojawi się komunikat, że wiadomość została wysłana do Zamawiającego.</w:t>
      </w:r>
    </w:p>
    <w:p w14:paraId="4061A535" w14:textId="77777777" w:rsidR="0062286C" w:rsidRPr="00B67B0A" w:rsidRDefault="0062286C" w:rsidP="0062286C">
      <w:pPr>
        <w:pStyle w:val="Standarduser"/>
        <w:widowControl w:val="0"/>
        <w:tabs>
          <w:tab w:val="left" w:pos="-28440"/>
        </w:tabs>
        <w:contextualSpacing/>
        <w:jc w:val="both"/>
      </w:pPr>
      <w:r w:rsidRPr="00B67B0A">
        <w:rPr>
          <w:rFonts w:ascii="Calibri Light" w:eastAsia="Calibri" w:hAnsi="Calibri Light" w:cs="Calibri Light"/>
        </w:rPr>
        <w:t xml:space="preserve">2.3 Zamawiający będzie przekazywał Wykonawcom wszelkie informacje dotyczące postępowania w formie elektronicznej za pośrednictwem </w:t>
      </w:r>
      <w:hyperlink r:id="rId14" w:history="1">
        <w:r w:rsidRPr="00B67B0A">
          <w:rPr>
            <w:rFonts w:ascii="Calibri Light" w:eastAsia="Calibri" w:hAnsi="Calibri Light" w:cs="Calibri Light"/>
            <w:u w:val="single"/>
          </w:rPr>
          <w:t>platformazakupowa.pl</w:t>
        </w:r>
      </w:hyperlink>
    </w:p>
    <w:p w14:paraId="7D0BA84F" w14:textId="77777777" w:rsidR="0062286C" w:rsidRPr="00B67B0A" w:rsidRDefault="0062286C" w:rsidP="0062286C">
      <w:pPr>
        <w:pStyle w:val="Standarduser"/>
        <w:contextualSpacing/>
        <w:jc w:val="both"/>
        <w:rPr>
          <w:rFonts w:ascii="Calibri Light" w:hAnsi="Calibri Light" w:cs="Calibri Light"/>
        </w:rPr>
      </w:pPr>
      <w:r w:rsidRPr="00B67B0A">
        <w:rPr>
          <w:rFonts w:ascii="Calibri Light" w:hAnsi="Calibri Light" w:cs="Calibri Light"/>
        </w:rPr>
        <w:t>3. Wykonawca może zwrócić się do Zamawiającego o wyjaśnienie treści niniejszego Zaproszenia do złożenia oferty cenowej.</w:t>
      </w:r>
    </w:p>
    <w:p w14:paraId="4344D888" w14:textId="782E8361" w:rsidR="0062286C" w:rsidRPr="00B7767F" w:rsidRDefault="0062286C" w:rsidP="0062286C">
      <w:pPr>
        <w:pStyle w:val="Standarduser"/>
        <w:contextualSpacing/>
        <w:jc w:val="both"/>
        <w:rPr>
          <w:rFonts w:ascii="Calibri Light" w:hAnsi="Calibri Light" w:cs="Calibri Light"/>
          <w:b/>
          <w:bCs/>
          <w:i/>
          <w:iCs/>
          <w:u w:val="single"/>
        </w:rPr>
      </w:pPr>
      <w:r w:rsidRPr="00B7767F">
        <w:rPr>
          <w:rFonts w:ascii="Calibri Light" w:hAnsi="Calibri Light" w:cs="Calibri Light"/>
          <w:b/>
          <w:bCs/>
          <w:i/>
          <w:iCs/>
          <w:u w:val="single"/>
        </w:rPr>
        <w:t xml:space="preserve">3.1 Zapytania powinny być skierowane do Zamawiającego nie później niż do dnia </w:t>
      </w:r>
      <w:r w:rsidR="00B7767F" w:rsidRPr="00B7767F">
        <w:rPr>
          <w:rFonts w:ascii="Calibri Light" w:hAnsi="Calibri Light" w:cs="Calibri Light"/>
          <w:b/>
          <w:bCs/>
          <w:i/>
          <w:iCs/>
          <w:u w:val="single"/>
        </w:rPr>
        <w:t>22.01.2024 r.               do godz. 12.00</w:t>
      </w:r>
    </w:p>
    <w:p w14:paraId="4333C0BC" w14:textId="77777777" w:rsidR="0062286C" w:rsidRPr="00B67B0A" w:rsidRDefault="0062286C" w:rsidP="0062286C">
      <w:pPr>
        <w:pStyle w:val="Standarduser"/>
        <w:contextualSpacing/>
        <w:jc w:val="both"/>
        <w:rPr>
          <w:rFonts w:ascii="Calibri Light" w:hAnsi="Calibri Light" w:cs="Calibri Light"/>
        </w:rPr>
      </w:pPr>
      <w:r w:rsidRPr="00B67B0A">
        <w:rPr>
          <w:rFonts w:ascii="Calibri Light" w:hAnsi="Calibri Light" w:cs="Calibri Light"/>
        </w:rPr>
        <w:t>3.2 Zamawiający zaleca aby zapytania do treści Zaproszenia były przesyłane również w wersji edytowalnej.</w:t>
      </w:r>
    </w:p>
    <w:p w14:paraId="3375B248" w14:textId="77777777" w:rsidR="0062286C" w:rsidRPr="00B67B0A" w:rsidRDefault="0062286C" w:rsidP="0062286C">
      <w:pPr>
        <w:pStyle w:val="Standarduser"/>
        <w:contextualSpacing/>
        <w:jc w:val="both"/>
        <w:rPr>
          <w:rFonts w:ascii="Calibri Light" w:hAnsi="Calibri Light" w:cs="Calibri Light"/>
        </w:rPr>
      </w:pPr>
      <w:r w:rsidRPr="00B67B0A">
        <w:rPr>
          <w:rFonts w:ascii="Calibri Light" w:hAnsi="Calibri Light" w:cs="Calibri Light"/>
        </w:rPr>
        <w:t xml:space="preserve">4. Zamawiający jest zobowiązany udzielić informacji niezwłocznie, jednak nie później niż na jeden dzień przed upływem terminu składania ofert.                             </w:t>
      </w:r>
    </w:p>
    <w:p w14:paraId="454540A8" w14:textId="77777777" w:rsidR="0062286C" w:rsidRPr="00B67B0A" w:rsidRDefault="0062286C" w:rsidP="0062286C">
      <w:pPr>
        <w:pStyle w:val="Standarduser"/>
        <w:widowControl w:val="0"/>
        <w:tabs>
          <w:tab w:val="left" w:pos="0"/>
        </w:tabs>
        <w:contextualSpacing/>
        <w:jc w:val="both"/>
      </w:pPr>
      <w:r w:rsidRPr="00B67B0A">
        <w:rPr>
          <w:rFonts w:ascii="Calibri Light" w:hAnsi="Calibri Light" w:cs="Calibri Light"/>
        </w:rPr>
        <w:t xml:space="preserve">4.1 </w:t>
      </w:r>
      <w:r w:rsidRPr="00B67B0A">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B67B0A">
        <w:rPr>
          <w:rFonts w:ascii="Calibri Light" w:eastAsia="Calibri" w:hAnsi="Calibri Light" w:cs="Calibri Light"/>
          <w:i/>
          <w:iCs/>
        </w:rPr>
        <w:t>“Komunikaty”</w:t>
      </w:r>
      <w:r w:rsidRPr="00B67B0A">
        <w:rPr>
          <w:rFonts w:ascii="Calibri Light" w:eastAsia="Calibri" w:hAnsi="Calibri Light" w:cs="Calibri Light"/>
        </w:rPr>
        <w:t xml:space="preserve">. Korespondencja, której zgodnie z obowiązującymi przepisami adresatem jest konkretny </w:t>
      </w:r>
      <w:r w:rsidRPr="00B67B0A">
        <w:rPr>
          <w:rFonts w:ascii="Calibri Light" w:eastAsia="Calibri" w:hAnsi="Calibri Light" w:cs="Calibri Light"/>
        </w:rPr>
        <w:lastRenderedPageBreak/>
        <w:t xml:space="preserve">Wykonawca, będzie przekazywana w formie elektronicznej za pośrednictwem </w:t>
      </w:r>
      <w:hyperlink r:id="rId15" w:history="1">
        <w:r w:rsidRPr="00B67B0A">
          <w:rPr>
            <w:rFonts w:ascii="Calibri Light" w:eastAsia="Calibri" w:hAnsi="Calibri Light" w:cs="Calibri Light"/>
            <w:u w:val="single"/>
          </w:rPr>
          <w:t>platformazakupowa.pl</w:t>
        </w:r>
      </w:hyperlink>
      <w:r w:rsidRPr="00B67B0A">
        <w:rPr>
          <w:rFonts w:ascii="Calibri Light" w:eastAsia="Calibri" w:hAnsi="Calibri Light" w:cs="Calibri Light"/>
        </w:rPr>
        <w:t xml:space="preserve"> do konkretnego Wykonawcy.</w:t>
      </w:r>
    </w:p>
    <w:p w14:paraId="0CCE5855" w14:textId="77777777" w:rsidR="0062286C" w:rsidRPr="00B67B0A" w:rsidRDefault="0062286C" w:rsidP="0062286C">
      <w:pPr>
        <w:pStyle w:val="Standarduser"/>
        <w:widowControl w:val="0"/>
        <w:tabs>
          <w:tab w:val="left" w:pos="0"/>
        </w:tabs>
        <w:contextualSpacing/>
        <w:jc w:val="both"/>
        <w:rPr>
          <w:rFonts w:ascii="Calibri Light" w:hAnsi="Calibri Light" w:cs="Calibri Light"/>
        </w:rPr>
      </w:pPr>
      <w:r w:rsidRPr="00B67B0A">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631F6C8C" w14:textId="77777777" w:rsidR="0062286C" w:rsidRPr="00B67B0A" w:rsidRDefault="0062286C" w:rsidP="0062286C">
      <w:pPr>
        <w:pStyle w:val="Standarduser"/>
        <w:widowControl w:val="0"/>
        <w:tabs>
          <w:tab w:val="left" w:pos="0"/>
        </w:tabs>
        <w:contextualSpacing/>
        <w:jc w:val="both"/>
        <w:rPr>
          <w:rFonts w:ascii="Calibri Light" w:hAnsi="Calibri Light" w:cs="Calibri Light"/>
        </w:rPr>
      </w:pPr>
      <w:r w:rsidRPr="00B67B0A">
        <w:rPr>
          <w:rFonts w:ascii="Calibri Light" w:hAnsi="Calibri Light" w:cs="Calibri Light"/>
        </w:rPr>
        <w:t>6. Treść zapytań wraz z wyjaśnieniami Zamawiający umieszcza na platformie zakupowej,                                    nie ujawniając źródła zapytania.</w:t>
      </w:r>
    </w:p>
    <w:p w14:paraId="4794357D" w14:textId="77777777" w:rsidR="0062286C" w:rsidRPr="00B67B0A" w:rsidRDefault="0062286C" w:rsidP="0062286C">
      <w:pPr>
        <w:pStyle w:val="Standarduser"/>
        <w:widowControl w:val="0"/>
        <w:tabs>
          <w:tab w:val="left" w:pos="0"/>
        </w:tabs>
        <w:contextualSpacing/>
        <w:jc w:val="both"/>
        <w:rPr>
          <w:rFonts w:ascii="Calibri Light" w:hAnsi="Calibri Light" w:cs="Calibri Light"/>
        </w:rPr>
      </w:pPr>
      <w:r w:rsidRPr="00B67B0A">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1BD4D534" w14:textId="77777777" w:rsidR="0062286C" w:rsidRPr="00B67B0A" w:rsidRDefault="0062286C" w:rsidP="0062286C">
      <w:pPr>
        <w:pStyle w:val="Standarduser"/>
        <w:widowControl w:val="0"/>
        <w:tabs>
          <w:tab w:val="left" w:pos="0"/>
        </w:tabs>
        <w:contextualSpacing/>
        <w:jc w:val="both"/>
        <w:rPr>
          <w:rFonts w:ascii="Calibri Light" w:hAnsi="Calibri Light" w:cs="Calibri Light"/>
        </w:rPr>
      </w:pPr>
      <w:r w:rsidRPr="00B67B0A">
        <w:rPr>
          <w:rFonts w:ascii="Calibri Light" w:hAnsi="Calibri Light" w:cs="Calibri Light"/>
        </w:rPr>
        <w:t>8. W uzasadnionych przypadkach, Zamawiający może (w każdym czasie) przed upływem terminu składania ofert, zmienić istotne warunki zamówienia. Dokonaną zmianę Zamawiający umieszcza na platformie zakupowej.</w:t>
      </w:r>
    </w:p>
    <w:p w14:paraId="4F03E8BB" w14:textId="77777777" w:rsidR="0062286C" w:rsidRPr="00B67B0A" w:rsidRDefault="0062286C" w:rsidP="0062286C">
      <w:pPr>
        <w:pStyle w:val="Standarduser"/>
        <w:widowControl w:val="0"/>
        <w:tabs>
          <w:tab w:val="left" w:pos="0"/>
        </w:tabs>
        <w:contextualSpacing/>
        <w:jc w:val="both"/>
      </w:pPr>
      <w:r w:rsidRPr="00B67B0A">
        <w:rPr>
          <w:rFonts w:ascii="Calibri Light" w:hAnsi="Calibri Light" w:cs="Calibri Light"/>
        </w:rPr>
        <w:t xml:space="preserve">9. </w:t>
      </w:r>
      <w:r w:rsidRPr="00B67B0A">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B67B0A">
          <w:rPr>
            <w:rFonts w:ascii="Calibri Light" w:hAnsi="Calibri Light" w:cs="Calibri Light"/>
            <w:u w:val="single"/>
          </w:rPr>
          <w:t>https://platformazakupowa.pl/pn/szpital_andrychow</w:t>
        </w:r>
      </w:hyperlink>
      <w:r w:rsidRPr="00B67B0A">
        <w:rPr>
          <w:rFonts w:ascii="Calibri Light" w:hAnsi="Calibri Light" w:cs="Calibri Light"/>
          <w:u w:val="single"/>
        </w:rPr>
        <w:t>.</w:t>
      </w:r>
      <w:r w:rsidRPr="00B67B0A">
        <w:rPr>
          <w:rFonts w:ascii="Calibri Light" w:hAnsi="Calibri Light" w:cs="Calibri Light"/>
        </w:rPr>
        <w:t xml:space="preserve"> </w:t>
      </w:r>
      <w:r w:rsidRPr="00B67B0A">
        <w:rPr>
          <w:rFonts w:ascii="Calibri Light" w:eastAsia="Calibri" w:hAnsi="Calibri Light" w:cs="Calibri Light"/>
        </w:rPr>
        <w:t xml:space="preserve"> </w:t>
      </w:r>
    </w:p>
    <w:p w14:paraId="64043AA7" w14:textId="77777777" w:rsidR="0062286C" w:rsidRPr="00B67B0A" w:rsidRDefault="0062286C" w:rsidP="0062286C">
      <w:pPr>
        <w:pStyle w:val="Standarduser"/>
        <w:widowControl w:val="0"/>
        <w:tabs>
          <w:tab w:val="left" w:pos="0"/>
        </w:tabs>
        <w:contextualSpacing/>
        <w:jc w:val="both"/>
        <w:rPr>
          <w:rFonts w:ascii="Calibri Light" w:eastAsia="Calibri" w:hAnsi="Calibri Light" w:cs="Calibri Light"/>
        </w:rPr>
      </w:pPr>
      <w:r w:rsidRPr="00B67B0A">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114B0804" w14:textId="77777777" w:rsidR="0062286C" w:rsidRPr="00B67B0A" w:rsidRDefault="0062286C" w:rsidP="0062286C">
      <w:pPr>
        <w:pStyle w:val="Standarduser"/>
        <w:widowControl w:val="0"/>
        <w:tabs>
          <w:tab w:val="left" w:pos="0"/>
        </w:tabs>
        <w:contextualSpacing/>
        <w:jc w:val="both"/>
      </w:pPr>
      <w:r w:rsidRPr="00B67B0A">
        <w:rPr>
          <w:rFonts w:ascii="Calibri Light" w:eastAsia="Calibri" w:hAnsi="Calibri Light" w:cs="Calibri Light"/>
        </w:rPr>
        <w:t xml:space="preserve">11. Zamawiający informuje, że instrukcje korzystania z </w:t>
      </w:r>
      <w:hyperlink r:id="rId17" w:history="1">
        <w:r w:rsidRPr="00B67B0A">
          <w:rPr>
            <w:rFonts w:ascii="Calibri Light" w:eastAsia="Calibri" w:hAnsi="Calibri Light" w:cs="Calibri Light"/>
            <w:u w:val="single"/>
          </w:rPr>
          <w:t>platformazakupowa.pl</w:t>
        </w:r>
      </w:hyperlink>
      <w:r w:rsidRPr="00B67B0A">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8" w:history="1">
        <w:r w:rsidRPr="00B67B0A">
          <w:rPr>
            <w:rFonts w:ascii="Calibri Light" w:eastAsia="Calibri" w:hAnsi="Calibri Light" w:cs="Calibri Light"/>
            <w:u w:val="single"/>
          </w:rPr>
          <w:t>platformazakupowa.pl</w:t>
        </w:r>
      </w:hyperlink>
      <w:r w:rsidRPr="00B67B0A">
        <w:rPr>
          <w:rFonts w:ascii="Calibri Light" w:eastAsia="Calibri" w:hAnsi="Calibri Light" w:cs="Calibri Light"/>
        </w:rPr>
        <w:t xml:space="preserve"> znajdują się w zakładce „Instrukcje dla Wykonawców" na stronie internetowej pod adresem: </w:t>
      </w:r>
      <w:hyperlink r:id="rId19" w:history="1">
        <w:r w:rsidRPr="00B67B0A">
          <w:rPr>
            <w:rFonts w:ascii="Calibri Light" w:eastAsia="Calibri" w:hAnsi="Calibri Light" w:cs="Calibri Light"/>
            <w:u w:val="single"/>
          </w:rPr>
          <w:t>https://platformazakupowa.pl/strona/45-instrukcje</w:t>
        </w:r>
      </w:hyperlink>
    </w:p>
    <w:p w14:paraId="067F31C9" w14:textId="77777777" w:rsidR="0062286C" w:rsidRPr="00B67B0A" w:rsidRDefault="0062286C" w:rsidP="0062286C">
      <w:pPr>
        <w:pStyle w:val="Standarduser"/>
        <w:widowControl w:val="0"/>
        <w:tabs>
          <w:tab w:val="left" w:pos="0"/>
        </w:tabs>
        <w:contextualSpacing/>
        <w:jc w:val="both"/>
      </w:pPr>
      <w:r w:rsidRPr="00B67B0A">
        <w:rPr>
          <w:rFonts w:ascii="Calibri Light" w:hAnsi="Calibri Light" w:cs="Calibri Light"/>
        </w:rPr>
        <w:t xml:space="preserve">12. </w:t>
      </w:r>
      <w:r w:rsidRPr="00B67B0A">
        <w:rPr>
          <w:rFonts w:ascii="Calibri Light" w:eastAsia="Calibri" w:hAnsi="Calibri Light" w:cs="Calibri Light"/>
          <w:b/>
        </w:rPr>
        <w:t xml:space="preserve">Zamawiający nie ponosi odpowiedzialności za złożenie oferty w sposób niezgodny                             z Instrukcją korzystania z </w:t>
      </w:r>
      <w:hyperlink r:id="rId20" w:history="1">
        <w:r w:rsidRPr="00B67B0A">
          <w:rPr>
            <w:rFonts w:ascii="Calibri Light" w:eastAsia="Calibri" w:hAnsi="Calibri Light" w:cs="Calibri Light"/>
            <w:b/>
            <w:u w:val="single"/>
          </w:rPr>
          <w:t>platformazakupowa.pl</w:t>
        </w:r>
      </w:hyperlink>
      <w:r w:rsidRPr="00B67B0A">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B67B0A">
        <w:rPr>
          <w:rFonts w:ascii="Calibri Light" w:eastAsia="Calibri" w:hAnsi="Calibri Light" w:cs="Calibri Light"/>
          <w:i/>
          <w:iCs/>
        </w:rPr>
        <w:t>„Wyślij wiadomość do Zamawiającego”</w:t>
      </w:r>
      <w:r w:rsidRPr="00B67B0A">
        <w:rPr>
          <w:rFonts w:ascii="Calibri Light" w:eastAsia="Calibri" w:hAnsi="Calibri Light" w:cs="Calibri Light"/>
        </w:rPr>
        <w:t>).  Taka oferta zostanie uznana przez Zamawiającego za ofertę handlową i nie będzie brana pod uwagę w przedmiotowym postępowaniu.</w:t>
      </w:r>
    </w:p>
    <w:p w14:paraId="7F278311" w14:textId="77777777" w:rsidR="00400768" w:rsidRPr="00A5765D" w:rsidRDefault="00400768">
      <w:pPr>
        <w:pStyle w:val="Standard"/>
        <w:widowControl w:val="0"/>
        <w:tabs>
          <w:tab w:val="left" w:pos="0"/>
        </w:tabs>
        <w:jc w:val="both"/>
        <w:rPr>
          <w:rFonts w:asciiTheme="majorHAnsi" w:hAnsiTheme="majorHAnsi" w:cstheme="majorHAnsi"/>
          <w:color w:val="FF0000"/>
        </w:rPr>
      </w:pPr>
    </w:p>
    <w:p w14:paraId="311EBDA5" w14:textId="77777777" w:rsidR="00817EFB" w:rsidRPr="008D7994" w:rsidRDefault="00817EFB" w:rsidP="00817EFB">
      <w:pPr>
        <w:pStyle w:val="Standarduser"/>
        <w:contextualSpacing/>
        <w:jc w:val="both"/>
        <w:rPr>
          <w:rFonts w:ascii="Calibri Light" w:hAnsi="Calibri Light" w:cs="Calibri Light"/>
          <w:b/>
          <w:u w:val="single"/>
        </w:rPr>
      </w:pPr>
      <w:r w:rsidRPr="008D7994">
        <w:rPr>
          <w:rFonts w:ascii="Calibri Light" w:hAnsi="Calibri Light" w:cs="Calibri Light"/>
          <w:b/>
          <w:u w:val="single"/>
        </w:rPr>
        <w:t>V. Miejsce i termin składania i otwarcia ofert:</w:t>
      </w:r>
    </w:p>
    <w:p w14:paraId="035E3870" w14:textId="77777777" w:rsidR="00817EFB" w:rsidRPr="008D7994" w:rsidRDefault="00817EFB" w:rsidP="00817EFB">
      <w:pPr>
        <w:pStyle w:val="Standarduser"/>
        <w:widowControl w:val="0"/>
        <w:tabs>
          <w:tab w:val="left" w:pos="-28440"/>
        </w:tabs>
        <w:contextualSpacing/>
        <w:rPr>
          <w:rFonts w:ascii="Calibri Light" w:hAnsi="Calibri Light" w:cs="Calibri Light"/>
        </w:rPr>
      </w:pPr>
      <w:r w:rsidRPr="008D7994">
        <w:rPr>
          <w:rFonts w:ascii="Calibri Light" w:hAnsi="Calibri Light" w:cs="Calibri Light"/>
        </w:rPr>
        <w:t>1. Ofertę należy złożyć za pośrednictwem platformy zakupowej dostępnej pod adresem:</w:t>
      </w:r>
    </w:p>
    <w:p w14:paraId="50A7DDD4" w14:textId="77777777" w:rsidR="00817EFB" w:rsidRPr="008D7994" w:rsidRDefault="00000000" w:rsidP="00817EFB">
      <w:pPr>
        <w:pStyle w:val="Standarduser"/>
        <w:widowControl w:val="0"/>
        <w:tabs>
          <w:tab w:val="left" w:pos="1080"/>
        </w:tabs>
        <w:ind w:left="360"/>
        <w:contextualSpacing/>
        <w:jc w:val="both"/>
      </w:pPr>
      <w:hyperlink r:id="rId21" w:history="1">
        <w:r w:rsidR="00817EFB" w:rsidRPr="008D7994">
          <w:rPr>
            <w:rStyle w:val="Internetlink"/>
            <w:rFonts w:ascii="Calibri Light" w:hAnsi="Calibri Light" w:cs="Calibri Light"/>
            <w:color w:val="auto"/>
          </w:rPr>
          <w:t>https://platformazakupowa.pl/pn/szpital_andrychow</w:t>
        </w:r>
      </w:hyperlink>
    </w:p>
    <w:p w14:paraId="52F5F03F" w14:textId="453C688A" w:rsidR="00817EFB" w:rsidRPr="00874F53" w:rsidRDefault="00817EFB" w:rsidP="00817EFB">
      <w:pPr>
        <w:pStyle w:val="Standarduser"/>
        <w:widowControl w:val="0"/>
        <w:tabs>
          <w:tab w:val="left" w:pos="-28440"/>
        </w:tabs>
        <w:contextualSpacing/>
        <w:jc w:val="both"/>
      </w:pPr>
      <w:r w:rsidRPr="008D7994">
        <w:rPr>
          <w:rFonts w:ascii="Calibri Light" w:hAnsi="Calibri Light" w:cs="Calibri Light"/>
        </w:rPr>
        <w:t xml:space="preserve">2. Oferta powinna zostać sporządzona zgodnie z treścią formularza oferty, którego wzór stanowi                         </w:t>
      </w:r>
      <w:r w:rsidRPr="008D7994">
        <w:rPr>
          <w:rFonts w:ascii="Calibri Light" w:hAnsi="Calibri Light" w:cs="Calibri Light"/>
          <w:i/>
          <w:iCs/>
        </w:rPr>
        <w:t>Załącznik nr 2 do Zaproszenia</w:t>
      </w:r>
      <w:r w:rsidRPr="008D7994">
        <w:rPr>
          <w:rFonts w:ascii="Calibri Light" w:hAnsi="Calibri Light" w:cs="Calibri Light"/>
        </w:rPr>
        <w:t xml:space="preserve">, podpisana przez osobę/y uprawnioną/e do reprezentacji Wykonawcy i przesłana </w:t>
      </w:r>
      <w:r w:rsidRPr="008D7994">
        <w:rPr>
          <w:rFonts w:ascii="Calibri Light" w:hAnsi="Calibri Light" w:cs="Calibri Light"/>
          <w:bCs/>
        </w:rPr>
        <w:t xml:space="preserve">za pośrednictwem platformy zakupowej dostępnej na stronie Zamawiającego, tj. </w:t>
      </w:r>
      <w:r w:rsidRPr="008D7994">
        <w:rPr>
          <w:rFonts w:ascii="Calibri Light" w:hAnsi="Calibri Light" w:cs="Calibri Light"/>
          <w:i/>
          <w:iCs/>
          <w:u w:val="single"/>
        </w:rPr>
        <w:t>https://platformazakupowa.pl/pn/szpital_andrychow</w:t>
      </w:r>
      <w:r w:rsidRPr="008D7994">
        <w:rPr>
          <w:rFonts w:ascii="Calibri Light" w:hAnsi="Calibri Light" w:cs="Calibri Light"/>
          <w:bCs/>
        </w:rPr>
        <w:t xml:space="preserve"> w postaci podpisanych </w:t>
      </w:r>
      <w:r w:rsidRPr="00874F53">
        <w:rPr>
          <w:rFonts w:ascii="Calibri Light" w:hAnsi="Calibri Light" w:cs="Calibri Light"/>
          <w:bCs/>
        </w:rPr>
        <w:t xml:space="preserve">„skanów” lub pliku w formie elektronicznej opatrzonej kwalifikowanym podpisem elektronicznym bądź w postaci elektronicznej opatrzonej podpisem zaufanym lub podpisem osobistym </w:t>
      </w:r>
      <w:r w:rsidRPr="00874F53">
        <w:rPr>
          <w:rFonts w:ascii="Calibri Light" w:hAnsi="Calibri Light" w:cs="Calibri Light"/>
          <w:b/>
          <w:u w:val="single"/>
        </w:rPr>
        <w:t xml:space="preserve">w terminie do dnia </w:t>
      </w:r>
      <w:r w:rsidR="00874F53" w:rsidRPr="00874F53">
        <w:rPr>
          <w:rFonts w:ascii="Calibri Light" w:hAnsi="Calibri Light" w:cs="Calibri Light"/>
          <w:b/>
          <w:u w:val="single"/>
        </w:rPr>
        <w:t>24.01.2024</w:t>
      </w:r>
      <w:r w:rsidRPr="00874F53">
        <w:rPr>
          <w:rFonts w:ascii="Calibri Light" w:hAnsi="Calibri Light" w:cs="Calibri Light"/>
          <w:b/>
          <w:u w:val="single"/>
        </w:rPr>
        <w:t xml:space="preserve"> r. do godz. 09.00.  </w:t>
      </w:r>
      <w:r w:rsidRPr="00874F53">
        <w:rPr>
          <w:rFonts w:ascii="Calibri Light" w:hAnsi="Calibri Light" w:cs="Calibri Light"/>
          <w:bCs/>
        </w:rPr>
        <w:t xml:space="preserve">                     </w:t>
      </w:r>
    </w:p>
    <w:p w14:paraId="400E7FBF" w14:textId="4E4D2BC4" w:rsidR="00817EFB" w:rsidRPr="00874F53" w:rsidRDefault="00817EFB" w:rsidP="00817EFB">
      <w:pPr>
        <w:pStyle w:val="Standarduser"/>
        <w:widowControl w:val="0"/>
        <w:tabs>
          <w:tab w:val="left" w:pos="-28440"/>
        </w:tabs>
        <w:contextualSpacing/>
        <w:jc w:val="both"/>
      </w:pPr>
      <w:r w:rsidRPr="00874F53">
        <w:rPr>
          <w:rFonts w:ascii="Calibri Light" w:hAnsi="Calibri Light" w:cs="Calibri Light"/>
          <w:bCs/>
        </w:rPr>
        <w:t xml:space="preserve">3. Otwarcie ofert nastąpi </w:t>
      </w:r>
      <w:r w:rsidRPr="00874F53">
        <w:rPr>
          <w:rFonts w:ascii="Calibri Light" w:hAnsi="Calibri Light" w:cs="Calibri Light"/>
          <w:b/>
          <w:u w:val="single"/>
        </w:rPr>
        <w:t xml:space="preserve">w dniu </w:t>
      </w:r>
      <w:r w:rsidR="00874F53" w:rsidRPr="00874F53">
        <w:rPr>
          <w:rFonts w:ascii="Calibri Light" w:hAnsi="Calibri Light" w:cs="Calibri Light"/>
          <w:b/>
          <w:u w:val="single"/>
        </w:rPr>
        <w:t>24.01.2024</w:t>
      </w:r>
      <w:r w:rsidRPr="00874F53">
        <w:rPr>
          <w:rFonts w:ascii="Calibri Light" w:hAnsi="Calibri Light" w:cs="Calibri Light"/>
          <w:b/>
          <w:u w:val="single"/>
        </w:rPr>
        <w:t xml:space="preserve"> r. o godz. 09.30.</w:t>
      </w:r>
    </w:p>
    <w:p w14:paraId="07479A95" w14:textId="77777777" w:rsidR="00817EFB" w:rsidRPr="00874F53" w:rsidRDefault="00817EFB" w:rsidP="00817EFB">
      <w:pPr>
        <w:pStyle w:val="Standarduser"/>
        <w:widowControl w:val="0"/>
        <w:tabs>
          <w:tab w:val="left" w:pos="-28440"/>
        </w:tabs>
        <w:contextualSpacing/>
        <w:jc w:val="both"/>
        <w:rPr>
          <w:rFonts w:ascii="Calibri Light" w:hAnsi="Calibri Light" w:cs="Calibri Light"/>
          <w:b/>
          <w:bCs/>
        </w:rPr>
      </w:pPr>
      <w:r w:rsidRPr="00874F53">
        <w:rPr>
          <w:rFonts w:ascii="Calibri Light" w:hAnsi="Calibri Light" w:cs="Calibri Light"/>
          <w:b/>
          <w:bCs/>
        </w:rPr>
        <w:t>4. Otwarcie ofert jest jawne.</w:t>
      </w:r>
    </w:p>
    <w:p w14:paraId="6101F196" w14:textId="77777777" w:rsidR="00817EFB" w:rsidRPr="008D7994" w:rsidRDefault="00817EFB" w:rsidP="00817EFB">
      <w:pPr>
        <w:pStyle w:val="Standarduser"/>
        <w:widowControl w:val="0"/>
        <w:tabs>
          <w:tab w:val="left" w:pos="-28440"/>
        </w:tabs>
        <w:contextualSpacing/>
        <w:jc w:val="both"/>
        <w:rPr>
          <w:rFonts w:ascii="Calibri Light" w:hAnsi="Calibri Light" w:cs="Calibri Light"/>
        </w:rPr>
      </w:pPr>
      <w:r w:rsidRPr="008D7994">
        <w:rPr>
          <w:rFonts w:ascii="Calibri Light" w:hAnsi="Calibri Light" w:cs="Calibri Light"/>
        </w:rPr>
        <w:t xml:space="preserve">4.1 Zamawiający nie przewiduje przeprowadzenia publicznego otwarcia ofert. Otwarcie ofert </w:t>
      </w:r>
      <w:r w:rsidRPr="008D7994">
        <w:rPr>
          <w:rFonts w:ascii="Calibri Light" w:hAnsi="Calibri Light" w:cs="Calibri Light"/>
        </w:rPr>
        <w:lastRenderedPageBreak/>
        <w:t>nastąpi w formie elektronicznej, za pośrednictwem platformy zakupowej Zamawiającego.</w:t>
      </w:r>
    </w:p>
    <w:p w14:paraId="229DEED2" w14:textId="77777777" w:rsidR="00817EFB" w:rsidRPr="008D7994" w:rsidRDefault="00817EFB" w:rsidP="00817EFB">
      <w:pPr>
        <w:pStyle w:val="Standarduser"/>
        <w:widowControl w:val="0"/>
        <w:tabs>
          <w:tab w:val="left" w:pos="-28440"/>
        </w:tabs>
        <w:contextualSpacing/>
        <w:jc w:val="both"/>
        <w:rPr>
          <w:rFonts w:ascii="Calibri Light" w:hAnsi="Calibri Light" w:cs="Calibri Light"/>
        </w:rPr>
      </w:pPr>
      <w:r w:rsidRPr="008D7994">
        <w:rPr>
          <w:rFonts w:ascii="Calibri Light" w:hAnsi="Calibri Light" w:cs="Calibri Light"/>
        </w:rPr>
        <w:t>5. Złożone oferty mogą zostać wycofane lub zmienione przed upływem ostatecznego terminu składania ofert.</w:t>
      </w:r>
    </w:p>
    <w:p w14:paraId="1FDFB446" w14:textId="77777777" w:rsidR="00817EFB" w:rsidRPr="008D7994" w:rsidRDefault="00817EFB" w:rsidP="00817EFB">
      <w:pPr>
        <w:pStyle w:val="Standarduser"/>
        <w:widowControl w:val="0"/>
        <w:tabs>
          <w:tab w:val="left" w:pos="-28440"/>
        </w:tabs>
        <w:contextualSpacing/>
        <w:jc w:val="both"/>
        <w:rPr>
          <w:rFonts w:ascii="Calibri Light" w:hAnsi="Calibri Light" w:cs="Calibri Light"/>
        </w:rPr>
      </w:pPr>
      <w:r w:rsidRPr="008D7994">
        <w:rPr>
          <w:rFonts w:ascii="Calibri Light" w:hAnsi="Calibri Light" w:cs="Calibri Light"/>
        </w:rPr>
        <w:t>5.1 Przez zmianę oferty, o której mowa powyżej rozumie się wycofanie złożonej już przez Wykonawcę oferty i po jej wycofaniu - złożenie nowej oferty.</w:t>
      </w:r>
    </w:p>
    <w:p w14:paraId="6413ADEE" w14:textId="77777777" w:rsidR="00817EFB" w:rsidRPr="008D7994" w:rsidRDefault="00817EFB" w:rsidP="00817EFB">
      <w:pPr>
        <w:pStyle w:val="Standarduser"/>
        <w:widowControl w:val="0"/>
        <w:tabs>
          <w:tab w:val="left" w:pos="-28440"/>
        </w:tabs>
        <w:contextualSpacing/>
        <w:jc w:val="both"/>
        <w:rPr>
          <w:rFonts w:ascii="Calibri Light" w:hAnsi="Calibri Light" w:cs="Calibri Light"/>
        </w:rPr>
      </w:pPr>
      <w:r w:rsidRPr="008D7994">
        <w:rPr>
          <w:rFonts w:ascii="Calibri Light" w:hAnsi="Calibri Light" w:cs="Calibri Light"/>
        </w:rPr>
        <w:t>5.2 Wniosek o wycofanie oferty musi zostać złożony drogą elektroniczną za pośrednictwem platformy zakupowej przed upływem terminu składania ofert.</w:t>
      </w:r>
    </w:p>
    <w:p w14:paraId="62046EC2" w14:textId="77777777" w:rsidR="00817EFB" w:rsidRPr="008D7994" w:rsidRDefault="00817EFB" w:rsidP="00817EFB">
      <w:pPr>
        <w:pStyle w:val="Standarduser"/>
        <w:widowControl w:val="0"/>
        <w:tabs>
          <w:tab w:val="left" w:pos="-28440"/>
        </w:tabs>
        <w:contextualSpacing/>
        <w:jc w:val="both"/>
        <w:rPr>
          <w:rFonts w:ascii="Calibri Light" w:hAnsi="Calibri Light" w:cs="Calibri Light"/>
        </w:rPr>
      </w:pPr>
      <w:r w:rsidRPr="008D7994">
        <w:rPr>
          <w:rFonts w:ascii="Calibri Light" w:hAnsi="Calibri Light" w:cs="Calibri Light"/>
        </w:rPr>
        <w:t>6. Oferty złożone po terminie nie będą podlegały ocenie i zostaną odrzucone.</w:t>
      </w:r>
    </w:p>
    <w:p w14:paraId="5F19E683" w14:textId="77777777" w:rsidR="00817EFB" w:rsidRPr="008D7994" w:rsidRDefault="00817EFB" w:rsidP="00817EFB">
      <w:pPr>
        <w:pStyle w:val="Standarduser"/>
        <w:widowControl w:val="0"/>
        <w:tabs>
          <w:tab w:val="left" w:pos="-28440"/>
        </w:tabs>
        <w:contextualSpacing/>
        <w:jc w:val="both"/>
        <w:rPr>
          <w:rFonts w:ascii="Calibri Light" w:hAnsi="Calibri Light" w:cs="Calibri Light"/>
        </w:rPr>
      </w:pPr>
      <w:r w:rsidRPr="008D7994">
        <w:rPr>
          <w:rFonts w:ascii="Calibri Light" w:hAnsi="Calibri Light" w:cs="Calibri Light"/>
        </w:rPr>
        <w:t>7. Konsekwencje złożenia oferty niezgodne z opisem zawartym w treści Zaproszenia do złożenia oferty cenowej ponosi Wykonawca.</w:t>
      </w:r>
    </w:p>
    <w:p w14:paraId="51B13C59" w14:textId="77777777" w:rsidR="00EE4B0B" w:rsidRPr="00A5765D" w:rsidRDefault="00EE4B0B">
      <w:pPr>
        <w:pStyle w:val="Standard"/>
        <w:widowControl w:val="0"/>
        <w:tabs>
          <w:tab w:val="left" w:pos="-16560"/>
        </w:tabs>
        <w:jc w:val="both"/>
        <w:rPr>
          <w:rFonts w:asciiTheme="majorHAnsi" w:hAnsiTheme="majorHAnsi" w:cstheme="majorHAnsi"/>
          <w:color w:val="FF0000"/>
        </w:rPr>
      </w:pPr>
    </w:p>
    <w:p w14:paraId="412D168F" w14:textId="77777777" w:rsidR="0000172E" w:rsidRPr="00A518E3" w:rsidRDefault="0000172E" w:rsidP="0000172E">
      <w:pPr>
        <w:pStyle w:val="Standarduser"/>
        <w:tabs>
          <w:tab w:val="left" w:pos="0"/>
        </w:tabs>
        <w:contextualSpacing/>
        <w:jc w:val="both"/>
        <w:rPr>
          <w:rFonts w:ascii="Calibri Light" w:hAnsi="Calibri Light" w:cs="Calibri Light"/>
          <w:b/>
          <w:u w:val="single"/>
        </w:rPr>
      </w:pPr>
      <w:r w:rsidRPr="00A518E3">
        <w:rPr>
          <w:rFonts w:ascii="Calibri Light" w:hAnsi="Calibri Light" w:cs="Calibri Light"/>
          <w:b/>
          <w:u w:val="single"/>
        </w:rPr>
        <w:t>VI. Sposób obliczenia ceny, rozliczenia i płatności</w:t>
      </w:r>
    </w:p>
    <w:p w14:paraId="79C74975" w14:textId="77777777" w:rsidR="0000172E" w:rsidRPr="00A518E3"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518E3">
        <w:rPr>
          <w:rFonts w:ascii="Calibri Light" w:hAnsi="Calibri Light" w:cs="Calibri Light"/>
        </w:rPr>
        <w:t xml:space="preserve">1.  Cena oferty musi obejmować wszelkie koszty związane z realizacją przedmiotu zamówienia.               </w:t>
      </w:r>
    </w:p>
    <w:p w14:paraId="6D5A01B7" w14:textId="77777777" w:rsidR="0000172E" w:rsidRPr="00A518E3"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518E3">
        <w:rPr>
          <w:rFonts w:ascii="Calibri Light" w:hAnsi="Calibri Light" w:cs="Calibri Light"/>
        </w:rPr>
        <w:t>2. Cena oferty musi być wyrażona w złotych polskich i podana z dokładnością do dwóch miejsc                po przecinku.</w:t>
      </w:r>
    </w:p>
    <w:p w14:paraId="3100BF32" w14:textId="77777777" w:rsidR="0000172E" w:rsidRPr="00A518E3"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518E3">
        <w:rPr>
          <w:rFonts w:ascii="Calibri Light" w:hAnsi="Calibri Light" w:cs="Calibri Light"/>
        </w:rPr>
        <w:t xml:space="preserve">3.  Płatność nastąpi w formie przelewu na numer rachunku wskazany na fakturze w terminie                                      do 30 dni od daty dostarczenia Zamawiającemu prawidłowo wystawionej faktury VAT.  </w:t>
      </w:r>
    </w:p>
    <w:p w14:paraId="04B3A26E" w14:textId="77777777" w:rsidR="0000172E" w:rsidRPr="00A518E3"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A518E3">
        <w:rPr>
          <w:rFonts w:ascii="Calibri Light" w:hAnsi="Calibri Light" w:cs="Calibri Light"/>
        </w:rPr>
        <w:t>4. Ceną oferty jest wartość brutto (z podatkiem VAT) tzn. suma wartości wynikających</w:t>
      </w:r>
      <w:r w:rsidRPr="00A518E3">
        <w:rPr>
          <w:rFonts w:ascii="Calibri Light" w:hAnsi="Calibri Light" w:cs="Calibri Light"/>
        </w:rPr>
        <w:br/>
        <w:t>z pomnożenia cen jednostkowych neto przez ilości oraz powiększonych o wielkość podatku VAT, tj.:</w:t>
      </w:r>
    </w:p>
    <w:p w14:paraId="7A6B1173" w14:textId="77777777" w:rsidR="0000172E" w:rsidRPr="00A518E3" w:rsidRDefault="0000172E" w:rsidP="0000172E">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A518E3">
        <w:rPr>
          <w:rFonts w:ascii="Calibri Light" w:hAnsi="Calibri Light" w:cs="Calibri Light"/>
          <w:i/>
          <w:iCs/>
          <w:u w:val="single"/>
        </w:rPr>
        <w:t>ilość x cena jednostkowa netto = wartość netto</w:t>
      </w:r>
    </w:p>
    <w:p w14:paraId="78897185" w14:textId="77777777" w:rsidR="0000172E" w:rsidRPr="00A518E3" w:rsidRDefault="0000172E" w:rsidP="0000172E">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A518E3">
        <w:rPr>
          <w:rFonts w:ascii="Calibri Light" w:hAnsi="Calibri Light" w:cs="Calibri Light"/>
          <w:i/>
          <w:iCs/>
          <w:u w:val="single"/>
        </w:rPr>
        <w:t>wartość netto + wartość podatku VAT = wartość brutto</w:t>
      </w:r>
    </w:p>
    <w:p w14:paraId="4BD4E830" w14:textId="6D8B25F4" w:rsidR="0000172E" w:rsidRPr="00A518E3" w:rsidRDefault="0000172E" w:rsidP="0000172E">
      <w:pPr>
        <w:pStyle w:val="Standarduser"/>
        <w:contextualSpacing/>
        <w:jc w:val="both"/>
        <w:rPr>
          <w:rFonts w:ascii="Calibri Light" w:hAnsi="Calibri Light" w:cs="Calibri Light"/>
        </w:rPr>
      </w:pPr>
      <w:r w:rsidRPr="00A518E3">
        <w:rPr>
          <w:rFonts w:ascii="Calibri Light" w:hAnsi="Calibri Light" w:cs="Calibri Light"/>
        </w:rPr>
        <w:t xml:space="preserve">5. Wykonawca zobowiązany jest do zastosowania stawki podatku VAT zgodnie                                                 z obowiązującymi przepisami podatkowymi aktualnymi na dzień składania ofert.  </w:t>
      </w:r>
    </w:p>
    <w:p w14:paraId="41DC506E" w14:textId="77777777" w:rsidR="0000172E" w:rsidRPr="000620BD" w:rsidRDefault="0000172E" w:rsidP="0000172E">
      <w:pPr>
        <w:pStyle w:val="Akapitzlist"/>
        <w:suppressAutoHyphens w:val="0"/>
        <w:contextualSpacing/>
        <w:jc w:val="both"/>
        <w:textAlignment w:val="auto"/>
        <w:rPr>
          <w:rFonts w:ascii="Calibri Light" w:eastAsia="Arial" w:hAnsi="Calibri Light" w:cs="Calibri Light"/>
          <w:bCs/>
        </w:rPr>
      </w:pPr>
      <w:r w:rsidRPr="000620BD">
        <w:rPr>
          <w:rFonts w:ascii="Calibri Light" w:eastAsia="Arial" w:hAnsi="Calibri Light" w:cs="Calibri Light"/>
          <w:bCs/>
        </w:rPr>
        <w:t>6. Rozliczenia między Zamawiającym a Wykonawcą prowadzone będą w PLN.</w:t>
      </w:r>
    </w:p>
    <w:p w14:paraId="3C066161" w14:textId="278B0E87" w:rsidR="0000172E" w:rsidRPr="000620BD" w:rsidRDefault="0000172E" w:rsidP="0000172E">
      <w:pPr>
        <w:pStyle w:val="Akapitzlist"/>
        <w:suppressAutoHyphens w:val="0"/>
        <w:contextualSpacing/>
        <w:jc w:val="both"/>
        <w:textAlignment w:val="auto"/>
      </w:pPr>
      <w:r w:rsidRPr="000620BD">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Załącznik nr </w:t>
      </w:r>
      <w:r w:rsidR="000C242C" w:rsidRPr="000620BD">
        <w:rPr>
          <w:rFonts w:ascii="Calibri Light" w:eastAsia="Arial" w:hAnsi="Calibri Light" w:cs="Calibri Light"/>
          <w:bCs/>
        </w:rPr>
        <w:t>4</w:t>
      </w:r>
      <w:r w:rsidRPr="000620BD">
        <w:rPr>
          <w:rFonts w:ascii="Calibri Light" w:eastAsia="Arial" w:hAnsi="Calibri Light" w:cs="Calibri Light"/>
          <w:bCs/>
        </w:rPr>
        <w:t xml:space="preserve"> do Zaproszenia.</w:t>
      </w:r>
    </w:p>
    <w:p w14:paraId="2EB2AE3B" w14:textId="77777777" w:rsidR="00EF7794" w:rsidRPr="00A5765D" w:rsidRDefault="00EF7794">
      <w:pPr>
        <w:pStyle w:val="Standard"/>
        <w:jc w:val="both"/>
        <w:rPr>
          <w:rFonts w:asciiTheme="majorHAnsi" w:hAnsiTheme="majorHAnsi" w:cstheme="majorHAnsi"/>
          <w:b/>
          <w:bCs/>
          <w:color w:val="FF0000"/>
          <w:u w:val="single"/>
        </w:rPr>
      </w:pPr>
    </w:p>
    <w:p w14:paraId="0B0205C2" w14:textId="77777777" w:rsidR="00EF7794" w:rsidRPr="000D2DCF" w:rsidRDefault="00EF7794" w:rsidP="00EF7794">
      <w:pPr>
        <w:pStyle w:val="Standarduser"/>
        <w:contextualSpacing/>
        <w:jc w:val="both"/>
        <w:rPr>
          <w:rFonts w:ascii="Calibri Light" w:hAnsi="Calibri Light" w:cs="Calibri Light"/>
          <w:b/>
          <w:u w:val="single"/>
        </w:rPr>
      </w:pPr>
      <w:r w:rsidRPr="000D2DCF">
        <w:rPr>
          <w:rFonts w:ascii="Calibri Light" w:hAnsi="Calibri Light" w:cs="Calibri Light"/>
          <w:b/>
          <w:u w:val="single"/>
        </w:rPr>
        <w:t>VII. Kryterium oceny ofert, jakimi Zamawiający będzie się kierował przy wyborze                         najkorzystniejszej oferty:</w:t>
      </w:r>
    </w:p>
    <w:p w14:paraId="67A38D6F" w14:textId="77777777" w:rsidR="00EF7794" w:rsidRPr="000D2DCF" w:rsidRDefault="00EF7794" w:rsidP="00EF7794">
      <w:pPr>
        <w:pStyle w:val="Standarduser"/>
        <w:contextualSpacing/>
        <w:jc w:val="both"/>
        <w:rPr>
          <w:rFonts w:ascii="Calibri Light" w:hAnsi="Calibri Light" w:cs="Calibri Light"/>
          <w:b/>
          <w:u w:val="single"/>
        </w:rPr>
      </w:pPr>
    </w:p>
    <w:p w14:paraId="0875D0BE" w14:textId="77777777" w:rsidR="00EF7794" w:rsidRPr="000D2DCF" w:rsidRDefault="00EF7794" w:rsidP="00EF7794">
      <w:pPr>
        <w:pStyle w:val="Akapitzlist"/>
        <w:suppressAutoHyphens w:val="0"/>
        <w:contextualSpacing/>
        <w:jc w:val="both"/>
        <w:textAlignment w:val="auto"/>
        <w:rPr>
          <w:rFonts w:ascii="Calibri Light" w:eastAsia="Arial" w:hAnsi="Calibri Light" w:cs="Calibri Light"/>
          <w:bCs/>
        </w:rPr>
      </w:pPr>
      <w:r w:rsidRPr="000D2DCF">
        <w:rPr>
          <w:rFonts w:ascii="Calibri Light" w:eastAsia="Arial" w:hAnsi="Calibri Light" w:cs="Calibri Light"/>
          <w:bCs/>
        </w:rPr>
        <w:t>1. Zamawiający, podczas oceny ofert kierować się będzie następującymi kryteriami oceny ofert:</w:t>
      </w:r>
    </w:p>
    <w:p w14:paraId="2AD5AE57" w14:textId="77777777" w:rsidR="00EF7794" w:rsidRPr="000D2DCF" w:rsidRDefault="00EF7794" w:rsidP="00EF7794">
      <w:pPr>
        <w:pStyle w:val="Akapitzlist"/>
        <w:suppressAutoHyphens w:val="0"/>
        <w:contextualSpacing/>
        <w:jc w:val="both"/>
        <w:textAlignment w:val="auto"/>
        <w:rPr>
          <w:rFonts w:ascii="Calibri Light" w:eastAsia="Arial" w:hAnsi="Calibri Light" w:cs="Calibri Light"/>
          <w:bCs/>
        </w:rPr>
      </w:pPr>
    </w:p>
    <w:tbl>
      <w:tblPr>
        <w:tblW w:w="8955" w:type="dxa"/>
        <w:tblInd w:w="57" w:type="dxa"/>
        <w:tblLayout w:type="fixed"/>
        <w:tblCellMar>
          <w:left w:w="10" w:type="dxa"/>
          <w:right w:w="10" w:type="dxa"/>
        </w:tblCellMar>
        <w:tblLook w:val="0000" w:firstRow="0" w:lastRow="0" w:firstColumn="0" w:lastColumn="0" w:noHBand="0" w:noVBand="0"/>
      </w:tblPr>
      <w:tblGrid>
        <w:gridCol w:w="5055"/>
        <w:gridCol w:w="3900"/>
      </w:tblGrid>
      <w:tr w:rsidR="000D2DCF" w:rsidRPr="000D2DCF" w14:paraId="15C6B3C8" w14:textId="77777777" w:rsidTr="002853DF">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28E049D" w14:textId="77777777" w:rsidR="00EF7794" w:rsidRPr="000D2DCF" w:rsidRDefault="00EF7794" w:rsidP="002853DF">
            <w:pPr>
              <w:pStyle w:val="Standarduser"/>
              <w:widowControl w:val="0"/>
              <w:tabs>
                <w:tab w:val="left" w:pos="567"/>
              </w:tabs>
              <w:contextualSpacing/>
              <w:jc w:val="center"/>
              <w:rPr>
                <w:rFonts w:ascii="Calibri Light" w:hAnsi="Calibri Light" w:cs="Calibri Light"/>
                <w:b/>
                <w:bCs/>
              </w:rPr>
            </w:pPr>
            <w:r w:rsidRPr="000D2DCF">
              <w:rPr>
                <w:rFonts w:ascii="Calibri Light" w:hAnsi="Calibri Light" w:cs="Calibri Light"/>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D53E009" w14:textId="77777777" w:rsidR="00EF7794" w:rsidRPr="000D2DCF" w:rsidRDefault="00EF7794" w:rsidP="002853DF">
            <w:pPr>
              <w:pStyle w:val="Standarduser"/>
              <w:widowControl w:val="0"/>
              <w:tabs>
                <w:tab w:val="left" w:pos="567"/>
              </w:tabs>
              <w:contextualSpacing/>
              <w:jc w:val="center"/>
              <w:rPr>
                <w:rFonts w:ascii="Calibri Light" w:hAnsi="Calibri Light" w:cs="Calibri Light"/>
                <w:b/>
                <w:bCs/>
              </w:rPr>
            </w:pPr>
            <w:r w:rsidRPr="000D2DCF">
              <w:rPr>
                <w:rFonts w:ascii="Calibri Light" w:hAnsi="Calibri Light" w:cs="Calibri Light"/>
                <w:b/>
                <w:bCs/>
              </w:rPr>
              <w:t>Waga</w:t>
            </w:r>
          </w:p>
        </w:tc>
      </w:tr>
      <w:tr w:rsidR="00EF7794" w:rsidRPr="000D2DCF" w14:paraId="024EFD73" w14:textId="77777777" w:rsidTr="002853DF">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EBB289" w14:textId="77777777" w:rsidR="00EF7794" w:rsidRPr="000D2DCF" w:rsidRDefault="00EF7794" w:rsidP="002853DF">
            <w:pPr>
              <w:pStyle w:val="Standarduser"/>
              <w:widowControl w:val="0"/>
              <w:tabs>
                <w:tab w:val="left" w:pos="567"/>
              </w:tabs>
              <w:contextualSpacing/>
              <w:jc w:val="center"/>
              <w:rPr>
                <w:rFonts w:ascii="Calibri Light" w:hAnsi="Calibri Light" w:cs="Calibri Light"/>
                <w:sz w:val="20"/>
                <w:szCs w:val="20"/>
              </w:rPr>
            </w:pPr>
            <w:r w:rsidRPr="000D2DCF">
              <w:rPr>
                <w:rFonts w:ascii="Calibri Light" w:hAnsi="Calibri Light" w:cs="Calibri Light"/>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CF20F" w14:textId="77777777" w:rsidR="00EF7794" w:rsidRPr="000D2DCF" w:rsidRDefault="00EF7794" w:rsidP="002853DF">
            <w:pPr>
              <w:pStyle w:val="Standarduser"/>
              <w:widowControl w:val="0"/>
              <w:tabs>
                <w:tab w:val="left" w:pos="567"/>
              </w:tabs>
              <w:contextualSpacing/>
              <w:jc w:val="center"/>
              <w:rPr>
                <w:rFonts w:ascii="Calibri Light" w:hAnsi="Calibri Light" w:cs="Calibri Light"/>
                <w:sz w:val="20"/>
                <w:szCs w:val="20"/>
              </w:rPr>
            </w:pPr>
            <w:r w:rsidRPr="000D2DCF">
              <w:rPr>
                <w:rFonts w:ascii="Calibri Light" w:hAnsi="Calibri Light" w:cs="Calibri Light"/>
                <w:sz w:val="20"/>
                <w:szCs w:val="20"/>
              </w:rPr>
              <w:t>100%</w:t>
            </w:r>
          </w:p>
        </w:tc>
      </w:tr>
    </w:tbl>
    <w:p w14:paraId="2B5DE0A6" w14:textId="77777777" w:rsidR="00EF7794" w:rsidRPr="000D2DCF" w:rsidRDefault="00EF7794" w:rsidP="00EF7794">
      <w:pPr>
        <w:pStyle w:val="Standarduser"/>
        <w:tabs>
          <w:tab w:val="left" w:pos="142"/>
        </w:tabs>
        <w:contextualSpacing/>
        <w:jc w:val="both"/>
        <w:rPr>
          <w:rFonts w:ascii="Calibri Light" w:hAnsi="Calibri Light" w:cs="Calibri Light"/>
          <w:b/>
          <w:bCs/>
        </w:rPr>
      </w:pPr>
    </w:p>
    <w:p w14:paraId="4B7FF8CD" w14:textId="77777777" w:rsidR="00EF7794" w:rsidRPr="000D2DCF" w:rsidRDefault="00EF7794" w:rsidP="00EF7794">
      <w:pPr>
        <w:pStyle w:val="Standarduser"/>
        <w:tabs>
          <w:tab w:val="left" w:pos="142"/>
        </w:tabs>
        <w:contextualSpacing/>
        <w:jc w:val="both"/>
        <w:rPr>
          <w:rFonts w:ascii="Calibri Light" w:hAnsi="Calibri Light" w:cs="Calibri Light"/>
          <w:b/>
          <w:bCs/>
        </w:rPr>
      </w:pPr>
      <w:r w:rsidRPr="000D2DCF">
        <w:rPr>
          <w:rFonts w:ascii="Calibri Light" w:hAnsi="Calibri Light" w:cs="Calibri Light"/>
          <w:b/>
          <w:bCs/>
        </w:rPr>
        <w:t>1) Cena – 100%</w:t>
      </w:r>
    </w:p>
    <w:p w14:paraId="0778BFAC" w14:textId="77777777" w:rsidR="00EF7794" w:rsidRPr="000D2DCF" w:rsidRDefault="00EF7794" w:rsidP="00EF7794">
      <w:pPr>
        <w:pStyle w:val="Standarduser"/>
        <w:tabs>
          <w:tab w:val="left" w:pos="142"/>
        </w:tabs>
        <w:contextualSpacing/>
        <w:jc w:val="both"/>
        <w:rPr>
          <w:rFonts w:ascii="Calibri Light" w:hAnsi="Calibri Light" w:cs="Calibri Light"/>
          <w:sz w:val="18"/>
          <w:szCs w:val="18"/>
        </w:rPr>
      </w:pPr>
      <w:r w:rsidRPr="000D2DCF">
        <w:rPr>
          <w:rFonts w:ascii="Calibri Light" w:hAnsi="Calibri Light" w:cs="Calibri Light"/>
          <w:sz w:val="18"/>
          <w:szCs w:val="18"/>
        </w:rPr>
        <w:t>Liczba punktów zostanie obliczona wg wzoru:</w:t>
      </w:r>
    </w:p>
    <w:p w14:paraId="3E5DCBE0" w14:textId="77777777" w:rsidR="00EF7794" w:rsidRPr="000D2DCF" w:rsidRDefault="00EF7794" w:rsidP="00EF7794">
      <w:pPr>
        <w:pStyle w:val="Standarduser"/>
        <w:tabs>
          <w:tab w:val="left" w:pos="142"/>
        </w:tabs>
        <w:contextualSpacing/>
        <w:jc w:val="both"/>
        <w:rPr>
          <w:rFonts w:ascii="Calibri Light" w:hAnsi="Calibri Light" w:cs="Calibri Light"/>
          <w:sz w:val="18"/>
          <w:szCs w:val="18"/>
        </w:rPr>
      </w:pPr>
    </w:p>
    <w:p w14:paraId="2F633887" w14:textId="77777777" w:rsidR="00EF7794" w:rsidRPr="000D2DCF" w:rsidRDefault="00EF7794" w:rsidP="00EF7794">
      <w:pPr>
        <w:pStyle w:val="Standarduser"/>
        <w:ind w:left="851" w:hanging="131"/>
        <w:contextualSpacing/>
      </w:pPr>
      <w:proofErr w:type="spellStart"/>
      <w:r w:rsidRPr="000D2DCF">
        <w:rPr>
          <w:rFonts w:ascii="Calibri Light" w:hAnsi="Calibri Light" w:cs="Calibri Light"/>
          <w:b/>
          <w:sz w:val="18"/>
          <w:szCs w:val="18"/>
        </w:rPr>
        <w:t>C</w:t>
      </w:r>
      <w:r w:rsidRPr="000D2DCF">
        <w:rPr>
          <w:rFonts w:ascii="Calibri Light" w:hAnsi="Calibri Light" w:cs="Calibri Light"/>
          <w:b/>
          <w:sz w:val="18"/>
          <w:szCs w:val="18"/>
          <w:vertAlign w:val="subscript"/>
        </w:rPr>
        <w:t>najniższa</w:t>
      </w:r>
      <w:proofErr w:type="spellEnd"/>
    </w:p>
    <w:p w14:paraId="0C7C58F4" w14:textId="77777777" w:rsidR="00EF7794" w:rsidRPr="000D2DCF" w:rsidRDefault="00EF7794" w:rsidP="00EF7794">
      <w:pPr>
        <w:pStyle w:val="Standarduser"/>
        <w:ind w:left="900" w:hanging="900"/>
        <w:contextualSpacing/>
        <w:rPr>
          <w:rFonts w:ascii="Calibri Light" w:hAnsi="Calibri Light" w:cs="Calibri Light"/>
          <w:b/>
          <w:sz w:val="18"/>
          <w:szCs w:val="18"/>
        </w:rPr>
      </w:pPr>
      <w:r w:rsidRPr="000D2DCF">
        <w:rPr>
          <w:rFonts w:ascii="Calibri Light" w:hAnsi="Calibri Light" w:cs="Calibri Light"/>
          <w:b/>
          <w:sz w:val="18"/>
          <w:szCs w:val="18"/>
        </w:rPr>
        <w:t>C=-------------------------------------------- x100 pkt x 100%</w:t>
      </w:r>
    </w:p>
    <w:p w14:paraId="196D4E2D" w14:textId="77777777" w:rsidR="00EF7794" w:rsidRPr="000D2DCF" w:rsidRDefault="00EF7794" w:rsidP="00EF7794">
      <w:pPr>
        <w:pStyle w:val="Standarduser"/>
        <w:ind w:left="1559" w:hanging="839"/>
        <w:contextualSpacing/>
      </w:pPr>
      <w:proofErr w:type="spellStart"/>
      <w:r w:rsidRPr="000D2DCF">
        <w:rPr>
          <w:rFonts w:ascii="Calibri Light" w:hAnsi="Calibri Light" w:cs="Calibri Light"/>
          <w:b/>
          <w:sz w:val="18"/>
          <w:szCs w:val="18"/>
        </w:rPr>
        <w:t>C</w:t>
      </w:r>
      <w:r w:rsidRPr="000D2DCF">
        <w:rPr>
          <w:rFonts w:ascii="Calibri Light" w:hAnsi="Calibri Light" w:cs="Calibri Light"/>
          <w:b/>
          <w:sz w:val="18"/>
          <w:szCs w:val="18"/>
          <w:vertAlign w:val="subscript"/>
        </w:rPr>
        <w:t>oferty</w:t>
      </w:r>
      <w:proofErr w:type="spellEnd"/>
      <w:r w:rsidRPr="000D2DCF">
        <w:rPr>
          <w:rFonts w:ascii="Calibri Light" w:hAnsi="Calibri Light" w:cs="Calibri Light"/>
          <w:b/>
          <w:sz w:val="18"/>
          <w:szCs w:val="18"/>
          <w:vertAlign w:val="subscript"/>
        </w:rPr>
        <w:t xml:space="preserve">  </w:t>
      </w:r>
    </w:p>
    <w:p w14:paraId="115CDD68" w14:textId="77777777" w:rsidR="00EF7794" w:rsidRPr="000D2DCF" w:rsidRDefault="00EF7794" w:rsidP="00EF7794">
      <w:pPr>
        <w:pStyle w:val="Standarduser"/>
        <w:spacing w:before="120"/>
        <w:contextualSpacing/>
        <w:rPr>
          <w:rFonts w:ascii="Calibri Light" w:hAnsi="Calibri Light" w:cs="Calibri Light"/>
          <w:sz w:val="18"/>
          <w:szCs w:val="18"/>
        </w:rPr>
      </w:pPr>
    </w:p>
    <w:p w14:paraId="32A69614" w14:textId="77777777" w:rsidR="00EF7794" w:rsidRPr="000D2DCF" w:rsidRDefault="00EF7794" w:rsidP="00EF7794">
      <w:pPr>
        <w:pStyle w:val="Standarduser"/>
        <w:spacing w:before="120"/>
        <w:contextualSpacing/>
        <w:rPr>
          <w:rFonts w:ascii="Calibri Light" w:hAnsi="Calibri Light" w:cs="Calibri Light"/>
          <w:sz w:val="18"/>
          <w:szCs w:val="18"/>
        </w:rPr>
      </w:pPr>
      <w:r w:rsidRPr="000D2DCF">
        <w:rPr>
          <w:rFonts w:ascii="Calibri Light" w:hAnsi="Calibri Light" w:cs="Calibri Light"/>
          <w:sz w:val="18"/>
          <w:szCs w:val="18"/>
        </w:rPr>
        <w:t>gdzie:</w:t>
      </w:r>
    </w:p>
    <w:p w14:paraId="3BD8590E" w14:textId="77777777" w:rsidR="00EF7794" w:rsidRPr="000D2DCF" w:rsidRDefault="00EF7794" w:rsidP="00EF7794">
      <w:pPr>
        <w:pStyle w:val="Standarduser"/>
        <w:spacing w:before="120"/>
        <w:contextualSpacing/>
      </w:pPr>
      <w:proofErr w:type="spellStart"/>
      <w:r w:rsidRPr="000D2DCF">
        <w:rPr>
          <w:rFonts w:ascii="Calibri Light" w:hAnsi="Calibri Light" w:cs="Calibri Light"/>
          <w:sz w:val="18"/>
          <w:szCs w:val="18"/>
        </w:rPr>
        <w:t>C</w:t>
      </w:r>
      <w:r w:rsidRPr="000D2DCF">
        <w:rPr>
          <w:rFonts w:ascii="Calibri Light" w:hAnsi="Calibri Light" w:cs="Calibri Light"/>
          <w:sz w:val="18"/>
          <w:szCs w:val="18"/>
          <w:vertAlign w:val="subscript"/>
        </w:rPr>
        <w:t>najniższa</w:t>
      </w:r>
      <w:proofErr w:type="spellEnd"/>
      <w:r w:rsidRPr="000D2DCF">
        <w:rPr>
          <w:rFonts w:ascii="Calibri Light" w:hAnsi="Calibri Light" w:cs="Calibri Light"/>
          <w:sz w:val="18"/>
          <w:szCs w:val="18"/>
        </w:rPr>
        <w:t xml:space="preserve"> - najniższa cena spośród złożonych ofert</w:t>
      </w:r>
    </w:p>
    <w:p w14:paraId="75DD351D" w14:textId="77777777" w:rsidR="00EF7794" w:rsidRPr="000D2DCF" w:rsidRDefault="00EF7794" w:rsidP="00EF7794">
      <w:pPr>
        <w:pStyle w:val="Standarduser"/>
        <w:spacing w:before="120"/>
        <w:contextualSpacing/>
      </w:pPr>
      <w:proofErr w:type="spellStart"/>
      <w:r w:rsidRPr="000D2DCF">
        <w:rPr>
          <w:rFonts w:ascii="Calibri Light" w:hAnsi="Calibri Light" w:cs="Calibri Light"/>
          <w:sz w:val="18"/>
          <w:szCs w:val="18"/>
        </w:rPr>
        <w:t>C</w:t>
      </w:r>
      <w:r w:rsidRPr="000D2DCF">
        <w:rPr>
          <w:rFonts w:ascii="Calibri Light" w:hAnsi="Calibri Light" w:cs="Calibri Light"/>
          <w:sz w:val="18"/>
          <w:szCs w:val="18"/>
          <w:vertAlign w:val="subscript"/>
        </w:rPr>
        <w:t>oferty</w:t>
      </w:r>
      <w:proofErr w:type="spellEnd"/>
      <w:r w:rsidRPr="000D2DCF">
        <w:rPr>
          <w:rFonts w:ascii="Calibri Light" w:hAnsi="Calibri Light" w:cs="Calibri Light"/>
          <w:sz w:val="18"/>
          <w:szCs w:val="18"/>
        </w:rPr>
        <w:t xml:space="preserve"> – cena oferty rozpatrywanej</w:t>
      </w:r>
    </w:p>
    <w:p w14:paraId="424BA13B" w14:textId="77777777" w:rsidR="00EF7794" w:rsidRPr="000D2DCF" w:rsidRDefault="00EF7794" w:rsidP="00EF7794">
      <w:pPr>
        <w:pStyle w:val="Standarduser"/>
        <w:spacing w:before="120"/>
        <w:contextualSpacing/>
        <w:rPr>
          <w:rFonts w:ascii="Calibri Light" w:hAnsi="Calibri Light" w:cs="Calibri Light"/>
          <w:sz w:val="18"/>
          <w:szCs w:val="18"/>
        </w:rPr>
      </w:pPr>
      <w:r w:rsidRPr="000D2DCF">
        <w:rPr>
          <w:rFonts w:ascii="Calibri Light" w:hAnsi="Calibri Light" w:cs="Calibri Light"/>
          <w:sz w:val="18"/>
          <w:szCs w:val="18"/>
        </w:rPr>
        <w:t>C – ilość punktów uzyskanych przez oferenta</w:t>
      </w:r>
    </w:p>
    <w:p w14:paraId="2C380835" w14:textId="77777777" w:rsidR="00EF7794" w:rsidRDefault="00EF7794" w:rsidP="00EF7794">
      <w:pPr>
        <w:pStyle w:val="Standarduser"/>
        <w:tabs>
          <w:tab w:val="left" w:pos="142"/>
        </w:tabs>
        <w:contextualSpacing/>
        <w:jc w:val="both"/>
        <w:rPr>
          <w:rFonts w:ascii="Calibri Light" w:hAnsi="Calibri Light" w:cs="Calibri Light"/>
          <w:b/>
          <w:bCs/>
          <w:i/>
          <w:iCs/>
          <w:u w:val="single"/>
        </w:rPr>
      </w:pPr>
    </w:p>
    <w:p w14:paraId="1C980B24" w14:textId="77777777" w:rsidR="00FB1FF9" w:rsidRPr="000D2DCF" w:rsidRDefault="00FB1FF9" w:rsidP="00EF7794">
      <w:pPr>
        <w:pStyle w:val="Standarduser"/>
        <w:tabs>
          <w:tab w:val="left" w:pos="142"/>
        </w:tabs>
        <w:contextualSpacing/>
        <w:jc w:val="both"/>
        <w:rPr>
          <w:rFonts w:ascii="Calibri Light" w:hAnsi="Calibri Light" w:cs="Calibri Light"/>
          <w:b/>
          <w:bCs/>
          <w:i/>
          <w:iCs/>
          <w:u w:val="single"/>
        </w:rPr>
      </w:pPr>
    </w:p>
    <w:p w14:paraId="7C9FA275"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lastRenderedPageBreak/>
        <w:t xml:space="preserve">1. Najkorzystniejsza oferta może zdobyć max. 100,00 pkt. </w:t>
      </w:r>
    </w:p>
    <w:p w14:paraId="13284E1B" w14:textId="77777777" w:rsidR="00EF7794" w:rsidRPr="000D2DCF" w:rsidRDefault="00EF7794" w:rsidP="00EF7794">
      <w:pPr>
        <w:pStyle w:val="Standard"/>
        <w:contextualSpacing/>
        <w:jc w:val="both"/>
        <w:rPr>
          <w:rFonts w:asciiTheme="majorHAnsi" w:hAnsiTheme="majorHAnsi" w:cstheme="majorHAnsi"/>
          <w:bCs/>
        </w:rPr>
      </w:pPr>
      <w:r w:rsidRPr="000D2DCF">
        <w:rPr>
          <w:rFonts w:asciiTheme="majorHAnsi" w:hAnsiTheme="majorHAnsi" w:cstheme="majorHAnsi"/>
          <w:bCs/>
        </w:rPr>
        <w:t xml:space="preserve">2. Obliczenia dokonane będą z dokładnością do dwóch miejsc po przecinku. </w:t>
      </w:r>
    </w:p>
    <w:p w14:paraId="0C490EFE"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bCs/>
        </w:rPr>
        <w:t xml:space="preserve">3. </w:t>
      </w:r>
      <w:r w:rsidRPr="000D2DCF">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69D0EE0D"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 xml:space="preserve">4. </w:t>
      </w:r>
      <w:r w:rsidRPr="000D2DCF">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0D2DCF">
        <w:rPr>
          <w:rFonts w:asciiTheme="majorHAnsi" w:hAnsiTheme="majorHAnsi" w:cstheme="majorHAnsi"/>
        </w:rPr>
        <w:t>która uzyskała największą ilość punktów obliczonych według powyższego algorytmu.</w:t>
      </w:r>
    </w:p>
    <w:p w14:paraId="0F496961" w14:textId="77777777" w:rsidR="00EF7794" w:rsidRPr="000D2DCF" w:rsidRDefault="00EF7794" w:rsidP="00EF7794">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0D2DCF">
        <w:rPr>
          <w:rFonts w:asciiTheme="majorHAnsi" w:hAnsiTheme="majorHAnsi" w:cstheme="majorHAnsi"/>
        </w:rPr>
        <w:t xml:space="preserve">5. </w:t>
      </w:r>
      <w:r w:rsidRPr="000D2DCF">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te oferty, do złożenia w terminie określonym przez Zamawiającego, ofert dodatkowych zawierających nową cenę. </w:t>
      </w:r>
    </w:p>
    <w:p w14:paraId="0E5C5CFF" w14:textId="77777777" w:rsidR="00EF7794" w:rsidRPr="000D2DCF" w:rsidRDefault="00EF7794" w:rsidP="00EF7794">
      <w:pPr>
        <w:pStyle w:val="Akapitzlist"/>
        <w:contextualSpacing/>
        <w:jc w:val="both"/>
        <w:rPr>
          <w:rFonts w:ascii="Calibri Light" w:hAnsi="Calibri Light" w:cs="Calibri Light"/>
        </w:rPr>
      </w:pPr>
      <w:r w:rsidRPr="000D2DCF">
        <w:rPr>
          <w:rFonts w:ascii="Calibri Light" w:hAnsi="Calibri Light" w:cs="Calibri Light"/>
        </w:rPr>
        <w:t>6. Cena zaproponowana w ofercie dodatkowej nie może być wyższa od ceny zaproponowanej                         w pierwotnej ofercie.</w:t>
      </w:r>
    </w:p>
    <w:p w14:paraId="0868634E" w14:textId="77777777" w:rsidR="00EF7794" w:rsidRPr="000D2DCF" w:rsidRDefault="00EF7794" w:rsidP="00EF7794">
      <w:pPr>
        <w:pStyle w:val="Akapitzlist"/>
        <w:contextualSpacing/>
        <w:jc w:val="both"/>
        <w:rPr>
          <w:rFonts w:ascii="Calibri Light" w:hAnsi="Calibri Light" w:cs="Calibri Light"/>
        </w:rPr>
      </w:pPr>
      <w:r w:rsidRPr="000D2DCF">
        <w:rPr>
          <w:rFonts w:ascii="Calibri Light" w:hAnsi="Calibri Light" w:cs="Calibri Light"/>
        </w:rPr>
        <w:t xml:space="preserve">6.1 W przypadku zaoferowania przez Wykonawcę (w sytuacji wezwania do złożenia oferty dodatkowej) ceny wyższej niż w pierwotnej ofercie, oferta Wykonawcy zostanie odrzucona. </w:t>
      </w:r>
    </w:p>
    <w:p w14:paraId="27B65173"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7. Zamawiający poprawia w ofercie:</w:t>
      </w:r>
    </w:p>
    <w:p w14:paraId="185F5F67"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7.1 oczywiste omyłki pisarskie;</w:t>
      </w:r>
    </w:p>
    <w:p w14:paraId="1DDBB5DB"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7.2 oczywiste omyłki rachunkowe, z uwzględnieniem konsekwencji rachunkowych dokonanych poprawek;</w:t>
      </w:r>
    </w:p>
    <w:p w14:paraId="10DC5852"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 xml:space="preserve">7.3 inne omyłki polegające na niezgodności oferty z treścią Zaproszenia do złożenia oferty cenowej, niepowodujące istotnych zmian w treści oferty; </w:t>
      </w:r>
    </w:p>
    <w:p w14:paraId="7034F962"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7.4 W przypadkach, o których mowa w pkt. 7.1 – 7.3, Zamawiający niezwłocznie zawiadamia                       o tym fakcie Wykonawcę, którego oferta została poprawiona;</w:t>
      </w:r>
    </w:p>
    <w:p w14:paraId="3B501C43"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0B591354"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7.5.1 Brak odpowiedzi Wykonawcy w terminie wyznaczonym przez Zamawiającego uznaje się                 za wyrażenie zgody na poprawienie omyłki;</w:t>
      </w:r>
    </w:p>
    <w:p w14:paraId="734740F3" w14:textId="77777777" w:rsidR="00EF7794" w:rsidRPr="000D2DCF" w:rsidRDefault="00EF7794" w:rsidP="00EF7794">
      <w:pPr>
        <w:pStyle w:val="Standard"/>
        <w:contextualSpacing/>
        <w:jc w:val="both"/>
        <w:rPr>
          <w:rFonts w:asciiTheme="majorHAnsi" w:hAnsiTheme="majorHAnsi" w:cstheme="majorHAnsi"/>
        </w:rPr>
      </w:pPr>
      <w:r w:rsidRPr="000D2DCF">
        <w:rPr>
          <w:rFonts w:asciiTheme="majorHAnsi" w:hAnsiTheme="majorHAnsi" w:cstheme="majorHAnsi"/>
        </w:rPr>
        <w:t xml:space="preserve">7.5.2 Brak zgody Wykonawcy na poprawienie omyłki, o której mowa w pkt. 7.3 skutkuje odrzuceniem oferty.  </w:t>
      </w:r>
    </w:p>
    <w:p w14:paraId="011ECF7B" w14:textId="77777777" w:rsidR="00400768" w:rsidRPr="00A5765D" w:rsidRDefault="00400768">
      <w:pPr>
        <w:pStyle w:val="Standard"/>
        <w:widowControl w:val="0"/>
        <w:tabs>
          <w:tab w:val="left" w:pos="1775"/>
        </w:tabs>
        <w:jc w:val="both"/>
        <w:rPr>
          <w:rFonts w:asciiTheme="majorHAnsi" w:hAnsiTheme="majorHAnsi" w:cstheme="majorHAnsi"/>
          <w:color w:val="FF0000"/>
        </w:rPr>
      </w:pPr>
    </w:p>
    <w:p w14:paraId="5FA18A62" w14:textId="77777777" w:rsidR="00C62F44" w:rsidRPr="0058466A" w:rsidRDefault="00C62F44" w:rsidP="00C62F44">
      <w:pPr>
        <w:pStyle w:val="Standarduser"/>
        <w:contextualSpacing/>
        <w:jc w:val="both"/>
      </w:pPr>
      <w:r w:rsidRPr="0058466A">
        <w:rPr>
          <w:rFonts w:ascii="Calibri Light" w:hAnsi="Calibri Light" w:cs="Calibri Light"/>
          <w:b/>
          <w:bCs/>
          <w:u w:val="single"/>
        </w:rPr>
        <w:t xml:space="preserve">VIII. </w:t>
      </w:r>
      <w:r w:rsidRPr="0058466A">
        <w:rPr>
          <w:rFonts w:ascii="Calibri Light" w:hAnsi="Calibri Light" w:cs="Calibri Light"/>
          <w:b/>
          <w:u w:val="single"/>
        </w:rPr>
        <w:t>Termin związania ofertą:</w:t>
      </w:r>
    </w:p>
    <w:p w14:paraId="5346C9C9" w14:textId="77777777" w:rsidR="00C62F44" w:rsidRPr="0058466A" w:rsidRDefault="00C62F44" w:rsidP="00C62F44">
      <w:pPr>
        <w:pStyle w:val="Standarduser"/>
        <w:widowControl w:val="0"/>
        <w:contextualSpacing/>
        <w:jc w:val="both"/>
        <w:rPr>
          <w:rFonts w:ascii="Calibri Light" w:hAnsi="Calibri Light" w:cs="Calibri Light"/>
        </w:rPr>
      </w:pPr>
      <w:r w:rsidRPr="0058466A">
        <w:rPr>
          <w:rFonts w:ascii="Calibri Light" w:hAnsi="Calibri Light" w:cs="Calibri Light"/>
        </w:rPr>
        <w:t>1. Wykonawca pozostaje związany ofertą przez okres 30 dni, przy czym pierwszym dniem terminu związania ofertą jest dzień, w którym upłynął termin składania ofert.</w:t>
      </w:r>
    </w:p>
    <w:p w14:paraId="08C20B86" w14:textId="77777777" w:rsidR="00400768" w:rsidRPr="00A5765D" w:rsidRDefault="00400768">
      <w:pPr>
        <w:pStyle w:val="Standard"/>
        <w:widowControl w:val="0"/>
        <w:jc w:val="both"/>
        <w:rPr>
          <w:rFonts w:asciiTheme="majorHAnsi" w:hAnsiTheme="majorHAnsi" w:cstheme="majorHAnsi"/>
          <w:color w:val="FF0000"/>
        </w:rPr>
      </w:pPr>
    </w:p>
    <w:p w14:paraId="6BA97905" w14:textId="77777777" w:rsidR="00B40D64" w:rsidRPr="0058466A" w:rsidRDefault="00B40D64" w:rsidP="00B40D64">
      <w:pPr>
        <w:pStyle w:val="Standarduser"/>
        <w:contextualSpacing/>
        <w:jc w:val="both"/>
        <w:rPr>
          <w:rFonts w:ascii="Calibri Light" w:hAnsi="Calibri Light" w:cs="Calibri Light"/>
          <w:b/>
          <w:u w:val="single"/>
        </w:rPr>
      </w:pPr>
      <w:r w:rsidRPr="0058466A">
        <w:rPr>
          <w:rFonts w:ascii="Calibri Light" w:hAnsi="Calibri Light" w:cs="Calibri Light"/>
          <w:b/>
          <w:u w:val="single"/>
        </w:rPr>
        <w:t>IX. Pozostałe informacje:</w:t>
      </w:r>
    </w:p>
    <w:p w14:paraId="359AF5D6" w14:textId="259B8716" w:rsidR="00B40D64" w:rsidRPr="0058466A" w:rsidRDefault="00B40D64" w:rsidP="0058466A">
      <w:pPr>
        <w:pStyle w:val="Standarduser"/>
        <w:contextualSpacing/>
        <w:jc w:val="both"/>
        <w:rPr>
          <w:rFonts w:ascii="Calibri Light" w:hAnsi="Calibri Light" w:cs="Calibri Light"/>
        </w:rPr>
      </w:pPr>
      <w:r w:rsidRPr="0058466A">
        <w:rPr>
          <w:rFonts w:ascii="Calibri Light" w:hAnsi="Calibri Light" w:cs="Calibri Light"/>
          <w:bCs/>
        </w:rPr>
        <w:t>1. Zamawiający zastrzega sobie prawo do unieważnienia (bez podania przyczyny)  Zaproszenia                do złożenia oferty cenowej na każdym etapie</w:t>
      </w:r>
      <w:r w:rsidR="0058466A" w:rsidRPr="0058466A">
        <w:rPr>
          <w:rFonts w:ascii="Calibri Light" w:hAnsi="Calibri Light" w:cs="Calibri Light"/>
          <w:bCs/>
        </w:rPr>
        <w:t xml:space="preserve"> prowadzonego postępowania.</w:t>
      </w:r>
    </w:p>
    <w:p w14:paraId="14D5DF3F" w14:textId="77777777" w:rsidR="00B40D64" w:rsidRPr="0058466A" w:rsidRDefault="00B40D64" w:rsidP="00B40D64">
      <w:pPr>
        <w:pStyle w:val="Standarduser"/>
        <w:contextualSpacing/>
        <w:jc w:val="both"/>
        <w:rPr>
          <w:rFonts w:ascii="Calibri Light" w:hAnsi="Calibri Light" w:cs="Calibri Light"/>
        </w:rPr>
      </w:pPr>
      <w:r w:rsidRPr="0058466A">
        <w:rPr>
          <w:rFonts w:ascii="Calibri Light" w:hAnsi="Calibri Light" w:cs="Calibri Light"/>
        </w:rPr>
        <w:t>2. Zamawiający zastrzega sobie prawo do kontaktowania się z Wykonawcami w celu uzupełnienia i/lub doprecyzowania oferty.</w:t>
      </w:r>
    </w:p>
    <w:p w14:paraId="6BE238D2" w14:textId="77777777" w:rsidR="00B40D64" w:rsidRPr="0058466A" w:rsidRDefault="00B40D64" w:rsidP="00B40D64">
      <w:pPr>
        <w:pStyle w:val="Standarduser"/>
        <w:contextualSpacing/>
        <w:jc w:val="both"/>
        <w:rPr>
          <w:rFonts w:ascii="Calibri Light" w:hAnsi="Calibri Light" w:cs="Calibri Light"/>
        </w:rPr>
      </w:pPr>
      <w:r w:rsidRPr="0058466A">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505021EA" w14:textId="77777777" w:rsidR="00CA2FB5" w:rsidRDefault="00CA2FB5" w:rsidP="00BC58B5">
      <w:pPr>
        <w:pStyle w:val="Standard"/>
        <w:jc w:val="both"/>
        <w:rPr>
          <w:rFonts w:asciiTheme="majorHAnsi" w:hAnsiTheme="majorHAnsi" w:cstheme="majorHAnsi"/>
          <w:color w:val="FF0000"/>
        </w:rPr>
      </w:pPr>
    </w:p>
    <w:p w14:paraId="09F2522F" w14:textId="77777777" w:rsidR="00FB1FF9" w:rsidRDefault="00FB1FF9" w:rsidP="00BC58B5">
      <w:pPr>
        <w:pStyle w:val="Standard"/>
        <w:jc w:val="both"/>
        <w:rPr>
          <w:rFonts w:asciiTheme="majorHAnsi" w:hAnsiTheme="majorHAnsi" w:cstheme="majorHAnsi"/>
          <w:color w:val="FF0000"/>
        </w:rPr>
      </w:pPr>
    </w:p>
    <w:p w14:paraId="43D404E2" w14:textId="77777777" w:rsidR="00FB1FF9" w:rsidRPr="00A5765D" w:rsidRDefault="00FB1FF9" w:rsidP="00BC58B5">
      <w:pPr>
        <w:pStyle w:val="Standard"/>
        <w:jc w:val="both"/>
        <w:rPr>
          <w:rFonts w:asciiTheme="majorHAnsi" w:hAnsiTheme="majorHAnsi" w:cstheme="majorHAnsi"/>
          <w:color w:val="FF0000"/>
        </w:rPr>
      </w:pPr>
    </w:p>
    <w:p w14:paraId="6CC99CA2" w14:textId="77777777" w:rsidR="00400768" w:rsidRPr="00CA2FB5" w:rsidRDefault="008427BD">
      <w:pPr>
        <w:pStyle w:val="Standard"/>
        <w:jc w:val="both"/>
        <w:rPr>
          <w:rFonts w:asciiTheme="majorHAnsi" w:hAnsiTheme="majorHAnsi" w:cstheme="majorHAnsi"/>
          <w:b/>
          <w:bCs/>
          <w:u w:val="single"/>
        </w:rPr>
      </w:pPr>
      <w:r w:rsidRPr="00CA2FB5">
        <w:rPr>
          <w:rFonts w:asciiTheme="majorHAnsi" w:hAnsiTheme="majorHAnsi" w:cstheme="majorHAnsi"/>
          <w:b/>
          <w:bCs/>
          <w:u w:val="single"/>
        </w:rPr>
        <w:lastRenderedPageBreak/>
        <w:t>X. Informacja dotycząca ochrony danych osobowych – Klauzula RODO:</w:t>
      </w:r>
    </w:p>
    <w:p w14:paraId="0D8AD2C3" w14:textId="77777777" w:rsidR="00400768" w:rsidRPr="00CA2FB5" w:rsidRDefault="008427BD">
      <w:pPr>
        <w:pStyle w:val="Standard"/>
        <w:autoSpaceDE w:val="0"/>
        <w:jc w:val="both"/>
        <w:rPr>
          <w:rFonts w:asciiTheme="majorHAnsi" w:eastAsia="Calibri" w:hAnsiTheme="majorHAnsi" w:cstheme="majorHAnsi"/>
        </w:rPr>
      </w:pPr>
      <w:r w:rsidRPr="00CA2FB5">
        <w:rPr>
          <w:rFonts w:asciiTheme="majorHAnsi" w:eastAsia="Calibri" w:hAnsiTheme="majorHAnsi" w:cstheme="majorHAnsi"/>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21C44980" w14:textId="50C51C7F"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1. </w:t>
      </w:r>
      <w:r w:rsidR="008427BD" w:rsidRPr="00CA2FB5">
        <w:rPr>
          <w:rFonts w:asciiTheme="majorHAnsi" w:hAnsiTheme="majorHAnsi" w:cstheme="majorHAnsi"/>
        </w:rPr>
        <w:t xml:space="preserve">Administratorem Pani/Pana danych osobowych jest Wojewódzki Szpital Psychiatryczny </w:t>
      </w:r>
      <w:r w:rsidR="008427BD" w:rsidRPr="00CA2FB5">
        <w:rPr>
          <w:rFonts w:asciiTheme="majorHAnsi" w:hAnsiTheme="majorHAnsi" w:cstheme="majorHAnsi"/>
        </w:rPr>
        <w:br/>
        <w:t>z siedzibą ul. J. Dąbrowskiego 19, 34-120 Andrychów;</w:t>
      </w:r>
    </w:p>
    <w:p w14:paraId="024471FF" w14:textId="6E6483D4" w:rsidR="00400768" w:rsidRPr="00CA2FB5" w:rsidRDefault="00D55BDA" w:rsidP="00D55BDA">
      <w:pPr>
        <w:jc w:val="both"/>
        <w:rPr>
          <w:rFonts w:asciiTheme="majorHAnsi" w:hAnsiTheme="majorHAnsi" w:cstheme="majorHAnsi"/>
        </w:rPr>
      </w:pPr>
      <w:r w:rsidRPr="00CA2FB5">
        <w:rPr>
          <w:rFonts w:asciiTheme="majorHAnsi" w:hAnsiTheme="majorHAnsi" w:cstheme="majorHAnsi"/>
        </w:rPr>
        <w:t xml:space="preserve">2. </w:t>
      </w:r>
      <w:r w:rsidR="008427BD" w:rsidRPr="00CA2FB5">
        <w:rPr>
          <w:rFonts w:asciiTheme="majorHAnsi" w:hAnsiTheme="majorHAnsi" w:cstheme="majorHAnsi"/>
        </w:rPr>
        <w:t>Kontakt z Inspektorem Ochrony Danych osobowych w Wojewódzkim Szpitalu Psychiatrycznym w Andrychowie jest możliwy pod nr telefonu 33 875 24 46 wew. 21</w:t>
      </w:r>
      <w:r w:rsidR="00CA2FB5" w:rsidRPr="00CA2FB5">
        <w:rPr>
          <w:rFonts w:asciiTheme="majorHAnsi" w:hAnsiTheme="majorHAnsi" w:cstheme="majorHAnsi"/>
        </w:rPr>
        <w:t>8</w:t>
      </w:r>
      <w:r w:rsidR="008427BD" w:rsidRPr="00CA2FB5">
        <w:rPr>
          <w:rFonts w:asciiTheme="majorHAnsi" w:hAnsiTheme="majorHAnsi" w:cstheme="majorHAnsi"/>
        </w:rPr>
        <w:t xml:space="preserve"> oraz pod adresem e-mail: mguzdek@szpital.info.pl;*</w:t>
      </w:r>
    </w:p>
    <w:p w14:paraId="16D5E37C" w14:textId="6CEA13BF"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3. </w:t>
      </w:r>
      <w:r w:rsidR="008427BD" w:rsidRPr="00CA2FB5">
        <w:rPr>
          <w:rFonts w:asciiTheme="majorHAnsi" w:hAnsiTheme="majorHAnsi" w:cstheme="majorHAnsi"/>
        </w:rPr>
        <w:t xml:space="preserve">Pani/Pana dane osobowe przetwarzane będą na podstawie art. 6 ust. 1 lit. c RODO                     </w:t>
      </w:r>
      <w:r w:rsidRPr="00CA2FB5">
        <w:rPr>
          <w:rFonts w:asciiTheme="majorHAnsi" w:hAnsiTheme="majorHAnsi" w:cstheme="majorHAnsi"/>
        </w:rPr>
        <w:t xml:space="preserve">                       </w:t>
      </w:r>
      <w:r w:rsidR="008427BD" w:rsidRPr="00CA2FB5">
        <w:rPr>
          <w:rFonts w:asciiTheme="majorHAnsi" w:hAnsiTheme="majorHAnsi" w:cstheme="majorHAnsi"/>
        </w:rPr>
        <w:t>w celu związanym z postępowaniem o udzielenie niniejszego zamówienia;</w:t>
      </w:r>
    </w:p>
    <w:p w14:paraId="2684C718" w14:textId="395F2313"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4. </w:t>
      </w:r>
      <w:r w:rsidR="008427BD" w:rsidRPr="00CA2FB5">
        <w:rPr>
          <w:rFonts w:asciiTheme="majorHAnsi" w:hAnsiTheme="majorHAnsi" w:cstheme="majorHAnsi"/>
        </w:rPr>
        <w:t>Odbiorcami Pani/Pana danych osobowych będą osoby lub podmioty, którym udostępniona zostanie dokumentacja postępowania, na ich wniosek złożony w formie pisemnej;</w:t>
      </w:r>
    </w:p>
    <w:p w14:paraId="4ED6B34B" w14:textId="7F46AE71"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5. </w:t>
      </w:r>
      <w:r w:rsidR="008427BD" w:rsidRPr="00CA2FB5">
        <w:rPr>
          <w:rFonts w:asciiTheme="majorHAnsi" w:hAnsiTheme="majorHAnsi" w:cstheme="majorHAnsi"/>
        </w:rPr>
        <w:t>Pani/Pana dane osobowe będą przechowywane przez okres 4 lat od dnia zakończenia postępowania o udzielenie zamówienia;</w:t>
      </w:r>
    </w:p>
    <w:p w14:paraId="1DA91A57" w14:textId="4A94202E"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6. </w:t>
      </w:r>
      <w:r w:rsidR="008427BD" w:rsidRPr="00CA2FB5">
        <w:rPr>
          <w:rFonts w:asciiTheme="majorHAnsi" w:hAnsiTheme="majorHAnsi" w:cstheme="majorHAnsi"/>
        </w:rPr>
        <w:t>Obowiązek podania przez Panią/Pana danych osobowych bezpośrednio Pani/Pana dotyczących jest wymogiem związanym z udziałem w postępowaniu o udzielenie zamówienia;</w:t>
      </w:r>
    </w:p>
    <w:p w14:paraId="7B644A21" w14:textId="36E0705F"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7. </w:t>
      </w:r>
      <w:r w:rsidR="008427BD" w:rsidRPr="00CA2FB5">
        <w:rPr>
          <w:rFonts w:asciiTheme="majorHAnsi" w:hAnsiTheme="majorHAnsi" w:cstheme="majorHAnsi"/>
        </w:rPr>
        <w:t xml:space="preserve">W odniesieniu do Pani/Pana danych osobowych decyzje nie będą podejmowane                          </w:t>
      </w:r>
      <w:r w:rsidR="004F103A" w:rsidRPr="00CA2FB5">
        <w:rPr>
          <w:rFonts w:asciiTheme="majorHAnsi" w:hAnsiTheme="majorHAnsi" w:cstheme="majorHAnsi"/>
        </w:rPr>
        <w:t xml:space="preserve">                    </w:t>
      </w:r>
      <w:r w:rsidR="008427BD" w:rsidRPr="00CA2FB5">
        <w:rPr>
          <w:rFonts w:asciiTheme="majorHAnsi" w:hAnsiTheme="majorHAnsi" w:cstheme="majorHAnsi"/>
        </w:rPr>
        <w:t>w sposób zautomatyzowany, stosownie do art. 22 RODO;</w:t>
      </w:r>
    </w:p>
    <w:p w14:paraId="517CBB9D" w14:textId="358F98CF"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8. </w:t>
      </w:r>
      <w:r w:rsidR="008427BD" w:rsidRPr="00CA2FB5">
        <w:rPr>
          <w:rFonts w:asciiTheme="majorHAnsi" w:hAnsiTheme="majorHAnsi" w:cstheme="majorHAnsi"/>
        </w:rPr>
        <w:t>Posiada Pani/Pan:</w:t>
      </w:r>
    </w:p>
    <w:p w14:paraId="393657F8" w14:textId="77777777" w:rsidR="00400768" w:rsidRPr="00CA2FB5" w:rsidRDefault="008427BD">
      <w:pPr>
        <w:pStyle w:val="Standard"/>
        <w:autoSpaceDE w:val="0"/>
        <w:ind w:left="214"/>
        <w:jc w:val="both"/>
        <w:rPr>
          <w:rFonts w:asciiTheme="majorHAnsi" w:eastAsia="Calibri" w:hAnsiTheme="majorHAnsi" w:cstheme="majorHAnsi"/>
        </w:rPr>
      </w:pPr>
      <w:r w:rsidRPr="00CA2FB5">
        <w:rPr>
          <w:rFonts w:asciiTheme="majorHAnsi" w:eastAsia="Calibri" w:hAnsiTheme="majorHAnsi" w:cstheme="majorHAnsi"/>
        </w:rPr>
        <w:t>- na podstawie art. 15 RODO prawo dostępu do danych osobowych Pani/Pana dotyczących;</w:t>
      </w:r>
    </w:p>
    <w:p w14:paraId="74D98814" w14:textId="77777777" w:rsidR="00400768" w:rsidRPr="00CA2FB5" w:rsidRDefault="008427BD">
      <w:pPr>
        <w:pStyle w:val="Standard"/>
        <w:autoSpaceDE w:val="0"/>
        <w:ind w:left="214"/>
        <w:jc w:val="both"/>
        <w:rPr>
          <w:rFonts w:asciiTheme="majorHAnsi" w:eastAsia="Calibri" w:hAnsiTheme="majorHAnsi" w:cstheme="majorHAnsi"/>
        </w:rPr>
      </w:pPr>
      <w:r w:rsidRPr="00CA2FB5">
        <w:rPr>
          <w:rFonts w:asciiTheme="majorHAnsi" w:eastAsia="Calibri" w:hAnsiTheme="majorHAnsi" w:cstheme="majorHAnsi"/>
        </w:rPr>
        <w:t>- na podstawie art. 16* RODO prawo do sprostowania Pani/Pana danych osobowych*;</w:t>
      </w:r>
    </w:p>
    <w:p w14:paraId="58464FF0" w14:textId="77777777" w:rsidR="00400768" w:rsidRPr="00CA2FB5" w:rsidRDefault="008427BD">
      <w:pPr>
        <w:pStyle w:val="Standard"/>
        <w:autoSpaceDE w:val="0"/>
        <w:ind w:left="214"/>
        <w:jc w:val="both"/>
        <w:rPr>
          <w:rFonts w:asciiTheme="majorHAnsi" w:eastAsia="Calibri" w:hAnsiTheme="majorHAnsi" w:cstheme="majorHAnsi"/>
        </w:rPr>
      </w:pPr>
      <w:r w:rsidRPr="00CA2FB5">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C75A0F4" w14:textId="77777777" w:rsidR="00400768" w:rsidRPr="00CA2FB5" w:rsidRDefault="008427BD">
      <w:pPr>
        <w:pStyle w:val="Standard"/>
        <w:autoSpaceDE w:val="0"/>
        <w:ind w:left="356" w:hanging="426"/>
        <w:jc w:val="both"/>
        <w:rPr>
          <w:rFonts w:asciiTheme="majorHAnsi" w:hAnsiTheme="majorHAnsi" w:cstheme="majorHAnsi"/>
        </w:rPr>
      </w:pPr>
      <w:r w:rsidRPr="00CA2FB5">
        <w:rPr>
          <w:rFonts w:asciiTheme="majorHAnsi" w:hAnsiTheme="majorHAnsi" w:cstheme="majorHAnsi"/>
        </w:rPr>
        <w:t xml:space="preserve">    </w:t>
      </w:r>
      <w:r w:rsidRPr="00CA2FB5">
        <w:rPr>
          <w:rFonts w:asciiTheme="majorHAnsi" w:eastAsia="Calibri" w:hAnsiTheme="majorHAnsi" w:cstheme="majorHAnsi"/>
        </w:rPr>
        <w:t>- prawo wniesienia skargi do</w:t>
      </w:r>
      <w:r w:rsidRPr="00CA2FB5">
        <w:rPr>
          <w:rFonts w:asciiTheme="majorHAnsi" w:hAnsiTheme="majorHAnsi" w:cstheme="majorHAnsi"/>
        </w:rPr>
        <w:t xml:space="preserve"> organu nadzorczego,</w:t>
      </w:r>
      <w:r w:rsidRPr="00CA2FB5">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67AC604B" w14:textId="656D3FD2" w:rsidR="00400768" w:rsidRPr="00CA2FB5" w:rsidRDefault="00D55BDA" w:rsidP="00D55BDA">
      <w:pPr>
        <w:autoSpaceDE w:val="0"/>
        <w:jc w:val="both"/>
        <w:rPr>
          <w:rFonts w:asciiTheme="majorHAnsi" w:hAnsiTheme="majorHAnsi" w:cstheme="majorHAnsi"/>
        </w:rPr>
      </w:pPr>
      <w:r w:rsidRPr="00CA2FB5">
        <w:rPr>
          <w:rFonts w:asciiTheme="majorHAnsi" w:hAnsiTheme="majorHAnsi" w:cstheme="majorHAnsi"/>
        </w:rPr>
        <w:t xml:space="preserve">9. </w:t>
      </w:r>
      <w:r w:rsidR="008427BD" w:rsidRPr="00CA2FB5">
        <w:rPr>
          <w:rFonts w:asciiTheme="majorHAnsi" w:hAnsiTheme="majorHAnsi" w:cstheme="majorHAnsi"/>
        </w:rPr>
        <w:t>Nie przysługuje Pani/Panu:</w:t>
      </w:r>
    </w:p>
    <w:p w14:paraId="5AF70B2A" w14:textId="77777777" w:rsidR="00400768" w:rsidRPr="00CA2FB5" w:rsidRDefault="008427BD">
      <w:pPr>
        <w:pStyle w:val="Standard"/>
        <w:autoSpaceDE w:val="0"/>
        <w:ind w:left="-70"/>
        <w:jc w:val="both"/>
        <w:rPr>
          <w:rFonts w:asciiTheme="majorHAnsi" w:hAnsiTheme="majorHAnsi" w:cstheme="majorHAnsi"/>
        </w:rPr>
      </w:pPr>
      <w:r w:rsidRPr="00CA2FB5">
        <w:rPr>
          <w:rFonts w:asciiTheme="majorHAnsi" w:hAnsiTheme="majorHAnsi" w:cstheme="majorHAnsi"/>
        </w:rPr>
        <w:t xml:space="preserve">   </w:t>
      </w:r>
      <w:r w:rsidRPr="00CA2FB5">
        <w:rPr>
          <w:rFonts w:asciiTheme="majorHAnsi" w:eastAsia="Calibri" w:hAnsiTheme="majorHAnsi" w:cstheme="majorHAnsi"/>
        </w:rPr>
        <w:t>- w związku z art. 17 ust. 3 lit b, d, lub e RODO prawo do usunięcia danych osobowych;</w:t>
      </w:r>
    </w:p>
    <w:p w14:paraId="52743601" w14:textId="77777777" w:rsidR="00400768" w:rsidRPr="00CA2FB5" w:rsidRDefault="008427BD">
      <w:pPr>
        <w:pStyle w:val="Standard"/>
        <w:autoSpaceDE w:val="0"/>
        <w:ind w:left="-70"/>
        <w:jc w:val="both"/>
        <w:rPr>
          <w:rFonts w:asciiTheme="majorHAnsi" w:hAnsiTheme="majorHAnsi" w:cstheme="majorHAnsi"/>
        </w:rPr>
      </w:pPr>
      <w:r w:rsidRPr="00CA2FB5">
        <w:rPr>
          <w:rFonts w:asciiTheme="majorHAnsi" w:hAnsiTheme="majorHAnsi" w:cstheme="majorHAnsi"/>
        </w:rPr>
        <w:t xml:space="preserve">   </w:t>
      </w:r>
      <w:r w:rsidRPr="00CA2FB5">
        <w:rPr>
          <w:rFonts w:asciiTheme="majorHAnsi" w:eastAsia="Calibri" w:hAnsiTheme="majorHAnsi" w:cstheme="majorHAnsi"/>
        </w:rPr>
        <w:t>- prawo do przenoszenia danych osobowych, o którym mowa w art. 20 RODO;</w:t>
      </w:r>
    </w:p>
    <w:p w14:paraId="0BABD0B0" w14:textId="2FC18E00" w:rsidR="0008011D" w:rsidRPr="00CA2FB5" w:rsidRDefault="008427BD" w:rsidP="003C00A8">
      <w:pPr>
        <w:pStyle w:val="Standard"/>
        <w:autoSpaceDE w:val="0"/>
        <w:ind w:left="-70"/>
        <w:jc w:val="both"/>
        <w:rPr>
          <w:rFonts w:asciiTheme="majorHAnsi" w:hAnsiTheme="majorHAnsi" w:cstheme="majorHAnsi"/>
        </w:rPr>
      </w:pPr>
      <w:r w:rsidRPr="00CA2FB5">
        <w:rPr>
          <w:rFonts w:asciiTheme="majorHAnsi" w:hAnsiTheme="majorHAnsi" w:cstheme="majorHAnsi"/>
        </w:rPr>
        <w:t xml:space="preserve">   </w:t>
      </w:r>
      <w:r w:rsidRPr="00CA2FB5">
        <w:rPr>
          <w:rFonts w:asciiTheme="majorHAnsi" w:eastAsia="Calibri" w:hAnsiTheme="majorHAnsi" w:cstheme="majorHAnsi"/>
        </w:rPr>
        <w:t xml:space="preserve">- na podstawie art. 21 RODO prawo sprzeciwu wobec przetwarzania danych osobowych, gdyż </w:t>
      </w:r>
      <w:r w:rsidRPr="00CA2FB5">
        <w:rPr>
          <w:rFonts w:asciiTheme="majorHAnsi" w:eastAsia="Calibri" w:hAnsiTheme="majorHAnsi" w:cstheme="majorHAnsi"/>
        </w:rPr>
        <w:br/>
        <w:t xml:space="preserve">      podstawą prawną przetwarzania Pani/Pana danych osobowych jest art. 6 ust. 1 lit. c RODO.</w:t>
      </w:r>
    </w:p>
    <w:p w14:paraId="4F6E8BAC" w14:textId="77777777" w:rsidR="00044905" w:rsidRPr="00CA2FB5" w:rsidRDefault="00044905">
      <w:pPr>
        <w:pStyle w:val="Standard"/>
        <w:autoSpaceDE w:val="0"/>
        <w:rPr>
          <w:rFonts w:asciiTheme="majorHAnsi" w:eastAsia="Calibri" w:hAnsiTheme="majorHAnsi" w:cstheme="majorHAnsi"/>
          <w:i/>
          <w:iCs/>
          <w:sz w:val="12"/>
          <w:szCs w:val="12"/>
        </w:rPr>
      </w:pPr>
    </w:p>
    <w:p w14:paraId="2F7F588D" w14:textId="7FF75B17" w:rsidR="00400768" w:rsidRPr="00CA2FB5" w:rsidRDefault="008427BD">
      <w:pPr>
        <w:pStyle w:val="Standard"/>
        <w:autoSpaceDE w:val="0"/>
        <w:rPr>
          <w:rFonts w:asciiTheme="majorHAnsi" w:eastAsia="Calibri" w:hAnsiTheme="majorHAnsi" w:cstheme="majorHAnsi"/>
          <w:i/>
          <w:iCs/>
          <w:sz w:val="12"/>
          <w:szCs w:val="12"/>
        </w:rPr>
      </w:pPr>
      <w:r w:rsidRPr="00CA2FB5">
        <w:rPr>
          <w:rFonts w:asciiTheme="majorHAnsi" w:eastAsia="Calibri" w:hAnsiTheme="majorHAnsi" w:cstheme="majorHAnsi"/>
          <w:i/>
          <w:iCs/>
          <w:sz w:val="12"/>
          <w:szCs w:val="12"/>
        </w:rPr>
        <w:t>*Wyjaśnienie: informacja w tym zakresie jest wymagana, jeżeli w odniesieniu do danego administratora lub podmiotu przetwarzającego istnieje obowiązek wyznaczenia inspektora ochrony danych osobowych.</w:t>
      </w:r>
    </w:p>
    <w:p w14:paraId="72EAB9DF" w14:textId="57A3CE80" w:rsidR="00044905" w:rsidRDefault="008427BD" w:rsidP="00B52ECC">
      <w:pPr>
        <w:pStyle w:val="Standard"/>
        <w:autoSpaceDE w:val="0"/>
        <w:ind w:left="-70"/>
        <w:rPr>
          <w:rFonts w:asciiTheme="majorHAnsi" w:eastAsia="Calibri" w:hAnsiTheme="majorHAnsi" w:cstheme="majorHAnsi"/>
          <w:i/>
          <w:iCs/>
          <w:sz w:val="12"/>
          <w:szCs w:val="12"/>
        </w:rPr>
      </w:pPr>
      <w:r w:rsidRPr="00CA2FB5">
        <w:rPr>
          <w:rFonts w:asciiTheme="majorHAnsi" w:eastAsia="Calibri" w:hAnsiTheme="majorHAnsi" w:cstheme="majorHAnsi"/>
          <w:i/>
          <w:iCs/>
          <w:sz w:val="12"/>
          <w:szCs w:val="12"/>
        </w:rPr>
        <w:t xml:space="preserve">*  Wyjaśnienie: skorzystanie z prawa do sprostowania nie może skutkować zmianą wyniku postępowania o udzielenie zamówienia </w:t>
      </w:r>
      <w:r w:rsidRPr="00CA2FB5">
        <w:rPr>
          <w:rFonts w:asciiTheme="majorHAnsi" w:eastAsia="Calibri" w:hAnsiTheme="majorHAnsi" w:cstheme="majorHAnsi"/>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D49FBF" w14:textId="77777777" w:rsidR="00FB1FF9" w:rsidRPr="00B52ECC" w:rsidRDefault="00FB1FF9" w:rsidP="00B52ECC">
      <w:pPr>
        <w:pStyle w:val="Standard"/>
        <w:autoSpaceDE w:val="0"/>
        <w:ind w:left="-70"/>
        <w:rPr>
          <w:rFonts w:asciiTheme="majorHAnsi" w:hAnsiTheme="majorHAnsi" w:cstheme="majorHAnsi"/>
        </w:rPr>
      </w:pPr>
    </w:p>
    <w:p w14:paraId="08ED00CB" w14:textId="541F0363" w:rsidR="00400768" w:rsidRPr="006964A5" w:rsidRDefault="008427BD">
      <w:pPr>
        <w:pStyle w:val="Standard"/>
        <w:tabs>
          <w:tab w:val="left" w:pos="1560"/>
        </w:tabs>
        <w:jc w:val="both"/>
        <w:rPr>
          <w:rFonts w:asciiTheme="majorHAnsi" w:hAnsiTheme="majorHAnsi" w:cstheme="majorHAnsi"/>
          <w:b/>
          <w:bCs/>
          <w:i/>
          <w:iCs/>
          <w:u w:val="single"/>
        </w:rPr>
      </w:pPr>
      <w:r w:rsidRPr="006964A5">
        <w:rPr>
          <w:rFonts w:asciiTheme="majorHAnsi" w:hAnsiTheme="majorHAnsi" w:cstheme="majorHAnsi"/>
          <w:b/>
          <w:bCs/>
          <w:i/>
          <w:iCs/>
          <w:u w:val="single"/>
        </w:rPr>
        <w:t>Załączniki:</w:t>
      </w:r>
    </w:p>
    <w:p w14:paraId="0744333B" w14:textId="3190CAA2" w:rsidR="00400768" w:rsidRPr="006964A5" w:rsidRDefault="00DF5F11">
      <w:pPr>
        <w:pStyle w:val="Standard"/>
        <w:tabs>
          <w:tab w:val="left" w:pos="1560"/>
        </w:tabs>
        <w:jc w:val="both"/>
        <w:rPr>
          <w:rFonts w:asciiTheme="majorHAnsi" w:hAnsiTheme="majorHAnsi" w:cstheme="majorHAnsi"/>
          <w:i/>
          <w:iCs/>
        </w:rPr>
      </w:pPr>
      <w:r w:rsidRPr="006964A5">
        <w:rPr>
          <w:rFonts w:asciiTheme="majorHAnsi" w:hAnsiTheme="majorHAnsi" w:cstheme="majorHAnsi"/>
          <w:i/>
          <w:iCs/>
        </w:rPr>
        <w:t>Załącznik nr 1 –</w:t>
      </w:r>
      <w:r w:rsidR="000C242C" w:rsidRPr="006964A5">
        <w:rPr>
          <w:rFonts w:asciiTheme="majorHAnsi" w:hAnsiTheme="majorHAnsi" w:cstheme="majorHAnsi"/>
          <w:i/>
          <w:iCs/>
        </w:rPr>
        <w:t xml:space="preserve"> </w:t>
      </w:r>
      <w:r w:rsidR="00D55BDA" w:rsidRPr="006964A5">
        <w:rPr>
          <w:rFonts w:asciiTheme="majorHAnsi" w:hAnsiTheme="majorHAnsi" w:cstheme="majorHAnsi"/>
          <w:i/>
          <w:iCs/>
        </w:rPr>
        <w:t>Formularz ofert</w:t>
      </w:r>
      <w:r w:rsidR="00D52CFF" w:rsidRPr="006964A5">
        <w:rPr>
          <w:rFonts w:asciiTheme="majorHAnsi" w:hAnsiTheme="majorHAnsi" w:cstheme="majorHAnsi"/>
          <w:i/>
          <w:iCs/>
        </w:rPr>
        <w:t>y</w:t>
      </w:r>
    </w:p>
    <w:p w14:paraId="40A4F0CE" w14:textId="7F431CD5" w:rsidR="002D0CE8" w:rsidRPr="006964A5" w:rsidRDefault="002D0CE8">
      <w:pPr>
        <w:pStyle w:val="Standard"/>
        <w:tabs>
          <w:tab w:val="left" w:pos="1560"/>
        </w:tabs>
        <w:jc w:val="both"/>
        <w:rPr>
          <w:rFonts w:asciiTheme="majorHAnsi" w:hAnsiTheme="majorHAnsi" w:cstheme="majorHAnsi"/>
          <w:i/>
          <w:iCs/>
        </w:rPr>
      </w:pPr>
      <w:r w:rsidRPr="006964A5">
        <w:rPr>
          <w:rFonts w:asciiTheme="majorHAnsi" w:hAnsiTheme="majorHAnsi" w:cstheme="majorHAnsi"/>
          <w:i/>
          <w:iCs/>
        </w:rPr>
        <w:t xml:space="preserve">Załącznik nr </w:t>
      </w:r>
      <w:r w:rsidR="000C242C" w:rsidRPr="006964A5">
        <w:rPr>
          <w:rFonts w:asciiTheme="majorHAnsi" w:hAnsiTheme="majorHAnsi" w:cstheme="majorHAnsi"/>
          <w:i/>
          <w:iCs/>
        </w:rPr>
        <w:t>1</w:t>
      </w:r>
      <w:r w:rsidR="001E71F7" w:rsidRPr="006964A5">
        <w:rPr>
          <w:rFonts w:asciiTheme="majorHAnsi" w:hAnsiTheme="majorHAnsi" w:cstheme="majorHAnsi"/>
          <w:i/>
          <w:iCs/>
        </w:rPr>
        <w:t xml:space="preserve">a – Formularz asortymentowo </w:t>
      </w:r>
      <w:r w:rsidR="00F169F4" w:rsidRPr="006964A5">
        <w:rPr>
          <w:rFonts w:asciiTheme="majorHAnsi" w:hAnsiTheme="majorHAnsi" w:cstheme="majorHAnsi"/>
          <w:i/>
          <w:iCs/>
        </w:rPr>
        <w:t>–</w:t>
      </w:r>
      <w:r w:rsidR="001E71F7" w:rsidRPr="006964A5">
        <w:rPr>
          <w:rFonts w:asciiTheme="majorHAnsi" w:hAnsiTheme="majorHAnsi" w:cstheme="majorHAnsi"/>
          <w:i/>
          <w:iCs/>
        </w:rPr>
        <w:t xml:space="preserve"> cenowy</w:t>
      </w:r>
    </w:p>
    <w:p w14:paraId="0096A564" w14:textId="0DBE97EB" w:rsidR="00F169F4" w:rsidRPr="006964A5" w:rsidRDefault="00F169F4">
      <w:pPr>
        <w:pStyle w:val="Standard"/>
        <w:tabs>
          <w:tab w:val="left" w:pos="1560"/>
        </w:tabs>
        <w:jc w:val="both"/>
        <w:rPr>
          <w:rFonts w:asciiTheme="majorHAnsi" w:hAnsiTheme="majorHAnsi" w:cstheme="majorHAnsi"/>
          <w:i/>
          <w:iCs/>
        </w:rPr>
      </w:pPr>
      <w:r w:rsidRPr="006964A5">
        <w:rPr>
          <w:rFonts w:asciiTheme="majorHAnsi" w:hAnsiTheme="majorHAnsi" w:cstheme="majorHAnsi"/>
          <w:i/>
          <w:iCs/>
        </w:rPr>
        <w:t xml:space="preserve">Załącznik nr </w:t>
      </w:r>
      <w:r w:rsidR="000C242C" w:rsidRPr="006964A5">
        <w:rPr>
          <w:rFonts w:asciiTheme="majorHAnsi" w:hAnsiTheme="majorHAnsi" w:cstheme="majorHAnsi"/>
          <w:i/>
          <w:iCs/>
        </w:rPr>
        <w:t>2</w:t>
      </w:r>
      <w:r w:rsidRPr="006964A5">
        <w:rPr>
          <w:rFonts w:asciiTheme="majorHAnsi" w:hAnsiTheme="majorHAnsi" w:cstheme="majorHAnsi"/>
          <w:i/>
          <w:iCs/>
        </w:rPr>
        <w:t xml:space="preserve"> </w:t>
      </w:r>
      <w:r w:rsidR="00AF3EE2" w:rsidRPr="006964A5">
        <w:rPr>
          <w:rFonts w:asciiTheme="majorHAnsi" w:hAnsiTheme="majorHAnsi" w:cstheme="majorHAnsi"/>
          <w:i/>
          <w:iCs/>
        </w:rPr>
        <w:t>–</w:t>
      </w:r>
      <w:r w:rsidRPr="006964A5">
        <w:rPr>
          <w:rFonts w:asciiTheme="majorHAnsi" w:hAnsiTheme="majorHAnsi" w:cstheme="majorHAnsi"/>
          <w:i/>
          <w:iCs/>
        </w:rPr>
        <w:t xml:space="preserve"> Oświadczenie</w:t>
      </w:r>
      <w:r w:rsidR="004C4A4C" w:rsidRPr="006964A5">
        <w:rPr>
          <w:rFonts w:asciiTheme="majorHAnsi" w:hAnsiTheme="majorHAnsi" w:cstheme="majorHAnsi"/>
          <w:i/>
          <w:iCs/>
        </w:rPr>
        <w:t xml:space="preserve"> </w:t>
      </w:r>
      <w:r w:rsidR="00DF5F11" w:rsidRPr="006964A5">
        <w:rPr>
          <w:rFonts w:asciiTheme="majorHAnsi" w:hAnsiTheme="majorHAnsi" w:cstheme="majorHAnsi"/>
          <w:i/>
          <w:iCs/>
        </w:rPr>
        <w:t>dot</w:t>
      </w:r>
      <w:r w:rsidR="004C4A4C" w:rsidRPr="006964A5">
        <w:rPr>
          <w:rFonts w:asciiTheme="majorHAnsi" w:hAnsiTheme="majorHAnsi" w:cstheme="majorHAnsi"/>
          <w:i/>
          <w:iCs/>
        </w:rPr>
        <w:t>yczące</w:t>
      </w:r>
      <w:r w:rsidR="00DF5F11" w:rsidRPr="006964A5">
        <w:rPr>
          <w:rFonts w:asciiTheme="majorHAnsi" w:hAnsiTheme="majorHAnsi" w:cstheme="majorHAnsi"/>
          <w:i/>
          <w:iCs/>
        </w:rPr>
        <w:t xml:space="preserve"> uprawnień</w:t>
      </w:r>
      <w:r w:rsidR="006964A5" w:rsidRPr="006964A5">
        <w:rPr>
          <w:rFonts w:asciiTheme="majorHAnsi" w:hAnsiTheme="majorHAnsi" w:cstheme="majorHAnsi"/>
          <w:i/>
          <w:iCs/>
        </w:rPr>
        <w:t xml:space="preserve"> Wykonawcy</w:t>
      </w:r>
    </w:p>
    <w:p w14:paraId="10F9BF09" w14:textId="542907CB" w:rsidR="00DF5F11" w:rsidRPr="006964A5" w:rsidRDefault="00DF5F11">
      <w:pPr>
        <w:pStyle w:val="Standard"/>
        <w:tabs>
          <w:tab w:val="left" w:pos="1560"/>
        </w:tabs>
        <w:jc w:val="both"/>
        <w:rPr>
          <w:rFonts w:asciiTheme="majorHAnsi" w:hAnsiTheme="majorHAnsi" w:cstheme="majorHAnsi"/>
          <w:i/>
          <w:iCs/>
        </w:rPr>
      </w:pPr>
      <w:r w:rsidRPr="006964A5">
        <w:rPr>
          <w:rFonts w:asciiTheme="majorHAnsi" w:hAnsiTheme="majorHAnsi" w:cstheme="majorHAnsi"/>
          <w:i/>
          <w:iCs/>
        </w:rPr>
        <w:t xml:space="preserve">Załącznik nr </w:t>
      </w:r>
      <w:r w:rsidR="000C242C" w:rsidRPr="006964A5">
        <w:rPr>
          <w:rFonts w:asciiTheme="majorHAnsi" w:hAnsiTheme="majorHAnsi" w:cstheme="majorHAnsi"/>
          <w:i/>
          <w:iCs/>
        </w:rPr>
        <w:t>3</w:t>
      </w:r>
      <w:r w:rsidRPr="006964A5">
        <w:rPr>
          <w:rFonts w:asciiTheme="majorHAnsi" w:hAnsiTheme="majorHAnsi" w:cstheme="majorHAnsi"/>
          <w:i/>
          <w:iCs/>
        </w:rPr>
        <w:t xml:space="preserve"> – Oświadczenie</w:t>
      </w:r>
      <w:r w:rsidR="004C4A4C" w:rsidRPr="006964A5">
        <w:rPr>
          <w:rFonts w:asciiTheme="majorHAnsi" w:hAnsiTheme="majorHAnsi" w:cstheme="majorHAnsi"/>
          <w:i/>
          <w:iCs/>
        </w:rPr>
        <w:t xml:space="preserve"> dotyczące </w:t>
      </w:r>
      <w:r w:rsidRPr="006964A5">
        <w:rPr>
          <w:rFonts w:asciiTheme="majorHAnsi" w:hAnsiTheme="majorHAnsi" w:cstheme="majorHAnsi"/>
          <w:i/>
          <w:iCs/>
        </w:rPr>
        <w:t>braku podstaw do wykluczenia</w:t>
      </w:r>
      <w:r w:rsidR="0081083D" w:rsidRPr="006964A5">
        <w:rPr>
          <w:rFonts w:asciiTheme="majorHAnsi" w:hAnsiTheme="majorHAnsi" w:cstheme="majorHAnsi"/>
          <w:i/>
          <w:iCs/>
        </w:rPr>
        <w:t xml:space="preserve"> z postępowania</w:t>
      </w:r>
      <w:r w:rsidRPr="006964A5">
        <w:rPr>
          <w:rFonts w:asciiTheme="majorHAnsi" w:hAnsiTheme="majorHAnsi" w:cstheme="majorHAnsi"/>
          <w:i/>
          <w:iCs/>
        </w:rPr>
        <w:t xml:space="preserve"> </w:t>
      </w:r>
    </w:p>
    <w:p w14:paraId="31BF253F" w14:textId="3246DAE7" w:rsidR="00934A22" w:rsidRDefault="008427BD" w:rsidP="00D55BDA">
      <w:pPr>
        <w:pStyle w:val="Standard"/>
        <w:tabs>
          <w:tab w:val="left" w:pos="1560"/>
        </w:tabs>
        <w:jc w:val="both"/>
        <w:rPr>
          <w:rFonts w:asciiTheme="majorHAnsi" w:hAnsiTheme="majorHAnsi" w:cstheme="majorHAnsi"/>
          <w:i/>
          <w:iCs/>
        </w:rPr>
      </w:pPr>
      <w:r w:rsidRPr="006964A5">
        <w:rPr>
          <w:rFonts w:asciiTheme="majorHAnsi" w:hAnsiTheme="majorHAnsi" w:cstheme="majorHAnsi"/>
          <w:i/>
          <w:iCs/>
        </w:rPr>
        <w:t xml:space="preserve">Załącznik nr </w:t>
      </w:r>
      <w:r w:rsidR="000C242C" w:rsidRPr="006964A5">
        <w:rPr>
          <w:rFonts w:asciiTheme="majorHAnsi" w:hAnsiTheme="majorHAnsi" w:cstheme="majorHAnsi"/>
          <w:i/>
          <w:iCs/>
        </w:rPr>
        <w:t>4</w:t>
      </w:r>
      <w:r w:rsidR="001E71F7" w:rsidRPr="006964A5">
        <w:rPr>
          <w:rFonts w:asciiTheme="majorHAnsi" w:hAnsiTheme="majorHAnsi" w:cstheme="majorHAnsi"/>
          <w:i/>
          <w:iCs/>
        </w:rPr>
        <w:t xml:space="preserve"> – Projekt umowy</w:t>
      </w:r>
    </w:p>
    <w:p w14:paraId="2422DDBF" w14:textId="77777777" w:rsidR="00FB1FF9" w:rsidRPr="006964A5" w:rsidRDefault="00FB1FF9" w:rsidP="00D55BDA">
      <w:pPr>
        <w:pStyle w:val="Standard"/>
        <w:tabs>
          <w:tab w:val="left" w:pos="1560"/>
        </w:tabs>
        <w:jc w:val="both"/>
        <w:rPr>
          <w:rFonts w:asciiTheme="majorHAnsi" w:hAnsiTheme="majorHAnsi" w:cstheme="majorHAnsi"/>
          <w:i/>
          <w:iCs/>
        </w:rPr>
      </w:pPr>
    </w:p>
    <w:p w14:paraId="27E68CDE" w14:textId="7B66A306" w:rsidR="00EE1F1F" w:rsidRPr="00A5765D" w:rsidRDefault="00EE1F1F">
      <w:pPr>
        <w:pStyle w:val="Standard"/>
        <w:tabs>
          <w:tab w:val="left" w:pos="1560"/>
        </w:tabs>
        <w:jc w:val="both"/>
        <w:rPr>
          <w:rFonts w:asciiTheme="majorHAnsi" w:hAnsiTheme="majorHAnsi" w:cstheme="majorHAnsi"/>
          <w:b/>
          <w:bCs/>
          <w:color w:val="FF0000"/>
        </w:rPr>
      </w:pPr>
    </w:p>
    <w:p w14:paraId="76397174" w14:textId="77777777" w:rsidR="000C242C" w:rsidRPr="00A5765D" w:rsidRDefault="000C242C">
      <w:pPr>
        <w:pStyle w:val="Standard"/>
        <w:widowControl w:val="0"/>
        <w:autoSpaceDE w:val="0"/>
        <w:rPr>
          <w:rFonts w:asciiTheme="majorHAnsi" w:hAnsiTheme="majorHAnsi" w:cstheme="majorHAnsi"/>
          <w:color w:val="FF0000"/>
        </w:rPr>
      </w:pPr>
    </w:p>
    <w:p w14:paraId="35B4B504" w14:textId="1F195EAB" w:rsidR="00400768" w:rsidRPr="00A62839" w:rsidRDefault="008427BD">
      <w:pPr>
        <w:pStyle w:val="Standard"/>
        <w:widowControl w:val="0"/>
        <w:autoSpaceDE w:val="0"/>
        <w:rPr>
          <w:rFonts w:asciiTheme="majorHAnsi" w:hAnsiTheme="majorHAnsi" w:cstheme="majorHAnsi"/>
        </w:rPr>
      </w:pPr>
      <w:r w:rsidRPr="00A5765D">
        <w:rPr>
          <w:rFonts w:asciiTheme="majorHAnsi" w:hAnsiTheme="majorHAnsi" w:cstheme="majorHAnsi"/>
          <w:color w:val="FF0000"/>
          <w:lang w:eastAsia="ar-SA"/>
        </w:rPr>
        <w:lastRenderedPageBreak/>
        <w:tab/>
      </w:r>
      <w:r w:rsidRPr="00A5765D">
        <w:rPr>
          <w:rFonts w:asciiTheme="majorHAnsi" w:hAnsiTheme="majorHAnsi" w:cstheme="majorHAnsi"/>
          <w:color w:val="FF0000"/>
          <w:lang w:eastAsia="ar-SA"/>
        </w:rPr>
        <w:tab/>
      </w:r>
      <w:r w:rsidRPr="00A5765D">
        <w:rPr>
          <w:rFonts w:asciiTheme="majorHAnsi" w:hAnsiTheme="majorHAnsi" w:cstheme="majorHAnsi"/>
          <w:color w:val="FF0000"/>
          <w:lang w:eastAsia="ar-SA"/>
        </w:rPr>
        <w:tab/>
      </w:r>
      <w:r w:rsidRPr="00A5765D">
        <w:rPr>
          <w:rFonts w:asciiTheme="majorHAnsi" w:hAnsiTheme="majorHAnsi" w:cstheme="majorHAnsi"/>
          <w:color w:val="FF0000"/>
          <w:lang w:eastAsia="ar-SA"/>
        </w:rPr>
        <w:tab/>
      </w:r>
      <w:r w:rsidRPr="00A5765D">
        <w:rPr>
          <w:rFonts w:asciiTheme="majorHAnsi" w:hAnsiTheme="majorHAnsi" w:cstheme="majorHAnsi"/>
          <w:color w:val="FF0000"/>
          <w:lang w:eastAsia="ar-SA"/>
        </w:rPr>
        <w:tab/>
      </w:r>
      <w:r w:rsidRPr="00A5765D">
        <w:rPr>
          <w:rFonts w:asciiTheme="majorHAnsi" w:hAnsiTheme="majorHAnsi" w:cstheme="majorHAnsi"/>
          <w:color w:val="FF0000"/>
          <w:lang w:eastAsia="ar-SA"/>
        </w:rPr>
        <w:tab/>
      </w:r>
      <w:r w:rsidRPr="00A5765D">
        <w:rPr>
          <w:rFonts w:asciiTheme="majorHAnsi" w:hAnsiTheme="majorHAnsi" w:cstheme="majorHAnsi"/>
          <w:color w:val="FF0000"/>
          <w:lang w:eastAsia="ar-SA"/>
        </w:rPr>
        <w:tab/>
      </w:r>
      <w:r w:rsidRPr="00A5765D">
        <w:rPr>
          <w:rFonts w:asciiTheme="majorHAnsi" w:hAnsiTheme="majorHAnsi" w:cstheme="majorHAnsi"/>
          <w:color w:val="FF0000"/>
          <w:lang w:eastAsia="ar-SA"/>
        </w:rPr>
        <w:tab/>
      </w:r>
      <w:r w:rsidR="000C242C" w:rsidRPr="00A5765D">
        <w:rPr>
          <w:rFonts w:asciiTheme="majorHAnsi" w:hAnsiTheme="majorHAnsi" w:cstheme="majorHAnsi"/>
          <w:color w:val="FF0000"/>
          <w:lang w:eastAsia="ar-SA"/>
        </w:rPr>
        <w:tab/>
      </w:r>
      <w:r w:rsidR="000C242C" w:rsidRPr="00A62839">
        <w:rPr>
          <w:rFonts w:asciiTheme="majorHAnsi" w:hAnsiTheme="majorHAnsi" w:cstheme="majorHAnsi"/>
          <w:lang w:eastAsia="ar-SA"/>
        </w:rPr>
        <w:tab/>
      </w:r>
      <w:r w:rsidR="000C242C" w:rsidRPr="00A62839">
        <w:rPr>
          <w:rFonts w:asciiTheme="majorHAnsi" w:hAnsiTheme="majorHAnsi" w:cstheme="majorHAnsi"/>
          <w:lang w:eastAsia="ar-SA"/>
        </w:rPr>
        <w:tab/>
      </w:r>
      <w:r w:rsidRPr="00A62839">
        <w:rPr>
          <w:rFonts w:asciiTheme="majorHAnsi" w:eastAsia="Cambria" w:hAnsiTheme="majorHAnsi" w:cstheme="majorHAnsi"/>
          <w:b/>
          <w:i/>
          <w:iCs/>
          <w:lang w:eastAsia="ar-SA"/>
        </w:rPr>
        <w:t xml:space="preserve">Załącznik nr </w:t>
      </w:r>
      <w:r w:rsidR="000C242C" w:rsidRPr="00A62839">
        <w:rPr>
          <w:rFonts w:asciiTheme="majorHAnsi" w:eastAsia="Cambria" w:hAnsiTheme="majorHAnsi" w:cstheme="majorHAnsi"/>
          <w:b/>
          <w:i/>
          <w:iCs/>
          <w:lang w:eastAsia="ar-SA"/>
        </w:rPr>
        <w:t>1</w:t>
      </w:r>
      <w:r w:rsidRPr="00A62839">
        <w:rPr>
          <w:rFonts w:asciiTheme="majorHAnsi" w:eastAsia="Cambria" w:hAnsiTheme="majorHAnsi" w:cstheme="majorHAnsi"/>
          <w:b/>
          <w:i/>
          <w:iCs/>
          <w:lang w:eastAsia="ar-SA"/>
        </w:rPr>
        <w:t xml:space="preserve"> </w:t>
      </w:r>
    </w:p>
    <w:p w14:paraId="42CD0816" w14:textId="77777777" w:rsidR="00573782" w:rsidRPr="00A62839" w:rsidRDefault="00573782">
      <w:pPr>
        <w:pStyle w:val="Standard"/>
        <w:widowControl w:val="0"/>
        <w:rPr>
          <w:rFonts w:asciiTheme="majorHAnsi" w:hAnsiTheme="majorHAnsi" w:cstheme="majorHAnsi"/>
          <w:lang w:eastAsia="ar-SA"/>
        </w:rPr>
      </w:pPr>
    </w:p>
    <w:p w14:paraId="728B01C8" w14:textId="4EBC1925" w:rsidR="00400768" w:rsidRPr="00A62839" w:rsidRDefault="008427BD">
      <w:pPr>
        <w:pStyle w:val="Standard"/>
        <w:widowControl w:val="0"/>
        <w:jc w:val="center"/>
        <w:rPr>
          <w:rFonts w:asciiTheme="majorHAnsi" w:hAnsiTheme="majorHAnsi" w:cstheme="majorHAnsi"/>
          <w:b/>
          <w:bCs/>
          <w:lang w:eastAsia="ar-SA"/>
        </w:rPr>
      </w:pPr>
      <w:r w:rsidRPr="00A62839">
        <w:rPr>
          <w:rFonts w:asciiTheme="majorHAnsi" w:hAnsiTheme="majorHAnsi" w:cstheme="majorHAnsi"/>
          <w:b/>
          <w:bCs/>
          <w:lang w:eastAsia="ar-SA"/>
        </w:rPr>
        <w:t>FORMULARZ OFERTY</w:t>
      </w:r>
    </w:p>
    <w:p w14:paraId="40B22EB6" w14:textId="63471CBC" w:rsidR="00093421" w:rsidRPr="00A62839" w:rsidRDefault="006726CD" w:rsidP="006726CD">
      <w:pPr>
        <w:pStyle w:val="Standard"/>
        <w:jc w:val="center"/>
        <w:rPr>
          <w:rFonts w:asciiTheme="majorHAnsi" w:hAnsiTheme="majorHAnsi" w:cstheme="majorHAnsi"/>
        </w:rPr>
      </w:pPr>
      <w:r w:rsidRPr="00A62839">
        <w:rPr>
          <w:rFonts w:asciiTheme="majorHAnsi" w:hAnsiTheme="majorHAnsi" w:cstheme="majorHAnsi"/>
          <w:b/>
          <w:bCs/>
          <w:i/>
          <w:iCs/>
        </w:rPr>
        <w:t>Świadczenie usług w zakresie odbioru</w:t>
      </w:r>
      <w:r w:rsidR="001853C5" w:rsidRPr="00A62839">
        <w:rPr>
          <w:rFonts w:asciiTheme="majorHAnsi" w:hAnsiTheme="majorHAnsi" w:cstheme="majorHAnsi"/>
          <w:b/>
          <w:bCs/>
          <w:i/>
          <w:iCs/>
        </w:rPr>
        <w:t xml:space="preserve">, </w:t>
      </w:r>
      <w:r w:rsidRPr="00A62839">
        <w:rPr>
          <w:rFonts w:asciiTheme="majorHAnsi" w:hAnsiTheme="majorHAnsi" w:cstheme="majorHAnsi"/>
          <w:b/>
          <w:bCs/>
          <w:i/>
          <w:iCs/>
        </w:rPr>
        <w:t>transportu</w:t>
      </w:r>
      <w:r w:rsidR="001853C5" w:rsidRPr="00A62839">
        <w:rPr>
          <w:rFonts w:asciiTheme="majorHAnsi" w:hAnsiTheme="majorHAnsi" w:cstheme="majorHAnsi"/>
          <w:b/>
          <w:bCs/>
          <w:i/>
          <w:iCs/>
        </w:rPr>
        <w:t xml:space="preserve"> i unieszkodliwienia</w:t>
      </w:r>
      <w:r w:rsidRPr="00A62839">
        <w:rPr>
          <w:rFonts w:asciiTheme="majorHAnsi" w:hAnsiTheme="majorHAnsi" w:cstheme="majorHAnsi"/>
          <w:b/>
          <w:bCs/>
          <w:i/>
          <w:iCs/>
        </w:rPr>
        <w:t xml:space="preserve"> odpadów medycznych Wojewódzkiego Szpitala Psychiatrycznego w Andrychowie</w:t>
      </w:r>
    </w:p>
    <w:p w14:paraId="2877CAE0" w14:textId="250B61C3" w:rsidR="00400768" w:rsidRPr="00A5765D" w:rsidRDefault="008427BD">
      <w:pPr>
        <w:pStyle w:val="Standard"/>
        <w:jc w:val="both"/>
        <w:rPr>
          <w:rFonts w:asciiTheme="majorHAnsi" w:hAnsiTheme="majorHAnsi" w:cstheme="majorHAnsi"/>
          <w:color w:val="FF0000"/>
        </w:rPr>
      </w:pPr>
      <w:r w:rsidRPr="00A5765D">
        <w:rPr>
          <w:rFonts w:asciiTheme="majorHAnsi" w:hAnsiTheme="majorHAnsi" w:cstheme="majorHAnsi"/>
          <w:color w:val="FF0000"/>
        </w:rPr>
        <w:t xml:space="preserve">            </w:t>
      </w:r>
    </w:p>
    <w:p w14:paraId="6F71A651" w14:textId="77777777" w:rsidR="00681D25" w:rsidRPr="00A62839" w:rsidRDefault="00681D25" w:rsidP="00681D25">
      <w:pPr>
        <w:pStyle w:val="Standarduser"/>
        <w:keepNext/>
        <w:contextualSpacing/>
        <w:rPr>
          <w:rFonts w:ascii="Calibri Light" w:hAnsi="Calibri Light" w:cs="Calibri Light"/>
          <w:u w:val="single"/>
          <w:lang w:eastAsia="ar-SA"/>
        </w:rPr>
      </w:pPr>
      <w:r w:rsidRPr="00A62839">
        <w:rPr>
          <w:rFonts w:ascii="Calibri Light" w:hAnsi="Calibri Light" w:cs="Calibri Light"/>
          <w:u w:val="single"/>
          <w:lang w:eastAsia="ar-SA"/>
        </w:rPr>
        <w:t>Dane Wykonawcy:</w:t>
      </w:r>
    </w:p>
    <w:p w14:paraId="76066D21" w14:textId="77777777" w:rsidR="00681D25" w:rsidRPr="00A62839" w:rsidRDefault="00681D25" w:rsidP="00681D25">
      <w:pPr>
        <w:pStyle w:val="Standarduser"/>
        <w:keepNext/>
        <w:contextualSpacing/>
        <w:rPr>
          <w:rFonts w:ascii="Calibri Light" w:hAnsi="Calibri Light" w:cs="Calibri Light"/>
          <w:lang w:eastAsia="ar-SA"/>
        </w:rPr>
      </w:pPr>
      <w:r w:rsidRPr="00A62839">
        <w:rPr>
          <w:rFonts w:ascii="Calibri Light" w:hAnsi="Calibri Light" w:cs="Calibri Light"/>
          <w:lang w:eastAsia="ar-SA"/>
        </w:rPr>
        <w:t>Nazwa oraz dane adresowe Wykonawcy (Wykonawców – w przypadku oferty wspólnej):</w:t>
      </w:r>
    </w:p>
    <w:p w14:paraId="6F9586FE" w14:textId="77777777" w:rsidR="00681D25" w:rsidRPr="00A62839" w:rsidRDefault="00681D25" w:rsidP="00681D25">
      <w:pPr>
        <w:pStyle w:val="Standarduser"/>
        <w:contextualSpacing/>
        <w:rPr>
          <w:rFonts w:ascii="Calibri Light" w:hAnsi="Calibri Light" w:cs="Calibri Light"/>
          <w:lang w:eastAsia="ar-SA"/>
        </w:rPr>
      </w:pPr>
      <w:r w:rsidRPr="00A62839">
        <w:rPr>
          <w:rFonts w:ascii="Calibri Light" w:hAnsi="Calibri Light" w:cs="Calibri Light"/>
          <w:lang w:eastAsia="ar-SA"/>
        </w:rPr>
        <w:t>………………………………………………………………………………………………………………………………………………….</w:t>
      </w:r>
    </w:p>
    <w:p w14:paraId="5668AFCA" w14:textId="77777777" w:rsidR="00681D25" w:rsidRPr="00A62839" w:rsidRDefault="00681D25" w:rsidP="00681D25">
      <w:pPr>
        <w:pStyle w:val="Standarduser"/>
        <w:contextualSpacing/>
        <w:rPr>
          <w:rFonts w:ascii="Calibri Light" w:hAnsi="Calibri Light" w:cs="Calibri Light"/>
          <w:lang w:eastAsia="ar-SA"/>
        </w:rPr>
      </w:pPr>
      <w:r w:rsidRPr="00A62839">
        <w:rPr>
          <w:rFonts w:ascii="Calibri Light" w:hAnsi="Calibri Light" w:cs="Calibri Light"/>
          <w:lang w:eastAsia="ar-SA"/>
        </w:rPr>
        <w:t>………………………………………………………………………………………………………………………………………………….</w:t>
      </w:r>
    </w:p>
    <w:p w14:paraId="092CB96B" w14:textId="77777777" w:rsidR="00681D25" w:rsidRPr="00A62839" w:rsidRDefault="00681D25" w:rsidP="00681D25">
      <w:pPr>
        <w:pStyle w:val="Standarduser"/>
        <w:contextualSpacing/>
        <w:rPr>
          <w:rFonts w:ascii="Calibri Light" w:hAnsi="Calibri Light" w:cs="Calibri Light"/>
          <w:lang w:val="de-DE" w:eastAsia="ar-SA"/>
        </w:rPr>
      </w:pPr>
      <w:r w:rsidRPr="00A62839">
        <w:rPr>
          <w:rFonts w:ascii="Calibri Light" w:hAnsi="Calibri Light" w:cs="Calibri Light"/>
          <w:lang w:val="de-DE" w:eastAsia="ar-SA"/>
        </w:rPr>
        <w:t>NIP................................................…………….REGON................................................……………………….</w:t>
      </w:r>
    </w:p>
    <w:p w14:paraId="13D1F9F7" w14:textId="77777777" w:rsidR="00681D25" w:rsidRPr="00A62839" w:rsidRDefault="00681D25" w:rsidP="00681D25">
      <w:pPr>
        <w:pStyle w:val="Standarduser"/>
        <w:contextualSpacing/>
        <w:rPr>
          <w:rFonts w:ascii="Calibri Light" w:hAnsi="Calibri Light" w:cs="Calibri Light"/>
          <w:bCs/>
          <w:lang w:val="de-DE" w:eastAsia="ar-SA"/>
        </w:rPr>
      </w:pPr>
      <w:proofErr w:type="spellStart"/>
      <w:r w:rsidRPr="00A62839">
        <w:rPr>
          <w:rFonts w:ascii="Calibri Light" w:hAnsi="Calibri Light" w:cs="Calibri Light"/>
          <w:bCs/>
          <w:lang w:val="de-DE" w:eastAsia="ar-SA"/>
        </w:rPr>
        <w:t>tel</w:t>
      </w:r>
      <w:proofErr w:type="spellEnd"/>
      <w:r w:rsidRPr="00A62839">
        <w:rPr>
          <w:rFonts w:ascii="Calibri Light" w:hAnsi="Calibri Light" w:cs="Calibri Light"/>
          <w:bCs/>
          <w:lang w:val="de-DE" w:eastAsia="ar-SA"/>
        </w:rPr>
        <w:t xml:space="preserve"> /fax: ………………………………………….……..email:…………………………………………………………………………</w:t>
      </w:r>
    </w:p>
    <w:p w14:paraId="796F4621" w14:textId="77777777" w:rsidR="00681D25" w:rsidRPr="00A62839" w:rsidRDefault="00681D25" w:rsidP="00681D25">
      <w:pPr>
        <w:pStyle w:val="Standarduser"/>
        <w:contextualSpacing/>
        <w:rPr>
          <w:rFonts w:ascii="Calibri Light" w:hAnsi="Calibri Light" w:cs="Calibri Light"/>
          <w:bCs/>
          <w:lang w:eastAsia="ar-SA"/>
        </w:rPr>
      </w:pPr>
      <w:r w:rsidRPr="00A62839">
        <w:rPr>
          <w:rFonts w:ascii="Calibri Light" w:hAnsi="Calibri Light" w:cs="Calibri Light"/>
          <w:bCs/>
          <w:lang w:eastAsia="ar-SA"/>
        </w:rPr>
        <w:t>wpisany do Krajowego Rejestru Sądowego pod nr ……………………………………………………………………</w:t>
      </w:r>
    </w:p>
    <w:p w14:paraId="3CE2522E" w14:textId="77777777" w:rsidR="00681D25" w:rsidRPr="00A62839" w:rsidRDefault="00681D25" w:rsidP="00681D25">
      <w:pPr>
        <w:pStyle w:val="Standarduser"/>
        <w:contextualSpacing/>
        <w:jc w:val="both"/>
        <w:rPr>
          <w:rFonts w:ascii="Calibri Light" w:hAnsi="Calibri Light" w:cs="Calibri Light"/>
          <w:bCs/>
          <w:lang w:eastAsia="ar-SA"/>
        </w:rPr>
      </w:pPr>
      <w:r w:rsidRPr="00A62839">
        <w:rPr>
          <w:rFonts w:ascii="Calibri Light" w:hAnsi="Calibri Light" w:cs="Calibri Light"/>
          <w:bCs/>
          <w:lang w:eastAsia="ar-SA"/>
        </w:rPr>
        <w:t>lub</w:t>
      </w:r>
    </w:p>
    <w:p w14:paraId="517781A8" w14:textId="77777777" w:rsidR="00681D25" w:rsidRPr="00A62839" w:rsidRDefault="00681D25" w:rsidP="00681D25">
      <w:pPr>
        <w:pStyle w:val="Standarduser"/>
        <w:contextualSpacing/>
      </w:pPr>
      <w:r w:rsidRPr="00A62839">
        <w:rPr>
          <w:rFonts w:ascii="Calibri Light" w:hAnsi="Calibri Light" w:cs="Calibri Light"/>
          <w:bCs/>
          <w:lang w:eastAsia="ar-SA"/>
        </w:rPr>
        <w:t xml:space="preserve">wpisany do </w:t>
      </w:r>
      <w:r w:rsidRPr="00A62839">
        <w:rPr>
          <w:rFonts w:ascii="Calibri Light" w:hAnsi="Calibri Light" w:cs="Calibri Light"/>
          <w:lang w:eastAsia="ar-SA"/>
        </w:rPr>
        <w:t>Centralnej Ewidencji i Informacji o Działalności Gospodarczej, prowadzącym działalność gospodarczą pod nazwą................................................................................................</w:t>
      </w:r>
    </w:p>
    <w:p w14:paraId="70B5E6CA" w14:textId="77777777" w:rsidR="00681D25" w:rsidRPr="00A62839" w:rsidRDefault="00681D25" w:rsidP="00681D25">
      <w:pPr>
        <w:pStyle w:val="Standarduser"/>
        <w:contextualSpacing/>
        <w:rPr>
          <w:rFonts w:ascii="Calibri Light" w:hAnsi="Calibri Light" w:cs="Calibri Light"/>
          <w:bCs/>
          <w:lang w:val="de-DE" w:eastAsia="ar-SA"/>
        </w:rPr>
      </w:pPr>
    </w:p>
    <w:p w14:paraId="0D63CEA5" w14:textId="77777777" w:rsidR="00681D25" w:rsidRPr="00A62839" w:rsidRDefault="00681D25" w:rsidP="00681D25">
      <w:pPr>
        <w:pStyle w:val="Standarduser"/>
        <w:contextualSpacing/>
        <w:rPr>
          <w:rFonts w:ascii="Calibri Light" w:hAnsi="Calibri Light" w:cs="Calibri Light"/>
          <w:bCs/>
          <w:lang w:val="de-DE" w:eastAsia="ar-SA"/>
        </w:rPr>
      </w:pPr>
      <w:proofErr w:type="spellStart"/>
      <w:r w:rsidRPr="00A62839">
        <w:rPr>
          <w:rFonts w:ascii="Calibri Light" w:hAnsi="Calibri Light" w:cs="Calibri Light"/>
          <w:bCs/>
          <w:lang w:val="de-DE" w:eastAsia="ar-SA"/>
        </w:rPr>
        <w:t>Osoba</w:t>
      </w:r>
      <w:proofErr w:type="spellEnd"/>
      <w:r w:rsidRPr="00A62839">
        <w:rPr>
          <w:rFonts w:ascii="Calibri Light" w:hAnsi="Calibri Light" w:cs="Calibri Light"/>
          <w:bCs/>
          <w:lang w:val="de-DE" w:eastAsia="ar-SA"/>
        </w:rPr>
        <w:t xml:space="preserve"> do </w:t>
      </w:r>
      <w:proofErr w:type="spellStart"/>
      <w:r w:rsidRPr="00A62839">
        <w:rPr>
          <w:rFonts w:ascii="Calibri Light" w:hAnsi="Calibri Light" w:cs="Calibri Light"/>
          <w:bCs/>
          <w:lang w:val="de-DE" w:eastAsia="ar-SA"/>
        </w:rPr>
        <w:t>kontaktów</w:t>
      </w:r>
      <w:proofErr w:type="spellEnd"/>
      <w:r w:rsidRPr="00A62839">
        <w:rPr>
          <w:rFonts w:ascii="Calibri Light" w:hAnsi="Calibri Light" w:cs="Calibri Light"/>
          <w:bCs/>
          <w:lang w:val="de-DE" w:eastAsia="ar-SA"/>
        </w:rPr>
        <w:t xml:space="preserve"> z Zamawiającym:..........................................................…….………………………..</w:t>
      </w:r>
    </w:p>
    <w:p w14:paraId="48FB3BC6" w14:textId="77777777" w:rsidR="00681D25" w:rsidRPr="00A62839" w:rsidRDefault="00681D25" w:rsidP="00681D25">
      <w:pPr>
        <w:pStyle w:val="Standarduser"/>
        <w:contextualSpacing/>
        <w:rPr>
          <w:rFonts w:ascii="Calibri Light" w:hAnsi="Calibri Light" w:cs="Calibri Light"/>
          <w:bCs/>
          <w:lang w:val="de-DE" w:eastAsia="ar-SA"/>
        </w:rPr>
      </w:pPr>
      <w:r w:rsidRPr="00A62839">
        <w:rPr>
          <w:rFonts w:ascii="Calibri Light" w:hAnsi="Calibri Light" w:cs="Calibri Light"/>
          <w:bCs/>
          <w:lang w:val="de-DE" w:eastAsia="ar-SA"/>
        </w:rPr>
        <w:t>tel/fax:...............................................................email………………………………………………………………….</w:t>
      </w:r>
    </w:p>
    <w:p w14:paraId="18774A9C" w14:textId="77777777" w:rsidR="00681D25" w:rsidRPr="00A62839" w:rsidRDefault="00681D25" w:rsidP="00A62839">
      <w:pPr>
        <w:pStyle w:val="Standarduser"/>
        <w:contextualSpacing/>
        <w:rPr>
          <w:rFonts w:ascii="Calibri Light" w:hAnsi="Calibri Light" w:cs="Calibri Light"/>
          <w:bCs/>
          <w:lang w:val="de-DE" w:eastAsia="ar-SA"/>
        </w:rPr>
      </w:pPr>
    </w:p>
    <w:p w14:paraId="3375FDF1" w14:textId="77777777" w:rsidR="00681D25" w:rsidRPr="00A62839" w:rsidRDefault="00681D25" w:rsidP="00681D25">
      <w:pPr>
        <w:pStyle w:val="Standarduser"/>
        <w:ind w:left="576" w:hanging="576"/>
        <w:contextualSpacing/>
        <w:rPr>
          <w:rFonts w:ascii="Calibri Light" w:hAnsi="Calibri Light" w:cs="Calibri Light"/>
          <w:bCs/>
          <w:lang w:val="de-DE" w:eastAsia="ar-SA"/>
        </w:rPr>
      </w:pPr>
      <w:proofErr w:type="spellStart"/>
      <w:r w:rsidRPr="00A62839">
        <w:rPr>
          <w:rFonts w:ascii="Calibri Light" w:hAnsi="Calibri Light" w:cs="Calibri Light"/>
          <w:bCs/>
          <w:lang w:val="de-DE" w:eastAsia="ar-SA"/>
        </w:rPr>
        <w:t>Osoba</w:t>
      </w:r>
      <w:proofErr w:type="spellEnd"/>
      <w:r w:rsidRPr="00A62839">
        <w:rPr>
          <w:rFonts w:ascii="Calibri Light" w:hAnsi="Calibri Light" w:cs="Calibri Light"/>
          <w:bCs/>
          <w:lang w:val="de-DE" w:eastAsia="ar-SA"/>
        </w:rPr>
        <w:t xml:space="preserve"> </w:t>
      </w:r>
      <w:proofErr w:type="spellStart"/>
      <w:r w:rsidRPr="00A62839">
        <w:rPr>
          <w:rFonts w:ascii="Calibri Light" w:hAnsi="Calibri Light" w:cs="Calibri Light"/>
          <w:bCs/>
          <w:lang w:val="de-DE" w:eastAsia="ar-SA"/>
        </w:rPr>
        <w:t>upoważniona</w:t>
      </w:r>
      <w:proofErr w:type="spellEnd"/>
      <w:r w:rsidRPr="00A62839">
        <w:rPr>
          <w:rFonts w:ascii="Calibri Light" w:hAnsi="Calibri Light" w:cs="Calibri Light"/>
          <w:bCs/>
          <w:lang w:val="de-DE" w:eastAsia="ar-SA"/>
        </w:rPr>
        <w:t xml:space="preserve"> do </w:t>
      </w:r>
      <w:proofErr w:type="spellStart"/>
      <w:r w:rsidRPr="00A62839">
        <w:rPr>
          <w:rFonts w:ascii="Calibri Light" w:hAnsi="Calibri Light" w:cs="Calibri Light"/>
          <w:bCs/>
          <w:lang w:val="de-DE" w:eastAsia="ar-SA"/>
        </w:rPr>
        <w:t>zawarcia</w:t>
      </w:r>
      <w:proofErr w:type="spellEnd"/>
      <w:r w:rsidRPr="00A62839">
        <w:rPr>
          <w:rFonts w:ascii="Calibri Light" w:hAnsi="Calibri Light" w:cs="Calibri Light"/>
          <w:bCs/>
          <w:lang w:val="de-DE" w:eastAsia="ar-SA"/>
        </w:rPr>
        <w:t xml:space="preserve"> </w:t>
      </w:r>
      <w:proofErr w:type="spellStart"/>
      <w:r w:rsidRPr="00A62839">
        <w:rPr>
          <w:rFonts w:ascii="Calibri Light" w:hAnsi="Calibri Light" w:cs="Calibri Light"/>
          <w:bCs/>
          <w:lang w:val="de-DE" w:eastAsia="ar-SA"/>
        </w:rPr>
        <w:t>umowy</w:t>
      </w:r>
      <w:proofErr w:type="spellEnd"/>
      <w:r w:rsidRPr="00A62839">
        <w:rPr>
          <w:rFonts w:ascii="Calibri Light" w:hAnsi="Calibri Light" w:cs="Calibri Light"/>
          <w:bCs/>
          <w:lang w:val="de-DE" w:eastAsia="ar-SA"/>
        </w:rPr>
        <w:t>: ………………………………………………………………………………..</w:t>
      </w:r>
    </w:p>
    <w:p w14:paraId="509BD407" w14:textId="77777777" w:rsidR="00681D25" w:rsidRPr="00A62839" w:rsidRDefault="00681D25" w:rsidP="00681D25">
      <w:pPr>
        <w:pStyle w:val="Standarduser"/>
        <w:ind w:left="576" w:hanging="576"/>
        <w:contextualSpacing/>
        <w:rPr>
          <w:rFonts w:ascii="Calibri Light" w:hAnsi="Calibri Light" w:cs="Calibri Light"/>
          <w:bCs/>
          <w:lang w:val="de-DE" w:eastAsia="ar-SA"/>
        </w:rPr>
      </w:pPr>
      <w:r w:rsidRPr="00A62839">
        <w:rPr>
          <w:rFonts w:ascii="Calibri Light" w:hAnsi="Calibri Light" w:cs="Calibri Light"/>
          <w:bCs/>
          <w:lang w:val="de-DE" w:eastAsia="ar-SA"/>
        </w:rPr>
        <w:tab/>
      </w:r>
      <w:r w:rsidRPr="00A62839">
        <w:rPr>
          <w:rFonts w:ascii="Calibri Light" w:hAnsi="Calibri Light" w:cs="Calibri Light"/>
          <w:bCs/>
          <w:lang w:val="de-DE" w:eastAsia="ar-SA"/>
        </w:rPr>
        <w:tab/>
      </w:r>
      <w:r w:rsidRPr="00A62839">
        <w:rPr>
          <w:rFonts w:ascii="Calibri Light" w:hAnsi="Calibri Light" w:cs="Calibri Light"/>
          <w:bCs/>
          <w:lang w:val="de-DE" w:eastAsia="ar-SA"/>
        </w:rPr>
        <w:tab/>
      </w:r>
      <w:r w:rsidRPr="00A62839">
        <w:rPr>
          <w:rFonts w:ascii="Calibri Light" w:hAnsi="Calibri Light" w:cs="Calibri Light"/>
          <w:bCs/>
          <w:lang w:val="de-DE" w:eastAsia="ar-SA"/>
        </w:rPr>
        <w:tab/>
      </w:r>
      <w:r w:rsidRPr="00A62839">
        <w:rPr>
          <w:rFonts w:ascii="Calibri Light" w:hAnsi="Calibri Light" w:cs="Calibri Light"/>
          <w:bCs/>
          <w:lang w:val="de-DE" w:eastAsia="ar-SA"/>
        </w:rPr>
        <w:tab/>
      </w:r>
      <w:r w:rsidRPr="00A62839">
        <w:rPr>
          <w:rFonts w:ascii="Calibri Light" w:hAnsi="Calibri Light" w:cs="Calibri Light"/>
          <w:bCs/>
          <w:lang w:val="de-DE" w:eastAsia="ar-SA"/>
        </w:rPr>
        <w:tab/>
        <w:t>(</w:t>
      </w:r>
      <w:proofErr w:type="spellStart"/>
      <w:r w:rsidRPr="00A62839">
        <w:rPr>
          <w:rFonts w:ascii="Calibri Light" w:hAnsi="Calibri Light" w:cs="Calibri Light"/>
          <w:bCs/>
          <w:lang w:val="de-DE" w:eastAsia="ar-SA"/>
        </w:rPr>
        <w:t>imię</w:t>
      </w:r>
      <w:proofErr w:type="spellEnd"/>
      <w:r w:rsidRPr="00A62839">
        <w:rPr>
          <w:rFonts w:ascii="Calibri Light" w:hAnsi="Calibri Light" w:cs="Calibri Light"/>
          <w:bCs/>
          <w:lang w:val="de-DE" w:eastAsia="ar-SA"/>
        </w:rPr>
        <w:t xml:space="preserve">, </w:t>
      </w:r>
      <w:proofErr w:type="spellStart"/>
      <w:r w:rsidRPr="00A62839">
        <w:rPr>
          <w:rFonts w:ascii="Calibri Light" w:hAnsi="Calibri Light" w:cs="Calibri Light"/>
          <w:bCs/>
          <w:lang w:val="de-DE" w:eastAsia="ar-SA"/>
        </w:rPr>
        <w:t>nazwisko</w:t>
      </w:r>
      <w:proofErr w:type="spellEnd"/>
      <w:r w:rsidRPr="00A62839">
        <w:rPr>
          <w:rFonts w:ascii="Calibri Light" w:hAnsi="Calibri Light" w:cs="Calibri Light"/>
          <w:bCs/>
          <w:lang w:val="de-DE" w:eastAsia="ar-SA"/>
        </w:rPr>
        <w:t xml:space="preserve">, </w:t>
      </w:r>
      <w:proofErr w:type="spellStart"/>
      <w:r w:rsidRPr="00A62839">
        <w:rPr>
          <w:rFonts w:ascii="Calibri Light" w:hAnsi="Calibri Light" w:cs="Calibri Light"/>
          <w:bCs/>
          <w:lang w:val="de-DE" w:eastAsia="ar-SA"/>
        </w:rPr>
        <w:t>stanowisko</w:t>
      </w:r>
      <w:proofErr w:type="spellEnd"/>
      <w:r w:rsidRPr="00A62839">
        <w:rPr>
          <w:rFonts w:ascii="Calibri Light" w:hAnsi="Calibri Light" w:cs="Calibri Light"/>
          <w:bCs/>
          <w:lang w:val="de-DE" w:eastAsia="ar-SA"/>
        </w:rPr>
        <w:t>)</w:t>
      </w:r>
    </w:p>
    <w:p w14:paraId="0521E358" w14:textId="77777777" w:rsidR="00681D25" w:rsidRPr="00A62839" w:rsidRDefault="00681D25" w:rsidP="00681D25">
      <w:pPr>
        <w:pStyle w:val="Standarduser"/>
        <w:contextualSpacing/>
        <w:rPr>
          <w:rFonts w:ascii="Calibri Light" w:hAnsi="Calibri Light" w:cs="Calibri Light"/>
          <w:lang w:eastAsia="ar-SA"/>
        </w:rPr>
      </w:pPr>
    </w:p>
    <w:p w14:paraId="001B4F6F" w14:textId="77777777" w:rsidR="00681D25" w:rsidRPr="00A62839" w:rsidRDefault="00681D25" w:rsidP="00681D25">
      <w:pPr>
        <w:pStyle w:val="Standarduser"/>
        <w:spacing w:after="57"/>
        <w:contextualSpacing/>
        <w:rPr>
          <w:rFonts w:ascii="Calibri Light" w:hAnsi="Calibri Light" w:cs="Calibri Light"/>
          <w:b/>
          <w:bCs/>
          <w:u w:val="single"/>
          <w:lang w:eastAsia="ar-SA"/>
        </w:rPr>
      </w:pPr>
    </w:p>
    <w:p w14:paraId="32C30C19" w14:textId="77777777" w:rsidR="00681D25" w:rsidRPr="00A62839" w:rsidRDefault="00681D25" w:rsidP="00681D25">
      <w:pPr>
        <w:pStyle w:val="Standarduser"/>
        <w:spacing w:after="57"/>
        <w:contextualSpacing/>
        <w:rPr>
          <w:rFonts w:ascii="Calibri Light" w:hAnsi="Calibri Light" w:cs="Calibri Light"/>
          <w:b/>
          <w:bCs/>
          <w:u w:val="single"/>
          <w:lang w:eastAsia="ar-SA"/>
        </w:rPr>
      </w:pPr>
      <w:r w:rsidRPr="00A62839">
        <w:rPr>
          <w:rFonts w:ascii="Calibri Light" w:hAnsi="Calibri Light" w:cs="Calibri Light"/>
          <w:b/>
          <w:bCs/>
          <w:u w:val="single"/>
          <w:lang w:eastAsia="ar-SA"/>
        </w:rPr>
        <w:t>Oferuję wykonanie przedmiotu zamówienia w zakresie objętym w treści Zaproszenia za całkowitą wartość:</w:t>
      </w:r>
    </w:p>
    <w:p w14:paraId="7FB3EC74" w14:textId="77777777" w:rsidR="00681D25" w:rsidRPr="00A62839" w:rsidRDefault="00681D25" w:rsidP="00681D25">
      <w:pPr>
        <w:pStyle w:val="Standarduser"/>
        <w:contextualSpacing/>
        <w:rPr>
          <w:rFonts w:ascii="Calibri Light" w:hAnsi="Calibri Light" w:cs="Calibri Light"/>
          <w:b/>
          <w:bCs/>
          <w:lang w:eastAsia="ar-SA"/>
        </w:rPr>
      </w:pPr>
    </w:p>
    <w:p w14:paraId="34831068" w14:textId="77777777" w:rsidR="00681D25" w:rsidRPr="00A62839" w:rsidRDefault="00681D25" w:rsidP="00681D25">
      <w:pPr>
        <w:pStyle w:val="Standarduser"/>
        <w:shd w:val="clear" w:color="auto" w:fill="FFFFFF"/>
        <w:contextualSpacing/>
        <w:jc w:val="both"/>
        <w:rPr>
          <w:rFonts w:ascii="Calibri Light" w:hAnsi="Calibri Light" w:cs="Calibri Light"/>
          <w:spacing w:val="-1"/>
        </w:rPr>
      </w:pPr>
      <w:r w:rsidRPr="00A62839">
        <w:rPr>
          <w:rFonts w:ascii="Calibri Light" w:hAnsi="Calibri Light" w:cs="Calibri Light"/>
          <w:spacing w:val="-1"/>
        </w:rPr>
        <w:t>Wartość netto: …………………………………………………………………………………………………………………………….</w:t>
      </w:r>
    </w:p>
    <w:p w14:paraId="23193FC6" w14:textId="77777777" w:rsidR="00681D25" w:rsidRPr="00A62839" w:rsidRDefault="00681D25" w:rsidP="00681D25">
      <w:pPr>
        <w:pStyle w:val="Standarduser"/>
        <w:shd w:val="clear" w:color="auto" w:fill="FFFFFF"/>
        <w:contextualSpacing/>
        <w:jc w:val="both"/>
        <w:rPr>
          <w:rFonts w:ascii="Calibri Light" w:hAnsi="Calibri Light" w:cs="Calibri Light"/>
          <w:spacing w:val="-1"/>
        </w:rPr>
      </w:pPr>
      <w:r w:rsidRPr="00A62839">
        <w:rPr>
          <w:rFonts w:ascii="Calibri Light" w:hAnsi="Calibri Light" w:cs="Calibri Light"/>
          <w:spacing w:val="-1"/>
        </w:rPr>
        <w:t>Wartość podatku VAT: ………………………………………………………………………………………………………………….</w:t>
      </w:r>
    </w:p>
    <w:p w14:paraId="1AB0482D" w14:textId="77777777" w:rsidR="00681D25" w:rsidRPr="00A62839" w:rsidRDefault="00681D25" w:rsidP="00681D25">
      <w:pPr>
        <w:pStyle w:val="Standarduser"/>
        <w:shd w:val="clear" w:color="auto" w:fill="FFFFFF"/>
        <w:contextualSpacing/>
        <w:jc w:val="both"/>
        <w:rPr>
          <w:rFonts w:ascii="Calibri Light" w:hAnsi="Calibri Light" w:cs="Calibri Light"/>
          <w:spacing w:val="-1"/>
        </w:rPr>
      </w:pPr>
      <w:r w:rsidRPr="00A62839">
        <w:rPr>
          <w:rFonts w:ascii="Calibri Light" w:hAnsi="Calibri Light" w:cs="Calibri Light"/>
          <w:spacing w:val="-1"/>
        </w:rPr>
        <w:t>Wartość brutto: …………………………………………………………………………………………………………………………..</w:t>
      </w:r>
    </w:p>
    <w:p w14:paraId="77CDB77E" w14:textId="77777777" w:rsidR="00681D25" w:rsidRPr="00A5765D" w:rsidRDefault="00681D25" w:rsidP="00681D25">
      <w:pPr>
        <w:pStyle w:val="Standarduser"/>
        <w:shd w:val="clear" w:color="auto" w:fill="FFFFFF"/>
        <w:contextualSpacing/>
        <w:jc w:val="both"/>
        <w:rPr>
          <w:rFonts w:ascii="Calibri Light" w:hAnsi="Calibri Light" w:cs="Calibri Light"/>
          <w:color w:val="FF0000"/>
          <w:spacing w:val="-1"/>
        </w:rPr>
      </w:pPr>
    </w:p>
    <w:p w14:paraId="2A05521D" w14:textId="77777777" w:rsidR="00681D25" w:rsidRPr="00A62839" w:rsidRDefault="00681D25" w:rsidP="00681D25">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A62839">
        <w:rPr>
          <w:rFonts w:ascii="Calibri Light" w:hAnsi="Calibri Light" w:cs="Calibri Light"/>
          <w:b/>
          <w:bCs/>
          <w:spacing w:val="-1"/>
          <w:sz w:val="24"/>
          <w:szCs w:val="24"/>
          <w:lang w:val="pl-PL" w:eastAsia="en-US"/>
        </w:rPr>
        <w:t>Powyższa cena brutto zawiera wszystkie koszty, jakie ponosi Zamawiający w przypadku wyboru niniejszej oferty. Cena ta będzie podstawiana do obliczenia kryterium ceny, opisanego w treści Zaproszenia do złożenia oferty cenowej.</w:t>
      </w:r>
    </w:p>
    <w:p w14:paraId="129DE848" w14:textId="4EE4C688" w:rsidR="00DE2F7B" w:rsidRPr="00A62839" w:rsidRDefault="00DE2F7B" w:rsidP="00A00CD4">
      <w:pPr>
        <w:pStyle w:val="Standard"/>
        <w:shd w:val="clear" w:color="auto" w:fill="FFFFFF"/>
        <w:spacing w:line="276" w:lineRule="auto"/>
        <w:jc w:val="both"/>
        <w:rPr>
          <w:rFonts w:ascii="Calibri Light" w:hAnsi="Calibri Light" w:cs="Calibri Light"/>
          <w:spacing w:val="-1"/>
        </w:rPr>
      </w:pPr>
    </w:p>
    <w:p w14:paraId="267C9374" w14:textId="77777777" w:rsidR="005E5688" w:rsidRPr="00A62839" w:rsidRDefault="005E5688" w:rsidP="005E5688">
      <w:pPr>
        <w:pStyle w:val="Standarduser"/>
        <w:contextualSpacing/>
        <w:rPr>
          <w:rFonts w:ascii="Calibri Light" w:hAnsi="Calibri Light" w:cs="Calibri Light"/>
          <w:b/>
          <w:bCs/>
          <w:u w:val="single"/>
        </w:rPr>
      </w:pPr>
      <w:r w:rsidRPr="00A62839">
        <w:rPr>
          <w:rFonts w:ascii="Calibri Light" w:hAnsi="Calibri Light" w:cs="Calibri Light"/>
          <w:b/>
          <w:bCs/>
          <w:u w:val="single"/>
        </w:rPr>
        <w:t>Oświadczam/y, że:</w:t>
      </w:r>
    </w:p>
    <w:p w14:paraId="1431A12F" w14:textId="77777777" w:rsidR="005E5688" w:rsidRPr="00A62839" w:rsidRDefault="005E5688" w:rsidP="005E5688">
      <w:pPr>
        <w:pStyle w:val="Standarduser"/>
        <w:contextualSpacing/>
        <w:jc w:val="both"/>
        <w:rPr>
          <w:rFonts w:ascii="Calibri Light" w:hAnsi="Calibri Light" w:cs="Calibri Light"/>
        </w:rPr>
      </w:pPr>
      <w:r w:rsidRPr="00A62839">
        <w:rPr>
          <w:rFonts w:ascii="Calibri Light" w:hAnsi="Calibri Light" w:cs="Calibri Light"/>
        </w:rPr>
        <w:t xml:space="preserve">1. Zapoznałem/liśmy się z warunkami określonymi w Zaproszeniu do złożenia oferty cenowej                    i załącznikach będących jego integralną częścią i przyjmuję/my je bez zastrzeżeń                                                  a złożona przeze mnie/przez nas oferta spełnia wszystkie wymagania Zamawiającego.  </w:t>
      </w:r>
    </w:p>
    <w:p w14:paraId="4F014BF5" w14:textId="7269701E" w:rsidR="005E5688" w:rsidRPr="00A5765D" w:rsidRDefault="005E5688" w:rsidP="005E5688">
      <w:pPr>
        <w:pStyle w:val="Standarduser"/>
        <w:contextualSpacing/>
        <w:jc w:val="both"/>
        <w:rPr>
          <w:rFonts w:ascii="Calibri Light" w:hAnsi="Calibri Light" w:cs="Calibri Light"/>
          <w:color w:val="FF0000"/>
        </w:rPr>
      </w:pPr>
      <w:r w:rsidRPr="00A62839">
        <w:rPr>
          <w:rFonts w:ascii="Calibri Light" w:hAnsi="Calibri Light" w:cs="Calibri Light"/>
        </w:rPr>
        <w:t xml:space="preserve">2. W przypadku </w:t>
      </w:r>
      <w:r w:rsidRPr="00C67A1A">
        <w:rPr>
          <w:rFonts w:ascii="Calibri Light" w:hAnsi="Calibri Light" w:cs="Calibri Light"/>
        </w:rPr>
        <w:t>wyboru mojej/naszej oferty za najkorzystniejszą zobowiązuję/</w:t>
      </w:r>
      <w:proofErr w:type="spellStart"/>
      <w:r w:rsidRPr="00C67A1A">
        <w:rPr>
          <w:rFonts w:ascii="Calibri Light" w:hAnsi="Calibri Light" w:cs="Calibri Light"/>
        </w:rPr>
        <w:t>emy</w:t>
      </w:r>
      <w:proofErr w:type="spellEnd"/>
      <w:r w:rsidRPr="00C67A1A">
        <w:rPr>
          <w:rFonts w:ascii="Calibri Light" w:hAnsi="Calibri Light" w:cs="Calibri Light"/>
        </w:rPr>
        <w:t xml:space="preserve"> się do zawarcia umowy w miejscu i terminie określonym przez Zamawiającego na warunkach określonych                           w projekcie umowy stanowiącym Załącznik nr </w:t>
      </w:r>
      <w:r w:rsidR="005C5CE0" w:rsidRPr="00C67A1A">
        <w:rPr>
          <w:rFonts w:ascii="Calibri Light" w:hAnsi="Calibri Light" w:cs="Calibri Light"/>
        </w:rPr>
        <w:t>4</w:t>
      </w:r>
      <w:r w:rsidRPr="00C67A1A">
        <w:rPr>
          <w:rFonts w:ascii="Calibri Light" w:hAnsi="Calibri Light" w:cs="Calibri Light"/>
        </w:rPr>
        <w:t xml:space="preserve"> do Zaproszenia.</w:t>
      </w:r>
    </w:p>
    <w:p w14:paraId="4C32FDA3" w14:textId="644590CD" w:rsidR="005E5688" w:rsidRPr="00A62839" w:rsidRDefault="001252C2" w:rsidP="00BB49F6">
      <w:pPr>
        <w:widowControl/>
        <w:autoSpaceDN/>
        <w:spacing w:line="264" w:lineRule="auto"/>
        <w:jc w:val="both"/>
        <w:textAlignment w:val="auto"/>
        <w:rPr>
          <w:rFonts w:ascii="Calibri Light" w:hAnsi="Calibri Light" w:cs="Calibri Light"/>
        </w:rPr>
      </w:pPr>
      <w:r w:rsidRPr="00A62839">
        <w:rPr>
          <w:rFonts w:ascii="Calibri Light" w:hAnsi="Calibri Light" w:cs="Calibri Light"/>
        </w:rPr>
        <w:t xml:space="preserve">3. </w:t>
      </w:r>
      <w:r w:rsidR="005E5688" w:rsidRPr="00A62839">
        <w:rPr>
          <w:rFonts w:ascii="Calibri Light" w:hAnsi="Calibri Light" w:cs="Calibri Light"/>
        </w:rPr>
        <w:t>Pozostajemy związani ofertą przez 30 dni.</w:t>
      </w:r>
    </w:p>
    <w:p w14:paraId="57A36CED" w14:textId="7AEB01AD" w:rsidR="00ED2108" w:rsidRPr="00A62839" w:rsidRDefault="00BB49F6" w:rsidP="00ED2108">
      <w:pPr>
        <w:widowControl/>
        <w:autoSpaceDN/>
        <w:spacing w:line="264" w:lineRule="auto"/>
        <w:jc w:val="both"/>
        <w:textAlignment w:val="auto"/>
        <w:rPr>
          <w:rFonts w:asciiTheme="majorHAnsi" w:hAnsiTheme="majorHAnsi" w:cstheme="majorHAnsi"/>
          <w:lang w:eastAsia="ar-SA"/>
        </w:rPr>
      </w:pPr>
      <w:r w:rsidRPr="00A62839">
        <w:rPr>
          <w:rFonts w:ascii="Calibri Light" w:hAnsi="Calibri Light" w:cs="Calibri Light"/>
        </w:rPr>
        <w:t>4</w:t>
      </w:r>
      <w:r w:rsidR="00ED2108" w:rsidRPr="00A62839">
        <w:rPr>
          <w:rFonts w:ascii="Calibri Light" w:hAnsi="Calibri Light" w:cs="Calibri Light"/>
        </w:rPr>
        <w:t xml:space="preserve">. </w:t>
      </w:r>
      <w:r w:rsidR="00ED2108" w:rsidRPr="00A62839">
        <w:rPr>
          <w:rFonts w:asciiTheme="majorHAnsi" w:hAnsiTheme="majorHAnsi" w:cstheme="majorHAnsi"/>
          <w:lang w:eastAsia="ar-SA"/>
        </w:rPr>
        <w:t xml:space="preserve">Części zamówienia powierzę/my podwykonawcom </w:t>
      </w:r>
      <w:r w:rsidR="00ED2108" w:rsidRPr="00A62839">
        <w:rPr>
          <w:rFonts w:asciiTheme="majorHAnsi" w:hAnsiTheme="majorHAnsi" w:cstheme="majorHAnsi"/>
          <w:i/>
          <w:iCs/>
          <w:sz w:val="16"/>
          <w:szCs w:val="16"/>
          <w:lang w:eastAsia="ar-SA"/>
        </w:rPr>
        <w:t>/wskazać, o ile dotyczy w pozostałych przypadkach – wykreślić/.</w:t>
      </w:r>
    </w:p>
    <w:p w14:paraId="069F1881" w14:textId="479F067D" w:rsidR="00ED2108" w:rsidRPr="00A62839" w:rsidRDefault="00ED2108" w:rsidP="00ED2108">
      <w:pPr>
        <w:spacing w:line="264" w:lineRule="auto"/>
        <w:jc w:val="both"/>
        <w:rPr>
          <w:rFonts w:asciiTheme="majorHAnsi" w:hAnsiTheme="majorHAnsi" w:cstheme="majorHAnsi"/>
          <w:lang w:eastAsia="ar-SA"/>
        </w:rPr>
      </w:pPr>
      <w:r w:rsidRPr="00A62839">
        <w:rPr>
          <w:rFonts w:asciiTheme="majorHAnsi" w:hAnsiTheme="majorHAnsi" w:cstheme="majorHAnsi"/>
          <w:lang w:eastAsia="ar-SA"/>
        </w:rPr>
        <w:t>…………………………………………………………………………………………….</w:t>
      </w:r>
    </w:p>
    <w:p w14:paraId="5B3929C2" w14:textId="7E06C478" w:rsidR="005E5688" w:rsidRPr="00A62839" w:rsidRDefault="00BB49F6" w:rsidP="005E5688">
      <w:pPr>
        <w:pStyle w:val="Standarduser"/>
        <w:contextualSpacing/>
        <w:jc w:val="both"/>
      </w:pPr>
      <w:r w:rsidRPr="00A62839">
        <w:rPr>
          <w:rFonts w:ascii="Calibri Light" w:hAnsi="Calibri Light" w:cs="Calibri Light"/>
        </w:rPr>
        <w:lastRenderedPageBreak/>
        <w:t>5</w:t>
      </w:r>
      <w:r w:rsidR="005E5688" w:rsidRPr="00A62839">
        <w:rPr>
          <w:rFonts w:ascii="Calibri Light" w:hAnsi="Calibri Light" w:cs="Calibri Light"/>
        </w:rPr>
        <w:t xml:space="preserve">. W przypadku wyboru naszej oferty, zobowiązuję/my się, przed podpisaniem umowy, przedłożyć umowę regulującą naszą współpracę </w:t>
      </w:r>
      <w:r w:rsidR="005E5688" w:rsidRPr="00A62839">
        <w:rPr>
          <w:rFonts w:ascii="Calibri Light" w:hAnsi="Calibri Light" w:cs="Calibri Light"/>
          <w:i/>
          <w:iCs/>
          <w:sz w:val="18"/>
          <w:szCs w:val="18"/>
        </w:rPr>
        <w:t>(dot. Wykonawców wspólnie składających ofertę).</w:t>
      </w:r>
    </w:p>
    <w:p w14:paraId="3B03E59F" w14:textId="3D3990DA" w:rsidR="005E5688" w:rsidRPr="00A62839" w:rsidRDefault="00BB49F6" w:rsidP="005E5688">
      <w:pPr>
        <w:pStyle w:val="Standarduser"/>
        <w:contextualSpacing/>
        <w:jc w:val="both"/>
      </w:pPr>
      <w:r w:rsidRPr="00A62839">
        <w:rPr>
          <w:rFonts w:ascii="Calibri Light" w:hAnsi="Calibri Light" w:cs="Calibri Light"/>
        </w:rPr>
        <w:t>6</w:t>
      </w:r>
      <w:r w:rsidR="005E5688" w:rsidRPr="00A62839">
        <w:rPr>
          <w:rFonts w:ascii="Calibri Light" w:hAnsi="Calibri Light" w:cs="Calibri Light"/>
        </w:rPr>
        <w:t>. Zostałem poinformowany zgodnie z art. 13 ust. 1 i 2 RODO</w:t>
      </w:r>
      <w:r w:rsidR="005E5688" w:rsidRPr="00A62839">
        <w:rPr>
          <w:rStyle w:val="Odwoanieprzypisudolnego"/>
          <w:rFonts w:ascii="Calibri Light" w:hAnsi="Calibri Light" w:cs="Calibri Light"/>
        </w:rPr>
        <w:footnoteReference w:id="1"/>
      </w:r>
      <w:r w:rsidR="005E5688" w:rsidRPr="00A62839">
        <w:rPr>
          <w:rFonts w:ascii="Calibri Light" w:hAnsi="Calibri Light" w:cs="Calibri Light"/>
        </w:rPr>
        <w:t xml:space="preserve"> o przetwarzaniu moich danych osobowych na potrzeby niniejszego postępowania o udzielenie zamówienia publicznego oraz zawarcia i realizacji umowy</w:t>
      </w:r>
      <w:r w:rsidR="005E5688" w:rsidRPr="00A62839">
        <w:rPr>
          <w:rStyle w:val="Odwoanieprzypisudolnego"/>
          <w:rFonts w:ascii="Calibri Light" w:hAnsi="Calibri Light" w:cs="Calibri Light"/>
        </w:rPr>
        <w:footnoteReference w:id="2"/>
      </w:r>
    </w:p>
    <w:p w14:paraId="1F8CDF0D" w14:textId="3F9517E5" w:rsidR="005E5688" w:rsidRPr="00A62839" w:rsidRDefault="00BB49F6" w:rsidP="005E5688">
      <w:pPr>
        <w:pStyle w:val="Standarduser"/>
        <w:contextualSpacing/>
        <w:jc w:val="both"/>
      </w:pPr>
      <w:r w:rsidRPr="00A62839">
        <w:rPr>
          <w:rFonts w:ascii="Calibri Light" w:hAnsi="Calibri Light" w:cs="Calibri Light"/>
        </w:rPr>
        <w:t>7</w:t>
      </w:r>
      <w:r w:rsidR="005E5688" w:rsidRPr="00A62839">
        <w:rPr>
          <w:rFonts w:ascii="Calibri Light" w:hAnsi="Calibri Light" w:cs="Calibri Light"/>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005E5688" w:rsidRPr="00A62839">
        <w:rPr>
          <w:rStyle w:val="Odwoanieprzypisudolnego"/>
          <w:rFonts w:ascii="Calibri Light" w:hAnsi="Calibri Light" w:cs="Calibri Light"/>
        </w:rPr>
        <w:footnoteReference w:id="3"/>
      </w:r>
    </w:p>
    <w:p w14:paraId="7A55CAD7" w14:textId="77777777" w:rsidR="005E5688" w:rsidRPr="00A62839" w:rsidRDefault="005E5688" w:rsidP="005E5688">
      <w:pPr>
        <w:pStyle w:val="Standarduser"/>
        <w:contextualSpacing/>
        <w:rPr>
          <w:rFonts w:ascii="Calibri Light" w:hAnsi="Calibri Light" w:cs="Calibri Light"/>
          <w:i/>
          <w:iCs/>
          <w:sz w:val="14"/>
          <w:szCs w:val="14"/>
        </w:rPr>
      </w:pPr>
    </w:p>
    <w:p w14:paraId="47EDEC82" w14:textId="7E8FAB3F" w:rsidR="005E5688" w:rsidRPr="00A62839" w:rsidRDefault="005E5688" w:rsidP="005E5688">
      <w:pPr>
        <w:pStyle w:val="Standarduser"/>
        <w:contextualSpacing/>
        <w:rPr>
          <w:rFonts w:ascii="Calibri Light" w:hAnsi="Calibri Light" w:cs="Calibri Light"/>
          <w:i/>
          <w:iCs/>
          <w:sz w:val="14"/>
          <w:szCs w:val="14"/>
        </w:rPr>
      </w:pPr>
    </w:p>
    <w:p w14:paraId="68A97DE1" w14:textId="494F1374" w:rsidR="003C00A8" w:rsidRPr="00A62839" w:rsidRDefault="003C00A8" w:rsidP="005E5688">
      <w:pPr>
        <w:pStyle w:val="Standarduser"/>
        <w:contextualSpacing/>
        <w:rPr>
          <w:rFonts w:ascii="Calibri Light" w:hAnsi="Calibri Light" w:cs="Calibri Light"/>
          <w:i/>
          <w:iCs/>
          <w:sz w:val="14"/>
          <w:szCs w:val="14"/>
        </w:rPr>
      </w:pPr>
    </w:p>
    <w:p w14:paraId="79AA2680" w14:textId="0F93E2C8" w:rsidR="003C00A8" w:rsidRPr="00A62839" w:rsidRDefault="003C00A8" w:rsidP="005E5688">
      <w:pPr>
        <w:pStyle w:val="Standarduser"/>
        <w:contextualSpacing/>
        <w:rPr>
          <w:rFonts w:ascii="Calibri Light" w:hAnsi="Calibri Light" w:cs="Calibri Light"/>
          <w:i/>
          <w:iCs/>
          <w:sz w:val="14"/>
          <w:szCs w:val="14"/>
        </w:rPr>
      </w:pPr>
    </w:p>
    <w:p w14:paraId="376FC3E3" w14:textId="55BA9BE7" w:rsidR="003C00A8" w:rsidRPr="00A62839" w:rsidRDefault="003C00A8" w:rsidP="005E5688">
      <w:pPr>
        <w:pStyle w:val="Standarduser"/>
        <w:contextualSpacing/>
        <w:rPr>
          <w:rFonts w:ascii="Calibri Light" w:hAnsi="Calibri Light" w:cs="Calibri Light"/>
          <w:i/>
          <w:iCs/>
          <w:sz w:val="14"/>
          <w:szCs w:val="14"/>
        </w:rPr>
      </w:pPr>
    </w:p>
    <w:p w14:paraId="72FBCED9" w14:textId="413B442E" w:rsidR="003C00A8" w:rsidRPr="00A62839" w:rsidRDefault="003C00A8" w:rsidP="005E5688">
      <w:pPr>
        <w:pStyle w:val="Standarduser"/>
        <w:contextualSpacing/>
        <w:rPr>
          <w:rFonts w:ascii="Calibri Light" w:hAnsi="Calibri Light" w:cs="Calibri Light"/>
          <w:i/>
          <w:iCs/>
          <w:sz w:val="14"/>
          <w:szCs w:val="14"/>
        </w:rPr>
      </w:pPr>
    </w:p>
    <w:p w14:paraId="19B3818A" w14:textId="77777777" w:rsidR="003C00A8" w:rsidRPr="00A62839" w:rsidRDefault="003C00A8" w:rsidP="005E5688">
      <w:pPr>
        <w:pStyle w:val="Standarduser"/>
        <w:contextualSpacing/>
        <w:rPr>
          <w:rFonts w:ascii="Calibri Light" w:hAnsi="Calibri Light" w:cs="Calibri Light"/>
          <w:i/>
          <w:iCs/>
          <w:sz w:val="14"/>
          <w:szCs w:val="14"/>
        </w:rPr>
      </w:pPr>
    </w:p>
    <w:p w14:paraId="0D971CE8" w14:textId="77777777" w:rsidR="005E5688" w:rsidRPr="00A62839" w:rsidRDefault="005E5688" w:rsidP="005E5688">
      <w:pPr>
        <w:pStyle w:val="Standarduser"/>
        <w:contextualSpacing/>
        <w:rPr>
          <w:rFonts w:ascii="Calibri Light" w:hAnsi="Calibri Light" w:cs="Calibri Light"/>
          <w:i/>
          <w:iCs/>
          <w:sz w:val="14"/>
          <w:szCs w:val="14"/>
        </w:rPr>
      </w:pPr>
    </w:p>
    <w:p w14:paraId="793CB669" w14:textId="77777777" w:rsidR="005E5688" w:rsidRPr="00A62839" w:rsidRDefault="005E5688" w:rsidP="005E5688">
      <w:pPr>
        <w:pStyle w:val="Standard"/>
        <w:contextualSpacing/>
        <w:rPr>
          <w:rFonts w:ascii="Calibri Light" w:hAnsi="Calibri Light" w:cs="Calibri Light"/>
          <w:sz w:val="16"/>
          <w:szCs w:val="16"/>
          <w:lang w:eastAsia="ar-SA"/>
        </w:rPr>
      </w:pPr>
      <w:r w:rsidRPr="00A62839">
        <w:rPr>
          <w:rFonts w:ascii="Calibri Light" w:hAnsi="Calibri Light" w:cs="Calibri Light"/>
          <w:sz w:val="16"/>
          <w:szCs w:val="16"/>
          <w:lang w:eastAsia="ar-SA"/>
        </w:rPr>
        <w:t xml:space="preserve">................................, dnia......................             </w:t>
      </w:r>
      <w:r w:rsidRPr="00A62839">
        <w:rPr>
          <w:rFonts w:ascii="Calibri Light" w:hAnsi="Calibri Light" w:cs="Calibri Light"/>
          <w:sz w:val="16"/>
          <w:szCs w:val="16"/>
          <w:lang w:eastAsia="ar-SA"/>
        </w:rPr>
        <w:tab/>
      </w:r>
      <w:r w:rsidRPr="00A62839">
        <w:rPr>
          <w:rFonts w:ascii="Calibri Light" w:hAnsi="Calibri Light" w:cs="Calibri Light"/>
          <w:sz w:val="16"/>
          <w:szCs w:val="16"/>
          <w:lang w:eastAsia="ar-SA"/>
        </w:rPr>
        <w:tab/>
      </w:r>
      <w:r w:rsidRPr="00A62839">
        <w:rPr>
          <w:rFonts w:ascii="Calibri Light" w:hAnsi="Calibri Light" w:cs="Calibri Light"/>
          <w:sz w:val="16"/>
          <w:szCs w:val="16"/>
          <w:lang w:eastAsia="ar-SA"/>
        </w:rPr>
        <w:tab/>
      </w:r>
      <w:r w:rsidRPr="00A62839">
        <w:rPr>
          <w:rFonts w:ascii="Calibri Light" w:hAnsi="Calibri Light" w:cs="Calibri Light"/>
          <w:sz w:val="16"/>
          <w:szCs w:val="16"/>
          <w:lang w:eastAsia="ar-SA"/>
        </w:rPr>
        <w:tab/>
        <w:t xml:space="preserve">  .................................................</w:t>
      </w:r>
    </w:p>
    <w:p w14:paraId="292EDAF3" w14:textId="77777777" w:rsidR="005E5688" w:rsidRPr="00A62839" w:rsidRDefault="005E5688" w:rsidP="005E5688">
      <w:pPr>
        <w:pStyle w:val="Standard"/>
        <w:contextualSpacing/>
      </w:pPr>
      <w:r w:rsidRPr="00A62839">
        <w:rPr>
          <w:rFonts w:ascii="Calibri Light" w:hAnsi="Calibri Light" w:cs="Calibri Light"/>
          <w:sz w:val="16"/>
          <w:szCs w:val="16"/>
          <w:lang w:eastAsia="ar-SA"/>
        </w:rPr>
        <w:t xml:space="preserve">                                                                        </w:t>
      </w:r>
      <w:r w:rsidRPr="00A62839">
        <w:rPr>
          <w:rFonts w:ascii="Calibri Light" w:hAnsi="Calibri Light" w:cs="Calibri Light"/>
          <w:sz w:val="16"/>
          <w:szCs w:val="16"/>
          <w:lang w:eastAsia="ar-SA"/>
        </w:rPr>
        <w:tab/>
      </w:r>
      <w:r w:rsidRPr="00A62839">
        <w:rPr>
          <w:rFonts w:ascii="Calibri Light" w:hAnsi="Calibri Light" w:cs="Calibri Light"/>
          <w:sz w:val="16"/>
          <w:szCs w:val="16"/>
          <w:lang w:eastAsia="ar-SA"/>
        </w:rPr>
        <w:tab/>
      </w:r>
      <w:r w:rsidRPr="00A62839">
        <w:rPr>
          <w:rFonts w:ascii="Calibri Light" w:hAnsi="Calibri Light" w:cs="Calibri Light"/>
          <w:sz w:val="16"/>
          <w:szCs w:val="16"/>
          <w:lang w:eastAsia="ar-SA"/>
        </w:rPr>
        <w:tab/>
      </w:r>
      <w:r w:rsidRPr="00A62839">
        <w:rPr>
          <w:rFonts w:ascii="Calibri Light" w:hAnsi="Calibri Light" w:cs="Calibri Light"/>
          <w:sz w:val="16"/>
          <w:szCs w:val="16"/>
          <w:lang w:eastAsia="ar-SA"/>
        </w:rPr>
        <w:tab/>
      </w:r>
      <w:r w:rsidRPr="00A62839">
        <w:rPr>
          <w:rFonts w:ascii="Calibri Light" w:hAnsi="Calibri Light" w:cs="Calibri Light"/>
          <w:sz w:val="14"/>
          <w:szCs w:val="14"/>
          <w:lang w:eastAsia="ar-SA"/>
        </w:rPr>
        <w:t xml:space="preserve"> P</w:t>
      </w:r>
      <w:r w:rsidRPr="00A62839">
        <w:rPr>
          <w:rFonts w:ascii="Calibri Light" w:eastAsia="Calibri" w:hAnsi="Calibri Light" w:cs="Calibri Light"/>
          <w:sz w:val="14"/>
          <w:szCs w:val="14"/>
          <w:lang w:eastAsia="ar-SA"/>
        </w:rPr>
        <w:t>odpis i pieczęć osoby uprawnionej do reprezentowania</w:t>
      </w:r>
    </w:p>
    <w:p w14:paraId="0592590C" w14:textId="77777777" w:rsidR="005E5688" w:rsidRPr="00A62839" w:rsidRDefault="005E5688" w:rsidP="005E5688">
      <w:pPr>
        <w:pStyle w:val="Standard"/>
        <w:contextualSpacing/>
        <w:rPr>
          <w:rFonts w:ascii="Calibri Light" w:eastAsia="Calibri" w:hAnsi="Calibri Light" w:cs="Calibri Light"/>
          <w:sz w:val="14"/>
          <w:szCs w:val="14"/>
          <w:lang w:eastAsia="ar-SA"/>
        </w:rPr>
      </w:pPr>
      <w:r w:rsidRPr="00A62839">
        <w:rPr>
          <w:rFonts w:ascii="Calibri Light" w:eastAsia="Calibri" w:hAnsi="Calibri Light" w:cs="Calibri Light"/>
          <w:sz w:val="14"/>
          <w:szCs w:val="14"/>
          <w:lang w:eastAsia="ar-SA"/>
        </w:rPr>
        <w:t xml:space="preserve">                                                                                                               </w:t>
      </w:r>
      <w:r w:rsidRPr="00A62839">
        <w:rPr>
          <w:rFonts w:ascii="Calibri Light" w:eastAsia="Calibri" w:hAnsi="Calibri Light" w:cs="Calibri Light"/>
          <w:sz w:val="14"/>
          <w:szCs w:val="14"/>
          <w:lang w:eastAsia="ar-SA"/>
        </w:rPr>
        <w:tab/>
      </w:r>
      <w:r w:rsidRPr="00A62839">
        <w:rPr>
          <w:rFonts w:ascii="Calibri Light" w:eastAsia="Calibri" w:hAnsi="Calibri Light" w:cs="Calibri Light"/>
          <w:sz w:val="14"/>
          <w:szCs w:val="14"/>
          <w:lang w:eastAsia="ar-SA"/>
        </w:rPr>
        <w:tab/>
      </w:r>
      <w:r w:rsidRPr="00A62839">
        <w:rPr>
          <w:rFonts w:ascii="Calibri Light" w:eastAsia="Calibri" w:hAnsi="Calibri Light" w:cs="Calibri Light"/>
          <w:sz w:val="14"/>
          <w:szCs w:val="14"/>
          <w:lang w:eastAsia="ar-SA"/>
        </w:rPr>
        <w:tab/>
        <w:t>Wykonawcy lub upoważnionej do występowania w jego imieniu</w:t>
      </w:r>
    </w:p>
    <w:p w14:paraId="5A6EE0BF" w14:textId="77777777" w:rsidR="005E5688" w:rsidRPr="00A62839" w:rsidRDefault="005E5688" w:rsidP="005E5688">
      <w:pPr>
        <w:pStyle w:val="Standarduser"/>
        <w:contextualSpacing/>
        <w:rPr>
          <w:rFonts w:ascii="Calibri Light" w:hAnsi="Calibri Light" w:cs="Calibri Light"/>
          <w:bCs/>
          <w:i/>
          <w:iCs/>
          <w:sz w:val="14"/>
          <w:szCs w:val="14"/>
        </w:rPr>
      </w:pPr>
    </w:p>
    <w:p w14:paraId="6AB0F2D9" w14:textId="77777777" w:rsidR="005E5688" w:rsidRPr="00A62839" w:rsidRDefault="005E5688" w:rsidP="005E5688">
      <w:pPr>
        <w:pStyle w:val="Standarduser"/>
        <w:contextualSpacing/>
        <w:rPr>
          <w:rFonts w:ascii="Calibri Light" w:hAnsi="Calibri Light" w:cs="Calibri Light"/>
          <w:bCs/>
          <w:i/>
          <w:iCs/>
          <w:sz w:val="14"/>
          <w:szCs w:val="14"/>
        </w:rPr>
      </w:pPr>
    </w:p>
    <w:p w14:paraId="21616B84" w14:textId="77777777" w:rsidR="005E5688" w:rsidRPr="00A62839" w:rsidRDefault="005E5688" w:rsidP="005E5688">
      <w:pPr>
        <w:pStyle w:val="Standarduser"/>
        <w:contextualSpacing/>
        <w:rPr>
          <w:rFonts w:ascii="Calibri Light" w:hAnsi="Calibri Light" w:cs="Calibri Light"/>
          <w:bCs/>
          <w:i/>
          <w:iCs/>
          <w:sz w:val="14"/>
          <w:szCs w:val="14"/>
        </w:rPr>
      </w:pPr>
      <w:r w:rsidRPr="00A62839">
        <w:rPr>
          <w:rFonts w:ascii="Calibri Light" w:hAnsi="Calibri Light" w:cs="Calibri Light"/>
          <w:bCs/>
          <w:i/>
          <w:iCs/>
          <w:sz w:val="14"/>
          <w:szCs w:val="14"/>
        </w:rPr>
        <w:t>* niepotrzebne skreślić</w:t>
      </w:r>
    </w:p>
    <w:p w14:paraId="25B27C46" w14:textId="77777777" w:rsidR="00BB65D5" w:rsidRPr="00A62839" w:rsidRDefault="00BB65D5" w:rsidP="00BB65D5">
      <w:pPr>
        <w:rPr>
          <w:rFonts w:ascii="Calibri Light" w:hAnsi="Calibri Light" w:cs="Calibri Light"/>
          <w:b/>
          <w:i/>
          <w:iCs/>
        </w:rPr>
      </w:pPr>
    </w:p>
    <w:p w14:paraId="03AEE3DA" w14:textId="77777777" w:rsidR="000C242C" w:rsidRPr="00A62839" w:rsidRDefault="000C242C" w:rsidP="00BB65D5">
      <w:pPr>
        <w:ind w:left="7080" w:firstLine="708"/>
        <w:rPr>
          <w:rFonts w:ascii="Calibri Light" w:hAnsi="Calibri Light" w:cs="Calibri Light"/>
          <w:b/>
          <w:i/>
          <w:iCs/>
        </w:rPr>
      </w:pPr>
    </w:p>
    <w:p w14:paraId="171806AA" w14:textId="77777777" w:rsidR="000C242C" w:rsidRPr="00A5765D" w:rsidRDefault="000C242C" w:rsidP="00BB65D5">
      <w:pPr>
        <w:ind w:left="7080" w:firstLine="708"/>
        <w:rPr>
          <w:rFonts w:ascii="Calibri Light" w:hAnsi="Calibri Light" w:cs="Calibri Light"/>
          <w:b/>
          <w:i/>
          <w:iCs/>
          <w:color w:val="FF0000"/>
        </w:rPr>
      </w:pPr>
    </w:p>
    <w:p w14:paraId="7E8794F4" w14:textId="77777777" w:rsidR="000C242C" w:rsidRPr="00A5765D" w:rsidRDefault="000C242C" w:rsidP="00BB65D5">
      <w:pPr>
        <w:ind w:left="7080" w:firstLine="708"/>
        <w:rPr>
          <w:rFonts w:ascii="Calibri Light" w:hAnsi="Calibri Light" w:cs="Calibri Light"/>
          <w:b/>
          <w:i/>
          <w:iCs/>
          <w:color w:val="FF0000"/>
        </w:rPr>
      </w:pPr>
    </w:p>
    <w:p w14:paraId="316E7503" w14:textId="50C2792C" w:rsidR="000C242C" w:rsidRPr="00A5765D" w:rsidRDefault="000C242C" w:rsidP="00BB65D5">
      <w:pPr>
        <w:ind w:left="7080" w:firstLine="708"/>
        <w:rPr>
          <w:rFonts w:ascii="Calibri Light" w:hAnsi="Calibri Light" w:cs="Calibri Light"/>
          <w:b/>
          <w:i/>
          <w:iCs/>
          <w:color w:val="FF0000"/>
        </w:rPr>
      </w:pPr>
    </w:p>
    <w:p w14:paraId="4FAF779B" w14:textId="77777777" w:rsidR="009C4E8F" w:rsidRPr="00A5765D" w:rsidRDefault="009C4E8F" w:rsidP="00BB65D5">
      <w:pPr>
        <w:ind w:left="7080" w:firstLine="708"/>
        <w:rPr>
          <w:rFonts w:ascii="Calibri Light" w:hAnsi="Calibri Light" w:cs="Calibri Light"/>
          <w:b/>
          <w:i/>
          <w:iCs/>
          <w:color w:val="FF0000"/>
        </w:rPr>
      </w:pPr>
    </w:p>
    <w:p w14:paraId="0CB3344E" w14:textId="77777777" w:rsidR="000C242C" w:rsidRPr="00A5765D" w:rsidRDefault="000C242C" w:rsidP="00BB65D5">
      <w:pPr>
        <w:ind w:left="7080" w:firstLine="708"/>
        <w:rPr>
          <w:rFonts w:ascii="Calibri Light" w:hAnsi="Calibri Light" w:cs="Calibri Light"/>
          <w:b/>
          <w:i/>
          <w:iCs/>
          <w:color w:val="FF0000"/>
        </w:rPr>
      </w:pPr>
    </w:p>
    <w:p w14:paraId="231F9041" w14:textId="77777777" w:rsidR="000C242C" w:rsidRPr="00A5765D" w:rsidRDefault="000C242C" w:rsidP="00BB65D5">
      <w:pPr>
        <w:ind w:left="7080" w:firstLine="708"/>
        <w:rPr>
          <w:rFonts w:ascii="Calibri Light" w:hAnsi="Calibri Light" w:cs="Calibri Light"/>
          <w:b/>
          <w:i/>
          <w:iCs/>
          <w:color w:val="FF0000"/>
        </w:rPr>
      </w:pPr>
    </w:p>
    <w:p w14:paraId="1BCFB618" w14:textId="77777777" w:rsidR="000C242C" w:rsidRPr="00A5765D" w:rsidRDefault="000C242C" w:rsidP="00BB65D5">
      <w:pPr>
        <w:ind w:left="7080" w:firstLine="708"/>
        <w:rPr>
          <w:rFonts w:ascii="Calibri Light" w:hAnsi="Calibri Light" w:cs="Calibri Light"/>
          <w:b/>
          <w:i/>
          <w:iCs/>
          <w:color w:val="FF0000"/>
        </w:rPr>
      </w:pPr>
    </w:p>
    <w:p w14:paraId="5698FC5E" w14:textId="77777777" w:rsidR="000C242C" w:rsidRPr="00A5765D" w:rsidRDefault="000C242C" w:rsidP="00BB65D5">
      <w:pPr>
        <w:ind w:left="7080" w:firstLine="708"/>
        <w:rPr>
          <w:rFonts w:ascii="Calibri Light" w:hAnsi="Calibri Light" w:cs="Calibri Light"/>
          <w:b/>
          <w:i/>
          <w:iCs/>
          <w:color w:val="FF0000"/>
        </w:rPr>
      </w:pPr>
    </w:p>
    <w:p w14:paraId="6885603C" w14:textId="77777777" w:rsidR="000C242C" w:rsidRPr="00A5765D" w:rsidRDefault="000C242C" w:rsidP="00BB65D5">
      <w:pPr>
        <w:ind w:left="7080" w:firstLine="708"/>
        <w:rPr>
          <w:rFonts w:ascii="Calibri Light" w:hAnsi="Calibri Light" w:cs="Calibri Light"/>
          <w:b/>
          <w:i/>
          <w:iCs/>
          <w:color w:val="FF0000"/>
        </w:rPr>
      </w:pPr>
    </w:p>
    <w:p w14:paraId="5ADB5FC3" w14:textId="77777777" w:rsidR="000C242C" w:rsidRPr="00A5765D" w:rsidRDefault="000C242C" w:rsidP="00BB65D5">
      <w:pPr>
        <w:ind w:left="7080" w:firstLine="708"/>
        <w:rPr>
          <w:rFonts w:ascii="Calibri Light" w:hAnsi="Calibri Light" w:cs="Calibri Light"/>
          <w:b/>
          <w:i/>
          <w:iCs/>
          <w:color w:val="FF0000"/>
        </w:rPr>
      </w:pPr>
    </w:p>
    <w:p w14:paraId="662572BE" w14:textId="77777777" w:rsidR="000C242C" w:rsidRPr="00A5765D" w:rsidRDefault="000C242C" w:rsidP="00BB65D5">
      <w:pPr>
        <w:ind w:left="7080" w:firstLine="708"/>
        <w:rPr>
          <w:rFonts w:ascii="Calibri Light" w:hAnsi="Calibri Light" w:cs="Calibri Light"/>
          <w:b/>
          <w:i/>
          <w:iCs/>
          <w:color w:val="FF0000"/>
        </w:rPr>
      </w:pPr>
    </w:p>
    <w:p w14:paraId="02717603" w14:textId="77777777" w:rsidR="000C242C" w:rsidRPr="00A5765D" w:rsidRDefault="000C242C" w:rsidP="00BB65D5">
      <w:pPr>
        <w:ind w:left="7080" w:firstLine="708"/>
        <w:rPr>
          <w:rFonts w:ascii="Calibri Light" w:hAnsi="Calibri Light" w:cs="Calibri Light"/>
          <w:b/>
          <w:i/>
          <w:iCs/>
          <w:color w:val="FF0000"/>
        </w:rPr>
      </w:pPr>
    </w:p>
    <w:p w14:paraId="1C05FD40" w14:textId="77777777" w:rsidR="000C242C" w:rsidRPr="00A5765D" w:rsidRDefault="000C242C" w:rsidP="00BB65D5">
      <w:pPr>
        <w:ind w:left="7080" w:firstLine="708"/>
        <w:rPr>
          <w:rFonts w:ascii="Calibri Light" w:hAnsi="Calibri Light" w:cs="Calibri Light"/>
          <w:b/>
          <w:i/>
          <w:iCs/>
          <w:color w:val="FF0000"/>
        </w:rPr>
      </w:pPr>
    </w:p>
    <w:p w14:paraId="70C89798" w14:textId="7F6DC269" w:rsidR="000C242C" w:rsidRPr="00A5765D" w:rsidRDefault="000C242C" w:rsidP="00BB65D5">
      <w:pPr>
        <w:ind w:left="7080" w:firstLine="708"/>
        <w:rPr>
          <w:rFonts w:ascii="Calibri Light" w:hAnsi="Calibri Light" w:cs="Calibri Light"/>
          <w:b/>
          <w:i/>
          <w:iCs/>
          <w:color w:val="FF0000"/>
        </w:rPr>
      </w:pPr>
    </w:p>
    <w:p w14:paraId="30C83D3E" w14:textId="0CE23A2F" w:rsidR="00044905" w:rsidRPr="00A5765D" w:rsidRDefault="00044905" w:rsidP="00BB65D5">
      <w:pPr>
        <w:ind w:left="7080" w:firstLine="708"/>
        <w:rPr>
          <w:rFonts w:ascii="Calibri Light" w:hAnsi="Calibri Light" w:cs="Calibri Light"/>
          <w:b/>
          <w:i/>
          <w:iCs/>
          <w:color w:val="FF0000"/>
        </w:rPr>
      </w:pPr>
    </w:p>
    <w:p w14:paraId="5DDEDB90" w14:textId="77777777" w:rsidR="00044905" w:rsidRPr="00A5765D" w:rsidRDefault="00044905" w:rsidP="00BB65D5">
      <w:pPr>
        <w:ind w:left="7080" w:firstLine="708"/>
        <w:rPr>
          <w:rFonts w:ascii="Calibri Light" w:hAnsi="Calibri Light" w:cs="Calibri Light"/>
          <w:b/>
          <w:i/>
          <w:iCs/>
          <w:color w:val="FF0000"/>
        </w:rPr>
      </w:pPr>
    </w:p>
    <w:p w14:paraId="11781F66" w14:textId="77777777" w:rsidR="000C242C" w:rsidRPr="00A5765D" w:rsidRDefault="000C242C" w:rsidP="00BB65D5">
      <w:pPr>
        <w:ind w:left="7080" w:firstLine="708"/>
        <w:rPr>
          <w:rFonts w:ascii="Calibri Light" w:hAnsi="Calibri Light" w:cs="Calibri Light"/>
          <w:b/>
          <w:i/>
          <w:iCs/>
          <w:color w:val="FF0000"/>
        </w:rPr>
      </w:pPr>
    </w:p>
    <w:p w14:paraId="25FD9284" w14:textId="77777777" w:rsidR="000C242C" w:rsidRDefault="000C242C" w:rsidP="00BB65D5">
      <w:pPr>
        <w:ind w:left="7080" w:firstLine="708"/>
        <w:rPr>
          <w:rFonts w:ascii="Calibri Light" w:hAnsi="Calibri Light" w:cs="Calibri Light"/>
          <w:b/>
          <w:i/>
          <w:iCs/>
          <w:color w:val="FF0000"/>
        </w:rPr>
      </w:pPr>
    </w:p>
    <w:p w14:paraId="54781D0D" w14:textId="77777777" w:rsidR="001B209F" w:rsidRDefault="001B209F" w:rsidP="00BB65D5">
      <w:pPr>
        <w:ind w:left="7080" w:firstLine="708"/>
        <w:rPr>
          <w:rFonts w:ascii="Calibri Light" w:hAnsi="Calibri Light" w:cs="Calibri Light"/>
          <w:b/>
          <w:i/>
          <w:iCs/>
          <w:color w:val="FF0000"/>
        </w:rPr>
      </w:pPr>
    </w:p>
    <w:p w14:paraId="7A414BDF" w14:textId="77777777" w:rsidR="001B209F" w:rsidRPr="00A5765D" w:rsidRDefault="001B209F" w:rsidP="00BB65D5">
      <w:pPr>
        <w:ind w:left="7080" w:firstLine="708"/>
        <w:rPr>
          <w:rFonts w:ascii="Calibri Light" w:hAnsi="Calibri Light" w:cs="Calibri Light"/>
          <w:b/>
          <w:i/>
          <w:iCs/>
          <w:color w:val="FF0000"/>
        </w:rPr>
      </w:pPr>
    </w:p>
    <w:p w14:paraId="419FE104" w14:textId="77777777" w:rsidR="000C242C" w:rsidRPr="00A5765D" w:rsidRDefault="000C242C" w:rsidP="00BB65D5">
      <w:pPr>
        <w:ind w:left="7080" w:firstLine="708"/>
        <w:rPr>
          <w:rFonts w:ascii="Calibri Light" w:hAnsi="Calibri Light" w:cs="Calibri Light"/>
          <w:b/>
          <w:i/>
          <w:iCs/>
          <w:color w:val="FF0000"/>
        </w:rPr>
      </w:pPr>
    </w:p>
    <w:p w14:paraId="22252C8E" w14:textId="77777777" w:rsidR="000C242C" w:rsidRPr="00A5765D" w:rsidRDefault="000C242C" w:rsidP="000C242C">
      <w:pPr>
        <w:rPr>
          <w:rFonts w:ascii="Calibri Light" w:hAnsi="Calibri Light" w:cs="Calibri Light"/>
          <w:b/>
          <w:i/>
          <w:iCs/>
          <w:color w:val="FF0000"/>
        </w:rPr>
      </w:pPr>
    </w:p>
    <w:p w14:paraId="66DB544E" w14:textId="59608A5D" w:rsidR="00DD31E6" w:rsidRPr="001B209F" w:rsidRDefault="00DD31E6" w:rsidP="000C242C">
      <w:pPr>
        <w:ind w:left="7080" w:firstLine="708"/>
        <w:rPr>
          <w:rFonts w:ascii="Calibri Light" w:hAnsi="Calibri Light" w:cs="Calibri Light"/>
          <w:b/>
          <w:i/>
          <w:iCs/>
        </w:rPr>
      </w:pPr>
      <w:r w:rsidRPr="001B209F">
        <w:rPr>
          <w:rFonts w:ascii="Calibri Light" w:hAnsi="Calibri Light" w:cs="Calibri Light"/>
          <w:b/>
          <w:i/>
          <w:iCs/>
        </w:rPr>
        <w:lastRenderedPageBreak/>
        <w:t xml:space="preserve">Załącznik nr </w:t>
      </w:r>
      <w:r w:rsidR="000C242C" w:rsidRPr="001B209F">
        <w:rPr>
          <w:rFonts w:ascii="Calibri Light" w:hAnsi="Calibri Light" w:cs="Calibri Light"/>
          <w:b/>
          <w:i/>
          <w:iCs/>
        </w:rPr>
        <w:t xml:space="preserve">2 </w:t>
      </w:r>
    </w:p>
    <w:p w14:paraId="4BF1A253" w14:textId="77777777" w:rsidR="00BB65D5" w:rsidRPr="001B209F" w:rsidRDefault="00BB65D5" w:rsidP="00BB65D5">
      <w:pPr>
        <w:ind w:left="7080" w:firstLine="708"/>
        <w:rPr>
          <w:rFonts w:ascii="Calibri Light" w:hAnsi="Calibri Light" w:cs="Calibri Light"/>
          <w:b/>
          <w:i/>
          <w:iCs/>
        </w:rPr>
      </w:pPr>
    </w:p>
    <w:p w14:paraId="02B59E09" w14:textId="77777777" w:rsidR="00CC19F0" w:rsidRPr="001B209F" w:rsidRDefault="00CC19F0" w:rsidP="00CC19F0">
      <w:pPr>
        <w:pStyle w:val="Standard"/>
        <w:rPr>
          <w:rFonts w:asciiTheme="majorHAnsi" w:hAnsiTheme="majorHAnsi" w:cstheme="majorHAnsi"/>
          <w:sz w:val="20"/>
          <w:szCs w:val="20"/>
        </w:rPr>
      </w:pPr>
      <w:r w:rsidRPr="001B209F">
        <w:rPr>
          <w:rFonts w:asciiTheme="majorHAnsi" w:hAnsiTheme="majorHAnsi" w:cstheme="majorHAnsi"/>
          <w:sz w:val="20"/>
          <w:szCs w:val="20"/>
        </w:rPr>
        <w:t>.........................................................</w:t>
      </w:r>
    </w:p>
    <w:p w14:paraId="0C7C602B" w14:textId="77777777" w:rsidR="00CC19F0" w:rsidRPr="001B209F" w:rsidRDefault="00CC19F0" w:rsidP="00CC19F0">
      <w:pPr>
        <w:pStyle w:val="Standard"/>
        <w:rPr>
          <w:rFonts w:asciiTheme="majorHAnsi" w:hAnsiTheme="majorHAnsi" w:cstheme="majorHAnsi"/>
          <w:sz w:val="20"/>
          <w:szCs w:val="20"/>
        </w:rPr>
      </w:pPr>
      <w:r w:rsidRPr="001B209F">
        <w:rPr>
          <w:rFonts w:asciiTheme="majorHAnsi" w:hAnsiTheme="majorHAnsi" w:cstheme="majorHAnsi"/>
          <w:sz w:val="20"/>
          <w:szCs w:val="20"/>
        </w:rPr>
        <w:t>.........................................................</w:t>
      </w:r>
    </w:p>
    <w:p w14:paraId="1A81FB23" w14:textId="77777777" w:rsidR="00CC19F0" w:rsidRPr="001B209F" w:rsidRDefault="00CC19F0" w:rsidP="00CC19F0">
      <w:pPr>
        <w:pStyle w:val="Standard"/>
        <w:rPr>
          <w:rFonts w:asciiTheme="majorHAnsi" w:hAnsiTheme="majorHAnsi" w:cstheme="majorHAnsi"/>
          <w:i/>
          <w:iCs/>
          <w:sz w:val="20"/>
          <w:szCs w:val="20"/>
        </w:rPr>
      </w:pPr>
      <w:r w:rsidRPr="001B209F">
        <w:rPr>
          <w:rFonts w:asciiTheme="majorHAnsi" w:hAnsiTheme="majorHAnsi" w:cstheme="majorHAnsi"/>
          <w:i/>
          <w:iCs/>
          <w:sz w:val="20"/>
          <w:szCs w:val="20"/>
        </w:rPr>
        <w:t>(pełna nazwa/firma, adres</w:t>
      </w:r>
    </w:p>
    <w:p w14:paraId="078C29F4" w14:textId="77777777" w:rsidR="00CC19F0" w:rsidRPr="001B209F" w:rsidRDefault="00CC19F0" w:rsidP="00CC19F0">
      <w:pPr>
        <w:pStyle w:val="Standard"/>
        <w:rPr>
          <w:rFonts w:asciiTheme="majorHAnsi" w:hAnsiTheme="majorHAnsi" w:cstheme="majorHAnsi"/>
          <w:i/>
          <w:iCs/>
          <w:sz w:val="20"/>
          <w:szCs w:val="20"/>
        </w:rPr>
      </w:pPr>
      <w:r w:rsidRPr="001B209F">
        <w:rPr>
          <w:rFonts w:asciiTheme="majorHAnsi" w:hAnsiTheme="majorHAnsi" w:cstheme="majorHAnsi"/>
          <w:i/>
          <w:iCs/>
          <w:sz w:val="20"/>
          <w:szCs w:val="20"/>
        </w:rPr>
        <w:t>w zależności od podmiotu:</w:t>
      </w:r>
    </w:p>
    <w:p w14:paraId="27321B5E" w14:textId="77777777" w:rsidR="00CC19F0" w:rsidRPr="001B209F" w:rsidRDefault="00CC19F0" w:rsidP="00CC19F0">
      <w:pPr>
        <w:pStyle w:val="Standard"/>
        <w:rPr>
          <w:rFonts w:asciiTheme="majorHAnsi" w:hAnsiTheme="majorHAnsi" w:cstheme="majorHAnsi"/>
          <w:i/>
          <w:iCs/>
          <w:sz w:val="20"/>
          <w:szCs w:val="20"/>
        </w:rPr>
      </w:pPr>
      <w:r w:rsidRPr="001B209F">
        <w:rPr>
          <w:rFonts w:asciiTheme="majorHAnsi" w:hAnsiTheme="majorHAnsi" w:cstheme="majorHAnsi"/>
          <w:i/>
          <w:iCs/>
          <w:sz w:val="20"/>
          <w:szCs w:val="20"/>
        </w:rPr>
        <w:t>NIP/PESEL, KRS/</w:t>
      </w:r>
      <w:proofErr w:type="spellStart"/>
      <w:r w:rsidRPr="001B209F">
        <w:rPr>
          <w:rFonts w:asciiTheme="majorHAnsi" w:hAnsiTheme="majorHAnsi" w:cstheme="majorHAnsi"/>
          <w:i/>
          <w:iCs/>
          <w:sz w:val="20"/>
          <w:szCs w:val="20"/>
        </w:rPr>
        <w:t>CEiDG</w:t>
      </w:r>
      <w:proofErr w:type="spellEnd"/>
      <w:r w:rsidRPr="001B209F">
        <w:rPr>
          <w:rFonts w:asciiTheme="majorHAnsi" w:hAnsiTheme="majorHAnsi" w:cstheme="majorHAnsi"/>
          <w:i/>
          <w:iCs/>
          <w:sz w:val="20"/>
          <w:szCs w:val="20"/>
        </w:rPr>
        <w:t>)</w:t>
      </w:r>
    </w:p>
    <w:p w14:paraId="4850BD4D" w14:textId="77777777" w:rsidR="00CC19F0" w:rsidRPr="001B209F" w:rsidRDefault="00CC19F0" w:rsidP="00CC19F0">
      <w:pPr>
        <w:pStyle w:val="Standard"/>
        <w:rPr>
          <w:rFonts w:asciiTheme="majorHAnsi" w:hAnsiTheme="majorHAnsi" w:cstheme="majorHAnsi"/>
          <w:i/>
          <w:iCs/>
          <w:sz w:val="20"/>
          <w:szCs w:val="20"/>
        </w:rPr>
      </w:pPr>
    </w:p>
    <w:p w14:paraId="5C7B147E" w14:textId="77777777" w:rsidR="00CC19F0" w:rsidRPr="001B209F" w:rsidRDefault="00CC19F0" w:rsidP="00CC19F0">
      <w:pPr>
        <w:pStyle w:val="Standard"/>
        <w:rPr>
          <w:rFonts w:asciiTheme="majorHAnsi" w:hAnsiTheme="majorHAnsi" w:cstheme="majorHAnsi"/>
          <w:i/>
          <w:iCs/>
          <w:sz w:val="20"/>
          <w:szCs w:val="20"/>
        </w:rPr>
      </w:pPr>
      <w:r w:rsidRPr="001B209F">
        <w:rPr>
          <w:rFonts w:asciiTheme="majorHAnsi" w:hAnsiTheme="majorHAnsi" w:cstheme="majorHAnsi"/>
          <w:i/>
          <w:iCs/>
          <w:sz w:val="20"/>
          <w:szCs w:val="20"/>
        </w:rPr>
        <w:t>reprezentowany przez:</w:t>
      </w:r>
    </w:p>
    <w:p w14:paraId="78CDFBF0" w14:textId="77777777" w:rsidR="00CC19F0" w:rsidRPr="001B209F" w:rsidRDefault="00CC19F0" w:rsidP="00CC19F0">
      <w:pPr>
        <w:pStyle w:val="Standard"/>
        <w:rPr>
          <w:rFonts w:asciiTheme="majorHAnsi" w:hAnsiTheme="majorHAnsi" w:cstheme="majorHAnsi"/>
          <w:sz w:val="20"/>
          <w:szCs w:val="20"/>
        </w:rPr>
      </w:pPr>
      <w:r w:rsidRPr="001B209F">
        <w:rPr>
          <w:rFonts w:asciiTheme="majorHAnsi" w:hAnsiTheme="majorHAnsi" w:cstheme="majorHAnsi"/>
          <w:sz w:val="20"/>
          <w:szCs w:val="20"/>
        </w:rPr>
        <w:t>.........................................................</w:t>
      </w:r>
    </w:p>
    <w:p w14:paraId="1147220C" w14:textId="77777777" w:rsidR="00CC19F0" w:rsidRPr="001B209F" w:rsidRDefault="00CC19F0" w:rsidP="00CC19F0">
      <w:pPr>
        <w:pStyle w:val="Standard"/>
        <w:rPr>
          <w:rFonts w:asciiTheme="majorHAnsi" w:hAnsiTheme="majorHAnsi" w:cstheme="majorHAnsi"/>
          <w:sz w:val="20"/>
          <w:szCs w:val="20"/>
        </w:rPr>
      </w:pPr>
      <w:r w:rsidRPr="001B209F">
        <w:rPr>
          <w:rFonts w:asciiTheme="majorHAnsi" w:hAnsiTheme="majorHAnsi" w:cstheme="majorHAnsi"/>
          <w:sz w:val="20"/>
          <w:szCs w:val="20"/>
        </w:rPr>
        <w:t>.........................................................</w:t>
      </w:r>
    </w:p>
    <w:p w14:paraId="70F1E393" w14:textId="77777777" w:rsidR="00CC19F0" w:rsidRPr="001B209F" w:rsidRDefault="00CC19F0" w:rsidP="00CC19F0">
      <w:pPr>
        <w:pStyle w:val="Standard"/>
        <w:rPr>
          <w:rFonts w:asciiTheme="majorHAnsi" w:hAnsiTheme="majorHAnsi" w:cstheme="majorHAnsi"/>
          <w:i/>
          <w:iCs/>
          <w:sz w:val="20"/>
          <w:szCs w:val="20"/>
        </w:rPr>
      </w:pPr>
      <w:r w:rsidRPr="001B209F">
        <w:rPr>
          <w:rFonts w:asciiTheme="majorHAnsi" w:hAnsiTheme="majorHAnsi" w:cstheme="majorHAnsi"/>
          <w:i/>
          <w:iCs/>
          <w:sz w:val="20"/>
          <w:szCs w:val="20"/>
        </w:rPr>
        <w:t>(imię i nazwisko, stanowisko/podstawa</w:t>
      </w:r>
    </w:p>
    <w:p w14:paraId="0AB4679B" w14:textId="77777777" w:rsidR="00CC19F0" w:rsidRPr="001B209F" w:rsidRDefault="00CC19F0" w:rsidP="00CC19F0">
      <w:pPr>
        <w:pStyle w:val="Standard"/>
        <w:rPr>
          <w:rFonts w:asciiTheme="majorHAnsi" w:hAnsiTheme="majorHAnsi" w:cstheme="majorHAnsi"/>
          <w:i/>
          <w:iCs/>
          <w:sz w:val="20"/>
          <w:szCs w:val="20"/>
        </w:rPr>
      </w:pPr>
      <w:r w:rsidRPr="001B209F">
        <w:rPr>
          <w:rFonts w:asciiTheme="majorHAnsi" w:hAnsiTheme="majorHAnsi" w:cstheme="majorHAnsi"/>
          <w:i/>
          <w:iCs/>
          <w:sz w:val="20"/>
          <w:szCs w:val="20"/>
        </w:rPr>
        <w:t>do reprezentacji)</w:t>
      </w:r>
    </w:p>
    <w:p w14:paraId="45F759AF" w14:textId="77777777" w:rsidR="00CC19F0" w:rsidRPr="001B209F" w:rsidRDefault="00CC19F0" w:rsidP="00CC19F0">
      <w:pPr>
        <w:pStyle w:val="Standard"/>
        <w:rPr>
          <w:rFonts w:asciiTheme="majorHAnsi" w:hAnsiTheme="majorHAnsi" w:cstheme="majorHAnsi"/>
          <w:i/>
          <w:iCs/>
          <w:sz w:val="20"/>
          <w:szCs w:val="20"/>
        </w:rPr>
      </w:pPr>
    </w:p>
    <w:p w14:paraId="3D386724" w14:textId="77777777" w:rsidR="00CC19F0" w:rsidRPr="001B209F" w:rsidRDefault="00CC19F0" w:rsidP="00CC19F0">
      <w:pPr>
        <w:pStyle w:val="Standard"/>
        <w:rPr>
          <w:rFonts w:asciiTheme="majorHAnsi" w:hAnsiTheme="majorHAnsi" w:cstheme="majorHAnsi"/>
          <w:b/>
          <w:bCs/>
          <w:i/>
          <w:iCs/>
        </w:rPr>
      </w:pPr>
    </w:p>
    <w:p w14:paraId="37D99E61" w14:textId="77777777" w:rsidR="00CC19F0" w:rsidRPr="001B209F" w:rsidRDefault="00CC19F0" w:rsidP="00CC19F0">
      <w:pPr>
        <w:pStyle w:val="Normalny1"/>
        <w:spacing w:line="240" w:lineRule="auto"/>
        <w:jc w:val="center"/>
        <w:rPr>
          <w:rFonts w:asciiTheme="majorHAnsi" w:hAnsiTheme="majorHAnsi" w:cstheme="majorHAnsi"/>
          <w:b/>
          <w:bCs/>
        </w:rPr>
      </w:pPr>
      <w:r w:rsidRPr="001B209F">
        <w:rPr>
          <w:rFonts w:asciiTheme="majorHAnsi" w:hAnsiTheme="majorHAnsi" w:cstheme="majorHAnsi"/>
          <w:b/>
          <w:bCs/>
        </w:rPr>
        <w:t>OŚWIADCZENIE WYKONAWCY</w:t>
      </w:r>
    </w:p>
    <w:p w14:paraId="0EF5E5F8" w14:textId="77777777" w:rsidR="00CC19F0" w:rsidRPr="001B209F" w:rsidRDefault="00CC19F0" w:rsidP="00D84AC2">
      <w:pPr>
        <w:pStyle w:val="Standard"/>
        <w:suppressAutoHyphens w:val="0"/>
        <w:rPr>
          <w:rFonts w:asciiTheme="majorHAnsi" w:hAnsiTheme="majorHAnsi" w:cstheme="majorHAnsi"/>
        </w:rPr>
      </w:pPr>
    </w:p>
    <w:p w14:paraId="2F2D0404" w14:textId="6FE2C693" w:rsidR="004F1445" w:rsidRPr="00B77E2F" w:rsidRDefault="00CC19F0" w:rsidP="00D24135">
      <w:pPr>
        <w:pStyle w:val="Standard"/>
        <w:jc w:val="both"/>
        <w:rPr>
          <w:rFonts w:asciiTheme="majorHAnsi" w:hAnsiTheme="majorHAnsi" w:cstheme="majorHAnsi"/>
        </w:rPr>
      </w:pPr>
      <w:r w:rsidRPr="001B209F">
        <w:rPr>
          <w:rFonts w:asciiTheme="majorHAnsi" w:hAnsiTheme="majorHAnsi" w:cstheme="majorHAnsi"/>
        </w:rPr>
        <w:t xml:space="preserve">Składając ofertę w postępowaniu o udzielenie zamówienia publicznego na zadanie pn.: </w:t>
      </w:r>
      <w:r w:rsidR="00D84AC2" w:rsidRPr="001B209F">
        <w:rPr>
          <w:rFonts w:asciiTheme="majorHAnsi" w:hAnsiTheme="majorHAnsi" w:cstheme="majorHAnsi"/>
          <w:b/>
          <w:bCs/>
        </w:rPr>
        <w:t>„</w:t>
      </w:r>
      <w:r w:rsidR="00D84AC2" w:rsidRPr="001B209F">
        <w:rPr>
          <w:rFonts w:asciiTheme="majorHAnsi" w:hAnsiTheme="majorHAnsi" w:cstheme="majorHAnsi"/>
          <w:b/>
          <w:bCs/>
          <w:i/>
          <w:iCs/>
        </w:rPr>
        <w:t>Świadczenie usług w zakresie odbioru</w:t>
      </w:r>
      <w:r w:rsidR="005E5688" w:rsidRPr="001B209F">
        <w:rPr>
          <w:rFonts w:asciiTheme="majorHAnsi" w:hAnsiTheme="majorHAnsi" w:cstheme="majorHAnsi"/>
          <w:b/>
          <w:bCs/>
          <w:i/>
          <w:iCs/>
        </w:rPr>
        <w:t xml:space="preserve">, </w:t>
      </w:r>
      <w:r w:rsidR="00D84AC2" w:rsidRPr="001B209F">
        <w:rPr>
          <w:rFonts w:asciiTheme="majorHAnsi" w:hAnsiTheme="majorHAnsi" w:cstheme="majorHAnsi"/>
          <w:b/>
          <w:bCs/>
          <w:i/>
          <w:iCs/>
        </w:rPr>
        <w:t>transportu</w:t>
      </w:r>
      <w:r w:rsidR="005E5688" w:rsidRPr="001B209F">
        <w:rPr>
          <w:rFonts w:asciiTheme="majorHAnsi" w:hAnsiTheme="majorHAnsi" w:cstheme="majorHAnsi"/>
          <w:b/>
          <w:bCs/>
          <w:i/>
          <w:iCs/>
        </w:rPr>
        <w:t xml:space="preserve"> i unieszkodliwienia</w:t>
      </w:r>
      <w:r w:rsidR="00D84AC2" w:rsidRPr="001B209F">
        <w:rPr>
          <w:rFonts w:asciiTheme="majorHAnsi" w:hAnsiTheme="majorHAnsi" w:cstheme="majorHAnsi"/>
          <w:b/>
          <w:bCs/>
          <w:i/>
          <w:iCs/>
        </w:rPr>
        <w:t xml:space="preserve"> odpadów medycznych </w:t>
      </w:r>
      <w:r w:rsidR="00D84AC2" w:rsidRPr="00B77E2F">
        <w:rPr>
          <w:rFonts w:asciiTheme="majorHAnsi" w:hAnsiTheme="majorHAnsi" w:cstheme="majorHAnsi"/>
          <w:b/>
          <w:bCs/>
          <w:i/>
          <w:iCs/>
        </w:rPr>
        <w:t>Wojewódzkiego Szpitala Psychiatrycznego w Andrychowie”</w:t>
      </w:r>
      <w:r w:rsidR="00D84AC2" w:rsidRPr="00B77E2F">
        <w:rPr>
          <w:rFonts w:asciiTheme="majorHAnsi" w:hAnsiTheme="majorHAnsi" w:cstheme="majorHAnsi"/>
          <w:b/>
          <w:bCs/>
        </w:rPr>
        <w:t>,</w:t>
      </w:r>
      <w:r w:rsidR="001B209F" w:rsidRPr="00B77E2F">
        <w:rPr>
          <w:rFonts w:asciiTheme="majorHAnsi" w:hAnsiTheme="majorHAnsi" w:cstheme="majorHAnsi"/>
        </w:rPr>
        <w:t xml:space="preserve"> </w:t>
      </w:r>
      <w:r w:rsidR="004F1445" w:rsidRPr="00B77E2F">
        <w:rPr>
          <w:rFonts w:asciiTheme="majorHAnsi" w:hAnsiTheme="majorHAnsi" w:cstheme="majorHAnsi"/>
        </w:rPr>
        <w:t>oświadczam/y, że:</w:t>
      </w:r>
    </w:p>
    <w:p w14:paraId="05DC97FA" w14:textId="77777777" w:rsidR="00CC19F0" w:rsidRPr="00B77E2F" w:rsidRDefault="00CC19F0" w:rsidP="00CC19F0">
      <w:pPr>
        <w:pStyle w:val="Standard"/>
        <w:jc w:val="both"/>
        <w:rPr>
          <w:rFonts w:asciiTheme="majorHAnsi" w:hAnsiTheme="majorHAnsi" w:cstheme="majorHAnsi"/>
        </w:rPr>
      </w:pPr>
    </w:p>
    <w:p w14:paraId="37D2A55D" w14:textId="77777777" w:rsidR="00C701D1" w:rsidRPr="00B77E2F" w:rsidRDefault="00161E78" w:rsidP="00161E78">
      <w:pPr>
        <w:autoSpaceDN/>
        <w:jc w:val="both"/>
        <w:textAlignment w:val="auto"/>
        <w:rPr>
          <w:rFonts w:ascii="Calibri Light" w:hAnsi="Calibri Light" w:cs="Calibri Light"/>
        </w:rPr>
      </w:pPr>
      <w:r w:rsidRPr="00B77E2F">
        <w:rPr>
          <w:rFonts w:ascii="Calibri Light" w:hAnsi="Calibri Light" w:cs="Calibri Light"/>
        </w:rPr>
        <w:t>1. Posiadam/y</w:t>
      </w:r>
      <w:r w:rsidR="00C701D1" w:rsidRPr="00B77E2F">
        <w:rPr>
          <w:rFonts w:ascii="Calibri Light" w:hAnsi="Calibri Light" w:cs="Calibri Light"/>
        </w:rPr>
        <w:t>:</w:t>
      </w:r>
    </w:p>
    <w:p w14:paraId="761F1D05" w14:textId="0E1411A8" w:rsidR="00C701D1" w:rsidRPr="00B77E2F" w:rsidRDefault="00C701D1" w:rsidP="00C701D1">
      <w:pPr>
        <w:pStyle w:val="Standard"/>
        <w:widowControl w:val="0"/>
        <w:autoSpaceDE w:val="0"/>
        <w:jc w:val="both"/>
        <w:rPr>
          <w:rFonts w:asciiTheme="majorHAnsi" w:hAnsiTheme="majorHAnsi" w:cstheme="majorHAnsi"/>
        </w:rPr>
      </w:pPr>
      <w:r w:rsidRPr="00B77E2F">
        <w:rPr>
          <w:rFonts w:asciiTheme="majorHAnsi" w:hAnsiTheme="majorHAnsi" w:cstheme="majorHAnsi"/>
        </w:rPr>
        <w:t>- zezwolenie na przetwarzanie odpadów w zakresie objętym przedmiotem zamówienia, zgodnie               z przepisami Ustawy z dn. 14.12.2012 r. o odpadach (tj. Dz. U. z 202</w:t>
      </w:r>
      <w:r w:rsidR="00620E01">
        <w:rPr>
          <w:rFonts w:asciiTheme="majorHAnsi" w:hAnsiTheme="majorHAnsi" w:cstheme="majorHAnsi"/>
        </w:rPr>
        <w:t>3</w:t>
      </w:r>
      <w:r w:rsidRPr="00B77E2F">
        <w:rPr>
          <w:rFonts w:asciiTheme="majorHAnsi" w:hAnsiTheme="majorHAnsi" w:cstheme="majorHAnsi"/>
        </w:rPr>
        <w:t xml:space="preserve"> r., poz. </w:t>
      </w:r>
      <w:r w:rsidR="00620E01">
        <w:rPr>
          <w:rFonts w:asciiTheme="majorHAnsi" w:hAnsiTheme="majorHAnsi" w:cstheme="majorHAnsi"/>
        </w:rPr>
        <w:t>158 ze zm.</w:t>
      </w:r>
      <w:r w:rsidRPr="00B77E2F">
        <w:rPr>
          <w:rFonts w:asciiTheme="majorHAnsi" w:hAnsiTheme="majorHAnsi" w:cstheme="majorHAnsi"/>
        </w:rPr>
        <w:t>) oraz wpis                          do rejestru BDO, o którym mowa w art. 49 Ustawy z dn. 14.12.2012 r. o odpadach                                               (tj. Dz. U. z 202</w:t>
      </w:r>
      <w:r w:rsidR="00620E01">
        <w:rPr>
          <w:rFonts w:asciiTheme="majorHAnsi" w:hAnsiTheme="majorHAnsi" w:cstheme="majorHAnsi"/>
        </w:rPr>
        <w:t>3</w:t>
      </w:r>
      <w:r w:rsidRPr="00B77E2F">
        <w:rPr>
          <w:rFonts w:asciiTheme="majorHAnsi" w:hAnsiTheme="majorHAnsi" w:cstheme="majorHAnsi"/>
        </w:rPr>
        <w:t xml:space="preserve"> r., poz. </w:t>
      </w:r>
      <w:r w:rsidR="00620E01">
        <w:rPr>
          <w:rFonts w:asciiTheme="majorHAnsi" w:hAnsiTheme="majorHAnsi" w:cstheme="majorHAnsi"/>
        </w:rPr>
        <w:t>158 ze zm.</w:t>
      </w:r>
      <w:r w:rsidRPr="00B77E2F">
        <w:rPr>
          <w:rFonts w:asciiTheme="majorHAnsi" w:hAnsiTheme="majorHAnsi" w:cstheme="majorHAnsi"/>
        </w:rPr>
        <w:t>)**</w:t>
      </w:r>
    </w:p>
    <w:p w14:paraId="22A92CD9" w14:textId="33BE3830" w:rsidR="00C701D1" w:rsidRPr="00B77E2F" w:rsidRDefault="00C701D1" w:rsidP="00C701D1">
      <w:pPr>
        <w:pStyle w:val="Standard"/>
        <w:widowControl w:val="0"/>
        <w:autoSpaceDE w:val="0"/>
        <w:jc w:val="both"/>
        <w:rPr>
          <w:rFonts w:asciiTheme="majorHAnsi" w:hAnsiTheme="majorHAnsi" w:cstheme="majorHAnsi"/>
        </w:rPr>
      </w:pPr>
      <w:r w:rsidRPr="00B77E2F">
        <w:rPr>
          <w:rFonts w:asciiTheme="majorHAnsi" w:hAnsiTheme="majorHAnsi" w:cstheme="majorHAnsi"/>
        </w:rPr>
        <w:t>- umowę z jednostką zajmującą się unieszkodliwieniem odpadów na terenie województwa małopolskiego gwarantującą ciągłość prowadzenia działalności w zakresie objętym przedmiotem zamówienia oraz wpis do rejestru BDO, o którym mowa w art. 49 Ustawy z dn. 14.12.2012 r.                          o odpadach (tj. Dz. U. z 202</w:t>
      </w:r>
      <w:r w:rsidR="00620E01">
        <w:rPr>
          <w:rFonts w:asciiTheme="majorHAnsi" w:hAnsiTheme="majorHAnsi" w:cstheme="majorHAnsi"/>
        </w:rPr>
        <w:t>3</w:t>
      </w:r>
      <w:r w:rsidRPr="00B77E2F">
        <w:rPr>
          <w:rFonts w:asciiTheme="majorHAnsi" w:hAnsiTheme="majorHAnsi" w:cstheme="majorHAnsi"/>
        </w:rPr>
        <w:t xml:space="preserve"> r., poz. </w:t>
      </w:r>
      <w:r w:rsidR="00620E01">
        <w:rPr>
          <w:rFonts w:asciiTheme="majorHAnsi" w:hAnsiTheme="majorHAnsi" w:cstheme="majorHAnsi"/>
        </w:rPr>
        <w:t>158 ze zm.</w:t>
      </w:r>
      <w:r w:rsidRPr="00B77E2F">
        <w:rPr>
          <w:rFonts w:asciiTheme="majorHAnsi" w:hAnsiTheme="majorHAnsi" w:cstheme="majorHAnsi"/>
        </w:rPr>
        <w:t>)**</w:t>
      </w:r>
    </w:p>
    <w:p w14:paraId="75B4755B" w14:textId="77777777" w:rsidR="00C701D1" w:rsidRPr="00B77E2F" w:rsidRDefault="00C701D1" w:rsidP="00161E78">
      <w:pPr>
        <w:autoSpaceDN/>
        <w:jc w:val="both"/>
        <w:textAlignment w:val="auto"/>
        <w:rPr>
          <w:rFonts w:ascii="Calibri Light" w:hAnsi="Calibri Light" w:cs="Calibri Light"/>
        </w:rPr>
      </w:pPr>
    </w:p>
    <w:p w14:paraId="7C51A41B" w14:textId="37709943" w:rsidR="009C4E8F" w:rsidRPr="00B77E2F" w:rsidRDefault="00580F3D" w:rsidP="00161E78">
      <w:pPr>
        <w:autoSpaceDN/>
        <w:jc w:val="both"/>
        <w:textAlignment w:val="auto"/>
        <w:rPr>
          <w:rFonts w:ascii="Calibri Light" w:hAnsi="Calibri Light" w:cs="Calibri Light"/>
        </w:rPr>
      </w:pPr>
      <w:r w:rsidRPr="00B77E2F">
        <w:rPr>
          <w:rFonts w:ascii="Calibri Light" w:hAnsi="Calibri Light" w:cs="Calibri Light"/>
        </w:rPr>
        <w:t>2. Miejscem unieszkodliwiania odpadów medycznych będzie</w:t>
      </w:r>
      <w:r w:rsidR="009C4E8F" w:rsidRPr="00B77E2F">
        <w:rPr>
          <w:rFonts w:ascii="Calibri Light" w:hAnsi="Calibri Light" w:cs="Calibri Light"/>
        </w:rPr>
        <w:t>:</w:t>
      </w:r>
    </w:p>
    <w:p w14:paraId="6B815B7E" w14:textId="63509739" w:rsidR="00580F3D" w:rsidRPr="00B77E2F" w:rsidRDefault="00580F3D" w:rsidP="00161E78">
      <w:pPr>
        <w:autoSpaceDN/>
        <w:jc w:val="both"/>
        <w:textAlignment w:val="auto"/>
        <w:rPr>
          <w:rFonts w:ascii="Calibri Light" w:hAnsi="Calibri Light" w:cs="Calibri Light"/>
        </w:rPr>
      </w:pPr>
      <w:r w:rsidRPr="00B77E2F">
        <w:rPr>
          <w:rFonts w:ascii="Calibri Light" w:hAnsi="Calibri Light" w:cs="Calibri Light"/>
        </w:rPr>
        <w:t xml:space="preserve"> </w:t>
      </w:r>
      <w:r w:rsidR="009C4E8F" w:rsidRPr="00B77E2F">
        <w:rPr>
          <w:rFonts w:ascii="Calibri Light" w:hAnsi="Calibri Light" w:cs="Calibri Light"/>
        </w:rPr>
        <w:t>.</w:t>
      </w:r>
      <w:r w:rsidRPr="00B77E2F">
        <w:rPr>
          <w:rFonts w:ascii="Calibri Light" w:hAnsi="Calibri Light" w:cs="Calibri Light"/>
        </w:rPr>
        <w:t>……………………………………</w:t>
      </w:r>
      <w:r w:rsidR="009C4E8F" w:rsidRPr="00B77E2F">
        <w:rPr>
          <w:rFonts w:ascii="Calibri Light" w:hAnsi="Calibri Light" w:cs="Calibri Light"/>
        </w:rPr>
        <w:t>………………………………………………………………………………………………………………</w:t>
      </w:r>
    </w:p>
    <w:p w14:paraId="424FA638" w14:textId="27071D72" w:rsidR="009C4E8F" w:rsidRPr="00B77E2F" w:rsidRDefault="009C4E8F" w:rsidP="009C4E8F">
      <w:pPr>
        <w:pStyle w:val="Textbodyuser"/>
        <w:contextualSpacing/>
        <w:rPr>
          <w:rFonts w:ascii="Calibri Light" w:eastAsia="Calibri" w:hAnsi="Calibri Light" w:cs="Calibri Light"/>
          <w:i/>
          <w:iCs/>
          <w:sz w:val="18"/>
          <w:szCs w:val="18"/>
          <w:lang w:eastAsia="en-US"/>
        </w:rPr>
      </w:pPr>
      <w:r w:rsidRPr="00B77E2F">
        <w:rPr>
          <w:rFonts w:ascii="Calibri Light" w:eastAsia="Calibri" w:hAnsi="Calibri Light" w:cs="Calibri Light"/>
          <w:i/>
          <w:iCs/>
          <w:sz w:val="18"/>
          <w:szCs w:val="18"/>
          <w:lang w:eastAsia="en-US"/>
        </w:rPr>
        <w:t>/WSKAZAĆ/</w:t>
      </w:r>
    </w:p>
    <w:p w14:paraId="57015BC7" w14:textId="77777777" w:rsidR="00C701D1" w:rsidRPr="00B77E2F" w:rsidRDefault="00C701D1" w:rsidP="009C4E8F">
      <w:pPr>
        <w:pStyle w:val="Textbodyuser"/>
        <w:contextualSpacing/>
      </w:pPr>
    </w:p>
    <w:p w14:paraId="25473510" w14:textId="60AB980D" w:rsidR="00441534" w:rsidRPr="00B77E2F" w:rsidRDefault="009C4E8F" w:rsidP="00161E78">
      <w:pPr>
        <w:autoSpaceDN/>
        <w:jc w:val="both"/>
        <w:textAlignment w:val="auto"/>
        <w:rPr>
          <w:rFonts w:ascii="Calibri Light" w:hAnsi="Calibri Light" w:cs="Calibri Light"/>
        </w:rPr>
      </w:pPr>
      <w:r w:rsidRPr="00B77E2F">
        <w:rPr>
          <w:rFonts w:ascii="Calibri Light" w:hAnsi="Calibri Light" w:cs="Calibri Light"/>
        </w:rPr>
        <w:t>3</w:t>
      </w:r>
      <w:r w:rsidR="00161E78" w:rsidRPr="00B77E2F">
        <w:rPr>
          <w:rFonts w:ascii="Calibri Light" w:hAnsi="Calibri Light" w:cs="Calibri Light"/>
        </w:rPr>
        <w:t>.</w:t>
      </w:r>
      <w:r w:rsidR="00495593" w:rsidRPr="00B77E2F">
        <w:rPr>
          <w:rFonts w:ascii="Calibri Light" w:hAnsi="Calibri Light" w:cs="Calibri Light"/>
        </w:rPr>
        <w:t xml:space="preserve"> </w:t>
      </w:r>
      <w:r w:rsidR="005E153D" w:rsidRPr="00B77E2F">
        <w:rPr>
          <w:rFonts w:ascii="Calibri Light" w:hAnsi="Calibri Light" w:cs="Calibri Light"/>
        </w:rPr>
        <w:t>Odbiór</w:t>
      </w:r>
      <w:r w:rsidR="0038274C" w:rsidRPr="00B77E2F">
        <w:rPr>
          <w:rFonts w:ascii="Calibri Light" w:hAnsi="Calibri Light" w:cs="Calibri Light"/>
        </w:rPr>
        <w:t xml:space="preserve">, transport oraz unieszkodliwianie odpadów będzie odbywać się zgodnie                                                 z obowiązującymi w tym zakresie przepisami prawa. </w:t>
      </w:r>
    </w:p>
    <w:p w14:paraId="0BCBC435" w14:textId="07A14436" w:rsidR="00580F3D" w:rsidRPr="00B77E2F" w:rsidRDefault="00580F3D" w:rsidP="00580F3D">
      <w:pPr>
        <w:widowControl/>
        <w:autoSpaceDN/>
        <w:spacing w:line="264" w:lineRule="auto"/>
        <w:textAlignment w:val="auto"/>
        <w:rPr>
          <w:rFonts w:asciiTheme="majorHAnsi" w:hAnsiTheme="majorHAnsi" w:cstheme="majorHAnsi"/>
          <w:lang w:eastAsia="ar-SA"/>
        </w:rPr>
      </w:pPr>
    </w:p>
    <w:p w14:paraId="263F02DD" w14:textId="77777777" w:rsidR="00CC19F0" w:rsidRPr="00B77E2F" w:rsidRDefault="00CC19F0" w:rsidP="00CC19F0">
      <w:pPr>
        <w:pStyle w:val="Standard"/>
        <w:jc w:val="both"/>
        <w:rPr>
          <w:rFonts w:asciiTheme="majorHAnsi" w:hAnsiTheme="majorHAnsi" w:cstheme="majorHAnsi"/>
        </w:rPr>
      </w:pPr>
    </w:p>
    <w:p w14:paraId="5A5D998C" w14:textId="77777777" w:rsidR="00CC19F0" w:rsidRPr="00B77E2F" w:rsidRDefault="00CC19F0" w:rsidP="00CC19F0">
      <w:pPr>
        <w:pStyle w:val="Standard"/>
        <w:widowControl w:val="0"/>
        <w:autoSpaceDE w:val="0"/>
        <w:rPr>
          <w:rFonts w:asciiTheme="majorHAnsi" w:hAnsiTheme="majorHAnsi" w:cstheme="majorHAnsi"/>
        </w:rPr>
      </w:pPr>
      <w:r w:rsidRPr="00B77E2F">
        <w:rPr>
          <w:rFonts w:asciiTheme="majorHAnsi" w:hAnsiTheme="majorHAnsi" w:cstheme="majorHAnsi"/>
          <w:lang w:eastAsia="ar-SA"/>
        </w:rPr>
        <w:t xml:space="preserve">      </w:t>
      </w:r>
      <w:r w:rsidRPr="00B77E2F">
        <w:rPr>
          <w:rFonts w:asciiTheme="majorHAnsi" w:hAnsiTheme="majorHAnsi" w:cstheme="majorHAnsi"/>
          <w:sz w:val="14"/>
          <w:szCs w:val="14"/>
          <w:lang w:eastAsia="ar-SA"/>
        </w:rPr>
        <w:t xml:space="preserve">…............................., dnia…...................               </w:t>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t>…..............................................</w:t>
      </w:r>
    </w:p>
    <w:p w14:paraId="53D871B7" w14:textId="77777777" w:rsidR="00CC19F0" w:rsidRPr="00B77E2F" w:rsidRDefault="00CC19F0" w:rsidP="00CC19F0">
      <w:pPr>
        <w:pStyle w:val="Standard"/>
        <w:widowControl w:val="0"/>
        <w:autoSpaceDE w:val="0"/>
        <w:jc w:val="center"/>
        <w:rPr>
          <w:rFonts w:asciiTheme="majorHAnsi" w:hAnsiTheme="majorHAnsi" w:cstheme="majorHAnsi"/>
        </w:rPr>
      </w:pPr>
      <w:r w:rsidRPr="00B77E2F">
        <w:rPr>
          <w:rFonts w:asciiTheme="majorHAnsi" w:hAnsiTheme="majorHAnsi" w:cstheme="majorHAnsi"/>
          <w:sz w:val="14"/>
          <w:szCs w:val="14"/>
          <w:lang w:eastAsia="ar-SA"/>
        </w:rPr>
        <w:t xml:space="preserve">                                                                         </w:t>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t xml:space="preserve">          P</w:t>
      </w:r>
      <w:r w:rsidRPr="00B77E2F">
        <w:rPr>
          <w:rFonts w:asciiTheme="majorHAnsi" w:eastAsia="Calibri" w:hAnsiTheme="majorHAnsi" w:cstheme="majorHAnsi"/>
          <w:sz w:val="14"/>
          <w:szCs w:val="14"/>
          <w:lang w:eastAsia="ar-SA"/>
        </w:rPr>
        <w:t>odpis i pieczęć osoby uprawnionej do reprezentowania</w:t>
      </w:r>
    </w:p>
    <w:p w14:paraId="318F5BDD" w14:textId="77777777" w:rsidR="00CC19F0" w:rsidRPr="00B77E2F" w:rsidRDefault="00CC19F0" w:rsidP="00CC19F0">
      <w:pPr>
        <w:pStyle w:val="Standard"/>
        <w:autoSpaceDE w:val="0"/>
        <w:jc w:val="center"/>
        <w:rPr>
          <w:rFonts w:asciiTheme="majorHAnsi" w:hAnsiTheme="majorHAnsi" w:cstheme="majorHAnsi"/>
        </w:rPr>
      </w:pPr>
      <w:r w:rsidRPr="00B77E2F">
        <w:rPr>
          <w:rFonts w:asciiTheme="majorHAnsi" w:hAnsiTheme="majorHAnsi" w:cstheme="majorHAnsi"/>
          <w:sz w:val="14"/>
          <w:szCs w:val="14"/>
          <w:lang w:eastAsia="ar-SA"/>
        </w:rPr>
        <w:t xml:space="preserve">                                                                                                               </w:t>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r>
      <w:r w:rsidRPr="00B77E2F">
        <w:rPr>
          <w:rFonts w:asciiTheme="majorHAnsi" w:hAnsiTheme="majorHAnsi" w:cstheme="majorHAnsi"/>
          <w:sz w:val="14"/>
          <w:szCs w:val="14"/>
          <w:lang w:eastAsia="ar-SA"/>
        </w:rPr>
        <w:tab/>
      </w:r>
      <w:r w:rsidRPr="00B77E2F">
        <w:rPr>
          <w:rFonts w:asciiTheme="majorHAnsi" w:eastAsia="Calibri" w:hAnsiTheme="majorHAnsi" w:cstheme="majorHAnsi"/>
          <w:sz w:val="14"/>
          <w:szCs w:val="14"/>
          <w:lang w:eastAsia="ar-SA"/>
        </w:rPr>
        <w:t>Wykonawcy lub upoważnionej do występowania w jego imieniu</w:t>
      </w:r>
    </w:p>
    <w:p w14:paraId="63C3F3B7" w14:textId="77777777" w:rsidR="00CC19F0" w:rsidRPr="00B77E2F" w:rsidRDefault="00CC19F0" w:rsidP="00CC19F0">
      <w:pPr>
        <w:pStyle w:val="Standard"/>
        <w:rPr>
          <w:rFonts w:asciiTheme="majorHAnsi" w:hAnsiTheme="majorHAnsi" w:cstheme="majorHAnsi"/>
        </w:rPr>
      </w:pPr>
    </w:p>
    <w:p w14:paraId="6F69A9CA" w14:textId="77777777" w:rsidR="00CC19F0" w:rsidRPr="00B77E2F" w:rsidRDefault="00CC19F0" w:rsidP="00CC19F0">
      <w:pPr>
        <w:pStyle w:val="Standard"/>
        <w:rPr>
          <w:rFonts w:asciiTheme="majorHAnsi" w:hAnsiTheme="majorHAnsi" w:cstheme="majorHAnsi"/>
          <w:b/>
          <w:bCs/>
          <w:i/>
          <w:iCs/>
          <w:sz w:val="18"/>
          <w:szCs w:val="18"/>
        </w:rPr>
      </w:pPr>
    </w:p>
    <w:p w14:paraId="43A3A351" w14:textId="525F7413" w:rsidR="00CC19F0" w:rsidRPr="00B77E2F" w:rsidRDefault="00CC19F0" w:rsidP="00CC19F0">
      <w:pPr>
        <w:pStyle w:val="Standard"/>
        <w:ind w:left="142" w:hanging="142"/>
        <w:jc w:val="both"/>
        <w:rPr>
          <w:rFonts w:asciiTheme="majorHAnsi" w:hAnsiTheme="majorHAnsi" w:cstheme="majorHAnsi"/>
          <w:b/>
          <w:bCs/>
          <w:sz w:val="14"/>
          <w:szCs w:val="14"/>
        </w:rPr>
      </w:pPr>
      <w:r w:rsidRPr="00B77E2F">
        <w:rPr>
          <w:rFonts w:asciiTheme="majorHAnsi" w:hAnsiTheme="majorHAnsi" w:cstheme="majorHAnsi"/>
          <w:b/>
          <w:bCs/>
          <w:sz w:val="14"/>
          <w:szCs w:val="14"/>
        </w:rPr>
        <w:t>*</w:t>
      </w:r>
      <w:r w:rsidR="00161E78" w:rsidRPr="00B77E2F">
        <w:rPr>
          <w:rFonts w:asciiTheme="majorHAnsi" w:hAnsiTheme="majorHAnsi" w:cstheme="majorHAnsi"/>
          <w:b/>
          <w:bCs/>
          <w:sz w:val="14"/>
          <w:szCs w:val="14"/>
        </w:rPr>
        <w:t>*</w:t>
      </w:r>
      <w:r w:rsidRPr="00B77E2F">
        <w:rPr>
          <w:rFonts w:asciiTheme="majorHAnsi" w:hAnsiTheme="majorHAnsi" w:cstheme="majorHAnsi"/>
          <w:b/>
          <w:bCs/>
          <w:sz w:val="14"/>
          <w:szCs w:val="14"/>
        </w:rPr>
        <w:t>niepotrzebne skreślić</w:t>
      </w:r>
    </w:p>
    <w:p w14:paraId="6944B46F" w14:textId="77777777" w:rsidR="00CC19F0" w:rsidRPr="00A5765D" w:rsidRDefault="00CC19F0" w:rsidP="00DD31E6">
      <w:pPr>
        <w:jc w:val="right"/>
        <w:rPr>
          <w:rFonts w:ascii="Calibri Light" w:hAnsi="Calibri Light" w:cs="Calibri Light"/>
          <w:b/>
          <w:i/>
          <w:iCs/>
          <w:color w:val="FF0000"/>
        </w:rPr>
      </w:pPr>
    </w:p>
    <w:p w14:paraId="4F0B280F" w14:textId="499A0FE2" w:rsidR="00657004" w:rsidRPr="00A5765D" w:rsidRDefault="00657004" w:rsidP="000C242C">
      <w:pPr>
        <w:rPr>
          <w:rFonts w:ascii="Calibri Light" w:hAnsi="Calibri Light" w:cs="Calibri Light"/>
          <w:b/>
          <w:i/>
          <w:iCs/>
          <w:color w:val="FF0000"/>
        </w:rPr>
      </w:pPr>
    </w:p>
    <w:p w14:paraId="36603282" w14:textId="237E842A" w:rsidR="00044905" w:rsidRPr="00A5765D" w:rsidRDefault="00044905" w:rsidP="000C242C">
      <w:pPr>
        <w:rPr>
          <w:rFonts w:ascii="Calibri Light" w:hAnsi="Calibri Light" w:cs="Calibri Light"/>
          <w:b/>
          <w:i/>
          <w:iCs/>
          <w:color w:val="FF0000"/>
        </w:rPr>
      </w:pPr>
    </w:p>
    <w:p w14:paraId="47A0F80E" w14:textId="77777777" w:rsidR="00044905" w:rsidRDefault="00044905" w:rsidP="000C242C">
      <w:pPr>
        <w:rPr>
          <w:rFonts w:ascii="Calibri Light" w:hAnsi="Calibri Light" w:cs="Calibri Light"/>
          <w:b/>
          <w:i/>
          <w:iCs/>
          <w:color w:val="FF0000"/>
        </w:rPr>
      </w:pPr>
    </w:p>
    <w:p w14:paraId="27293ABF" w14:textId="77777777" w:rsidR="001B209F" w:rsidRDefault="001B209F" w:rsidP="000C242C">
      <w:pPr>
        <w:rPr>
          <w:rFonts w:ascii="Calibri Light" w:hAnsi="Calibri Light" w:cs="Calibri Light"/>
          <w:b/>
          <w:i/>
          <w:iCs/>
          <w:color w:val="FF0000"/>
        </w:rPr>
      </w:pPr>
    </w:p>
    <w:p w14:paraId="1455F861" w14:textId="77777777" w:rsidR="001B209F" w:rsidRPr="00A5765D" w:rsidRDefault="001B209F" w:rsidP="000C242C">
      <w:pPr>
        <w:rPr>
          <w:rFonts w:ascii="Calibri Light" w:hAnsi="Calibri Light" w:cs="Calibri Light"/>
          <w:b/>
          <w:i/>
          <w:iCs/>
          <w:color w:val="FF0000"/>
        </w:rPr>
      </w:pPr>
    </w:p>
    <w:p w14:paraId="1F09049B" w14:textId="5B43F6D1" w:rsidR="00181BE9" w:rsidRPr="0041179A" w:rsidRDefault="00181BE9" w:rsidP="000C242C">
      <w:pPr>
        <w:pStyle w:val="Standarduser"/>
        <w:widowControl w:val="0"/>
        <w:ind w:left="7080" w:firstLine="708"/>
        <w:contextualSpacing/>
        <w:rPr>
          <w:rFonts w:ascii="Calibri Light" w:eastAsia="Cambria" w:hAnsi="Calibri Light" w:cs="Calibri Light"/>
          <w:b/>
          <w:i/>
          <w:iCs/>
          <w:lang w:eastAsia="ar-SA"/>
        </w:rPr>
      </w:pPr>
      <w:r w:rsidRPr="0041179A">
        <w:rPr>
          <w:rFonts w:ascii="Calibri Light" w:eastAsia="Cambria" w:hAnsi="Calibri Light" w:cs="Calibri Light"/>
          <w:b/>
          <w:i/>
          <w:iCs/>
          <w:lang w:eastAsia="ar-SA"/>
        </w:rPr>
        <w:lastRenderedPageBreak/>
        <w:t xml:space="preserve">Załącznik nr </w:t>
      </w:r>
      <w:r w:rsidR="000C242C" w:rsidRPr="0041179A">
        <w:rPr>
          <w:rFonts w:ascii="Calibri Light" w:eastAsia="Cambria" w:hAnsi="Calibri Light" w:cs="Calibri Light"/>
          <w:b/>
          <w:i/>
          <w:iCs/>
          <w:lang w:eastAsia="ar-SA"/>
        </w:rPr>
        <w:t xml:space="preserve">3 </w:t>
      </w:r>
    </w:p>
    <w:p w14:paraId="38026D79" w14:textId="77777777" w:rsidR="00181BE9" w:rsidRPr="0041179A" w:rsidRDefault="00181BE9" w:rsidP="00181BE9">
      <w:pPr>
        <w:pStyle w:val="Standarduser"/>
        <w:contextualSpacing/>
        <w:rPr>
          <w:rFonts w:ascii="Calibri Light" w:hAnsi="Calibri Light" w:cs="Calibri Light"/>
          <w:sz w:val="20"/>
          <w:szCs w:val="20"/>
        </w:rPr>
      </w:pPr>
      <w:r w:rsidRPr="0041179A">
        <w:rPr>
          <w:rFonts w:ascii="Calibri Light" w:hAnsi="Calibri Light" w:cs="Calibri Light"/>
          <w:sz w:val="20"/>
          <w:szCs w:val="20"/>
        </w:rPr>
        <w:t>.........................................................</w:t>
      </w:r>
    </w:p>
    <w:p w14:paraId="502E9984" w14:textId="77777777" w:rsidR="00181BE9" w:rsidRPr="0041179A" w:rsidRDefault="00181BE9" w:rsidP="00181BE9">
      <w:pPr>
        <w:pStyle w:val="Standarduser"/>
        <w:contextualSpacing/>
        <w:rPr>
          <w:rFonts w:ascii="Calibri Light" w:hAnsi="Calibri Light" w:cs="Calibri Light"/>
          <w:sz w:val="20"/>
          <w:szCs w:val="20"/>
        </w:rPr>
      </w:pPr>
      <w:r w:rsidRPr="0041179A">
        <w:rPr>
          <w:rFonts w:ascii="Calibri Light" w:hAnsi="Calibri Light" w:cs="Calibri Light"/>
          <w:sz w:val="20"/>
          <w:szCs w:val="20"/>
        </w:rPr>
        <w:t>.........................................................</w:t>
      </w:r>
    </w:p>
    <w:p w14:paraId="26C43FA3" w14:textId="77777777" w:rsidR="00181BE9" w:rsidRPr="0041179A" w:rsidRDefault="00181BE9" w:rsidP="00181BE9">
      <w:pPr>
        <w:pStyle w:val="Standarduser"/>
        <w:contextualSpacing/>
        <w:rPr>
          <w:rFonts w:ascii="Calibri Light" w:hAnsi="Calibri Light" w:cs="Calibri Light"/>
          <w:i/>
          <w:iCs/>
          <w:sz w:val="14"/>
          <w:szCs w:val="14"/>
        </w:rPr>
      </w:pPr>
      <w:r w:rsidRPr="0041179A">
        <w:rPr>
          <w:rFonts w:ascii="Calibri Light" w:hAnsi="Calibri Light" w:cs="Calibri Light"/>
          <w:i/>
          <w:iCs/>
          <w:sz w:val="14"/>
          <w:szCs w:val="14"/>
        </w:rPr>
        <w:t>(pełna nazwa/firma, adres</w:t>
      </w:r>
    </w:p>
    <w:p w14:paraId="51CA0C28" w14:textId="77777777" w:rsidR="00181BE9" w:rsidRPr="0041179A" w:rsidRDefault="00181BE9" w:rsidP="00181BE9">
      <w:pPr>
        <w:pStyle w:val="Standarduser"/>
        <w:contextualSpacing/>
        <w:rPr>
          <w:rFonts w:ascii="Calibri Light" w:hAnsi="Calibri Light" w:cs="Calibri Light"/>
          <w:i/>
          <w:iCs/>
          <w:sz w:val="14"/>
          <w:szCs w:val="14"/>
        </w:rPr>
      </w:pPr>
      <w:r w:rsidRPr="0041179A">
        <w:rPr>
          <w:rFonts w:ascii="Calibri Light" w:hAnsi="Calibri Light" w:cs="Calibri Light"/>
          <w:i/>
          <w:iCs/>
          <w:sz w:val="14"/>
          <w:szCs w:val="14"/>
        </w:rPr>
        <w:t>w zależności od podmiotu:</w:t>
      </w:r>
    </w:p>
    <w:p w14:paraId="4F41405C" w14:textId="77777777" w:rsidR="00181BE9" w:rsidRPr="0041179A" w:rsidRDefault="00181BE9" w:rsidP="00181BE9">
      <w:pPr>
        <w:pStyle w:val="Standarduser"/>
        <w:contextualSpacing/>
        <w:rPr>
          <w:rFonts w:ascii="Calibri Light" w:hAnsi="Calibri Light" w:cs="Calibri Light"/>
          <w:i/>
          <w:iCs/>
          <w:sz w:val="14"/>
          <w:szCs w:val="14"/>
        </w:rPr>
      </w:pPr>
      <w:r w:rsidRPr="0041179A">
        <w:rPr>
          <w:rFonts w:ascii="Calibri Light" w:hAnsi="Calibri Light" w:cs="Calibri Light"/>
          <w:i/>
          <w:iCs/>
          <w:sz w:val="14"/>
          <w:szCs w:val="14"/>
        </w:rPr>
        <w:t>NIP/PESEL, KRS/</w:t>
      </w:r>
      <w:proofErr w:type="spellStart"/>
      <w:r w:rsidRPr="0041179A">
        <w:rPr>
          <w:rFonts w:ascii="Calibri Light" w:hAnsi="Calibri Light" w:cs="Calibri Light"/>
          <w:i/>
          <w:iCs/>
          <w:sz w:val="14"/>
          <w:szCs w:val="14"/>
        </w:rPr>
        <w:t>CEiDG</w:t>
      </w:r>
      <w:proofErr w:type="spellEnd"/>
      <w:r w:rsidRPr="0041179A">
        <w:rPr>
          <w:rFonts w:ascii="Calibri Light" w:hAnsi="Calibri Light" w:cs="Calibri Light"/>
          <w:i/>
          <w:iCs/>
          <w:sz w:val="14"/>
          <w:szCs w:val="14"/>
        </w:rPr>
        <w:t>)</w:t>
      </w:r>
    </w:p>
    <w:p w14:paraId="154EDD7F" w14:textId="77777777" w:rsidR="00181BE9" w:rsidRPr="0041179A" w:rsidRDefault="00181BE9" w:rsidP="00181BE9">
      <w:pPr>
        <w:pStyle w:val="Standarduser"/>
        <w:contextualSpacing/>
        <w:rPr>
          <w:rFonts w:ascii="Calibri Light" w:hAnsi="Calibri Light" w:cs="Calibri Light"/>
          <w:i/>
          <w:iCs/>
          <w:sz w:val="14"/>
          <w:szCs w:val="14"/>
        </w:rPr>
      </w:pPr>
    </w:p>
    <w:p w14:paraId="0D93FCF9" w14:textId="77777777" w:rsidR="00181BE9" w:rsidRPr="0041179A" w:rsidRDefault="00181BE9" w:rsidP="00181BE9">
      <w:pPr>
        <w:pStyle w:val="Standarduser"/>
        <w:contextualSpacing/>
        <w:rPr>
          <w:rFonts w:ascii="Calibri Light" w:hAnsi="Calibri Light" w:cs="Calibri Light"/>
          <w:i/>
          <w:iCs/>
          <w:sz w:val="20"/>
          <w:szCs w:val="20"/>
        </w:rPr>
      </w:pPr>
      <w:r w:rsidRPr="0041179A">
        <w:rPr>
          <w:rFonts w:ascii="Calibri Light" w:hAnsi="Calibri Light" w:cs="Calibri Light"/>
          <w:i/>
          <w:iCs/>
          <w:sz w:val="20"/>
          <w:szCs w:val="20"/>
        </w:rPr>
        <w:t>reprezentowany przez:</w:t>
      </w:r>
    </w:p>
    <w:p w14:paraId="015C99E7" w14:textId="77777777" w:rsidR="00181BE9" w:rsidRPr="0041179A" w:rsidRDefault="00181BE9" w:rsidP="00181BE9">
      <w:pPr>
        <w:pStyle w:val="Standarduser"/>
        <w:contextualSpacing/>
        <w:rPr>
          <w:rFonts w:ascii="Calibri Light" w:hAnsi="Calibri Light" w:cs="Calibri Light"/>
          <w:sz w:val="20"/>
          <w:szCs w:val="20"/>
        </w:rPr>
      </w:pPr>
      <w:r w:rsidRPr="0041179A">
        <w:rPr>
          <w:rFonts w:ascii="Calibri Light" w:hAnsi="Calibri Light" w:cs="Calibri Light"/>
          <w:sz w:val="20"/>
          <w:szCs w:val="20"/>
        </w:rPr>
        <w:t>.........................................................</w:t>
      </w:r>
    </w:p>
    <w:p w14:paraId="5888E44B" w14:textId="77777777" w:rsidR="00181BE9" w:rsidRPr="0041179A" w:rsidRDefault="00181BE9" w:rsidP="00181BE9">
      <w:pPr>
        <w:pStyle w:val="Standarduser"/>
        <w:contextualSpacing/>
        <w:rPr>
          <w:rFonts w:ascii="Calibri Light" w:hAnsi="Calibri Light" w:cs="Calibri Light"/>
          <w:sz w:val="20"/>
          <w:szCs w:val="20"/>
        </w:rPr>
      </w:pPr>
      <w:r w:rsidRPr="0041179A">
        <w:rPr>
          <w:rFonts w:ascii="Calibri Light" w:hAnsi="Calibri Light" w:cs="Calibri Light"/>
          <w:sz w:val="20"/>
          <w:szCs w:val="20"/>
        </w:rPr>
        <w:t>.........................................................</w:t>
      </w:r>
    </w:p>
    <w:p w14:paraId="16AB05FD" w14:textId="77777777" w:rsidR="00181BE9" w:rsidRPr="0041179A" w:rsidRDefault="00181BE9" w:rsidP="00181BE9">
      <w:pPr>
        <w:pStyle w:val="Standarduser"/>
        <w:contextualSpacing/>
        <w:rPr>
          <w:rFonts w:ascii="Calibri Light" w:hAnsi="Calibri Light" w:cs="Calibri Light"/>
          <w:i/>
          <w:iCs/>
          <w:sz w:val="14"/>
          <w:szCs w:val="14"/>
        </w:rPr>
      </w:pPr>
      <w:r w:rsidRPr="0041179A">
        <w:rPr>
          <w:rFonts w:ascii="Calibri Light" w:hAnsi="Calibri Light" w:cs="Calibri Light"/>
          <w:i/>
          <w:iCs/>
          <w:sz w:val="14"/>
          <w:szCs w:val="14"/>
        </w:rPr>
        <w:t>(imię i nazwisko, stanowisko/podstawa</w:t>
      </w:r>
    </w:p>
    <w:p w14:paraId="3A1179B3" w14:textId="77777777" w:rsidR="00181BE9" w:rsidRPr="0041179A" w:rsidRDefault="00181BE9" w:rsidP="00181BE9">
      <w:pPr>
        <w:pStyle w:val="Standarduser"/>
        <w:contextualSpacing/>
        <w:rPr>
          <w:rFonts w:ascii="Calibri Light" w:hAnsi="Calibri Light" w:cs="Calibri Light"/>
          <w:i/>
          <w:iCs/>
          <w:sz w:val="14"/>
          <w:szCs w:val="14"/>
        </w:rPr>
      </w:pPr>
      <w:r w:rsidRPr="0041179A">
        <w:rPr>
          <w:rFonts w:ascii="Calibri Light" w:hAnsi="Calibri Light" w:cs="Calibri Light"/>
          <w:i/>
          <w:iCs/>
          <w:sz w:val="14"/>
          <w:szCs w:val="14"/>
        </w:rPr>
        <w:t>do reprezentacji)</w:t>
      </w:r>
    </w:p>
    <w:p w14:paraId="4B76AA1C" w14:textId="77777777" w:rsidR="00181BE9" w:rsidRPr="0041179A" w:rsidRDefault="00181BE9" w:rsidP="00181BE9">
      <w:pPr>
        <w:pStyle w:val="Standarduser"/>
        <w:contextualSpacing/>
        <w:rPr>
          <w:rFonts w:ascii="Calibri Light" w:hAnsi="Calibri Light" w:cs="Calibri Light"/>
          <w:i/>
          <w:iCs/>
          <w:sz w:val="14"/>
          <w:szCs w:val="14"/>
        </w:rPr>
      </w:pPr>
    </w:p>
    <w:p w14:paraId="2268C519" w14:textId="77777777" w:rsidR="00181BE9" w:rsidRPr="0041179A" w:rsidRDefault="00181BE9" w:rsidP="00181BE9">
      <w:pPr>
        <w:pStyle w:val="Normalny1"/>
        <w:spacing w:line="240" w:lineRule="auto"/>
        <w:contextualSpacing/>
        <w:jc w:val="center"/>
        <w:rPr>
          <w:rFonts w:ascii="Calibri Light" w:hAnsi="Calibri Light" w:cs="Calibri Light"/>
          <w:b/>
          <w:bCs/>
        </w:rPr>
      </w:pPr>
      <w:r w:rsidRPr="0041179A">
        <w:rPr>
          <w:rFonts w:ascii="Calibri Light" w:hAnsi="Calibri Light" w:cs="Calibri Light"/>
          <w:b/>
          <w:bCs/>
        </w:rPr>
        <w:t>OŚWIADCZENIE WYKONAWCY</w:t>
      </w:r>
    </w:p>
    <w:p w14:paraId="285E0A27" w14:textId="77777777" w:rsidR="00181BE9" w:rsidRPr="0041179A" w:rsidRDefault="00181BE9" w:rsidP="00181BE9">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41179A">
        <w:rPr>
          <w:rFonts w:ascii="Calibri Light" w:eastAsia="Calibri" w:hAnsi="Calibri Light" w:cs="Calibri Light"/>
          <w:b/>
          <w:bCs/>
          <w:kern w:val="0"/>
          <w:u w:val="single"/>
          <w:lang w:eastAsia="en-US"/>
        </w:rPr>
        <w:t>DOTYCZĄCE BRAKU PODSTAW DO WYKLUCZENIA Z POSTĘPOWANIA</w:t>
      </w:r>
    </w:p>
    <w:p w14:paraId="3AB84B3E" w14:textId="77777777" w:rsidR="00181BE9" w:rsidRPr="0041179A" w:rsidRDefault="00181BE9" w:rsidP="00181BE9">
      <w:pPr>
        <w:pStyle w:val="Standarduser"/>
        <w:suppressAutoHyphens w:val="0"/>
        <w:contextualSpacing/>
        <w:jc w:val="both"/>
        <w:textAlignment w:val="auto"/>
        <w:rPr>
          <w:rFonts w:ascii="Calibri Light" w:eastAsia="Calibri" w:hAnsi="Calibri Light" w:cs="Calibri Light"/>
          <w:b/>
          <w:bCs/>
          <w:kern w:val="0"/>
          <w:u w:val="single"/>
          <w:lang w:eastAsia="en-US"/>
        </w:rPr>
      </w:pPr>
      <w:r w:rsidRPr="0041179A">
        <w:rPr>
          <w:rFonts w:ascii="Calibri Light" w:eastAsia="Calibri" w:hAnsi="Calibri Light" w:cs="Calibri Light"/>
          <w:b/>
          <w:bCs/>
          <w:kern w:val="0"/>
          <w:u w:val="single"/>
          <w:lang w:eastAsia="en-US"/>
        </w:rPr>
        <w:t xml:space="preserve"> </w:t>
      </w:r>
    </w:p>
    <w:p w14:paraId="4B2B5187" w14:textId="2689BA41" w:rsidR="00181BE9" w:rsidRPr="0041179A" w:rsidRDefault="00181BE9" w:rsidP="00181BE9">
      <w:pPr>
        <w:pStyle w:val="Textbodyuser"/>
        <w:contextualSpacing/>
        <w:rPr>
          <w:sz w:val="22"/>
          <w:szCs w:val="22"/>
        </w:rPr>
      </w:pPr>
      <w:r w:rsidRPr="0041179A">
        <w:rPr>
          <w:rFonts w:ascii="Calibri Light" w:hAnsi="Calibri Light" w:cs="Calibri Light"/>
        </w:rPr>
        <w:t xml:space="preserve">Składając ofertę w postępowaniu o udzielenie zamówienia publicznego prowadzonego zgodnie                  z zasadami Regulaminu Zamawiającego na zadanie pn.: </w:t>
      </w:r>
      <w:r w:rsidRPr="0041179A">
        <w:rPr>
          <w:rFonts w:ascii="Calibri Light" w:hAnsi="Calibri Light" w:cs="Calibri Light"/>
          <w:b/>
          <w:bCs/>
          <w:i/>
          <w:iCs/>
        </w:rPr>
        <w:t>„Świadczenie usług w zakresie odbioru, transportu i unieszkodliwienia odpadów medycznych Wojewódzkiego Szpitala Psychiatrycznego                w Andrychowie”</w:t>
      </w:r>
      <w:r w:rsidR="0041179A" w:rsidRPr="0041179A">
        <w:rPr>
          <w:rFonts w:ascii="Calibri Light" w:hAnsi="Calibri Light" w:cs="Calibri Light"/>
          <w:b/>
          <w:bCs/>
        </w:rPr>
        <w:t xml:space="preserve">, </w:t>
      </w:r>
      <w:r w:rsidRPr="0041179A">
        <w:rPr>
          <w:rFonts w:ascii="Calibri Light" w:hAnsi="Calibri Light" w:cs="Calibri Light"/>
        </w:rPr>
        <w:t>oświadczam, co następuje:</w:t>
      </w:r>
    </w:p>
    <w:p w14:paraId="57E3973C" w14:textId="77777777" w:rsidR="00181BE9" w:rsidRPr="0041179A" w:rsidRDefault="00181BE9" w:rsidP="00181BE9">
      <w:pPr>
        <w:pStyle w:val="Standarduser"/>
        <w:contextualSpacing/>
        <w:rPr>
          <w:rFonts w:ascii="Calibri Light" w:hAnsi="Calibri Light" w:cs="Calibri Light"/>
          <w:b/>
          <w:bCs/>
        </w:rPr>
      </w:pPr>
    </w:p>
    <w:p w14:paraId="512DC7EA" w14:textId="77777777" w:rsidR="00181BE9" w:rsidRPr="0041179A" w:rsidRDefault="00181BE9" w:rsidP="00181BE9">
      <w:pPr>
        <w:pStyle w:val="Standarduser"/>
        <w:shd w:val="clear" w:color="auto" w:fill="B3B3B3"/>
        <w:contextualSpacing/>
        <w:rPr>
          <w:rFonts w:ascii="Calibri Light" w:hAnsi="Calibri Light" w:cs="Calibri Light"/>
          <w:b/>
          <w:bCs/>
          <w:shd w:val="clear" w:color="auto" w:fill="B3B3B3"/>
        </w:rPr>
      </w:pPr>
      <w:r w:rsidRPr="0041179A">
        <w:rPr>
          <w:rFonts w:ascii="Calibri Light" w:hAnsi="Calibri Light" w:cs="Calibri Light"/>
          <w:b/>
          <w:bCs/>
          <w:shd w:val="clear" w:color="auto" w:fill="B3B3B3"/>
        </w:rPr>
        <w:t>OŚWIADCZENIA DOTYCZĄCE WYKONAWCY:</w:t>
      </w:r>
    </w:p>
    <w:p w14:paraId="645B4428" w14:textId="77777777" w:rsidR="00181BE9" w:rsidRPr="0041179A"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41179A">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1C529ECE" w14:textId="77777777" w:rsidR="00181BE9" w:rsidRPr="0041179A"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p>
    <w:p w14:paraId="28A30A5F" w14:textId="77777777" w:rsidR="00181BE9" w:rsidRPr="0041179A"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41179A">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11D1A792" w14:textId="77777777" w:rsidR="00181BE9" w:rsidRPr="0041179A" w:rsidRDefault="00181BE9" w:rsidP="00181BE9">
      <w:pPr>
        <w:pStyle w:val="Textbodyuser"/>
        <w:contextualSpacing/>
      </w:pPr>
      <w:r w:rsidRPr="0041179A">
        <w:rPr>
          <w:rFonts w:ascii="Calibri Light" w:eastAsia="Calibri" w:hAnsi="Calibri Light" w:cs="Calibri Light"/>
          <w:i/>
          <w:iCs/>
          <w:sz w:val="18"/>
          <w:szCs w:val="18"/>
          <w:lang w:eastAsia="en-US"/>
        </w:rPr>
        <w:t xml:space="preserve">/PKT. 2 WYPEŁNIĆ, JEŻELI ZACHODZĄ PRZESŁANKI WYKLUCZENIA, O KTÓRYCH MOWA W ART. 7 UST. 1 USTAWY SANKCYJNEJ,                                 </w:t>
      </w:r>
      <w:r w:rsidRPr="0041179A">
        <w:rPr>
          <w:rFonts w:ascii="Calibri Light" w:eastAsia="Calibri" w:hAnsi="Calibri Light" w:cs="Calibri Light"/>
          <w:i/>
          <w:iCs/>
          <w:sz w:val="18"/>
          <w:szCs w:val="18"/>
          <w:u w:val="single"/>
          <w:lang w:eastAsia="en-US"/>
        </w:rPr>
        <w:t>W POZOSTAŁYCH PRZYPADKACH WYKREŚLIĆ</w:t>
      </w:r>
      <w:r w:rsidRPr="0041179A">
        <w:rPr>
          <w:rFonts w:ascii="Calibri Light" w:eastAsia="Calibri" w:hAnsi="Calibri Light" w:cs="Calibri Light"/>
          <w:i/>
          <w:iCs/>
          <w:sz w:val="18"/>
          <w:szCs w:val="18"/>
          <w:lang w:eastAsia="en-US"/>
        </w:rPr>
        <w:t>/</w:t>
      </w:r>
    </w:p>
    <w:p w14:paraId="33164356" w14:textId="77777777" w:rsidR="00181BE9" w:rsidRPr="0041179A" w:rsidRDefault="00181BE9" w:rsidP="00181BE9">
      <w:pPr>
        <w:pStyle w:val="Textbodyuser"/>
        <w:contextualSpacing/>
        <w:rPr>
          <w:rFonts w:ascii="Calibri Light" w:hAnsi="Calibri Light" w:cs="Calibri Light"/>
        </w:rPr>
      </w:pPr>
    </w:p>
    <w:p w14:paraId="78221607" w14:textId="77777777" w:rsidR="00181BE9" w:rsidRPr="0041179A" w:rsidRDefault="00181BE9" w:rsidP="00181BE9">
      <w:pPr>
        <w:pStyle w:val="Standarduser"/>
        <w:shd w:val="clear" w:color="auto" w:fill="B3B3B3"/>
        <w:contextualSpacing/>
        <w:rPr>
          <w:rFonts w:ascii="Calibri Light" w:hAnsi="Calibri Light" w:cs="Calibri Light"/>
          <w:b/>
          <w:bCs/>
          <w:shd w:val="clear" w:color="auto" w:fill="B3B3B3"/>
        </w:rPr>
      </w:pPr>
      <w:r w:rsidRPr="0041179A">
        <w:rPr>
          <w:rFonts w:ascii="Calibri Light" w:hAnsi="Calibri Light" w:cs="Calibri Light"/>
          <w:b/>
          <w:bCs/>
          <w:shd w:val="clear" w:color="auto" w:fill="B3B3B3"/>
        </w:rPr>
        <w:t>OŚWIADCZENIE DOTYCZĄCE PODANYCH INFORMACJI:</w:t>
      </w:r>
    </w:p>
    <w:p w14:paraId="4EB3F7F0" w14:textId="77777777" w:rsidR="00181BE9" w:rsidRPr="0041179A" w:rsidRDefault="00181BE9" w:rsidP="00181BE9">
      <w:pPr>
        <w:pStyle w:val="Standarduser"/>
        <w:contextualSpacing/>
        <w:jc w:val="both"/>
        <w:rPr>
          <w:rFonts w:ascii="Calibri Light" w:eastAsia="Calibri" w:hAnsi="Calibri Light" w:cs="Calibri Light"/>
          <w:kern w:val="0"/>
          <w:lang w:eastAsia="en-US"/>
        </w:rPr>
      </w:pPr>
      <w:r w:rsidRPr="0041179A">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93B9384" w14:textId="77777777" w:rsidR="00181BE9" w:rsidRPr="0041179A" w:rsidRDefault="00181BE9" w:rsidP="00181BE9">
      <w:pPr>
        <w:pStyle w:val="Standarduser"/>
        <w:contextualSpacing/>
        <w:jc w:val="both"/>
        <w:rPr>
          <w:rFonts w:ascii="Calibri Light" w:eastAsia="Calibri" w:hAnsi="Calibri Light" w:cs="Calibri Light"/>
          <w:kern w:val="0"/>
          <w:lang w:eastAsia="en-US"/>
        </w:rPr>
      </w:pPr>
    </w:p>
    <w:p w14:paraId="2D972D49" w14:textId="77777777" w:rsidR="00181BE9" w:rsidRPr="0041179A" w:rsidRDefault="00181BE9" w:rsidP="00181BE9">
      <w:pPr>
        <w:pStyle w:val="Standarduser"/>
        <w:contextualSpacing/>
        <w:jc w:val="both"/>
        <w:rPr>
          <w:rFonts w:ascii="Calibri Light" w:eastAsia="Calibri" w:hAnsi="Calibri Light" w:cs="Calibri Light"/>
          <w:kern w:val="0"/>
          <w:lang w:eastAsia="en-US"/>
        </w:rPr>
      </w:pPr>
    </w:p>
    <w:p w14:paraId="1BB10670" w14:textId="77777777" w:rsidR="00181BE9" w:rsidRPr="0041179A" w:rsidRDefault="00181BE9" w:rsidP="00181BE9">
      <w:pPr>
        <w:pStyle w:val="Standarduser"/>
        <w:contextualSpacing/>
        <w:jc w:val="both"/>
        <w:rPr>
          <w:rFonts w:ascii="Calibri Light" w:eastAsia="Calibri" w:hAnsi="Calibri Light" w:cs="Calibri Light"/>
          <w:kern w:val="0"/>
          <w:lang w:eastAsia="en-US"/>
        </w:rPr>
      </w:pPr>
    </w:p>
    <w:p w14:paraId="7150C403" w14:textId="77777777" w:rsidR="00181BE9" w:rsidRPr="0041179A" w:rsidRDefault="00181BE9" w:rsidP="00181BE9">
      <w:pPr>
        <w:pStyle w:val="Standard"/>
        <w:contextualSpacing/>
        <w:rPr>
          <w:rFonts w:ascii="Calibri Light" w:hAnsi="Calibri Light" w:cs="Calibri Light"/>
          <w:sz w:val="16"/>
          <w:szCs w:val="16"/>
          <w:lang w:eastAsia="ar-SA"/>
        </w:rPr>
      </w:pPr>
      <w:r w:rsidRPr="0041179A">
        <w:rPr>
          <w:rFonts w:ascii="Calibri Light" w:hAnsi="Calibri Light" w:cs="Calibri Light"/>
          <w:sz w:val="16"/>
          <w:szCs w:val="16"/>
          <w:lang w:eastAsia="ar-SA"/>
        </w:rPr>
        <w:t xml:space="preserve">................................, dnia......................             </w:t>
      </w:r>
      <w:r w:rsidRPr="0041179A">
        <w:rPr>
          <w:rFonts w:ascii="Calibri Light" w:hAnsi="Calibri Light" w:cs="Calibri Light"/>
          <w:sz w:val="16"/>
          <w:szCs w:val="16"/>
          <w:lang w:eastAsia="ar-SA"/>
        </w:rPr>
        <w:tab/>
      </w:r>
      <w:r w:rsidRPr="0041179A">
        <w:rPr>
          <w:rFonts w:ascii="Calibri Light" w:hAnsi="Calibri Light" w:cs="Calibri Light"/>
          <w:sz w:val="16"/>
          <w:szCs w:val="16"/>
          <w:lang w:eastAsia="ar-SA"/>
        </w:rPr>
        <w:tab/>
      </w:r>
      <w:r w:rsidRPr="0041179A">
        <w:rPr>
          <w:rFonts w:ascii="Calibri Light" w:hAnsi="Calibri Light" w:cs="Calibri Light"/>
          <w:sz w:val="16"/>
          <w:szCs w:val="16"/>
          <w:lang w:eastAsia="ar-SA"/>
        </w:rPr>
        <w:tab/>
      </w:r>
      <w:r w:rsidRPr="0041179A">
        <w:rPr>
          <w:rFonts w:ascii="Calibri Light" w:hAnsi="Calibri Light" w:cs="Calibri Light"/>
          <w:sz w:val="16"/>
          <w:szCs w:val="16"/>
          <w:lang w:eastAsia="ar-SA"/>
        </w:rPr>
        <w:tab/>
        <w:t xml:space="preserve">  .................................................</w:t>
      </w:r>
    </w:p>
    <w:p w14:paraId="427C9250" w14:textId="77777777" w:rsidR="00181BE9" w:rsidRPr="0041179A" w:rsidRDefault="00181BE9" w:rsidP="00181BE9">
      <w:pPr>
        <w:pStyle w:val="Standard"/>
        <w:contextualSpacing/>
      </w:pPr>
      <w:r w:rsidRPr="0041179A">
        <w:rPr>
          <w:rFonts w:ascii="Calibri Light" w:hAnsi="Calibri Light" w:cs="Calibri Light"/>
          <w:sz w:val="16"/>
          <w:szCs w:val="16"/>
          <w:lang w:eastAsia="ar-SA"/>
        </w:rPr>
        <w:t xml:space="preserve">                                                                        </w:t>
      </w:r>
      <w:r w:rsidRPr="0041179A">
        <w:rPr>
          <w:rFonts w:ascii="Calibri Light" w:hAnsi="Calibri Light" w:cs="Calibri Light"/>
          <w:sz w:val="16"/>
          <w:szCs w:val="16"/>
          <w:lang w:eastAsia="ar-SA"/>
        </w:rPr>
        <w:tab/>
      </w:r>
      <w:r w:rsidRPr="0041179A">
        <w:rPr>
          <w:rFonts w:ascii="Calibri Light" w:hAnsi="Calibri Light" w:cs="Calibri Light"/>
          <w:sz w:val="16"/>
          <w:szCs w:val="16"/>
          <w:lang w:eastAsia="ar-SA"/>
        </w:rPr>
        <w:tab/>
      </w:r>
      <w:r w:rsidRPr="0041179A">
        <w:rPr>
          <w:rFonts w:ascii="Calibri Light" w:hAnsi="Calibri Light" w:cs="Calibri Light"/>
          <w:sz w:val="16"/>
          <w:szCs w:val="16"/>
          <w:lang w:eastAsia="ar-SA"/>
        </w:rPr>
        <w:tab/>
      </w:r>
      <w:r w:rsidRPr="0041179A">
        <w:rPr>
          <w:rFonts w:ascii="Calibri Light" w:hAnsi="Calibri Light" w:cs="Calibri Light"/>
          <w:sz w:val="16"/>
          <w:szCs w:val="16"/>
          <w:lang w:eastAsia="ar-SA"/>
        </w:rPr>
        <w:tab/>
      </w:r>
      <w:r w:rsidRPr="0041179A">
        <w:rPr>
          <w:rFonts w:ascii="Calibri Light" w:hAnsi="Calibri Light" w:cs="Calibri Light"/>
          <w:sz w:val="14"/>
          <w:szCs w:val="14"/>
          <w:lang w:eastAsia="ar-SA"/>
        </w:rPr>
        <w:t xml:space="preserve"> P</w:t>
      </w:r>
      <w:r w:rsidRPr="0041179A">
        <w:rPr>
          <w:rFonts w:ascii="Calibri Light" w:eastAsia="Calibri" w:hAnsi="Calibri Light" w:cs="Calibri Light"/>
          <w:sz w:val="14"/>
          <w:szCs w:val="14"/>
          <w:lang w:eastAsia="ar-SA"/>
        </w:rPr>
        <w:t>odpis i pieczęć osoby uprawnionej do reprezentowania</w:t>
      </w:r>
    </w:p>
    <w:p w14:paraId="776038A2" w14:textId="505833C8" w:rsidR="00BB26AC" w:rsidRPr="0041179A" w:rsidRDefault="00181BE9" w:rsidP="0095598D">
      <w:pPr>
        <w:pStyle w:val="Standard"/>
        <w:contextualSpacing/>
        <w:rPr>
          <w:rFonts w:ascii="Calibri Light" w:eastAsia="Calibri" w:hAnsi="Calibri Light" w:cs="Calibri Light"/>
          <w:sz w:val="14"/>
          <w:szCs w:val="14"/>
          <w:lang w:eastAsia="ar-SA"/>
        </w:rPr>
      </w:pPr>
      <w:r w:rsidRPr="0041179A">
        <w:rPr>
          <w:rFonts w:ascii="Calibri Light" w:eastAsia="Calibri" w:hAnsi="Calibri Light" w:cs="Calibri Light"/>
          <w:sz w:val="14"/>
          <w:szCs w:val="14"/>
          <w:lang w:eastAsia="ar-SA"/>
        </w:rPr>
        <w:t xml:space="preserve">                                                                                                               </w:t>
      </w:r>
      <w:r w:rsidRPr="0041179A">
        <w:rPr>
          <w:rFonts w:ascii="Calibri Light" w:eastAsia="Calibri" w:hAnsi="Calibri Light" w:cs="Calibri Light"/>
          <w:sz w:val="14"/>
          <w:szCs w:val="14"/>
          <w:lang w:eastAsia="ar-SA"/>
        </w:rPr>
        <w:tab/>
      </w:r>
      <w:r w:rsidRPr="0041179A">
        <w:rPr>
          <w:rFonts w:ascii="Calibri Light" w:eastAsia="Calibri" w:hAnsi="Calibri Light" w:cs="Calibri Light"/>
          <w:sz w:val="14"/>
          <w:szCs w:val="14"/>
          <w:lang w:eastAsia="ar-SA"/>
        </w:rPr>
        <w:tab/>
      </w:r>
      <w:r w:rsidRPr="0041179A">
        <w:rPr>
          <w:rFonts w:ascii="Calibri Light" w:eastAsia="Calibri" w:hAnsi="Calibri Light" w:cs="Calibri Light"/>
          <w:sz w:val="14"/>
          <w:szCs w:val="14"/>
          <w:lang w:eastAsia="ar-SA"/>
        </w:rPr>
        <w:tab/>
        <w:t>Wykonawcy lub upoważnionej do występowania w jego imieni</w:t>
      </w:r>
      <w:r w:rsidR="00657004" w:rsidRPr="0041179A">
        <w:rPr>
          <w:rFonts w:ascii="Calibri Light" w:eastAsia="Calibri" w:hAnsi="Calibri Light" w:cs="Calibri Light"/>
          <w:sz w:val="14"/>
          <w:szCs w:val="14"/>
          <w:lang w:eastAsia="ar-SA"/>
        </w:rPr>
        <w:t>u</w:t>
      </w:r>
    </w:p>
    <w:p w14:paraId="62C75200" w14:textId="13A1BBBF" w:rsidR="00657004" w:rsidRPr="00A5765D" w:rsidRDefault="00657004" w:rsidP="0095598D">
      <w:pPr>
        <w:pStyle w:val="Standard"/>
        <w:contextualSpacing/>
        <w:rPr>
          <w:rFonts w:ascii="Calibri Light" w:eastAsia="Calibri" w:hAnsi="Calibri Light" w:cs="Calibri Light"/>
          <w:color w:val="FF0000"/>
          <w:sz w:val="14"/>
          <w:szCs w:val="14"/>
          <w:lang w:eastAsia="ar-SA"/>
        </w:rPr>
      </w:pPr>
    </w:p>
    <w:p w14:paraId="3EAC3786" w14:textId="6FDADECD" w:rsidR="00657004" w:rsidRPr="00A5765D" w:rsidRDefault="00657004" w:rsidP="0095598D">
      <w:pPr>
        <w:pStyle w:val="Standard"/>
        <w:contextualSpacing/>
        <w:rPr>
          <w:rFonts w:ascii="Calibri Light" w:eastAsia="Calibri" w:hAnsi="Calibri Light" w:cs="Calibri Light"/>
          <w:color w:val="FF0000"/>
          <w:sz w:val="14"/>
          <w:szCs w:val="14"/>
          <w:lang w:eastAsia="ar-SA"/>
        </w:rPr>
      </w:pPr>
    </w:p>
    <w:p w14:paraId="3AA2577C" w14:textId="0102F104" w:rsidR="00657004" w:rsidRDefault="00657004" w:rsidP="0095598D">
      <w:pPr>
        <w:pStyle w:val="Standard"/>
        <w:contextualSpacing/>
        <w:rPr>
          <w:rFonts w:ascii="Calibri Light" w:eastAsia="Calibri" w:hAnsi="Calibri Light" w:cs="Calibri Light"/>
          <w:color w:val="FF0000"/>
          <w:sz w:val="14"/>
          <w:szCs w:val="14"/>
          <w:lang w:eastAsia="ar-SA"/>
        </w:rPr>
      </w:pPr>
    </w:p>
    <w:p w14:paraId="7F55454C" w14:textId="77777777" w:rsidR="0041179A" w:rsidRPr="00A5765D" w:rsidRDefault="0041179A" w:rsidP="0095598D">
      <w:pPr>
        <w:pStyle w:val="Standard"/>
        <w:contextualSpacing/>
        <w:rPr>
          <w:rFonts w:ascii="Calibri Light" w:eastAsia="Calibri" w:hAnsi="Calibri Light" w:cs="Calibri Light"/>
          <w:color w:val="FF0000"/>
          <w:sz w:val="14"/>
          <w:szCs w:val="14"/>
          <w:lang w:eastAsia="ar-SA"/>
        </w:rPr>
      </w:pPr>
    </w:p>
    <w:p w14:paraId="68E4C612" w14:textId="2B8F9368" w:rsidR="00657004" w:rsidRDefault="00657004" w:rsidP="0095598D">
      <w:pPr>
        <w:pStyle w:val="Standard"/>
        <w:contextualSpacing/>
        <w:rPr>
          <w:rFonts w:ascii="Calibri Light" w:eastAsia="Calibri" w:hAnsi="Calibri Light" w:cs="Calibri Light"/>
          <w:color w:val="FF0000"/>
          <w:sz w:val="14"/>
          <w:szCs w:val="14"/>
          <w:lang w:eastAsia="ar-SA"/>
        </w:rPr>
      </w:pPr>
    </w:p>
    <w:p w14:paraId="59FD066D" w14:textId="77777777" w:rsidR="009C1E39" w:rsidRDefault="009C1E39" w:rsidP="0095598D">
      <w:pPr>
        <w:pStyle w:val="Standard"/>
        <w:contextualSpacing/>
        <w:rPr>
          <w:rFonts w:ascii="Calibri Light" w:eastAsia="Calibri" w:hAnsi="Calibri Light" w:cs="Calibri Light"/>
          <w:color w:val="FF0000"/>
          <w:sz w:val="14"/>
          <w:szCs w:val="14"/>
          <w:lang w:eastAsia="ar-SA"/>
        </w:rPr>
      </w:pPr>
    </w:p>
    <w:p w14:paraId="3A281395" w14:textId="77777777" w:rsidR="009C1E39" w:rsidRPr="00A5765D" w:rsidRDefault="009C1E39" w:rsidP="0095598D">
      <w:pPr>
        <w:pStyle w:val="Standard"/>
        <w:contextualSpacing/>
        <w:rPr>
          <w:rFonts w:ascii="Calibri Light" w:eastAsia="Calibri" w:hAnsi="Calibri Light" w:cs="Calibri Light"/>
          <w:color w:val="FF0000"/>
          <w:sz w:val="14"/>
          <w:szCs w:val="14"/>
          <w:lang w:eastAsia="ar-SA"/>
        </w:rPr>
      </w:pPr>
    </w:p>
    <w:p w14:paraId="3E16CD2E" w14:textId="6A2AD86D" w:rsidR="00657004" w:rsidRPr="00A5765D" w:rsidRDefault="00657004" w:rsidP="0095598D">
      <w:pPr>
        <w:pStyle w:val="Standard"/>
        <w:contextualSpacing/>
        <w:rPr>
          <w:rFonts w:ascii="Calibri Light" w:eastAsia="Calibri" w:hAnsi="Calibri Light" w:cs="Calibri Light"/>
          <w:color w:val="FF0000"/>
          <w:sz w:val="14"/>
          <w:szCs w:val="14"/>
          <w:lang w:eastAsia="ar-SA"/>
        </w:rPr>
      </w:pPr>
    </w:p>
    <w:p w14:paraId="3133EA57" w14:textId="2FB1D8DC" w:rsidR="00587590" w:rsidRPr="00A5765D" w:rsidRDefault="00587590" w:rsidP="00587590">
      <w:pPr>
        <w:rPr>
          <w:rFonts w:ascii="Calibri Light" w:hAnsi="Calibri Light" w:cs="Calibri Light"/>
          <w:b/>
          <w:i/>
          <w:iCs/>
          <w:color w:val="FF0000"/>
        </w:rPr>
      </w:pPr>
    </w:p>
    <w:p w14:paraId="260201AC" w14:textId="7119273A" w:rsidR="007A50B4" w:rsidRPr="00620E01" w:rsidRDefault="00587590" w:rsidP="0056365A">
      <w:pPr>
        <w:jc w:val="right"/>
        <w:rPr>
          <w:rFonts w:ascii="Calibri Light" w:hAnsi="Calibri Light" w:cs="Calibri Light"/>
          <w:b/>
          <w:i/>
          <w:iCs/>
          <w:lang w:eastAsia="pl-PL"/>
        </w:rPr>
      </w:pPr>
      <w:r w:rsidRPr="00620E01">
        <w:rPr>
          <w:rFonts w:ascii="Calibri Light" w:hAnsi="Calibri Light" w:cs="Calibri Light"/>
          <w:b/>
          <w:i/>
          <w:iCs/>
        </w:rPr>
        <w:lastRenderedPageBreak/>
        <w:t xml:space="preserve">Załącznik nr </w:t>
      </w:r>
      <w:r w:rsidR="000C242C" w:rsidRPr="00620E01">
        <w:rPr>
          <w:rFonts w:ascii="Calibri Light" w:hAnsi="Calibri Light" w:cs="Calibri Light"/>
          <w:b/>
          <w:i/>
          <w:iCs/>
        </w:rPr>
        <w:t>4</w:t>
      </w:r>
    </w:p>
    <w:p w14:paraId="073E2050" w14:textId="301FF5CC" w:rsidR="00DD31E6" w:rsidRPr="00E55F48" w:rsidRDefault="00DD31E6" w:rsidP="00DD31E6">
      <w:pPr>
        <w:jc w:val="center"/>
        <w:rPr>
          <w:rFonts w:ascii="Calibri Light" w:hAnsi="Calibri Light" w:cs="Calibri Light"/>
          <w:b/>
          <w:i/>
          <w:iCs/>
        </w:rPr>
      </w:pPr>
      <w:r w:rsidRPr="00620E01">
        <w:rPr>
          <w:rFonts w:ascii="Calibri Light" w:hAnsi="Calibri Light" w:cs="Calibri Light"/>
          <w:b/>
          <w:i/>
          <w:iCs/>
        </w:rPr>
        <w:t>Projekt umowy</w:t>
      </w:r>
      <w:r w:rsidRPr="00E55F48">
        <w:rPr>
          <w:rFonts w:ascii="Calibri Light" w:hAnsi="Calibri Light" w:cs="Calibri Light"/>
          <w:b/>
          <w:i/>
          <w:iCs/>
        </w:rPr>
        <w:t xml:space="preserve"> </w:t>
      </w:r>
    </w:p>
    <w:p w14:paraId="48CBBC1E" w14:textId="77777777" w:rsidR="00DA16C7" w:rsidRPr="00E55F48" w:rsidRDefault="00DA16C7" w:rsidP="0056365A">
      <w:pPr>
        <w:rPr>
          <w:rFonts w:ascii="Calibri Light" w:hAnsi="Calibri Light" w:cs="Calibri Light"/>
          <w:b/>
          <w:i/>
          <w:iCs/>
        </w:rPr>
      </w:pPr>
    </w:p>
    <w:p w14:paraId="4AFCA3C3" w14:textId="77777777" w:rsidR="00DA16C7" w:rsidRPr="00E55F48" w:rsidRDefault="00DA16C7" w:rsidP="00DA16C7">
      <w:pPr>
        <w:pStyle w:val="Standarduser"/>
        <w:widowControl w:val="0"/>
        <w:autoSpaceDE w:val="0"/>
        <w:jc w:val="both"/>
        <w:rPr>
          <w:rFonts w:ascii="Calibri Light" w:hAnsi="Calibri Light" w:cs="Calibri Light"/>
        </w:rPr>
      </w:pPr>
      <w:r w:rsidRPr="00E55F48">
        <w:rPr>
          <w:rFonts w:ascii="Calibri Light" w:hAnsi="Calibri Light" w:cs="Calibri Light"/>
        </w:rPr>
        <w:t>zawarta w dniu ……………………………… w Andrychowie pomiędzy:</w:t>
      </w:r>
    </w:p>
    <w:p w14:paraId="59235A03" w14:textId="77777777" w:rsidR="00DA16C7" w:rsidRPr="00E55F48" w:rsidRDefault="00DA16C7" w:rsidP="00DA16C7">
      <w:pPr>
        <w:pStyle w:val="Standarduser"/>
        <w:widowControl w:val="0"/>
        <w:autoSpaceDE w:val="0"/>
        <w:jc w:val="both"/>
        <w:rPr>
          <w:rFonts w:ascii="Calibri Light" w:hAnsi="Calibri Light" w:cs="Calibri Light"/>
        </w:rPr>
      </w:pPr>
      <w:r w:rsidRPr="00E55F48">
        <w:rPr>
          <w:rFonts w:ascii="Calibri Light" w:hAnsi="Calibri Light" w:cs="Calibri Light"/>
        </w:rPr>
        <w:t>Wojewódzkim Szpitalem Psychiatrycznym z siedzibą w Andrychowie 34-120,                                                     ul. J. Dąbrowskiego 19, wpisanym do Krajowego Rejestru Sądowego pod nr 0000015878,                NIP: 551-21-23-091, REGON: 000805666, zwanym w dalszej części umowy „Zamawiającym”, reprezentowanym przez:</w:t>
      </w:r>
    </w:p>
    <w:p w14:paraId="3C410DB1" w14:textId="77777777" w:rsidR="00DA16C7" w:rsidRPr="00E55F48" w:rsidRDefault="00DA16C7" w:rsidP="00DA16C7">
      <w:pPr>
        <w:pStyle w:val="Standarduser"/>
        <w:widowControl w:val="0"/>
        <w:autoSpaceDE w:val="0"/>
        <w:jc w:val="both"/>
        <w:rPr>
          <w:rFonts w:ascii="Calibri Light" w:hAnsi="Calibri Light" w:cs="Calibri Light"/>
        </w:rPr>
      </w:pPr>
      <w:r w:rsidRPr="00E55F48">
        <w:rPr>
          <w:rFonts w:ascii="Calibri Light" w:hAnsi="Calibri Light" w:cs="Calibri Light"/>
          <w:b/>
          <w:bCs/>
        </w:rPr>
        <w:t xml:space="preserve">Piotr </w:t>
      </w:r>
      <w:proofErr w:type="spellStart"/>
      <w:r w:rsidRPr="00E55F48">
        <w:rPr>
          <w:rFonts w:ascii="Calibri Light" w:hAnsi="Calibri Light" w:cs="Calibri Light"/>
          <w:b/>
          <w:bCs/>
        </w:rPr>
        <w:t>Kopijasz</w:t>
      </w:r>
      <w:proofErr w:type="spellEnd"/>
      <w:r w:rsidRPr="00E55F48">
        <w:rPr>
          <w:rFonts w:ascii="Calibri Light" w:hAnsi="Calibri Light" w:cs="Calibri Light"/>
          <w:b/>
          <w:bCs/>
        </w:rPr>
        <w:t xml:space="preserve"> – Dyrektor Szpitala</w:t>
      </w:r>
    </w:p>
    <w:p w14:paraId="26B708A8" w14:textId="77777777" w:rsidR="00DA16C7" w:rsidRPr="00E55F48" w:rsidRDefault="00DA16C7" w:rsidP="00DA16C7">
      <w:pPr>
        <w:pStyle w:val="Standarduser"/>
        <w:widowControl w:val="0"/>
        <w:autoSpaceDE w:val="0"/>
        <w:jc w:val="both"/>
        <w:rPr>
          <w:rFonts w:ascii="Calibri Light" w:hAnsi="Calibri Light" w:cs="Calibri Light"/>
        </w:rPr>
      </w:pPr>
      <w:r w:rsidRPr="00E55F48">
        <w:rPr>
          <w:rFonts w:ascii="Calibri Light" w:hAnsi="Calibri Light" w:cs="Calibri Light"/>
        </w:rPr>
        <w:t>a</w:t>
      </w:r>
    </w:p>
    <w:p w14:paraId="56D3E833" w14:textId="77777777" w:rsidR="00DA16C7" w:rsidRPr="00E55F48" w:rsidRDefault="00DA16C7" w:rsidP="00DA16C7">
      <w:pPr>
        <w:pStyle w:val="Standarduser"/>
        <w:widowControl w:val="0"/>
        <w:autoSpaceDE w:val="0"/>
        <w:jc w:val="both"/>
        <w:rPr>
          <w:rFonts w:ascii="Calibri Light" w:hAnsi="Calibri Light" w:cs="Calibri Light"/>
        </w:rPr>
      </w:pPr>
      <w:r w:rsidRPr="00E55F48">
        <w:rPr>
          <w:rFonts w:ascii="Calibri Light" w:hAnsi="Calibri Light" w:cs="Calibri Light"/>
        </w:rPr>
        <w:t>…………………………………………………………………….., zwanym w dalszej części umowy „Wykonawcą”, reprezentowanym przez:</w:t>
      </w:r>
    </w:p>
    <w:p w14:paraId="1A7FDE32" w14:textId="77777777" w:rsidR="00DA16C7" w:rsidRPr="00E55F48" w:rsidRDefault="00DA16C7" w:rsidP="00DA16C7">
      <w:pPr>
        <w:pStyle w:val="Standarduser"/>
        <w:widowControl w:val="0"/>
        <w:autoSpaceDE w:val="0"/>
        <w:jc w:val="both"/>
        <w:rPr>
          <w:rFonts w:ascii="Calibri Light" w:hAnsi="Calibri Light" w:cs="Calibri Light"/>
        </w:rPr>
      </w:pPr>
      <w:r w:rsidRPr="00E55F48">
        <w:rPr>
          <w:rFonts w:ascii="Calibri Light" w:hAnsi="Calibri Light" w:cs="Calibri Light"/>
          <w:b/>
          <w:bCs/>
        </w:rPr>
        <w:t xml:space="preserve">………………………………………………………., </w:t>
      </w:r>
    </w:p>
    <w:p w14:paraId="4B343BE9" w14:textId="77777777" w:rsidR="00DA16C7" w:rsidRPr="00E55F48" w:rsidRDefault="00DA16C7" w:rsidP="00DA16C7">
      <w:pPr>
        <w:pStyle w:val="Standard"/>
        <w:jc w:val="both"/>
        <w:rPr>
          <w:rFonts w:ascii="Calibri Light" w:hAnsi="Calibri Light" w:cs="Calibri Light"/>
          <w:bCs/>
          <w:i/>
        </w:rPr>
      </w:pPr>
    </w:p>
    <w:p w14:paraId="2DEB2BEB" w14:textId="62A1C4D2" w:rsidR="00DA16C7" w:rsidRPr="00E55F48" w:rsidRDefault="00DA16C7" w:rsidP="00DA16C7">
      <w:pPr>
        <w:pStyle w:val="Standard"/>
        <w:tabs>
          <w:tab w:val="left" w:pos="360"/>
        </w:tabs>
        <w:autoSpaceDE w:val="0"/>
        <w:jc w:val="center"/>
        <w:rPr>
          <w:rFonts w:ascii="Calibri Light" w:hAnsi="Calibri Light" w:cs="Calibri Light"/>
        </w:rPr>
      </w:pPr>
      <w:r w:rsidRPr="00E55F48">
        <w:rPr>
          <w:rFonts w:ascii="Calibri Light" w:eastAsia="SimSun, 宋体" w:hAnsi="Calibri Light" w:cs="Calibri Light"/>
          <w:i/>
          <w:iCs/>
        </w:rPr>
        <w:t>w rezultacie dokonania wyboru Wykonawcy na podstawie przeprowadzonego postępowania                   o udzielenie zamówienia publicznego poniżej progu stosowania Ustawy Prawo Zamówień Publicznych z dnia 11 września 2019 r. (tj. Dz. U. z 202</w:t>
      </w:r>
      <w:r w:rsidR="00E55F48" w:rsidRPr="00E55F48">
        <w:rPr>
          <w:rFonts w:ascii="Calibri Light" w:eastAsia="SimSun, 宋体" w:hAnsi="Calibri Light" w:cs="Calibri Light"/>
          <w:i/>
          <w:iCs/>
        </w:rPr>
        <w:t>3</w:t>
      </w:r>
      <w:r w:rsidRPr="00E55F48">
        <w:rPr>
          <w:rFonts w:ascii="Calibri Light" w:eastAsia="SimSun, 宋体" w:hAnsi="Calibri Light" w:cs="Calibri Light"/>
          <w:i/>
          <w:iCs/>
        </w:rPr>
        <w:t xml:space="preserve"> r. poz. 1</w:t>
      </w:r>
      <w:r w:rsidR="00E55F48" w:rsidRPr="00E55F48">
        <w:rPr>
          <w:rFonts w:ascii="Calibri Light" w:eastAsia="SimSun, 宋体" w:hAnsi="Calibri Light" w:cs="Calibri Light"/>
          <w:i/>
          <w:iCs/>
        </w:rPr>
        <w:t>605</w:t>
      </w:r>
      <w:r w:rsidRPr="00E55F48">
        <w:rPr>
          <w:rFonts w:ascii="Calibri Light" w:eastAsia="SimSun, 宋体" w:hAnsi="Calibri Light" w:cs="Calibri Light"/>
          <w:i/>
          <w:iCs/>
        </w:rPr>
        <w:t xml:space="preserve"> ze zm.)                                        </w:t>
      </w:r>
      <w:r w:rsidRPr="00E55F48">
        <w:rPr>
          <w:rFonts w:ascii="Calibri Light" w:eastAsia="SimSun, 宋体" w:hAnsi="Calibri Light" w:cs="Calibri Light"/>
          <w:i/>
        </w:rPr>
        <w:t xml:space="preserve">znak: </w:t>
      </w:r>
      <w:r w:rsidR="00E55F48" w:rsidRPr="00E55F48">
        <w:rPr>
          <w:rFonts w:ascii="Calibri Light" w:hAnsi="Calibri Light" w:cs="Calibri Light"/>
          <w:i/>
        </w:rPr>
        <w:t>IZP/2503/3/2024</w:t>
      </w:r>
    </w:p>
    <w:p w14:paraId="4959AF83" w14:textId="49342917" w:rsidR="00C07DBD" w:rsidRPr="0056365A" w:rsidRDefault="00DA16C7" w:rsidP="0056365A">
      <w:pPr>
        <w:pStyle w:val="Standard"/>
        <w:tabs>
          <w:tab w:val="left" w:pos="360"/>
        </w:tabs>
        <w:autoSpaceDE w:val="0"/>
        <w:jc w:val="center"/>
        <w:rPr>
          <w:rFonts w:ascii="Calibri Light" w:hAnsi="Calibri Light" w:cs="Calibri Light"/>
        </w:rPr>
      </w:pPr>
      <w:r w:rsidRPr="00E55F48">
        <w:rPr>
          <w:rFonts w:ascii="Calibri Light" w:eastAsia="Calibri Light" w:hAnsi="Calibri Light" w:cs="Calibri Light"/>
          <w:i/>
          <w:iCs/>
        </w:rPr>
        <w:t xml:space="preserve"> </w:t>
      </w:r>
      <w:r w:rsidRPr="00E55F48">
        <w:rPr>
          <w:rFonts w:ascii="Calibri Light" w:eastAsia="SimSun, 宋体" w:hAnsi="Calibri Light" w:cs="Calibri Light"/>
          <w:i/>
          <w:iCs/>
        </w:rPr>
        <w:t>Strony zawierają umowę o następującej treści:</w:t>
      </w:r>
    </w:p>
    <w:p w14:paraId="25EC0D98" w14:textId="77777777" w:rsidR="00C07DBD" w:rsidRPr="00093E3B" w:rsidRDefault="00C07DBD" w:rsidP="00DA16C7">
      <w:pPr>
        <w:jc w:val="center"/>
        <w:rPr>
          <w:rFonts w:ascii="Calibri Light" w:hAnsi="Calibri Light" w:cs="Calibri Light"/>
          <w:b/>
        </w:rPr>
      </w:pPr>
    </w:p>
    <w:p w14:paraId="6E16788A" w14:textId="77777777" w:rsidR="00DA16C7" w:rsidRPr="00093E3B" w:rsidRDefault="00DA16C7" w:rsidP="00DA16C7">
      <w:pPr>
        <w:jc w:val="center"/>
        <w:rPr>
          <w:rFonts w:ascii="Calibri Light" w:hAnsi="Calibri Light" w:cs="Calibri Light"/>
        </w:rPr>
      </w:pPr>
      <w:r w:rsidRPr="00093E3B">
        <w:rPr>
          <w:rFonts w:ascii="Calibri Light" w:hAnsi="Calibri Light" w:cs="Calibri Light"/>
          <w:b/>
        </w:rPr>
        <w:t>§ 1</w:t>
      </w:r>
    </w:p>
    <w:p w14:paraId="6F1B42A9" w14:textId="72317639" w:rsidR="00DA16C7" w:rsidRPr="00093E3B" w:rsidRDefault="00DA16C7" w:rsidP="00DA16C7">
      <w:pPr>
        <w:autoSpaceDE w:val="0"/>
        <w:jc w:val="both"/>
        <w:rPr>
          <w:rFonts w:ascii="Calibri Light" w:hAnsi="Calibri Light" w:cs="Calibri Light"/>
        </w:rPr>
      </w:pPr>
      <w:r w:rsidRPr="00093E3B">
        <w:rPr>
          <w:rFonts w:ascii="Calibri Light" w:hAnsi="Calibri Light" w:cs="Calibri Light"/>
        </w:rPr>
        <w:t>1. Przedmiotem niniejszej umowy jest świadczenie usług w zakresie sukcesywnego odbioru</w:t>
      </w:r>
      <w:r w:rsidR="00D9502C" w:rsidRPr="00093E3B">
        <w:rPr>
          <w:rFonts w:ascii="Calibri Light" w:hAnsi="Calibri Light" w:cs="Calibri Light"/>
        </w:rPr>
        <w:t xml:space="preserve">                              i</w:t>
      </w:r>
      <w:r w:rsidRPr="00093E3B">
        <w:rPr>
          <w:rFonts w:ascii="Calibri Light" w:hAnsi="Calibri Light" w:cs="Calibri Light"/>
        </w:rPr>
        <w:t xml:space="preserve"> transportu odpadów medycznych Wojewódzkiego Szpitala Psychiatrycznego                                                              w Andrychowie celem ich unieszkodliwienia w ………………………………………………………, na warunkach określonych w Zaproszeniu do złożenia oferty cenowej będącym integralną częścią niniejszej umowy oraz w ofercie cenowej Wykonawcy stanowiącej Załącznik nr 1 do niniejszej umowy.</w:t>
      </w:r>
    </w:p>
    <w:p w14:paraId="03D94968" w14:textId="7CBD73E7" w:rsidR="00DA16C7" w:rsidRPr="00093E3B" w:rsidRDefault="00DA16C7" w:rsidP="00DA16C7">
      <w:pPr>
        <w:autoSpaceDE w:val="0"/>
        <w:jc w:val="both"/>
        <w:rPr>
          <w:rFonts w:ascii="Calibri Light" w:hAnsi="Calibri Light" w:cs="Calibri Light"/>
        </w:rPr>
      </w:pPr>
      <w:r w:rsidRPr="00093E3B">
        <w:rPr>
          <w:rFonts w:ascii="Calibri Light" w:hAnsi="Calibri Light" w:cs="Calibri Light"/>
        </w:rPr>
        <w:t>2. Zamawiający deklaruje maksymalną miesięczną masę przekazywanych odpadów w ilości                 ok. 1</w:t>
      </w:r>
      <w:r w:rsidR="00B80054" w:rsidRPr="00093E3B">
        <w:rPr>
          <w:rFonts w:ascii="Calibri Light" w:hAnsi="Calibri Light" w:cs="Calibri Light"/>
        </w:rPr>
        <w:t>390</w:t>
      </w:r>
      <w:r w:rsidRPr="00093E3B">
        <w:rPr>
          <w:rFonts w:ascii="Calibri Light" w:hAnsi="Calibri Light" w:cs="Calibri Light"/>
        </w:rPr>
        <w:t xml:space="preserve"> kg (+/- 10%).  </w:t>
      </w:r>
    </w:p>
    <w:p w14:paraId="41E1BF92" w14:textId="3575AEF4" w:rsidR="00DA16C7" w:rsidRPr="00093E3B" w:rsidRDefault="00DA16C7" w:rsidP="00DA16C7">
      <w:pPr>
        <w:jc w:val="both"/>
        <w:rPr>
          <w:rFonts w:ascii="Calibri Light" w:hAnsi="Calibri Light" w:cs="Calibri Light"/>
        </w:rPr>
      </w:pPr>
      <w:r w:rsidRPr="00093E3B">
        <w:rPr>
          <w:rFonts w:ascii="Calibri Light" w:hAnsi="Calibri Light" w:cs="Calibri Light"/>
        </w:rPr>
        <w:t xml:space="preserve">3. Odbiór odpadów będzie następował sukcesywnie, zgodnie z potrzebami Zamawiającego,                      co najmniej raz na </w:t>
      </w:r>
      <w:r w:rsidR="00B80054" w:rsidRPr="00093E3B">
        <w:rPr>
          <w:rFonts w:ascii="Calibri Light" w:hAnsi="Calibri Light" w:cs="Calibri Light"/>
        </w:rPr>
        <w:t>7 dni</w:t>
      </w:r>
      <w:r w:rsidRPr="00093E3B">
        <w:rPr>
          <w:rFonts w:ascii="Calibri Light" w:hAnsi="Calibri Light" w:cs="Calibri Light"/>
        </w:rPr>
        <w:t xml:space="preserve">, w dni robocze od poniedziałku do piątku w godzinach                                                     od 7.00 – 14.00, zgodnie z harmonogramem </w:t>
      </w:r>
      <w:r w:rsidR="00B80054" w:rsidRPr="00093E3B">
        <w:rPr>
          <w:rFonts w:ascii="Calibri Light" w:hAnsi="Calibri Light" w:cs="Calibri Light"/>
        </w:rPr>
        <w:t xml:space="preserve">będącym integralną częścią niniejszej umowy. </w:t>
      </w:r>
      <w:r w:rsidRPr="00093E3B">
        <w:rPr>
          <w:rFonts w:ascii="Calibri Light" w:hAnsi="Calibri Light" w:cs="Calibri Light"/>
        </w:rPr>
        <w:t xml:space="preserve"> </w:t>
      </w:r>
    </w:p>
    <w:p w14:paraId="0C7F2500" w14:textId="77777777" w:rsidR="00DA16C7" w:rsidRPr="00093E3B" w:rsidRDefault="00DA16C7" w:rsidP="00DA16C7">
      <w:pPr>
        <w:autoSpaceDE w:val="0"/>
        <w:jc w:val="both"/>
        <w:rPr>
          <w:rFonts w:ascii="Calibri Light" w:hAnsi="Calibri Light" w:cs="Calibri Light"/>
        </w:rPr>
      </w:pPr>
      <w:r w:rsidRPr="00093E3B">
        <w:rPr>
          <w:rFonts w:ascii="Calibri Light" w:hAnsi="Calibri Light" w:cs="Calibri Light"/>
        </w:rPr>
        <w:t>4. W przypadku, gdy na dzień odbioru odpadów przypada dzień ustawowo wolny od pracy, odbiór odpadów nastąpi w następnym dniu roboczym.</w:t>
      </w:r>
    </w:p>
    <w:p w14:paraId="04BB2621" w14:textId="31271157" w:rsidR="00DA16C7" w:rsidRPr="00093E3B" w:rsidRDefault="00DA16C7" w:rsidP="00DA16C7">
      <w:pPr>
        <w:autoSpaceDE w:val="0"/>
        <w:jc w:val="both"/>
        <w:rPr>
          <w:rFonts w:ascii="Calibri Light" w:hAnsi="Calibri Light" w:cs="Calibri Light"/>
        </w:rPr>
      </w:pPr>
      <w:r w:rsidRPr="00093E3B">
        <w:rPr>
          <w:rFonts w:ascii="Calibri Light" w:hAnsi="Calibri Light" w:cs="Calibri Light"/>
        </w:rPr>
        <w:t>5. W przypadku nagłego wzrostu</w:t>
      </w:r>
      <w:r w:rsidR="008B0D80">
        <w:rPr>
          <w:rFonts w:ascii="Calibri Light" w:hAnsi="Calibri Light" w:cs="Calibri Light"/>
        </w:rPr>
        <w:t xml:space="preserve"> ilości</w:t>
      </w:r>
      <w:r w:rsidRPr="00093E3B">
        <w:rPr>
          <w:rFonts w:ascii="Calibri Light" w:hAnsi="Calibri Light" w:cs="Calibri Light"/>
        </w:rPr>
        <w:t xml:space="preserve"> powstałych odpadów medycznych</w:t>
      </w:r>
      <w:r w:rsidR="008B0D80">
        <w:rPr>
          <w:rFonts w:ascii="Calibri Light" w:hAnsi="Calibri Light" w:cs="Calibri Light"/>
        </w:rPr>
        <w:t xml:space="preserve"> ponad wskazane                         w ust. 2</w:t>
      </w:r>
      <w:r w:rsidRPr="00093E3B">
        <w:rPr>
          <w:rFonts w:ascii="Calibri Light" w:hAnsi="Calibri Light" w:cs="Calibri Light"/>
        </w:rPr>
        <w:t xml:space="preserve">, Wykonawca zobowiązuje się do ich odbioru, bez naliczania dodatkowych opłat, </w:t>
      </w:r>
      <w:r w:rsidR="008B0D80">
        <w:rPr>
          <w:rFonts w:ascii="Calibri Light" w:hAnsi="Calibri Light" w:cs="Calibri Light"/>
        </w:rPr>
        <w:t xml:space="preserve">                             </w:t>
      </w:r>
      <w:r w:rsidRPr="00093E3B">
        <w:rPr>
          <w:rFonts w:ascii="Calibri Light" w:hAnsi="Calibri Light" w:cs="Calibri Light"/>
        </w:rPr>
        <w:t xml:space="preserve">w terminie do 24 godzin od momentu zgłoszenia (w formie mailowej lub telefonicznej) przez Zamawiającego. </w:t>
      </w:r>
    </w:p>
    <w:p w14:paraId="1AB26B26" w14:textId="77777777" w:rsidR="00DA16C7" w:rsidRPr="00093E3B" w:rsidRDefault="00DA16C7" w:rsidP="00DA16C7">
      <w:pPr>
        <w:autoSpaceDE w:val="0"/>
        <w:jc w:val="both"/>
        <w:rPr>
          <w:rFonts w:ascii="Calibri Light" w:hAnsi="Calibri Light" w:cs="Calibri Light"/>
          <w:b/>
        </w:rPr>
      </w:pPr>
    </w:p>
    <w:p w14:paraId="49C55C42" w14:textId="77777777" w:rsidR="00DA16C7" w:rsidRPr="00093E3B" w:rsidRDefault="00DA16C7" w:rsidP="00DA16C7">
      <w:pPr>
        <w:jc w:val="center"/>
        <w:rPr>
          <w:rFonts w:ascii="Calibri Light" w:hAnsi="Calibri Light" w:cs="Calibri Light"/>
        </w:rPr>
      </w:pPr>
      <w:r w:rsidRPr="00093E3B">
        <w:rPr>
          <w:rFonts w:ascii="Calibri Light" w:hAnsi="Calibri Light" w:cs="Calibri Light"/>
          <w:b/>
        </w:rPr>
        <w:t>§ 2</w:t>
      </w:r>
    </w:p>
    <w:p w14:paraId="33712672" w14:textId="77777777" w:rsidR="00DA16C7" w:rsidRPr="00093E3B" w:rsidRDefault="00DA16C7">
      <w:pPr>
        <w:widowControl/>
        <w:numPr>
          <w:ilvl w:val="0"/>
          <w:numId w:val="58"/>
        </w:numPr>
        <w:jc w:val="both"/>
        <w:textAlignment w:val="auto"/>
        <w:rPr>
          <w:rFonts w:ascii="Calibri Light" w:hAnsi="Calibri Light" w:cs="Calibri Light"/>
        </w:rPr>
      </w:pPr>
      <w:r w:rsidRPr="00093E3B">
        <w:rPr>
          <w:rFonts w:ascii="Calibri Light" w:hAnsi="Calibri Light" w:cs="Calibri Light"/>
        </w:rPr>
        <w:t>Wykonawca zobowiązuje się do odbioru, transportu i unieszkodliwienia odpadów medycznych odpowiednio zgromadzonych i opakowanych przez Zamawiającego.</w:t>
      </w:r>
    </w:p>
    <w:p w14:paraId="16DCAE6C" w14:textId="77777777" w:rsidR="00DA16C7" w:rsidRPr="00093E3B" w:rsidRDefault="00DA16C7">
      <w:pPr>
        <w:widowControl/>
        <w:numPr>
          <w:ilvl w:val="0"/>
          <w:numId w:val="58"/>
        </w:numPr>
        <w:jc w:val="both"/>
        <w:textAlignment w:val="auto"/>
        <w:rPr>
          <w:rFonts w:ascii="Calibri Light" w:hAnsi="Calibri Light" w:cs="Calibri Light"/>
        </w:rPr>
      </w:pPr>
      <w:r w:rsidRPr="00093E3B">
        <w:rPr>
          <w:rFonts w:ascii="Calibri Light" w:hAnsi="Calibri Light" w:cs="Calibri Light"/>
        </w:rPr>
        <w:t xml:space="preserve">Wykonawca oświadcza, że odpady medyczne odebrane od Zamawiającego będą przekazywane do unieszkodliwiania zgodnie z obowiązującymi w tym zakresie przepisami prawa a ich transport odbywać się będzie zgodnie z wymaganiami ADR.  </w:t>
      </w:r>
    </w:p>
    <w:p w14:paraId="2B1C11E5" w14:textId="77777777" w:rsidR="00DA16C7" w:rsidRPr="00093E3B" w:rsidRDefault="00DA16C7">
      <w:pPr>
        <w:widowControl/>
        <w:numPr>
          <w:ilvl w:val="0"/>
          <w:numId w:val="58"/>
        </w:numPr>
        <w:jc w:val="both"/>
        <w:textAlignment w:val="auto"/>
        <w:rPr>
          <w:rFonts w:ascii="Calibri Light" w:hAnsi="Calibri Light" w:cs="Calibri Light"/>
        </w:rPr>
      </w:pPr>
      <w:r w:rsidRPr="00093E3B">
        <w:rPr>
          <w:rFonts w:ascii="Calibri Light" w:hAnsi="Calibri Light" w:cs="Calibri Light"/>
        </w:rPr>
        <w:t xml:space="preserve">Wykonawca oświadcza, że pojazdy przeznaczone do transportu odpadów medycznych będą wyposażone w wagę posiadającą aktualne dokumenty potwierdzające jej legalizację. </w:t>
      </w:r>
    </w:p>
    <w:p w14:paraId="6EE73B8E" w14:textId="3758183F" w:rsidR="00DA16C7" w:rsidRPr="00093E3B" w:rsidRDefault="00DA16C7">
      <w:pPr>
        <w:widowControl/>
        <w:numPr>
          <w:ilvl w:val="0"/>
          <w:numId w:val="58"/>
        </w:numPr>
        <w:jc w:val="both"/>
        <w:textAlignment w:val="auto"/>
        <w:rPr>
          <w:rFonts w:ascii="Calibri Light" w:hAnsi="Calibri Light" w:cs="Calibri Light"/>
        </w:rPr>
      </w:pPr>
      <w:r w:rsidRPr="00093E3B">
        <w:rPr>
          <w:rFonts w:ascii="Calibri Light" w:hAnsi="Calibri Light" w:cs="Calibri Light"/>
        </w:rPr>
        <w:lastRenderedPageBreak/>
        <w:t xml:space="preserve">Zamawiający zastrzega sobie prawo do wglądu do dokumentu potwierdzającego legalizację wagi na każdym etapie świadczonych przez Wykonawcę usług. </w:t>
      </w:r>
    </w:p>
    <w:p w14:paraId="37E4ADB9" w14:textId="257D4219" w:rsidR="00DA16C7" w:rsidRPr="00093E3B" w:rsidRDefault="00DA16C7" w:rsidP="006937C1">
      <w:pPr>
        <w:widowControl/>
        <w:numPr>
          <w:ilvl w:val="0"/>
          <w:numId w:val="58"/>
        </w:numPr>
        <w:jc w:val="both"/>
        <w:textAlignment w:val="auto"/>
        <w:rPr>
          <w:rFonts w:ascii="Calibri Light" w:hAnsi="Calibri Light" w:cs="Calibri Light"/>
        </w:rPr>
      </w:pPr>
      <w:r w:rsidRPr="00093E3B">
        <w:rPr>
          <w:rFonts w:ascii="Calibri Light" w:hAnsi="Calibri Light" w:cs="Calibri Light"/>
        </w:rPr>
        <w:t>Wykonawca, oświadcza, że posiada</w:t>
      </w:r>
      <w:r w:rsidR="003D38B7" w:rsidRPr="00093E3B">
        <w:rPr>
          <w:rFonts w:ascii="Calibri Light" w:hAnsi="Calibri Light" w:cs="Calibri Light"/>
        </w:rPr>
        <w:t xml:space="preserve"> </w:t>
      </w:r>
      <w:r w:rsidR="003D38B7" w:rsidRPr="00093E3B">
        <w:rPr>
          <w:rFonts w:asciiTheme="majorHAnsi" w:hAnsiTheme="majorHAnsi" w:cstheme="majorHAnsi"/>
        </w:rPr>
        <w:t xml:space="preserve">zezwolenie na przetwarzanie odpadów w zakresie objętym przedmiotem zamówienia, zgodnie z przepisami Ustawy z dn. 14.12.2012 r. o odpadach                                 (tj. Dz. U. z </w:t>
      </w:r>
      <w:r w:rsidR="00097F82">
        <w:rPr>
          <w:rFonts w:asciiTheme="majorHAnsi" w:hAnsiTheme="majorHAnsi" w:cstheme="majorHAnsi"/>
        </w:rPr>
        <w:t>2023 r., poz. 158 ze zm.</w:t>
      </w:r>
      <w:r w:rsidR="003D38B7" w:rsidRPr="00093E3B">
        <w:rPr>
          <w:rFonts w:asciiTheme="majorHAnsi" w:hAnsiTheme="majorHAnsi" w:cstheme="majorHAnsi"/>
        </w:rPr>
        <w:t>) oraz wpis do rejestru BDO, o którym mowa w art. 49 Ustaw</w:t>
      </w:r>
      <w:r w:rsidR="00097F82">
        <w:rPr>
          <w:rFonts w:asciiTheme="majorHAnsi" w:hAnsiTheme="majorHAnsi" w:cstheme="majorHAnsi"/>
        </w:rPr>
        <w:t xml:space="preserve">y </w:t>
      </w:r>
      <w:r w:rsidR="003D38B7" w:rsidRPr="00093E3B">
        <w:rPr>
          <w:rFonts w:asciiTheme="majorHAnsi" w:hAnsiTheme="majorHAnsi" w:cstheme="majorHAnsi"/>
        </w:rPr>
        <w:t>z dn. 14.12.2012 r. o odpadach</w:t>
      </w:r>
      <w:r w:rsidR="00097F82">
        <w:rPr>
          <w:rFonts w:asciiTheme="majorHAnsi" w:hAnsiTheme="majorHAnsi" w:cstheme="majorHAnsi"/>
        </w:rPr>
        <w:t xml:space="preserve"> </w:t>
      </w:r>
      <w:r w:rsidR="003D38B7" w:rsidRPr="00093E3B">
        <w:rPr>
          <w:rFonts w:asciiTheme="majorHAnsi" w:hAnsiTheme="majorHAnsi" w:cstheme="majorHAnsi"/>
          <w:b/>
          <w:bCs/>
          <w:i/>
          <w:iCs/>
        </w:rPr>
        <w:t>***</w:t>
      </w:r>
      <w:r w:rsidR="003D38B7" w:rsidRPr="00093E3B">
        <w:rPr>
          <w:rFonts w:asciiTheme="majorHAnsi" w:hAnsiTheme="majorHAnsi" w:cstheme="majorHAnsi"/>
        </w:rPr>
        <w:t>/umowę z jednostką zajmującą się unieszkodliwieniem odpadów na terenie województwa małopolskiego gwarantującą ciągłość prowadzenia działalności w zakresie objętym przedmiotem zamówienia oraz wpis do rejestru BDO, o którym mowa w art. 49 Ustawy z dn. 14.12.2012 r. o odpadach</w:t>
      </w:r>
      <w:r w:rsidR="00097F82">
        <w:rPr>
          <w:rFonts w:asciiTheme="majorHAnsi" w:hAnsiTheme="majorHAnsi" w:cstheme="majorHAnsi"/>
        </w:rPr>
        <w:t xml:space="preserve"> </w:t>
      </w:r>
      <w:r w:rsidR="00097F82" w:rsidRPr="00097F82">
        <w:rPr>
          <w:rFonts w:asciiTheme="majorHAnsi" w:hAnsiTheme="majorHAnsi" w:cstheme="majorHAnsi"/>
          <w:b/>
          <w:bCs/>
          <w:i/>
          <w:iCs/>
        </w:rPr>
        <w:t>***</w:t>
      </w:r>
      <w:r w:rsidRPr="00097F82">
        <w:rPr>
          <w:rFonts w:ascii="Calibri Light" w:hAnsi="Calibri Light" w:cs="Calibri Light"/>
          <w:b/>
          <w:bCs/>
          <w:i/>
          <w:iCs/>
        </w:rPr>
        <w:t>zgodnie</w:t>
      </w:r>
      <w:r w:rsidRPr="00093E3B">
        <w:rPr>
          <w:rFonts w:ascii="Calibri Light" w:hAnsi="Calibri Light" w:cs="Calibri Light"/>
          <w:b/>
          <w:bCs/>
          <w:i/>
          <w:iCs/>
        </w:rPr>
        <w:t xml:space="preserve"> </w:t>
      </w:r>
      <w:r w:rsidR="00097F82">
        <w:rPr>
          <w:rFonts w:ascii="Calibri Light" w:hAnsi="Calibri Light" w:cs="Calibri Light"/>
          <w:b/>
          <w:bCs/>
          <w:i/>
          <w:iCs/>
        </w:rPr>
        <w:t xml:space="preserve">                                                  </w:t>
      </w:r>
      <w:r w:rsidRPr="00093E3B">
        <w:rPr>
          <w:rFonts w:ascii="Calibri Light" w:hAnsi="Calibri Light" w:cs="Calibri Light"/>
          <w:b/>
          <w:bCs/>
          <w:i/>
          <w:iCs/>
        </w:rPr>
        <w:t>z oświadczeniem Wykonawcy</w:t>
      </w:r>
      <w:r w:rsidR="003D38B7" w:rsidRPr="00093E3B">
        <w:rPr>
          <w:rFonts w:ascii="Calibri Light" w:hAnsi="Calibri Light" w:cs="Calibri Light"/>
          <w:b/>
          <w:bCs/>
          <w:i/>
          <w:iCs/>
        </w:rPr>
        <w:t>.</w:t>
      </w:r>
      <w:r w:rsidRPr="00093E3B">
        <w:rPr>
          <w:rFonts w:ascii="Calibri Light" w:hAnsi="Calibri Light" w:cs="Calibri Light"/>
          <w:b/>
          <w:bCs/>
          <w:i/>
          <w:iCs/>
        </w:rPr>
        <w:t xml:space="preserve"> </w:t>
      </w:r>
      <w:r w:rsidRPr="00093E3B">
        <w:rPr>
          <w:rFonts w:ascii="Calibri Light" w:hAnsi="Calibri Light" w:cs="Calibri Light"/>
        </w:rPr>
        <w:t xml:space="preserve">Uprawnienia Wykonawcy stanowią integralną część niniejszej umowy. </w:t>
      </w:r>
    </w:p>
    <w:p w14:paraId="4465B445" w14:textId="755E012F" w:rsidR="00342649" w:rsidRPr="00093E3B" w:rsidRDefault="00342649">
      <w:pPr>
        <w:widowControl/>
        <w:numPr>
          <w:ilvl w:val="0"/>
          <w:numId w:val="58"/>
        </w:numPr>
        <w:jc w:val="both"/>
        <w:textAlignment w:val="auto"/>
        <w:rPr>
          <w:rFonts w:ascii="Calibri Light" w:hAnsi="Calibri Light" w:cs="Calibri Light"/>
        </w:rPr>
      </w:pPr>
      <w:r w:rsidRPr="00093E3B">
        <w:rPr>
          <w:rFonts w:ascii="Calibri Light" w:hAnsi="Calibri Light" w:cs="Calibri Light"/>
        </w:rPr>
        <w:t>Wykonawca zobowiązuje się do zapewnienia ciągłości zezwolenia/umowy</w:t>
      </w:r>
      <w:r w:rsidRPr="00093E3B">
        <w:rPr>
          <w:rFonts w:ascii="Calibri Light" w:hAnsi="Calibri Light" w:cs="Calibri Light"/>
          <w:b/>
          <w:bCs/>
          <w:i/>
          <w:iCs/>
        </w:rPr>
        <w:t>***</w:t>
      </w:r>
      <w:r w:rsidRPr="00093E3B">
        <w:rPr>
          <w:rFonts w:ascii="Calibri Light" w:hAnsi="Calibri Light" w:cs="Calibri Light"/>
        </w:rPr>
        <w:t>,                                               o którym/której</w:t>
      </w:r>
      <w:r w:rsidRPr="00093E3B">
        <w:rPr>
          <w:rFonts w:ascii="Calibri Light" w:hAnsi="Calibri Light" w:cs="Calibri Light"/>
          <w:b/>
          <w:bCs/>
          <w:i/>
          <w:iCs/>
        </w:rPr>
        <w:t xml:space="preserve">*** </w:t>
      </w:r>
      <w:r w:rsidRPr="00093E3B">
        <w:rPr>
          <w:rFonts w:ascii="Calibri Light" w:hAnsi="Calibri Light" w:cs="Calibri Light"/>
        </w:rPr>
        <w:t xml:space="preserve">mowa w §2 ust. 5 przez cały okres obowiązywania umowy. </w:t>
      </w:r>
    </w:p>
    <w:p w14:paraId="5AE964DA" w14:textId="4DD01FED" w:rsidR="00DA16C7" w:rsidRPr="00093E3B" w:rsidRDefault="00DA16C7">
      <w:pPr>
        <w:widowControl/>
        <w:numPr>
          <w:ilvl w:val="0"/>
          <w:numId w:val="58"/>
        </w:numPr>
        <w:jc w:val="both"/>
        <w:textAlignment w:val="auto"/>
        <w:rPr>
          <w:rFonts w:ascii="Calibri Light" w:hAnsi="Calibri Light" w:cs="Calibri Light"/>
        </w:rPr>
      </w:pPr>
      <w:r w:rsidRPr="00093E3B">
        <w:rPr>
          <w:rFonts w:ascii="Calibri Light" w:hAnsi="Calibri Light" w:cs="Calibri Light"/>
        </w:rPr>
        <w:t xml:space="preserve">Wykonawca zobowiązuje się do prowadzenia dokumentacji potwierdzającej wykonanie czynności objętych przedmiotem niniejszej umowy. Zamawiający zastrzega sobie prawo do wglądu do dokumentacji na każdym etapie realizacji niniejszej umowy. </w:t>
      </w:r>
    </w:p>
    <w:p w14:paraId="46CEE672" w14:textId="77777777" w:rsidR="00DA16C7" w:rsidRPr="00093E3B" w:rsidRDefault="00DA16C7">
      <w:pPr>
        <w:pStyle w:val="Akapitzlist"/>
        <w:numPr>
          <w:ilvl w:val="0"/>
          <w:numId w:val="58"/>
        </w:numPr>
        <w:jc w:val="both"/>
        <w:textAlignment w:val="auto"/>
        <w:rPr>
          <w:rFonts w:ascii="Calibri Light" w:hAnsi="Calibri Light" w:cs="Calibri Light"/>
        </w:rPr>
      </w:pPr>
      <w:r w:rsidRPr="00093E3B">
        <w:rPr>
          <w:rFonts w:ascii="Calibri Light" w:hAnsi="Calibri Light" w:cs="Calibri Light"/>
        </w:rPr>
        <w:t>Wykonawca ponosi pełną odpowiedzialność za odpady oraz za całość ich gospodarowania, zgodnie z obowiązującymi w tym zakresie przepisami prawa, od momentu odbioru odpadów od Zamawiającego.</w:t>
      </w:r>
    </w:p>
    <w:p w14:paraId="0A6B88CC" w14:textId="77777777" w:rsidR="00DA16C7" w:rsidRPr="00093E3B" w:rsidRDefault="00DA16C7" w:rsidP="00DA16C7">
      <w:pPr>
        <w:ind w:left="360"/>
        <w:jc w:val="both"/>
        <w:rPr>
          <w:rFonts w:ascii="Calibri Light" w:hAnsi="Calibri Light" w:cs="Calibri Light"/>
          <w:b/>
        </w:rPr>
      </w:pPr>
    </w:p>
    <w:p w14:paraId="445CAB14" w14:textId="27053111" w:rsidR="001D499F" w:rsidRPr="00093E3B" w:rsidRDefault="001D499F" w:rsidP="001D499F">
      <w:pPr>
        <w:pStyle w:val="Standard"/>
        <w:widowControl w:val="0"/>
        <w:autoSpaceDE w:val="0"/>
        <w:contextualSpacing/>
        <w:jc w:val="center"/>
        <w:rPr>
          <w:rFonts w:asciiTheme="majorHAnsi" w:hAnsiTheme="majorHAnsi" w:cstheme="majorHAnsi"/>
          <w:b/>
          <w:bCs/>
        </w:rPr>
      </w:pPr>
      <w:r w:rsidRPr="00093E3B">
        <w:rPr>
          <w:rFonts w:asciiTheme="majorHAnsi" w:hAnsiTheme="majorHAnsi" w:cstheme="majorHAnsi"/>
          <w:b/>
          <w:bCs/>
        </w:rPr>
        <w:t>§ 2A **</w:t>
      </w:r>
    </w:p>
    <w:p w14:paraId="321C0179" w14:textId="77777777" w:rsidR="001D499F" w:rsidRPr="00093E3B" w:rsidRDefault="001D499F" w:rsidP="001D499F">
      <w:pPr>
        <w:tabs>
          <w:tab w:val="left" w:pos="284"/>
        </w:tabs>
        <w:contextualSpacing/>
        <w:jc w:val="both"/>
        <w:rPr>
          <w:rFonts w:asciiTheme="majorHAnsi" w:hAnsiTheme="majorHAnsi" w:cstheme="majorHAnsi"/>
        </w:rPr>
      </w:pPr>
      <w:r w:rsidRPr="00093E3B">
        <w:rPr>
          <w:rFonts w:asciiTheme="majorHAnsi" w:hAnsiTheme="majorHAnsi" w:cstheme="majorHAnsi"/>
        </w:rPr>
        <w:t>1. Wykonawca oświadcza, że powierzy Podwykonawcy wykonanie następującej części                                zamówienia: .......................................................</w:t>
      </w:r>
    </w:p>
    <w:p w14:paraId="77714550" w14:textId="77777777" w:rsidR="001D499F" w:rsidRPr="00093E3B" w:rsidRDefault="001D499F" w:rsidP="001D499F">
      <w:pPr>
        <w:tabs>
          <w:tab w:val="left" w:pos="0"/>
          <w:tab w:val="left" w:pos="284"/>
        </w:tabs>
        <w:contextualSpacing/>
        <w:jc w:val="both"/>
        <w:rPr>
          <w:rFonts w:asciiTheme="majorHAnsi" w:hAnsiTheme="majorHAnsi" w:cstheme="majorHAnsi"/>
        </w:rPr>
      </w:pPr>
      <w:r w:rsidRPr="00093E3B">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4F7CFD68" w14:textId="3B07EBCE" w:rsidR="001D499F" w:rsidRPr="00093E3B" w:rsidRDefault="001D499F" w:rsidP="001D499F">
      <w:pPr>
        <w:contextualSpacing/>
        <w:jc w:val="both"/>
        <w:rPr>
          <w:rFonts w:asciiTheme="majorHAnsi" w:hAnsiTheme="majorHAnsi" w:cstheme="majorHAnsi"/>
        </w:rPr>
      </w:pPr>
      <w:r w:rsidRPr="00093E3B">
        <w:rPr>
          <w:rFonts w:asciiTheme="majorHAnsi" w:hAnsiTheme="majorHAnsi" w:cstheme="majorHAnsi"/>
          <w:i/>
          <w:iCs/>
          <w:sz w:val="20"/>
          <w:szCs w:val="20"/>
        </w:rPr>
        <w:t>** w przypadku zadeklarowania w ofercie, że Wykonawca nie powierzy podwykonawcom żadnej części zamówienia                § 2 A zostanie usunięty.</w:t>
      </w:r>
    </w:p>
    <w:p w14:paraId="42F822D2" w14:textId="77777777" w:rsidR="001D499F" w:rsidRPr="00093E3B" w:rsidRDefault="001D499F" w:rsidP="001D499F">
      <w:pPr>
        <w:rPr>
          <w:rFonts w:ascii="Calibri Light" w:hAnsi="Calibri Light" w:cs="Calibri Light"/>
          <w:b/>
        </w:rPr>
      </w:pPr>
    </w:p>
    <w:p w14:paraId="5A6BA45E" w14:textId="6458EFE5" w:rsidR="00DA16C7" w:rsidRPr="00093E3B" w:rsidRDefault="00DA16C7" w:rsidP="00DA16C7">
      <w:pPr>
        <w:jc w:val="center"/>
        <w:rPr>
          <w:rFonts w:ascii="Calibri Light" w:hAnsi="Calibri Light" w:cs="Calibri Light"/>
        </w:rPr>
      </w:pPr>
      <w:r w:rsidRPr="00093E3B">
        <w:rPr>
          <w:rFonts w:ascii="Calibri Light" w:hAnsi="Calibri Light" w:cs="Calibri Light"/>
          <w:b/>
        </w:rPr>
        <w:t>§ 3</w:t>
      </w:r>
    </w:p>
    <w:p w14:paraId="6E8D9512" w14:textId="77777777" w:rsidR="00DA16C7" w:rsidRPr="00093E3B" w:rsidRDefault="00DA16C7" w:rsidP="00DA16C7">
      <w:pPr>
        <w:pStyle w:val="Standard"/>
        <w:jc w:val="both"/>
        <w:rPr>
          <w:rFonts w:asciiTheme="majorHAnsi" w:hAnsiTheme="majorHAnsi" w:cstheme="majorHAnsi"/>
          <w:bCs/>
          <w:iCs/>
        </w:rPr>
      </w:pPr>
      <w:r w:rsidRPr="00093E3B">
        <w:rPr>
          <w:rFonts w:asciiTheme="majorHAnsi" w:hAnsiTheme="majorHAnsi" w:cstheme="majorHAnsi"/>
          <w:bCs/>
          <w:iCs/>
        </w:rPr>
        <w:t xml:space="preserve">1. Za wykonanie przedmiotu umowy Zamawiający zapłaci Wykonawcy wynagrodzenie zgodnie                        z ofertą stanowiącą Załącznik nr 1 do niniejszej umowy.  </w:t>
      </w:r>
    </w:p>
    <w:p w14:paraId="489CB518" w14:textId="77777777" w:rsidR="00DA16C7" w:rsidRPr="00093E3B" w:rsidRDefault="00DA16C7" w:rsidP="00DA16C7">
      <w:pPr>
        <w:pStyle w:val="Standard"/>
        <w:jc w:val="both"/>
        <w:rPr>
          <w:rFonts w:asciiTheme="majorHAnsi" w:hAnsiTheme="majorHAnsi" w:cstheme="majorHAnsi"/>
          <w:b/>
          <w:iCs/>
        </w:rPr>
      </w:pPr>
      <w:r w:rsidRPr="00093E3B">
        <w:rPr>
          <w:rFonts w:asciiTheme="majorHAnsi" w:hAnsiTheme="majorHAnsi" w:cstheme="majorHAnsi"/>
          <w:b/>
          <w:iCs/>
        </w:rPr>
        <w:t xml:space="preserve">2. Całkowita wartość przedmiotu umowy nie przekroczy kwoty </w:t>
      </w:r>
      <w:r w:rsidRPr="00093E3B">
        <w:rPr>
          <w:rFonts w:asciiTheme="majorHAnsi" w:hAnsiTheme="majorHAnsi" w:cstheme="majorHAnsi"/>
          <w:b/>
        </w:rPr>
        <w:t>……………… zł brutto (słownie: ………………………………………………… zł), tj. …………………… zł netto + należny podatek VAT, zgodnie ze złożoną ofertą stanowiącą Załącznik nr 1 do niniejszej umowy.</w:t>
      </w:r>
    </w:p>
    <w:p w14:paraId="3EDC46BD" w14:textId="77777777" w:rsidR="00DA16C7" w:rsidRPr="00093E3B" w:rsidRDefault="00DA16C7" w:rsidP="00DA16C7">
      <w:pPr>
        <w:pStyle w:val="Standard"/>
        <w:suppressAutoHyphens w:val="0"/>
        <w:jc w:val="both"/>
        <w:rPr>
          <w:rFonts w:asciiTheme="majorHAnsi" w:hAnsiTheme="majorHAnsi" w:cstheme="majorHAnsi"/>
        </w:rPr>
      </w:pPr>
      <w:r w:rsidRPr="00093E3B">
        <w:rPr>
          <w:rFonts w:asciiTheme="majorHAnsi" w:hAnsiTheme="majorHAnsi" w:cstheme="majorHAnsi"/>
        </w:rPr>
        <w:t>3. Wynagrodzenie obejmuje wszelkie koszty związane z realizacją przedmiotu umowy.</w:t>
      </w:r>
    </w:p>
    <w:p w14:paraId="2392A584" w14:textId="77777777" w:rsidR="00DA16C7" w:rsidRPr="00093E3B" w:rsidRDefault="00DA16C7" w:rsidP="00DA16C7">
      <w:pPr>
        <w:widowControl/>
        <w:tabs>
          <w:tab w:val="left" w:pos="360"/>
        </w:tabs>
        <w:jc w:val="both"/>
        <w:rPr>
          <w:rFonts w:ascii="Calibri Light" w:hAnsi="Calibri Light" w:cs="Calibri Light"/>
        </w:rPr>
      </w:pPr>
      <w:r w:rsidRPr="00093E3B">
        <w:rPr>
          <w:rFonts w:ascii="Calibri Light" w:hAnsi="Calibri Light" w:cs="Calibri Light"/>
        </w:rPr>
        <w:t xml:space="preserve">4. Zapłata za realizację przedmiotu umowy będzie realizowana przelewem bankowym                                  na nr rachunku wskazany na fakturze w terminie do 30 dni od daty dostarczenia Zamawiającemu prawidłowo wystawionej faktury VAT i potwierdzenia wykonania usługi przez Zamawiającego.  </w:t>
      </w:r>
    </w:p>
    <w:p w14:paraId="4BE47F29" w14:textId="77777777" w:rsidR="00DA16C7" w:rsidRPr="00093E3B" w:rsidRDefault="00DA16C7" w:rsidP="00DA16C7">
      <w:pPr>
        <w:widowControl/>
        <w:tabs>
          <w:tab w:val="left" w:pos="360"/>
        </w:tabs>
        <w:jc w:val="both"/>
        <w:rPr>
          <w:rFonts w:ascii="Calibri Light" w:hAnsi="Calibri Light" w:cs="Calibri Light"/>
        </w:rPr>
      </w:pPr>
      <w:r w:rsidRPr="00093E3B">
        <w:rPr>
          <w:rFonts w:ascii="Calibri Light" w:hAnsi="Calibri Light" w:cs="Calibri Light"/>
        </w:rPr>
        <w:t xml:space="preserve">5. Podstawą wystawienia faktury będzie potwierdzona przez Zamawiającego karta przekazania odpadów. Faktury będą wystawiane zbiorczo za dany miesiąc kalendarzowy świadczenia usług.  </w:t>
      </w:r>
    </w:p>
    <w:p w14:paraId="17EF294E" w14:textId="77777777" w:rsidR="00DA16C7" w:rsidRPr="00093E3B" w:rsidRDefault="00DA16C7" w:rsidP="00DA16C7">
      <w:pPr>
        <w:widowControl/>
        <w:tabs>
          <w:tab w:val="left" w:pos="360"/>
        </w:tabs>
        <w:jc w:val="both"/>
        <w:rPr>
          <w:rFonts w:ascii="Calibri Light" w:hAnsi="Calibri Light" w:cs="Calibri Light"/>
        </w:rPr>
      </w:pPr>
      <w:r w:rsidRPr="00093E3B">
        <w:rPr>
          <w:rFonts w:ascii="Calibri Light" w:hAnsi="Calibri Light" w:cs="Calibri Light"/>
        </w:rPr>
        <w:t>6. Za termin zapłaty faktury VAT przyjmuje się datę złożenia polecenia przelewu przez Zamawiającego.</w:t>
      </w:r>
    </w:p>
    <w:p w14:paraId="4D104DE8" w14:textId="77777777" w:rsidR="00DA16C7" w:rsidRPr="00093E3B" w:rsidRDefault="00DA16C7" w:rsidP="00DA16C7">
      <w:pPr>
        <w:widowControl/>
        <w:jc w:val="both"/>
        <w:rPr>
          <w:rFonts w:ascii="Calibri Light" w:hAnsi="Calibri Light" w:cs="Calibri Light"/>
        </w:rPr>
      </w:pPr>
      <w:r w:rsidRPr="00093E3B">
        <w:rPr>
          <w:rFonts w:ascii="Calibri Light" w:hAnsi="Calibri Light" w:cs="Calibri Light"/>
        </w:rPr>
        <w:t xml:space="preserve">7. Zamawiający oświadcza, że nie jest podatnikiem podatku VAT i posiada </w:t>
      </w:r>
      <w:r w:rsidRPr="00093E3B">
        <w:rPr>
          <w:rFonts w:ascii="Calibri Light" w:hAnsi="Calibri Light" w:cs="Calibri Light"/>
        </w:rPr>
        <w:br/>
        <w:t>NIP 551-21-23-091.</w:t>
      </w:r>
    </w:p>
    <w:p w14:paraId="05899C72" w14:textId="537B3AA6" w:rsidR="00DA16C7" w:rsidRPr="00093E3B" w:rsidRDefault="00DA16C7" w:rsidP="00DA16C7">
      <w:pPr>
        <w:pStyle w:val="Standard"/>
        <w:suppressAutoHyphens w:val="0"/>
        <w:jc w:val="both"/>
        <w:rPr>
          <w:rFonts w:asciiTheme="majorHAnsi" w:hAnsiTheme="majorHAnsi" w:cstheme="majorHAnsi"/>
          <w:bCs/>
        </w:rPr>
      </w:pPr>
      <w:r w:rsidRPr="00093E3B">
        <w:rPr>
          <w:rFonts w:asciiTheme="majorHAnsi" w:hAnsiTheme="majorHAnsi" w:cstheme="majorHAnsi"/>
          <w:bCs/>
        </w:rPr>
        <w:t xml:space="preserve">8. Wykonawca oświadcza, że </w:t>
      </w:r>
      <w:r w:rsidRPr="00093E3B">
        <w:rPr>
          <w:rFonts w:asciiTheme="majorHAnsi" w:hAnsiTheme="majorHAnsi" w:cstheme="majorHAnsi"/>
          <w:b/>
        </w:rPr>
        <w:t>jest/nie jest</w:t>
      </w:r>
      <w:r w:rsidR="001F49F8" w:rsidRPr="00093E3B">
        <w:rPr>
          <w:rFonts w:asciiTheme="majorHAnsi" w:hAnsiTheme="majorHAnsi" w:cstheme="majorHAnsi"/>
          <w:b/>
        </w:rPr>
        <w:t xml:space="preserve"> ***</w:t>
      </w:r>
      <w:r w:rsidRPr="00093E3B">
        <w:rPr>
          <w:rFonts w:asciiTheme="majorHAnsi" w:hAnsiTheme="majorHAnsi" w:cstheme="majorHAnsi"/>
          <w:b/>
        </w:rPr>
        <w:t xml:space="preserve"> </w:t>
      </w:r>
      <w:r w:rsidRPr="00093E3B">
        <w:rPr>
          <w:rFonts w:asciiTheme="majorHAnsi" w:hAnsiTheme="majorHAnsi" w:cstheme="majorHAnsi"/>
          <w:bCs/>
        </w:rPr>
        <w:t xml:space="preserve">podatnikiem podatku VAT i posiada NIP: …………………….. </w:t>
      </w:r>
    </w:p>
    <w:p w14:paraId="0B4368C1" w14:textId="77777777" w:rsidR="00DA16C7" w:rsidRPr="00093E3B" w:rsidRDefault="00DA16C7" w:rsidP="00DA16C7">
      <w:pPr>
        <w:pStyle w:val="Standard"/>
        <w:suppressAutoHyphens w:val="0"/>
        <w:jc w:val="both"/>
        <w:rPr>
          <w:rFonts w:asciiTheme="majorHAnsi" w:hAnsiTheme="majorHAnsi" w:cstheme="majorHAnsi"/>
        </w:rPr>
      </w:pPr>
    </w:p>
    <w:p w14:paraId="70A27895" w14:textId="77777777" w:rsidR="00107CD8" w:rsidRPr="00093E3B" w:rsidRDefault="00107CD8" w:rsidP="00093E3B">
      <w:pPr>
        <w:autoSpaceDE w:val="0"/>
        <w:rPr>
          <w:rFonts w:ascii="Calibri Light" w:hAnsi="Calibri Light" w:cs="Calibri Light"/>
          <w:b/>
          <w:bCs/>
        </w:rPr>
      </w:pPr>
    </w:p>
    <w:p w14:paraId="34167574" w14:textId="00F275EB" w:rsidR="00DA16C7" w:rsidRPr="00093E3B" w:rsidRDefault="00DA16C7" w:rsidP="00DA16C7">
      <w:pPr>
        <w:autoSpaceDE w:val="0"/>
        <w:jc w:val="center"/>
        <w:rPr>
          <w:rFonts w:ascii="Calibri Light" w:hAnsi="Calibri Light" w:cs="Calibri Light"/>
          <w:bCs/>
        </w:rPr>
      </w:pPr>
      <w:r w:rsidRPr="00093E3B">
        <w:rPr>
          <w:rFonts w:ascii="Calibri Light" w:hAnsi="Calibri Light" w:cs="Calibri Light"/>
          <w:b/>
          <w:bCs/>
        </w:rPr>
        <w:t>§ 4</w:t>
      </w:r>
    </w:p>
    <w:p w14:paraId="5CA4A59A" w14:textId="77777777" w:rsidR="00DA16C7" w:rsidRPr="00093E3B" w:rsidRDefault="00DA16C7" w:rsidP="00DA16C7">
      <w:pPr>
        <w:pStyle w:val="Akapitzlist"/>
        <w:contextualSpacing/>
        <w:jc w:val="both"/>
        <w:rPr>
          <w:rFonts w:asciiTheme="majorHAnsi" w:hAnsiTheme="majorHAnsi" w:cstheme="majorHAnsi"/>
        </w:rPr>
      </w:pPr>
      <w:r w:rsidRPr="00093E3B">
        <w:rPr>
          <w:rFonts w:asciiTheme="majorHAnsi" w:hAnsiTheme="majorHAnsi" w:cstheme="majorHAnsi"/>
          <w:bCs/>
          <w:iCs/>
        </w:rPr>
        <w:t xml:space="preserve">1. </w:t>
      </w:r>
      <w:r w:rsidRPr="00093E3B">
        <w:rPr>
          <w:rFonts w:asciiTheme="majorHAnsi" w:hAnsiTheme="majorHAnsi" w:cstheme="majorHAnsi"/>
          <w:bCs/>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3371E335" w14:textId="77777777" w:rsidR="00DA16C7" w:rsidRPr="00093E3B" w:rsidRDefault="00DA16C7" w:rsidP="00DA16C7">
      <w:pPr>
        <w:pStyle w:val="Akapitzlist"/>
        <w:jc w:val="both"/>
        <w:rPr>
          <w:rFonts w:asciiTheme="majorHAnsi" w:hAnsiTheme="majorHAnsi" w:cstheme="majorHAnsi"/>
          <w:bCs/>
          <w:lang w:eastAsia="pl-PL"/>
        </w:rPr>
      </w:pPr>
      <w:r w:rsidRPr="00093E3B">
        <w:rPr>
          <w:rFonts w:asciiTheme="majorHAnsi" w:hAnsiTheme="majorHAnsi" w:cstheme="majorHAnsi"/>
          <w:bCs/>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33262F10" w14:textId="77777777" w:rsidR="00DA16C7" w:rsidRPr="00093E3B" w:rsidRDefault="00DA16C7" w:rsidP="00DA16C7">
      <w:pPr>
        <w:pStyle w:val="Akapitzlist"/>
        <w:jc w:val="both"/>
        <w:rPr>
          <w:rFonts w:asciiTheme="majorHAnsi" w:hAnsiTheme="majorHAnsi" w:cstheme="majorHAnsi"/>
        </w:rPr>
      </w:pPr>
      <w:r w:rsidRPr="00093E3B">
        <w:rPr>
          <w:rFonts w:asciiTheme="majorHAnsi" w:hAnsiTheme="majorHAnsi" w:cstheme="majorHAnsi"/>
          <w:bCs/>
          <w:lang w:eastAsia="pl-PL"/>
        </w:rPr>
        <w:t xml:space="preserve">3. </w:t>
      </w:r>
      <w:r w:rsidRPr="00093E3B">
        <w:rPr>
          <w:rFonts w:asciiTheme="majorHAnsi" w:hAnsiTheme="majorHAnsi" w:cstheme="majorHAnsi"/>
          <w:bCs/>
        </w:rPr>
        <w:t>Wyklucza się udzielenia przez Wykonawcę upoważnienia, które skutkowałoby uprawnieniem podmiotu trzeciego do administrowania wierzytelnością, w tym dochodzenie wierzytelności      wynikających z niniejszej umowy.</w:t>
      </w:r>
    </w:p>
    <w:p w14:paraId="1BB5197E" w14:textId="77777777" w:rsidR="00DA16C7" w:rsidRPr="00093E3B" w:rsidRDefault="00DA16C7" w:rsidP="00093E3B">
      <w:pPr>
        <w:autoSpaceDE w:val="0"/>
        <w:rPr>
          <w:rFonts w:ascii="Calibri Light" w:hAnsi="Calibri Light" w:cs="Calibri Light"/>
          <w:b/>
          <w:bCs/>
        </w:rPr>
      </w:pPr>
    </w:p>
    <w:p w14:paraId="0D9FB292" w14:textId="77777777" w:rsidR="00DA16C7" w:rsidRPr="00093E3B" w:rsidRDefault="00DA16C7" w:rsidP="00DA16C7">
      <w:pPr>
        <w:autoSpaceDE w:val="0"/>
        <w:jc w:val="center"/>
        <w:rPr>
          <w:rFonts w:ascii="Calibri Light" w:hAnsi="Calibri Light" w:cs="Calibri Light"/>
          <w:bCs/>
        </w:rPr>
      </w:pPr>
      <w:r w:rsidRPr="00093E3B">
        <w:rPr>
          <w:rFonts w:ascii="Calibri Light" w:hAnsi="Calibri Light" w:cs="Calibri Light"/>
          <w:b/>
          <w:bCs/>
        </w:rPr>
        <w:t>§ 5</w:t>
      </w:r>
    </w:p>
    <w:p w14:paraId="42923C91" w14:textId="77777777" w:rsidR="00DA16C7" w:rsidRPr="00093E3B" w:rsidRDefault="00DA16C7" w:rsidP="00DA16C7">
      <w:pPr>
        <w:autoSpaceDE w:val="0"/>
        <w:jc w:val="both"/>
        <w:rPr>
          <w:rFonts w:ascii="Calibri Light" w:hAnsi="Calibri Light" w:cs="Calibri Light"/>
          <w:bCs/>
        </w:rPr>
      </w:pPr>
      <w:r w:rsidRPr="00093E3B">
        <w:rPr>
          <w:rFonts w:ascii="Calibri Light" w:hAnsi="Calibri Light" w:cs="Calibri Light"/>
          <w:bCs/>
        </w:rPr>
        <w:t xml:space="preserve">1. </w:t>
      </w:r>
      <w:r w:rsidRPr="00093E3B">
        <w:rPr>
          <w:rFonts w:asciiTheme="majorHAnsi" w:hAnsiTheme="majorHAnsi" w:cstheme="majorHAnsi"/>
          <w:bCs/>
        </w:rPr>
        <w:t>W razie niewykonania lub nienależytego wykonania umowy, Wykonawca zapłaci                                                  Zamawiającemu karę umowną w przypadku:</w:t>
      </w:r>
    </w:p>
    <w:p w14:paraId="7F2A62FC" w14:textId="77777777" w:rsidR="00DA16C7" w:rsidRPr="00093E3B" w:rsidRDefault="00DA16C7" w:rsidP="00DA16C7">
      <w:pPr>
        <w:autoSpaceDE w:val="0"/>
        <w:jc w:val="both"/>
        <w:rPr>
          <w:rFonts w:ascii="Calibri Light" w:hAnsi="Calibri Light" w:cs="Calibri Light"/>
          <w:bCs/>
        </w:rPr>
      </w:pPr>
      <w:r w:rsidRPr="00093E3B">
        <w:rPr>
          <w:rFonts w:ascii="Calibri Light" w:hAnsi="Calibri Light" w:cs="Calibri Light"/>
          <w:bCs/>
        </w:rPr>
        <w:t xml:space="preserve">1.1 odstąpienia od umowy przez Zamawiającego z przyczyn leżących po stronie Wykonawcy                        w wysokości 20% wartości brutto umowy; </w:t>
      </w:r>
    </w:p>
    <w:p w14:paraId="1824555C" w14:textId="77777777" w:rsidR="00DA16C7" w:rsidRPr="00093E3B" w:rsidRDefault="00DA16C7" w:rsidP="00DA16C7">
      <w:pPr>
        <w:autoSpaceDE w:val="0"/>
        <w:jc w:val="both"/>
        <w:rPr>
          <w:rFonts w:ascii="Calibri Light" w:hAnsi="Calibri Light" w:cs="Calibri Light"/>
          <w:bCs/>
        </w:rPr>
      </w:pPr>
      <w:r w:rsidRPr="00093E3B">
        <w:rPr>
          <w:rFonts w:ascii="Calibri Light" w:hAnsi="Calibri Light" w:cs="Calibri Light"/>
          <w:bCs/>
        </w:rPr>
        <w:t>1.2   zwłoki w wykonaniu umowy w wysokości 5% wartości brutto umowy za każdy dzień zwłoki;</w:t>
      </w:r>
    </w:p>
    <w:p w14:paraId="44EB6EFB" w14:textId="419ACEFE" w:rsidR="00DA16C7" w:rsidRPr="00093E3B" w:rsidRDefault="00DA16C7" w:rsidP="00DA16C7">
      <w:pPr>
        <w:autoSpaceDE w:val="0"/>
        <w:jc w:val="both"/>
        <w:rPr>
          <w:rFonts w:ascii="Calibri Light" w:hAnsi="Calibri Light" w:cs="Calibri Light"/>
          <w:bCs/>
        </w:rPr>
      </w:pPr>
      <w:r w:rsidRPr="00093E3B">
        <w:rPr>
          <w:rFonts w:ascii="Calibri Light" w:hAnsi="Calibri Light" w:cs="Calibri Light"/>
          <w:bCs/>
        </w:rPr>
        <w:t>1.3 braku przedstawienia dokumentów potwierdzających legalizację wagi, o której mowa                             w §2 ust. 3 w wysokości 200,00 zł</w:t>
      </w:r>
      <w:r w:rsidR="00093E3B" w:rsidRPr="00093E3B">
        <w:rPr>
          <w:rFonts w:ascii="Calibri Light" w:hAnsi="Calibri Light" w:cs="Calibri Light"/>
          <w:bCs/>
        </w:rPr>
        <w:t xml:space="preserve"> za każdy stwierdzony przypadek. </w:t>
      </w:r>
      <w:r w:rsidR="00503F1C" w:rsidRPr="00093E3B">
        <w:rPr>
          <w:rFonts w:ascii="Calibri Light" w:hAnsi="Calibri Light" w:cs="Calibri Light"/>
          <w:bCs/>
        </w:rPr>
        <w:t xml:space="preserve"> </w:t>
      </w:r>
    </w:p>
    <w:p w14:paraId="170D74BE" w14:textId="77777777" w:rsidR="00DA16C7" w:rsidRPr="00093E3B" w:rsidRDefault="00DA16C7" w:rsidP="00DA16C7">
      <w:pPr>
        <w:autoSpaceDE w:val="0"/>
        <w:jc w:val="both"/>
        <w:rPr>
          <w:rFonts w:ascii="Calibri Light" w:hAnsi="Calibri Light" w:cs="Calibri Light"/>
          <w:bCs/>
        </w:rPr>
      </w:pPr>
      <w:r w:rsidRPr="00093E3B">
        <w:rPr>
          <w:rFonts w:ascii="Calibri Light" w:hAnsi="Calibri Light" w:cs="Calibri Light"/>
          <w:bCs/>
        </w:rPr>
        <w:t xml:space="preserve">2. </w:t>
      </w:r>
      <w:r w:rsidRPr="00093E3B">
        <w:rPr>
          <w:rFonts w:ascii="Calibri Light" w:hAnsi="Calibri Light" w:cs="Calibri Light"/>
        </w:rPr>
        <w:t>W przypadku zwłoki w świadczeniu usługi będącej przedmiotem niniejszej umowy                                         a przekraczającej 3 dni robocze, Zamawiający zastrzega sobie prawo do zlecenia świadczenia usługi innemu Wykonawcy a różnicą w cenie (jeśli nastąpi) obciąży Wykonawcę.</w:t>
      </w:r>
      <w:r w:rsidRPr="00093E3B">
        <w:rPr>
          <w:rFonts w:ascii="Calibri Light" w:hAnsi="Calibri Light" w:cs="Calibri Light"/>
          <w:bCs/>
        </w:rPr>
        <w:t xml:space="preserve"> </w:t>
      </w:r>
    </w:p>
    <w:p w14:paraId="7A446387" w14:textId="77777777" w:rsidR="00DA16C7" w:rsidRPr="00093E3B" w:rsidRDefault="00DA16C7" w:rsidP="00DA16C7">
      <w:pPr>
        <w:autoSpaceDE w:val="0"/>
        <w:jc w:val="both"/>
        <w:rPr>
          <w:rFonts w:ascii="Calibri Light" w:hAnsi="Calibri Light" w:cs="Calibri Light"/>
          <w:bCs/>
        </w:rPr>
      </w:pPr>
      <w:r w:rsidRPr="00093E3B">
        <w:rPr>
          <w:rFonts w:ascii="Calibri Light" w:hAnsi="Calibri Light" w:cs="Calibri Light"/>
          <w:bCs/>
        </w:rPr>
        <w:t xml:space="preserve">3. </w:t>
      </w:r>
      <w:r w:rsidRPr="00093E3B">
        <w:rPr>
          <w:rFonts w:asciiTheme="majorHAnsi" w:hAnsiTheme="majorHAnsi" w:cstheme="majorHAnsi"/>
          <w:bCs/>
        </w:rPr>
        <w:t>Zamawiający, w razie wystąpienia zwłoki w realizacji usługi będącej przedmiotem niniejszej umowy, może wyznaczyć dodatkowy termin wykonania usługi nie rezygnując z kar umownych.</w:t>
      </w:r>
    </w:p>
    <w:p w14:paraId="2CAB2F53" w14:textId="77777777" w:rsidR="00DA16C7" w:rsidRPr="00093E3B" w:rsidRDefault="00DA16C7" w:rsidP="00DA16C7">
      <w:pPr>
        <w:pStyle w:val="Standard"/>
        <w:tabs>
          <w:tab w:val="left" w:pos="3600"/>
          <w:tab w:val="left" w:pos="6120"/>
        </w:tabs>
        <w:jc w:val="both"/>
        <w:rPr>
          <w:rFonts w:asciiTheme="majorHAnsi" w:hAnsiTheme="majorHAnsi" w:cstheme="majorHAnsi"/>
          <w:bCs/>
        </w:rPr>
      </w:pPr>
      <w:r w:rsidRPr="00093E3B">
        <w:rPr>
          <w:rFonts w:asciiTheme="majorHAnsi" w:hAnsiTheme="majorHAnsi" w:cstheme="majorHAnsi"/>
          <w:bCs/>
        </w:rPr>
        <w:t>4. Zamawiający zapłaci Wykonawcy karę umowną w przypadku:</w:t>
      </w:r>
    </w:p>
    <w:p w14:paraId="3E43519A" w14:textId="77777777" w:rsidR="00DA16C7" w:rsidRPr="00F3623C" w:rsidRDefault="00DA16C7" w:rsidP="00DA16C7">
      <w:pPr>
        <w:pStyle w:val="Standard"/>
        <w:suppressAutoHyphens w:val="0"/>
        <w:ind w:left="3"/>
        <w:contextualSpacing/>
        <w:jc w:val="both"/>
        <w:rPr>
          <w:rFonts w:asciiTheme="majorHAnsi" w:hAnsiTheme="majorHAnsi" w:cstheme="majorHAnsi"/>
          <w:bCs/>
        </w:rPr>
      </w:pPr>
      <w:r w:rsidRPr="00093E3B">
        <w:rPr>
          <w:rFonts w:asciiTheme="majorHAnsi" w:hAnsiTheme="majorHAnsi" w:cstheme="majorHAnsi"/>
          <w:bCs/>
        </w:rPr>
        <w:t xml:space="preserve">4.1 odstąpienia od umowy przez Wykonawcę z przyczyn leżących po stronie Zamawiającego                                      </w:t>
      </w:r>
      <w:r w:rsidRPr="00F3623C">
        <w:rPr>
          <w:rFonts w:asciiTheme="majorHAnsi" w:hAnsiTheme="majorHAnsi" w:cstheme="majorHAnsi"/>
          <w:bCs/>
        </w:rPr>
        <w:t>w wysokości 20% wartości brutto umowy.</w:t>
      </w:r>
    </w:p>
    <w:p w14:paraId="379E619B" w14:textId="77777777" w:rsidR="00DA16C7" w:rsidRPr="00F3623C" w:rsidRDefault="00DA16C7" w:rsidP="00DA16C7">
      <w:pPr>
        <w:autoSpaceDE w:val="0"/>
        <w:jc w:val="both"/>
        <w:rPr>
          <w:rFonts w:ascii="Calibri Light" w:hAnsi="Calibri Light" w:cs="Calibri Light"/>
          <w:bCs/>
        </w:rPr>
      </w:pPr>
      <w:r w:rsidRPr="00F3623C">
        <w:rPr>
          <w:rFonts w:ascii="Calibri Light" w:hAnsi="Calibri Light" w:cs="Calibri Light"/>
          <w:bCs/>
        </w:rPr>
        <w:t xml:space="preserve">5. </w:t>
      </w:r>
      <w:r w:rsidRPr="00F3623C">
        <w:rPr>
          <w:rFonts w:asciiTheme="majorHAnsi" w:hAnsiTheme="majorHAnsi" w:cstheme="majorHAnsi"/>
          <w:bCs/>
        </w:rPr>
        <w:t>Wykonawca ma prawo do naliczania odsetek ustawowych za nieterminową zapłatę należności                wynikającą z realizacji niniejszej umowy.</w:t>
      </w:r>
    </w:p>
    <w:p w14:paraId="521336EC" w14:textId="77777777" w:rsidR="00DA16C7" w:rsidRPr="00F3623C" w:rsidRDefault="00DA16C7" w:rsidP="00DA16C7">
      <w:pPr>
        <w:autoSpaceDE w:val="0"/>
        <w:jc w:val="both"/>
        <w:rPr>
          <w:rFonts w:ascii="Calibri Light" w:hAnsi="Calibri Light" w:cs="Calibri Light"/>
          <w:bCs/>
        </w:rPr>
      </w:pPr>
      <w:r w:rsidRPr="00F3623C">
        <w:rPr>
          <w:rFonts w:ascii="Calibri Light" w:hAnsi="Calibri Light" w:cs="Calibri Light"/>
          <w:bCs/>
        </w:rPr>
        <w:t xml:space="preserve">6. </w:t>
      </w:r>
      <w:r w:rsidRPr="00F3623C">
        <w:rPr>
          <w:rFonts w:asciiTheme="majorHAnsi" w:hAnsiTheme="majorHAnsi" w:cstheme="majorHAnsi"/>
          <w:bCs/>
        </w:rPr>
        <w:t>W przypadku gdy wysokość szkody przekracza wartość zastrzeżonej kary umownej, uprawnionemu służy prawo domagania się odszkodowania uzupełniającego do pełnej wysokości poniesionej szkody.</w:t>
      </w:r>
    </w:p>
    <w:p w14:paraId="462EDDBE" w14:textId="77777777" w:rsidR="00DA16C7" w:rsidRPr="00F3623C" w:rsidRDefault="00DA16C7" w:rsidP="00DA16C7">
      <w:pPr>
        <w:autoSpaceDE w:val="0"/>
        <w:jc w:val="both"/>
        <w:rPr>
          <w:rFonts w:asciiTheme="majorHAnsi" w:hAnsiTheme="majorHAnsi" w:cstheme="majorHAnsi"/>
          <w:bCs/>
        </w:rPr>
      </w:pPr>
      <w:r w:rsidRPr="00F3623C">
        <w:rPr>
          <w:rFonts w:ascii="Calibri Light" w:hAnsi="Calibri Light" w:cs="Calibri Light"/>
          <w:bCs/>
        </w:rPr>
        <w:t xml:space="preserve">7. </w:t>
      </w:r>
      <w:r w:rsidRPr="00F3623C">
        <w:rPr>
          <w:rFonts w:asciiTheme="majorHAnsi" w:hAnsiTheme="majorHAnsi" w:cstheme="majorHAnsi"/>
          <w:bCs/>
        </w:rPr>
        <w:t>Łączna maksymalna wysokość kar umownych, której mogą dochodzić strony w związku                                      z realizacją niniejszej umowy nie może przekroczyć 20% wartości brutto umowy.</w:t>
      </w:r>
    </w:p>
    <w:p w14:paraId="0EFD8BFB" w14:textId="77777777" w:rsidR="00DA16C7" w:rsidRPr="00F3623C" w:rsidRDefault="00DA16C7" w:rsidP="00DA16C7">
      <w:pPr>
        <w:autoSpaceDE w:val="0"/>
        <w:jc w:val="both"/>
        <w:rPr>
          <w:rFonts w:ascii="Calibri Light" w:hAnsi="Calibri Light" w:cs="Calibri Light"/>
          <w:b/>
        </w:rPr>
      </w:pPr>
    </w:p>
    <w:p w14:paraId="2FEFDA60" w14:textId="77777777" w:rsidR="00DA16C7" w:rsidRPr="00F3623C" w:rsidRDefault="00DA16C7" w:rsidP="00DA16C7">
      <w:pPr>
        <w:autoSpaceDE w:val="0"/>
        <w:jc w:val="center"/>
        <w:rPr>
          <w:rFonts w:ascii="Calibri Light" w:hAnsi="Calibri Light" w:cs="Calibri Light"/>
          <w:bCs/>
        </w:rPr>
      </w:pPr>
      <w:r w:rsidRPr="00F3623C">
        <w:rPr>
          <w:rFonts w:ascii="Calibri Light" w:hAnsi="Calibri Light" w:cs="Calibri Light"/>
          <w:b/>
        </w:rPr>
        <w:t>§ 6</w:t>
      </w:r>
    </w:p>
    <w:p w14:paraId="1F996593" w14:textId="77777777" w:rsidR="00DA16C7" w:rsidRPr="00F3623C" w:rsidRDefault="00DA16C7">
      <w:pPr>
        <w:pStyle w:val="Akapitzlist"/>
        <w:numPr>
          <w:ilvl w:val="0"/>
          <w:numId w:val="63"/>
        </w:numPr>
        <w:tabs>
          <w:tab w:val="left" w:pos="426"/>
        </w:tabs>
        <w:suppressAutoHyphens w:val="0"/>
        <w:ind w:left="0" w:firstLine="0"/>
        <w:contextualSpacing/>
        <w:jc w:val="both"/>
        <w:textAlignment w:val="auto"/>
        <w:rPr>
          <w:rFonts w:asciiTheme="majorHAnsi" w:hAnsiTheme="majorHAnsi" w:cstheme="majorHAnsi"/>
          <w:kern w:val="0"/>
          <w:lang w:eastAsia="en-US"/>
        </w:rPr>
      </w:pPr>
      <w:r w:rsidRPr="00F3623C">
        <w:rPr>
          <w:rFonts w:asciiTheme="majorHAnsi" w:hAnsiTheme="majorHAnsi" w:cstheme="majorHAnsi"/>
          <w:kern w:val="0"/>
          <w:lang w:eastAsia="en-US"/>
        </w:rPr>
        <w:t>Zamawiający  przewiduje możliwość dokonania zmian postanowień zawartej umowy                             w następującym zakresie:</w:t>
      </w:r>
    </w:p>
    <w:p w14:paraId="5ADA83EE" w14:textId="77777777" w:rsidR="00DA16C7" w:rsidRPr="00F3623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F3623C">
        <w:rPr>
          <w:rFonts w:asciiTheme="majorHAnsi" w:hAnsiTheme="majorHAnsi" w:cstheme="majorHAnsi"/>
          <w:kern w:val="0"/>
          <w:lang w:eastAsia="en-US"/>
        </w:rPr>
        <w:t>terminu wykonania umowy, w związku z zaistnieniem odpowiednio                                                                 udokumentowanych przez Wykonawcę okoliczności od niego niezależnych;</w:t>
      </w:r>
    </w:p>
    <w:p w14:paraId="0C041EE6" w14:textId="77777777" w:rsidR="00DA16C7" w:rsidRPr="00F3623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F3623C">
        <w:rPr>
          <w:rFonts w:asciiTheme="majorHAnsi" w:hAnsiTheme="majorHAnsi" w:cstheme="majorHAnsi"/>
        </w:rPr>
        <w:t>obniżenia cen jednostkowych, o których mowa w ofercie Wykonawcy stanowiącej Załącznik nr 1 do niniejszej umowy;</w:t>
      </w:r>
    </w:p>
    <w:p w14:paraId="15222471" w14:textId="77777777" w:rsidR="00DA16C7" w:rsidRPr="00F3623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F3623C">
        <w:rPr>
          <w:rFonts w:asciiTheme="majorHAnsi" w:hAnsiTheme="majorHAnsi" w:cstheme="majorHAnsi"/>
          <w:kern w:val="0"/>
          <w:lang w:eastAsia="en-US"/>
        </w:rPr>
        <w:t>danych adresowych Stron zapisanych w umowie;</w:t>
      </w:r>
    </w:p>
    <w:p w14:paraId="59DCB015" w14:textId="77777777" w:rsidR="00DA16C7" w:rsidRPr="00F3623C" w:rsidRDefault="00DA16C7">
      <w:pPr>
        <w:pStyle w:val="Akapitzlist"/>
        <w:numPr>
          <w:ilvl w:val="1"/>
          <w:numId w:val="64"/>
        </w:numPr>
        <w:tabs>
          <w:tab w:val="left" w:pos="426"/>
        </w:tabs>
        <w:suppressAutoHyphens w:val="0"/>
        <w:contextualSpacing/>
        <w:jc w:val="both"/>
        <w:textAlignment w:val="auto"/>
        <w:rPr>
          <w:rFonts w:asciiTheme="majorHAnsi" w:hAnsiTheme="majorHAnsi" w:cstheme="majorHAnsi"/>
          <w:kern w:val="0"/>
          <w:lang w:eastAsia="en-US"/>
        </w:rPr>
      </w:pPr>
      <w:r w:rsidRPr="00F3623C">
        <w:rPr>
          <w:rFonts w:asciiTheme="majorHAnsi" w:hAnsiTheme="majorHAnsi" w:cstheme="majorHAnsi"/>
          <w:bCs/>
          <w:iCs/>
        </w:rPr>
        <w:lastRenderedPageBreak/>
        <w:t>w przypadku zmiany obowiązującej stawki podatku VAT;</w:t>
      </w:r>
    </w:p>
    <w:p w14:paraId="025BF5D7" w14:textId="77777777" w:rsidR="00DA16C7" w:rsidRPr="00F3623C" w:rsidRDefault="00DA16C7" w:rsidP="00DA16C7">
      <w:pPr>
        <w:pStyle w:val="Standard"/>
        <w:tabs>
          <w:tab w:val="left" w:pos="0"/>
          <w:tab w:val="left" w:pos="360"/>
        </w:tabs>
        <w:jc w:val="both"/>
        <w:rPr>
          <w:rFonts w:asciiTheme="majorHAnsi" w:hAnsiTheme="majorHAnsi" w:cstheme="majorHAnsi"/>
          <w:bCs/>
          <w:iCs/>
        </w:rPr>
      </w:pPr>
      <w:r w:rsidRPr="00F3623C">
        <w:rPr>
          <w:rFonts w:asciiTheme="majorHAnsi" w:hAnsiTheme="majorHAnsi" w:cstheme="majorHAnsi"/>
          <w:bCs/>
          <w:iCs/>
        </w:rPr>
        <w:t>2. Zmiana stawki podatku VAT następuje z mocy prawa i nie wymaga sporządzenia aneksu                                  do umowy.</w:t>
      </w:r>
    </w:p>
    <w:p w14:paraId="1CF2F546" w14:textId="77777777" w:rsidR="00DA16C7" w:rsidRPr="00F3623C" w:rsidRDefault="00DA16C7" w:rsidP="00DA16C7">
      <w:pPr>
        <w:pStyle w:val="Standard"/>
        <w:tabs>
          <w:tab w:val="left" w:pos="0"/>
          <w:tab w:val="left" w:pos="360"/>
        </w:tabs>
        <w:jc w:val="both"/>
        <w:rPr>
          <w:rFonts w:asciiTheme="majorHAnsi" w:hAnsiTheme="majorHAnsi" w:cstheme="majorHAnsi"/>
          <w:bCs/>
          <w:iCs/>
        </w:rPr>
      </w:pPr>
      <w:r w:rsidRPr="00F3623C">
        <w:rPr>
          <w:rFonts w:asciiTheme="majorHAnsi" w:hAnsiTheme="majorHAnsi" w:cstheme="majorHAnsi"/>
          <w:bCs/>
          <w:iCs/>
        </w:rPr>
        <w:t>3. W przypadku, o którym mowa w ust. 1 pkt. 1.4, cena jednostkowa netto nie ulega zmianie.</w:t>
      </w:r>
    </w:p>
    <w:p w14:paraId="2FB852CD" w14:textId="77777777" w:rsidR="00DA16C7" w:rsidRPr="00F3623C" w:rsidRDefault="00DA16C7" w:rsidP="00DA16C7">
      <w:pPr>
        <w:pStyle w:val="Standard"/>
        <w:tabs>
          <w:tab w:val="left" w:pos="0"/>
          <w:tab w:val="left" w:pos="360"/>
        </w:tabs>
        <w:jc w:val="both"/>
        <w:rPr>
          <w:rFonts w:asciiTheme="majorHAnsi" w:hAnsiTheme="majorHAnsi" w:cstheme="majorHAnsi"/>
          <w:kern w:val="0"/>
          <w:lang w:eastAsia="en-US"/>
        </w:rPr>
      </w:pPr>
      <w:r w:rsidRPr="00F3623C">
        <w:rPr>
          <w:rFonts w:asciiTheme="majorHAnsi" w:hAnsiTheme="majorHAnsi" w:cstheme="majorHAnsi"/>
          <w:bCs/>
          <w:iCs/>
        </w:rPr>
        <w:t xml:space="preserve">4. </w:t>
      </w:r>
      <w:r w:rsidRPr="00F3623C">
        <w:rPr>
          <w:rFonts w:asciiTheme="majorHAnsi" w:hAnsiTheme="majorHAnsi" w:cstheme="majorHAnsi"/>
          <w:kern w:val="0"/>
          <w:lang w:eastAsia="en-US"/>
        </w:rPr>
        <w:t>Zmiany, o których mowa w niniejszej umowie nie mogą być niekorzystne                                                               dla Zamawiającego.</w:t>
      </w:r>
    </w:p>
    <w:p w14:paraId="4D4D612E" w14:textId="77777777" w:rsidR="00DA16C7" w:rsidRPr="00F3623C" w:rsidRDefault="00DA16C7" w:rsidP="00DA16C7">
      <w:pPr>
        <w:pStyle w:val="Standard"/>
        <w:tabs>
          <w:tab w:val="left" w:pos="0"/>
          <w:tab w:val="left" w:pos="360"/>
        </w:tabs>
        <w:jc w:val="both"/>
        <w:rPr>
          <w:rFonts w:asciiTheme="majorHAnsi" w:hAnsiTheme="majorHAnsi" w:cstheme="majorHAnsi"/>
          <w:kern w:val="0"/>
          <w:lang w:eastAsia="en-US"/>
        </w:rPr>
      </w:pPr>
      <w:r w:rsidRPr="00F3623C">
        <w:rPr>
          <w:rFonts w:asciiTheme="majorHAnsi" w:hAnsiTheme="majorHAnsi" w:cstheme="majorHAnsi"/>
          <w:kern w:val="0"/>
          <w:lang w:eastAsia="en-US"/>
        </w:rPr>
        <w:t>5. Zamawiający dopuszcza możliwość zmiany zapisów umowy także w przypadku zmiany                                                 powszechnie obowiązujących przepisów prawa.</w:t>
      </w:r>
    </w:p>
    <w:p w14:paraId="2C961254" w14:textId="77777777" w:rsidR="00DA16C7" w:rsidRPr="00F3623C" w:rsidRDefault="00DA16C7" w:rsidP="00DA16C7">
      <w:pPr>
        <w:tabs>
          <w:tab w:val="left" w:pos="360"/>
        </w:tabs>
        <w:autoSpaceDE w:val="0"/>
        <w:jc w:val="both"/>
        <w:rPr>
          <w:rFonts w:ascii="Calibri Light" w:hAnsi="Calibri Light" w:cs="Calibri Light"/>
          <w:b/>
        </w:rPr>
      </w:pPr>
    </w:p>
    <w:p w14:paraId="1449FA95" w14:textId="77777777" w:rsidR="00DA16C7" w:rsidRPr="00F3623C" w:rsidRDefault="00DA16C7" w:rsidP="00DA16C7">
      <w:pPr>
        <w:jc w:val="center"/>
        <w:rPr>
          <w:rFonts w:ascii="Calibri Light" w:hAnsi="Calibri Light" w:cs="Calibri Light"/>
          <w:b/>
        </w:rPr>
      </w:pPr>
      <w:r w:rsidRPr="00F3623C">
        <w:rPr>
          <w:rFonts w:ascii="Calibri Light" w:hAnsi="Calibri Light" w:cs="Calibri Light"/>
          <w:b/>
        </w:rPr>
        <w:t>§ 7</w:t>
      </w:r>
    </w:p>
    <w:p w14:paraId="751EE657" w14:textId="77777777" w:rsidR="00DA16C7" w:rsidRPr="00F3623C" w:rsidRDefault="00DA16C7" w:rsidP="00DA16C7">
      <w:pPr>
        <w:pStyle w:val="Standard"/>
        <w:tabs>
          <w:tab w:val="left" w:pos="3600"/>
          <w:tab w:val="left" w:pos="6120"/>
        </w:tabs>
        <w:jc w:val="both"/>
        <w:rPr>
          <w:rFonts w:asciiTheme="majorHAnsi" w:hAnsiTheme="majorHAnsi" w:cstheme="majorHAnsi"/>
          <w:bCs/>
        </w:rPr>
      </w:pPr>
      <w:r w:rsidRPr="00F3623C">
        <w:rPr>
          <w:rFonts w:asciiTheme="majorHAnsi" w:hAnsiTheme="majorHAnsi" w:cstheme="majorHAnsi"/>
          <w:bCs/>
        </w:rPr>
        <w:t>1. Zamawiający, oprócz przypadków określonych w przepisach Kodeksu Cywilnego, może odstąpić                 od umowy w przypadku:</w:t>
      </w:r>
    </w:p>
    <w:p w14:paraId="3D778AFF" w14:textId="77777777" w:rsidR="00DA16C7" w:rsidRPr="00F3623C" w:rsidRDefault="00DA16C7" w:rsidP="00DA16C7">
      <w:pPr>
        <w:pStyle w:val="Standard"/>
        <w:suppressAutoHyphens w:val="0"/>
        <w:jc w:val="both"/>
        <w:rPr>
          <w:rFonts w:asciiTheme="majorHAnsi" w:hAnsiTheme="majorHAnsi" w:cstheme="majorHAnsi"/>
          <w:bCs/>
        </w:rPr>
      </w:pPr>
      <w:r w:rsidRPr="00F3623C">
        <w:rPr>
          <w:rFonts w:asciiTheme="majorHAnsi" w:hAnsiTheme="majorHAnsi" w:cstheme="majorHAnsi"/>
          <w:bCs/>
        </w:rPr>
        <w:t xml:space="preserve">1.1 gdy Wykonawca bez uzasadnionych przyczyn nie rozpoczął świadczenia usług będących                  przedmiotem niniejszej umowy; </w:t>
      </w:r>
    </w:p>
    <w:p w14:paraId="2E1C27FD" w14:textId="77777777" w:rsidR="00DA16C7" w:rsidRPr="00F3623C" w:rsidRDefault="00DA16C7" w:rsidP="00DA16C7">
      <w:pPr>
        <w:pStyle w:val="Standard"/>
        <w:tabs>
          <w:tab w:val="left" w:pos="3600"/>
          <w:tab w:val="left" w:pos="6120"/>
        </w:tabs>
        <w:jc w:val="both"/>
        <w:rPr>
          <w:rFonts w:asciiTheme="majorHAnsi" w:hAnsiTheme="majorHAnsi" w:cstheme="majorHAnsi"/>
          <w:bCs/>
        </w:rPr>
      </w:pPr>
      <w:r w:rsidRPr="00F3623C">
        <w:rPr>
          <w:rFonts w:asciiTheme="majorHAnsi" w:hAnsiTheme="majorHAnsi" w:cstheme="majorHAnsi"/>
          <w:bCs/>
        </w:rPr>
        <w:t>1.2 dwukrotnego niezrealizowania usługi w terminie, o którym mowa w niniejszej umowie;</w:t>
      </w:r>
    </w:p>
    <w:p w14:paraId="0936D61A" w14:textId="77777777" w:rsidR="00DA16C7" w:rsidRPr="00F3623C" w:rsidRDefault="00DA16C7" w:rsidP="00DA16C7">
      <w:pPr>
        <w:pStyle w:val="Standard"/>
        <w:tabs>
          <w:tab w:val="left" w:pos="3600"/>
          <w:tab w:val="left" w:pos="6120"/>
        </w:tabs>
        <w:jc w:val="both"/>
        <w:rPr>
          <w:rFonts w:asciiTheme="majorHAnsi" w:hAnsiTheme="majorHAnsi" w:cstheme="majorHAnsi"/>
          <w:bCs/>
        </w:rPr>
      </w:pPr>
      <w:r w:rsidRPr="00F3623C">
        <w:rPr>
          <w:rFonts w:asciiTheme="majorHAnsi" w:hAnsiTheme="majorHAnsi" w:cstheme="majorHAnsi"/>
          <w:bCs/>
        </w:rPr>
        <w:t xml:space="preserve">1.3 w przypadku zaistnienia istotnej zmiany okoliczności powodującej, że </w:t>
      </w:r>
      <w:r w:rsidRPr="00F3623C">
        <w:rPr>
          <w:rFonts w:asciiTheme="majorHAnsi" w:hAnsiTheme="majorHAnsi" w:cstheme="majorHAnsi"/>
        </w:rPr>
        <w:t>wykonanie umowy nie leży w interesie publicznym, czego nie można było przewidzieć w chwili zawarcia umowy,                                            lub dalsze wykonywanie umowy może zagrozić podstawowemu interesowi bezpieczeństwa                   państwa lub bezpieczeństwu publicznemu.</w:t>
      </w:r>
    </w:p>
    <w:p w14:paraId="17C057F9" w14:textId="77777777" w:rsidR="00DA16C7" w:rsidRPr="00F3623C" w:rsidRDefault="00DA16C7" w:rsidP="00DA16C7">
      <w:pPr>
        <w:pStyle w:val="Standard"/>
        <w:tabs>
          <w:tab w:val="left" w:pos="3600"/>
          <w:tab w:val="left" w:pos="6120"/>
        </w:tabs>
        <w:jc w:val="both"/>
        <w:rPr>
          <w:rFonts w:asciiTheme="majorHAnsi" w:hAnsiTheme="majorHAnsi" w:cstheme="majorHAnsi"/>
        </w:rPr>
      </w:pPr>
      <w:r w:rsidRPr="00F3623C">
        <w:rPr>
          <w:rFonts w:asciiTheme="majorHAnsi" w:hAnsiTheme="majorHAnsi" w:cstheme="majorHAnsi"/>
          <w:bCs/>
        </w:rPr>
        <w:t>2. Odstąpienie, o którym mowa w ust. 1 pkt. 1.1 – 1.3 następuje w ciągu 30 dni od zaistnienia okoliczności stanowiących podstawę do odstąpienia od umowy, przy czym w przypadkach,                             o których mowa w ust. 1 pkt. 1.1 – 1.2 następuje po wcześniejszym pisemnym wezwaniu Wykonawcy do należytej realizacji umowy.</w:t>
      </w:r>
    </w:p>
    <w:p w14:paraId="48FBAB98" w14:textId="77777777" w:rsidR="00DA16C7" w:rsidRPr="00F3623C" w:rsidRDefault="00DA16C7" w:rsidP="00DA16C7">
      <w:pPr>
        <w:pStyle w:val="Standard"/>
        <w:tabs>
          <w:tab w:val="left" w:pos="3600"/>
          <w:tab w:val="left" w:pos="6120"/>
        </w:tabs>
        <w:jc w:val="both"/>
        <w:rPr>
          <w:rFonts w:asciiTheme="majorHAnsi" w:hAnsiTheme="majorHAnsi" w:cstheme="majorHAnsi"/>
        </w:rPr>
      </w:pPr>
      <w:r w:rsidRPr="00F3623C">
        <w:rPr>
          <w:rFonts w:asciiTheme="majorHAnsi" w:hAnsiTheme="majorHAnsi" w:cstheme="majorHAnsi"/>
          <w:bCs/>
        </w:rPr>
        <w:t xml:space="preserve">3. </w:t>
      </w:r>
      <w:r w:rsidRPr="00F3623C">
        <w:rPr>
          <w:rFonts w:asciiTheme="majorHAnsi" w:hAnsiTheme="majorHAnsi" w:cstheme="majorHAnsi"/>
        </w:rPr>
        <w:t xml:space="preserve">W przypadku odstąpienia, o którym mowa w pkt. 1.3, kary umowne nie mają zastosowania                        a Wykonawca </w:t>
      </w:r>
      <w:r w:rsidRPr="00F3623C">
        <w:rPr>
          <w:rFonts w:ascii="Calibri Light" w:hAnsi="Calibri Light" w:cs="Calibri Light"/>
          <w:bCs/>
        </w:rPr>
        <w:t xml:space="preserve">może żądać wyłącznie wynagrodzenia należnego z tytułu wykonania części umowy. </w:t>
      </w:r>
      <w:r w:rsidRPr="00F3623C">
        <w:rPr>
          <w:rFonts w:asciiTheme="majorHAnsi" w:hAnsiTheme="majorHAnsi" w:cstheme="majorHAnsi"/>
        </w:rPr>
        <w:t xml:space="preserve"> </w:t>
      </w:r>
    </w:p>
    <w:p w14:paraId="79F2D2A3" w14:textId="77777777" w:rsidR="00DA16C7" w:rsidRPr="00F3623C" w:rsidRDefault="00DA16C7" w:rsidP="00DA16C7">
      <w:pPr>
        <w:rPr>
          <w:rFonts w:ascii="Calibri Light" w:hAnsi="Calibri Light" w:cs="Calibri Light"/>
          <w:b/>
        </w:rPr>
      </w:pPr>
    </w:p>
    <w:p w14:paraId="7387B10C" w14:textId="77777777" w:rsidR="00DA16C7" w:rsidRPr="00F3623C" w:rsidRDefault="00DA16C7" w:rsidP="00DA16C7">
      <w:pPr>
        <w:jc w:val="center"/>
        <w:rPr>
          <w:rFonts w:ascii="Calibri Light" w:hAnsi="Calibri Light" w:cs="Calibri Light"/>
        </w:rPr>
      </w:pPr>
      <w:r w:rsidRPr="00F3623C">
        <w:rPr>
          <w:rFonts w:ascii="Calibri Light" w:hAnsi="Calibri Light" w:cs="Calibri Light"/>
          <w:b/>
        </w:rPr>
        <w:t>§ 8</w:t>
      </w:r>
    </w:p>
    <w:p w14:paraId="37A000B0" w14:textId="5F6EA15A" w:rsidR="00DA16C7" w:rsidRPr="00F3623C" w:rsidRDefault="00DA16C7" w:rsidP="00DA16C7">
      <w:pPr>
        <w:pStyle w:val="NormalnyWeb"/>
        <w:shd w:val="clear" w:color="auto" w:fill="FFFFFF"/>
        <w:jc w:val="both"/>
        <w:rPr>
          <w:rFonts w:asciiTheme="majorHAnsi" w:hAnsiTheme="majorHAnsi" w:cstheme="majorHAnsi"/>
        </w:rPr>
      </w:pPr>
      <w:r w:rsidRPr="00F3623C">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F3623C">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F3623C">
        <w:rPr>
          <w:rFonts w:asciiTheme="majorHAnsi" w:hAnsiTheme="majorHAnsi" w:cstheme="majorHAnsi"/>
        </w:rPr>
        <w:br/>
        <w:t>Wykonawca zobowiązuje się do realizacji dostaw na rzecz Wojewódzkiego Szpitala Psychiatrycznego</w:t>
      </w:r>
      <w:r w:rsidR="00E63491">
        <w:rPr>
          <w:rFonts w:asciiTheme="majorHAnsi" w:hAnsiTheme="majorHAnsi" w:cstheme="majorHAnsi"/>
        </w:rPr>
        <w:t xml:space="preserve"> </w:t>
      </w:r>
      <w:r w:rsidRPr="00F3623C">
        <w:rPr>
          <w:rFonts w:asciiTheme="majorHAnsi" w:hAnsiTheme="majorHAnsi" w:cstheme="majorHAnsi"/>
        </w:rPr>
        <w:t>w czasie:</w:t>
      </w:r>
    </w:p>
    <w:p w14:paraId="10472600" w14:textId="77777777" w:rsidR="00DA16C7" w:rsidRPr="00F3623C" w:rsidRDefault="00DA16C7">
      <w:pPr>
        <w:pStyle w:val="western"/>
        <w:numPr>
          <w:ilvl w:val="1"/>
          <w:numId w:val="65"/>
        </w:numPr>
        <w:shd w:val="clear" w:color="auto" w:fill="FFFFFF"/>
        <w:suppressAutoHyphens w:val="0"/>
        <w:spacing w:before="0" w:after="0" w:line="240" w:lineRule="auto"/>
        <w:contextualSpacing/>
        <w:textAlignment w:val="auto"/>
        <w:rPr>
          <w:rFonts w:asciiTheme="majorHAnsi" w:hAnsiTheme="majorHAnsi" w:cstheme="majorHAnsi"/>
        </w:rPr>
      </w:pPr>
      <w:r w:rsidRPr="00F3623C">
        <w:rPr>
          <w:rFonts w:asciiTheme="majorHAnsi" w:hAnsiTheme="majorHAnsi" w:cstheme="majorHAnsi"/>
        </w:rPr>
        <w:t xml:space="preserve">nadzwyczajnych zdarzeń w czasie pokoju, </w:t>
      </w:r>
    </w:p>
    <w:p w14:paraId="14897B1C" w14:textId="77777777" w:rsidR="00DA16C7" w:rsidRPr="00F3623C" w:rsidRDefault="00DA16C7">
      <w:pPr>
        <w:pStyle w:val="western"/>
        <w:numPr>
          <w:ilvl w:val="1"/>
          <w:numId w:val="65"/>
        </w:numPr>
        <w:shd w:val="clear" w:color="auto" w:fill="FFFFFF"/>
        <w:suppressAutoHyphens w:val="0"/>
        <w:spacing w:before="0" w:after="0" w:line="240" w:lineRule="auto"/>
        <w:contextualSpacing/>
        <w:textAlignment w:val="auto"/>
        <w:rPr>
          <w:rFonts w:asciiTheme="majorHAnsi" w:hAnsiTheme="majorHAnsi" w:cstheme="majorHAnsi"/>
        </w:rPr>
      </w:pPr>
      <w:r w:rsidRPr="00F3623C">
        <w:rPr>
          <w:rFonts w:asciiTheme="majorHAnsi" w:hAnsiTheme="majorHAnsi" w:cstheme="majorHAnsi"/>
        </w:rPr>
        <w:t>zagrożenia bezpieczeństwa państwa,</w:t>
      </w:r>
    </w:p>
    <w:p w14:paraId="7944A1FB" w14:textId="77777777" w:rsidR="00DA16C7" w:rsidRPr="00F3623C" w:rsidRDefault="00DA16C7">
      <w:pPr>
        <w:pStyle w:val="western"/>
        <w:numPr>
          <w:ilvl w:val="1"/>
          <w:numId w:val="65"/>
        </w:numPr>
        <w:shd w:val="clear" w:color="auto" w:fill="FFFFFF"/>
        <w:suppressAutoHyphens w:val="0"/>
        <w:spacing w:before="0" w:after="0" w:line="240" w:lineRule="auto"/>
        <w:contextualSpacing/>
        <w:textAlignment w:val="auto"/>
        <w:rPr>
          <w:rFonts w:asciiTheme="majorHAnsi" w:hAnsiTheme="majorHAnsi" w:cstheme="majorHAnsi"/>
        </w:rPr>
      </w:pPr>
      <w:r w:rsidRPr="00F3623C">
        <w:rPr>
          <w:rFonts w:asciiTheme="majorHAnsi" w:hAnsiTheme="majorHAnsi" w:cstheme="majorHAnsi"/>
        </w:rPr>
        <w:t>wojny.</w:t>
      </w:r>
    </w:p>
    <w:p w14:paraId="59071EF5" w14:textId="77777777" w:rsidR="00DA16C7" w:rsidRPr="00A5765D" w:rsidRDefault="00DA16C7" w:rsidP="00DA16C7">
      <w:pPr>
        <w:pStyle w:val="western"/>
        <w:widowControl w:val="0"/>
        <w:shd w:val="clear" w:color="auto" w:fill="FFFFFF"/>
        <w:autoSpaceDE w:val="0"/>
        <w:spacing w:before="0" w:after="0" w:line="240" w:lineRule="auto"/>
        <w:ind w:left="720"/>
        <w:rPr>
          <w:rFonts w:ascii="Calibri Light" w:hAnsi="Calibri Light" w:cs="Calibri Light"/>
          <w:b/>
          <w:color w:val="FF0000"/>
        </w:rPr>
      </w:pPr>
    </w:p>
    <w:p w14:paraId="013B71C1" w14:textId="77777777" w:rsidR="00DA16C7" w:rsidRPr="00F3623C" w:rsidRDefault="00DA16C7" w:rsidP="00DA16C7">
      <w:pPr>
        <w:jc w:val="center"/>
        <w:rPr>
          <w:rFonts w:ascii="Calibri Light" w:hAnsi="Calibri Light" w:cs="Calibri Light"/>
          <w:b/>
        </w:rPr>
      </w:pPr>
      <w:r w:rsidRPr="00F3623C">
        <w:rPr>
          <w:rFonts w:ascii="Calibri Light" w:hAnsi="Calibri Light" w:cs="Calibri Light"/>
          <w:b/>
        </w:rPr>
        <w:t>§ 9</w:t>
      </w:r>
    </w:p>
    <w:p w14:paraId="608796EF" w14:textId="17E9B1D2" w:rsidR="00DA16C7" w:rsidRPr="00F3623C" w:rsidRDefault="00DA16C7">
      <w:pPr>
        <w:numPr>
          <w:ilvl w:val="0"/>
          <w:numId w:val="66"/>
        </w:numPr>
        <w:suppressAutoHyphens w:val="0"/>
        <w:autoSpaceDE w:val="0"/>
        <w:contextualSpacing/>
        <w:jc w:val="both"/>
        <w:textAlignment w:val="auto"/>
        <w:rPr>
          <w:rFonts w:asciiTheme="majorHAnsi" w:hAnsiTheme="majorHAnsi" w:cstheme="majorHAnsi"/>
          <w:b/>
        </w:rPr>
      </w:pPr>
      <w:r w:rsidRPr="00F3623C">
        <w:rPr>
          <w:rFonts w:asciiTheme="majorHAnsi" w:hAnsiTheme="majorHAnsi" w:cstheme="majorHAnsi"/>
          <w:b/>
        </w:rPr>
        <w:t>Umowa niniejsza zostaje zawarta na czas określony 12 miesięcy i obowiązuje od dnia 22.02.202</w:t>
      </w:r>
      <w:r w:rsidR="00F3623C" w:rsidRPr="00F3623C">
        <w:rPr>
          <w:rFonts w:asciiTheme="majorHAnsi" w:hAnsiTheme="majorHAnsi" w:cstheme="majorHAnsi"/>
          <w:b/>
        </w:rPr>
        <w:t xml:space="preserve">4 r. do dnia 20.02.2025 r. </w:t>
      </w:r>
      <w:r w:rsidRPr="00F3623C">
        <w:rPr>
          <w:rFonts w:asciiTheme="majorHAnsi" w:hAnsiTheme="majorHAnsi" w:cstheme="majorHAnsi"/>
          <w:b/>
        </w:rPr>
        <w:t xml:space="preserve"> </w:t>
      </w:r>
    </w:p>
    <w:p w14:paraId="4CB633E7" w14:textId="77777777" w:rsidR="00DA16C7" w:rsidRPr="00F3623C" w:rsidRDefault="00DA16C7">
      <w:pPr>
        <w:numPr>
          <w:ilvl w:val="0"/>
          <w:numId w:val="66"/>
        </w:numPr>
        <w:suppressAutoHyphens w:val="0"/>
        <w:autoSpaceDE w:val="0"/>
        <w:contextualSpacing/>
        <w:jc w:val="both"/>
        <w:textAlignment w:val="auto"/>
        <w:rPr>
          <w:rFonts w:asciiTheme="majorHAnsi" w:hAnsiTheme="majorHAnsi" w:cstheme="majorHAnsi"/>
          <w:bCs/>
        </w:rPr>
      </w:pPr>
      <w:r w:rsidRPr="00F3623C">
        <w:rPr>
          <w:rFonts w:asciiTheme="majorHAnsi" w:hAnsiTheme="majorHAnsi" w:cstheme="majorHAnsi"/>
          <w:bCs/>
        </w:rPr>
        <w:t>Umowa wygasa lub rozwiązuje się:</w:t>
      </w:r>
    </w:p>
    <w:p w14:paraId="04F20B80" w14:textId="77777777" w:rsidR="00DA16C7" w:rsidRPr="00F3623C" w:rsidRDefault="00DA16C7" w:rsidP="00DA16C7">
      <w:pPr>
        <w:suppressAutoHyphens w:val="0"/>
        <w:autoSpaceDE w:val="0"/>
        <w:jc w:val="both"/>
        <w:rPr>
          <w:rFonts w:asciiTheme="majorHAnsi" w:hAnsiTheme="majorHAnsi" w:cstheme="majorHAnsi"/>
          <w:bCs/>
        </w:rPr>
      </w:pPr>
      <w:r w:rsidRPr="00F3623C">
        <w:rPr>
          <w:rFonts w:asciiTheme="majorHAnsi" w:hAnsiTheme="majorHAnsi" w:cstheme="majorHAnsi"/>
          <w:bCs/>
        </w:rPr>
        <w:t>2.1   z upływem okresu obowiązywania;</w:t>
      </w:r>
    </w:p>
    <w:p w14:paraId="54AFD429" w14:textId="77777777" w:rsidR="00DA16C7" w:rsidRPr="00F3623C" w:rsidRDefault="00DA16C7" w:rsidP="00DA16C7">
      <w:pPr>
        <w:suppressAutoHyphens w:val="0"/>
        <w:autoSpaceDE w:val="0"/>
        <w:jc w:val="both"/>
        <w:rPr>
          <w:rFonts w:asciiTheme="majorHAnsi" w:hAnsiTheme="majorHAnsi" w:cstheme="majorHAnsi"/>
          <w:bCs/>
        </w:rPr>
      </w:pPr>
      <w:r w:rsidRPr="00F3623C">
        <w:rPr>
          <w:rFonts w:asciiTheme="majorHAnsi" w:hAnsiTheme="majorHAnsi" w:cstheme="majorHAnsi"/>
          <w:bCs/>
        </w:rPr>
        <w:t>2.2 z chwilą wyczerpania się łącznej kwoty określonej w §3 ust. 2, z zastrzeżeniem                                           wynikającym z §8;</w:t>
      </w:r>
    </w:p>
    <w:p w14:paraId="786B1E9B" w14:textId="77777777" w:rsidR="00DA16C7" w:rsidRPr="00F3623C" w:rsidRDefault="00DA16C7" w:rsidP="00DA16C7">
      <w:pPr>
        <w:suppressAutoHyphens w:val="0"/>
        <w:autoSpaceDE w:val="0"/>
        <w:jc w:val="both"/>
        <w:rPr>
          <w:rFonts w:asciiTheme="majorHAnsi" w:hAnsiTheme="majorHAnsi" w:cstheme="majorHAnsi"/>
          <w:bCs/>
        </w:rPr>
      </w:pPr>
      <w:r w:rsidRPr="00F3623C">
        <w:rPr>
          <w:rFonts w:asciiTheme="majorHAnsi" w:hAnsiTheme="majorHAnsi" w:cstheme="majorHAnsi"/>
          <w:bCs/>
        </w:rPr>
        <w:t>2.3 na skutek porozumienia Stron lub odstąpienia od umowy przez jedną ze Stron umowy                           (ze skutkiem na koniec miesiąca kalendarzowego) w przypadkach przewidzianych w niniejszej umowie i powszechnie obowiązujących przepisach prawa.</w:t>
      </w:r>
    </w:p>
    <w:p w14:paraId="408207DC" w14:textId="77777777" w:rsidR="00DA16C7" w:rsidRPr="00A5765D" w:rsidRDefault="00DA16C7" w:rsidP="00DA16C7">
      <w:pPr>
        <w:autoSpaceDE w:val="0"/>
        <w:jc w:val="both"/>
        <w:rPr>
          <w:rFonts w:ascii="Calibri Light" w:hAnsi="Calibri Light" w:cs="Calibri Light"/>
          <w:b/>
          <w:bCs/>
          <w:color w:val="FF0000"/>
        </w:rPr>
      </w:pPr>
    </w:p>
    <w:p w14:paraId="57745DF5" w14:textId="77777777" w:rsidR="00DA16C7" w:rsidRPr="00F3623C" w:rsidRDefault="00DA16C7" w:rsidP="00DA16C7">
      <w:pPr>
        <w:autoSpaceDE w:val="0"/>
        <w:jc w:val="center"/>
        <w:rPr>
          <w:rFonts w:ascii="Calibri Light" w:hAnsi="Calibri Light" w:cs="Calibri Light"/>
          <w:bCs/>
        </w:rPr>
      </w:pPr>
      <w:r w:rsidRPr="00F3623C">
        <w:rPr>
          <w:rFonts w:ascii="Calibri Light" w:hAnsi="Calibri Light" w:cs="Calibri Light"/>
          <w:b/>
          <w:bCs/>
        </w:rPr>
        <w:t>§ 10</w:t>
      </w:r>
    </w:p>
    <w:p w14:paraId="5190F73B" w14:textId="244C4182" w:rsidR="00DA16C7" w:rsidRPr="00F3623C" w:rsidRDefault="00DA16C7" w:rsidP="00503F1C">
      <w:pPr>
        <w:pStyle w:val="Textbodyuser"/>
        <w:widowControl w:val="0"/>
        <w:numPr>
          <w:ilvl w:val="0"/>
          <w:numId w:val="68"/>
        </w:numPr>
        <w:tabs>
          <w:tab w:val="left" w:pos="360"/>
        </w:tabs>
        <w:ind w:left="0" w:firstLine="0"/>
        <w:contextualSpacing/>
        <w:textAlignment w:val="auto"/>
        <w:rPr>
          <w:rFonts w:asciiTheme="majorHAnsi" w:hAnsiTheme="majorHAnsi" w:cstheme="majorHAnsi"/>
        </w:rPr>
      </w:pPr>
      <w:r w:rsidRPr="00F3623C">
        <w:rPr>
          <w:rFonts w:asciiTheme="majorHAnsi" w:hAnsiTheme="majorHAnsi" w:cstheme="majorHAnsi"/>
        </w:rPr>
        <w:t>Spory wynikłe na tle realizacji niniejszej umowy, Strony zobowiązują się rozwiązać polubownie.</w:t>
      </w:r>
      <w:r w:rsidR="00503F1C" w:rsidRPr="00F3623C">
        <w:rPr>
          <w:rFonts w:asciiTheme="majorHAnsi" w:hAnsiTheme="majorHAnsi" w:cstheme="majorHAnsi"/>
        </w:rPr>
        <w:t xml:space="preserve"> </w:t>
      </w:r>
      <w:r w:rsidRPr="00F3623C">
        <w:rPr>
          <w:rFonts w:asciiTheme="majorHAnsi" w:hAnsiTheme="majorHAnsi" w:cstheme="majorHAnsi"/>
        </w:rPr>
        <w:t>W przypadku, gdy okaże się to niemożliwe, przez Sąd</w:t>
      </w:r>
      <w:r w:rsidR="00F3623C" w:rsidRPr="00F3623C">
        <w:rPr>
          <w:rFonts w:asciiTheme="majorHAnsi" w:hAnsiTheme="majorHAnsi" w:cstheme="majorHAnsi"/>
        </w:rPr>
        <w:t xml:space="preserve"> </w:t>
      </w:r>
      <w:r w:rsidRPr="00F3623C">
        <w:rPr>
          <w:rFonts w:asciiTheme="majorHAnsi" w:hAnsiTheme="majorHAnsi" w:cstheme="majorHAnsi"/>
        </w:rPr>
        <w:t>właściwy</w:t>
      </w:r>
      <w:r w:rsidR="00F3623C" w:rsidRPr="00F3623C">
        <w:rPr>
          <w:rFonts w:asciiTheme="majorHAnsi" w:hAnsiTheme="majorHAnsi" w:cstheme="majorHAnsi"/>
        </w:rPr>
        <w:t xml:space="preserve"> </w:t>
      </w:r>
      <w:r w:rsidRPr="00F3623C">
        <w:rPr>
          <w:rFonts w:asciiTheme="majorHAnsi" w:hAnsiTheme="majorHAnsi" w:cstheme="majorHAnsi"/>
        </w:rPr>
        <w:t>dla</w:t>
      </w:r>
      <w:r w:rsidR="00F3623C" w:rsidRPr="00F3623C">
        <w:rPr>
          <w:rFonts w:asciiTheme="majorHAnsi" w:hAnsiTheme="majorHAnsi" w:cstheme="majorHAnsi"/>
        </w:rPr>
        <w:t xml:space="preserve"> siedziby</w:t>
      </w:r>
      <w:r w:rsidRPr="00F3623C">
        <w:rPr>
          <w:rFonts w:asciiTheme="majorHAnsi" w:hAnsiTheme="majorHAnsi" w:cstheme="majorHAnsi"/>
        </w:rPr>
        <w:t xml:space="preserve"> Zamawiającego.</w:t>
      </w:r>
    </w:p>
    <w:p w14:paraId="416966A7" w14:textId="2B314DC7" w:rsidR="00DA16C7" w:rsidRPr="00F3623C" w:rsidRDefault="00DA16C7" w:rsidP="002200EF">
      <w:pPr>
        <w:pStyle w:val="Textbodyuser"/>
        <w:widowControl w:val="0"/>
        <w:numPr>
          <w:ilvl w:val="0"/>
          <w:numId w:val="68"/>
        </w:numPr>
        <w:tabs>
          <w:tab w:val="left" w:pos="360"/>
        </w:tabs>
        <w:ind w:left="0" w:firstLine="0"/>
        <w:contextualSpacing/>
        <w:textAlignment w:val="auto"/>
        <w:rPr>
          <w:rFonts w:asciiTheme="majorHAnsi" w:hAnsiTheme="majorHAnsi" w:cstheme="majorHAnsi"/>
        </w:rPr>
      </w:pPr>
      <w:r w:rsidRPr="00F3623C">
        <w:rPr>
          <w:rFonts w:asciiTheme="majorHAnsi" w:hAnsiTheme="majorHAnsi" w:cstheme="majorHAnsi"/>
        </w:rPr>
        <w:t xml:space="preserve">W sprawach nieuregulowanych niniejszą umową zastosowanie mają przepisy Kodeksu Cywilnego. </w:t>
      </w:r>
    </w:p>
    <w:p w14:paraId="0393F4CE" w14:textId="35CBB61E" w:rsidR="00DA16C7" w:rsidRPr="00F3623C" w:rsidRDefault="00DA16C7" w:rsidP="002200EF">
      <w:pPr>
        <w:pStyle w:val="Textbodyuser"/>
        <w:widowControl w:val="0"/>
        <w:numPr>
          <w:ilvl w:val="0"/>
          <w:numId w:val="68"/>
        </w:numPr>
        <w:tabs>
          <w:tab w:val="left" w:pos="360"/>
        </w:tabs>
        <w:ind w:left="0" w:firstLine="0"/>
        <w:contextualSpacing/>
        <w:textAlignment w:val="auto"/>
        <w:rPr>
          <w:rFonts w:asciiTheme="majorHAnsi" w:hAnsiTheme="majorHAnsi" w:cstheme="majorHAnsi"/>
        </w:rPr>
      </w:pPr>
      <w:proofErr w:type="spellStart"/>
      <w:r w:rsidRPr="00F3623C">
        <w:rPr>
          <w:rFonts w:asciiTheme="majorHAnsi" w:hAnsiTheme="majorHAnsi" w:cstheme="majorHAnsi"/>
          <w:lang w:val="en-US"/>
        </w:rPr>
        <w:t>Wszelkie</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zmiany</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niniejszej</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umowy</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mogą</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być</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dokonane</w:t>
      </w:r>
      <w:proofErr w:type="spellEnd"/>
      <w:r w:rsidRPr="00F3623C">
        <w:rPr>
          <w:rFonts w:asciiTheme="majorHAnsi" w:hAnsiTheme="majorHAnsi" w:cstheme="majorHAnsi"/>
          <w:lang w:val="en-US"/>
        </w:rPr>
        <w:t xml:space="preserve"> za </w:t>
      </w:r>
      <w:proofErr w:type="spellStart"/>
      <w:r w:rsidRPr="00F3623C">
        <w:rPr>
          <w:rFonts w:asciiTheme="majorHAnsi" w:hAnsiTheme="majorHAnsi" w:cstheme="majorHAnsi"/>
          <w:lang w:val="en-US"/>
        </w:rPr>
        <w:t>zgodą</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obu</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stron</w:t>
      </w:r>
      <w:proofErr w:type="spellEnd"/>
      <w:r w:rsidRPr="00F3623C">
        <w:rPr>
          <w:rFonts w:asciiTheme="majorHAnsi" w:hAnsiTheme="majorHAnsi" w:cstheme="majorHAnsi"/>
          <w:lang w:val="en-US"/>
        </w:rPr>
        <w:t xml:space="preserve"> </w:t>
      </w:r>
      <w:r w:rsidR="001E61EE">
        <w:rPr>
          <w:rFonts w:asciiTheme="majorHAnsi" w:hAnsiTheme="majorHAnsi" w:cstheme="majorHAnsi"/>
          <w:lang w:val="en-US"/>
        </w:rPr>
        <w:t xml:space="preserve">I </w:t>
      </w:r>
      <w:proofErr w:type="spellStart"/>
      <w:r w:rsidRPr="00F3623C">
        <w:rPr>
          <w:rFonts w:asciiTheme="majorHAnsi" w:hAnsiTheme="majorHAnsi" w:cstheme="majorHAnsi"/>
          <w:lang w:val="en-US"/>
        </w:rPr>
        <w:t>wymagają</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zawarcia</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aneksu</w:t>
      </w:r>
      <w:proofErr w:type="spellEnd"/>
      <w:r w:rsidRPr="00F3623C">
        <w:rPr>
          <w:rFonts w:asciiTheme="majorHAnsi" w:hAnsiTheme="majorHAnsi" w:cstheme="majorHAnsi"/>
          <w:lang w:val="en-US"/>
        </w:rPr>
        <w:t xml:space="preserve"> w </w:t>
      </w:r>
      <w:proofErr w:type="spellStart"/>
      <w:r w:rsidRPr="00F3623C">
        <w:rPr>
          <w:rFonts w:asciiTheme="majorHAnsi" w:hAnsiTheme="majorHAnsi" w:cstheme="majorHAnsi"/>
          <w:lang w:val="en-US"/>
        </w:rPr>
        <w:t>formie</w:t>
      </w:r>
      <w:proofErr w:type="spellEnd"/>
      <w:r w:rsidRPr="00F3623C">
        <w:rPr>
          <w:rFonts w:asciiTheme="majorHAnsi" w:hAnsiTheme="majorHAnsi" w:cstheme="majorHAnsi"/>
          <w:lang w:val="en-US"/>
        </w:rPr>
        <w:t xml:space="preserve"> </w:t>
      </w:r>
      <w:proofErr w:type="spellStart"/>
      <w:r w:rsidRPr="00F3623C">
        <w:rPr>
          <w:rFonts w:asciiTheme="majorHAnsi" w:hAnsiTheme="majorHAnsi" w:cstheme="majorHAnsi"/>
          <w:lang w:val="en-US"/>
        </w:rPr>
        <w:t>pisemnej</w:t>
      </w:r>
      <w:proofErr w:type="spellEnd"/>
      <w:r w:rsidRPr="00F3623C">
        <w:rPr>
          <w:rFonts w:asciiTheme="majorHAnsi" w:hAnsiTheme="majorHAnsi" w:cstheme="majorHAnsi"/>
          <w:lang w:val="en-US"/>
        </w:rPr>
        <w:t>,</w:t>
      </w:r>
      <w:r w:rsidRPr="00F3623C">
        <w:rPr>
          <w:rFonts w:asciiTheme="majorHAnsi" w:hAnsiTheme="majorHAnsi" w:cstheme="majorHAnsi"/>
          <w:lang w:eastAsia="en-US"/>
        </w:rPr>
        <w:t xml:space="preserve"> </w:t>
      </w:r>
      <w:r w:rsidR="001E61EE">
        <w:rPr>
          <w:rFonts w:asciiTheme="majorHAnsi" w:hAnsiTheme="majorHAnsi" w:cstheme="majorHAnsi"/>
          <w:lang w:eastAsia="en-US"/>
        </w:rPr>
        <w:t xml:space="preserve">pod rygorem nieważności. </w:t>
      </w:r>
      <w:r w:rsidRPr="00F3623C">
        <w:rPr>
          <w:rFonts w:asciiTheme="majorHAnsi" w:hAnsiTheme="majorHAnsi" w:cstheme="majorHAnsi"/>
          <w:lang w:eastAsia="en-US"/>
        </w:rPr>
        <w:t xml:space="preserve"> </w:t>
      </w:r>
    </w:p>
    <w:p w14:paraId="5E233809" w14:textId="77777777" w:rsidR="00DA16C7" w:rsidRPr="00F3623C" w:rsidRDefault="00DA16C7" w:rsidP="00DA16C7">
      <w:pPr>
        <w:autoSpaceDE w:val="0"/>
        <w:jc w:val="both"/>
        <w:rPr>
          <w:rFonts w:ascii="Calibri Light" w:hAnsi="Calibri Light" w:cs="Calibri Light"/>
          <w:b/>
          <w:bCs/>
        </w:rPr>
      </w:pPr>
    </w:p>
    <w:p w14:paraId="082989C3" w14:textId="77777777" w:rsidR="00DA16C7" w:rsidRPr="00F3623C" w:rsidRDefault="00DA16C7" w:rsidP="00DA16C7">
      <w:pPr>
        <w:autoSpaceDE w:val="0"/>
        <w:jc w:val="center"/>
        <w:rPr>
          <w:rFonts w:ascii="Calibri Light" w:hAnsi="Calibri Light" w:cs="Calibri Light"/>
        </w:rPr>
      </w:pPr>
      <w:r w:rsidRPr="00F3623C">
        <w:rPr>
          <w:rFonts w:ascii="Calibri Light" w:hAnsi="Calibri Light" w:cs="Calibri Light"/>
          <w:b/>
          <w:bCs/>
        </w:rPr>
        <w:t>§ 11</w:t>
      </w:r>
    </w:p>
    <w:p w14:paraId="3C96C52C" w14:textId="77777777" w:rsidR="00DA16C7" w:rsidRPr="00F3623C" w:rsidRDefault="00DA16C7" w:rsidP="00DA16C7">
      <w:pPr>
        <w:pStyle w:val="Standard"/>
        <w:jc w:val="both"/>
        <w:rPr>
          <w:rFonts w:asciiTheme="majorHAnsi" w:hAnsiTheme="majorHAnsi" w:cstheme="majorHAnsi"/>
        </w:rPr>
      </w:pPr>
      <w:r w:rsidRPr="00F3623C">
        <w:rPr>
          <w:rFonts w:asciiTheme="majorHAnsi" w:hAnsiTheme="majorHAnsi" w:cstheme="majorHAnsi"/>
        </w:rPr>
        <w:t>1. Wykonawca zobowiązuje się do niezwłocznego, pisemnego poinformowania Zamawiającego,                     że przedmiot umowy realizowany będzie przez:</w:t>
      </w:r>
    </w:p>
    <w:p w14:paraId="7F16FFD3" w14:textId="77777777" w:rsidR="00DA16C7" w:rsidRPr="00F3623C" w:rsidRDefault="00DA16C7" w:rsidP="00DA16C7">
      <w:pPr>
        <w:pStyle w:val="Standard"/>
        <w:jc w:val="both"/>
        <w:rPr>
          <w:rFonts w:asciiTheme="majorHAnsi" w:hAnsiTheme="majorHAnsi" w:cstheme="majorHAnsi"/>
        </w:rPr>
      </w:pPr>
      <w:r w:rsidRPr="00F3623C">
        <w:rPr>
          <w:rFonts w:asciiTheme="majorHAnsi" w:hAnsiTheme="majorHAnsi" w:cstheme="majorHAnsi"/>
        </w:rPr>
        <w:t>1.1 obywateli rosyjskich lub osoby fizyczne lub prawne, podmioty lub organy z siedzibą w Rosji;</w:t>
      </w:r>
    </w:p>
    <w:p w14:paraId="30612F80" w14:textId="77777777" w:rsidR="00DA16C7" w:rsidRPr="00F3623C" w:rsidRDefault="00DA16C7" w:rsidP="00DA16C7">
      <w:pPr>
        <w:pStyle w:val="Standard"/>
        <w:jc w:val="both"/>
        <w:rPr>
          <w:rFonts w:asciiTheme="majorHAnsi" w:hAnsiTheme="majorHAnsi" w:cstheme="majorHAnsi"/>
        </w:rPr>
      </w:pPr>
      <w:r w:rsidRPr="00F3623C">
        <w:rPr>
          <w:rFonts w:asciiTheme="majorHAnsi" w:hAnsiTheme="majorHAnsi" w:cstheme="majorHAnsi"/>
        </w:rPr>
        <w:t>1.2 osoby prawne, podmioty lub organy, do których prawa własności bezpośrednio lub pośrednio                   w ponad 50% należą do podmiotu, o którym mowa w pkt. 1.1 lub</w:t>
      </w:r>
    </w:p>
    <w:p w14:paraId="1B680011" w14:textId="77777777" w:rsidR="00DA16C7" w:rsidRPr="00F3623C" w:rsidRDefault="00DA16C7" w:rsidP="00DA16C7">
      <w:pPr>
        <w:pStyle w:val="Standard"/>
        <w:jc w:val="both"/>
        <w:rPr>
          <w:rFonts w:asciiTheme="majorHAnsi" w:hAnsiTheme="majorHAnsi" w:cstheme="majorHAnsi"/>
        </w:rPr>
      </w:pPr>
      <w:r w:rsidRPr="00F3623C">
        <w:rPr>
          <w:rFonts w:asciiTheme="majorHAnsi" w:hAnsiTheme="majorHAnsi" w:cstheme="majorHAnsi"/>
        </w:rPr>
        <w:t>1.3  osoby fizyczne lub prawne, podmioty lub organy działające w imieniu lub pod kierunkiem podmiotu, o którym mowa w pkt. 1.1 lub 1.2.</w:t>
      </w:r>
    </w:p>
    <w:p w14:paraId="7FD75959" w14:textId="48EA4902" w:rsidR="00DA16C7" w:rsidRPr="00F3623C" w:rsidRDefault="00DA16C7" w:rsidP="00DA16C7">
      <w:pPr>
        <w:pStyle w:val="Standard"/>
        <w:jc w:val="both"/>
        <w:rPr>
          <w:rFonts w:asciiTheme="majorHAnsi" w:hAnsiTheme="majorHAnsi" w:cstheme="majorHAnsi"/>
        </w:rPr>
      </w:pPr>
      <w:r w:rsidRPr="00F3623C">
        <w:rPr>
          <w:rFonts w:asciiTheme="majorHAnsi" w:hAnsiTheme="majorHAnsi" w:cstheme="majorHAnsi"/>
        </w:rPr>
        <w:t>2. Zamawiający ma prawo do rozwiązania umowy w trybie natychmiastowym w przypadku powzięcia informacji</w:t>
      </w:r>
      <w:r w:rsidR="00F3623C" w:rsidRPr="00F3623C">
        <w:rPr>
          <w:rFonts w:asciiTheme="majorHAnsi" w:hAnsiTheme="majorHAnsi" w:cstheme="majorHAnsi"/>
        </w:rPr>
        <w:t xml:space="preserve"> o realizacji umowy w warunkach, o których mowa w ust. 1. </w:t>
      </w:r>
    </w:p>
    <w:p w14:paraId="038BAEFC" w14:textId="77777777" w:rsidR="00DA16C7" w:rsidRPr="00F3623C" w:rsidRDefault="00DA16C7" w:rsidP="00DA16C7">
      <w:pPr>
        <w:autoSpaceDE w:val="0"/>
        <w:jc w:val="both"/>
        <w:rPr>
          <w:rFonts w:ascii="Calibri Light" w:hAnsi="Calibri Light" w:cs="Calibri Light"/>
          <w:b/>
          <w:bCs/>
        </w:rPr>
      </w:pPr>
    </w:p>
    <w:p w14:paraId="20C4B292" w14:textId="77777777" w:rsidR="00DA16C7" w:rsidRPr="00F3623C" w:rsidRDefault="00DA16C7" w:rsidP="00DA16C7">
      <w:pPr>
        <w:autoSpaceDE w:val="0"/>
        <w:jc w:val="center"/>
        <w:rPr>
          <w:rFonts w:ascii="Calibri Light" w:hAnsi="Calibri Light" w:cs="Calibri Light"/>
        </w:rPr>
      </w:pPr>
      <w:r w:rsidRPr="00F3623C">
        <w:rPr>
          <w:rFonts w:ascii="Calibri Light" w:hAnsi="Calibri Light" w:cs="Calibri Light"/>
          <w:b/>
          <w:bCs/>
        </w:rPr>
        <w:t xml:space="preserve">§ 12  </w:t>
      </w:r>
    </w:p>
    <w:p w14:paraId="35034748" w14:textId="77777777" w:rsidR="00DA16C7" w:rsidRPr="00F3623C" w:rsidRDefault="00DA16C7" w:rsidP="00DA16C7">
      <w:pPr>
        <w:pStyle w:val="Standard"/>
        <w:jc w:val="both"/>
        <w:rPr>
          <w:rFonts w:asciiTheme="majorHAnsi" w:hAnsiTheme="majorHAnsi" w:cstheme="majorHAnsi"/>
          <w:bCs/>
          <w:iCs/>
        </w:rPr>
      </w:pPr>
      <w:r w:rsidRPr="00F3623C">
        <w:rPr>
          <w:rFonts w:asciiTheme="majorHAnsi" w:hAnsiTheme="majorHAnsi" w:cstheme="majorHAnsi"/>
          <w:bCs/>
          <w:iCs/>
        </w:rPr>
        <w:t>Umowę sporządzono w trzech jednobrzmiących egzemplarzach, dwa egzemplarze                                            dla Zamawiającego i jeden egzemplarz dla Wykonawcy</w:t>
      </w:r>
    </w:p>
    <w:p w14:paraId="59D2707E" w14:textId="77777777" w:rsidR="00DA16C7" w:rsidRPr="00F3623C" w:rsidRDefault="00DA16C7" w:rsidP="00DA16C7">
      <w:pPr>
        <w:tabs>
          <w:tab w:val="left" w:pos="320"/>
        </w:tabs>
        <w:autoSpaceDE w:val="0"/>
        <w:jc w:val="both"/>
        <w:rPr>
          <w:rFonts w:ascii="Calibri Light" w:hAnsi="Calibri Light" w:cs="Calibri Light"/>
        </w:rPr>
      </w:pPr>
    </w:p>
    <w:p w14:paraId="79327BB8" w14:textId="77777777" w:rsidR="00DA16C7" w:rsidRPr="00F3623C" w:rsidRDefault="00DA16C7" w:rsidP="00DA16C7">
      <w:pPr>
        <w:tabs>
          <w:tab w:val="left" w:pos="320"/>
        </w:tabs>
        <w:autoSpaceDE w:val="0"/>
        <w:jc w:val="both"/>
        <w:rPr>
          <w:rFonts w:ascii="Calibri Light" w:hAnsi="Calibri Light" w:cs="Calibri Light"/>
        </w:rPr>
      </w:pPr>
    </w:p>
    <w:p w14:paraId="20C13BE7" w14:textId="77777777" w:rsidR="00DA16C7" w:rsidRPr="00F3623C" w:rsidRDefault="00DA16C7" w:rsidP="00DA16C7">
      <w:pPr>
        <w:rPr>
          <w:rFonts w:ascii="Calibri Light" w:hAnsi="Calibri Light" w:cs="Calibri Light"/>
          <w:b/>
          <w:bCs/>
        </w:rPr>
      </w:pPr>
      <w:r w:rsidRPr="00F3623C">
        <w:rPr>
          <w:rFonts w:ascii="Calibri Light" w:hAnsi="Calibri Light" w:cs="Calibri Light"/>
          <w:b/>
          <w:bCs/>
        </w:rPr>
        <w:t>WYKONAWCA:</w:t>
      </w:r>
      <w:r w:rsidRPr="00F3623C">
        <w:rPr>
          <w:rFonts w:ascii="Calibri Light" w:hAnsi="Calibri Light" w:cs="Calibri Light"/>
          <w:b/>
          <w:bCs/>
        </w:rPr>
        <w:tab/>
      </w:r>
      <w:r w:rsidRPr="00F3623C">
        <w:rPr>
          <w:rFonts w:ascii="Calibri Light" w:hAnsi="Calibri Light" w:cs="Calibri Light"/>
          <w:b/>
          <w:bCs/>
        </w:rPr>
        <w:tab/>
      </w:r>
      <w:r w:rsidRPr="00F3623C">
        <w:rPr>
          <w:rFonts w:ascii="Calibri Light" w:hAnsi="Calibri Light" w:cs="Calibri Light"/>
          <w:b/>
          <w:bCs/>
        </w:rPr>
        <w:tab/>
      </w:r>
      <w:r w:rsidRPr="00F3623C">
        <w:rPr>
          <w:rFonts w:ascii="Calibri Light" w:hAnsi="Calibri Light" w:cs="Calibri Light"/>
          <w:b/>
          <w:bCs/>
        </w:rPr>
        <w:tab/>
        <w:t xml:space="preserve">      </w:t>
      </w:r>
      <w:r w:rsidRPr="00F3623C">
        <w:rPr>
          <w:rFonts w:ascii="Calibri Light" w:hAnsi="Calibri Light" w:cs="Calibri Light"/>
          <w:b/>
          <w:bCs/>
        </w:rPr>
        <w:tab/>
        <w:t xml:space="preserve">  </w:t>
      </w:r>
      <w:r w:rsidRPr="00F3623C">
        <w:rPr>
          <w:rFonts w:ascii="Calibri Light" w:hAnsi="Calibri Light" w:cs="Calibri Light"/>
          <w:b/>
          <w:bCs/>
        </w:rPr>
        <w:tab/>
      </w:r>
      <w:r w:rsidRPr="00F3623C">
        <w:rPr>
          <w:rFonts w:ascii="Calibri Light" w:hAnsi="Calibri Light" w:cs="Calibri Light"/>
          <w:b/>
          <w:bCs/>
        </w:rPr>
        <w:tab/>
      </w:r>
      <w:r w:rsidRPr="00F3623C">
        <w:rPr>
          <w:rFonts w:ascii="Calibri Light" w:hAnsi="Calibri Light" w:cs="Calibri Light"/>
          <w:b/>
          <w:bCs/>
        </w:rPr>
        <w:tab/>
      </w:r>
      <w:r w:rsidRPr="00F3623C">
        <w:rPr>
          <w:rFonts w:ascii="Calibri Light" w:hAnsi="Calibri Light" w:cs="Calibri Light"/>
          <w:b/>
          <w:bCs/>
        </w:rPr>
        <w:tab/>
        <w:t>ZAMAWIAJĄCY:</w:t>
      </w:r>
    </w:p>
    <w:p w14:paraId="3023E2B6" w14:textId="77777777" w:rsidR="00DA16C7" w:rsidRPr="00F3623C" w:rsidRDefault="00DA16C7" w:rsidP="00DA16C7">
      <w:pPr>
        <w:rPr>
          <w:rFonts w:ascii="Calibri Light" w:hAnsi="Calibri Light" w:cs="Calibri Light"/>
          <w:b/>
          <w:bCs/>
        </w:rPr>
      </w:pPr>
    </w:p>
    <w:p w14:paraId="6BBD3921" w14:textId="77777777" w:rsidR="00DA16C7" w:rsidRPr="00F3623C" w:rsidRDefault="00DA16C7" w:rsidP="00DA16C7">
      <w:pPr>
        <w:jc w:val="both"/>
        <w:rPr>
          <w:rFonts w:ascii="Calibri Light" w:hAnsi="Calibri Light" w:cs="Calibri Light"/>
        </w:rPr>
      </w:pPr>
    </w:p>
    <w:p w14:paraId="55459F19" w14:textId="77777777" w:rsidR="00DA16C7" w:rsidRPr="00F3623C" w:rsidRDefault="00DA16C7" w:rsidP="00DA16C7">
      <w:pPr>
        <w:jc w:val="both"/>
        <w:rPr>
          <w:rFonts w:ascii="Calibri Light" w:hAnsi="Calibri Light" w:cs="Calibri Light"/>
        </w:rPr>
      </w:pPr>
    </w:p>
    <w:p w14:paraId="6AF56283" w14:textId="77777777" w:rsidR="00DA16C7" w:rsidRPr="00F3623C" w:rsidRDefault="00DA16C7" w:rsidP="00DA16C7">
      <w:pPr>
        <w:jc w:val="both"/>
        <w:rPr>
          <w:rFonts w:ascii="Calibri Light" w:hAnsi="Calibri Light" w:cs="Calibri Light"/>
        </w:rPr>
      </w:pPr>
    </w:p>
    <w:p w14:paraId="62D13306" w14:textId="77777777" w:rsidR="00DA16C7" w:rsidRPr="00F3623C" w:rsidRDefault="00DA16C7" w:rsidP="00DA16C7">
      <w:pPr>
        <w:jc w:val="both"/>
        <w:rPr>
          <w:rFonts w:ascii="Calibri Light" w:hAnsi="Calibri Light" w:cs="Calibri Light"/>
        </w:rPr>
      </w:pPr>
    </w:p>
    <w:p w14:paraId="0E9F5BB4" w14:textId="77777777" w:rsidR="00DA16C7" w:rsidRPr="00F3623C" w:rsidRDefault="00DA16C7" w:rsidP="00DA16C7">
      <w:pPr>
        <w:jc w:val="both"/>
        <w:rPr>
          <w:rFonts w:ascii="Calibri Light" w:hAnsi="Calibri Light" w:cs="Calibri Light"/>
        </w:rPr>
      </w:pPr>
    </w:p>
    <w:p w14:paraId="128DB8CC" w14:textId="77777777" w:rsidR="00DA16C7" w:rsidRPr="00F3623C" w:rsidRDefault="00DA16C7" w:rsidP="00DA16C7">
      <w:pPr>
        <w:jc w:val="both"/>
        <w:rPr>
          <w:rFonts w:ascii="Calibri Light" w:hAnsi="Calibri Light" w:cs="Calibri Light"/>
        </w:rPr>
      </w:pPr>
    </w:p>
    <w:p w14:paraId="61F72A9F" w14:textId="77777777" w:rsidR="00DA16C7" w:rsidRPr="00F3623C" w:rsidRDefault="00DA16C7" w:rsidP="00DA16C7">
      <w:pPr>
        <w:jc w:val="both"/>
        <w:rPr>
          <w:rFonts w:ascii="Calibri Light" w:hAnsi="Calibri Light" w:cs="Calibri Light"/>
        </w:rPr>
      </w:pPr>
    </w:p>
    <w:p w14:paraId="140A46A5" w14:textId="77777777" w:rsidR="00DA16C7" w:rsidRPr="00F3623C" w:rsidRDefault="00DA16C7" w:rsidP="00DA16C7">
      <w:pPr>
        <w:jc w:val="both"/>
        <w:rPr>
          <w:rFonts w:ascii="Calibri Light" w:hAnsi="Calibri Light" w:cs="Calibri Light"/>
        </w:rPr>
      </w:pPr>
    </w:p>
    <w:p w14:paraId="6944D738" w14:textId="77777777" w:rsidR="00DA16C7" w:rsidRPr="00F3623C" w:rsidRDefault="00DA16C7" w:rsidP="00DA16C7">
      <w:pPr>
        <w:jc w:val="both"/>
        <w:rPr>
          <w:rFonts w:ascii="Calibri Light" w:hAnsi="Calibri Light" w:cs="Calibri Light"/>
        </w:rPr>
      </w:pPr>
    </w:p>
    <w:p w14:paraId="7F50A901" w14:textId="77777777" w:rsidR="00DA16C7" w:rsidRPr="00F3623C" w:rsidRDefault="00DA16C7" w:rsidP="00DA16C7">
      <w:pPr>
        <w:jc w:val="both"/>
        <w:rPr>
          <w:rFonts w:ascii="Calibri Light" w:hAnsi="Calibri Light" w:cs="Calibri Light"/>
        </w:rPr>
      </w:pPr>
    </w:p>
    <w:p w14:paraId="54709156" w14:textId="77777777" w:rsidR="00DA16C7" w:rsidRPr="00F3623C" w:rsidRDefault="00DA16C7" w:rsidP="00DA16C7">
      <w:pPr>
        <w:jc w:val="both"/>
        <w:rPr>
          <w:rFonts w:ascii="Calibri Light" w:hAnsi="Calibri Light" w:cs="Calibri Light"/>
          <w:sz w:val="16"/>
          <w:szCs w:val="16"/>
        </w:rPr>
      </w:pPr>
      <w:r w:rsidRPr="00F3623C">
        <w:rPr>
          <w:rFonts w:ascii="Calibri Light" w:hAnsi="Calibri Light" w:cs="Calibri Light"/>
          <w:sz w:val="16"/>
          <w:szCs w:val="16"/>
        </w:rPr>
        <w:t>Zał. nr 1 – Oferta Wykonawcy</w:t>
      </w:r>
    </w:p>
    <w:p w14:paraId="3ED69158" w14:textId="77777777" w:rsidR="00DA16C7" w:rsidRPr="00A5765D" w:rsidRDefault="00DA16C7" w:rsidP="00DD31E6">
      <w:pPr>
        <w:jc w:val="center"/>
        <w:rPr>
          <w:rFonts w:ascii="Calibri Light" w:hAnsi="Calibri Light" w:cs="Calibri Light"/>
          <w:b/>
          <w:i/>
          <w:iCs/>
          <w:color w:val="FF0000"/>
          <w:lang w:eastAsia="ar-SA"/>
        </w:rPr>
      </w:pPr>
    </w:p>
    <w:p w14:paraId="756A46B8" w14:textId="77777777" w:rsidR="00DD31E6" w:rsidRPr="00A5765D" w:rsidRDefault="00DD31E6" w:rsidP="00DD31E6">
      <w:pPr>
        <w:jc w:val="center"/>
        <w:rPr>
          <w:rFonts w:ascii="Calibri Light" w:hAnsi="Calibri Light" w:cs="Calibri Light"/>
          <w:b/>
          <w:i/>
          <w:iCs/>
          <w:color w:val="FF0000"/>
        </w:rPr>
      </w:pPr>
    </w:p>
    <w:sectPr w:rsidR="00DD31E6" w:rsidRPr="00A5765D">
      <w:headerReference w:type="default" r:id="rId22"/>
      <w:footerReference w:type="default" r:id="rId23"/>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3BB9" w14:textId="77777777" w:rsidR="00C827DD" w:rsidRDefault="00C827DD">
      <w:pPr>
        <w:rPr>
          <w:rFonts w:hint="eastAsia"/>
        </w:rPr>
      </w:pPr>
      <w:r>
        <w:separator/>
      </w:r>
    </w:p>
  </w:endnote>
  <w:endnote w:type="continuationSeparator" w:id="0">
    <w:p w14:paraId="51EE0103" w14:textId="77777777" w:rsidR="00C827DD" w:rsidRDefault="00C827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tima">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TimesNewRoman">
    <w:charset w:val="80"/>
    <w:family w:val="auto"/>
    <w:pitch w:val="default"/>
    <w:sig w:usb0="00000000" w:usb1="08070000" w:usb2="00000010" w:usb3="00000000" w:csb0="0002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774D" w14:textId="77777777" w:rsidR="00727833" w:rsidRDefault="008427BD">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7CA7AC5" w14:textId="6D94234B" w:rsidR="00727833" w:rsidRDefault="00000000">
    <w:pPr>
      <w:pStyle w:val="Stopka"/>
      <w:pBdr>
        <w:top w:val="single" w:sz="6" w:space="1" w:color="000000"/>
      </w:pBdr>
      <w:ind w:right="360"/>
    </w:pPr>
    <w:hyperlink r:id="rId1" w:history="1">
      <w:r w:rsidR="008427BD">
        <w:rPr>
          <w:rStyle w:val="Internetlink"/>
          <w:rFonts w:ascii="Calibri Light" w:hAnsi="Calibri Light" w:cs="Calibri Light"/>
          <w:lang w:val="de-DE"/>
        </w:rPr>
        <w:t>www.szpital.info.pl</w:t>
      </w:r>
    </w:hyperlink>
    <w:r w:rsidR="008427BD">
      <w:rPr>
        <w:rFonts w:ascii="Calibri Light" w:hAnsi="Calibri Light" w:cs="Calibri Light"/>
        <w:lang w:val="de-DE"/>
      </w:rPr>
      <w:t xml:space="preserve">            </w:t>
    </w:r>
    <w:proofErr w:type="spellStart"/>
    <w:r w:rsidR="008427BD">
      <w:rPr>
        <w:rFonts w:ascii="Calibri Light" w:hAnsi="Calibri Light" w:cs="Calibri Light"/>
        <w:lang w:val="de-DE"/>
      </w:rPr>
      <w:t>e-mail</w:t>
    </w:r>
    <w:proofErr w:type="spellEnd"/>
    <w:r w:rsidR="008427BD">
      <w:rPr>
        <w:rFonts w:ascii="Calibri Light" w:hAnsi="Calibri Light" w:cs="Calibri Light"/>
        <w:lang w:val="de-DE"/>
      </w:rPr>
      <w:t xml:space="preserve">  </w:t>
    </w:r>
    <w:hyperlink r:id="rId2" w:history="1">
      <w:r w:rsidR="008427BD">
        <w:rPr>
          <w:rStyle w:val="Internetlink"/>
          <w:rFonts w:ascii="Calibri Light" w:hAnsi="Calibri Light" w:cs="Calibri Light"/>
          <w:lang w:val="de-DE"/>
        </w:rPr>
        <w:t>szpital@szpital.info.pl</w:t>
      </w:r>
    </w:hyperlink>
    <w:r w:rsidR="008427BD">
      <w:rPr>
        <w:rFonts w:ascii="Arial" w:hAnsi="Arial" w:cs="Arial"/>
        <w:lang w:val="de-DE"/>
      </w:rPr>
      <w:t xml:space="preserve">                                       </w:t>
    </w:r>
    <w:r w:rsidR="00B93B39">
      <w:rPr>
        <w:rFonts w:ascii="Arial" w:hAnsi="Arial" w:cs="Arial"/>
        <w:lang w:val="de-DE"/>
      </w:rPr>
      <w:tab/>
    </w:r>
    <w:r w:rsidR="008427BD">
      <w:rPr>
        <w:rFonts w:ascii="Calibri Light" w:hAnsi="Calibri Light" w:cs="Calibri Light"/>
        <w:lang w:val="de-DE"/>
      </w:rPr>
      <w:t xml:space="preserve"> </w:t>
    </w:r>
    <w:r w:rsidR="008427BD">
      <w:rPr>
        <w:rStyle w:val="Numerstrony"/>
        <w:rFonts w:ascii="Calibri Light" w:hAnsi="Calibri Light" w:cs="Calibri Light"/>
      </w:rPr>
      <w:fldChar w:fldCharType="begin"/>
    </w:r>
    <w:r w:rsidR="008427BD">
      <w:rPr>
        <w:rStyle w:val="Numerstrony"/>
        <w:rFonts w:ascii="Calibri Light" w:hAnsi="Calibri Light" w:cs="Calibri Light"/>
      </w:rPr>
      <w:instrText xml:space="preserve"> PAGE </w:instrText>
    </w:r>
    <w:r w:rsidR="008427BD">
      <w:rPr>
        <w:rStyle w:val="Numerstrony"/>
        <w:rFonts w:ascii="Calibri Light" w:hAnsi="Calibri Light" w:cs="Calibri Light"/>
      </w:rPr>
      <w:fldChar w:fldCharType="separate"/>
    </w:r>
    <w:r w:rsidR="008427BD">
      <w:rPr>
        <w:rStyle w:val="Numerstrony"/>
        <w:rFonts w:ascii="Calibri Light" w:hAnsi="Calibri Light" w:cs="Calibri Light"/>
      </w:rPr>
      <w:t>1</w:t>
    </w:r>
    <w:r w:rsidR="008427BD">
      <w:rPr>
        <w:rStyle w:val="Numerstrony"/>
        <w:rFonts w:ascii="Calibri Light" w:hAnsi="Calibri Light" w:cs="Calibri Light"/>
      </w:rPr>
      <w:fldChar w:fldCharType="end"/>
    </w:r>
  </w:p>
  <w:p w14:paraId="5DD4C170" w14:textId="77777777" w:rsidR="00727833" w:rsidRDefault="00727833">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9C8E" w14:textId="77777777" w:rsidR="00C827DD" w:rsidRDefault="00C827DD">
      <w:pPr>
        <w:rPr>
          <w:rFonts w:hint="eastAsia"/>
        </w:rPr>
      </w:pPr>
      <w:r>
        <w:rPr>
          <w:color w:val="000000"/>
        </w:rPr>
        <w:separator/>
      </w:r>
    </w:p>
  </w:footnote>
  <w:footnote w:type="continuationSeparator" w:id="0">
    <w:p w14:paraId="051E25E8" w14:textId="77777777" w:rsidR="00C827DD" w:rsidRDefault="00C827DD">
      <w:pPr>
        <w:rPr>
          <w:rFonts w:hint="eastAsia"/>
        </w:rPr>
      </w:pPr>
      <w:r>
        <w:continuationSeparator/>
      </w:r>
    </w:p>
  </w:footnote>
  <w:footnote w:id="1">
    <w:p w14:paraId="31666405"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017EF14"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713BB53E"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24F4" w14:textId="6380B506" w:rsidR="00727833" w:rsidRPr="002577D2" w:rsidRDefault="00130272">
    <w:pPr>
      <w:pStyle w:val="Nagwek6"/>
      <w:rPr>
        <w:sz w:val="24"/>
        <w:szCs w:val="24"/>
      </w:rPr>
    </w:pPr>
    <w:r w:rsidRPr="002577D2">
      <w:rPr>
        <w:rFonts w:ascii="Calibri Light" w:hAnsi="Calibri Light" w:cs="Calibri Light"/>
        <w:b w:val="0"/>
        <w:sz w:val="24"/>
        <w:szCs w:val="24"/>
      </w:rPr>
      <w:t xml:space="preserve">Postępowanie znak: </w:t>
    </w:r>
    <w:r w:rsidR="00A5765D" w:rsidRPr="002577D2">
      <w:rPr>
        <w:rFonts w:ascii="Calibri Light" w:hAnsi="Calibri Light" w:cs="Calibri Light"/>
        <w:b w:val="0"/>
        <w:sz w:val="24"/>
        <w:szCs w:val="24"/>
      </w:rPr>
      <w:t>IZP/2503/3/2024</w:t>
    </w:r>
    <w:r w:rsidRPr="002577D2">
      <w:rPr>
        <w:rFonts w:ascii="Calibri Light" w:hAnsi="Calibri Light" w:cs="Calibri Light"/>
        <w:b w:val="0"/>
        <w:sz w:val="24"/>
        <w:szCs w:val="24"/>
      </w:rPr>
      <w:tab/>
    </w:r>
    <w:r w:rsidRPr="002577D2">
      <w:rPr>
        <w:rFonts w:ascii="Calibri Light" w:hAnsi="Calibri Light" w:cs="Calibri Light"/>
        <w:b w:val="0"/>
        <w:sz w:val="24"/>
        <w:szCs w:val="24"/>
      </w:rPr>
      <w:tab/>
    </w:r>
    <w:r w:rsidRPr="002577D2">
      <w:rPr>
        <w:rFonts w:ascii="Calibri Light" w:hAnsi="Calibri Light" w:cs="Calibri Light"/>
        <w:b w:val="0"/>
        <w:sz w:val="24"/>
        <w:szCs w:val="24"/>
      </w:rPr>
      <w:tab/>
    </w:r>
    <w:r w:rsidRPr="002577D2">
      <w:rPr>
        <w:rFonts w:ascii="Calibri Light" w:hAnsi="Calibri Light" w:cs="Calibri Light"/>
        <w:b w:val="0"/>
        <w:sz w:val="24"/>
        <w:szCs w:val="24"/>
      </w:rPr>
      <w:tab/>
    </w:r>
    <w:r w:rsidR="008427BD" w:rsidRPr="002577D2">
      <w:rPr>
        <w:rFonts w:ascii="Calibri Light" w:hAnsi="Calibri Light" w:cs="Calibri Light"/>
        <w:b w:val="0"/>
        <w:sz w:val="24"/>
        <w:szCs w:val="24"/>
      </w:rPr>
      <w:t>Andrychów dn</w:t>
    </w:r>
    <w:r w:rsidR="00880BC0" w:rsidRPr="002577D2">
      <w:rPr>
        <w:rFonts w:ascii="Calibri Light" w:hAnsi="Calibri Light" w:cs="Calibri Light"/>
        <w:b w:val="0"/>
        <w:sz w:val="24"/>
        <w:szCs w:val="24"/>
      </w:rPr>
      <w:t xml:space="preserve">., </w:t>
    </w:r>
    <w:r w:rsidR="00A5765D" w:rsidRPr="002577D2">
      <w:rPr>
        <w:rFonts w:ascii="Calibri Light" w:hAnsi="Calibri Light" w:cs="Calibri Light"/>
        <w:b w:val="0"/>
        <w:sz w:val="24"/>
        <w:szCs w:val="24"/>
      </w:rPr>
      <w:t>18.01.2024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7"/>
    <w:multiLevelType w:val="multilevel"/>
    <w:tmpl w:val="FE48C788"/>
    <w:lvl w:ilvl="0">
      <w:start w:val="1"/>
      <w:numFmt w:val="decimal"/>
      <w:lvlText w:val="%1."/>
      <w:lvlJc w:val="left"/>
      <w:pPr>
        <w:tabs>
          <w:tab w:val="num" w:pos="0"/>
        </w:tabs>
        <w:ind w:left="360" w:hanging="360"/>
      </w:pPr>
      <w:rPr>
        <w:b w:val="0"/>
        <w:bCs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B"/>
    <w:multiLevelType w:val="multilevel"/>
    <w:tmpl w:val="0000000B"/>
    <w:name w:val="WW8Num12"/>
    <w:lvl w:ilvl="0">
      <w:start w:val="1"/>
      <w:numFmt w:val="decimal"/>
      <w:lvlText w:val="%1."/>
      <w:lvlJc w:val="left"/>
      <w:pPr>
        <w:tabs>
          <w:tab w:val="num" w:pos="720"/>
        </w:tabs>
        <w:ind w:left="720" w:hanging="360"/>
      </w:pPr>
      <w:rPr>
        <w:rFonts w:hint="default"/>
        <w:b w:val="0"/>
        <w:bCs w:val="0"/>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2C1B00"/>
    <w:multiLevelType w:val="multilevel"/>
    <w:tmpl w:val="03C88C70"/>
    <w:styleLink w:val="WWNum24"/>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14439A9"/>
    <w:multiLevelType w:val="multilevel"/>
    <w:tmpl w:val="8C54F0F6"/>
    <w:styleLink w:val="WWNum14"/>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E33647"/>
    <w:multiLevelType w:val="multilevel"/>
    <w:tmpl w:val="E0142496"/>
    <w:styleLink w:val="WW8Num12"/>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4F011CD"/>
    <w:multiLevelType w:val="multilevel"/>
    <w:tmpl w:val="44FC04FA"/>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075A2D69"/>
    <w:multiLevelType w:val="multilevel"/>
    <w:tmpl w:val="9B8CEE6A"/>
    <w:styleLink w:val="WW8Num23"/>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F86365"/>
    <w:multiLevelType w:val="multilevel"/>
    <w:tmpl w:val="D3A61E3A"/>
    <w:lvl w:ilvl="0">
      <w:start w:val="1"/>
      <w:numFmt w:val="decimal"/>
      <w:lvlText w:val="%1"/>
      <w:lvlJc w:val="left"/>
      <w:pPr>
        <w:ind w:left="675" w:hanging="675"/>
      </w:pPr>
    </w:lvl>
    <w:lvl w:ilvl="1">
      <w:start w:val="1"/>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FD62A99"/>
    <w:multiLevelType w:val="multilevel"/>
    <w:tmpl w:val="F2DC7094"/>
    <w:styleLink w:val="WW8Num14"/>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ascii="Times New Roman" w:eastAsia="Times New Roman" w:hAnsi="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0386B37"/>
    <w:multiLevelType w:val="multilevel"/>
    <w:tmpl w:val="FB66096E"/>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0FE16BF"/>
    <w:multiLevelType w:val="multilevel"/>
    <w:tmpl w:val="82F80ADE"/>
    <w:styleLink w:val="WW8Num21"/>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23C4D6B"/>
    <w:multiLevelType w:val="multilevel"/>
    <w:tmpl w:val="B290E780"/>
    <w:styleLink w:val="WW8Num6"/>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4B91F0E"/>
    <w:multiLevelType w:val="hybridMultilevel"/>
    <w:tmpl w:val="A42A8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69164B8"/>
    <w:multiLevelType w:val="multilevel"/>
    <w:tmpl w:val="65E6B136"/>
    <w:styleLink w:val="WWNum23"/>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90C1E85"/>
    <w:multiLevelType w:val="multilevel"/>
    <w:tmpl w:val="3CCA75F6"/>
    <w:styleLink w:val="WWNum15"/>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ascii="Symbol" w:hAnsi="Symbol"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1B2B79D4"/>
    <w:multiLevelType w:val="multilevel"/>
    <w:tmpl w:val="35C4FF90"/>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DD244E7"/>
    <w:multiLevelType w:val="multilevel"/>
    <w:tmpl w:val="4F2CB9DE"/>
    <w:styleLink w:val="WW8Num27"/>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FDE47E1"/>
    <w:multiLevelType w:val="multilevel"/>
    <w:tmpl w:val="ACD4F6FA"/>
    <w:styleLink w:val="WW8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05170C7"/>
    <w:multiLevelType w:val="multilevel"/>
    <w:tmpl w:val="9EEE8572"/>
    <w:styleLink w:val="WWNum6"/>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20A51BC7"/>
    <w:multiLevelType w:val="multilevel"/>
    <w:tmpl w:val="BDBA33D6"/>
    <w:styleLink w:val="WW8Num10"/>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21B84187"/>
    <w:multiLevelType w:val="multilevel"/>
    <w:tmpl w:val="167871A8"/>
    <w:styleLink w:val="WW8Num17"/>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23A3100"/>
    <w:multiLevelType w:val="multilevel"/>
    <w:tmpl w:val="F48E832C"/>
    <w:styleLink w:val="WW8Num3"/>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6303418"/>
    <w:multiLevelType w:val="multilevel"/>
    <w:tmpl w:val="6D5E112E"/>
    <w:styleLink w:val="WWNum1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A9C5525"/>
    <w:multiLevelType w:val="multilevel"/>
    <w:tmpl w:val="77661F80"/>
    <w:styleLink w:val="WWNum1"/>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2C027B07"/>
    <w:multiLevelType w:val="multilevel"/>
    <w:tmpl w:val="41A2422E"/>
    <w:styleLink w:val="WWNum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2C585BA8"/>
    <w:multiLevelType w:val="multilevel"/>
    <w:tmpl w:val="EEB2C08C"/>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C7C3C74"/>
    <w:multiLevelType w:val="multilevel"/>
    <w:tmpl w:val="FF38B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01E3DFA"/>
    <w:multiLevelType w:val="multilevel"/>
    <w:tmpl w:val="AEC42552"/>
    <w:styleLink w:val="WW8Num9"/>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367A2FCC"/>
    <w:multiLevelType w:val="multilevel"/>
    <w:tmpl w:val="DEF4EBAC"/>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7127102"/>
    <w:multiLevelType w:val="hybridMultilevel"/>
    <w:tmpl w:val="3D80BC88"/>
    <w:lvl w:ilvl="0" w:tplc="37029EDC">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811B97"/>
    <w:multiLevelType w:val="multilevel"/>
    <w:tmpl w:val="38628728"/>
    <w:styleLink w:val="WW8Num19"/>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38" w15:restartNumberingAfterBreak="0">
    <w:nsid w:val="37824824"/>
    <w:multiLevelType w:val="multilevel"/>
    <w:tmpl w:val="C10C70DE"/>
    <w:styleLink w:val="WW8Num29"/>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09025C"/>
    <w:multiLevelType w:val="multilevel"/>
    <w:tmpl w:val="6C567BE4"/>
    <w:styleLink w:val="WW8Num25"/>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39E2603E"/>
    <w:multiLevelType w:val="multilevel"/>
    <w:tmpl w:val="CD049A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0E36BA"/>
    <w:multiLevelType w:val="multilevel"/>
    <w:tmpl w:val="7512CD8E"/>
    <w:styleLink w:val="WW8Num26"/>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C24790B"/>
    <w:multiLevelType w:val="multilevel"/>
    <w:tmpl w:val="B928AD88"/>
    <w:styleLink w:val="WWNum8"/>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3" w15:restartNumberingAfterBreak="0">
    <w:nsid w:val="3D67535E"/>
    <w:multiLevelType w:val="multilevel"/>
    <w:tmpl w:val="E606F18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3EBD16C2"/>
    <w:multiLevelType w:val="multilevel"/>
    <w:tmpl w:val="650613C0"/>
    <w:styleLink w:val="WW8Num20"/>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45" w15:restartNumberingAfterBreak="0">
    <w:nsid w:val="41FC357F"/>
    <w:multiLevelType w:val="multilevel"/>
    <w:tmpl w:val="171C077A"/>
    <w:styleLink w:val="WWNum1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47664F95"/>
    <w:multiLevelType w:val="multilevel"/>
    <w:tmpl w:val="823A8498"/>
    <w:styleLink w:val="WWNum16"/>
    <w:lvl w:ilvl="0">
      <w:numFmt w:val="bullet"/>
      <w:lvlText w:val=""/>
      <w:lvlJc w:val="left"/>
      <w:pPr>
        <w:ind w:left="1021" w:hanging="360"/>
      </w:pPr>
      <w:rPr>
        <w:rFonts w:ascii="Symbol" w:hAnsi="Symbol"/>
      </w:rPr>
    </w:lvl>
    <w:lvl w:ilvl="1">
      <w:numFmt w:val="bullet"/>
      <w:lvlText w:val="o"/>
      <w:lvlJc w:val="left"/>
      <w:pPr>
        <w:ind w:left="1741" w:hanging="360"/>
      </w:pPr>
      <w:rPr>
        <w:rFonts w:ascii="Courier New" w:hAnsi="Courier New" w:cs="Courier New"/>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47" w15:restartNumberingAfterBreak="0">
    <w:nsid w:val="486E5CF0"/>
    <w:multiLevelType w:val="multilevel"/>
    <w:tmpl w:val="60C015EC"/>
    <w:styleLink w:val="WWNum13"/>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48AA5BD7"/>
    <w:multiLevelType w:val="multilevel"/>
    <w:tmpl w:val="2F927840"/>
    <w:styleLink w:val="WWNum60"/>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49" w15:restartNumberingAfterBreak="0">
    <w:nsid w:val="49377772"/>
    <w:multiLevelType w:val="multilevel"/>
    <w:tmpl w:val="2C52D188"/>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0D00B92"/>
    <w:multiLevelType w:val="multilevel"/>
    <w:tmpl w:val="39B8B964"/>
    <w:styleLink w:val="WW8Num7"/>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5CF372E"/>
    <w:multiLevelType w:val="multilevel"/>
    <w:tmpl w:val="2260FD86"/>
    <w:styleLink w:val="LFO47"/>
    <w:lvl w:ilvl="0">
      <w:start w:val="1"/>
      <w:numFmt w:val="decimal"/>
      <w:pStyle w:val="Listapunktowana2"/>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7C141F7"/>
    <w:multiLevelType w:val="multilevel"/>
    <w:tmpl w:val="A176D288"/>
    <w:styleLink w:val="WWNum4"/>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57CC6537"/>
    <w:multiLevelType w:val="multilevel"/>
    <w:tmpl w:val="9D5C7776"/>
    <w:styleLink w:val="WW8Num2"/>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8C83476"/>
    <w:multiLevelType w:val="multilevel"/>
    <w:tmpl w:val="91087E1C"/>
    <w:styleLink w:val="WW8Num18"/>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5B4E07FD"/>
    <w:multiLevelType w:val="hybridMultilevel"/>
    <w:tmpl w:val="2304CA6A"/>
    <w:name w:val="WW8Num42"/>
    <w:lvl w:ilvl="0" w:tplc="A036E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E59483C"/>
    <w:multiLevelType w:val="multilevel"/>
    <w:tmpl w:val="D8A83038"/>
    <w:styleLink w:val="WWNum5"/>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610B27DF"/>
    <w:multiLevelType w:val="multilevel"/>
    <w:tmpl w:val="BA4C96EA"/>
    <w:styleLink w:val="WW8Num5"/>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660514B6"/>
    <w:multiLevelType w:val="multilevel"/>
    <w:tmpl w:val="74B020BC"/>
    <w:styleLink w:val="WWNum17"/>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9" w15:restartNumberingAfterBreak="0">
    <w:nsid w:val="6737686D"/>
    <w:multiLevelType w:val="multilevel"/>
    <w:tmpl w:val="E422AD02"/>
    <w:styleLink w:val="WWNum3"/>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693A2350"/>
    <w:multiLevelType w:val="multilevel"/>
    <w:tmpl w:val="F626DB32"/>
    <w:styleLink w:val="WW8Num4"/>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A4F392C"/>
    <w:multiLevelType w:val="multilevel"/>
    <w:tmpl w:val="2D6C1492"/>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AED6560"/>
    <w:multiLevelType w:val="multilevel"/>
    <w:tmpl w:val="9CB8EEEA"/>
    <w:styleLink w:val="WW8Num13"/>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6CF25DE8"/>
    <w:multiLevelType w:val="multilevel"/>
    <w:tmpl w:val="B9B28A5E"/>
    <w:styleLink w:val="WWNum2"/>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66" w15:restartNumberingAfterBreak="0">
    <w:nsid w:val="6F514DBE"/>
    <w:multiLevelType w:val="multilevel"/>
    <w:tmpl w:val="69B82AC2"/>
    <w:styleLink w:val="WW8Num1"/>
    <w:lvl w:ilvl="0">
      <w:start w:val="9"/>
      <w:numFmt w:val="decimal"/>
      <w:lvlText w:val="%1."/>
      <w:lvlJc w:val="left"/>
      <w:pPr>
        <w:ind w:left="29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31709F5"/>
    <w:multiLevelType w:val="multilevel"/>
    <w:tmpl w:val="562E8262"/>
    <w:styleLink w:val="WW8Num24"/>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8" w15:restartNumberingAfterBreak="0">
    <w:nsid w:val="73CF1C37"/>
    <w:multiLevelType w:val="multilevel"/>
    <w:tmpl w:val="2E68AA28"/>
    <w:styleLink w:val="WW8Num8"/>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75187C88"/>
    <w:multiLevelType w:val="multilevel"/>
    <w:tmpl w:val="692E78C2"/>
    <w:styleLink w:val="WW8Num11"/>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0" w15:restartNumberingAfterBreak="0">
    <w:nsid w:val="76D77099"/>
    <w:multiLevelType w:val="multilevel"/>
    <w:tmpl w:val="E758B618"/>
    <w:styleLink w:val="WWNum10"/>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122921171">
    <w:abstractNumId w:val="66"/>
  </w:num>
  <w:num w:numId="2" w16cid:durableId="646325778">
    <w:abstractNumId w:val="53"/>
  </w:num>
  <w:num w:numId="3" w16cid:durableId="130560216">
    <w:abstractNumId w:val="26"/>
  </w:num>
  <w:num w:numId="4" w16cid:durableId="2058897258">
    <w:abstractNumId w:val="60"/>
  </w:num>
  <w:num w:numId="5" w16cid:durableId="1068262854">
    <w:abstractNumId w:val="57"/>
  </w:num>
  <w:num w:numId="6" w16cid:durableId="2106343131">
    <w:abstractNumId w:val="16"/>
  </w:num>
  <w:num w:numId="7" w16cid:durableId="944968396">
    <w:abstractNumId w:val="50"/>
  </w:num>
  <w:num w:numId="8" w16cid:durableId="1477409479">
    <w:abstractNumId w:val="68"/>
  </w:num>
  <w:num w:numId="9" w16cid:durableId="1560895007">
    <w:abstractNumId w:val="34"/>
  </w:num>
  <w:num w:numId="10" w16cid:durableId="1553036353">
    <w:abstractNumId w:val="24"/>
  </w:num>
  <w:num w:numId="11" w16cid:durableId="1476992408">
    <w:abstractNumId w:val="69"/>
  </w:num>
  <w:num w:numId="12" w16cid:durableId="826015958">
    <w:abstractNumId w:val="8"/>
  </w:num>
  <w:num w:numId="13" w16cid:durableId="984163942">
    <w:abstractNumId w:val="63"/>
  </w:num>
  <w:num w:numId="14" w16cid:durableId="1730878286">
    <w:abstractNumId w:val="13"/>
  </w:num>
  <w:num w:numId="15" w16cid:durableId="26875592">
    <w:abstractNumId w:val="22"/>
  </w:num>
  <w:num w:numId="16" w16cid:durableId="1078862674">
    <w:abstractNumId w:val="43"/>
  </w:num>
  <w:num w:numId="17" w16cid:durableId="939603885">
    <w:abstractNumId w:val="25"/>
  </w:num>
  <w:num w:numId="18" w16cid:durableId="2014215952">
    <w:abstractNumId w:val="54"/>
  </w:num>
  <w:num w:numId="19" w16cid:durableId="1057511912">
    <w:abstractNumId w:val="37"/>
  </w:num>
  <w:num w:numId="20" w16cid:durableId="663893313">
    <w:abstractNumId w:val="44"/>
  </w:num>
  <w:num w:numId="21" w16cid:durableId="989678928">
    <w:abstractNumId w:val="15"/>
  </w:num>
  <w:num w:numId="22" w16cid:durableId="1926843181">
    <w:abstractNumId w:val="14"/>
  </w:num>
  <w:num w:numId="23" w16cid:durableId="1323118364">
    <w:abstractNumId w:val="10"/>
  </w:num>
  <w:num w:numId="24" w16cid:durableId="1789548560">
    <w:abstractNumId w:val="67"/>
  </w:num>
  <w:num w:numId="25" w16cid:durableId="93979327">
    <w:abstractNumId w:val="39"/>
  </w:num>
  <w:num w:numId="26" w16cid:durableId="693313721">
    <w:abstractNumId w:val="41"/>
  </w:num>
  <w:num w:numId="27" w16cid:durableId="866724608">
    <w:abstractNumId w:val="21"/>
  </w:num>
  <w:num w:numId="28" w16cid:durableId="1443452728">
    <w:abstractNumId w:val="9"/>
  </w:num>
  <w:num w:numId="29" w16cid:durableId="382487421">
    <w:abstractNumId w:val="38"/>
  </w:num>
  <w:num w:numId="30" w16cid:durableId="1988705513">
    <w:abstractNumId w:val="48"/>
  </w:num>
  <w:num w:numId="31" w16cid:durableId="316955353">
    <w:abstractNumId w:val="51"/>
  </w:num>
  <w:num w:numId="32" w16cid:durableId="566305747">
    <w:abstractNumId w:val="46"/>
  </w:num>
  <w:num w:numId="33" w16cid:durableId="2075354219">
    <w:abstractNumId w:val="19"/>
  </w:num>
  <w:num w:numId="34" w16cid:durableId="73478755">
    <w:abstractNumId w:val="7"/>
  </w:num>
  <w:num w:numId="35" w16cid:durableId="1998730045">
    <w:abstractNumId w:val="47"/>
  </w:num>
  <w:num w:numId="36" w16cid:durableId="641887256">
    <w:abstractNumId w:val="45"/>
  </w:num>
  <w:num w:numId="37" w16cid:durableId="485128062">
    <w:abstractNumId w:val="28"/>
  </w:num>
  <w:num w:numId="38" w16cid:durableId="769159181">
    <w:abstractNumId w:val="49"/>
  </w:num>
  <w:num w:numId="39" w16cid:durableId="1194806620">
    <w:abstractNumId w:val="58"/>
  </w:num>
  <w:num w:numId="40" w16cid:durableId="1435400829">
    <w:abstractNumId w:val="18"/>
  </w:num>
  <w:num w:numId="41" w16cid:durableId="1521049674">
    <w:abstractNumId w:val="70"/>
  </w:num>
  <w:num w:numId="42" w16cid:durableId="649596761">
    <w:abstractNumId w:val="31"/>
  </w:num>
  <w:num w:numId="43" w16cid:durableId="1261766530">
    <w:abstractNumId w:val="23"/>
  </w:num>
  <w:num w:numId="44" w16cid:durableId="506598973">
    <w:abstractNumId w:val="6"/>
  </w:num>
  <w:num w:numId="45" w16cid:durableId="1868134249">
    <w:abstractNumId w:val="20"/>
  </w:num>
  <w:num w:numId="46" w16cid:durableId="1377240553">
    <w:abstractNumId w:val="62"/>
  </w:num>
  <w:num w:numId="47" w16cid:durableId="356125461">
    <w:abstractNumId w:val="42"/>
  </w:num>
  <w:num w:numId="48" w16cid:durableId="329798786">
    <w:abstractNumId w:val="56"/>
  </w:num>
  <w:num w:numId="49" w16cid:durableId="1143228709">
    <w:abstractNumId w:val="32"/>
  </w:num>
  <w:num w:numId="50" w16cid:durableId="383985629">
    <w:abstractNumId w:val="30"/>
  </w:num>
  <w:num w:numId="51" w16cid:durableId="1674186090">
    <w:abstractNumId w:val="64"/>
  </w:num>
  <w:num w:numId="52" w16cid:durableId="1601373992">
    <w:abstractNumId w:val="59"/>
  </w:num>
  <w:num w:numId="53" w16cid:durableId="1231228819">
    <w:abstractNumId w:val="52"/>
  </w:num>
  <w:num w:numId="54" w16cid:durableId="413087162">
    <w:abstractNumId w:val="35"/>
  </w:num>
  <w:num w:numId="55" w16cid:durableId="281349314">
    <w:abstractNumId w:val="33"/>
  </w:num>
  <w:num w:numId="56" w16cid:durableId="1436175141">
    <w:abstractNumId w:val="0"/>
  </w:num>
  <w:num w:numId="57" w16cid:durableId="930742303">
    <w:abstractNumId w:val="0"/>
    <w:lvlOverride w:ilvl="0">
      <w:startOverride w:val="4"/>
    </w:lvlOverride>
    <w:lvlOverride w:ilvl="1">
      <w:startOverride w:val="1"/>
    </w:lvlOverride>
  </w:num>
  <w:num w:numId="58" w16cid:durableId="290477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2391501">
    <w:abstractNumId w:val="40"/>
  </w:num>
  <w:num w:numId="60" w16cid:durableId="1029919374">
    <w:abstractNumId w:val="36"/>
  </w:num>
  <w:num w:numId="61" w16cid:durableId="984821127">
    <w:abstractNumId w:val="65"/>
  </w:num>
  <w:num w:numId="62" w16cid:durableId="1403795693">
    <w:abstractNumId w:val="11"/>
  </w:num>
  <w:num w:numId="63" w16cid:durableId="254823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4837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01669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717269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1905615">
    <w:abstractNumId w:val="27"/>
  </w:num>
  <w:num w:numId="68" w16cid:durableId="1384908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96397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4006456">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8"/>
    <w:rsid w:val="0000172E"/>
    <w:rsid w:val="000056BC"/>
    <w:rsid w:val="000071EF"/>
    <w:rsid w:val="00010A06"/>
    <w:rsid w:val="00014846"/>
    <w:rsid w:val="00020E19"/>
    <w:rsid w:val="00021D03"/>
    <w:rsid w:val="000231D7"/>
    <w:rsid w:val="000271D1"/>
    <w:rsid w:val="00027735"/>
    <w:rsid w:val="00027901"/>
    <w:rsid w:val="0002798E"/>
    <w:rsid w:val="00036668"/>
    <w:rsid w:val="00040084"/>
    <w:rsid w:val="00044905"/>
    <w:rsid w:val="000450AA"/>
    <w:rsid w:val="00045AF8"/>
    <w:rsid w:val="00046E6D"/>
    <w:rsid w:val="0005310F"/>
    <w:rsid w:val="00054F7E"/>
    <w:rsid w:val="000569A1"/>
    <w:rsid w:val="00057671"/>
    <w:rsid w:val="00060CA0"/>
    <w:rsid w:val="000620BD"/>
    <w:rsid w:val="0006389F"/>
    <w:rsid w:val="00067026"/>
    <w:rsid w:val="00072CFD"/>
    <w:rsid w:val="0007638F"/>
    <w:rsid w:val="00077443"/>
    <w:rsid w:val="0008011D"/>
    <w:rsid w:val="0008435D"/>
    <w:rsid w:val="00085EB2"/>
    <w:rsid w:val="00087000"/>
    <w:rsid w:val="0009020A"/>
    <w:rsid w:val="00090218"/>
    <w:rsid w:val="00092252"/>
    <w:rsid w:val="00093421"/>
    <w:rsid w:val="00093E3B"/>
    <w:rsid w:val="000949B6"/>
    <w:rsid w:val="00094A45"/>
    <w:rsid w:val="00097795"/>
    <w:rsid w:val="00097F82"/>
    <w:rsid w:val="000A29BE"/>
    <w:rsid w:val="000A37F1"/>
    <w:rsid w:val="000A3912"/>
    <w:rsid w:val="000A3D44"/>
    <w:rsid w:val="000A4961"/>
    <w:rsid w:val="000A52BD"/>
    <w:rsid w:val="000A717E"/>
    <w:rsid w:val="000A771A"/>
    <w:rsid w:val="000B074F"/>
    <w:rsid w:val="000B725A"/>
    <w:rsid w:val="000B765A"/>
    <w:rsid w:val="000C23BA"/>
    <w:rsid w:val="000C242C"/>
    <w:rsid w:val="000C4E91"/>
    <w:rsid w:val="000D0D34"/>
    <w:rsid w:val="000D2DCF"/>
    <w:rsid w:val="000D3904"/>
    <w:rsid w:val="000D5694"/>
    <w:rsid w:val="000D5B3C"/>
    <w:rsid w:val="000E224B"/>
    <w:rsid w:val="000F3FCB"/>
    <w:rsid w:val="000F5082"/>
    <w:rsid w:val="000F61A2"/>
    <w:rsid w:val="000F6C38"/>
    <w:rsid w:val="0010299E"/>
    <w:rsid w:val="00102F6C"/>
    <w:rsid w:val="00107CD8"/>
    <w:rsid w:val="0011496E"/>
    <w:rsid w:val="00115604"/>
    <w:rsid w:val="00123F95"/>
    <w:rsid w:val="001252C2"/>
    <w:rsid w:val="001262C1"/>
    <w:rsid w:val="00130272"/>
    <w:rsid w:val="00130F72"/>
    <w:rsid w:val="0013115E"/>
    <w:rsid w:val="00131596"/>
    <w:rsid w:val="00133D1E"/>
    <w:rsid w:val="00133EEC"/>
    <w:rsid w:val="0013784D"/>
    <w:rsid w:val="00151ADC"/>
    <w:rsid w:val="0015472A"/>
    <w:rsid w:val="00155DCA"/>
    <w:rsid w:val="00156397"/>
    <w:rsid w:val="00157B33"/>
    <w:rsid w:val="0016089D"/>
    <w:rsid w:val="00161E78"/>
    <w:rsid w:val="00164C3E"/>
    <w:rsid w:val="00175B9D"/>
    <w:rsid w:val="00177782"/>
    <w:rsid w:val="001802A1"/>
    <w:rsid w:val="00181BE9"/>
    <w:rsid w:val="001820B5"/>
    <w:rsid w:val="001853C5"/>
    <w:rsid w:val="001862DF"/>
    <w:rsid w:val="0018771B"/>
    <w:rsid w:val="001916AE"/>
    <w:rsid w:val="00193DD4"/>
    <w:rsid w:val="00195A2B"/>
    <w:rsid w:val="001963DE"/>
    <w:rsid w:val="001A1505"/>
    <w:rsid w:val="001A52BA"/>
    <w:rsid w:val="001A5858"/>
    <w:rsid w:val="001A65B8"/>
    <w:rsid w:val="001B1995"/>
    <w:rsid w:val="001B209F"/>
    <w:rsid w:val="001B390E"/>
    <w:rsid w:val="001B3EA8"/>
    <w:rsid w:val="001B476E"/>
    <w:rsid w:val="001B54F1"/>
    <w:rsid w:val="001C18CF"/>
    <w:rsid w:val="001C2A1C"/>
    <w:rsid w:val="001C5AC5"/>
    <w:rsid w:val="001D224A"/>
    <w:rsid w:val="001D3266"/>
    <w:rsid w:val="001D499F"/>
    <w:rsid w:val="001E3EBF"/>
    <w:rsid w:val="001E61EE"/>
    <w:rsid w:val="001E71F7"/>
    <w:rsid w:val="001F1A2C"/>
    <w:rsid w:val="001F1AB6"/>
    <w:rsid w:val="001F308F"/>
    <w:rsid w:val="001F49F8"/>
    <w:rsid w:val="001F60B6"/>
    <w:rsid w:val="001F7011"/>
    <w:rsid w:val="001F7ED3"/>
    <w:rsid w:val="001F7F3D"/>
    <w:rsid w:val="00204B13"/>
    <w:rsid w:val="00205CC6"/>
    <w:rsid w:val="002061B7"/>
    <w:rsid w:val="002064A6"/>
    <w:rsid w:val="00214D7A"/>
    <w:rsid w:val="00216B92"/>
    <w:rsid w:val="002200EF"/>
    <w:rsid w:val="00223B65"/>
    <w:rsid w:val="002265F6"/>
    <w:rsid w:val="00230099"/>
    <w:rsid w:val="00230B9A"/>
    <w:rsid w:val="002314DB"/>
    <w:rsid w:val="00232121"/>
    <w:rsid w:val="0023447F"/>
    <w:rsid w:val="00237775"/>
    <w:rsid w:val="002577D2"/>
    <w:rsid w:val="00257A08"/>
    <w:rsid w:val="00257F57"/>
    <w:rsid w:val="002602E3"/>
    <w:rsid w:val="0026089B"/>
    <w:rsid w:val="00267EA5"/>
    <w:rsid w:val="00271A23"/>
    <w:rsid w:val="0027687A"/>
    <w:rsid w:val="0027767E"/>
    <w:rsid w:val="0028223C"/>
    <w:rsid w:val="00282AAF"/>
    <w:rsid w:val="002831E4"/>
    <w:rsid w:val="00285F2A"/>
    <w:rsid w:val="00290AD2"/>
    <w:rsid w:val="00290ECD"/>
    <w:rsid w:val="00292D79"/>
    <w:rsid w:val="0029507D"/>
    <w:rsid w:val="002A2318"/>
    <w:rsid w:val="002A2CFF"/>
    <w:rsid w:val="002B2C69"/>
    <w:rsid w:val="002B58D4"/>
    <w:rsid w:val="002B6576"/>
    <w:rsid w:val="002C0EAD"/>
    <w:rsid w:val="002C380A"/>
    <w:rsid w:val="002C3F4D"/>
    <w:rsid w:val="002C7A97"/>
    <w:rsid w:val="002D0CE8"/>
    <w:rsid w:val="002D1AFA"/>
    <w:rsid w:val="002D2AAD"/>
    <w:rsid w:val="002D2B01"/>
    <w:rsid w:val="002D2D09"/>
    <w:rsid w:val="002D4123"/>
    <w:rsid w:val="002E095D"/>
    <w:rsid w:val="002E31B7"/>
    <w:rsid w:val="002E64B9"/>
    <w:rsid w:val="002E70EF"/>
    <w:rsid w:val="002E78ED"/>
    <w:rsid w:val="002F11EC"/>
    <w:rsid w:val="002F67DB"/>
    <w:rsid w:val="002F7FBD"/>
    <w:rsid w:val="00303E26"/>
    <w:rsid w:val="003040AB"/>
    <w:rsid w:val="00305335"/>
    <w:rsid w:val="0030677E"/>
    <w:rsid w:val="00306B26"/>
    <w:rsid w:val="00312AD4"/>
    <w:rsid w:val="00313BA4"/>
    <w:rsid w:val="00314422"/>
    <w:rsid w:val="003160AF"/>
    <w:rsid w:val="00317590"/>
    <w:rsid w:val="003175E7"/>
    <w:rsid w:val="00317EA7"/>
    <w:rsid w:val="00321FF0"/>
    <w:rsid w:val="00333F94"/>
    <w:rsid w:val="00334FD2"/>
    <w:rsid w:val="0034025A"/>
    <w:rsid w:val="00340C7C"/>
    <w:rsid w:val="0034168E"/>
    <w:rsid w:val="00342649"/>
    <w:rsid w:val="00343055"/>
    <w:rsid w:val="003448FA"/>
    <w:rsid w:val="00345215"/>
    <w:rsid w:val="0034696E"/>
    <w:rsid w:val="003469F8"/>
    <w:rsid w:val="00352037"/>
    <w:rsid w:val="00353BEF"/>
    <w:rsid w:val="00357E88"/>
    <w:rsid w:val="003601BB"/>
    <w:rsid w:val="003601E7"/>
    <w:rsid w:val="003624C2"/>
    <w:rsid w:val="00364240"/>
    <w:rsid w:val="0036567C"/>
    <w:rsid w:val="00365C0D"/>
    <w:rsid w:val="00366E1F"/>
    <w:rsid w:val="0037668D"/>
    <w:rsid w:val="003777E4"/>
    <w:rsid w:val="00380C02"/>
    <w:rsid w:val="0038274C"/>
    <w:rsid w:val="00384C01"/>
    <w:rsid w:val="00390BAF"/>
    <w:rsid w:val="003A0215"/>
    <w:rsid w:val="003A306A"/>
    <w:rsid w:val="003B144C"/>
    <w:rsid w:val="003B3504"/>
    <w:rsid w:val="003B7044"/>
    <w:rsid w:val="003C00A8"/>
    <w:rsid w:val="003C4252"/>
    <w:rsid w:val="003D38B7"/>
    <w:rsid w:val="003E690B"/>
    <w:rsid w:val="003E78F0"/>
    <w:rsid w:val="003F0A1B"/>
    <w:rsid w:val="003F163B"/>
    <w:rsid w:val="003F2B89"/>
    <w:rsid w:val="003F41A7"/>
    <w:rsid w:val="003F5197"/>
    <w:rsid w:val="003F54B3"/>
    <w:rsid w:val="003F6D80"/>
    <w:rsid w:val="003F7A09"/>
    <w:rsid w:val="00400768"/>
    <w:rsid w:val="00400A48"/>
    <w:rsid w:val="00401342"/>
    <w:rsid w:val="00402E81"/>
    <w:rsid w:val="0040302A"/>
    <w:rsid w:val="00403974"/>
    <w:rsid w:val="00407ED3"/>
    <w:rsid w:val="0041179A"/>
    <w:rsid w:val="00411B45"/>
    <w:rsid w:val="00412BA6"/>
    <w:rsid w:val="00416CCA"/>
    <w:rsid w:val="00422029"/>
    <w:rsid w:val="004244B3"/>
    <w:rsid w:val="0042729D"/>
    <w:rsid w:val="004279CA"/>
    <w:rsid w:val="00427D3C"/>
    <w:rsid w:val="004301EE"/>
    <w:rsid w:val="00430442"/>
    <w:rsid w:val="00432E53"/>
    <w:rsid w:val="00436E81"/>
    <w:rsid w:val="00440D28"/>
    <w:rsid w:val="004412C3"/>
    <w:rsid w:val="00441534"/>
    <w:rsid w:val="0044423C"/>
    <w:rsid w:val="00450B9A"/>
    <w:rsid w:val="00454882"/>
    <w:rsid w:val="004551CB"/>
    <w:rsid w:val="00456E1A"/>
    <w:rsid w:val="00463969"/>
    <w:rsid w:val="00465A73"/>
    <w:rsid w:val="00467277"/>
    <w:rsid w:val="00467D27"/>
    <w:rsid w:val="00476EE6"/>
    <w:rsid w:val="00480215"/>
    <w:rsid w:val="00484520"/>
    <w:rsid w:val="00485C82"/>
    <w:rsid w:val="00491E27"/>
    <w:rsid w:val="00492285"/>
    <w:rsid w:val="00492D04"/>
    <w:rsid w:val="00493B2E"/>
    <w:rsid w:val="00493EF4"/>
    <w:rsid w:val="004944F9"/>
    <w:rsid w:val="00495593"/>
    <w:rsid w:val="00496306"/>
    <w:rsid w:val="004968D0"/>
    <w:rsid w:val="004A15C7"/>
    <w:rsid w:val="004A679E"/>
    <w:rsid w:val="004B145F"/>
    <w:rsid w:val="004B2FE8"/>
    <w:rsid w:val="004B3E6A"/>
    <w:rsid w:val="004B462E"/>
    <w:rsid w:val="004B72BF"/>
    <w:rsid w:val="004C0BFE"/>
    <w:rsid w:val="004C0C8B"/>
    <w:rsid w:val="004C24A7"/>
    <w:rsid w:val="004C4A4C"/>
    <w:rsid w:val="004C7A9E"/>
    <w:rsid w:val="004D2534"/>
    <w:rsid w:val="004D375C"/>
    <w:rsid w:val="004D4BEE"/>
    <w:rsid w:val="004D7F46"/>
    <w:rsid w:val="004E02F5"/>
    <w:rsid w:val="004E0F6C"/>
    <w:rsid w:val="004E6058"/>
    <w:rsid w:val="004F103A"/>
    <w:rsid w:val="004F1445"/>
    <w:rsid w:val="004F7F6B"/>
    <w:rsid w:val="00503A2E"/>
    <w:rsid w:val="00503F1C"/>
    <w:rsid w:val="00505E69"/>
    <w:rsid w:val="00513C6F"/>
    <w:rsid w:val="005160B4"/>
    <w:rsid w:val="0052127E"/>
    <w:rsid w:val="00522525"/>
    <w:rsid w:val="0052488F"/>
    <w:rsid w:val="005326D6"/>
    <w:rsid w:val="005327DF"/>
    <w:rsid w:val="005331EE"/>
    <w:rsid w:val="00535442"/>
    <w:rsid w:val="00537967"/>
    <w:rsid w:val="00537D65"/>
    <w:rsid w:val="005430D8"/>
    <w:rsid w:val="00546590"/>
    <w:rsid w:val="00550C2D"/>
    <w:rsid w:val="00553392"/>
    <w:rsid w:val="005631A6"/>
    <w:rsid w:val="00563623"/>
    <w:rsid w:val="0056365A"/>
    <w:rsid w:val="00564778"/>
    <w:rsid w:val="00564A19"/>
    <w:rsid w:val="00567004"/>
    <w:rsid w:val="0057151D"/>
    <w:rsid w:val="00572463"/>
    <w:rsid w:val="00572B13"/>
    <w:rsid w:val="00573782"/>
    <w:rsid w:val="005775C6"/>
    <w:rsid w:val="00580F3D"/>
    <w:rsid w:val="00581A15"/>
    <w:rsid w:val="00583184"/>
    <w:rsid w:val="0058466A"/>
    <w:rsid w:val="00584722"/>
    <w:rsid w:val="00584790"/>
    <w:rsid w:val="005853E5"/>
    <w:rsid w:val="00587590"/>
    <w:rsid w:val="00590AB0"/>
    <w:rsid w:val="00590E7C"/>
    <w:rsid w:val="0059238A"/>
    <w:rsid w:val="00593A88"/>
    <w:rsid w:val="00594403"/>
    <w:rsid w:val="00594615"/>
    <w:rsid w:val="005946E5"/>
    <w:rsid w:val="00595C9C"/>
    <w:rsid w:val="005A0DA8"/>
    <w:rsid w:val="005A3FF0"/>
    <w:rsid w:val="005A6C1F"/>
    <w:rsid w:val="005B004E"/>
    <w:rsid w:val="005B430A"/>
    <w:rsid w:val="005B44D1"/>
    <w:rsid w:val="005C0715"/>
    <w:rsid w:val="005C2F08"/>
    <w:rsid w:val="005C3656"/>
    <w:rsid w:val="005C5BF9"/>
    <w:rsid w:val="005C5CE0"/>
    <w:rsid w:val="005D53A1"/>
    <w:rsid w:val="005D65E3"/>
    <w:rsid w:val="005E153D"/>
    <w:rsid w:val="005E4615"/>
    <w:rsid w:val="005E5688"/>
    <w:rsid w:val="005E608D"/>
    <w:rsid w:val="005F14A2"/>
    <w:rsid w:val="005F1A85"/>
    <w:rsid w:val="005F277E"/>
    <w:rsid w:val="005F534C"/>
    <w:rsid w:val="005F54B0"/>
    <w:rsid w:val="0060289E"/>
    <w:rsid w:val="00604B0D"/>
    <w:rsid w:val="00610822"/>
    <w:rsid w:val="00612F2F"/>
    <w:rsid w:val="0061428D"/>
    <w:rsid w:val="00620E01"/>
    <w:rsid w:val="0062286C"/>
    <w:rsid w:val="00622BAF"/>
    <w:rsid w:val="006257E6"/>
    <w:rsid w:val="00627EBD"/>
    <w:rsid w:val="00631206"/>
    <w:rsid w:val="00632C1B"/>
    <w:rsid w:val="0063315B"/>
    <w:rsid w:val="0063324A"/>
    <w:rsid w:val="00633FED"/>
    <w:rsid w:val="0063776A"/>
    <w:rsid w:val="00641EAF"/>
    <w:rsid w:val="00650D7E"/>
    <w:rsid w:val="0065504B"/>
    <w:rsid w:val="00656A92"/>
    <w:rsid w:val="00657004"/>
    <w:rsid w:val="00657498"/>
    <w:rsid w:val="00660334"/>
    <w:rsid w:val="00663118"/>
    <w:rsid w:val="00663A1B"/>
    <w:rsid w:val="00665A24"/>
    <w:rsid w:val="00666BE1"/>
    <w:rsid w:val="00671210"/>
    <w:rsid w:val="00671E56"/>
    <w:rsid w:val="006726CD"/>
    <w:rsid w:val="00674ED6"/>
    <w:rsid w:val="00675301"/>
    <w:rsid w:val="00681D25"/>
    <w:rsid w:val="00687F09"/>
    <w:rsid w:val="006937C1"/>
    <w:rsid w:val="00694D29"/>
    <w:rsid w:val="00695DD9"/>
    <w:rsid w:val="006964A5"/>
    <w:rsid w:val="006A40DD"/>
    <w:rsid w:val="006A5A39"/>
    <w:rsid w:val="006A77E9"/>
    <w:rsid w:val="006B05F5"/>
    <w:rsid w:val="006B17E3"/>
    <w:rsid w:val="006B317B"/>
    <w:rsid w:val="006B6448"/>
    <w:rsid w:val="006C0BF0"/>
    <w:rsid w:val="006C2254"/>
    <w:rsid w:val="006C239F"/>
    <w:rsid w:val="006C4CA6"/>
    <w:rsid w:val="006D0FDB"/>
    <w:rsid w:val="006D3540"/>
    <w:rsid w:val="006D6557"/>
    <w:rsid w:val="006D6C3B"/>
    <w:rsid w:val="006E19F9"/>
    <w:rsid w:val="006E50D0"/>
    <w:rsid w:val="006F606D"/>
    <w:rsid w:val="0070437D"/>
    <w:rsid w:val="0070772D"/>
    <w:rsid w:val="00710215"/>
    <w:rsid w:val="00710364"/>
    <w:rsid w:val="00713757"/>
    <w:rsid w:val="00713D80"/>
    <w:rsid w:val="00713EE5"/>
    <w:rsid w:val="00721622"/>
    <w:rsid w:val="00724AC1"/>
    <w:rsid w:val="007267F8"/>
    <w:rsid w:val="00727833"/>
    <w:rsid w:val="00730D37"/>
    <w:rsid w:val="00733B3A"/>
    <w:rsid w:val="00737950"/>
    <w:rsid w:val="00742F29"/>
    <w:rsid w:val="007462F2"/>
    <w:rsid w:val="00747BFC"/>
    <w:rsid w:val="00747C2E"/>
    <w:rsid w:val="007503CE"/>
    <w:rsid w:val="0075193D"/>
    <w:rsid w:val="00756967"/>
    <w:rsid w:val="00757321"/>
    <w:rsid w:val="0076413B"/>
    <w:rsid w:val="00764F09"/>
    <w:rsid w:val="007654B6"/>
    <w:rsid w:val="0077241D"/>
    <w:rsid w:val="007743AD"/>
    <w:rsid w:val="00776B23"/>
    <w:rsid w:val="00781366"/>
    <w:rsid w:val="00783D32"/>
    <w:rsid w:val="0078585F"/>
    <w:rsid w:val="0079285F"/>
    <w:rsid w:val="00792DD5"/>
    <w:rsid w:val="00796BFD"/>
    <w:rsid w:val="007A04BB"/>
    <w:rsid w:val="007A0FD6"/>
    <w:rsid w:val="007A309E"/>
    <w:rsid w:val="007A31D9"/>
    <w:rsid w:val="007A50B4"/>
    <w:rsid w:val="007B1A3F"/>
    <w:rsid w:val="007B1B37"/>
    <w:rsid w:val="007B1C4F"/>
    <w:rsid w:val="007B6F6B"/>
    <w:rsid w:val="007C14AC"/>
    <w:rsid w:val="007C1B6A"/>
    <w:rsid w:val="007C2E28"/>
    <w:rsid w:val="007C5530"/>
    <w:rsid w:val="007D0122"/>
    <w:rsid w:val="007D0322"/>
    <w:rsid w:val="007D3501"/>
    <w:rsid w:val="007D4EFD"/>
    <w:rsid w:val="007D55EF"/>
    <w:rsid w:val="007E0A55"/>
    <w:rsid w:val="007E2EA1"/>
    <w:rsid w:val="007E747D"/>
    <w:rsid w:val="007F110D"/>
    <w:rsid w:val="007F2EA8"/>
    <w:rsid w:val="007F7EC2"/>
    <w:rsid w:val="008015E5"/>
    <w:rsid w:val="00802E90"/>
    <w:rsid w:val="0080332F"/>
    <w:rsid w:val="0081030A"/>
    <w:rsid w:val="0081083D"/>
    <w:rsid w:val="00812255"/>
    <w:rsid w:val="00814B02"/>
    <w:rsid w:val="00814E5F"/>
    <w:rsid w:val="0081601D"/>
    <w:rsid w:val="00817EFB"/>
    <w:rsid w:val="00822552"/>
    <w:rsid w:val="0082425B"/>
    <w:rsid w:val="00824D29"/>
    <w:rsid w:val="00827F28"/>
    <w:rsid w:val="008321CE"/>
    <w:rsid w:val="0083504D"/>
    <w:rsid w:val="00837C30"/>
    <w:rsid w:val="008427BD"/>
    <w:rsid w:val="00843BD0"/>
    <w:rsid w:val="00844158"/>
    <w:rsid w:val="00850C7C"/>
    <w:rsid w:val="008535BB"/>
    <w:rsid w:val="00855865"/>
    <w:rsid w:val="00860AF9"/>
    <w:rsid w:val="00860E18"/>
    <w:rsid w:val="0086218D"/>
    <w:rsid w:val="00862B4D"/>
    <w:rsid w:val="00862D53"/>
    <w:rsid w:val="008631B9"/>
    <w:rsid w:val="00863EEF"/>
    <w:rsid w:val="008645FF"/>
    <w:rsid w:val="00865C0D"/>
    <w:rsid w:val="00865ED8"/>
    <w:rsid w:val="00871813"/>
    <w:rsid w:val="00874F53"/>
    <w:rsid w:val="0087714C"/>
    <w:rsid w:val="00880BC0"/>
    <w:rsid w:val="00880BF0"/>
    <w:rsid w:val="0088539D"/>
    <w:rsid w:val="0088665A"/>
    <w:rsid w:val="00896267"/>
    <w:rsid w:val="008A4230"/>
    <w:rsid w:val="008A6DF9"/>
    <w:rsid w:val="008B0D80"/>
    <w:rsid w:val="008B411F"/>
    <w:rsid w:val="008C0082"/>
    <w:rsid w:val="008C0FA7"/>
    <w:rsid w:val="008C155B"/>
    <w:rsid w:val="008C6643"/>
    <w:rsid w:val="008D0A1E"/>
    <w:rsid w:val="008D7994"/>
    <w:rsid w:val="008E4231"/>
    <w:rsid w:val="008E57C5"/>
    <w:rsid w:val="008E668A"/>
    <w:rsid w:val="008E7536"/>
    <w:rsid w:val="008F340C"/>
    <w:rsid w:val="009035ED"/>
    <w:rsid w:val="00906557"/>
    <w:rsid w:val="00907C2D"/>
    <w:rsid w:val="00911860"/>
    <w:rsid w:val="00912DBC"/>
    <w:rsid w:val="00915D90"/>
    <w:rsid w:val="00915FAB"/>
    <w:rsid w:val="0093079F"/>
    <w:rsid w:val="009325AB"/>
    <w:rsid w:val="00934A22"/>
    <w:rsid w:val="00935561"/>
    <w:rsid w:val="00936899"/>
    <w:rsid w:val="00943FD7"/>
    <w:rsid w:val="009478C5"/>
    <w:rsid w:val="00955883"/>
    <w:rsid w:val="009558B1"/>
    <w:rsid w:val="0095598D"/>
    <w:rsid w:val="009572D1"/>
    <w:rsid w:val="00962FC0"/>
    <w:rsid w:val="0097272C"/>
    <w:rsid w:val="0098273C"/>
    <w:rsid w:val="00983575"/>
    <w:rsid w:val="00983F94"/>
    <w:rsid w:val="00984741"/>
    <w:rsid w:val="009913BB"/>
    <w:rsid w:val="00994420"/>
    <w:rsid w:val="00994F52"/>
    <w:rsid w:val="00996A3E"/>
    <w:rsid w:val="009978E3"/>
    <w:rsid w:val="00997DC7"/>
    <w:rsid w:val="009A318E"/>
    <w:rsid w:val="009A7A79"/>
    <w:rsid w:val="009B0390"/>
    <w:rsid w:val="009B0414"/>
    <w:rsid w:val="009B0863"/>
    <w:rsid w:val="009B2C89"/>
    <w:rsid w:val="009C1E39"/>
    <w:rsid w:val="009C4E8F"/>
    <w:rsid w:val="009C517F"/>
    <w:rsid w:val="009C5A41"/>
    <w:rsid w:val="009C5B11"/>
    <w:rsid w:val="009C5B80"/>
    <w:rsid w:val="009C74B4"/>
    <w:rsid w:val="009D0E2E"/>
    <w:rsid w:val="009D0FDA"/>
    <w:rsid w:val="009D1F44"/>
    <w:rsid w:val="009D342D"/>
    <w:rsid w:val="009E0ABA"/>
    <w:rsid w:val="009E23B0"/>
    <w:rsid w:val="009E24B5"/>
    <w:rsid w:val="009E3707"/>
    <w:rsid w:val="009E6159"/>
    <w:rsid w:val="009E69FE"/>
    <w:rsid w:val="009E7075"/>
    <w:rsid w:val="009E7416"/>
    <w:rsid w:val="009E7BD9"/>
    <w:rsid w:val="00A0065C"/>
    <w:rsid w:val="00A00CD4"/>
    <w:rsid w:val="00A0173A"/>
    <w:rsid w:val="00A017A6"/>
    <w:rsid w:val="00A018DA"/>
    <w:rsid w:val="00A05E7C"/>
    <w:rsid w:val="00A05EEA"/>
    <w:rsid w:val="00A07129"/>
    <w:rsid w:val="00A145BF"/>
    <w:rsid w:val="00A15C84"/>
    <w:rsid w:val="00A17873"/>
    <w:rsid w:val="00A20228"/>
    <w:rsid w:val="00A263B3"/>
    <w:rsid w:val="00A27006"/>
    <w:rsid w:val="00A34A7B"/>
    <w:rsid w:val="00A35202"/>
    <w:rsid w:val="00A35662"/>
    <w:rsid w:val="00A36250"/>
    <w:rsid w:val="00A42E16"/>
    <w:rsid w:val="00A46858"/>
    <w:rsid w:val="00A518E3"/>
    <w:rsid w:val="00A51EE7"/>
    <w:rsid w:val="00A5765D"/>
    <w:rsid w:val="00A60F06"/>
    <w:rsid w:val="00A61DA0"/>
    <w:rsid w:val="00A62839"/>
    <w:rsid w:val="00A64362"/>
    <w:rsid w:val="00A64829"/>
    <w:rsid w:val="00A663EA"/>
    <w:rsid w:val="00A6750B"/>
    <w:rsid w:val="00A702C4"/>
    <w:rsid w:val="00A71B2C"/>
    <w:rsid w:val="00A73D69"/>
    <w:rsid w:val="00A75B8C"/>
    <w:rsid w:val="00A776D5"/>
    <w:rsid w:val="00A80150"/>
    <w:rsid w:val="00A82B40"/>
    <w:rsid w:val="00A82DAA"/>
    <w:rsid w:val="00A92724"/>
    <w:rsid w:val="00A93EEA"/>
    <w:rsid w:val="00A975E2"/>
    <w:rsid w:val="00AA04CD"/>
    <w:rsid w:val="00AA0A17"/>
    <w:rsid w:val="00AA3D18"/>
    <w:rsid w:val="00AA6D29"/>
    <w:rsid w:val="00AA7A1C"/>
    <w:rsid w:val="00AB32AC"/>
    <w:rsid w:val="00AB4F3B"/>
    <w:rsid w:val="00AB50A7"/>
    <w:rsid w:val="00AC26EF"/>
    <w:rsid w:val="00AC3352"/>
    <w:rsid w:val="00AC4B9C"/>
    <w:rsid w:val="00AC6899"/>
    <w:rsid w:val="00AD062A"/>
    <w:rsid w:val="00AD0BCE"/>
    <w:rsid w:val="00AD2027"/>
    <w:rsid w:val="00AD26D5"/>
    <w:rsid w:val="00AD33E1"/>
    <w:rsid w:val="00AE628E"/>
    <w:rsid w:val="00AF09C4"/>
    <w:rsid w:val="00AF3EE2"/>
    <w:rsid w:val="00AF4136"/>
    <w:rsid w:val="00AF727B"/>
    <w:rsid w:val="00B00638"/>
    <w:rsid w:val="00B01E49"/>
    <w:rsid w:val="00B03305"/>
    <w:rsid w:val="00B0487F"/>
    <w:rsid w:val="00B07993"/>
    <w:rsid w:val="00B22958"/>
    <w:rsid w:val="00B22A24"/>
    <w:rsid w:val="00B26FA4"/>
    <w:rsid w:val="00B32983"/>
    <w:rsid w:val="00B40D64"/>
    <w:rsid w:val="00B40F8F"/>
    <w:rsid w:val="00B42613"/>
    <w:rsid w:val="00B45DFB"/>
    <w:rsid w:val="00B46619"/>
    <w:rsid w:val="00B46766"/>
    <w:rsid w:val="00B509B7"/>
    <w:rsid w:val="00B51C46"/>
    <w:rsid w:val="00B52ECC"/>
    <w:rsid w:val="00B52F59"/>
    <w:rsid w:val="00B5307F"/>
    <w:rsid w:val="00B67B0A"/>
    <w:rsid w:val="00B7023E"/>
    <w:rsid w:val="00B733C1"/>
    <w:rsid w:val="00B772CB"/>
    <w:rsid w:val="00B7767F"/>
    <w:rsid w:val="00B77D41"/>
    <w:rsid w:val="00B77E2F"/>
    <w:rsid w:val="00B80054"/>
    <w:rsid w:val="00B81F6A"/>
    <w:rsid w:val="00B83F53"/>
    <w:rsid w:val="00B84EDE"/>
    <w:rsid w:val="00B91E36"/>
    <w:rsid w:val="00B91EB3"/>
    <w:rsid w:val="00B93B39"/>
    <w:rsid w:val="00BA188D"/>
    <w:rsid w:val="00BA31F0"/>
    <w:rsid w:val="00BA4D4D"/>
    <w:rsid w:val="00BB114A"/>
    <w:rsid w:val="00BB26AC"/>
    <w:rsid w:val="00BB488B"/>
    <w:rsid w:val="00BB49F6"/>
    <w:rsid w:val="00BB4BAE"/>
    <w:rsid w:val="00BB5422"/>
    <w:rsid w:val="00BB5DB3"/>
    <w:rsid w:val="00BB65D5"/>
    <w:rsid w:val="00BB7B94"/>
    <w:rsid w:val="00BB7D31"/>
    <w:rsid w:val="00BC11A0"/>
    <w:rsid w:val="00BC1362"/>
    <w:rsid w:val="00BC58B5"/>
    <w:rsid w:val="00BD10A9"/>
    <w:rsid w:val="00BD176F"/>
    <w:rsid w:val="00BD48F9"/>
    <w:rsid w:val="00BF12B4"/>
    <w:rsid w:val="00BF1458"/>
    <w:rsid w:val="00C01520"/>
    <w:rsid w:val="00C01688"/>
    <w:rsid w:val="00C01D7E"/>
    <w:rsid w:val="00C0213A"/>
    <w:rsid w:val="00C05026"/>
    <w:rsid w:val="00C07DBD"/>
    <w:rsid w:val="00C10419"/>
    <w:rsid w:val="00C31D9F"/>
    <w:rsid w:val="00C36B33"/>
    <w:rsid w:val="00C40F52"/>
    <w:rsid w:val="00C440A6"/>
    <w:rsid w:val="00C468BB"/>
    <w:rsid w:val="00C51552"/>
    <w:rsid w:val="00C517C7"/>
    <w:rsid w:val="00C545D7"/>
    <w:rsid w:val="00C61A55"/>
    <w:rsid w:val="00C62F2C"/>
    <w:rsid w:val="00C62F44"/>
    <w:rsid w:val="00C666C8"/>
    <w:rsid w:val="00C67902"/>
    <w:rsid w:val="00C67A1A"/>
    <w:rsid w:val="00C701D1"/>
    <w:rsid w:val="00C722D9"/>
    <w:rsid w:val="00C77659"/>
    <w:rsid w:val="00C827DD"/>
    <w:rsid w:val="00C9491F"/>
    <w:rsid w:val="00C96B02"/>
    <w:rsid w:val="00CA0F2F"/>
    <w:rsid w:val="00CA203A"/>
    <w:rsid w:val="00CA2FB5"/>
    <w:rsid w:val="00CA4381"/>
    <w:rsid w:val="00CA463F"/>
    <w:rsid w:val="00CA622A"/>
    <w:rsid w:val="00CA78E4"/>
    <w:rsid w:val="00CB2166"/>
    <w:rsid w:val="00CB3743"/>
    <w:rsid w:val="00CB3E1B"/>
    <w:rsid w:val="00CB5121"/>
    <w:rsid w:val="00CB5EBA"/>
    <w:rsid w:val="00CB60C5"/>
    <w:rsid w:val="00CB6C6A"/>
    <w:rsid w:val="00CB7B1E"/>
    <w:rsid w:val="00CC156A"/>
    <w:rsid w:val="00CC19F0"/>
    <w:rsid w:val="00CC20F9"/>
    <w:rsid w:val="00CC6A52"/>
    <w:rsid w:val="00CC7C67"/>
    <w:rsid w:val="00CD361A"/>
    <w:rsid w:val="00CD3B33"/>
    <w:rsid w:val="00CE1155"/>
    <w:rsid w:val="00CE5F21"/>
    <w:rsid w:val="00CE63A9"/>
    <w:rsid w:val="00CE6F23"/>
    <w:rsid w:val="00CF215F"/>
    <w:rsid w:val="00CF33A3"/>
    <w:rsid w:val="00D0238E"/>
    <w:rsid w:val="00D072B8"/>
    <w:rsid w:val="00D07A9B"/>
    <w:rsid w:val="00D07B00"/>
    <w:rsid w:val="00D11E85"/>
    <w:rsid w:val="00D1468C"/>
    <w:rsid w:val="00D152F9"/>
    <w:rsid w:val="00D15E71"/>
    <w:rsid w:val="00D212D8"/>
    <w:rsid w:val="00D22939"/>
    <w:rsid w:val="00D24135"/>
    <w:rsid w:val="00D241DD"/>
    <w:rsid w:val="00D25072"/>
    <w:rsid w:val="00D26832"/>
    <w:rsid w:val="00D272F0"/>
    <w:rsid w:val="00D30FA1"/>
    <w:rsid w:val="00D31748"/>
    <w:rsid w:val="00D31D50"/>
    <w:rsid w:val="00D35682"/>
    <w:rsid w:val="00D37366"/>
    <w:rsid w:val="00D41CD1"/>
    <w:rsid w:val="00D42266"/>
    <w:rsid w:val="00D42413"/>
    <w:rsid w:val="00D429A3"/>
    <w:rsid w:val="00D44C2F"/>
    <w:rsid w:val="00D4640E"/>
    <w:rsid w:val="00D475E7"/>
    <w:rsid w:val="00D47A82"/>
    <w:rsid w:val="00D52C0D"/>
    <w:rsid w:val="00D52CFF"/>
    <w:rsid w:val="00D545A8"/>
    <w:rsid w:val="00D55471"/>
    <w:rsid w:val="00D55611"/>
    <w:rsid w:val="00D55BDA"/>
    <w:rsid w:val="00D601F8"/>
    <w:rsid w:val="00D634A2"/>
    <w:rsid w:val="00D650C4"/>
    <w:rsid w:val="00D67033"/>
    <w:rsid w:val="00D71C12"/>
    <w:rsid w:val="00D720F8"/>
    <w:rsid w:val="00D72685"/>
    <w:rsid w:val="00D7311E"/>
    <w:rsid w:val="00D75886"/>
    <w:rsid w:val="00D7709E"/>
    <w:rsid w:val="00D77B12"/>
    <w:rsid w:val="00D80B6A"/>
    <w:rsid w:val="00D80F21"/>
    <w:rsid w:val="00D81A0B"/>
    <w:rsid w:val="00D8314B"/>
    <w:rsid w:val="00D84AC2"/>
    <w:rsid w:val="00D86464"/>
    <w:rsid w:val="00D902AB"/>
    <w:rsid w:val="00D91110"/>
    <w:rsid w:val="00D92906"/>
    <w:rsid w:val="00D92D9D"/>
    <w:rsid w:val="00D9458D"/>
    <w:rsid w:val="00D9502C"/>
    <w:rsid w:val="00D95394"/>
    <w:rsid w:val="00D95992"/>
    <w:rsid w:val="00DA16C7"/>
    <w:rsid w:val="00DA23B6"/>
    <w:rsid w:val="00DA74D7"/>
    <w:rsid w:val="00DA7DD3"/>
    <w:rsid w:val="00DB338E"/>
    <w:rsid w:val="00DB3C3C"/>
    <w:rsid w:val="00DC3F00"/>
    <w:rsid w:val="00DD18E6"/>
    <w:rsid w:val="00DD25A9"/>
    <w:rsid w:val="00DD31E6"/>
    <w:rsid w:val="00DD5E24"/>
    <w:rsid w:val="00DE2086"/>
    <w:rsid w:val="00DE2F7B"/>
    <w:rsid w:val="00DE56E2"/>
    <w:rsid w:val="00DE6F7F"/>
    <w:rsid w:val="00DE7AD3"/>
    <w:rsid w:val="00DF0023"/>
    <w:rsid w:val="00DF53C1"/>
    <w:rsid w:val="00DF5D37"/>
    <w:rsid w:val="00DF5F11"/>
    <w:rsid w:val="00E05C90"/>
    <w:rsid w:val="00E11AAC"/>
    <w:rsid w:val="00E14C7D"/>
    <w:rsid w:val="00E20627"/>
    <w:rsid w:val="00E24BAA"/>
    <w:rsid w:val="00E24DCC"/>
    <w:rsid w:val="00E2640B"/>
    <w:rsid w:val="00E321CE"/>
    <w:rsid w:val="00E32F8A"/>
    <w:rsid w:val="00E3512B"/>
    <w:rsid w:val="00E36E6D"/>
    <w:rsid w:val="00E41566"/>
    <w:rsid w:val="00E50BE8"/>
    <w:rsid w:val="00E54468"/>
    <w:rsid w:val="00E55F48"/>
    <w:rsid w:val="00E61C3C"/>
    <w:rsid w:val="00E63491"/>
    <w:rsid w:val="00E742D4"/>
    <w:rsid w:val="00E747E9"/>
    <w:rsid w:val="00E76DC1"/>
    <w:rsid w:val="00E7764C"/>
    <w:rsid w:val="00E77BA5"/>
    <w:rsid w:val="00E80EDE"/>
    <w:rsid w:val="00E81149"/>
    <w:rsid w:val="00E83119"/>
    <w:rsid w:val="00E86E69"/>
    <w:rsid w:val="00E87524"/>
    <w:rsid w:val="00E87830"/>
    <w:rsid w:val="00E94DD6"/>
    <w:rsid w:val="00E9594D"/>
    <w:rsid w:val="00EA11BE"/>
    <w:rsid w:val="00EA5F86"/>
    <w:rsid w:val="00EB2B9D"/>
    <w:rsid w:val="00EB40F7"/>
    <w:rsid w:val="00EB58C4"/>
    <w:rsid w:val="00EC4425"/>
    <w:rsid w:val="00EC4546"/>
    <w:rsid w:val="00EC6233"/>
    <w:rsid w:val="00EC684A"/>
    <w:rsid w:val="00EC7114"/>
    <w:rsid w:val="00ED2108"/>
    <w:rsid w:val="00ED7F6D"/>
    <w:rsid w:val="00EE1F1F"/>
    <w:rsid w:val="00EE33DE"/>
    <w:rsid w:val="00EE4B0B"/>
    <w:rsid w:val="00EE4C86"/>
    <w:rsid w:val="00EF1850"/>
    <w:rsid w:val="00EF4AB0"/>
    <w:rsid w:val="00EF7794"/>
    <w:rsid w:val="00EF7E1C"/>
    <w:rsid w:val="00F01197"/>
    <w:rsid w:val="00F03975"/>
    <w:rsid w:val="00F11464"/>
    <w:rsid w:val="00F1640A"/>
    <w:rsid w:val="00F169F4"/>
    <w:rsid w:val="00F2503D"/>
    <w:rsid w:val="00F3623C"/>
    <w:rsid w:val="00F36889"/>
    <w:rsid w:val="00F37879"/>
    <w:rsid w:val="00F401CB"/>
    <w:rsid w:val="00F433F0"/>
    <w:rsid w:val="00F450BF"/>
    <w:rsid w:val="00F5340F"/>
    <w:rsid w:val="00F54166"/>
    <w:rsid w:val="00F546BB"/>
    <w:rsid w:val="00F55459"/>
    <w:rsid w:val="00F55614"/>
    <w:rsid w:val="00F569CD"/>
    <w:rsid w:val="00F57E6C"/>
    <w:rsid w:val="00F63BB0"/>
    <w:rsid w:val="00F643CC"/>
    <w:rsid w:val="00F64903"/>
    <w:rsid w:val="00F67DDD"/>
    <w:rsid w:val="00F73676"/>
    <w:rsid w:val="00F7613F"/>
    <w:rsid w:val="00F77523"/>
    <w:rsid w:val="00F82081"/>
    <w:rsid w:val="00F82EBF"/>
    <w:rsid w:val="00F939B4"/>
    <w:rsid w:val="00F95F3E"/>
    <w:rsid w:val="00FA3A3E"/>
    <w:rsid w:val="00FB1C95"/>
    <w:rsid w:val="00FB1FF9"/>
    <w:rsid w:val="00FB2997"/>
    <w:rsid w:val="00FB3DB3"/>
    <w:rsid w:val="00FB4AA1"/>
    <w:rsid w:val="00FB5E8A"/>
    <w:rsid w:val="00FC0EB1"/>
    <w:rsid w:val="00FC1367"/>
    <w:rsid w:val="00FC55B5"/>
    <w:rsid w:val="00FC6CC5"/>
    <w:rsid w:val="00FC7FA4"/>
    <w:rsid w:val="00FD147B"/>
    <w:rsid w:val="00FE35D9"/>
    <w:rsid w:val="00FE3E7E"/>
    <w:rsid w:val="00FE5D20"/>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08E"/>
  <w15:docId w15:val="{573553B3-3118-4D4F-9FD6-E2B525D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4">
    <w:name w:val="heading 4"/>
    <w:basedOn w:val="Normalny"/>
    <w:next w:val="Normalny"/>
    <w:uiPriority w:val="9"/>
    <w:semiHidden/>
    <w:unhideWhenUsed/>
    <w:qFormat/>
    <w:pPr>
      <w:keepNext/>
      <w:keepLines/>
      <w:spacing w:before="40"/>
      <w:outlineLvl w:val="3"/>
    </w:pPr>
    <w:rPr>
      <w:rFonts w:ascii="Calibri Light" w:eastAsia="Times New Roman" w:hAnsi="Calibri Light"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Normalny"/>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kstpodstawowywcity31">
    <w:name w:val="Tekst podstawowy wcięty 31"/>
    <w:basedOn w:val="Standard"/>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suppressAutoHyphens/>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280" w:after="280" w:line="363" w:lineRule="atLeast"/>
      <w:jc w:val="both"/>
    </w:pPr>
  </w:style>
  <w:style w:type="paragraph" w:styleId="Listapunktowana2">
    <w:name w:val="List Bullet 2"/>
    <w:basedOn w:val="Normalny"/>
    <w:autoRedefine/>
    <w:pPr>
      <w:widowControl/>
      <w:numPr>
        <w:numId w:val="31"/>
      </w:numPr>
      <w:suppressAutoHyphens w:val="0"/>
      <w:spacing w:line="276" w:lineRule="auto"/>
      <w:jc w:val="both"/>
      <w:textAlignment w:val="auto"/>
    </w:pPr>
    <w:rPr>
      <w:rFonts w:ascii="Times New Roman" w:eastAsia="Times New Roman" w:hAnsi="Times New Roman" w:cs="Times New Roman"/>
      <w:bCs/>
      <w:kern w:val="0"/>
      <w:lang w:eastAsia="pl-PL" w:bidi="ar-SA"/>
    </w:rPr>
  </w:style>
  <w:style w:type="paragraph" w:styleId="Tekstpodstawowy">
    <w:name w:val="Body Text"/>
    <w:basedOn w:val="Normalny"/>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Tekstpodstawowy21">
    <w:name w:val="Tekst podstawowy 21"/>
    <w:basedOn w:val="Normalny"/>
    <w:pPr>
      <w:widowControl/>
      <w:spacing w:after="120" w:line="480" w:lineRule="auto"/>
      <w:textAlignment w:val="auto"/>
    </w:pPr>
    <w:rPr>
      <w:rFonts w:ascii="Times New Roman" w:eastAsia="Times New Roman" w:hAnsi="Times New Roman" w:cs="Times New Roman"/>
      <w:kern w:val="0"/>
      <w:lang w:eastAsia="ar-SA" w:bidi="ar-SA"/>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podstawowywcity21">
    <w:name w:val="Tekst podstawowy wcięty 21"/>
    <w:basedOn w:val="Normalny"/>
    <w:pPr>
      <w:widowControl/>
      <w:ind w:left="720"/>
      <w:jc w:val="both"/>
      <w:textAlignment w:val="auto"/>
    </w:pPr>
    <w:rPr>
      <w:rFonts w:ascii="Verdana" w:eastAsia="Times New Roman" w:hAnsi="Verdana" w:cs="Verdana"/>
      <w:kern w:val="0"/>
      <w:sz w:val="20"/>
      <w:szCs w:val="20"/>
      <w:lang w:eastAsia="ar-SA" w:bidi="ar-SA"/>
    </w:r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 w:type="paragraph" w:styleId="Nagwek">
    <w:name w:val="header"/>
    <w:basedOn w:val="HeaderandFooter"/>
    <w:link w:val="NagwekZnak"/>
  </w:style>
  <w:style w:type="paragraph" w:customStyle="1" w:styleId="Textbodyuser">
    <w:name w:val="Text body (user)"/>
    <w:basedOn w:val="Standarduser"/>
    <w:pPr>
      <w:jc w:val="both"/>
    </w:pPr>
  </w:style>
  <w:style w:type="paragraph" w:customStyle="1" w:styleId="Normalny1">
    <w:name w:val="Normalny1"/>
    <w:pPr>
      <w:suppressAutoHyphens/>
      <w:spacing w:line="100" w:lineRule="atLeast"/>
    </w:pPr>
    <w:rPr>
      <w:rFonts w:ascii="Georgia" w:eastAsia="Calibri" w:hAnsi="Georgia" w:cs="Georgia"/>
      <w:lang w:bidi="ar-SA"/>
    </w:rPr>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Odwoanieprzypisudolnego">
    <w:name w:val="footnote reference"/>
    <w:basedOn w:val="Domylnaczcionkaakapitu"/>
    <w:uiPriority w:val="99"/>
    <w:rPr>
      <w:position w:val="0"/>
      <w:vertAlign w:val="superscript"/>
    </w:rPr>
  </w:style>
  <w:style w:type="character" w:styleId="Hipercze">
    <w:name w:val="Hyperlink"/>
    <w:basedOn w:val="Domylnaczcionkaakapitu"/>
    <w:rPr>
      <w:color w:val="0563C1"/>
      <w:u w:val="single"/>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uiPriority w:val="34"/>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Num60">
    <w:name w:val="WWNum60"/>
    <w:basedOn w:val="Bezlisty"/>
    <w:pPr>
      <w:numPr>
        <w:numId w:val="30"/>
      </w:numPr>
    </w:pPr>
  </w:style>
  <w:style w:type="numbering" w:customStyle="1" w:styleId="LFO47">
    <w:name w:val="LFO47"/>
    <w:basedOn w:val="Bezlisty"/>
    <w:pPr>
      <w:numPr>
        <w:numId w:val="31"/>
      </w:numPr>
    </w:pPr>
  </w:style>
  <w:style w:type="numbering" w:customStyle="1" w:styleId="WWNum16">
    <w:name w:val="WWNum16"/>
    <w:basedOn w:val="Bezlisty"/>
    <w:pPr>
      <w:numPr>
        <w:numId w:val="32"/>
      </w:numPr>
    </w:pPr>
  </w:style>
  <w:style w:type="numbering" w:customStyle="1" w:styleId="WWNum15">
    <w:name w:val="WWNum15"/>
    <w:basedOn w:val="Bezlisty"/>
    <w:pPr>
      <w:numPr>
        <w:numId w:val="33"/>
      </w:numPr>
    </w:pPr>
  </w:style>
  <w:style w:type="numbering" w:customStyle="1" w:styleId="WWNum14">
    <w:name w:val="WWNum14"/>
    <w:basedOn w:val="Bezlisty"/>
    <w:pPr>
      <w:numPr>
        <w:numId w:val="34"/>
      </w:numPr>
    </w:pPr>
  </w:style>
  <w:style w:type="numbering" w:customStyle="1" w:styleId="WWNum13">
    <w:name w:val="WWNum13"/>
    <w:basedOn w:val="Bezlisty"/>
    <w:pPr>
      <w:numPr>
        <w:numId w:val="35"/>
      </w:numPr>
    </w:pPr>
  </w:style>
  <w:style w:type="numbering" w:customStyle="1" w:styleId="WWNum12">
    <w:name w:val="WWNum12"/>
    <w:basedOn w:val="Bezlisty"/>
    <w:pPr>
      <w:numPr>
        <w:numId w:val="36"/>
      </w:numPr>
    </w:pPr>
  </w:style>
  <w:style w:type="numbering" w:customStyle="1" w:styleId="WWNum11">
    <w:name w:val="WWNum11"/>
    <w:basedOn w:val="Bezlisty"/>
    <w:pPr>
      <w:numPr>
        <w:numId w:val="37"/>
      </w:numPr>
    </w:pPr>
  </w:style>
  <w:style w:type="numbering" w:customStyle="1" w:styleId="WWNum19">
    <w:name w:val="WWNum19"/>
    <w:basedOn w:val="Bezlisty"/>
    <w:pPr>
      <w:numPr>
        <w:numId w:val="38"/>
      </w:numPr>
    </w:pPr>
  </w:style>
  <w:style w:type="numbering" w:customStyle="1" w:styleId="WWNum17">
    <w:name w:val="WWNum17"/>
    <w:basedOn w:val="Bezlisty"/>
    <w:pPr>
      <w:numPr>
        <w:numId w:val="39"/>
      </w:numPr>
    </w:pPr>
  </w:style>
  <w:style w:type="numbering" w:customStyle="1" w:styleId="WWNum23">
    <w:name w:val="WWNum23"/>
    <w:basedOn w:val="Bezlisty"/>
    <w:pPr>
      <w:numPr>
        <w:numId w:val="40"/>
      </w:numPr>
    </w:pPr>
  </w:style>
  <w:style w:type="numbering" w:customStyle="1" w:styleId="WWNum10">
    <w:name w:val="WWNum10"/>
    <w:basedOn w:val="Bezlisty"/>
    <w:pPr>
      <w:numPr>
        <w:numId w:val="41"/>
      </w:numPr>
    </w:pPr>
  </w:style>
  <w:style w:type="numbering" w:customStyle="1" w:styleId="WWNum9">
    <w:name w:val="WWNum9"/>
    <w:basedOn w:val="Bezlisty"/>
    <w:pPr>
      <w:numPr>
        <w:numId w:val="42"/>
      </w:numPr>
    </w:pPr>
  </w:style>
  <w:style w:type="numbering" w:customStyle="1" w:styleId="WWNum6">
    <w:name w:val="WWNum6"/>
    <w:basedOn w:val="Bezlisty"/>
    <w:pPr>
      <w:numPr>
        <w:numId w:val="43"/>
      </w:numPr>
    </w:pPr>
  </w:style>
  <w:style w:type="numbering" w:customStyle="1" w:styleId="WWNum24">
    <w:name w:val="WWNum24"/>
    <w:basedOn w:val="Bezlisty"/>
    <w:pPr>
      <w:numPr>
        <w:numId w:val="44"/>
      </w:numPr>
    </w:pPr>
  </w:style>
  <w:style w:type="numbering" w:customStyle="1" w:styleId="WWNum25">
    <w:name w:val="WWNum25"/>
    <w:basedOn w:val="Bezlisty"/>
    <w:pPr>
      <w:numPr>
        <w:numId w:val="45"/>
      </w:numPr>
    </w:pPr>
  </w:style>
  <w:style w:type="numbering" w:customStyle="1" w:styleId="WWNum7">
    <w:name w:val="WWNum7"/>
    <w:basedOn w:val="Bezlisty"/>
    <w:pPr>
      <w:numPr>
        <w:numId w:val="46"/>
      </w:numPr>
    </w:pPr>
  </w:style>
  <w:style w:type="numbering" w:customStyle="1" w:styleId="WWNum8">
    <w:name w:val="WWNum8"/>
    <w:basedOn w:val="Bezlisty"/>
    <w:pPr>
      <w:numPr>
        <w:numId w:val="47"/>
      </w:numPr>
    </w:pPr>
  </w:style>
  <w:style w:type="numbering" w:customStyle="1" w:styleId="WWNum5">
    <w:name w:val="WWNum5"/>
    <w:basedOn w:val="Bezlisty"/>
    <w:pPr>
      <w:numPr>
        <w:numId w:val="48"/>
      </w:numPr>
    </w:pPr>
  </w:style>
  <w:style w:type="numbering" w:customStyle="1" w:styleId="WWNum20">
    <w:name w:val="WWNum20"/>
    <w:basedOn w:val="Bezlisty"/>
    <w:pPr>
      <w:numPr>
        <w:numId w:val="49"/>
      </w:numPr>
    </w:pPr>
  </w:style>
  <w:style w:type="numbering" w:customStyle="1" w:styleId="WWNum1">
    <w:name w:val="WWNum1"/>
    <w:basedOn w:val="Bezlisty"/>
    <w:pPr>
      <w:numPr>
        <w:numId w:val="50"/>
      </w:numPr>
    </w:pPr>
  </w:style>
  <w:style w:type="numbering" w:customStyle="1" w:styleId="WWNum2">
    <w:name w:val="WWNum2"/>
    <w:basedOn w:val="Bezlisty"/>
    <w:pPr>
      <w:numPr>
        <w:numId w:val="51"/>
      </w:numPr>
    </w:pPr>
  </w:style>
  <w:style w:type="numbering" w:customStyle="1" w:styleId="WWNum3">
    <w:name w:val="WWNum3"/>
    <w:basedOn w:val="Bezlisty"/>
    <w:pPr>
      <w:numPr>
        <w:numId w:val="52"/>
      </w:numPr>
    </w:pPr>
  </w:style>
  <w:style w:type="numbering" w:customStyle="1" w:styleId="WWNum4">
    <w:name w:val="WWNum4"/>
    <w:basedOn w:val="Bezlisty"/>
    <w:pPr>
      <w:numPr>
        <w:numId w:val="53"/>
      </w:numPr>
    </w:pPr>
  </w:style>
  <w:style w:type="numbering" w:customStyle="1" w:styleId="WWNum27">
    <w:name w:val="WWNum27"/>
    <w:basedOn w:val="Bezlisty"/>
    <w:pPr>
      <w:numPr>
        <w:numId w:val="54"/>
      </w:numPr>
    </w:pPr>
  </w:style>
  <w:style w:type="paragraph" w:styleId="Bezodstpw">
    <w:name w:val="No Spacing"/>
    <w:uiPriority w:val="1"/>
    <w:qFormat/>
    <w:rsid w:val="00663118"/>
    <w:pPr>
      <w:suppressAutoHyphens/>
    </w:pPr>
    <w:rPr>
      <w:szCs w:val="21"/>
    </w:rPr>
  </w:style>
  <w:style w:type="paragraph" w:styleId="Tekstprzypisukocowego">
    <w:name w:val="endnote text"/>
    <w:basedOn w:val="Normalny"/>
    <w:link w:val="TekstprzypisukocowegoZnak"/>
    <w:uiPriority w:val="99"/>
    <w:semiHidden/>
    <w:unhideWhenUsed/>
    <w:rsid w:val="001C18CF"/>
    <w:rPr>
      <w:sz w:val="20"/>
      <w:szCs w:val="18"/>
    </w:rPr>
  </w:style>
  <w:style w:type="character" w:customStyle="1" w:styleId="TekstprzypisukocowegoZnak">
    <w:name w:val="Tekst przypisu końcowego Znak"/>
    <w:basedOn w:val="Domylnaczcionkaakapitu"/>
    <w:link w:val="Tekstprzypisukocowego"/>
    <w:uiPriority w:val="99"/>
    <w:semiHidden/>
    <w:rsid w:val="001C18CF"/>
    <w:rPr>
      <w:sz w:val="20"/>
      <w:szCs w:val="18"/>
    </w:rPr>
  </w:style>
  <w:style w:type="character" w:styleId="Odwoanieprzypisukocowego">
    <w:name w:val="endnote reference"/>
    <w:basedOn w:val="Domylnaczcionkaakapitu"/>
    <w:uiPriority w:val="99"/>
    <w:semiHidden/>
    <w:unhideWhenUsed/>
    <w:rsid w:val="001C18CF"/>
    <w:rPr>
      <w:vertAlign w:val="superscript"/>
    </w:rPr>
  </w:style>
  <w:style w:type="paragraph" w:customStyle="1" w:styleId="normaltableau">
    <w:name w:val="normal_tableau"/>
    <w:basedOn w:val="Normalny"/>
    <w:rsid w:val="009E3707"/>
    <w:pPr>
      <w:widowControl/>
      <w:autoSpaceDN/>
      <w:spacing w:before="120" w:after="120"/>
      <w:jc w:val="both"/>
      <w:textAlignment w:val="auto"/>
    </w:pPr>
    <w:rPr>
      <w:rFonts w:ascii="Optima" w:eastAsia="Times New Roman" w:hAnsi="Optima" w:cs="Optima"/>
      <w:kern w:val="0"/>
      <w:sz w:val="22"/>
      <w:szCs w:val="22"/>
      <w:lang w:val="en-GB" w:eastAsia="ar-SA" w:bidi="ar-SA"/>
    </w:rPr>
  </w:style>
  <w:style w:type="character" w:customStyle="1" w:styleId="NagwekZnak">
    <w:name w:val="Nagłówek Znak"/>
    <w:basedOn w:val="Domylnaczcionkaakapitu"/>
    <w:link w:val="Nagwek"/>
    <w:rsid w:val="00CB3743"/>
    <w:rPr>
      <w:rFonts w:ascii="Times New Roman" w:eastAsia="Times New Roman" w:hAnsi="Times New Roman" w:cs="Times New Roman"/>
      <w:lang w:bidi="ar-SA"/>
    </w:rPr>
  </w:style>
  <w:style w:type="paragraph" w:styleId="Tekstdymka">
    <w:name w:val="Balloon Text"/>
    <w:basedOn w:val="Normalny"/>
    <w:link w:val="TekstdymkaZnak"/>
    <w:uiPriority w:val="99"/>
    <w:semiHidden/>
    <w:unhideWhenUsed/>
    <w:rsid w:val="00CB3743"/>
    <w:pPr>
      <w:widowControl/>
      <w:suppressAutoHyphens w:val="0"/>
      <w:autoSpaceDN/>
      <w:textAlignment w:val="auto"/>
    </w:pPr>
    <w:rPr>
      <w:rFonts w:ascii="Segoe UI" w:eastAsia="Times New Roman" w:hAnsi="Segoe UI" w:cs="Segoe UI"/>
      <w:kern w:val="0"/>
      <w:sz w:val="18"/>
      <w:szCs w:val="18"/>
      <w:lang w:eastAsia="pl-PL" w:bidi="ar-SA"/>
    </w:rPr>
  </w:style>
  <w:style w:type="character" w:customStyle="1" w:styleId="TekstdymkaZnak">
    <w:name w:val="Tekst dymka Znak"/>
    <w:basedOn w:val="Domylnaczcionkaakapitu"/>
    <w:link w:val="Tekstdymka"/>
    <w:uiPriority w:val="99"/>
    <w:semiHidden/>
    <w:rsid w:val="00CB3743"/>
    <w:rPr>
      <w:rFonts w:ascii="Segoe UI" w:eastAsia="Times New Roman" w:hAnsi="Segoe UI" w:cs="Segoe UI"/>
      <w:kern w:val="0"/>
      <w:sz w:val="18"/>
      <w:szCs w:val="18"/>
      <w:lang w:eastAsia="pl-PL" w:bidi="ar-SA"/>
    </w:rPr>
  </w:style>
  <w:style w:type="character" w:customStyle="1" w:styleId="markedcontent">
    <w:name w:val="markedcontent"/>
    <w:basedOn w:val="Domylnaczcionkaakapitu"/>
    <w:rsid w:val="00595C9C"/>
  </w:style>
  <w:style w:type="numbering" w:customStyle="1" w:styleId="WWNum75">
    <w:name w:val="WWNum75"/>
    <w:basedOn w:val="Bezlisty"/>
    <w:rsid w:val="00B40D64"/>
    <w:pPr>
      <w:numPr>
        <w:numId w:val="61"/>
      </w:numPr>
    </w:pPr>
  </w:style>
  <w:style w:type="paragraph" w:customStyle="1" w:styleId="Footnoteuser">
    <w:name w:val="Footnote (user)"/>
    <w:basedOn w:val="Standarduser"/>
    <w:rsid w:val="005E5688"/>
  </w:style>
  <w:style w:type="numbering" w:customStyle="1" w:styleId="WWNum53">
    <w:name w:val="WWNum53"/>
    <w:rsid w:val="00DA16C7"/>
    <w:pPr>
      <w:numPr>
        <w:numId w:val="62"/>
      </w:numPr>
    </w:pPr>
  </w:style>
  <w:style w:type="numbering" w:customStyle="1" w:styleId="WWNum62">
    <w:name w:val="WWNum62"/>
    <w:rsid w:val="00DA16C7"/>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6617">
      <w:bodyDiv w:val="1"/>
      <w:marLeft w:val="0"/>
      <w:marRight w:val="0"/>
      <w:marTop w:val="0"/>
      <w:marBottom w:val="0"/>
      <w:divBdr>
        <w:top w:val="none" w:sz="0" w:space="0" w:color="auto"/>
        <w:left w:val="none" w:sz="0" w:space="0" w:color="auto"/>
        <w:bottom w:val="none" w:sz="0" w:space="0" w:color="auto"/>
        <w:right w:val="none" w:sz="0" w:space="0" w:color="auto"/>
      </w:divBdr>
    </w:div>
    <w:div w:id="711729220">
      <w:bodyDiv w:val="1"/>
      <w:marLeft w:val="0"/>
      <w:marRight w:val="0"/>
      <w:marTop w:val="0"/>
      <w:marBottom w:val="0"/>
      <w:divBdr>
        <w:top w:val="none" w:sz="0" w:space="0" w:color="auto"/>
        <w:left w:val="none" w:sz="0" w:space="0" w:color="auto"/>
        <w:bottom w:val="none" w:sz="0" w:space="0" w:color="auto"/>
        <w:right w:val="none" w:sz="0" w:space="0" w:color="auto"/>
      </w:divBdr>
    </w:div>
    <w:div w:id="1121076190">
      <w:bodyDiv w:val="1"/>
      <w:marLeft w:val="0"/>
      <w:marRight w:val="0"/>
      <w:marTop w:val="0"/>
      <w:marBottom w:val="0"/>
      <w:divBdr>
        <w:top w:val="none" w:sz="0" w:space="0" w:color="auto"/>
        <w:left w:val="none" w:sz="0" w:space="0" w:color="auto"/>
        <w:bottom w:val="none" w:sz="0" w:space="0" w:color="auto"/>
        <w:right w:val="none" w:sz="0" w:space="0" w:color="auto"/>
      </w:divBdr>
    </w:div>
    <w:div w:id="1996957274">
      <w:bodyDiv w:val="1"/>
      <w:marLeft w:val="0"/>
      <w:marRight w:val="0"/>
      <w:marTop w:val="0"/>
      <w:marBottom w:val="0"/>
      <w:divBdr>
        <w:top w:val="none" w:sz="0" w:space="0" w:color="auto"/>
        <w:left w:val="none" w:sz="0" w:space="0" w:color="auto"/>
        <w:bottom w:val="none" w:sz="0" w:space="0" w:color="auto"/>
        <w:right w:val="none" w:sz="0" w:space="0" w:color="auto"/>
      </w:divBdr>
    </w:div>
    <w:div w:id="213393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andrychow"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szpital_andrychow" TargetMode="Externa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hyperlink" Target="mailto:szpital@szpital.inf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szpital.info.pl/" TargetMode="External"/><Relationship Id="rId14" Type="http://schemas.openxmlformats.org/officeDocument/2006/relationships/hyperlink" Target="http://platformazakupowa.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3288-EE55-4684-9B6A-7B70A090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18</Pages>
  <Words>7155</Words>
  <Characters>42934</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KBOLDYS</cp:lastModifiedBy>
  <cp:revision>2340</cp:revision>
  <cp:lastPrinted>2024-01-17T12:45:00Z</cp:lastPrinted>
  <dcterms:created xsi:type="dcterms:W3CDTF">2012-01-10T10:50:00Z</dcterms:created>
  <dcterms:modified xsi:type="dcterms:W3CDTF">2024-01-18T09:23:00Z</dcterms:modified>
</cp:coreProperties>
</file>