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B14C5C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B14C5C">
        <w:rPr>
          <w:rFonts w:eastAsia="Calibri" w:cstheme="minorHAnsi"/>
          <w:b/>
          <w:kern w:val="2"/>
          <w:lang w:eastAsia="zh-CN"/>
        </w:rPr>
        <w:t>COZL/DZP/</w:t>
      </w:r>
      <w:r w:rsidR="00605989" w:rsidRPr="00B14C5C">
        <w:rPr>
          <w:rFonts w:eastAsia="Calibri" w:cstheme="minorHAnsi"/>
          <w:b/>
          <w:kern w:val="2"/>
          <w:lang w:eastAsia="zh-CN"/>
        </w:rPr>
        <w:t>AS</w:t>
      </w:r>
      <w:r w:rsidRPr="00B14C5C">
        <w:rPr>
          <w:rFonts w:eastAsia="Calibri" w:cstheme="minorHAnsi"/>
          <w:b/>
          <w:kern w:val="2"/>
          <w:lang w:eastAsia="zh-CN"/>
        </w:rPr>
        <w:t>/34</w:t>
      </w:r>
      <w:r w:rsidR="00C65A03" w:rsidRPr="00B14C5C">
        <w:rPr>
          <w:rFonts w:eastAsia="Calibri" w:cstheme="minorHAnsi"/>
          <w:b/>
          <w:kern w:val="2"/>
          <w:lang w:eastAsia="zh-CN"/>
        </w:rPr>
        <w:t>12</w:t>
      </w:r>
      <w:r w:rsidR="007626AF" w:rsidRPr="00B14C5C">
        <w:rPr>
          <w:rFonts w:eastAsia="Calibri" w:cstheme="minorHAnsi"/>
          <w:b/>
          <w:kern w:val="2"/>
          <w:lang w:eastAsia="zh-CN"/>
        </w:rPr>
        <w:t>/TP</w:t>
      </w:r>
      <w:r w:rsidRPr="00B14C5C">
        <w:rPr>
          <w:rFonts w:eastAsia="Calibri" w:cstheme="minorHAnsi"/>
          <w:b/>
          <w:kern w:val="2"/>
          <w:lang w:eastAsia="zh-CN"/>
        </w:rPr>
        <w:t>-</w:t>
      </w:r>
      <w:r w:rsidR="0028557A">
        <w:rPr>
          <w:rFonts w:eastAsia="Calibri" w:cstheme="minorHAnsi"/>
          <w:b/>
          <w:kern w:val="2"/>
          <w:lang w:eastAsia="zh-CN"/>
        </w:rPr>
        <w:t>34</w:t>
      </w:r>
      <w:r w:rsidR="00B14C5C" w:rsidRPr="00B14C5C">
        <w:rPr>
          <w:rFonts w:eastAsia="Calibri" w:cstheme="minorHAnsi"/>
          <w:b/>
          <w:kern w:val="2"/>
          <w:lang w:eastAsia="zh-CN"/>
        </w:rPr>
        <w:t>/23</w:t>
      </w:r>
      <w:r w:rsidRPr="00B14C5C">
        <w:rPr>
          <w:rFonts w:eastAsia="Calibri" w:cstheme="minorHAnsi"/>
          <w:b/>
          <w:kern w:val="2"/>
          <w:lang w:eastAsia="zh-CN"/>
        </w:rPr>
        <w:tab/>
      </w:r>
      <w:r w:rsidRPr="00B14C5C">
        <w:rPr>
          <w:rFonts w:eastAsia="Calibri" w:cstheme="minorHAnsi"/>
          <w:b/>
          <w:kern w:val="2"/>
          <w:lang w:eastAsia="zh-CN"/>
        </w:rPr>
        <w:tab/>
      </w:r>
      <w:r w:rsidRPr="00B14C5C">
        <w:rPr>
          <w:rFonts w:eastAsia="Calibri" w:cstheme="minorHAnsi"/>
          <w:b/>
          <w:kern w:val="2"/>
          <w:lang w:eastAsia="zh-CN"/>
        </w:rPr>
        <w:tab/>
      </w:r>
      <w:r w:rsidRPr="00B14C5C">
        <w:rPr>
          <w:rFonts w:eastAsia="Calibri" w:cstheme="minorHAnsi"/>
          <w:b/>
          <w:kern w:val="2"/>
          <w:lang w:eastAsia="zh-CN"/>
        </w:rPr>
        <w:tab/>
      </w:r>
    </w:p>
    <w:p w:rsidR="00EF4A33" w:rsidRPr="00B14C5C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b/>
          <w:kern w:val="2"/>
          <w:lang w:eastAsia="zh-CN"/>
        </w:rPr>
        <w:t xml:space="preserve">       Załącznik nr </w:t>
      </w:r>
      <w:r w:rsidR="003D0F0D" w:rsidRPr="00B14C5C">
        <w:rPr>
          <w:rFonts w:eastAsia="Calibri" w:cstheme="minorHAnsi"/>
          <w:b/>
          <w:kern w:val="2"/>
          <w:lang w:eastAsia="zh-CN"/>
        </w:rPr>
        <w:t>1</w:t>
      </w:r>
      <w:r w:rsidRPr="00B14C5C">
        <w:rPr>
          <w:rFonts w:eastAsia="Calibri" w:cstheme="minorHAnsi"/>
          <w:b/>
          <w:kern w:val="2"/>
          <w:lang w:eastAsia="zh-CN"/>
        </w:rPr>
        <w:t xml:space="preserve"> do SWZ</w:t>
      </w: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B14C5C" w:rsidRDefault="00EF4A33" w:rsidP="006F725F">
      <w:pPr>
        <w:suppressAutoHyphens/>
        <w:spacing w:after="0" w:line="240" w:lineRule="auto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B14C5C" w:rsidRDefault="00EF4A33" w:rsidP="00C65A0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B14C5C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B14C5C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…………………</w:t>
      </w:r>
      <w:r w:rsidR="0007037E" w:rsidRPr="00B14C5C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E44516" w:rsidRPr="00B14C5C">
        <w:rPr>
          <w:rFonts w:asciiTheme="minorHAnsi" w:hAnsiTheme="minorHAnsi" w:cstheme="minorHAnsi"/>
          <w:sz w:val="22"/>
          <w:szCs w:val="22"/>
        </w:rPr>
        <w:t>…………</w:t>
      </w:r>
      <w:r w:rsidR="0007037E" w:rsidRPr="00B14C5C">
        <w:rPr>
          <w:rFonts w:asciiTheme="minorHAnsi" w:hAnsiTheme="minorHAnsi" w:cstheme="minorHAnsi"/>
          <w:sz w:val="22"/>
          <w:szCs w:val="22"/>
        </w:rPr>
        <w:t xml:space="preserve">  </w:t>
      </w:r>
      <w:r w:rsidR="00E44516" w:rsidRPr="00B14C5C">
        <w:rPr>
          <w:rFonts w:asciiTheme="minorHAnsi" w:hAnsiTheme="minorHAnsi" w:cstheme="minorHAnsi"/>
          <w:sz w:val="22"/>
          <w:szCs w:val="22"/>
        </w:rPr>
        <w:t xml:space="preserve">      </w:t>
      </w:r>
      <w:r w:rsidR="0007037E" w:rsidRPr="00B14C5C">
        <w:rPr>
          <w:rFonts w:asciiTheme="minorHAnsi" w:hAnsiTheme="minorHAnsi" w:cstheme="minorHAnsi"/>
          <w:sz w:val="22"/>
          <w:szCs w:val="22"/>
        </w:rPr>
        <w:t>woj. ………………………………………</w:t>
      </w:r>
      <w:r w:rsidR="00E44516" w:rsidRPr="00B14C5C">
        <w:rPr>
          <w:rFonts w:asciiTheme="minorHAnsi" w:hAnsiTheme="minorHAnsi" w:cstheme="minorHAnsi"/>
          <w:sz w:val="22"/>
          <w:szCs w:val="22"/>
        </w:rPr>
        <w:t>………………………..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B14C5C">
        <w:rPr>
          <w:rFonts w:asciiTheme="minorHAnsi" w:hAnsiTheme="minorHAnsi" w:cstheme="minorHAnsi"/>
          <w:sz w:val="22"/>
          <w:szCs w:val="22"/>
        </w:rPr>
        <w:tab/>
      </w:r>
      <w:r w:rsidRPr="00B14C5C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  <w:r w:rsidR="00E44516" w:rsidRPr="00B14C5C">
        <w:rPr>
          <w:rFonts w:asciiTheme="minorHAnsi" w:hAnsiTheme="minorHAnsi" w:cstheme="minorHAnsi"/>
          <w:sz w:val="22"/>
          <w:szCs w:val="22"/>
        </w:rPr>
        <w:t>………..</w:t>
      </w:r>
    </w:p>
    <w:p w:rsidR="00082E51" w:rsidRPr="00B14C5C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KRS</w:t>
      </w:r>
      <w:r w:rsidR="001F15C4" w:rsidRPr="00B14C5C">
        <w:rPr>
          <w:rFonts w:asciiTheme="minorHAnsi" w:hAnsiTheme="minorHAnsi" w:cstheme="minorHAnsi"/>
          <w:sz w:val="22"/>
          <w:szCs w:val="22"/>
        </w:rPr>
        <w:t>/CEIDG</w:t>
      </w:r>
      <w:r w:rsidRPr="00B14C5C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082E51" w:rsidRPr="00B14C5C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B14C5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E44516" w:rsidRPr="00B14C5C">
        <w:rPr>
          <w:rFonts w:asciiTheme="minorHAnsi" w:hAnsiTheme="minorHAnsi" w:cstheme="minorHAnsi"/>
          <w:sz w:val="22"/>
          <w:szCs w:val="22"/>
        </w:rPr>
        <w:t>……</w:t>
      </w:r>
    </w:p>
    <w:p w:rsidR="00EF4A33" w:rsidRPr="00B14C5C" w:rsidRDefault="00EF4A33" w:rsidP="00EF4A33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14C5C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B14C5C" w:rsidRDefault="00EF4A33" w:rsidP="001E6A8B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B14C5C" w:rsidRDefault="00E44516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przetargu </w:t>
      </w:r>
      <w:r w:rsidR="004C4109" w:rsidRPr="00B14C5C">
        <w:rPr>
          <w:rFonts w:eastAsia="Times New Roman" w:cstheme="minorHAnsi"/>
          <w:kern w:val="2"/>
          <w:lang w:eastAsia="zh-CN"/>
        </w:rPr>
        <w:t>procedowanego</w:t>
      </w:r>
      <w:r w:rsidR="00EF4A33" w:rsidRPr="00B14C5C">
        <w:rPr>
          <w:rFonts w:eastAsia="Times New Roman" w:cstheme="minorHAnsi"/>
          <w:kern w:val="2"/>
          <w:lang w:eastAsia="zh-CN"/>
        </w:rPr>
        <w:t xml:space="preserve"> </w:t>
      </w:r>
      <w:r w:rsidRPr="00B14C5C">
        <w:rPr>
          <w:rFonts w:eastAsia="Times New Roman" w:cstheme="minorHAnsi"/>
          <w:kern w:val="2"/>
          <w:lang w:eastAsia="zh-CN"/>
        </w:rPr>
        <w:t xml:space="preserve">w trybie podstawowym </w:t>
      </w:r>
      <w:r w:rsidR="00EF4A33" w:rsidRPr="00B14C5C">
        <w:rPr>
          <w:rFonts w:eastAsia="Times New Roman" w:cstheme="minorHAnsi"/>
          <w:kern w:val="2"/>
          <w:lang w:eastAsia="zh-CN"/>
        </w:rPr>
        <w:t>na.:</w:t>
      </w:r>
    </w:p>
    <w:p w:rsidR="0028135C" w:rsidRPr="00B14C5C" w:rsidRDefault="0028135C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605989" w:rsidRPr="00B14C5C" w:rsidRDefault="0028135C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cstheme="minorHAnsi"/>
          <w:b/>
        </w:rPr>
        <w:t xml:space="preserve">                  „ Dostawa jednorazowych wkładów do strzykawki automatycznej na potrzeby COZL”</w:t>
      </w:r>
    </w:p>
    <w:p w:rsidR="00C65A03" w:rsidRPr="00B14C5C" w:rsidRDefault="00C65A03" w:rsidP="00605989">
      <w:pPr>
        <w:autoSpaceDN w:val="0"/>
        <w:jc w:val="center"/>
        <w:rPr>
          <w:rFonts w:cstheme="minorHAnsi"/>
          <w:b/>
        </w:rPr>
      </w:pPr>
      <w:r w:rsidRPr="00B14C5C">
        <w:rPr>
          <w:rFonts w:cstheme="minorHAnsi"/>
          <w:b/>
        </w:rPr>
        <w:t xml:space="preserve">(znak postępowania: </w:t>
      </w:r>
      <w:r w:rsidR="00501489" w:rsidRPr="00B14C5C">
        <w:rPr>
          <w:rFonts w:cstheme="minorHAnsi"/>
          <w:b/>
        </w:rPr>
        <w:t>COZL/DZP/AS</w:t>
      </w:r>
      <w:r w:rsidR="00E064B8" w:rsidRPr="00B14C5C">
        <w:rPr>
          <w:rFonts w:cstheme="minorHAnsi"/>
          <w:b/>
        </w:rPr>
        <w:t>/3412/</w:t>
      </w:r>
      <w:r w:rsidR="0028557A">
        <w:rPr>
          <w:rFonts w:cstheme="minorHAnsi"/>
          <w:b/>
        </w:rPr>
        <w:t>TP-34</w:t>
      </w:r>
      <w:r w:rsidR="00B14C5C" w:rsidRPr="00B14C5C">
        <w:rPr>
          <w:rFonts w:cstheme="minorHAnsi"/>
          <w:b/>
        </w:rPr>
        <w:t>/23</w:t>
      </w:r>
      <w:r w:rsidRPr="00B14C5C">
        <w:rPr>
          <w:rFonts w:cstheme="minorHAnsi"/>
          <w:b/>
        </w:rPr>
        <w:t>)</w:t>
      </w: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lang w:eastAsia="pl-PL"/>
        </w:rPr>
        <w:t>Oświadczam/y</w:t>
      </w:r>
      <w:r w:rsidR="00EF4A33" w:rsidRPr="00B14C5C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B14C5C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B14C5C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lang w:eastAsia="pl-PL"/>
        </w:rPr>
        <w:t>Oferuję/oferujemy</w:t>
      </w:r>
      <w:r w:rsidR="00EF4A33" w:rsidRPr="00B14C5C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871E68" w:rsidRPr="00B14C5C" w:rsidRDefault="00871E68" w:rsidP="00871E68">
      <w:p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</w:p>
    <w:p w:rsidR="007B26F5" w:rsidRPr="007B26F5" w:rsidRDefault="007B26F5" w:rsidP="007B26F5">
      <w:pPr>
        <w:autoSpaceDN w:val="0"/>
        <w:spacing w:before="113"/>
        <w:rPr>
          <w:rFonts w:ascii="Calibri" w:hAnsi="Calibri" w:cs="Calibri"/>
        </w:rPr>
      </w:pPr>
      <w:r w:rsidRPr="007B26F5">
        <w:rPr>
          <w:rStyle w:val="fontstyle01"/>
          <w:rFonts w:ascii="Calibri" w:hAnsi="Calibri" w:cs="Calibri"/>
        </w:rPr>
        <w:t xml:space="preserve">Oryginalne wkłady do strzykawki automatycznej - </w:t>
      </w:r>
      <w:proofErr w:type="spellStart"/>
      <w:r w:rsidRPr="007B26F5">
        <w:rPr>
          <w:rStyle w:val="fontstyle01"/>
          <w:rFonts w:ascii="Calibri" w:hAnsi="Calibri" w:cs="Calibri"/>
        </w:rPr>
        <w:t>wstrzykiwacza</w:t>
      </w:r>
      <w:proofErr w:type="spellEnd"/>
      <w:r w:rsidRPr="007B26F5">
        <w:rPr>
          <w:rStyle w:val="fontstyle01"/>
          <w:rFonts w:ascii="Calibri" w:hAnsi="Calibri" w:cs="Calibri"/>
        </w:rPr>
        <w:t xml:space="preserve"> kontrastu </w:t>
      </w:r>
      <w:proofErr w:type="spellStart"/>
      <w:r w:rsidRPr="007B26F5">
        <w:rPr>
          <w:rStyle w:val="fontstyle01"/>
          <w:rFonts w:ascii="Calibri" w:hAnsi="Calibri" w:cs="Calibri"/>
        </w:rPr>
        <w:t>Empower</w:t>
      </w:r>
      <w:proofErr w:type="spellEnd"/>
      <w:r w:rsidRPr="007B26F5">
        <w:rPr>
          <w:rStyle w:val="fontstyle01"/>
          <w:rFonts w:ascii="Calibri" w:hAnsi="Calibri" w:cs="Calibri"/>
        </w:rPr>
        <w:t xml:space="preserve"> MR </w:t>
      </w:r>
      <w:proofErr w:type="spellStart"/>
      <w:r w:rsidRPr="007B26F5">
        <w:rPr>
          <w:rStyle w:val="fontstyle01"/>
          <w:rFonts w:ascii="Calibri" w:hAnsi="Calibri" w:cs="Calibri"/>
        </w:rPr>
        <w:t>prod</w:t>
      </w:r>
      <w:proofErr w:type="spellEnd"/>
      <w:r w:rsidRPr="007B26F5">
        <w:rPr>
          <w:rStyle w:val="fontstyle01"/>
          <w:rFonts w:ascii="Calibri" w:hAnsi="Calibri" w:cs="Calibri"/>
        </w:rPr>
        <w:t xml:space="preserve">. firmy </w:t>
      </w:r>
      <w:proofErr w:type="spellStart"/>
      <w:r w:rsidRPr="007B26F5">
        <w:rPr>
          <w:rStyle w:val="fontstyle01"/>
          <w:rFonts w:ascii="Calibri" w:hAnsi="Calibri" w:cs="Calibri"/>
        </w:rPr>
        <w:t>Bracco</w:t>
      </w:r>
      <w:proofErr w:type="spellEnd"/>
      <w:r w:rsidRPr="007B26F5">
        <w:rPr>
          <w:rStyle w:val="fontstyle01"/>
          <w:rFonts w:ascii="Calibri" w:hAnsi="Calibri" w:cs="Calibri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155"/>
      </w:tblGrid>
      <w:tr w:rsidR="00EF4A33" w:rsidRPr="00B14C5C" w:rsidTr="007B26F5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E350F" w:rsidRPr="00B14C5C" w:rsidRDefault="00EF4A33" w:rsidP="00871E6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>Cena brutto</w:t>
            </w:r>
            <w:r w:rsidR="000465AA" w:rsidRPr="00B14C5C">
              <w:rPr>
                <w:rFonts w:eastAsia="Times New Roman" w:cstheme="minorHAnsi"/>
                <w:kern w:val="2"/>
                <w:lang w:eastAsia="ar-SA"/>
              </w:rPr>
              <w:t xml:space="preserve"> </w:t>
            </w:r>
          </w:p>
          <w:p w:rsidR="00EF4A33" w:rsidRPr="00B14C5C" w:rsidRDefault="00EF4A33" w:rsidP="00871E6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>…………………………….....</w:t>
            </w:r>
            <w:r w:rsidR="000465AA" w:rsidRPr="00B14C5C">
              <w:rPr>
                <w:rFonts w:eastAsia="Times New Roman" w:cstheme="minorHAnsi"/>
                <w:kern w:val="2"/>
                <w:lang w:eastAsia="ar-SA"/>
              </w:rPr>
              <w:t xml:space="preserve">  </w:t>
            </w:r>
            <w:r w:rsidRPr="00B14C5C">
              <w:rPr>
                <w:rFonts w:eastAsia="Times New Roman" w:cstheme="minorHAnsi"/>
                <w:kern w:val="2"/>
                <w:lang w:eastAsia="ar-SA"/>
              </w:rPr>
              <w:t>zł</w:t>
            </w:r>
          </w:p>
          <w:p w:rsidR="00EF4A33" w:rsidRPr="00B14C5C" w:rsidRDefault="00EF4A33" w:rsidP="00871E6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>W tym stawka podatku Vat</w:t>
            </w:r>
            <w:r w:rsidR="000465AA" w:rsidRPr="00B14C5C">
              <w:rPr>
                <w:rFonts w:eastAsia="Times New Roman" w:cstheme="minorHAnsi"/>
                <w:kern w:val="2"/>
                <w:lang w:eastAsia="ar-SA"/>
              </w:rPr>
              <w:t xml:space="preserve">  </w:t>
            </w:r>
            <w:r w:rsidRPr="00B14C5C">
              <w:rPr>
                <w:rFonts w:eastAsia="Times New Roman" w:cstheme="minorHAnsi"/>
                <w:kern w:val="2"/>
                <w:lang w:eastAsia="ar-SA"/>
              </w:rPr>
              <w:t>…..</w:t>
            </w:r>
            <w:r w:rsidR="00851765" w:rsidRPr="00B14C5C">
              <w:rPr>
                <w:rFonts w:eastAsia="Times New Roman" w:cstheme="minorHAnsi"/>
                <w:kern w:val="2"/>
                <w:lang w:eastAsia="ar-SA"/>
              </w:rPr>
              <w:t xml:space="preserve"> </w:t>
            </w:r>
            <w:r w:rsidRPr="00B14C5C">
              <w:rPr>
                <w:rFonts w:eastAsia="Times New Roman" w:cstheme="minorHAnsi"/>
                <w:kern w:val="2"/>
                <w:lang w:eastAsia="ar-SA"/>
              </w:rPr>
              <w:t>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B14C5C" w:rsidRDefault="00EF4A33" w:rsidP="00871E6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B14C5C" w:rsidRDefault="00EF4A33" w:rsidP="00871E68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  <w:r w:rsidR="007E350F" w:rsidRPr="00B14C5C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</w:t>
            </w:r>
            <w:r w:rsidR="00A35A0E" w:rsidRPr="00B14C5C">
              <w:rPr>
                <w:rFonts w:eastAsia="Times New Roman" w:cstheme="minorHAnsi"/>
                <w:kern w:val="2"/>
                <w:lang w:eastAsia="ar-SA"/>
              </w:rPr>
              <w:t>……………………………</w:t>
            </w:r>
            <w:r w:rsidR="00851765" w:rsidRPr="00B14C5C">
              <w:rPr>
                <w:rFonts w:eastAsia="Times New Roman" w:cstheme="minorHAnsi"/>
                <w:kern w:val="2"/>
                <w:lang w:eastAsia="ar-SA"/>
              </w:rPr>
              <w:t>………………………</w:t>
            </w:r>
          </w:p>
        </w:tc>
      </w:tr>
    </w:tbl>
    <w:p w:rsidR="00EF4A33" w:rsidRPr="00B14C5C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zgodnie z z</w:t>
      </w:r>
      <w:r w:rsidR="00544D2C" w:rsidRPr="00B14C5C">
        <w:rPr>
          <w:rFonts w:eastAsia="Times New Roman" w:cstheme="minorHAnsi"/>
          <w:kern w:val="2"/>
          <w:lang w:eastAsia="zh-CN"/>
        </w:rPr>
        <w:t>ałączonym do niniejszej oferty K</w:t>
      </w:r>
      <w:r w:rsidRPr="00B14C5C">
        <w:rPr>
          <w:rFonts w:eastAsia="Times New Roman" w:cstheme="minorHAnsi"/>
          <w:kern w:val="2"/>
          <w:lang w:eastAsia="zh-CN"/>
        </w:rPr>
        <w:t>osztorysem ofertowym sporządzonym według w</w:t>
      </w:r>
      <w:r w:rsidR="00743B02" w:rsidRPr="00B14C5C">
        <w:rPr>
          <w:rFonts w:eastAsia="Times New Roman" w:cstheme="minorHAnsi"/>
          <w:kern w:val="2"/>
          <w:lang w:eastAsia="zh-CN"/>
        </w:rPr>
        <w:t>zoru stanowiącego załącznik nr 2</w:t>
      </w:r>
      <w:r w:rsidRPr="00B14C5C">
        <w:rPr>
          <w:rFonts w:eastAsia="Times New Roman" w:cstheme="minorHAnsi"/>
          <w:kern w:val="2"/>
          <w:lang w:eastAsia="zh-CN"/>
        </w:rPr>
        <w:t xml:space="preserve"> do SWZ</w:t>
      </w:r>
      <w:r w:rsidR="000465AA" w:rsidRPr="00B14C5C">
        <w:rPr>
          <w:rFonts w:eastAsia="Times New Roman" w:cstheme="minorHAnsi"/>
          <w:kern w:val="2"/>
          <w:lang w:eastAsia="zh-CN"/>
        </w:rPr>
        <w:t xml:space="preserve"> </w:t>
      </w:r>
      <w:r w:rsidRPr="00B14C5C">
        <w:rPr>
          <w:rFonts w:eastAsia="Times New Roman" w:cstheme="minorHAnsi"/>
          <w:kern w:val="2"/>
          <w:lang w:eastAsia="zh-CN"/>
        </w:rPr>
        <w:t>.</w:t>
      </w:r>
    </w:p>
    <w:p w:rsidR="005D30C8" w:rsidRPr="00B14C5C" w:rsidRDefault="005D30C8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i/>
          <w:kern w:val="2"/>
          <w:lang w:eastAsia="zh-CN"/>
        </w:rPr>
        <w:lastRenderedPageBreak/>
        <w:t>Oświadczam/y, że w wyżej</w:t>
      </w:r>
      <w:r w:rsidR="00082E51" w:rsidRPr="00B14C5C">
        <w:rPr>
          <w:rFonts w:eastAsia="Times New Roman" w:cstheme="minorHAnsi"/>
          <w:i/>
          <w:kern w:val="2"/>
          <w:lang w:eastAsia="zh-CN"/>
        </w:rPr>
        <w:t xml:space="preserve"> podanej cenie uwzględniłem/uwzględniliśmy</w:t>
      </w:r>
      <w:r w:rsidRPr="00B14C5C">
        <w:rPr>
          <w:rFonts w:eastAsia="Times New Roman" w:cstheme="minorHAnsi"/>
          <w:i/>
          <w:kern w:val="2"/>
          <w:lang w:eastAsia="zh-CN"/>
        </w:rPr>
        <w:t xml:space="preserve"> wszelk</w:t>
      </w:r>
      <w:r w:rsidR="001A6F07" w:rsidRPr="00B14C5C">
        <w:rPr>
          <w:rFonts w:eastAsia="Times New Roman" w:cstheme="minorHAnsi"/>
          <w:i/>
          <w:kern w:val="2"/>
          <w:lang w:eastAsia="zh-CN"/>
        </w:rPr>
        <w:t>ie koszty niezbędne</w:t>
      </w:r>
      <w:r w:rsidR="001A6F07" w:rsidRPr="00B14C5C">
        <w:rPr>
          <w:rFonts w:eastAsia="Times New Roman" w:cstheme="minorHAnsi"/>
          <w:kern w:val="2"/>
          <w:lang w:eastAsia="zh-CN"/>
        </w:rPr>
        <w:t xml:space="preserve"> do pełnej i </w:t>
      </w:r>
      <w:r w:rsidRPr="00B14C5C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B14C5C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="00E44516" w:rsidRPr="00B14C5C">
        <w:rPr>
          <w:rFonts w:eastAsia="Times New Roman" w:cstheme="minorHAnsi"/>
          <w:kern w:val="2"/>
          <w:lang w:eastAsia="zh-CN"/>
        </w:rPr>
        <w:t>i Projektowanych postanowieniach umowy</w:t>
      </w:r>
      <w:r w:rsidRPr="00B14C5C">
        <w:rPr>
          <w:rFonts w:eastAsia="Times New Roman" w:cstheme="minorHAnsi"/>
          <w:kern w:val="2"/>
          <w:lang w:eastAsia="zh-CN"/>
        </w:rPr>
        <w:t>.</w:t>
      </w:r>
    </w:p>
    <w:p w:rsidR="00EF4A33" w:rsidRPr="00B14C5C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B14C5C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B14C5C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B14C5C">
        <w:rPr>
          <w:rFonts w:eastAsia="Times New Roman" w:cstheme="minorHAnsi"/>
          <w:kern w:val="2"/>
          <w:lang w:eastAsia="zh-CN"/>
        </w:rPr>
        <w:t xml:space="preserve"> się do podpisania umowy na warunkach określonych we Wzorze Umowy.</w:t>
      </w:r>
    </w:p>
    <w:p w:rsidR="00EF4A33" w:rsidRPr="00B14C5C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B14C5C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B14C5C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B14C5C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B14C5C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B14C5C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B14C5C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B14C5C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B14C5C">
        <w:rPr>
          <w:rFonts w:eastAsia="Times New Roman" w:cstheme="minorHAnsi"/>
          <w:kern w:val="2"/>
          <w:lang w:eastAsia="zh-CN"/>
        </w:rPr>
        <w:t>.</w:t>
      </w:r>
    </w:p>
    <w:p w:rsidR="00CD2B63" w:rsidRPr="00B14C5C" w:rsidRDefault="00CD2B63" w:rsidP="00CD2B63">
      <w:pPr>
        <w:pStyle w:val="Akapitzlist1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 xml:space="preserve">Oświadczamy, że: </w:t>
      </w:r>
    </w:p>
    <w:p w:rsidR="00CD2B63" w:rsidRDefault="00CD2B63" w:rsidP="00D75722">
      <w:pPr>
        <w:pStyle w:val="Akapitzlist1"/>
        <w:tabs>
          <w:tab w:val="left" w:pos="284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r w:rsidRPr="00B14C5C">
        <w:rPr>
          <w:rFonts w:asciiTheme="minorHAnsi" w:hAnsiTheme="minorHAnsi" w:cstheme="minorHAnsi"/>
          <w:sz w:val="22"/>
          <w:szCs w:val="22"/>
        </w:rPr>
        <w:t>a)</w:t>
      </w:r>
      <w:r w:rsidR="00D9133C">
        <w:rPr>
          <w:rFonts w:asciiTheme="minorHAnsi" w:hAnsiTheme="minorHAnsi" w:cstheme="minorHAnsi"/>
          <w:sz w:val="22"/>
          <w:szCs w:val="22"/>
        </w:rPr>
        <w:t xml:space="preserve"> </w:t>
      </w:r>
      <w:r w:rsidRPr="00B14C5C">
        <w:rPr>
          <w:rFonts w:asciiTheme="minorHAnsi" w:hAnsiTheme="minorHAnsi" w:cstheme="minorHAnsi"/>
          <w:sz w:val="22"/>
          <w:szCs w:val="22"/>
        </w:rPr>
        <w:t>posiadamy dokumenty dopuszczające oferowany asortyment do stosowania w placówkach medycznych na terenie RP – Certyfikaty CE</w:t>
      </w:r>
      <w:r w:rsidR="00DA1548" w:rsidRPr="00B14C5C">
        <w:rPr>
          <w:rFonts w:asciiTheme="minorHAnsi" w:hAnsiTheme="minorHAnsi" w:cstheme="minorHAnsi"/>
          <w:sz w:val="22"/>
          <w:szCs w:val="22"/>
        </w:rPr>
        <w:t>(jeżeli dotyczy)</w:t>
      </w:r>
      <w:r w:rsidRPr="00B14C5C">
        <w:rPr>
          <w:rFonts w:asciiTheme="minorHAnsi" w:hAnsiTheme="minorHAnsi" w:cstheme="minorHAnsi"/>
          <w:sz w:val="22"/>
          <w:szCs w:val="22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71147B" w:rsidRDefault="008273D1" w:rsidP="00D75722">
      <w:pPr>
        <w:pStyle w:val="Akapitzlist1"/>
        <w:tabs>
          <w:tab w:val="left" w:pos="284"/>
          <w:tab w:val="left" w:pos="426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posiadamy oryginalne wkłady do strzykawki automatycznej</w:t>
      </w:r>
      <w:r w:rsidR="00B675C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675C8">
        <w:rPr>
          <w:rFonts w:asciiTheme="minorHAnsi" w:hAnsiTheme="minorHAnsi" w:cstheme="minorHAnsi"/>
          <w:sz w:val="22"/>
          <w:szCs w:val="22"/>
        </w:rPr>
        <w:t>prod</w:t>
      </w:r>
      <w:proofErr w:type="spellEnd"/>
      <w:r w:rsidR="00B675C8">
        <w:rPr>
          <w:rFonts w:asciiTheme="minorHAnsi" w:hAnsiTheme="minorHAnsi" w:cstheme="minorHAnsi"/>
          <w:sz w:val="22"/>
          <w:szCs w:val="22"/>
        </w:rPr>
        <w:t xml:space="preserve">. Firmy </w:t>
      </w:r>
      <w:proofErr w:type="spellStart"/>
      <w:r w:rsidR="00B675C8">
        <w:rPr>
          <w:rFonts w:asciiTheme="minorHAnsi" w:hAnsiTheme="minorHAnsi" w:cstheme="minorHAnsi"/>
          <w:sz w:val="22"/>
          <w:szCs w:val="22"/>
        </w:rPr>
        <w:t>Bracco</w:t>
      </w:r>
      <w:proofErr w:type="spellEnd"/>
      <w:r w:rsidR="0071147B">
        <w:rPr>
          <w:rFonts w:asciiTheme="minorHAnsi" w:hAnsiTheme="minorHAnsi" w:cstheme="minorHAnsi"/>
          <w:sz w:val="22"/>
          <w:szCs w:val="22"/>
        </w:rPr>
        <w:t>.</w:t>
      </w:r>
    </w:p>
    <w:p w:rsidR="0071147B" w:rsidRDefault="0071147B" w:rsidP="00D75722">
      <w:pPr>
        <w:pStyle w:val="Akapitzlist1"/>
        <w:tabs>
          <w:tab w:val="left" w:pos="284"/>
          <w:tab w:val="left" w:pos="360"/>
        </w:tabs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posiadamy</w:t>
      </w:r>
      <w:r w:rsidR="007A255A">
        <w:rPr>
          <w:rFonts w:asciiTheme="minorHAnsi" w:hAnsiTheme="minorHAnsi" w:cstheme="minorHAnsi"/>
          <w:sz w:val="22"/>
          <w:szCs w:val="22"/>
        </w:rPr>
        <w:t xml:space="preserve"> dokumenty potwierdzające</w:t>
      </w:r>
      <w:r>
        <w:rPr>
          <w:rFonts w:asciiTheme="minorHAnsi" w:hAnsiTheme="minorHAnsi" w:cstheme="minorHAnsi"/>
          <w:sz w:val="22"/>
          <w:szCs w:val="22"/>
        </w:rPr>
        <w:t xml:space="preserve"> dopuszczenie </w:t>
      </w:r>
      <w:r w:rsidR="007A255A">
        <w:rPr>
          <w:rFonts w:asciiTheme="minorHAnsi" w:hAnsiTheme="minorHAnsi" w:cstheme="minorHAnsi"/>
          <w:sz w:val="22"/>
          <w:szCs w:val="22"/>
        </w:rPr>
        <w:t xml:space="preserve">urządzenia </w:t>
      </w:r>
      <w:r>
        <w:rPr>
          <w:rFonts w:asciiTheme="minorHAnsi" w:hAnsiTheme="minorHAnsi" w:cstheme="minorHAnsi"/>
          <w:sz w:val="22"/>
          <w:szCs w:val="22"/>
        </w:rPr>
        <w:t>przez producenta, dotyczy sprz</w:t>
      </w:r>
      <w:r w:rsidR="007A255A">
        <w:rPr>
          <w:rFonts w:asciiTheme="minorHAnsi" w:hAnsiTheme="minorHAnsi" w:cstheme="minorHAnsi"/>
          <w:sz w:val="22"/>
          <w:szCs w:val="22"/>
        </w:rPr>
        <w:t>ętu zamawiającego (</w:t>
      </w:r>
      <w:r w:rsidR="007A255A" w:rsidRPr="007A255A">
        <w:rPr>
          <w:rFonts w:asciiTheme="minorHAnsi" w:hAnsiTheme="minorHAnsi" w:cstheme="minorHAnsi"/>
          <w:sz w:val="22"/>
          <w:szCs w:val="22"/>
        </w:rPr>
        <w:t xml:space="preserve"> </w:t>
      </w:r>
      <w:r w:rsidR="007A255A" w:rsidRPr="007A255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zobowiązujemy się dołączyć dokumenty do pierwszej dostawy towaru oraz na każde wezwanie Zamawiającego</w:t>
      </w:r>
      <w:r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CD2B63" w:rsidRPr="00B14C5C" w:rsidRDefault="00D9133C" w:rsidP="00D75722">
      <w:pPr>
        <w:tabs>
          <w:tab w:val="left" w:pos="284"/>
        </w:tabs>
        <w:ind w:left="284"/>
        <w:rPr>
          <w:rFonts w:eastAsia="Times New Roman" w:cstheme="minorHAnsi"/>
          <w:kern w:val="2"/>
          <w:lang w:eastAsia="zh-CN"/>
        </w:rPr>
      </w:pPr>
      <w:r>
        <w:rPr>
          <w:rFonts w:cstheme="minorHAnsi"/>
        </w:rPr>
        <w:t xml:space="preserve"> </w:t>
      </w:r>
      <w:r w:rsidR="00853102">
        <w:rPr>
          <w:rFonts w:cstheme="minorHAnsi"/>
        </w:rPr>
        <w:t>d</w:t>
      </w:r>
      <w:r w:rsidR="00CD2B63" w:rsidRPr="00B14C5C">
        <w:rPr>
          <w:rFonts w:cstheme="minorHAnsi"/>
        </w:rPr>
        <w:t xml:space="preserve">)   w  </w:t>
      </w:r>
      <w:r w:rsidR="00CD2B63" w:rsidRPr="00B14C5C">
        <w:rPr>
          <w:rFonts w:cstheme="minorHAnsi"/>
          <w:color w:val="000000"/>
          <w:lang w:eastAsia="pl-PL"/>
        </w:rPr>
        <w:t xml:space="preserve">sytuacji, gdy nie jest możliwa dostawa dokładnej ilości zapotrzebowanych ilości opakowań/sztuk z uwagi na sposób ich konfekcjonowania u wykonawców, Zamawiający dopuszcza modyfikację ich ilości przy zastosowaniu zasady zaokrąglenia w górę, tj. kalkulacji takiej </w:t>
      </w:r>
      <w:bookmarkStart w:id="0" w:name="_GoBack"/>
      <w:bookmarkEnd w:id="0"/>
      <w:r w:rsidR="00CD2B63" w:rsidRPr="00B14C5C">
        <w:rPr>
          <w:rFonts w:cstheme="minorHAnsi"/>
          <w:color w:val="000000"/>
          <w:lang w:eastAsia="pl-PL"/>
        </w:rPr>
        <w:t>ilości sztuk (opakowań), którą zamawiający będzie musiał zakupić, aby zostało zrealizowane jego zapotrzebowanie, przy założeniu pewnej nadwyżki lub dostarczenia opakowania z przeliczeniem na sztuki tak aby ilości sztuk były zgodne z zapotrzebowaniem Zamawiającego.</w:t>
      </w:r>
    </w:p>
    <w:p w:rsidR="00EF4A33" w:rsidRPr="00B14C5C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Oświadczam/y</w:t>
      </w:r>
      <w:r w:rsidR="00EF4A33" w:rsidRPr="00B14C5C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B14C5C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B14C5C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14C5C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B14C5C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14C5C">
        <w:rPr>
          <w:rFonts w:eastAsia="Times New Roman" w:cstheme="minorHAns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B14C5C">
        <w:rPr>
          <w:rFonts w:eastAsia="Times New Roman" w:cstheme="minorHAnsi"/>
          <w:iCs/>
          <w:kern w:val="2"/>
          <w:lang w:eastAsia="zh-CN"/>
        </w:rPr>
        <w:tab/>
      </w:r>
      <w:r w:rsidR="001A6F07" w:rsidRPr="00B14C5C">
        <w:rPr>
          <w:rFonts w:eastAsia="Times New Roman" w:cstheme="minorHAnsi"/>
          <w:iCs/>
          <w:kern w:val="2"/>
          <w:lang w:eastAsia="zh-CN"/>
        </w:rPr>
        <w:tab/>
      </w:r>
      <w:r w:rsidRPr="00B14C5C">
        <w:rPr>
          <w:rFonts w:eastAsia="Times New Roman" w:cstheme="minorHAnsi"/>
          <w:iCs/>
          <w:kern w:val="2"/>
          <w:u w:val="single"/>
          <w:lang w:eastAsia="zh-CN"/>
        </w:rPr>
        <w:t>mająca wartość gospodarczą,</w:t>
      </w:r>
    </w:p>
    <w:p w:rsidR="00EF4A33" w:rsidRPr="00B14C5C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14C5C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B14C5C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14C5C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D9133C" w:rsidRDefault="00D9133C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D9133C" w:rsidRDefault="00D9133C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D9133C" w:rsidRDefault="00D9133C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D9133C" w:rsidRDefault="00D9133C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14C5C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B14C5C">
        <w:rPr>
          <w:rFonts w:eastAsia="Times New Roman" w:cstheme="minorHAnsi"/>
          <w:kern w:val="2"/>
          <w:lang w:eastAsia="zh-CN"/>
        </w:rPr>
        <w:t xml:space="preserve"> powierzyć </w:t>
      </w:r>
      <w:r w:rsidR="00CD2B63" w:rsidRPr="00B14C5C">
        <w:rPr>
          <w:rFonts w:eastAsia="Times New Roman" w:cstheme="minorHAnsi"/>
          <w:kern w:val="2"/>
          <w:lang w:eastAsia="zh-CN"/>
        </w:rPr>
        <w:t xml:space="preserve"> realizację</w:t>
      </w:r>
      <w:r w:rsidR="00EF4A33" w:rsidRPr="00B14C5C">
        <w:rPr>
          <w:rFonts w:eastAsia="Times New Roman" w:cstheme="minorHAnsi"/>
          <w:kern w:val="2"/>
          <w:lang w:eastAsia="zh-CN"/>
        </w:rPr>
        <w:t xml:space="preserve"> zamówienia podwykonawcom**</w:t>
      </w:r>
    </w:p>
    <w:p w:rsidR="00082E51" w:rsidRPr="00B14C5C" w:rsidRDefault="00082E51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B14C5C" w:rsidTr="00DA1548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B14C5C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B14C5C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 xml:space="preserve"> </w:t>
            </w:r>
            <w:r w:rsidR="00CD2B63" w:rsidRPr="00B14C5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zamówienie</w:t>
            </w:r>
            <w:r w:rsidR="00501489" w:rsidRPr="00B14C5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 xml:space="preserve"> powierzone</w:t>
            </w:r>
            <w:r w:rsidRPr="00B14C5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 xml:space="preserve">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B14C5C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B14C5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B14C5C" w:rsidTr="00DA154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B14C5C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A1548" w:rsidRDefault="00DA1548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  <w:p w:rsidR="00D9133C" w:rsidRPr="00B14C5C" w:rsidRDefault="00D9133C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B14C5C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Default="00EF4A33" w:rsidP="001E6A8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D9133C" w:rsidRPr="00B14C5C" w:rsidRDefault="00D9133C" w:rsidP="00D9133C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6F725F" w:rsidRPr="00B14C5C">
        <w:rPr>
          <w:rFonts w:eastAsia="Times New Roman" w:cstheme="minorHAnsi"/>
          <w:kern w:val="2"/>
          <w:lang w:eastAsia="zh-CN"/>
        </w:rPr>
        <w:t>…………………………………</w:t>
      </w:r>
    </w:p>
    <w:p w:rsidR="00EF4A33" w:rsidRPr="00B14C5C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14C5C" w:rsidRDefault="00E44516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 </w:t>
      </w:r>
      <w:r w:rsidR="001A6F07" w:rsidRPr="00B14C5C">
        <w:rPr>
          <w:rFonts w:eastAsia="Times New Roman" w:cstheme="minorHAnsi"/>
          <w:kern w:val="2"/>
          <w:lang w:eastAsia="zh-CN"/>
        </w:rPr>
        <w:t>Oświadczam/y</w:t>
      </w:r>
      <w:r w:rsidR="00EF4A33" w:rsidRPr="00B14C5C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B14C5C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B14C5C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B14C5C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1A6F07" w:rsidRPr="00B14C5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B14C5C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B14C5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B14C5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AA3B88" w:rsidRDefault="00AA3B88" w:rsidP="00E44516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Rodzaj wykonawcy (właściwe zaznaczyć) :</w:t>
      </w:r>
    </w:p>
    <w:p w:rsidR="00D9133C" w:rsidRPr="00D9133C" w:rsidRDefault="00D9133C" w:rsidP="00D9133C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Times New Roman"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kern w:val="2"/>
          <w:lang w:eastAsia="zh-CN"/>
        </w:rPr>
        <w:t xml:space="preserve">    </w:t>
      </w:r>
      <w:r w:rsidRPr="00B14C5C">
        <w:rPr>
          <w:rFonts w:eastAsia="Calibri" w:cstheme="minorHAnsi"/>
          <w:kern w:val="2"/>
          <w:lang w:eastAsia="zh-CN"/>
        </w:rPr>
        <w:t xml:space="preserve">mikroprzedsiębiorstwo definiuje się jako przedsiębiorstwo, które zatrudnia mniej niż 10  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2 milionów   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       EUR,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Times New Roman"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b/>
          <w:kern w:val="2"/>
          <w:lang w:eastAsia="zh-CN"/>
        </w:rPr>
        <w:t xml:space="preserve">    </w:t>
      </w:r>
      <w:r w:rsidRPr="00B14C5C">
        <w:rPr>
          <w:rFonts w:eastAsia="Calibri" w:cstheme="minorHAnsi"/>
          <w:kern w:val="2"/>
          <w:lang w:eastAsia="zh-CN"/>
        </w:rPr>
        <w:t xml:space="preserve">małe przedsiębiorstwo definiuje się jako przedsiębiorstwo, które zatrudnia mniej niż 50  </w:t>
      </w:r>
    </w:p>
    <w:p w:rsidR="00AA3B88" w:rsidRPr="00B14C5C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pracowników i którego roczny obrót lub roczna suma bilansowa nie przekracza 10 milionów   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       EUR,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Times New Roman"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b/>
          <w:kern w:val="2"/>
          <w:lang w:eastAsia="zh-CN"/>
        </w:rPr>
        <w:t xml:space="preserve">    </w:t>
      </w:r>
      <w:r w:rsidRPr="00B14C5C">
        <w:rPr>
          <w:rFonts w:eastAsia="Calibri" w:cstheme="minorHAns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       pracowników i których roczny obrót nie przekracza 50 milionów EUR, lub roczna suma 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 xml:space="preserve">       bilansowa nie przekracza 43 milionów EUR,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b/>
          <w:kern w:val="2"/>
          <w:lang w:eastAsia="zh-CN"/>
        </w:rPr>
        <w:t xml:space="preserve">    </w:t>
      </w:r>
      <w:r w:rsidRPr="00B14C5C">
        <w:rPr>
          <w:rFonts w:eastAsia="Times New Roman" w:cstheme="minorHAnsi"/>
          <w:kern w:val="2"/>
          <w:lang w:eastAsia="zh-CN"/>
        </w:rPr>
        <w:t>jednoosobowa działalność gospodarcza,</w:t>
      </w:r>
    </w:p>
    <w:p w:rsidR="00AA3B88" w:rsidRPr="00B14C5C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b/>
          <w:kern w:val="2"/>
          <w:lang w:eastAsia="zh-CN"/>
        </w:rPr>
        <w:t xml:space="preserve">    </w:t>
      </w:r>
      <w:r w:rsidRPr="00B14C5C">
        <w:rPr>
          <w:rFonts w:eastAsia="Times New Roman" w:cstheme="minorHAnsi"/>
          <w:kern w:val="2"/>
          <w:lang w:eastAsia="zh-CN"/>
        </w:rPr>
        <w:t>osoba fizyczna nieprowadząca działalności gospodarczej</w:t>
      </w:r>
    </w:p>
    <w:p w:rsidR="00AA3B88" w:rsidRDefault="00AA3B88" w:rsidP="001E6A8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cstheme="minorHAnsi"/>
          <w:b/>
          <w:lang w:eastAsia="zh-CN"/>
        </w:rPr>
        <w:sym w:font="Wingdings" w:char="F0A8"/>
      </w:r>
      <w:r w:rsidRPr="00B14C5C">
        <w:rPr>
          <w:rFonts w:eastAsia="Times New Roman" w:cstheme="minorHAnsi"/>
          <w:b/>
          <w:kern w:val="2"/>
          <w:lang w:eastAsia="zh-CN"/>
        </w:rPr>
        <w:t xml:space="preserve">    </w:t>
      </w:r>
      <w:r w:rsidRPr="00B14C5C">
        <w:rPr>
          <w:rFonts w:eastAsia="Times New Roman" w:cstheme="minorHAnsi"/>
          <w:kern w:val="2"/>
          <w:lang w:eastAsia="zh-CN"/>
        </w:rPr>
        <w:t>inny rodzaj : ……………………………………………………………………………………...</w:t>
      </w:r>
    </w:p>
    <w:p w:rsidR="00D9133C" w:rsidRPr="00B14C5C" w:rsidRDefault="00D9133C" w:rsidP="001E6A8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</w:p>
    <w:p w:rsidR="00AA3B88" w:rsidRPr="00B14C5C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eastAsia="Calibri" w:cstheme="minorHAnsi"/>
          <w:kern w:val="2"/>
          <w:lang w:eastAsia="zh-CN"/>
        </w:rPr>
      </w:pPr>
      <w:r w:rsidRPr="00B14C5C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</w:t>
      </w:r>
    </w:p>
    <w:p w:rsidR="00E44516" w:rsidRPr="00B14C5C" w:rsidRDefault="00E44516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Default="00E44516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 xml:space="preserve"> </w:t>
      </w:r>
      <w:r w:rsidR="00EF4A33" w:rsidRPr="00B14C5C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D9133C" w:rsidRPr="00B14C5C" w:rsidRDefault="00D9133C" w:rsidP="00D9133C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B14C5C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Kosztorys O</w:t>
      </w:r>
      <w:r w:rsidR="00EF4A33" w:rsidRPr="00B14C5C">
        <w:rPr>
          <w:rFonts w:eastAsia="Times New Roman" w:cstheme="minorHAnsi"/>
          <w:kern w:val="2"/>
          <w:lang w:eastAsia="zh-CN"/>
        </w:rPr>
        <w:t>fertowy</w:t>
      </w:r>
      <w:r w:rsidR="005D30C8" w:rsidRPr="00B14C5C">
        <w:rPr>
          <w:rFonts w:eastAsia="Times New Roman" w:cstheme="minorHAnsi"/>
          <w:kern w:val="2"/>
          <w:lang w:eastAsia="zh-CN"/>
        </w:rPr>
        <w:t xml:space="preserve"> (odpowiednio dla danej części </w:t>
      </w:r>
      <w:r w:rsidR="00EF4A33" w:rsidRPr="00B14C5C">
        <w:rPr>
          <w:rFonts w:eastAsia="Times New Roman" w:cstheme="minorHAnsi"/>
          <w:kern w:val="2"/>
          <w:lang w:eastAsia="zh-CN"/>
        </w:rPr>
        <w:t>podpisany przez przedstawiciela Wykonawcy)</w:t>
      </w:r>
      <w:r w:rsidR="003967AC" w:rsidRPr="00B14C5C">
        <w:rPr>
          <w:rFonts w:eastAsia="Times New Roman" w:cstheme="minorHAnsi"/>
          <w:kern w:val="2"/>
          <w:lang w:eastAsia="zh-CN"/>
        </w:rPr>
        <w:t xml:space="preserve"> – Załącznik nr 2</w:t>
      </w:r>
    </w:p>
    <w:p w:rsidR="00EF4A33" w:rsidRPr="00B14C5C" w:rsidRDefault="00EF4A33" w:rsidP="00544D2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B14C5C">
        <w:rPr>
          <w:rFonts w:eastAsia="Times New Roman" w:cstheme="minorHAnsi"/>
          <w:color w:val="000000"/>
          <w:kern w:val="2"/>
          <w:lang w:eastAsia="zh-CN"/>
        </w:rPr>
        <w:t>Pełnomocnictwo</w:t>
      </w:r>
    </w:p>
    <w:p w:rsidR="00DA1548" w:rsidRPr="00B14C5C" w:rsidRDefault="00DA1548" w:rsidP="00DA154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14C5C">
        <w:rPr>
          <w:rFonts w:cstheme="minorHAnsi"/>
        </w:rPr>
        <w:t>Załącznik nr 5– Oświadczenie Wykonawcy o niepodleganiu wykluczeniu, spełnianiu warunków udziału w postępowaniu</w:t>
      </w:r>
    </w:p>
    <w:p w:rsidR="00DA1548" w:rsidRPr="00B14C5C" w:rsidRDefault="00DA1548" w:rsidP="00DA154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14C5C">
        <w:rPr>
          <w:rFonts w:cstheme="minorHAnsi"/>
        </w:rPr>
        <w:lastRenderedPageBreak/>
        <w:t>Załącznik nr 6 – Klauzula informacyjna.</w:t>
      </w:r>
    </w:p>
    <w:p w:rsidR="00DA1548" w:rsidRPr="00B14C5C" w:rsidRDefault="00DA1548" w:rsidP="00DA1548">
      <w:pPr>
        <w:pStyle w:val="Akapitzlist4"/>
        <w:numPr>
          <w:ilvl w:val="0"/>
          <w:numId w:val="5"/>
        </w:numPr>
        <w:tabs>
          <w:tab w:val="left" w:pos="285"/>
        </w:tabs>
        <w:spacing w:after="0"/>
        <w:rPr>
          <w:rFonts w:asciiTheme="minorHAnsi" w:hAnsiTheme="minorHAnsi" w:cstheme="minorHAnsi"/>
        </w:rPr>
      </w:pPr>
      <w:r w:rsidRPr="00B14C5C">
        <w:rPr>
          <w:rFonts w:asciiTheme="minorHAnsi" w:hAnsiTheme="minorHAnsi" w:cstheme="minorHAnsi"/>
          <w:kern w:val="2"/>
          <w:lang w:eastAsia="pl-PL"/>
        </w:rPr>
        <w:t>Załącznik nr 7 - Oświadczenie podmiotu udostępniającego zasoby uwzględniające regulacje sankcyjne-  (jeżeli dotyczy).</w:t>
      </w:r>
    </w:p>
    <w:p w:rsidR="00851765" w:rsidRPr="00B14C5C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851765" w:rsidRPr="00B14C5C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851765" w:rsidRPr="00B14C5C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14C5C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B14C5C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Pr="00B14C5C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B14C5C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B14C5C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B14C5C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14C5C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B87716" w:rsidRPr="00B14C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C9" w:rsidRDefault="00990AC9" w:rsidP="00EF4A33">
      <w:pPr>
        <w:spacing w:after="0" w:line="240" w:lineRule="auto"/>
      </w:pPr>
      <w:r>
        <w:separator/>
      </w:r>
    </w:p>
  </w:endnote>
  <w:endnote w:type="continuationSeparator" w:id="0">
    <w:p w:rsidR="00990AC9" w:rsidRDefault="00990AC9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722">
          <w:rPr>
            <w:noProof/>
          </w:rPr>
          <w:t>4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C9" w:rsidRDefault="00990AC9" w:rsidP="00EF4A33">
      <w:pPr>
        <w:spacing w:after="0" w:line="240" w:lineRule="auto"/>
      </w:pPr>
      <w:r>
        <w:separator/>
      </w:r>
    </w:p>
  </w:footnote>
  <w:footnote w:type="continuationSeparator" w:id="0">
    <w:p w:rsidR="00990AC9" w:rsidRDefault="00990AC9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37C04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540A"/>
    <w:rsid w:val="000465AA"/>
    <w:rsid w:val="00050378"/>
    <w:rsid w:val="00054BFE"/>
    <w:rsid w:val="0007037E"/>
    <w:rsid w:val="00076350"/>
    <w:rsid w:val="00082E51"/>
    <w:rsid w:val="000C2332"/>
    <w:rsid w:val="000F2F1A"/>
    <w:rsid w:val="00176980"/>
    <w:rsid w:val="001A6F07"/>
    <w:rsid w:val="001D41C2"/>
    <w:rsid w:val="001E6A8B"/>
    <w:rsid w:val="001F15C4"/>
    <w:rsid w:val="001F67E2"/>
    <w:rsid w:val="0028135C"/>
    <w:rsid w:val="0028557A"/>
    <w:rsid w:val="00296CE3"/>
    <w:rsid w:val="002B2DF7"/>
    <w:rsid w:val="002C5847"/>
    <w:rsid w:val="002E3E40"/>
    <w:rsid w:val="003060CE"/>
    <w:rsid w:val="00383088"/>
    <w:rsid w:val="003967AC"/>
    <w:rsid w:val="003D0F0D"/>
    <w:rsid w:val="003D337A"/>
    <w:rsid w:val="003D7868"/>
    <w:rsid w:val="003E42F6"/>
    <w:rsid w:val="00441EAF"/>
    <w:rsid w:val="004B7BDF"/>
    <w:rsid w:val="004C2791"/>
    <w:rsid w:val="004C4109"/>
    <w:rsid w:val="004D23CD"/>
    <w:rsid w:val="00501489"/>
    <w:rsid w:val="0050747D"/>
    <w:rsid w:val="0053036A"/>
    <w:rsid w:val="0053212A"/>
    <w:rsid w:val="00544079"/>
    <w:rsid w:val="00544D2C"/>
    <w:rsid w:val="005512DD"/>
    <w:rsid w:val="0057161E"/>
    <w:rsid w:val="0059234E"/>
    <w:rsid w:val="005D30C8"/>
    <w:rsid w:val="005D36F4"/>
    <w:rsid w:val="005F3E28"/>
    <w:rsid w:val="00605989"/>
    <w:rsid w:val="00663EF8"/>
    <w:rsid w:val="006C6D2A"/>
    <w:rsid w:val="006F725F"/>
    <w:rsid w:val="007007DA"/>
    <w:rsid w:val="0071147B"/>
    <w:rsid w:val="00714971"/>
    <w:rsid w:val="00743B02"/>
    <w:rsid w:val="007626AF"/>
    <w:rsid w:val="007A255A"/>
    <w:rsid w:val="007B26F5"/>
    <w:rsid w:val="007E350F"/>
    <w:rsid w:val="007F2474"/>
    <w:rsid w:val="00823A4B"/>
    <w:rsid w:val="008273D1"/>
    <w:rsid w:val="00840118"/>
    <w:rsid w:val="00851765"/>
    <w:rsid w:val="00853102"/>
    <w:rsid w:val="00871E68"/>
    <w:rsid w:val="00877667"/>
    <w:rsid w:val="008C222F"/>
    <w:rsid w:val="008D0F85"/>
    <w:rsid w:val="009528AE"/>
    <w:rsid w:val="00973543"/>
    <w:rsid w:val="00990AC9"/>
    <w:rsid w:val="009D62F0"/>
    <w:rsid w:val="00A35A0E"/>
    <w:rsid w:val="00A645CF"/>
    <w:rsid w:val="00A72352"/>
    <w:rsid w:val="00A92F0D"/>
    <w:rsid w:val="00A9455D"/>
    <w:rsid w:val="00AA3B88"/>
    <w:rsid w:val="00AC0707"/>
    <w:rsid w:val="00AC3F7F"/>
    <w:rsid w:val="00AF1482"/>
    <w:rsid w:val="00B012C6"/>
    <w:rsid w:val="00B14C5C"/>
    <w:rsid w:val="00B16353"/>
    <w:rsid w:val="00B30F43"/>
    <w:rsid w:val="00B4399A"/>
    <w:rsid w:val="00B55F03"/>
    <w:rsid w:val="00B675C8"/>
    <w:rsid w:val="00B8189C"/>
    <w:rsid w:val="00BC56A9"/>
    <w:rsid w:val="00C13148"/>
    <w:rsid w:val="00C2180A"/>
    <w:rsid w:val="00C45F0F"/>
    <w:rsid w:val="00C477ED"/>
    <w:rsid w:val="00C60A8A"/>
    <w:rsid w:val="00C65A03"/>
    <w:rsid w:val="00CD2B63"/>
    <w:rsid w:val="00CD55B5"/>
    <w:rsid w:val="00CD62BC"/>
    <w:rsid w:val="00CF5143"/>
    <w:rsid w:val="00D070A7"/>
    <w:rsid w:val="00D11982"/>
    <w:rsid w:val="00D4556A"/>
    <w:rsid w:val="00D75722"/>
    <w:rsid w:val="00D9133C"/>
    <w:rsid w:val="00D92DF1"/>
    <w:rsid w:val="00DA1548"/>
    <w:rsid w:val="00DC7FD4"/>
    <w:rsid w:val="00DE1D39"/>
    <w:rsid w:val="00E064B8"/>
    <w:rsid w:val="00E21589"/>
    <w:rsid w:val="00E2695B"/>
    <w:rsid w:val="00E44516"/>
    <w:rsid w:val="00E6256C"/>
    <w:rsid w:val="00E93EFD"/>
    <w:rsid w:val="00EA4981"/>
    <w:rsid w:val="00EF4A33"/>
    <w:rsid w:val="00F02137"/>
    <w:rsid w:val="00F47F64"/>
    <w:rsid w:val="00F80634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Normalny1,Akapit z listą3,Akapit z listą31,Wypunktowanie,Normal2,L1,Numerowanie,Adresat stanowisko,sw tekst"/>
    <w:basedOn w:val="Normalny"/>
    <w:link w:val="AkapitzlistZnak"/>
    <w:uiPriority w:val="99"/>
    <w:qFormat/>
    <w:rsid w:val="0007037E"/>
    <w:pPr>
      <w:ind w:left="720"/>
      <w:contextualSpacing/>
    </w:pPr>
  </w:style>
  <w:style w:type="character" w:customStyle="1" w:styleId="AkapitzlistZnak">
    <w:name w:val="Akapit z listą Znak"/>
    <w:aliases w:val="CW_Lista Znak,Normalny1 Znak,Akapit z listą3 Znak,Akapit z listą31 Znak,Wypunktowanie Znak,Normal2 Znak,L1 Znak,Numerowanie Znak,Adresat stanowisko Znak,sw tekst Znak"/>
    <w:link w:val="Akapitzlist"/>
    <w:uiPriority w:val="99"/>
    <w:rsid w:val="00544D2C"/>
  </w:style>
  <w:style w:type="character" w:customStyle="1" w:styleId="fontstyle01">
    <w:name w:val="fontstyle01"/>
    <w:qFormat/>
    <w:rsid w:val="000465AA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paragraph" w:customStyle="1" w:styleId="Akapitzlist1">
    <w:name w:val="Akapit z listą1"/>
    <w:basedOn w:val="Normalny"/>
    <w:rsid w:val="00CD2B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DA1548"/>
    <w:pPr>
      <w:suppressAutoHyphens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64F7-8F50-4A9D-A555-27873D8D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Studzińska</cp:lastModifiedBy>
  <cp:revision>103</cp:revision>
  <cp:lastPrinted>2023-03-08T08:40:00Z</cp:lastPrinted>
  <dcterms:created xsi:type="dcterms:W3CDTF">2021-01-30T18:42:00Z</dcterms:created>
  <dcterms:modified xsi:type="dcterms:W3CDTF">2023-03-08T08:50:00Z</dcterms:modified>
</cp:coreProperties>
</file>