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FBD" w:rsidRDefault="00BA5A98" w:rsidP="00880FBD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B60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A18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1005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:rsidR="00FB3612" w:rsidRPr="00FB3612" w:rsidRDefault="00FB3612" w:rsidP="009876E1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bCs/>
          <w:lang w:eastAsia="en-US" w:bidi="pl-PL"/>
        </w:rPr>
      </w:pPr>
      <w:bookmarkStart w:id="0" w:name="_Hlk76631226"/>
      <w:r w:rsidRPr="00FB3612">
        <w:rPr>
          <w:b/>
          <w:lang w:eastAsia="en-US" w:bidi="pl-PL"/>
        </w:rPr>
        <w:t>„</w:t>
      </w:r>
      <w:r w:rsidR="005A6F7C">
        <w:rPr>
          <w:b/>
        </w:rPr>
        <w:t xml:space="preserve">Poprawa parametrów technicznych </w:t>
      </w:r>
      <w:r w:rsidR="006751E8">
        <w:rPr>
          <w:b/>
        </w:rPr>
        <w:t xml:space="preserve">od nogi ul. Klubowej </w:t>
      </w:r>
      <w:r w:rsidR="005A6F7C">
        <w:rPr>
          <w:b/>
        </w:rPr>
        <w:t>w Jastrzębiu-Zdroju</w:t>
      </w:r>
      <w:r w:rsidRPr="00FB3612">
        <w:rPr>
          <w:b/>
          <w:lang w:eastAsia="en-US" w:bidi="pl-PL"/>
        </w:rPr>
        <w:t>”</w:t>
      </w:r>
    </w:p>
    <w:p w:rsidR="00170694" w:rsidRPr="00EB6B7B" w:rsidRDefault="00170694" w:rsidP="00EB6B7B">
      <w:pPr>
        <w:pStyle w:val="Akapitzlist"/>
        <w:tabs>
          <w:tab w:val="left" w:pos="0"/>
        </w:tabs>
        <w:autoSpaceDE w:val="0"/>
        <w:spacing w:line="200" w:lineRule="atLeast"/>
        <w:ind w:left="567"/>
        <w:jc w:val="center"/>
        <w:rPr>
          <w:b/>
          <w:sz w:val="22"/>
          <w:szCs w:val="22"/>
          <w:lang w:eastAsia="en-US"/>
        </w:rPr>
      </w:pPr>
    </w:p>
    <w:bookmarkEnd w:id="0"/>
    <w:p w:rsidR="003429B7" w:rsidRPr="00EE7290" w:rsidRDefault="00A96978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6248D6" w:rsidRPr="00EE7290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:rsidR="006248D6" w:rsidRPr="00F11E43" w:rsidRDefault="003429B7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:rsidR="00F11E43" w:rsidRPr="00F11E43" w:rsidRDefault="00F11E43" w:rsidP="00F11E43">
      <w:pPr>
        <w:pStyle w:val="Akapitzlist"/>
        <w:rPr>
          <w:sz w:val="22"/>
          <w:szCs w:val="22"/>
        </w:rPr>
      </w:pPr>
    </w:p>
    <w:p w:rsidR="00F11E43" w:rsidRPr="00EE7290" w:rsidRDefault="00F11E4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:rsidR="00F944F5" w:rsidRPr="00EE7290" w:rsidRDefault="00F944F5" w:rsidP="005D557E">
      <w:pPr>
        <w:pStyle w:val="Akapitzlist"/>
        <w:rPr>
          <w:sz w:val="22"/>
          <w:szCs w:val="22"/>
        </w:rPr>
      </w:pPr>
    </w:p>
    <w:p w:rsidR="00F944F5" w:rsidRPr="00EE7290" w:rsidRDefault="00E96583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:rsidR="00E8063F" w:rsidRPr="00EE7290" w:rsidRDefault="00E8063F" w:rsidP="00E8063F">
      <w:pPr>
        <w:pStyle w:val="Akapitzlist"/>
        <w:rPr>
          <w:sz w:val="22"/>
          <w:szCs w:val="22"/>
        </w:rPr>
      </w:pPr>
    </w:p>
    <w:p w:rsidR="00E8063F" w:rsidRPr="00EE7290" w:rsidRDefault="00E8063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:rsidR="0083015B" w:rsidRPr="0083015B" w:rsidRDefault="00E8063F" w:rsidP="0083015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r w:rsidR="00517205">
        <w:rPr>
          <w:rFonts w:eastAsia="Lucida Sans Unicode"/>
          <w:bCs/>
          <w:sz w:val="22"/>
          <w:szCs w:val="22"/>
        </w:rPr>
        <w:t xml:space="preserve">        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:rsidR="002A162F" w:rsidRPr="00EE7290" w:rsidRDefault="002A16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:rsidR="00F11E43" w:rsidRPr="00F11E43" w:rsidRDefault="00B4312F" w:rsidP="00BE4FDB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jest osobą fizyczną nie</w:t>
      </w:r>
      <w:r w:rsidR="006305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prowadzącą działalności gospodarczej          </w:t>
      </w:r>
    </w:p>
    <w:p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………………</w:t>
      </w:r>
      <w:r>
        <w:rPr>
          <w:bCs/>
          <w:sz w:val="22"/>
          <w:szCs w:val="22"/>
        </w:rPr>
        <w:t xml:space="preserve">..……..…)                                     </w:t>
      </w:r>
    </w:p>
    <w:p w:rsidR="00D32F40" w:rsidRPr="00D32F40" w:rsidRDefault="00D32F40" w:rsidP="00A96978">
      <w:pPr>
        <w:pStyle w:val="Akapitzlist"/>
        <w:tabs>
          <w:tab w:val="left" w:pos="0"/>
        </w:tabs>
        <w:autoSpaceDE w:val="0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6248D6" w:rsidRPr="005C1801" w:rsidRDefault="00A96978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F91293" w:rsidRPr="00790180" w:rsidRDefault="00790180" w:rsidP="00B37C67">
      <w:pPr>
        <w:pStyle w:val="Akapitzlist"/>
        <w:numPr>
          <w:ilvl w:val="1"/>
          <w:numId w:val="54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:rsidR="00F91293" w:rsidRPr="00C74454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:rsidR="00790180" w:rsidRPr="00790180" w:rsidRDefault="00790180" w:rsidP="00790180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:rsidR="00F91293" w:rsidRPr="0054014A" w:rsidRDefault="0047363D" w:rsidP="0047363D">
      <w:pPr>
        <w:tabs>
          <w:tab w:val="left" w:pos="7905"/>
        </w:tabs>
        <w:autoSpaceDE w:val="0"/>
        <w:spacing w:line="200" w:lineRule="atLeast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:rsidR="002D7AC9" w:rsidRPr="003039ED" w:rsidRDefault="002D7AC9" w:rsidP="00B37C67">
      <w:pPr>
        <w:pStyle w:val="Akapitzlist"/>
        <w:numPr>
          <w:ilvl w:val="0"/>
          <w:numId w:val="22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6751E8" w:rsidRPr="006751E8">
        <w:rPr>
          <w:rFonts w:eastAsia="Lucida Sans Unicode"/>
          <w:b/>
        </w:rPr>
        <w:t>4</w:t>
      </w:r>
      <w:r w:rsidR="005A6F7C">
        <w:rPr>
          <w:rFonts w:eastAsia="Lucida Sans Unicode"/>
          <w:b/>
        </w:rPr>
        <w:t>0</w:t>
      </w:r>
      <w:r w:rsidR="003577DA" w:rsidRPr="00AA57A5">
        <w:rPr>
          <w:b/>
          <w:lang w:eastAsia="en-US"/>
        </w:rPr>
        <w:t xml:space="preserve"> </w:t>
      </w:r>
      <w:r w:rsidR="003577DA">
        <w:rPr>
          <w:b/>
          <w:szCs w:val="20"/>
          <w:lang w:eastAsia="en-US"/>
        </w:rPr>
        <w:t xml:space="preserve">dni kalendarzowych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:rsidR="00765983" w:rsidRPr="00765983" w:rsidRDefault="00CF2946" w:rsidP="00B37C67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:rsidR="00D32F40" w:rsidRPr="00D32F40" w:rsidRDefault="00D32F40" w:rsidP="00B37C67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910A51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910A51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:rsidR="008516D2" w:rsidRPr="005C1801" w:rsidRDefault="00177B26" w:rsidP="00B37C67">
      <w:pPr>
        <w:pStyle w:val="Akapitzlist"/>
        <w:numPr>
          <w:ilvl w:val="0"/>
          <w:numId w:val="22"/>
        </w:numPr>
        <w:ind w:right="6"/>
        <w:jc w:val="both"/>
        <w:rPr>
          <w:sz w:val="22"/>
          <w:szCs w:val="22"/>
        </w:rPr>
      </w:pPr>
      <w:r w:rsidRPr="005C1801">
        <w:rPr>
          <w:sz w:val="22"/>
          <w:szCs w:val="22"/>
        </w:rPr>
        <w:lastRenderedPageBreak/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:rsidR="005E4799" w:rsidRPr="00BF7E38" w:rsidRDefault="00830AA3" w:rsidP="00830AA3">
      <w:pPr>
        <w:pStyle w:val="Akapitzlist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:rsidTr="008516D2">
        <w:trPr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:rsidTr="008516D2">
        <w:trPr>
          <w:trHeight w:val="491"/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:rsidTr="008516D2">
        <w:trPr>
          <w:jc w:val="center"/>
        </w:trPr>
        <w:tc>
          <w:tcPr>
            <w:tcW w:w="549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:rsidR="00E50792" w:rsidRPr="005C1801" w:rsidRDefault="00E50792" w:rsidP="00B37C67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:rsidR="00B52CF5" w:rsidRPr="003039ED" w:rsidRDefault="005502E7" w:rsidP="00B37C67">
      <w:pPr>
        <w:pStyle w:val="Akapitzlist"/>
        <w:numPr>
          <w:ilvl w:val="0"/>
          <w:numId w:val="22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:rsidR="00893449" w:rsidRPr="005C1801" w:rsidRDefault="00643448" w:rsidP="00B37C67">
      <w:pPr>
        <w:pStyle w:val="Akapitzlist"/>
        <w:numPr>
          <w:ilvl w:val="0"/>
          <w:numId w:val="22"/>
        </w:numPr>
        <w:shd w:val="clear" w:color="auto" w:fill="FFFFFF"/>
        <w:autoSpaceDE w:val="0"/>
        <w:spacing w:line="360" w:lineRule="auto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:rsidR="00643448" w:rsidRPr="00C9620D" w:rsidRDefault="00792098" w:rsidP="00221FAD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:rsidR="0042716C" w:rsidRPr="008803EF" w:rsidRDefault="00792098" w:rsidP="008803E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:rsidR="0042716C" w:rsidRPr="005C1801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:rsidR="002F3DC1" w:rsidRPr="005C1801" w:rsidRDefault="002F3DC1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:rsidR="001F3F8E" w:rsidRPr="001F3F8E" w:rsidRDefault="001F3F8E" w:rsidP="001F3F8E">
      <w:pPr>
        <w:rPr>
          <w:i/>
          <w:color w:val="FF0000"/>
          <w:sz w:val="22"/>
          <w:szCs w:val="22"/>
        </w:rPr>
      </w:pPr>
    </w:p>
    <w:p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8A7A14" w:rsidRDefault="008A7A14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6584A" w:rsidRDefault="00C6584A" w:rsidP="001F3F8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:rsidR="00FC0AAE" w:rsidRDefault="00FC0AAE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C4279D" w:rsidRDefault="00C4279D" w:rsidP="00FF318A">
      <w:pPr>
        <w:spacing w:line="276" w:lineRule="auto"/>
        <w:jc w:val="right"/>
        <w:rPr>
          <w:b/>
          <w:sz w:val="22"/>
          <w:szCs w:val="22"/>
        </w:rPr>
      </w:pPr>
    </w:p>
    <w:p w:rsidR="002D24EC" w:rsidRDefault="002D24EC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6751E8" w:rsidRDefault="006751E8" w:rsidP="00FF318A">
      <w:pPr>
        <w:spacing w:line="276" w:lineRule="auto"/>
        <w:jc w:val="right"/>
        <w:rPr>
          <w:b/>
          <w:sz w:val="22"/>
          <w:szCs w:val="22"/>
        </w:rPr>
      </w:pPr>
    </w:p>
    <w:p w:rsidR="000572B7" w:rsidRDefault="000572B7" w:rsidP="00FF318A">
      <w:pPr>
        <w:spacing w:line="276" w:lineRule="auto"/>
        <w:jc w:val="right"/>
        <w:rPr>
          <w:b/>
          <w:sz w:val="22"/>
          <w:szCs w:val="22"/>
        </w:rPr>
      </w:pPr>
    </w:p>
    <w:p w:rsidR="00E456B3" w:rsidRDefault="00E456B3" w:rsidP="00FF318A">
      <w:pPr>
        <w:spacing w:line="276" w:lineRule="auto"/>
        <w:jc w:val="right"/>
        <w:rPr>
          <w:b/>
          <w:sz w:val="22"/>
          <w:szCs w:val="22"/>
        </w:rPr>
      </w:pPr>
    </w:p>
    <w:p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:rsidR="005C1801" w:rsidRDefault="00FF318A" w:rsidP="000572B7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:rsidR="000572B7" w:rsidRPr="000572B7" w:rsidRDefault="000572B7" w:rsidP="000572B7">
      <w:pPr>
        <w:spacing w:line="276" w:lineRule="auto"/>
        <w:ind w:right="5954"/>
        <w:rPr>
          <w:sz w:val="18"/>
        </w:rPr>
      </w:pPr>
    </w:p>
    <w:p w:rsidR="00202A63" w:rsidRPr="00011C1C" w:rsidRDefault="00202A63" w:rsidP="00202A63">
      <w:pPr>
        <w:rPr>
          <w:sz w:val="8"/>
        </w:rPr>
      </w:pPr>
    </w:p>
    <w:p w:rsidR="00202A63" w:rsidRPr="00011C1C" w:rsidRDefault="00202A63" w:rsidP="0069673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:rsidR="00202A63" w:rsidRPr="00011C1C" w:rsidRDefault="00202A63" w:rsidP="00696731">
      <w:pPr>
        <w:jc w:val="center"/>
        <w:rPr>
          <w:b/>
          <w:sz w:val="10"/>
          <w:u w:val="single"/>
        </w:rPr>
      </w:pPr>
    </w:p>
    <w:p w:rsidR="00152786" w:rsidRPr="00011C1C" w:rsidRDefault="00152786" w:rsidP="00696731">
      <w:pPr>
        <w:spacing w:line="360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:rsidR="00524017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pn.:</w:t>
      </w:r>
    </w:p>
    <w:p w:rsidR="003B6536" w:rsidRPr="00910A51" w:rsidRDefault="003B6536" w:rsidP="00910A51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eastAsia="en-US" w:bidi="pl-PL"/>
        </w:rPr>
      </w:pPr>
      <w:r w:rsidRPr="00910A51">
        <w:rPr>
          <w:b/>
          <w:sz w:val="28"/>
          <w:szCs w:val="28"/>
          <w:lang w:eastAsia="en-US" w:bidi="pl-PL"/>
        </w:rPr>
        <w:t>„</w:t>
      </w:r>
      <w:r w:rsidR="005A6F7C">
        <w:rPr>
          <w:b/>
          <w:sz w:val="24"/>
        </w:rPr>
        <w:t xml:space="preserve">Poprawa parametrów technicznych </w:t>
      </w:r>
      <w:r w:rsidR="006751E8">
        <w:rPr>
          <w:b/>
          <w:sz w:val="24"/>
        </w:rPr>
        <w:t xml:space="preserve">odnogi </w:t>
      </w:r>
      <w:r w:rsidR="005A6F7C">
        <w:rPr>
          <w:b/>
          <w:sz w:val="24"/>
        </w:rPr>
        <w:t xml:space="preserve">ul. </w:t>
      </w:r>
      <w:r w:rsidR="006751E8">
        <w:rPr>
          <w:b/>
          <w:sz w:val="24"/>
        </w:rPr>
        <w:t xml:space="preserve">Klubowej </w:t>
      </w:r>
      <w:r w:rsidR="005A6F7C">
        <w:rPr>
          <w:b/>
          <w:sz w:val="24"/>
        </w:rPr>
        <w:t>w Jastrzębiu-Zdroju</w:t>
      </w:r>
      <w:r w:rsidRPr="00910A51">
        <w:rPr>
          <w:b/>
          <w:sz w:val="28"/>
          <w:szCs w:val="28"/>
          <w:lang w:eastAsia="en-US" w:bidi="pl-PL"/>
        </w:rPr>
        <w:t>”</w:t>
      </w:r>
    </w:p>
    <w:p w:rsidR="00202A63" w:rsidRPr="00011C1C" w:rsidRDefault="00202A63" w:rsidP="00F47B3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202A63" w:rsidRPr="00011C1C" w:rsidRDefault="00202A63" w:rsidP="00202A63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:rsidR="00FC0AAE" w:rsidRPr="00011C1C" w:rsidRDefault="00FC0AAE" w:rsidP="00170694">
      <w:pPr>
        <w:numPr>
          <w:ilvl w:val="1"/>
          <w:numId w:val="20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170694">
      <w:pPr>
        <w:numPr>
          <w:ilvl w:val="1"/>
          <w:numId w:val="20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108 </w:t>
      </w:r>
      <w:r w:rsidRPr="002743AA">
        <w:rPr>
          <w:i/>
          <w:sz w:val="21"/>
          <w:szCs w:val="21"/>
          <w:lang w:eastAsia="pl-PL"/>
        </w:rPr>
        <w:t>ust. 1 pkt. 1,2 i 5).</w:t>
      </w:r>
      <w:r w:rsidRPr="002743AA">
        <w:rPr>
          <w:sz w:val="21"/>
          <w:szCs w:val="21"/>
          <w:lang w:eastAsia="pl-PL"/>
        </w:rPr>
        <w:t xml:space="preserve"> Jednocześnie oświadczam</w:t>
      </w:r>
      <w:r w:rsidRPr="00011C1C">
        <w:rPr>
          <w:sz w:val="21"/>
          <w:szCs w:val="21"/>
          <w:lang w:eastAsia="pl-PL"/>
        </w:rPr>
        <w:t xml:space="preserve">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AAE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  <w:r w:rsidR="000572B7">
        <w:rPr>
          <w:i/>
          <w:sz w:val="18"/>
        </w:rPr>
        <w:t>)</w:t>
      </w:r>
    </w:p>
    <w:p w:rsidR="00FC0AAE" w:rsidRDefault="00FC0AAE" w:rsidP="00FC0AAE">
      <w:pPr>
        <w:jc w:val="center"/>
        <w:rPr>
          <w:i/>
          <w:sz w:val="18"/>
        </w:rPr>
      </w:pPr>
    </w:p>
    <w:p w:rsidR="00FC0AAE" w:rsidRPr="00527819" w:rsidRDefault="00FC0AAE" w:rsidP="00170694">
      <w:pPr>
        <w:pStyle w:val="Akapitzlist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1" w:name="_Hlk101514665"/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bookmarkEnd w:id="1"/>
    <w:p w:rsidR="00FC0AAE" w:rsidRDefault="00FC0AAE" w:rsidP="00FC0AAE">
      <w:pPr>
        <w:jc w:val="both"/>
        <w:rPr>
          <w:i/>
          <w:sz w:val="18"/>
        </w:rPr>
      </w:pPr>
    </w:p>
    <w:p w:rsidR="00FC0AAE" w:rsidRPr="00011C1C" w:rsidRDefault="00FC0AAE" w:rsidP="00FC0AAE">
      <w:pPr>
        <w:jc w:val="center"/>
        <w:rPr>
          <w:b/>
          <w:i/>
          <w:sz w:val="8"/>
          <w:u w:val="double"/>
        </w:rPr>
      </w:pPr>
    </w:p>
    <w:p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:rsidR="00F47B39" w:rsidRPr="00011C1C" w:rsidRDefault="00F47B39" w:rsidP="00F47B39">
      <w:pPr>
        <w:jc w:val="both"/>
        <w:rPr>
          <w:sz w:val="14"/>
        </w:rPr>
      </w:pPr>
    </w:p>
    <w:p w:rsidR="00B85928" w:rsidRDefault="00B85928" w:rsidP="00F47B39">
      <w:pPr>
        <w:jc w:val="both"/>
      </w:pPr>
    </w:p>
    <w:p w:rsidR="00FF318A" w:rsidRPr="00011C1C" w:rsidRDefault="00FF318A" w:rsidP="00F47B39">
      <w:pPr>
        <w:jc w:val="both"/>
      </w:pPr>
    </w:p>
    <w:p w:rsidR="00152786" w:rsidRPr="00011C1C" w:rsidRDefault="00152786" w:rsidP="00F47B39">
      <w:pPr>
        <w:jc w:val="both"/>
        <w:rPr>
          <w:sz w:val="18"/>
        </w:rPr>
      </w:pPr>
    </w:p>
    <w:p w:rsidR="008E0494" w:rsidRPr="00011C1C" w:rsidRDefault="008E0494" w:rsidP="00355C2F">
      <w:pPr>
        <w:jc w:val="right"/>
        <w:rPr>
          <w:b/>
          <w:sz w:val="22"/>
          <w:szCs w:val="22"/>
        </w:rPr>
      </w:pPr>
    </w:p>
    <w:p w:rsidR="008E0494" w:rsidRDefault="008E0494" w:rsidP="00355C2F">
      <w:pPr>
        <w:jc w:val="right"/>
        <w:rPr>
          <w:b/>
          <w:sz w:val="22"/>
          <w:szCs w:val="22"/>
        </w:rPr>
      </w:pPr>
    </w:p>
    <w:p w:rsidR="007C4C6A" w:rsidRDefault="007C4C6A" w:rsidP="00355C2F">
      <w:pPr>
        <w:jc w:val="right"/>
        <w:rPr>
          <w:b/>
          <w:sz w:val="22"/>
          <w:szCs w:val="22"/>
        </w:rPr>
      </w:pPr>
    </w:p>
    <w:p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</w:t>
      </w:r>
      <w:r w:rsidR="00E45985" w:rsidRPr="00E85DEF">
        <w:rPr>
          <w:b/>
          <w:sz w:val="22"/>
          <w:szCs w:val="22"/>
        </w:rPr>
        <w:t xml:space="preserve">- 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:rsidR="00E456B3" w:rsidRDefault="00E456B3" w:rsidP="00211881">
      <w:pPr>
        <w:spacing w:line="276" w:lineRule="auto"/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t>Załącznik nr 2a do SWZ</w:t>
      </w:r>
    </w:p>
    <w:p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:rsidR="00211881" w:rsidRPr="00442C8A" w:rsidRDefault="00211881" w:rsidP="00211881">
      <w:pPr>
        <w:rPr>
          <w:sz w:val="8"/>
        </w:rPr>
      </w:pPr>
    </w:p>
    <w:p w:rsidR="00671AAB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:rsidR="00211881" w:rsidRPr="00442C8A" w:rsidRDefault="00211881" w:rsidP="00671AAB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:rsidR="00211881" w:rsidRPr="00011C1C" w:rsidRDefault="00211881" w:rsidP="00211881">
      <w:pPr>
        <w:jc w:val="center"/>
        <w:rPr>
          <w:b/>
          <w:sz w:val="10"/>
          <w:u w:val="single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:rsidR="00211881" w:rsidRPr="00011C1C" w:rsidRDefault="00211881" w:rsidP="00671A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910A51" w:rsidRPr="00910A51" w:rsidRDefault="00910A51" w:rsidP="00910A51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eastAsia="en-US" w:bidi="pl-PL"/>
        </w:rPr>
      </w:pPr>
      <w:r w:rsidRPr="00910A51">
        <w:rPr>
          <w:b/>
          <w:sz w:val="28"/>
          <w:szCs w:val="28"/>
          <w:lang w:eastAsia="en-US" w:bidi="pl-PL"/>
        </w:rPr>
        <w:t>„</w:t>
      </w:r>
      <w:r w:rsidR="005A6F7C">
        <w:rPr>
          <w:b/>
          <w:sz w:val="24"/>
        </w:rPr>
        <w:t xml:space="preserve">Poprawa parametrów technicznych </w:t>
      </w:r>
      <w:r w:rsidR="006751E8">
        <w:rPr>
          <w:b/>
          <w:sz w:val="24"/>
        </w:rPr>
        <w:t xml:space="preserve">odnogi </w:t>
      </w:r>
      <w:r w:rsidR="005A6F7C">
        <w:rPr>
          <w:b/>
          <w:sz w:val="24"/>
        </w:rPr>
        <w:t xml:space="preserve">ul. </w:t>
      </w:r>
      <w:r w:rsidR="006751E8">
        <w:rPr>
          <w:b/>
          <w:sz w:val="24"/>
        </w:rPr>
        <w:t xml:space="preserve">Klubowej </w:t>
      </w:r>
      <w:r w:rsidR="005A6F7C">
        <w:rPr>
          <w:b/>
          <w:sz w:val="24"/>
        </w:rPr>
        <w:t>w Jastrzębiu-Zdroju</w:t>
      </w:r>
      <w:r w:rsidRPr="00910A51">
        <w:rPr>
          <w:b/>
          <w:sz w:val="28"/>
          <w:szCs w:val="28"/>
          <w:lang w:eastAsia="en-US" w:bidi="pl-PL"/>
        </w:rPr>
        <w:t>”</w:t>
      </w:r>
    </w:p>
    <w:p w:rsidR="00FE0813" w:rsidRPr="00011C1C" w:rsidRDefault="00211881" w:rsidP="00FE081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:rsidR="00211881" w:rsidRDefault="00211881" w:rsidP="00211881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FE0813" w:rsidRPr="00FE0813" w:rsidRDefault="00FE0813" w:rsidP="00211881">
      <w:pPr>
        <w:jc w:val="both"/>
        <w:rPr>
          <w:sz w:val="16"/>
          <w:szCs w:val="16"/>
        </w:rPr>
      </w:pPr>
    </w:p>
    <w:p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:rsidR="00FC0AAE" w:rsidRPr="00011C1C" w:rsidRDefault="00FC0AAE" w:rsidP="00B37C67">
      <w:pPr>
        <w:numPr>
          <w:ilvl w:val="1"/>
          <w:numId w:val="34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B37C67">
      <w:pPr>
        <w:numPr>
          <w:ilvl w:val="1"/>
          <w:numId w:val="34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:rsidR="00FC0AAE" w:rsidRPr="00011C1C" w:rsidRDefault="00FC0AAE" w:rsidP="00FC0AAE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0AAE" w:rsidRPr="00011C1C" w:rsidRDefault="00FC0AAE" w:rsidP="00FC0AAE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:rsidR="00FC0AAE" w:rsidRPr="00011C1C" w:rsidRDefault="00FC0AAE" w:rsidP="00FC0AAE">
      <w:pPr>
        <w:spacing w:line="276" w:lineRule="auto"/>
        <w:jc w:val="both"/>
        <w:rPr>
          <w:b/>
          <w:i/>
          <w:sz w:val="8"/>
          <w:u w:val="double"/>
        </w:rPr>
      </w:pPr>
    </w:p>
    <w:p w:rsidR="00FC0AAE" w:rsidRPr="003E604B" w:rsidRDefault="00FC0AAE" w:rsidP="00B37C67">
      <w:pPr>
        <w:pStyle w:val="Akapitzlist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b/>
          <w:i/>
          <w:sz w:val="21"/>
          <w:szCs w:val="21"/>
        </w:rPr>
      </w:pPr>
      <w:r w:rsidRPr="00527819">
        <w:rPr>
          <w:rFonts w:eastAsia="Calibri"/>
          <w:sz w:val="21"/>
          <w:szCs w:val="21"/>
        </w:rPr>
        <w:t xml:space="preserve">Oświadczam, że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 U. z 2022 poz. 835).</w:t>
      </w:r>
    </w:p>
    <w:p w:rsidR="00FC0AAE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:rsidR="00FE0813" w:rsidRDefault="00FE0813" w:rsidP="00FC0AAE">
      <w:pPr>
        <w:spacing w:line="276" w:lineRule="auto"/>
        <w:jc w:val="both"/>
        <w:rPr>
          <w:b/>
          <w:i/>
          <w:sz w:val="18"/>
          <w:u w:val="double"/>
        </w:rPr>
      </w:pPr>
    </w:p>
    <w:p w:rsidR="00FC0AAE" w:rsidRPr="00011C1C" w:rsidRDefault="00FC0AAE" w:rsidP="00FC0AAE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:rsidR="00FC0AAE" w:rsidRPr="00011C1C" w:rsidRDefault="00FC0AAE" w:rsidP="00FC0AAE">
      <w:pPr>
        <w:jc w:val="both"/>
        <w:rPr>
          <w:b/>
          <w:i/>
          <w:sz w:val="2"/>
          <w:u w:val="double"/>
        </w:rPr>
      </w:pPr>
    </w:p>
    <w:p w:rsidR="00FC0AAE" w:rsidRPr="00011C1C" w:rsidRDefault="00FC0AAE" w:rsidP="00FC0AAE">
      <w:pPr>
        <w:jc w:val="both"/>
        <w:rPr>
          <w:sz w:val="14"/>
        </w:rPr>
      </w:pPr>
    </w:p>
    <w:p w:rsidR="00FC0AAE" w:rsidRPr="00011C1C" w:rsidRDefault="00FC0AAE" w:rsidP="00FC0AAE">
      <w:pPr>
        <w:jc w:val="both"/>
      </w:pPr>
    </w:p>
    <w:p w:rsidR="00FC0AAE" w:rsidRDefault="00FC0AAE" w:rsidP="00FC0AAE">
      <w:pPr>
        <w:jc w:val="both"/>
        <w:rPr>
          <w:sz w:val="18"/>
        </w:rPr>
      </w:pPr>
    </w:p>
    <w:p w:rsidR="00211881" w:rsidRPr="00011C1C" w:rsidRDefault="00211881" w:rsidP="00211881">
      <w:pPr>
        <w:jc w:val="both"/>
        <w:rPr>
          <w:sz w:val="14"/>
        </w:rPr>
      </w:pPr>
    </w:p>
    <w:p w:rsidR="00211881" w:rsidRPr="00011C1C" w:rsidRDefault="00211881" w:rsidP="00211881">
      <w:pPr>
        <w:jc w:val="both"/>
      </w:pPr>
    </w:p>
    <w:p w:rsidR="00211881" w:rsidRDefault="00211881" w:rsidP="00211881">
      <w:pPr>
        <w:jc w:val="both"/>
        <w:rPr>
          <w:sz w:val="18"/>
        </w:rPr>
      </w:pPr>
    </w:p>
    <w:p w:rsidR="00671AAB" w:rsidRDefault="00671AAB" w:rsidP="00211881">
      <w:pPr>
        <w:jc w:val="both"/>
        <w:rPr>
          <w:sz w:val="18"/>
        </w:rPr>
      </w:pPr>
    </w:p>
    <w:p w:rsidR="0091370D" w:rsidRPr="00011C1C" w:rsidRDefault="0091370D" w:rsidP="00211881">
      <w:pPr>
        <w:jc w:val="both"/>
        <w:rPr>
          <w:sz w:val="18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:rsidR="00E456B3" w:rsidRDefault="00E456B3" w:rsidP="00355C2F">
      <w:pPr>
        <w:jc w:val="right"/>
        <w:rPr>
          <w:b/>
          <w:sz w:val="22"/>
          <w:szCs w:val="22"/>
        </w:rPr>
      </w:pPr>
    </w:p>
    <w:p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 do SWZ</w:t>
      </w:r>
    </w:p>
    <w:p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3B56F2" w:rsidRPr="00011C1C" w:rsidRDefault="003B56F2" w:rsidP="003B56F2">
      <w:pPr>
        <w:ind w:right="5528"/>
        <w:rPr>
          <w:i/>
          <w:sz w:val="10"/>
          <w:szCs w:val="21"/>
        </w:rPr>
      </w:pPr>
    </w:p>
    <w:p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152786" w:rsidRPr="00011C1C" w:rsidRDefault="00152786" w:rsidP="00211881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:rsidR="00152786" w:rsidRPr="00011C1C" w:rsidRDefault="00152786" w:rsidP="00152786">
      <w:pPr>
        <w:jc w:val="center"/>
        <w:rPr>
          <w:b/>
          <w:sz w:val="10"/>
          <w:u w:val="single"/>
        </w:rPr>
      </w:pPr>
    </w:p>
    <w:p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:rsidR="00152786" w:rsidRPr="00011C1C" w:rsidRDefault="000E6F69" w:rsidP="004D1E57">
      <w:pPr>
        <w:spacing w:line="276" w:lineRule="auto"/>
        <w:jc w:val="center"/>
        <w:rPr>
          <w:b/>
          <w:bCs/>
          <w:sz w:val="22"/>
          <w:szCs w:val="21"/>
        </w:rPr>
      </w:pPr>
      <w:r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na potrzeby postępowania o udzielenie zamówienia publicznego pn.:</w:t>
      </w:r>
    </w:p>
    <w:p w:rsidR="00910A51" w:rsidRPr="00910A51" w:rsidRDefault="00910A51" w:rsidP="00910A51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eastAsia="en-US" w:bidi="pl-PL"/>
        </w:rPr>
      </w:pPr>
      <w:r w:rsidRPr="00910A51">
        <w:rPr>
          <w:b/>
          <w:sz w:val="28"/>
          <w:szCs w:val="28"/>
          <w:lang w:eastAsia="en-US" w:bidi="pl-PL"/>
        </w:rPr>
        <w:t>„</w:t>
      </w:r>
      <w:r w:rsidR="005A6F7C">
        <w:rPr>
          <w:b/>
          <w:sz w:val="24"/>
        </w:rPr>
        <w:t xml:space="preserve">Poprawa parametrów technicznych </w:t>
      </w:r>
      <w:r w:rsidR="0036687F">
        <w:rPr>
          <w:b/>
          <w:sz w:val="24"/>
        </w:rPr>
        <w:t xml:space="preserve">odnogi </w:t>
      </w:r>
      <w:r w:rsidR="005A6F7C">
        <w:rPr>
          <w:b/>
          <w:sz w:val="24"/>
        </w:rPr>
        <w:t xml:space="preserve">ul. </w:t>
      </w:r>
      <w:r w:rsidR="00776786">
        <w:rPr>
          <w:b/>
          <w:sz w:val="24"/>
        </w:rPr>
        <w:t xml:space="preserve">Klubowej </w:t>
      </w:r>
      <w:r w:rsidR="005A6F7C">
        <w:rPr>
          <w:b/>
          <w:sz w:val="24"/>
        </w:rPr>
        <w:t>w Jastrzębiu-Zdroju</w:t>
      </w:r>
      <w:r w:rsidRPr="00910A51">
        <w:rPr>
          <w:b/>
          <w:sz w:val="28"/>
          <w:szCs w:val="28"/>
          <w:lang w:eastAsia="en-US" w:bidi="pl-PL"/>
        </w:rPr>
        <w:t>”</w:t>
      </w:r>
    </w:p>
    <w:p w:rsidR="00152786" w:rsidRPr="00011C1C" w:rsidRDefault="00152786" w:rsidP="0015278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152786" w:rsidRPr="000E6F69" w:rsidRDefault="00152786" w:rsidP="004D1E57">
      <w:pPr>
        <w:jc w:val="center"/>
        <w:rPr>
          <w:b/>
          <w:sz w:val="16"/>
          <w:szCs w:val="16"/>
          <w:u w:val="single"/>
        </w:rPr>
      </w:pPr>
    </w:p>
    <w:p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355C2F" w:rsidRPr="00011C1C" w:rsidRDefault="00355C2F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:rsidR="00C8474B" w:rsidRDefault="00C8474B" w:rsidP="00E12E0F">
      <w:pPr>
        <w:jc w:val="both"/>
        <w:rPr>
          <w:sz w:val="21"/>
          <w:szCs w:val="21"/>
        </w:rPr>
      </w:pPr>
    </w:p>
    <w:p w:rsidR="004D1E57" w:rsidRPr="00011C1C" w:rsidRDefault="004D1E57" w:rsidP="00E12E0F">
      <w:pPr>
        <w:jc w:val="both"/>
        <w:rPr>
          <w:sz w:val="22"/>
          <w:szCs w:val="22"/>
        </w:rPr>
      </w:pPr>
    </w:p>
    <w:p w:rsidR="00C8474B" w:rsidRPr="00011C1C" w:rsidRDefault="00C8474B" w:rsidP="00E12E0F">
      <w:pPr>
        <w:jc w:val="both"/>
        <w:rPr>
          <w:sz w:val="14"/>
          <w:szCs w:val="22"/>
        </w:rPr>
      </w:pPr>
    </w:p>
    <w:p w:rsidR="002E00FD" w:rsidRDefault="002E00FD" w:rsidP="002E00FD">
      <w:pPr>
        <w:jc w:val="both"/>
        <w:rPr>
          <w:sz w:val="22"/>
          <w:szCs w:val="22"/>
        </w:rPr>
      </w:pPr>
    </w:p>
    <w:p w:rsidR="002E00FD" w:rsidRDefault="002E00FD" w:rsidP="002E00FD">
      <w:pPr>
        <w:jc w:val="both"/>
        <w:rPr>
          <w:sz w:val="22"/>
          <w:szCs w:val="22"/>
        </w:rPr>
      </w:pPr>
    </w:p>
    <w:p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:rsidR="002E00FD" w:rsidRPr="004D1E57" w:rsidRDefault="002E00FD" w:rsidP="002E00FD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:rsidR="00E456B3" w:rsidRDefault="00E456B3" w:rsidP="00211881">
      <w:pPr>
        <w:jc w:val="right"/>
        <w:rPr>
          <w:b/>
          <w:sz w:val="22"/>
          <w:szCs w:val="22"/>
        </w:rPr>
      </w:pPr>
    </w:p>
    <w:p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:rsidR="00211881" w:rsidRPr="00011C1C" w:rsidRDefault="00211881" w:rsidP="00211881">
      <w:pPr>
        <w:ind w:right="5528"/>
        <w:rPr>
          <w:i/>
          <w:sz w:val="10"/>
          <w:szCs w:val="21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323F49" w:rsidRPr="00011C1C" w:rsidRDefault="00323F49" w:rsidP="00211881">
      <w:pPr>
        <w:spacing w:line="276" w:lineRule="auto"/>
        <w:jc w:val="center"/>
        <w:rPr>
          <w:b/>
          <w:sz w:val="21"/>
          <w:szCs w:val="21"/>
          <w:u w:val="single"/>
        </w:rPr>
      </w:pPr>
    </w:p>
    <w:p w:rsidR="000156FB" w:rsidRDefault="00211881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:rsidR="00211881" w:rsidRPr="00011C1C" w:rsidRDefault="00211881" w:rsidP="00211881">
      <w:pPr>
        <w:jc w:val="center"/>
        <w:rPr>
          <w:b/>
          <w:sz w:val="10"/>
          <w:u w:val="single"/>
        </w:rPr>
      </w:pP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:rsidR="00211881" w:rsidRPr="00011C1C" w:rsidRDefault="00211881" w:rsidP="000E6F69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:rsidR="00910A51" w:rsidRPr="00910A51" w:rsidRDefault="00910A51" w:rsidP="00910A51">
      <w:pPr>
        <w:tabs>
          <w:tab w:val="left" w:pos="0"/>
        </w:tabs>
        <w:spacing w:line="276" w:lineRule="auto"/>
        <w:jc w:val="center"/>
        <w:rPr>
          <w:b/>
          <w:bCs/>
          <w:sz w:val="28"/>
          <w:szCs w:val="28"/>
          <w:lang w:eastAsia="en-US" w:bidi="pl-PL"/>
        </w:rPr>
      </w:pPr>
      <w:r w:rsidRPr="00910A51">
        <w:rPr>
          <w:b/>
          <w:sz w:val="28"/>
          <w:szCs w:val="28"/>
          <w:lang w:eastAsia="en-US" w:bidi="pl-PL"/>
        </w:rPr>
        <w:t>„</w:t>
      </w:r>
      <w:r w:rsidR="005A6F7C">
        <w:rPr>
          <w:b/>
          <w:sz w:val="24"/>
        </w:rPr>
        <w:t xml:space="preserve">Poprawa parametrów technicznych </w:t>
      </w:r>
      <w:r w:rsidR="00776786">
        <w:rPr>
          <w:b/>
          <w:sz w:val="24"/>
        </w:rPr>
        <w:t xml:space="preserve">odnogi </w:t>
      </w:r>
      <w:r w:rsidR="005A6F7C">
        <w:rPr>
          <w:b/>
          <w:sz w:val="24"/>
        </w:rPr>
        <w:t xml:space="preserve">ul. </w:t>
      </w:r>
      <w:r w:rsidR="00776786">
        <w:rPr>
          <w:b/>
          <w:sz w:val="24"/>
        </w:rPr>
        <w:t xml:space="preserve">Klubowej </w:t>
      </w:r>
      <w:r w:rsidR="005A6F7C">
        <w:rPr>
          <w:b/>
          <w:sz w:val="24"/>
        </w:rPr>
        <w:t>w Jastrzębiu-Zdroju</w:t>
      </w:r>
      <w:r w:rsidRPr="00910A51">
        <w:rPr>
          <w:b/>
          <w:sz w:val="28"/>
          <w:szCs w:val="28"/>
          <w:lang w:eastAsia="en-US" w:bidi="pl-PL"/>
        </w:rPr>
        <w:t>”</w:t>
      </w:r>
    </w:p>
    <w:p w:rsidR="00211881" w:rsidRPr="00011C1C" w:rsidRDefault="00211881" w:rsidP="000E6F69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jakim </w:t>
      </w:r>
      <w:r w:rsidR="00E31C2C">
        <w:rPr>
          <w:sz w:val="21"/>
          <w:szCs w:val="21"/>
        </w:rPr>
        <w:t>W</w:t>
      </w:r>
      <w:r w:rsidR="00323F49" w:rsidRPr="00011C1C">
        <w:rPr>
          <w:sz w:val="21"/>
          <w:szCs w:val="21"/>
        </w:rPr>
        <w:t>ykonawca powołuje się na moje zasoby</w:t>
      </w:r>
      <w:r w:rsidR="00185E13" w:rsidRPr="00011C1C">
        <w:rPr>
          <w:sz w:val="21"/>
          <w:szCs w:val="21"/>
        </w:rPr>
        <w:t xml:space="preserve">. Przedmiotowy zakres został szczegółowo </w:t>
      </w:r>
      <w:r w:rsidR="00323F49" w:rsidRPr="00011C1C">
        <w:rPr>
          <w:sz w:val="21"/>
          <w:szCs w:val="21"/>
        </w:rPr>
        <w:t>określon</w:t>
      </w:r>
      <w:r w:rsidR="00185E13" w:rsidRPr="00011C1C">
        <w:rPr>
          <w:sz w:val="21"/>
          <w:szCs w:val="21"/>
        </w:rPr>
        <w:t>y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011C1C">
        <w:rPr>
          <w:sz w:val="21"/>
          <w:szCs w:val="21"/>
        </w:rPr>
        <w:t xml:space="preserve">w </w:t>
      </w:r>
      <w:r w:rsidR="00323F49" w:rsidRPr="003F1247">
        <w:rPr>
          <w:b/>
          <w:sz w:val="21"/>
          <w:szCs w:val="21"/>
        </w:rPr>
        <w:t>„Zobowiązaniu podmiotu udostępniającego zasoby”</w:t>
      </w:r>
      <w:r w:rsidR="00323F49" w:rsidRPr="00011C1C">
        <w:rPr>
          <w:sz w:val="21"/>
          <w:szCs w:val="21"/>
        </w:rPr>
        <w:t xml:space="preserve">, który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:rsidR="00211881" w:rsidRDefault="00211881" w:rsidP="00211881">
      <w:pPr>
        <w:jc w:val="both"/>
        <w:rPr>
          <w:sz w:val="21"/>
          <w:szCs w:val="21"/>
        </w:rPr>
      </w:pPr>
    </w:p>
    <w:p w:rsidR="0091370D" w:rsidRDefault="0091370D" w:rsidP="00211881">
      <w:pPr>
        <w:jc w:val="both"/>
        <w:rPr>
          <w:sz w:val="22"/>
          <w:szCs w:val="22"/>
        </w:rPr>
      </w:pPr>
    </w:p>
    <w:p w:rsidR="0091370D" w:rsidRPr="00011C1C" w:rsidRDefault="0091370D" w:rsidP="00211881">
      <w:pPr>
        <w:jc w:val="both"/>
        <w:rPr>
          <w:sz w:val="22"/>
          <w:szCs w:val="22"/>
        </w:rPr>
      </w:pPr>
    </w:p>
    <w:p w:rsidR="00211881" w:rsidRPr="00011C1C" w:rsidRDefault="00211881" w:rsidP="00211881">
      <w:pPr>
        <w:jc w:val="both"/>
        <w:rPr>
          <w:sz w:val="14"/>
          <w:szCs w:val="22"/>
        </w:rPr>
      </w:pPr>
    </w:p>
    <w:p w:rsidR="00170B89" w:rsidRDefault="00170B89" w:rsidP="00EF6DC5">
      <w:pPr>
        <w:spacing w:line="276" w:lineRule="auto"/>
        <w:ind w:left="5664" w:firstLine="708"/>
        <w:jc w:val="right"/>
        <w:rPr>
          <w:sz w:val="18"/>
          <w:szCs w:val="22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030C5A" w:rsidRDefault="00030C5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C4279D" w:rsidRDefault="00C4279D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7E45DA" w:rsidRDefault="007E45DA" w:rsidP="00EF6DC5">
      <w:pPr>
        <w:spacing w:line="276" w:lineRule="auto"/>
        <w:ind w:left="5664" w:firstLine="708"/>
        <w:jc w:val="right"/>
        <w:rPr>
          <w:b/>
          <w:sz w:val="16"/>
          <w:szCs w:val="16"/>
        </w:rPr>
      </w:pPr>
    </w:p>
    <w:p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t>Załącznik nr 4 do SWZ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3962F2" w:rsidRPr="00AB4662" w:rsidRDefault="003962F2" w:rsidP="00A95773">
      <w:pPr>
        <w:widowControl w:val="0"/>
        <w:numPr>
          <w:ilvl w:val="0"/>
          <w:numId w:val="19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:rsidR="00CE74D4" w:rsidRPr="002E5607" w:rsidRDefault="003962F2" w:rsidP="00B37C67">
      <w:pPr>
        <w:pStyle w:val="Akapitzlist"/>
        <w:numPr>
          <w:ilvl w:val="0"/>
          <w:numId w:val="67"/>
        </w:numPr>
        <w:jc w:val="both"/>
        <w:rPr>
          <w:b/>
          <w:sz w:val="22"/>
          <w:szCs w:val="22"/>
          <w:lang w:eastAsia="en-US" w:bidi="pl-PL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910A51" w:rsidRPr="00910A51">
        <w:rPr>
          <w:b/>
          <w:sz w:val="28"/>
          <w:szCs w:val="28"/>
          <w:lang w:eastAsia="en-US" w:bidi="pl-PL"/>
        </w:rPr>
        <w:t>„</w:t>
      </w:r>
      <w:r w:rsidR="005A6F7C">
        <w:rPr>
          <w:b/>
        </w:rPr>
        <w:t xml:space="preserve">Poprawa parametrów technicznych </w:t>
      </w:r>
      <w:r w:rsidR="00776786">
        <w:rPr>
          <w:b/>
        </w:rPr>
        <w:t xml:space="preserve">odnogi </w:t>
      </w:r>
      <w:r w:rsidR="005A6F7C">
        <w:rPr>
          <w:b/>
        </w:rPr>
        <w:t xml:space="preserve">ul. </w:t>
      </w:r>
      <w:r w:rsidR="00776786">
        <w:rPr>
          <w:b/>
        </w:rPr>
        <w:t>Klubowej</w:t>
      </w:r>
      <w:r w:rsidR="005A6F7C">
        <w:rPr>
          <w:b/>
        </w:rPr>
        <w:t xml:space="preserve"> w Jastrzębiu-Zdroju</w:t>
      </w:r>
      <w:r w:rsidR="00910A51" w:rsidRPr="00910A51">
        <w:rPr>
          <w:b/>
          <w:sz w:val="28"/>
          <w:szCs w:val="28"/>
          <w:lang w:eastAsia="en-US" w:bidi="pl-PL"/>
        </w:rPr>
        <w:t>”</w:t>
      </w:r>
      <w:r w:rsidR="00776786">
        <w:rPr>
          <w:b/>
          <w:sz w:val="28"/>
          <w:szCs w:val="28"/>
          <w:lang w:eastAsia="en-US" w:bidi="pl-PL"/>
        </w:rPr>
        <w:t xml:space="preserve"> </w:t>
      </w:r>
      <w:r w:rsidRPr="002E5607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2E5607">
        <w:rPr>
          <w:kern w:val="1"/>
          <w:sz w:val="22"/>
          <w:szCs w:val="22"/>
          <w:lang w:eastAsia="ar-SA"/>
        </w:rPr>
        <w:t xml:space="preserve"> </w:t>
      </w:r>
      <w:r w:rsidR="0039708A" w:rsidRPr="002E5607">
        <w:rPr>
          <w:kern w:val="1"/>
          <w:sz w:val="22"/>
          <w:szCs w:val="22"/>
          <w:lang w:eastAsia="ar-SA"/>
        </w:rPr>
        <w:t>a</w:t>
      </w:r>
      <w:r w:rsidR="003A71D0" w:rsidRPr="002E5607">
        <w:rPr>
          <w:kern w:val="1"/>
          <w:sz w:val="22"/>
          <w:szCs w:val="22"/>
          <w:lang w:eastAsia="ar-SA"/>
        </w:rPr>
        <w:t> </w:t>
      </w:r>
      <w:r w:rsidR="0039708A" w:rsidRPr="002E5607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2E5607">
        <w:rPr>
          <w:kern w:val="1"/>
          <w:sz w:val="22"/>
          <w:szCs w:val="22"/>
          <w:lang w:eastAsia="ar-SA"/>
        </w:rPr>
        <w:t>w</w:t>
      </w:r>
      <w:r w:rsidR="00CE74D4" w:rsidRPr="002E5607">
        <w:rPr>
          <w:kern w:val="1"/>
          <w:sz w:val="22"/>
          <w:szCs w:val="22"/>
          <w:lang w:eastAsia="ar-SA"/>
        </w:rPr>
        <w:t> </w:t>
      </w:r>
      <w:r w:rsidR="00AB4662" w:rsidRPr="002E5607">
        <w:rPr>
          <w:kern w:val="1"/>
          <w:sz w:val="22"/>
          <w:szCs w:val="22"/>
          <w:lang w:eastAsia="ar-SA"/>
        </w:rPr>
        <w:t xml:space="preserve">sprawie </w:t>
      </w:r>
      <w:r w:rsidRPr="002E5607">
        <w:rPr>
          <w:kern w:val="1"/>
          <w:sz w:val="22"/>
          <w:szCs w:val="22"/>
          <w:lang w:eastAsia="ar-SA"/>
        </w:rPr>
        <w:t>zamówienia publicznego</w:t>
      </w:r>
      <w:r w:rsidR="004A0F94" w:rsidRPr="002E5607">
        <w:rPr>
          <w:kern w:val="1"/>
          <w:sz w:val="22"/>
          <w:szCs w:val="22"/>
          <w:lang w:eastAsia="ar-SA"/>
        </w:rPr>
        <w:t>;</w:t>
      </w:r>
    </w:p>
    <w:p w:rsidR="00CE74D4" w:rsidRPr="00CE74D4" w:rsidRDefault="00CE74D4" w:rsidP="00CE74D4">
      <w:pPr>
        <w:pStyle w:val="Akapitzlist"/>
        <w:ind w:left="720"/>
        <w:jc w:val="both"/>
        <w:rPr>
          <w:b/>
          <w:sz w:val="22"/>
          <w:szCs w:val="22"/>
          <w:lang w:eastAsia="en-US"/>
        </w:rPr>
      </w:pPr>
    </w:p>
    <w:p w:rsidR="003962F2" w:rsidRPr="002E5607" w:rsidRDefault="003962F2" w:rsidP="00B37C67">
      <w:pPr>
        <w:pStyle w:val="Akapitzlist"/>
        <w:numPr>
          <w:ilvl w:val="0"/>
          <w:numId w:val="67"/>
        </w:numPr>
        <w:jc w:val="both"/>
        <w:rPr>
          <w:b/>
          <w:sz w:val="22"/>
          <w:szCs w:val="22"/>
          <w:lang w:eastAsia="en-US" w:bidi="pl-PL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910A51" w:rsidRPr="00910A51">
        <w:rPr>
          <w:b/>
          <w:sz w:val="28"/>
          <w:szCs w:val="28"/>
          <w:lang w:eastAsia="en-US" w:bidi="pl-PL"/>
        </w:rPr>
        <w:t>„</w:t>
      </w:r>
      <w:r w:rsidR="005A6F7C">
        <w:rPr>
          <w:b/>
        </w:rPr>
        <w:t xml:space="preserve">Poprawa parametrów technicznych </w:t>
      </w:r>
      <w:r w:rsidR="00776786">
        <w:rPr>
          <w:b/>
        </w:rPr>
        <w:t xml:space="preserve">odnogi </w:t>
      </w:r>
      <w:r w:rsidR="005A6F7C">
        <w:rPr>
          <w:b/>
        </w:rPr>
        <w:t xml:space="preserve">ul. </w:t>
      </w:r>
      <w:r w:rsidR="00776786">
        <w:rPr>
          <w:b/>
        </w:rPr>
        <w:t>Klubowej</w:t>
      </w:r>
      <w:r w:rsidR="005A6F7C">
        <w:rPr>
          <w:b/>
        </w:rPr>
        <w:t xml:space="preserve"> w Jastrzębiu-Zdroju</w:t>
      </w:r>
      <w:r w:rsidR="00910A51" w:rsidRPr="00910A51">
        <w:rPr>
          <w:b/>
          <w:sz w:val="28"/>
          <w:szCs w:val="28"/>
          <w:lang w:eastAsia="en-US" w:bidi="pl-PL"/>
        </w:rPr>
        <w:t>”</w:t>
      </w:r>
      <w:r w:rsidR="004D7014" w:rsidRPr="002E5607">
        <w:rPr>
          <w:b/>
          <w:sz w:val="22"/>
          <w:szCs w:val="22"/>
          <w:lang w:eastAsia="en-US" w:bidi="pl-PL"/>
        </w:rPr>
        <w:t xml:space="preserve"> </w:t>
      </w:r>
      <w:r w:rsidRPr="002E5607">
        <w:rPr>
          <w:kern w:val="1"/>
          <w:sz w:val="22"/>
          <w:szCs w:val="22"/>
          <w:lang w:eastAsia="ar-SA"/>
        </w:rPr>
        <w:t>prowadzonym przez Miasto Jastrzębie-Zdrój.</w:t>
      </w:r>
    </w:p>
    <w:p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:rsidR="00AB4662" w:rsidRPr="00AB4662" w:rsidRDefault="003962F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:rsidR="003962F2" w:rsidRPr="00AB4662" w:rsidRDefault="00AB4662" w:rsidP="00CE74D4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:rsidR="00D50304" w:rsidRPr="00AB4662" w:rsidRDefault="003962F2" w:rsidP="00CE74D4">
      <w:pPr>
        <w:widowControl w:val="0"/>
        <w:suppressAutoHyphens/>
        <w:autoSpaceDE w:val="0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:rsidR="00E456B3" w:rsidRPr="00E456B3" w:rsidRDefault="00E456B3" w:rsidP="005B1927">
      <w:pPr>
        <w:jc w:val="right"/>
        <w:rPr>
          <w:b/>
          <w:sz w:val="16"/>
          <w:szCs w:val="16"/>
        </w:rPr>
      </w:pPr>
    </w:p>
    <w:p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Załącznik nr </w:t>
      </w:r>
      <w:r w:rsidR="000E58FB">
        <w:rPr>
          <w:b/>
          <w:sz w:val="22"/>
          <w:szCs w:val="22"/>
        </w:rPr>
        <w:t xml:space="preserve">5 </w:t>
      </w:r>
      <w:r w:rsidR="00845F1F" w:rsidRPr="00026E65">
        <w:rPr>
          <w:b/>
          <w:sz w:val="22"/>
          <w:szCs w:val="22"/>
        </w:rPr>
        <w:t>do SWZ</w:t>
      </w:r>
    </w:p>
    <w:p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:rsidR="000E32E3" w:rsidRPr="00BB2ECF" w:rsidRDefault="000E32E3" w:rsidP="000E32E3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:rsidR="00EC0904" w:rsidRPr="00026E65" w:rsidRDefault="00EC0904" w:rsidP="00C55B1D">
      <w:pPr>
        <w:rPr>
          <w:sz w:val="22"/>
          <w:szCs w:val="22"/>
        </w:rPr>
      </w:pPr>
    </w:p>
    <w:p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 xml:space="preserve">udostepniającego  zasoby </w:t>
      </w:r>
      <w:r w:rsidRPr="007A1727">
        <w:rPr>
          <w:b/>
          <w:sz w:val="22"/>
          <w:szCs w:val="22"/>
        </w:rPr>
        <w:t xml:space="preserve"> </w:t>
      </w:r>
    </w:p>
    <w:p w:rsidR="000B5FE0" w:rsidRPr="007A1727" w:rsidRDefault="00C55B1D" w:rsidP="00410748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do dyspozycji Wykonawcy niezbędnych zasobów </w:t>
      </w:r>
      <w:r w:rsidR="00410748" w:rsidRPr="007A1727">
        <w:rPr>
          <w:b/>
          <w:sz w:val="22"/>
          <w:szCs w:val="22"/>
        </w:rPr>
        <w:t xml:space="preserve"> </w:t>
      </w:r>
    </w:p>
    <w:p w:rsidR="006048F2" w:rsidRPr="007A1727" w:rsidRDefault="00C55B1D" w:rsidP="006048F2">
      <w:pPr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:rsidR="007A1727" w:rsidRDefault="00910A51" w:rsidP="00910A51">
      <w:pPr>
        <w:jc w:val="center"/>
        <w:rPr>
          <w:b/>
          <w:sz w:val="28"/>
          <w:szCs w:val="28"/>
          <w:lang w:eastAsia="en-US" w:bidi="pl-PL"/>
        </w:rPr>
      </w:pPr>
      <w:r w:rsidRPr="00910A51">
        <w:rPr>
          <w:b/>
          <w:sz w:val="28"/>
          <w:szCs w:val="28"/>
          <w:lang w:eastAsia="en-US" w:bidi="pl-PL"/>
        </w:rPr>
        <w:t>„</w:t>
      </w:r>
      <w:r w:rsidR="005A6F7C">
        <w:rPr>
          <w:b/>
          <w:sz w:val="24"/>
        </w:rPr>
        <w:t xml:space="preserve">Poprawa parametrów technicznych </w:t>
      </w:r>
      <w:r w:rsidR="00776786">
        <w:rPr>
          <w:b/>
          <w:sz w:val="24"/>
        </w:rPr>
        <w:t xml:space="preserve">odnogi </w:t>
      </w:r>
      <w:r w:rsidR="005A6F7C">
        <w:rPr>
          <w:b/>
          <w:sz w:val="24"/>
        </w:rPr>
        <w:t xml:space="preserve">ul. </w:t>
      </w:r>
      <w:r w:rsidR="00776786">
        <w:rPr>
          <w:b/>
          <w:sz w:val="24"/>
        </w:rPr>
        <w:t xml:space="preserve">Klubowej </w:t>
      </w:r>
      <w:r w:rsidR="005A6F7C">
        <w:rPr>
          <w:b/>
          <w:sz w:val="24"/>
        </w:rPr>
        <w:t>w Jastrzębiu-Zdroju</w:t>
      </w:r>
      <w:r w:rsidRPr="00910A51">
        <w:rPr>
          <w:b/>
          <w:sz w:val="28"/>
          <w:szCs w:val="28"/>
          <w:lang w:eastAsia="en-US" w:bidi="pl-PL"/>
        </w:rPr>
        <w:t>”</w:t>
      </w:r>
    </w:p>
    <w:p w:rsidR="00910A51" w:rsidRPr="002C2DE5" w:rsidRDefault="00910A51" w:rsidP="007A1727">
      <w:pPr>
        <w:rPr>
          <w:b/>
          <w:sz w:val="24"/>
          <w:szCs w:val="24"/>
        </w:rPr>
      </w:pPr>
    </w:p>
    <w:p w:rsidR="00C55B1D" w:rsidRPr="00026E65" w:rsidRDefault="00C55B1D" w:rsidP="00B37C67">
      <w:pPr>
        <w:pStyle w:val="Akapitzlist"/>
        <w:numPr>
          <w:ilvl w:val="0"/>
          <w:numId w:val="27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776786">
        <w:rPr>
          <w:sz w:val="22"/>
          <w:szCs w:val="22"/>
        </w:rPr>
        <w:t>3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776786">
        <w:rPr>
          <w:sz w:val="22"/>
          <w:szCs w:val="22"/>
        </w:rPr>
        <w:t>605</w:t>
      </w:r>
      <w:r w:rsidR="003B56F2" w:rsidRPr="00026E65">
        <w:rPr>
          <w:sz w:val="22"/>
          <w:szCs w:val="22"/>
        </w:rPr>
        <w:t xml:space="preserve"> z </w:t>
      </w:r>
      <w:proofErr w:type="spellStart"/>
      <w:r w:rsidR="003B56F2" w:rsidRPr="00026E65">
        <w:rPr>
          <w:sz w:val="22"/>
          <w:szCs w:val="22"/>
        </w:rPr>
        <w:t>późn</w:t>
      </w:r>
      <w:proofErr w:type="spellEnd"/>
      <w:r w:rsidR="003B56F2" w:rsidRPr="00026E65">
        <w:rPr>
          <w:sz w:val="22"/>
          <w:szCs w:val="22"/>
        </w:rPr>
        <w:t>. zm.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:rsidR="000B5FE0" w:rsidRPr="00026E65" w:rsidRDefault="000B5FE0" w:rsidP="00C55B1D">
      <w:pPr>
        <w:rPr>
          <w:sz w:val="22"/>
          <w:szCs w:val="22"/>
        </w:rPr>
      </w:pPr>
    </w:p>
    <w:p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:rsidR="003A06EF" w:rsidRPr="003A06EF" w:rsidRDefault="007E41EC" w:rsidP="00B37C6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:rsidR="003A06EF" w:rsidRPr="003A06EF" w:rsidRDefault="003A06EF" w:rsidP="00B37C67">
      <w:pPr>
        <w:pStyle w:val="Akapitzlis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:rsidR="007E41EC" w:rsidRDefault="007E41EC" w:rsidP="00C55B1D">
      <w:pPr>
        <w:rPr>
          <w:sz w:val="18"/>
          <w:szCs w:val="22"/>
        </w:rPr>
      </w:pPr>
    </w:p>
    <w:p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:rsidR="00C55B1D" w:rsidRPr="00026E65" w:rsidRDefault="00C55B1D" w:rsidP="00C55B1D">
      <w:pPr>
        <w:rPr>
          <w:sz w:val="22"/>
          <w:szCs w:val="22"/>
        </w:rPr>
      </w:pPr>
    </w:p>
    <w:p w:rsidR="00C55B1D" w:rsidRPr="00B10F10" w:rsidRDefault="00C55B1D" w:rsidP="00C55B1D">
      <w:pPr>
        <w:rPr>
          <w:sz w:val="16"/>
          <w:szCs w:val="16"/>
        </w:rPr>
      </w:pPr>
    </w:p>
    <w:p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:rsidR="007207C0" w:rsidRPr="007207C0" w:rsidRDefault="007207C0" w:rsidP="00C4654F">
      <w:pPr>
        <w:spacing w:before="120"/>
        <w:jc w:val="right"/>
        <w:rPr>
          <w:b/>
          <w:sz w:val="16"/>
          <w:szCs w:val="16"/>
          <w:lang w:eastAsia="pl-PL"/>
        </w:rPr>
      </w:pPr>
    </w:p>
    <w:p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t xml:space="preserve">Załącznik nr </w:t>
      </w:r>
      <w:r w:rsidR="00B62432">
        <w:rPr>
          <w:b/>
          <w:sz w:val="22"/>
          <w:szCs w:val="22"/>
          <w:lang w:eastAsia="pl-PL"/>
        </w:rPr>
        <w:t>6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:rsidR="00C4654F" w:rsidRDefault="00C4654F" w:rsidP="00437D5A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:rsidR="000F3DBA" w:rsidRDefault="00437D5A" w:rsidP="000F3DBA">
      <w:pPr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:rsidR="006048F2" w:rsidRPr="00CD6420" w:rsidRDefault="002B0296" w:rsidP="00910A51">
      <w:pPr>
        <w:jc w:val="center"/>
        <w:rPr>
          <w:b/>
          <w:bCs/>
          <w:sz w:val="22"/>
          <w:szCs w:val="22"/>
          <w:lang w:bidi="pl-PL"/>
        </w:rPr>
      </w:pPr>
      <w:r w:rsidRPr="00C9620D">
        <w:rPr>
          <w:sz w:val="22"/>
          <w:szCs w:val="18"/>
        </w:rPr>
        <w:t xml:space="preserve">pn. </w:t>
      </w:r>
      <w:r w:rsidR="00776786">
        <w:rPr>
          <w:sz w:val="22"/>
          <w:szCs w:val="18"/>
        </w:rPr>
        <w:t>„</w:t>
      </w:r>
      <w:r w:rsidR="00776786">
        <w:rPr>
          <w:b/>
          <w:sz w:val="24"/>
        </w:rPr>
        <w:t>Poprawa parametrów technicznych odnogi ul. Klubowej w Jastrzębiu-Zdroju”</w:t>
      </w:r>
    </w:p>
    <w:p w:rsidR="002B0296" w:rsidRDefault="002B0296" w:rsidP="006048F2">
      <w:pPr>
        <w:spacing w:line="276" w:lineRule="auto"/>
        <w:jc w:val="center"/>
        <w:rPr>
          <w:sz w:val="22"/>
          <w:szCs w:val="18"/>
        </w:rPr>
      </w:pPr>
    </w:p>
    <w:p w:rsidR="004B0CD6" w:rsidRPr="00C9620D" w:rsidRDefault="004B0CD6" w:rsidP="006048F2">
      <w:pPr>
        <w:spacing w:line="276" w:lineRule="auto"/>
        <w:jc w:val="center"/>
        <w:rPr>
          <w:sz w:val="22"/>
          <w:szCs w:val="18"/>
        </w:rPr>
      </w:pPr>
    </w:p>
    <w:p w:rsidR="002B0296" w:rsidRPr="00C9620D" w:rsidRDefault="00845B13" w:rsidP="00437D5A">
      <w:pPr>
        <w:spacing w:after="60"/>
        <w:rPr>
          <w:sz w:val="22"/>
          <w:szCs w:val="18"/>
        </w:rPr>
      </w:pPr>
      <w:bookmarkStart w:id="2" w:name="_Hlk63687685"/>
      <w:r>
        <w:rPr>
          <w:sz w:val="22"/>
          <w:szCs w:val="18"/>
        </w:rPr>
        <w:t xml:space="preserve">Zakres robót polegający 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2B0296" w:rsidRPr="00C9620D" w:rsidRDefault="002B0296" w:rsidP="00437D5A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2"/>
    <w:p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:rsidR="0084774D" w:rsidRPr="00207C02" w:rsidRDefault="0084774D" w:rsidP="0084774D">
      <w:pPr>
        <w:spacing w:after="60"/>
        <w:rPr>
          <w:sz w:val="16"/>
          <w:szCs w:val="16"/>
        </w:rPr>
      </w:pPr>
    </w:p>
    <w:p w:rsidR="0084774D" w:rsidRPr="00C9620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84774D" w:rsidRDefault="00845B13" w:rsidP="0084774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:rsidR="00845B13" w:rsidRPr="00C9620D" w:rsidRDefault="00845B13" w:rsidP="00845B13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:rsidR="00845B13" w:rsidRPr="00207C02" w:rsidRDefault="00845B13" w:rsidP="00845B13">
      <w:pPr>
        <w:spacing w:after="60"/>
        <w:rPr>
          <w:sz w:val="16"/>
          <w:szCs w:val="16"/>
        </w:rPr>
      </w:pPr>
    </w:p>
    <w:p w:rsidR="000E2094" w:rsidRPr="00C9620D" w:rsidRDefault="000E2094" w:rsidP="002B0296">
      <w:pPr>
        <w:spacing w:after="60"/>
        <w:rPr>
          <w:sz w:val="22"/>
          <w:szCs w:val="18"/>
        </w:rPr>
      </w:pPr>
    </w:p>
    <w:p w:rsidR="002B0296" w:rsidRPr="00C9620D" w:rsidRDefault="00845B13" w:rsidP="002B0296">
      <w:pPr>
        <w:spacing w:after="60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:rsidR="002B0296" w:rsidRPr="00C9620D" w:rsidRDefault="002B0296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:rsidR="002B0296" w:rsidRPr="00C9620D" w:rsidRDefault="00D6089E" w:rsidP="00D6089E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:rsidR="002B0296" w:rsidRPr="00C9620D" w:rsidRDefault="002B0296" w:rsidP="00437D5A">
      <w:pPr>
        <w:spacing w:after="60"/>
        <w:rPr>
          <w:sz w:val="22"/>
          <w:szCs w:val="18"/>
        </w:rPr>
      </w:pPr>
    </w:p>
    <w:p w:rsidR="000E2094" w:rsidRPr="00C9620D" w:rsidRDefault="000E2094" w:rsidP="002B0296">
      <w:pPr>
        <w:spacing w:after="60"/>
        <w:rPr>
          <w:sz w:val="22"/>
          <w:szCs w:val="18"/>
        </w:rPr>
      </w:pPr>
    </w:p>
    <w:p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:rsidR="00964176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C4279D" w:rsidRDefault="00C4279D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:rsidR="00A311AC" w:rsidRDefault="00A311AC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E456B3" w:rsidRDefault="00E456B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:rsidR="009558E0" w:rsidRPr="00BA6013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:rsidR="00E456B3" w:rsidRDefault="00E456B3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:rsidR="009558E0" w:rsidRPr="004232AF" w:rsidRDefault="009558E0" w:rsidP="004232A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:rsidR="009558E0" w:rsidRPr="00C95FA6" w:rsidRDefault="009558E0" w:rsidP="00C95FA6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</w:t>
      </w:r>
      <w:r w:rsidR="008A551D">
        <w:rPr>
          <w:rFonts w:asciiTheme="minorHAnsi" w:hAnsiTheme="minorHAnsi" w:cstheme="minorHAnsi"/>
          <w:sz w:val="18"/>
        </w:rPr>
        <w:t xml:space="preserve"> </w:t>
      </w:r>
      <w:r w:rsidRPr="00EA3488">
        <w:rPr>
          <w:rFonts w:asciiTheme="minorHAnsi" w:hAnsiTheme="minorHAnsi" w:cstheme="minorHAnsi"/>
          <w:sz w:val="18"/>
        </w:rPr>
        <w:t xml:space="preserve"> (pełna nazwa/firma, adres Wykonawcy)</w:t>
      </w:r>
    </w:p>
    <w:p w:rsidR="009558E0" w:rsidRPr="003A71D0" w:rsidRDefault="009558E0" w:rsidP="009558E0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A71D0">
        <w:rPr>
          <w:rFonts w:asciiTheme="minorHAnsi" w:hAnsiTheme="minorHAnsi" w:cstheme="minorHAnsi"/>
          <w:sz w:val="22"/>
          <w:szCs w:val="22"/>
        </w:rPr>
        <w:t>dotyczy postępowania pn.</w:t>
      </w:r>
    </w:p>
    <w:p w:rsidR="00776786" w:rsidRDefault="00776786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>
        <w:rPr>
          <w:b/>
          <w:sz w:val="24"/>
        </w:rPr>
        <w:t>„Poprawa parametrów technicznych odnogi ul. Klubowej w Jastrzębiu-Zdroju”</w:t>
      </w: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</w:p>
    <w:p w:rsidR="009558E0" w:rsidRDefault="009558E0" w:rsidP="009558E0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F81EB9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:rsidR="009558E0" w:rsidRPr="00337D4E" w:rsidRDefault="009558E0" w:rsidP="009558E0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:rsidR="00910A51" w:rsidRDefault="00910A51" w:rsidP="008E3149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2268"/>
        <w:gridCol w:w="1276"/>
        <w:gridCol w:w="1418"/>
        <w:gridCol w:w="1134"/>
        <w:gridCol w:w="1134"/>
      </w:tblGrid>
      <w:tr w:rsidR="00910A51" w:rsidRPr="00017B41" w:rsidTr="005174D5">
        <w:trPr>
          <w:trHeight w:val="417"/>
          <w:jc w:val="center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910A51" w:rsidRPr="00017B41" w:rsidRDefault="00910A51" w:rsidP="005174D5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bookmarkStart w:id="3" w:name="_Hlk100047246"/>
          </w:p>
          <w:p w:rsidR="00910A51" w:rsidRPr="00017B41" w:rsidRDefault="00910A51" w:rsidP="005174D5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910A51" w:rsidRPr="00017B41" w:rsidRDefault="00910A51" w:rsidP="005174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910A51" w:rsidRPr="00017B41" w:rsidRDefault="00910A51" w:rsidP="005174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Podmiot, na rzecz którego usługa została wykonana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910A51" w:rsidRPr="00017B41" w:rsidRDefault="00910A51" w:rsidP="005174D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910A51" w:rsidRPr="001A7C55" w:rsidRDefault="00910A51" w:rsidP="005174D5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całości zadania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910A51" w:rsidRPr="00017B41" w:rsidRDefault="00910A51" w:rsidP="005174D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Powierzchnia </w:t>
            </w: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robót polegających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na </w:t>
            </w:r>
            <w:r w:rsidR="004D0A6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układaniu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asfaltobetonowej</w:t>
            </w:r>
            <w:r w:rsidRPr="0038723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910A51" w:rsidRPr="00017B41" w:rsidRDefault="00910A51" w:rsidP="005174D5">
            <w:pPr>
              <w:spacing w:line="360" w:lineRule="auto"/>
              <w:ind w:firstLine="20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910A51" w:rsidRPr="00017B41" w:rsidTr="005174D5">
        <w:trPr>
          <w:trHeight w:val="842"/>
          <w:jc w:val="center"/>
        </w:trPr>
        <w:tc>
          <w:tcPr>
            <w:tcW w:w="1555" w:type="dxa"/>
            <w:vMerge/>
            <w:shd w:val="clear" w:color="auto" w:fill="D9D9D9" w:themeFill="background1" w:themeFillShade="D9"/>
          </w:tcPr>
          <w:p w:rsidR="00910A51" w:rsidRPr="00017B41" w:rsidRDefault="00910A51" w:rsidP="005174D5">
            <w:pPr>
              <w:spacing w:line="360" w:lineRule="auto"/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910A51" w:rsidRPr="00017B41" w:rsidRDefault="00910A51" w:rsidP="005174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910A51" w:rsidRPr="00017B41" w:rsidRDefault="00910A51" w:rsidP="005174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910A51" w:rsidRPr="00017B41" w:rsidRDefault="00910A51" w:rsidP="005174D5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910A51" w:rsidRPr="00017B41" w:rsidRDefault="00910A51" w:rsidP="005174D5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10A51" w:rsidRPr="00017B41" w:rsidRDefault="00910A51" w:rsidP="0051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910A51" w:rsidRPr="00017B41" w:rsidRDefault="00910A51" w:rsidP="0051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910A51" w:rsidRPr="00017B41" w:rsidRDefault="00910A51" w:rsidP="0051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:rsidR="00910A51" w:rsidRPr="00017B41" w:rsidRDefault="00910A51" w:rsidP="005174D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910A51" w:rsidRPr="00017B41" w:rsidTr="005174D5">
        <w:trPr>
          <w:trHeight w:val="7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A51" w:rsidRPr="00334F96" w:rsidRDefault="004D0A61" w:rsidP="005174D5">
            <w:pPr>
              <w:tabs>
                <w:tab w:val="left" w:pos="651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Układanie</w:t>
            </w:r>
            <w:r w:rsidR="00910A51" w:rsidRPr="00947FAD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 nawierzchni </w:t>
            </w:r>
            <w:r w:rsidR="00910A5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asfaltobetonowej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:rsidR="00910A51" w:rsidRPr="00017B41" w:rsidRDefault="00910A51" w:rsidP="005174D5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10A51" w:rsidRPr="00017B41" w:rsidTr="005174D5">
        <w:trPr>
          <w:trHeight w:val="184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Nazwa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……………….……..………………….……………….……..………………………………</w:t>
            </w:r>
          </w:p>
          <w:p w:rsidR="00910A51" w:rsidRPr="00F82656" w:rsidRDefault="00910A51" w:rsidP="005174D5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Zakres zadania: 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……………….……..………………….………………….…..………………………………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910A5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910A5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910A5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910A5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910A5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910A5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51" w:rsidRPr="00017B41" w:rsidRDefault="00910A51" w:rsidP="005174D5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:rsidR="00910A51" w:rsidRDefault="00910A51" w:rsidP="00910A51">
      <w:bookmarkStart w:id="4" w:name="_Hlk100048036"/>
      <w:bookmarkEnd w:id="3"/>
    </w:p>
    <w:bookmarkEnd w:id="4"/>
    <w:p w:rsidR="009558E0" w:rsidRPr="008E3149" w:rsidRDefault="009558E0" w:rsidP="008E3149">
      <w:pPr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:rsidR="008E3149" w:rsidRDefault="008E3149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47F7F" w:rsidRDefault="00F47F7F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AD3781" w:rsidRDefault="00AD3781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2E5607" w:rsidRDefault="002E5607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F30BBB" w:rsidRDefault="00F30BBB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B1193" w:rsidRDefault="009B1193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:rsidR="009558E0" w:rsidRPr="00337D4E" w:rsidRDefault="009558E0" w:rsidP="009558E0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:rsidR="009558E0" w:rsidRPr="00337D4E" w:rsidRDefault="009558E0" w:rsidP="009558E0">
      <w:pPr>
        <w:rPr>
          <w:rFonts w:asciiTheme="minorHAnsi" w:hAnsiTheme="minorHAnsi" w:cstheme="minorHAnsi"/>
          <w:lang w:eastAsia="en-GB"/>
        </w:rPr>
      </w:pPr>
    </w:p>
    <w:p w:rsidR="009558E0" w:rsidRPr="00337D4E" w:rsidRDefault="009558E0" w:rsidP="009558E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:rsidR="009558E0" w:rsidRPr="00337D4E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p w:rsidR="009558E0" w:rsidRPr="00EA3488" w:rsidRDefault="009558E0" w:rsidP="009558E0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:rsidR="009558E0" w:rsidRPr="00EA3488" w:rsidRDefault="009558E0" w:rsidP="009558E0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:rsidR="009558E0" w:rsidRDefault="009558E0" w:rsidP="009558E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64BCE" w:rsidRPr="00564BCE" w:rsidRDefault="00564BCE" w:rsidP="009558E0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9558E0" w:rsidRPr="008505B1" w:rsidRDefault="009558E0" w:rsidP="00564BC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:rsidR="00B97794" w:rsidRDefault="00776786" w:rsidP="009558E0">
      <w:pPr>
        <w:jc w:val="center"/>
        <w:rPr>
          <w:b/>
          <w:sz w:val="24"/>
        </w:rPr>
      </w:pPr>
      <w:r>
        <w:rPr>
          <w:b/>
          <w:sz w:val="24"/>
        </w:rPr>
        <w:t>„Poprawa parametrów technicznych odnogi ul. Klubowej w Jastrzębiu-Zdroju”</w:t>
      </w:r>
    </w:p>
    <w:p w:rsidR="00776786" w:rsidRDefault="00776786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558E0" w:rsidRPr="00F81EB9" w:rsidRDefault="009558E0" w:rsidP="009558E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:rsidR="009558E0" w:rsidRPr="00F30BBB" w:rsidRDefault="009558E0" w:rsidP="009558E0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558E0" w:rsidRPr="00337D4E" w:rsidTr="00207DD9">
        <w:tc>
          <w:tcPr>
            <w:tcW w:w="16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:rsidR="009558E0" w:rsidRPr="00337D4E" w:rsidRDefault="009558E0" w:rsidP="00207DD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558E0" w:rsidRPr="00337D4E" w:rsidTr="00FF1E74">
        <w:trPr>
          <w:trHeight w:val="1398"/>
        </w:trPr>
        <w:tc>
          <w:tcPr>
            <w:tcW w:w="1620" w:type="dxa"/>
          </w:tcPr>
          <w:p w:rsidR="009558E0" w:rsidRPr="00337D4E" w:rsidRDefault="009558E0" w:rsidP="00207DD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:rsidR="009558E0" w:rsidRPr="00337D4E" w:rsidRDefault="009558E0" w:rsidP="00207DD9">
            <w:pPr>
              <w:rPr>
                <w:rFonts w:asciiTheme="minorHAnsi" w:hAnsiTheme="minorHAnsi" w:cstheme="minorHAnsi"/>
              </w:rPr>
            </w:pPr>
          </w:p>
          <w:p w:rsidR="009558E0" w:rsidRPr="002159A2" w:rsidRDefault="009558E0" w:rsidP="00207DD9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</w:tc>
        <w:tc>
          <w:tcPr>
            <w:tcW w:w="2520" w:type="dxa"/>
            <w:vAlign w:val="center"/>
          </w:tcPr>
          <w:p w:rsidR="009558E0" w:rsidRPr="00D30C94" w:rsidRDefault="009558E0" w:rsidP="00207D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t>Kierownik budowy</w:t>
            </w:r>
          </w:p>
        </w:tc>
        <w:tc>
          <w:tcPr>
            <w:tcW w:w="1620" w:type="dxa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:rsidR="009558E0" w:rsidRPr="00337D4E" w:rsidRDefault="009558E0" w:rsidP="00207DD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9558E0" w:rsidRDefault="009558E0" w:rsidP="009558E0">
      <w:pPr>
        <w:rPr>
          <w:rFonts w:asciiTheme="minorHAnsi" w:hAnsiTheme="minorHAnsi" w:cstheme="minorHAnsi"/>
          <w:i/>
        </w:rPr>
      </w:pPr>
    </w:p>
    <w:p w:rsidR="005A6F7C" w:rsidRPr="00337D4E" w:rsidRDefault="005A6F7C" w:rsidP="009558E0">
      <w:pPr>
        <w:rPr>
          <w:rFonts w:asciiTheme="minorHAnsi" w:hAnsiTheme="minorHAnsi" w:cstheme="minorHAnsi"/>
          <w:sz w:val="22"/>
          <w:szCs w:val="24"/>
        </w:rPr>
      </w:pPr>
    </w:p>
    <w:p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:rsidR="009558E0" w:rsidRPr="00337D4E" w:rsidRDefault="009558E0" w:rsidP="009558E0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76850" w:rsidRPr="00337D4E" w:rsidRDefault="00B7685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9558E0" w:rsidRDefault="009558E0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014B34" w:rsidRDefault="00014B3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AD3781" w:rsidRDefault="00AD37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20C81" w:rsidRDefault="00B20C81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B97794" w:rsidRDefault="00B97794" w:rsidP="009558E0">
      <w:pPr>
        <w:rPr>
          <w:rFonts w:asciiTheme="minorHAnsi" w:hAnsiTheme="minorHAnsi" w:cstheme="minorHAnsi"/>
          <w:b/>
          <w:sz w:val="24"/>
          <w:szCs w:val="24"/>
        </w:rPr>
      </w:pPr>
    </w:p>
    <w:p w:rsidR="00F47F7F" w:rsidRDefault="00F47F7F" w:rsidP="00184076">
      <w:pPr>
        <w:jc w:val="right"/>
        <w:rPr>
          <w:b/>
          <w:sz w:val="22"/>
          <w:szCs w:val="22"/>
        </w:rPr>
      </w:pPr>
    </w:p>
    <w:p w:rsidR="00F47F7F" w:rsidRDefault="00F47F7F" w:rsidP="00184076">
      <w:pPr>
        <w:jc w:val="right"/>
        <w:rPr>
          <w:b/>
          <w:sz w:val="22"/>
          <w:szCs w:val="22"/>
        </w:rPr>
      </w:pPr>
    </w:p>
    <w:p w:rsidR="00776786" w:rsidRDefault="00776786" w:rsidP="00184076">
      <w:pPr>
        <w:jc w:val="right"/>
        <w:rPr>
          <w:b/>
          <w:sz w:val="22"/>
          <w:szCs w:val="22"/>
        </w:rPr>
      </w:pPr>
    </w:p>
    <w:p w:rsidR="00F47F7F" w:rsidRDefault="00F47F7F" w:rsidP="00184076">
      <w:pPr>
        <w:jc w:val="right"/>
        <w:rPr>
          <w:b/>
          <w:sz w:val="22"/>
          <w:szCs w:val="22"/>
        </w:rPr>
      </w:pPr>
      <w:bookmarkStart w:id="5" w:name="_GoBack"/>
      <w:bookmarkEnd w:id="5"/>
    </w:p>
    <w:sectPr w:rsidR="00F47F7F" w:rsidSect="005233A6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284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8BD" w:rsidRDefault="005358BD">
      <w:r>
        <w:separator/>
      </w:r>
    </w:p>
  </w:endnote>
  <w:endnote w:type="continuationSeparator" w:id="0">
    <w:p w:rsidR="005358BD" w:rsidRDefault="0053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BD" w:rsidRDefault="005358BD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8BD" w:rsidRDefault="005358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BD" w:rsidRDefault="005358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5358BD" w:rsidRDefault="005358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8BD" w:rsidRDefault="005358BD">
      <w:r>
        <w:separator/>
      </w:r>
    </w:p>
  </w:footnote>
  <w:footnote w:type="continuationSeparator" w:id="0">
    <w:p w:rsidR="005358BD" w:rsidRDefault="0053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BD" w:rsidRDefault="005358BD" w:rsidP="00CE03CE">
    <w:pPr>
      <w:pStyle w:val="Nagwek"/>
      <w:jc w:val="right"/>
      <w:rPr>
        <w:sz w:val="20"/>
        <w:szCs w:val="18"/>
        <w:lang w:val="pl-PL"/>
      </w:rPr>
    </w:pPr>
  </w:p>
  <w:p w:rsidR="005358BD" w:rsidRPr="004C5E9D" w:rsidRDefault="005358BD" w:rsidP="00CE03CE">
    <w:pPr>
      <w:pStyle w:val="Nagwek"/>
      <w:jc w:val="right"/>
      <w:rPr>
        <w:sz w:val="20"/>
        <w:szCs w:val="18"/>
        <w:lang w:val="pl-PL"/>
      </w:rPr>
    </w:pP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137</w:t>
    </w:r>
    <w:r w:rsidRPr="00FE22C4">
      <w:rPr>
        <w:sz w:val="20"/>
        <w:szCs w:val="18"/>
        <w:lang w:val="pl-PL"/>
      </w:rPr>
      <w:t>.</w:t>
    </w:r>
    <w:r w:rsidRPr="004C5E9D">
      <w:rPr>
        <w:sz w:val="20"/>
        <w:szCs w:val="18"/>
        <w:lang w:val="pl-PL"/>
      </w:rPr>
      <w:t>2023</w:t>
    </w:r>
  </w:p>
  <w:p w:rsidR="005358BD" w:rsidRPr="00802663" w:rsidRDefault="005358BD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8BD" w:rsidRPr="00EC70A8" w:rsidRDefault="005358BD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187C37"/>
    <w:multiLevelType w:val="multilevel"/>
    <w:tmpl w:val="D17E81C0"/>
    <w:lvl w:ilvl="0">
      <w:start w:val="2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062794"/>
    <w:multiLevelType w:val="hybridMultilevel"/>
    <w:tmpl w:val="48B00D0A"/>
    <w:lvl w:ilvl="0" w:tplc="74B4771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C660D9D4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F43159"/>
    <w:multiLevelType w:val="hybridMultilevel"/>
    <w:tmpl w:val="D4960D72"/>
    <w:lvl w:ilvl="0" w:tplc="BF362378">
      <w:start w:val="1"/>
      <w:numFmt w:val="decimal"/>
      <w:lvlText w:val="%1."/>
      <w:lvlJc w:val="left"/>
      <w:pPr>
        <w:ind w:left="720" w:hanging="360"/>
      </w:pPr>
    </w:lvl>
    <w:lvl w:ilvl="1" w:tplc="1988C6F8">
      <w:start w:val="1"/>
      <w:numFmt w:val="lowerLetter"/>
      <w:lvlText w:val="%2."/>
      <w:lvlJc w:val="left"/>
      <w:pPr>
        <w:ind w:left="1440" w:hanging="360"/>
      </w:pPr>
    </w:lvl>
    <w:lvl w:ilvl="2" w:tplc="D04815C4">
      <w:start w:val="1"/>
      <w:numFmt w:val="lowerRoman"/>
      <w:lvlText w:val="%3."/>
      <w:lvlJc w:val="right"/>
      <w:pPr>
        <w:ind w:left="2160" w:hanging="180"/>
      </w:pPr>
    </w:lvl>
    <w:lvl w:ilvl="3" w:tplc="6AF8139C">
      <w:start w:val="1"/>
      <w:numFmt w:val="decimal"/>
      <w:lvlText w:val="%4."/>
      <w:lvlJc w:val="left"/>
      <w:pPr>
        <w:ind w:left="2880" w:hanging="360"/>
      </w:pPr>
    </w:lvl>
    <w:lvl w:ilvl="4" w:tplc="C60435CA">
      <w:start w:val="1"/>
      <w:numFmt w:val="lowerLetter"/>
      <w:lvlText w:val="%5."/>
      <w:lvlJc w:val="left"/>
      <w:pPr>
        <w:ind w:left="3600" w:hanging="360"/>
      </w:pPr>
    </w:lvl>
    <w:lvl w:ilvl="5" w:tplc="F65A8356">
      <w:start w:val="1"/>
      <w:numFmt w:val="lowerRoman"/>
      <w:lvlText w:val="%6."/>
      <w:lvlJc w:val="right"/>
      <w:pPr>
        <w:ind w:left="4320" w:hanging="180"/>
      </w:pPr>
    </w:lvl>
    <w:lvl w:ilvl="6" w:tplc="20A6CB12">
      <w:start w:val="1"/>
      <w:numFmt w:val="decimal"/>
      <w:lvlText w:val="%7."/>
      <w:lvlJc w:val="left"/>
      <w:pPr>
        <w:ind w:left="5040" w:hanging="360"/>
      </w:pPr>
    </w:lvl>
    <w:lvl w:ilvl="7" w:tplc="180C0376">
      <w:start w:val="1"/>
      <w:numFmt w:val="lowerLetter"/>
      <w:lvlText w:val="%8."/>
      <w:lvlJc w:val="left"/>
      <w:pPr>
        <w:ind w:left="5760" w:hanging="360"/>
      </w:pPr>
    </w:lvl>
    <w:lvl w:ilvl="8" w:tplc="2A00B1C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467A1D"/>
    <w:multiLevelType w:val="hybridMultilevel"/>
    <w:tmpl w:val="68C84BE2"/>
    <w:lvl w:ilvl="0" w:tplc="F92E12B6">
      <w:start w:val="1"/>
      <w:numFmt w:val="decimal"/>
      <w:lvlText w:val="%1)"/>
      <w:lvlJc w:val="left"/>
      <w:pPr>
        <w:ind w:left="20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8F5957"/>
    <w:multiLevelType w:val="hybridMultilevel"/>
    <w:tmpl w:val="5F20ECE4"/>
    <w:lvl w:ilvl="0" w:tplc="810644A2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34C7054"/>
    <w:multiLevelType w:val="hybridMultilevel"/>
    <w:tmpl w:val="2166C8A0"/>
    <w:lvl w:ilvl="0" w:tplc="453C9AB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6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4A95BE2"/>
    <w:multiLevelType w:val="hybridMultilevel"/>
    <w:tmpl w:val="49D61684"/>
    <w:lvl w:ilvl="0" w:tplc="D10419D8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0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3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24275FB"/>
    <w:multiLevelType w:val="hybridMultilevel"/>
    <w:tmpl w:val="B908E632"/>
    <w:lvl w:ilvl="0" w:tplc="74CA0D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6F2E8C"/>
    <w:multiLevelType w:val="hybridMultilevel"/>
    <w:tmpl w:val="ACC6A376"/>
    <w:lvl w:ilvl="0" w:tplc="63E6F712">
      <w:start w:val="1"/>
      <w:numFmt w:val="decimal"/>
      <w:lvlText w:val="%1)"/>
      <w:lvlJc w:val="left"/>
      <w:pPr>
        <w:ind w:left="786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51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7" w15:restartNumberingAfterBreak="0">
    <w:nsid w:val="32D96D6D"/>
    <w:multiLevelType w:val="hybridMultilevel"/>
    <w:tmpl w:val="65CCD364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4038AA"/>
    <w:multiLevelType w:val="hybridMultilevel"/>
    <w:tmpl w:val="AE381DEC"/>
    <w:lvl w:ilvl="0" w:tplc="59882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1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A342AC9"/>
    <w:multiLevelType w:val="hybridMultilevel"/>
    <w:tmpl w:val="47CA86D8"/>
    <w:lvl w:ilvl="0" w:tplc="3B1030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7C34ED"/>
    <w:multiLevelType w:val="hybridMultilevel"/>
    <w:tmpl w:val="340A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734E55"/>
    <w:multiLevelType w:val="hybridMultilevel"/>
    <w:tmpl w:val="34F64510"/>
    <w:lvl w:ilvl="0" w:tplc="C77217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3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6F13D97"/>
    <w:multiLevelType w:val="hybridMultilevel"/>
    <w:tmpl w:val="C6F89F4E"/>
    <w:lvl w:ilvl="0" w:tplc="52DA04C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9" w15:restartNumberingAfterBreak="0">
    <w:nsid w:val="47CD3D0B"/>
    <w:multiLevelType w:val="hybridMultilevel"/>
    <w:tmpl w:val="2FEE19D0"/>
    <w:lvl w:ilvl="0" w:tplc="9808152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2" w15:restartNumberingAfterBreak="0">
    <w:nsid w:val="4B2E6BD7"/>
    <w:multiLevelType w:val="hybridMultilevel"/>
    <w:tmpl w:val="E3A011B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3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BA662B3"/>
    <w:multiLevelType w:val="hybridMultilevel"/>
    <w:tmpl w:val="BA386B10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5" w15:restartNumberingAfterBreak="0">
    <w:nsid w:val="4BCB6CEE"/>
    <w:multiLevelType w:val="hybridMultilevel"/>
    <w:tmpl w:val="8DEC0D7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9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96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A3C7D8C"/>
    <w:multiLevelType w:val="hybridMultilevel"/>
    <w:tmpl w:val="4AEEDA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1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CEC1176"/>
    <w:multiLevelType w:val="multilevel"/>
    <w:tmpl w:val="DBF6214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2AF0CCF"/>
    <w:multiLevelType w:val="hybridMultilevel"/>
    <w:tmpl w:val="1A162178"/>
    <w:lvl w:ilvl="0" w:tplc="152C77B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DA5C63"/>
    <w:multiLevelType w:val="hybridMultilevel"/>
    <w:tmpl w:val="F558C51C"/>
    <w:lvl w:ilvl="0" w:tplc="2B92F2BC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0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4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CE52B7"/>
    <w:multiLevelType w:val="hybridMultilevel"/>
    <w:tmpl w:val="34AAE5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0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23"/>
  </w:num>
  <w:num w:numId="4">
    <w:abstractNumId w:val="59"/>
  </w:num>
  <w:num w:numId="5">
    <w:abstractNumId w:val="101"/>
  </w:num>
  <w:num w:numId="6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6"/>
  </w:num>
  <w:num w:numId="8">
    <w:abstractNumId w:val="68"/>
  </w:num>
  <w:num w:numId="9">
    <w:abstractNumId w:val="107"/>
  </w:num>
  <w:num w:numId="10">
    <w:abstractNumId w:val="93"/>
  </w:num>
  <w:num w:numId="11">
    <w:abstractNumId w:val="43"/>
  </w:num>
  <w:num w:numId="12">
    <w:abstractNumId w:val="36"/>
  </w:num>
  <w:num w:numId="13">
    <w:abstractNumId w:val="88"/>
  </w:num>
  <w:num w:numId="1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4"/>
  </w:num>
  <w:num w:numId="19">
    <w:abstractNumId w:val="10"/>
  </w:num>
  <w:num w:numId="20">
    <w:abstractNumId w:val="1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3"/>
  </w:num>
  <w:num w:numId="22">
    <w:abstractNumId w:val="12"/>
  </w:num>
  <w:num w:numId="23">
    <w:abstractNumId w:val="100"/>
  </w:num>
  <w:num w:numId="24">
    <w:abstractNumId w:val="72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0"/>
  </w:num>
  <w:num w:numId="27">
    <w:abstractNumId w:val="119"/>
  </w:num>
  <w:num w:numId="28">
    <w:abstractNumId w:val="118"/>
  </w:num>
  <w:num w:numId="29">
    <w:abstractNumId w:val="77"/>
  </w:num>
  <w:num w:numId="30">
    <w:abstractNumId w:val="44"/>
  </w:num>
  <w:num w:numId="31">
    <w:abstractNumId w:val="108"/>
  </w:num>
  <w:num w:numId="32">
    <w:abstractNumId w:val="34"/>
  </w:num>
  <w:num w:numId="33">
    <w:abstractNumId w:val="35"/>
  </w:num>
  <w:num w:numId="34">
    <w:abstractNumId w:val="18"/>
  </w:num>
  <w:num w:numId="35">
    <w:abstractNumId w:val="74"/>
  </w:num>
  <w:num w:numId="36">
    <w:abstractNumId w:val="20"/>
  </w:num>
  <w:num w:numId="37">
    <w:abstractNumId w:val="120"/>
  </w:num>
  <w:num w:numId="38">
    <w:abstractNumId w:val="63"/>
  </w:num>
  <w:num w:numId="39">
    <w:abstractNumId w:val="30"/>
  </w:num>
  <w:num w:numId="40">
    <w:abstractNumId w:val="99"/>
  </w:num>
  <w:num w:numId="41">
    <w:abstractNumId w:val="24"/>
  </w:num>
  <w:num w:numId="42">
    <w:abstractNumId w:val="113"/>
  </w:num>
  <w:num w:numId="43">
    <w:abstractNumId w:val="29"/>
  </w:num>
  <w:num w:numId="44">
    <w:abstractNumId w:val="57"/>
  </w:num>
  <w:num w:numId="45">
    <w:abstractNumId w:val="122"/>
  </w:num>
  <w:num w:numId="46">
    <w:abstractNumId w:val="111"/>
  </w:num>
  <w:num w:numId="47">
    <w:abstractNumId w:val="103"/>
  </w:num>
  <w:num w:numId="48">
    <w:abstractNumId w:val="33"/>
  </w:num>
  <w:num w:numId="49">
    <w:abstractNumId w:val="84"/>
  </w:num>
  <w:num w:numId="50">
    <w:abstractNumId w:val="78"/>
  </w:num>
  <w:num w:numId="51">
    <w:abstractNumId w:val="81"/>
  </w:num>
  <w:num w:numId="52">
    <w:abstractNumId w:val="54"/>
  </w:num>
  <w:num w:numId="53">
    <w:abstractNumId w:val="76"/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9"/>
  </w:num>
  <w:num w:numId="58">
    <w:abstractNumId w:val="52"/>
  </w:num>
  <w:num w:numId="59">
    <w:abstractNumId w:val="39"/>
  </w:num>
  <w:num w:numId="60">
    <w:abstractNumId w:val="25"/>
  </w:num>
  <w:num w:numId="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47"/>
  </w:num>
  <w:num w:numId="6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4"/>
  </w:num>
  <w:num w:numId="70">
    <w:abstractNumId w:val="98"/>
  </w:num>
  <w:num w:numId="7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0"/>
  </w:num>
  <w:num w:numId="74">
    <w:abstractNumId w:val="1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6"/>
  </w:num>
  <w:num w:numId="81">
    <w:abstractNumId w:val="17"/>
  </w:num>
  <w:num w:numId="8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4"/>
  </w:num>
  <w:num w:numId="8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2"/>
  </w:num>
  <w:num w:numId="89">
    <w:abstractNumId w:val="65"/>
  </w:num>
  <w:num w:numId="90">
    <w:abstractNumId w:val="15"/>
  </w:num>
  <w:num w:numId="91">
    <w:abstractNumId w:val="28"/>
  </w:num>
  <w:num w:numId="92">
    <w:abstractNumId w:val="55"/>
  </w:num>
  <w:num w:numId="93">
    <w:abstractNumId w:val="114"/>
  </w:num>
  <w:num w:numId="94">
    <w:abstractNumId w:val="37"/>
  </w:num>
  <w:num w:numId="95">
    <w:abstractNumId w:val="91"/>
  </w:num>
  <w:num w:numId="96">
    <w:abstractNumId w:val="106"/>
  </w:num>
  <w:num w:numId="97">
    <w:abstractNumId w:val="71"/>
  </w:num>
  <w:num w:numId="98">
    <w:abstractNumId w:val="14"/>
  </w:num>
  <w:num w:numId="99">
    <w:abstractNumId w:val="50"/>
  </w:num>
  <w:num w:numId="100">
    <w:abstractNumId w:val="110"/>
  </w:num>
  <w:num w:numId="101">
    <w:abstractNumId w:val="19"/>
  </w:num>
  <w:num w:numId="102">
    <w:abstractNumId w:val="104"/>
  </w:num>
  <w:num w:numId="103">
    <w:abstractNumId w:val="105"/>
  </w:num>
  <w:num w:numId="104">
    <w:abstractNumId w:val="115"/>
  </w:num>
  <w:num w:numId="105">
    <w:abstractNumId w:val="83"/>
  </w:num>
  <w:num w:numId="106">
    <w:abstractNumId w:val="87"/>
  </w:num>
  <w:num w:numId="107">
    <w:abstractNumId w:val="49"/>
  </w:num>
  <w:num w:numId="108">
    <w:abstractNumId w:val="97"/>
  </w:num>
  <w:num w:numId="109">
    <w:abstractNumId w:val="51"/>
  </w:num>
  <w:num w:numId="110">
    <w:abstractNumId w:val="75"/>
  </w:num>
  <w:num w:numId="111">
    <w:abstractNumId w:val="48"/>
  </w:num>
  <w:num w:numId="112">
    <w:abstractNumId w:val="23"/>
  </w:num>
  <w:num w:numId="11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02"/>
  </w:num>
  <w:num w:numId="115">
    <w:abstractNumId w:val="22"/>
  </w:num>
  <w:num w:numId="116">
    <w:abstractNumId w:val="82"/>
  </w:num>
  <w:num w:numId="117">
    <w:abstractNumId w:val="27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3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5D6"/>
    <w:rsid w:val="00003E75"/>
    <w:rsid w:val="00003E78"/>
    <w:rsid w:val="00003F30"/>
    <w:rsid w:val="00004625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566"/>
    <w:rsid w:val="00017685"/>
    <w:rsid w:val="0001787F"/>
    <w:rsid w:val="00017E67"/>
    <w:rsid w:val="0002060C"/>
    <w:rsid w:val="000207FA"/>
    <w:rsid w:val="00020973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E61"/>
    <w:rsid w:val="00041139"/>
    <w:rsid w:val="000427CC"/>
    <w:rsid w:val="000428EE"/>
    <w:rsid w:val="00042A6D"/>
    <w:rsid w:val="00042B3C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599"/>
    <w:rsid w:val="000737F4"/>
    <w:rsid w:val="00073BC0"/>
    <w:rsid w:val="000741A5"/>
    <w:rsid w:val="0007490D"/>
    <w:rsid w:val="0007526A"/>
    <w:rsid w:val="00075B7A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152B"/>
    <w:rsid w:val="00081785"/>
    <w:rsid w:val="00081B0A"/>
    <w:rsid w:val="00081E00"/>
    <w:rsid w:val="000825CC"/>
    <w:rsid w:val="00083675"/>
    <w:rsid w:val="00083676"/>
    <w:rsid w:val="00084AB9"/>
    <w:rsid w:val="00084D7F"/>
    <w:rsid w:val="00085666"/>
    <w:rsid w:val="000867C1"/>
    <w:rsid w:val="0008683F"/>
    <w:rsid w:val="0008697C"/>
    <w:rsid w:val="000872D1"/>
    <w:rsid w:val="00087730"/>
    <w:rsid w:val="000877F5"/>
    <w:rsid w:val="00087C9A"/>
    <w:rsid w:val="00087EA2"/>
    <w:rsid w:val="000900A4"/>
    <w:rsid w:val="000904A6"/>
    <w:rsid w:val="0009097E"/>
    <w:rsid w:val="00090B1D"/>
    <w:rsid w:val="00091173"/>
    <w:rsid w:val="00091359"/>
    <w:rsid w:val="000915B6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4C30"/>
    <w:rsid w:val="000A4EB8"/>
    <w:rsid w:val="000A5209"/>
    <w:rsid w:val="000B0762"/>
    <w:rsid w:val="000B08C6"/>
    <w:rsid w:val="000B0901"/>
    <w:rsid w:val="000B0E7D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FE0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109D"/>
    <w:rsid w:val="000C11BC"/>
    <w:rsid w:val="000C1B56"/>
    <w:rsid w:val="000C27EE"/>
    <w:rsid w:val="000C29AD"/>
    <w:rsid w:val="000C3C11"/>
    <w:rsid w:val="000C4F04"/>
    <w:rsid w:val="000C548C"/>
    <w:rsid w:val="000C54C4"/>
    <w:rsid w:val="000C5D8D"/>
    <w:rsid w:val="000C5DA2"/>
    <w:rsid w:val="000C68CD"/>
    <w:rsid w:val="000C699D"/>
    <w:rsid w:val="000C7A4B"/>
    <w:rsid w:val="000C7C2B"/>
    <w:rsid w:val="000D036F"/>
    <w:rsid w:val="000D066B"/>
    <w:rsid w:val="000D0833"/>
    <w:rsid w:val="000D15EE"/>
    <w:rsid w:val="000D1AEE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77F8"/>
    <w:rsid w:val="000F7B20"/>
    <w:rsid w:val="000F7B7C"/>
    <w:rsid w:val="000F7D44"/>
    <w:rsid w:val="000F7DAB"/>
    <w:rsid w:val="001002F4"/>
    <w:rsid w:val="00100405"/>
    <w:rsid w:val="00101A85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DD4"/>
    <w:rsid w:val="0010647A"/>
    <w:rsid w:val="00106805"/>
    <w:rsid w:val="001074DF"/>
    <w:rsid w:val="001076DB"/>
    <w:rsid w:val="00107A43"/>
    <w:rsid w:val="00110040"/>
    <w:rsid w:val="001104C6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71AE"/>
    <w:rsid w:val="00120193"/>
    <w:rsid w:val="00121959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79A6"/>
    <w:rsid w:val="0014104A"/>
    <w:rsid w:val="001411A8"/>
    <w:rsid w:val="0014183C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950"/>
    <w:rsid w:val="00151F72"/>
    <w:rsid w:val="00152786"/>
    <w:rsid w:val="001528C8"/>
    <w:rsid w:val="001531DF"/>
    <w:rsid w:val="0015351C"/>
    <w:rsid w:val="001547A7"/>
    <w:rsid w:val="00154E3E"/>
    <w:rsid w:val="00155193"/>
    <w:rsid w:val="00155E1C"/>
    <w:rsid w:val="0015647C"/>
    <w:rsid w:val="001565F1"/>
    <w:rsid w:val="001568FF"/>
    <w:rsid w:val="00156CA2"/>
    <w:rsid w:val="00156DFC"/>
    <w:rsid w:val="0015701F"/>
    <w:rsid w:val="001573C9"/>
    <w:rsid w:val="001577C7"/>
    <w:rsid w:val="00157A01"/>
    <w:rsid w:val="0016024F"/>
    <w:rsid w:val="001603D2"/>
    <w:rsid w:val="001603F3"/>
    <w:rsid w:val="0016067A"/>
    <w:rsid w:val="00161761"/>
    <w:rsid w:val="00163164"/>
    <w:rsid w:val="001631B2"/>
    <w:rsid w:val="00163668"/>
    <w:rsid w:val="00163984"/>
    <w:rsid w:val="00163B60"/>
    <w:rsid w:val="00163EA7"/>
    <w:rsid w:val="00165526"/>
    <w:rsid w:val="00165542"/>
    <w:rsid w:val="00166118"/>
    <w:rsid w:val="00166881"/>
    <w:rsid w:val="001672B3"/>
    <w:rsid w:val="001675C2"/>
    <w:rsid w:val="001677BE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8A1"/>
    <w:rsid w:val="00182CF3"/>
    <w:rsid w:val="00182DDE"/>
    <w:rsid w:val="001831A5"/>
    <w:rsid w:val="001832BC"/>
    <w:rsid w:val="00183C73"/>
    <w:rsid w:val="00183D8C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722C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0D4"/>
    <w:rsid w:val="001B76E3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C8"/>
    <w:rsid w:val="001C584F"/>
    <w:rsid w:val="001C586A"/>
    <w:rsid w:val="001C6228"/>
    <w:rsid w:val="001C631D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ED8"/>
    <w:rsid w:val="001D303C"/>
    <w:rsid w:val="001D329B"/>
    <w:rsid w:val="001D3BCB"/>
    <w:rsid w:val="001D3D3A"/>
    <w:rsid w:val="001D3D7B"/>
    <w:rsid w:val="001D4315"/>
    <w:rsid w:val="001D4765"/>
    <w:rsid w:val="001D4BE9"/>
    <w:rsid w:val="001D585E"/>
    <w:rsid w:val="001D63B2"/>
    <w:rsid w:val="001D7232"/>
    <w:rsid w:val="001D7769"/>
    <w:rsid w:val="001D7AB3"/>
    <w:rsid w:val="001E0594"/>
    <w:rsid w:val="001E1182"/>
    <w:rsid w:val="001E19C9"/>
    <w:rsid w:val="001E1A86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5C8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AE8"/>
    <w:rsid w:val="00200E4C"/>
    <w:rsid w:val="00201269"/>
    <w:rsid w:val="002018EA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DD9"/>
    <w:rsid w:val="0021012B"/>
    <w:rsid w:val="0021052A"/>
    <w:rsid w:val="00210628"/>
    <w:rsid w:val="002107F8"/>
    <w:rsid w:val="00210A39"/>
    <w:rsid w:val="002114D7"/>
    <w:rsid w:val="00211881"/>
    <w:rsid w:val="00211AA8"/>
    <w:rsid w:val="00213243"/>
    <w:rsid w:val="00213930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200D4"/>
    <w:rsid w:val="002209FA"/>
    <w:rsid w:val="00220C70"/>
    <w:rsid w:val="0022143A"/>
    <w:rsid w:val="00221844"/>
    <w:rsid w:val="00221D4D"/>
    <w:rsid w:val="00221FAD"/>
    <w:rsid w:val="00222059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61EC"/>
    <w:rsid w:val="00236321"/>
    <w:rsid w:val="00236CEB"/>
    <w:rsid w:val="00237B2F"/>
    <w:rsid w:val="00240898"/>
    <w:rsid w:val="002416D0"/>
    <w:rsid w:val="00242948"/>
    <w:rsid w:val="00242F9F"/>
    <w:rsid w:val="00243B35"/>
    <w:rsid w:val="00243E4C"/>
    <w:rsid w:val="00243F5F"/>
    <w:rsid w:val="00244316"/>
    <w:rsid w:val="00244C33"/>
    <w:rsid w:val="00245069"/>
    <w:rsid w:val="002460C6"/>
    <w:rsid w:val="002462FB"/>
    <w:rsid w:val="00246AD3"/>
    <w:rsid w:val="002473D2"/>
    <w:rsid w:val="00247782"/>
    <w:rsid w:val="00247836"/>
    <w:rsid w:val="00247A36"/>
    <w:rsid w:val="00247C3C"/>
    <w:rsid w:val="00247E71"/>
    <w:rsid w:val="00250940"/>
    <w:rsid w:val="00250E0D"/>
    <w:rsid w:val="00250F22"/>
    <w:rsid w:val="00251AFF"/>
    <w:rsid w:val="0025213D"/>
    <w:rsid w:val="00253A47"/>
    <w:rsid w:val="00253A4D"/>
    <w:rsid w:val="00254225"/>
    <w:rsid w:val="002545DD"/>
    <w:rsid w:val="00254944"/>
    <w:rsid w:val="00255047"/>
    <w:rsid w:val="0025579D"/>
    <w:rsid w:val="00255A2B"/>
    <w:rsid w:val="00255B98"/>
    <w:rsid w:val="00255BA6"/>
    <w:rsid w:val="00255FA7"/>
    <w:rsid w:val="002562AE"/>
    <w:rsid w:val="00256773"/>
    <w:rsid w:val="002569EA"/>
    <w:rsid w:val="00256FAB"/>
    <w:rsid w:val="0025708D"/>
    <w:rsid w:val="00257783"/>
    <w:rsid w:val="00257C27"/>
    <w:rsid w:val="002600D3"/>
    <w:rsid w:val="00260A8F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51E1"/>
    <w:rsid w:val="00265B80"/>
    <w:rsid w:val="0026600D"/>
    <w:rsid w:val="00266243"/>
    <w:rsid w:val="002664A5"/>
    <w:rsid w:val="0026741D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2C59"/>
    <w:rsid w:val="0027362D"/>
    <w:rsid w:val="002739D7"/>
    <w:rsid w:val="00273B90"/>
    <w:rsid w:val="00273C3E"/>
    <w:rsid w:val="00273ECE"/>
    <w:rsid w:val="0027483D"/>
    <w:rsid w:val="0027549B"/>
    <w:rsid w:val="00275EFD"/>
    <w:rsid w:val="00275F15"/>
    <w:rsid w:val="0027601E"/>
    <w:rsid w:val="00276441"/>
    <w:rsid w:val="00276840"/>
    <w:rsid w:val="00276AD2"/>
    <w:rsid w:val="00276BB6"/>
    <w:rsid w:val="00277330"/>
    <w:rsid w:val="002773E4"/>
    <w:rsid w:val="00277C02"/>
    <w:rsid w:val="00280D98"/>
    <w:rsid w:val="00281064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48E"/>
    <w:rsid w:val="0028610A"/>
    <w:rsid w:val="00286344"/>
    <w:rsid w:val="00286492"/>
    <w:rsid w:val="00286596"/>
    <w:rsid w:val="00286C39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A14"/>
    <w:rsid w:val="002A162F"/>
    <w:rsid w:val="002A1EFF"/>
    <w:rsid w:val="002A251A"/>
    <w:rsid w:val="002A2D09"/>
    <w:rsid w:val="002A33F2"/>
    <w:rsid w:val="002A35C2"/>
    <w:rsid w:val="002A3914"/>
    <w:rsid w:val="002A423D"/>
    <w:rsid w:val="002A44FD"/>
    <w:rsid w:val="002A5149"/>
    <w:rsid w:val="002A5E68"/>
    <w:rsid w:val="002A66EC"/>
    <w:rsid w:val="002A68C7"/>
    <w:rsid w:val="002B0296"/>
    <w:rsid w:val="002B08FE"/>
    <w:rsid w:val="002B0F61"/>
    <w:rsid w:val="002B24F1"/>
    <w:rsid w:val="002B2C91"/>
    <w:rsid w:val="002B2E3F"/>
    <w:rsid w:val="002B3342"/>
    <w:rsid w:val="002B4F35"/>
    <w:rsid w:val="002B5945"/>
    <w:rsid w:val="002B635A"/>
    <w:rsid w:val="002B6616"/>
    <w:rsid w:val="002B6644"/>
    <w:rsid w:val="002B6A93"/>
    <w:rsid w:val="002B6B47"/>
    <w:rsid w:val="002B6B4F"/>
    <w:rsid w:val="002B6C89"/>
    <w:rsid w:val="002B72C0"/>
    <w:rsid w:val="002B781D"/>
    <w:rsid w:val="002B7867"/>
    <w:rsid w:val="002C000F"/>
    <w:rsid w:val="002C04B5"/>
    <w:rsid w:val="002C0C69"/>
    <w:rsid w:val="002C1034"/>
    <w:rsid w:val="002C104D"/>
    <w:rsid w:val="002C156E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989"/>
    <w:rsid w:val="002C3AD1"/>
    <w:rsid w:val="002C3C02"/>
    <w:rsid w:val="002C414E"/>
    <w:rsid w:val="002C4D51"/>
    <w:rsid w:val="002C52BB"/>
    <w:rsid w:val="002C6182"/>
    <w:rsid w:val="002C6CB3"/>
    <w:rsid w:val="002C6D67"/>
    <w:rsid w:val="002C72FB"/>
    <w:rsid w:val="002C732F"/>
    <w:rsid w:val="002C77FB"/>
    <w:rsid w:val="002D0A99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3682"/>
    <w:rsid w:val="002D3A1F"/>
    <w:rsid w:val="002D3C80"/>
    <w:rsid w:val="002D3FF5"/>
    <w:rsid w:val="002D3FFB"/>
    <w:rsid w:val="002D434F"/>
    <w:rsid w:val="002D448D"/>
    <w:rsid w:val="002D4D28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4A77"/>
    <w:rsid w:val="002E5607"/>
    <w:rsid w:val="002E5C58"/>
    <w:rsid w:val="002E5E3B"/>
    <w:rsid w:val="002E64EF"/>
    <w:rsid w:val="002E69B0"/>
    <w:rsid w:val="002E7053"/>
    <w:rsid w:val="002E7DC5"/>
    <w:rsid w:val="002F0C09"/>
    <w:rsid w:val="002F194A"/>
    <w:rsid w:val="002F1A09"/>
    <w:rsid w:val="002F1BCE"/>
    <w:rsid w:val="002F269E"/>
    <w:rsid w:val="002F2FA2"/>
    <w:rsid w:val="002F3161"/>
    <w:rsid w:val="002F3484"/>
    <w:rsid w:val="002F3910"/>
    <w:rsid w:val="002F3DC1"/>
    <w:rsid w:val="002F4446"/>
    <w:rsid w:val="002F45E4"/>
    <w:rsid w:val="002F5924"/>
    <w:rsid w:val="002F731D"/>
    <w:rsid w:val="002F7754"/>
    <w:rsid w:val="002F7827"/>
    <w:rsid w:val="002F7F36"/>
    <w:rsid w:val="003009E6"/>
    <w:rsid w:val="00300A6D"/>
    <w:rsid w:val="00300B51"/>
    <w:rsid w:val="003010B3"/>
    <w:rsid w:val="003039ED"/>
    <w:rsid w:val="00304104"/>
    <w:rsid w:val="00305E67"/>
    <w:rsid w:val="003077FB"/>
    <w:rsid w:val="00307D5D"/>
    <w:rsid w:val="00310983"/>
    <w:rsid w:val="00310992"/>
    <w:rsid w:val="00311769"/>
    <w:rsid w:val="00311B13"/>
    <w:rsid w:val="0031242B"/>
    <w:rsid w:val="0031246F"/>
    <w:rsid w:val="003124E2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795"/>
    <w:rsid w:val="003177C0"/>
    <w:rsid w:val="00317894"/>
    <w:rsid w:val="003179F4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B4D"/>
    <w:rsid w:val="003262D4"/>
    <w:rsid w:val="00327709"/>
    <w:rsid w:val="00327FBC"/>
    <w:rsid w:val="003307DD"/>
    <w:rsid w:val="00330FAD"/>
    <w:rsid w:val="00331C1C"/>
    <w:rsid w:val="00332A18"/>
    <w:rsid w:val="00332ED3"/>
    <w:rsid w:val="00332F79"/>
    <w:rsid w:val="0033304C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D4C"/>
    <w:rsid w:val="00356D73"/>
    <w:rsid w:val="003577DA"/>
    <w:rsid w:val="00357C36"/>
    <w:rsid w:val="00360143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51E"/>
    <w:rsid w:val="003661A6"/>
    <w:rsid w:val="0036651B"/>
    <w:rsid w:val="0036666C"/>
    <w:rsid w:val="0036687F"/>
    <w:rsid w:val="003671E0"/>
    <w:rsid w:val="003709BF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9A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622"/>
    <w:rsid w:val="00397A31"/>
    <w:rsid w:val="00397FF9"/>
    <w:rsid w:val="003A06EF"/>
    <w:rsid w:val="003A0770"/>
    <w:rsid w:val="003A0951"/>
    <w:rsid w:val="003A0A7F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6141"/>
    <w:rsid w:val="003A66C8"/>
    <w:rsid w:val="003A6C34"/>
    <w:rsid w:val="003A71D0"/>
    <w:rsid w:val="003A7399"/>
    <w:rsid w:val="003A7DCF"/>
    <w:rsid w:val="003B0867"/>
    <w:rsid w:val="003B0A96"/>
    <w:rsid w:val="003B149D"/>
    <w:rsid w:val="003B16D6"/>
    <w:rsid w:val="003B17DE"/>
    <w:rsid w:val="003B20A8"/>
    <w:rsid w:val="003B222D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CF8"/>
    <w:rsid w:val="003C7E63"/>
    <w:rsid w:val="003C7FDC"/>
    <w:rsid w:val="003D0E02"/>
    <w:rsid w:val="003D115B"/>
    <w:rsid w:val="003D13E5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60"/>
    <w:rsid w:val="003D5EB1"/>
    <w:rsid w:val="003D63D2"/>
    <w:rsid w:val="003D6505"/>
    <w:rsid w:val="003D65C8"/>
    <w:rsid w:val="003D69E5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89"/>
    <w:rsid w:val="003E42CD"/>
    <w:rsid w:val="003E587B"/>
    <w:rsid w:val="003E5F61"/>
    <w:rsid w:val="003E6352"/>
    <w:rsid w:val="003E6633"/>
    <w:rsid w:val="003E69EC"/>
    <w:rsid w:val="003E7414"/>
    <w:rsid w:val="003E7CED"/>
    <w:rsid w:val="003F0AF8"/>
    <w:rsid w:val="003F1247"/>
    <w:rsid w:val="003F181D"/>
    <w:rsid w:val="003F1E50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9B4"/>
    <w:rsid w:val="003F7B2E"/>
    <w:rsid w:val="003F7DD6"/>
    <w:rsid w:val="0040053B"/>
    <w:rsid w:val="0040054C"/>
    <w:rsid w:val="004015FB"/>
    <w:rsid w:val="00401DDA"/>
    <w:rsid w:val="00402301"/>
    <w:rsid w:val="00402818"/>
    <w:rsid w:val="004028C5"/>
    <w:rsid w:val="00403096"/>
    <w:rsid w:val="004034DF"/>
    <w:rsid w:val="00403900"/>
    <w:rsid w:val="0040453B"/>
    <w:rsid w:val="00404866"/>
    <w:rsid w:val="00404CDF"/>
    <w:rsid w:val="00404D58"/>
    <w:rsid w:val="00405391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D67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07E9"/>
    <w:rsid w:val="00420A08"/>
    <w:rsid w:val="00421C73"/>
    <w:rsid w:val="00422459"/>
    <w:rsid w:val="004226F8"/>
    <w:rsid w:val="00422F62"/>
    <w:rsid w:val="004232AF"/>
    <w:rsid w:val="0042395D"/>
    <w:rsid w:val="00423C6C"/>
    <w:rsid w:val="00423E59"/>
    <w:rsid w:val="00424BD4"/>
    <w:rsid w:val="004256E7"/>
    <w:rsid w:val="00425C3B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625D"/>
    <w:rsid w:val="00446300"/>
    <w:rsid w:val="00446B01"/>
    <w:rsid w:val="00447BBB"/>
    <w:rsid w:val="00450325"/>
    <w:rsid w:val="00450326"/>
    <w:rsid w:val="0045036B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602FC"/>
    <w:rsid w:val="00460530"/>
    <w:rsid w:val="00460759"/>
    <w:rsid w:val="00460D0D"/>
    <w:rsid w:val="00461AFA"/>
    <w:rsid w:val="00461E52"/>
    <w:rsid w:val="0046225A"/>
    <w:rsid w:val="00462FA0"/>
    <w:rsid w:val="00463406"/>
    <w:rsid w:val="00463B3C"/>
    <w:rsid w:val="00463F5D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E"/>
    <w:rsid w:val="004769A7"/>
    <w:rsid w:val="00476BA0"/>
    <w:rsid w:val="004770D6"/>
    <w:rsid w:val="0047718A"/>
    <w:rsid w:val="00477A3F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C8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EBA"/>
    <w:rsid w:val="004912CA"/>
    <w:rsid w:val="00491E54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3450"/>
    <w:rsid w:val="004A3516"/>
    <w:rsid w:val="004A41D6"/>
    <w:rsid w:val="004A4D01"/>
    <w:rsid w:val="004A52DE"/>
    <w:rsid w:val="004A5AEF"/>
    <w:rsid w:val="004A5DC5"/>
    <w:rsid w:val="004A5F74"/>
    <w:rsid w:val="004A64EC"/>
    <w:rsid w:val="004A6B29"/>
    <w:rsid w:val="004A721D"/>
    <w:rsid w:val="004B0095"/>
    <w:rsid w:val="004B0194"/>
    <w:rsid w:val="004B0CD6"/>
    <w:rsid w:val="004B1D98"/>
    <w:rsid w:val="004B2345"/>
    <w:rsid w:val="004B2C01"/>
    <w:rsid w:val="004B2CDA"/>
    <w:rsid w:val="004B3B55"/>
    <w:rsid w:val="004B456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A67"/>
    <w:rsid w:val="004C2B77"/>
    <w:rsid w:val="004C2BCC"/>
    <w:rsid w:val="004C358A"/>
    <w:rsid w:val="004C392E"/>
    <w:rsid w:val="004C46C1"/>
    <w:rsid w:val="004C4E26"/>
    <w:rsid w:val="004C4FD2"/>
    <w:rsid w:val="004C5228"/>
    <w:rsid w:val="004C5E9D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0A61"/>
    <w:rsid w:val="004D1183"/>
    <w:rsid w:val="004D12BD"/>
    <w:rsid w:val="004D1C1C"/>
    <w:rsid w:val="004D1E57"/>
    <w:rsid w:val="004D25C4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7DD"/>
    <w:rsid w:val="004E4E4D"/>
    <w:rsid w:val="004E4E9E"/>
    <w:rsid w:val="004E50C0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C4C"/>
    <w:rsid w:val="004F5D5B"/>
    <w:rsid w:val="004F6063"/>
    <w:rsid w:val="004F6A9E"/>
    <w:rsid w:val="004F728D"/>
    <w:rsid w:val="004F78C2"/>
    <w:rsid w:val="004F79DC"/>
    <w:rsid w:val="004F7E3D"/>
    <w:rsid w:val="004F7F5A"/>
    <w:rsid w:val="005007BA"/>
    <w:rsid w:val="00500810"/>
    <w:rsid w:val="00500834"/>
    <w:rsid w:val="00500B48"/>
    <w:rsid w:val="00502E78"/>
    <w:rsid w:val="00502FF8"/>
    <w:rsid w:val="00503342"/>
    <w:rsid w:val="00503471"/>
    <w:rsid w:val="00504112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4D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92C"/>
    <w:rsid w:val="005249DA"/>
    <w:rsid w:val="00524FCC"/>
    <w:rsid w:val="005259C2"/>
    <w:rsid w:val="00526391"/>
    <w:rsid w:val="005264BF"/>
    <w:rsid w:val="00526C28"/>
    <w:rsid w:val="00527498"/>
    <w:rsid w:val="005277D1"/>
    <w:rsid w:val="00530144"/>
    <w:rsid w:val="00530D75"/>
    <w:rsid w:val="00530D98"/>
    <w:rsid w:val="005311DD"/>
    <w:rsid w:val="005316AC"/>
    <w:rsid w:val="00532658"/>
    <w:rsid w:val="005326E4"/>
    <w:rsid w:val="00532912"/>
    <w:rsid w:val="00532C20"/>
    <w:rsid w:val="00534379"/>
    <w:rsid w:val="0053575D"/>
    <w:rsid w:val="005358BD"/>
    <w:rsid w:val="0053602D"/>
    <w:rsid w:val="005368D3"/>
    <w:rsid w:val="00536A49"/>
    <w:rsid w:val="00536B6E"/>
    <w:rsid w:val="00536EFA"/>
    <w:rsid w:val="0053735A"/>
    <w:rsid w:val="00537703"/>
    <w:rsid w:val="00537ADF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77B"/>
    <w:rsid w:val="0054343E"/>
    <w:rsid w:val="0054507D"/>
    <w:rsid w:val="00545CBB"/>
    <w:rsid w:val="00545D60"/>
    <w:rsid w:val="00545EEC"/>
    <w:rsid w:val="00547008"/>
    <w:rsid w:val="005502E7"/>
    <w:rsid w:val="00551362"/>
    <w:rsid w:val="00551805"/>
    <w:rsid w:val="0055262E"/>
    <w:rsid w:val="0055267C"/>
    <w:rsid w:val="005528F0"/>
    <w:rsid w:val="00552B41"/>
    <w:rsid w:val="00553216"/>
    <w:rsid w:val="0055342D"/>
    <w:rsid w:val="00553BCE"/>
    <w:rsid w:val="005546B9"/>
    <w:rsid w:val="00555829"/>
    <w:rsid w:val="005558FF"/>
    <w:rsid w:val="00555EDE"/>
    <w:rsid w:val="00556333"/>
    <w:rsid w:val="00556658"/>
    <w:rsid w:val="00556996"/>
    <w:rsid w:val="0055707C"/>
    <w:rsid w:val="00557616"/>
    <w:rsid w:val="0055783F"/>
    <w:rsid w:val="005579C3"/>
    <w:rsid w:val="0056042B"/>
    <w:rsid w:val="00560C5D"/>
    <w:rsid w:val="005626CD"/>
    <w:rsid w:val="00562BD1"/>
    <w:rsid w:val="00562DB5"/>
    <w:rsid w:val="00563782"/>
    <w:rsid w:val="00563A7B"/>
    <w:rsid w:val="005644EF"/>
    <w:rsid w:val="005645C8"/>
    <w:rsid w:val="00564BCE"/>
    <w:rsid w:val="00564F59"/>
    <w:rsid w:val="00565D0F"/>
    <w:rsid w:val="0056640D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81244"/>
    <w:rsid w:val="00582636"/>
    <w:rsid w:val="00582E11"/>
    <w:rsid w:val="00584184"/>
    <w:rsid w:val="005847EB"/>
    <w:rsid w:val="00584EA6"/>
    <w:rsid w:val="00584EC4"/>
    <w:rsid w:val="00584FF1"/>
    <w:rsid w:val="0058524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A58"/>
    <w:rsid w:val="005961FE"/>
    <w:rsid w:val="00596906"/>
    <w:rsid w:val="00596D3C"/>
    <w:rsid w:val="00596E9B"/>
    <w:rsid w:val="00596FA8"/>
    <w:rsid w:val="00597C13"/>
    <w:rsid w:val="005A0E22"/>
    <w:rsid w:val="005A10E4"/>
    <w:rsid w:val="005A15D1"/>
    <w:rsid w:val="005A3486"/>
    <w:rsid w:val="005A385D"/>
    <w:rsid w:val="005A3A62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6670"/>
    <w:rsid w:val="005A6F7C"/>
    <w:rsid w:val="005A7548"/>
    <w:rsid w:val="005A766B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65C6"/>
    <w:rsid w:val="005B65CA"/>
    <w:rsid w:val="005B7479"/>
    <w:rsid w:val="005C06F9"/>
    <w:rsid w:val="005C0C08"/>
    <w:rsid w:val="005C0E73"/>
    <w:rsid w:val="005C0E79"/>
    <w:rsid w:val="005C1013"/>
    <w:rsid w:val="005C1801"/>
    <w:rsid w:val="005C22FD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6182"/>
    <w:rsid w:val="005D762D"/>
    <w:rsid w:val="005D7640"/>
    <w:rsid w:val="005D7BA7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7939"/>
    <w:rsid w:val="005F7C54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4B6"/>
    <w:rsid w:val="00611747"/>
    <w:rsid w:val="00611D8A"/>
    <w:rsid w:val="00611DCE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ADC"/>
    <w:rsid w:val="00623E2D"/>
    <w:rsid w:val="00623FA0"/>
    <w:rsid w:val="0062429A"/>
    <w:rsid w:val="006248D6"/>
    <w:rsid w:val="00624EE2"/>
    <w:rsid w:val="00626490"/>
    <w:rsid w:val="006273D8"/>
    <w:rsid w:val="00627B76"/>
    <w:rsid w:val="006304CF"/>
    <w:rsid w:val="006304FA"/>
    <w:rsid w:val="00630540"/>
    <w:rsid w:val="00630676"/>
    <w:rsid w:val="006309DD"/>
    <w:rsid w:val="00630A7E"/>
    <w:rsid w:val="00630AE6"/>
    <w:rsid w:val="00630AF9"/>
    <w:rsid w:val="00631329"/>
    <w:rsid w:val="0063145B"/>
    <w:rsid w:val="00631BBA"/>
    <w:rsid w:val="00631EEA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670"/>
    <w:rsid w:val="006506BC"/>
    <w:rsid w:val="0065098C"/>
    <w:rsid w:val="006515F1"/>
    <w:rsid w:val="00651C6F"/>
    <w:rsid w:val="00651E59"/>
    <w:rsid w:val="006538A7"/>
    <w:rsid w:val="00653C8E"/>
    <w:rsid w:val="006540BF"/>
    <w:rsid w:val="00654570"/>
    <w:rsid w:val="00654A3C"/>
    <w:rsid w:val="00654B6F"/>
    <w:rsid w:val="00654C87"/>
    <w:rsid w:val="00655626"/>
    <w:rsid w:val="00655A52"/>
    <w:rsid w:val="00656B5D"/>
    <w:rsid w:val="00656EF4"/>
    <w:rsid w:val="00657EA7"/>
    <w:rsid w:val="00657F60"/>
    <w:rsid w:val="0066015F"/>
    <w:rsid w:val="0066020B"/>
    <w:rsid w:val="00660775"/>
    <w:rsid w:val="00660786"/>
    <w:rsid w:val="00661056"/>
    <w:rsid w:val="00661740"/>
    <w:rsid w:val="00661770"/>
    <w:rsid w:val="00661AFA"/>
    <w:rsid w:val="00661ECC"/>
    <w:rsid w:val="00661FA0"/>
    <w:rsid w:val="00662042"/>
    <w:rsid w:val="00662A69"/>
    <w:rsid w:val="006632DC"/>
    <w:rsid w:val="00663651"/>
    <w:rsid w:val="0066373D"/>
    <w:rsid w:val="00663A99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8E0"/>
    <w:rsid w:val="00673AE8"/>
    <w:rsid w:val="00673D61"/>
    <w:rsid w:val="00673ED1"/>
    <w:rsid w:val="0067464E"/>
    <w:rsid w:val="006749CF"/>
    <w:rsid w:val="00674B0A"/>
    <w:rsid w:val="006751E8"/>
    <w:rsid w:val="00675207"/>
    <w:rsid w:val="00675461"/>
    <w:rsid w:val="00675808"/>
    <w:rsid w:val="0067620E"/>
    <w:rsid w:val="006767A3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6706"/>
    <w:rsid w:val="006867CC"/>
    <w:rsid w:val="0068683B"/>
    <w:rsid w:val="0068699F"/>
    <w:rsid w:val="00686FBA"/>
    <w:rsid w:val="006878F3"/>
    <w:rsid w:val="00687CC2"/>
    <w:rsid w:val="00687E81"/>
    <w:rsid w:val="006914F0"/>
    <w:rsid w:val="006917E0"/>
    <w:rsid w:val="00691A0E"/>
    <w:rsid w:val="00691B17"/>
    <w:rsid w:val="00691CA3"/>
    <w:rsid w:val="0069225B"/>
    <w:rsid w:val="00692D5D"/>
    <w:rsid w:val="00692FA6"/>
    <w:rsid w:val="00692FF8"/>
    <w:rsid w:val="00693A76"/>
    <w:rsid w:val="00693DCF"/>
    <w:rsid w:val="0069426F"/>
    <w:rsid w:val="006944E7"/>
    <w:rsid w:val="00695040"/>
    <w:rsid w:val="006956C2"/>
    <w:rsid w:val="00696731"/>
    <w:rsid w:val="00696F46"/>
    <w:rsid w:val="006971BC"/>
    <w:rsid w:val="0069787F"/>
    <w:rsid w:val="00697D89"/>
    <w:rsid w:val="006A008C"/>
    <w:rsid w:val="006A0DC6"/>
    <w:rsid w:val="006A0E9E"/>
    <w:rsid w:val="006A1257"/>
    <w:rsid w:val="006A1454"/>
    <w:rsid w:val="006A1A74"/>
    <w:rsid w:val="006A1CF7"/>
    <w:rsid w:val="006A1EB6"/>
    <w:rsid w:val="006A20E1"/>
    <w:rsid w:val="006A3436"/>
    <w:rsid w:val="006A55C6"/>
    <w:rsid w:val="006A5740"/>
    <w:rsid w:val="006A644B"/>
    <w:rsid w:val="006A7543"/>
    <w:rsid w:val="006A76BB"/>
    <w:rsid w:val="006B0243"/>
    <w:rsid w:val="006B10AC"/>
    <w:rsid w:val="006B1995"/>
    <w:rsid w:val="006B1BA8"/>
    <w:rsid w:val="006B1CA8"/>
    <w:rsid w:val="006B2094"/>
    <w:rsid w:val="006B501F"/>
    <w:rsid w:val="006B59BA"/>
    <w:rsid w:val="006B5B83"/>
    <w:rsid w:val="006B5DA9"/>
    <w:rsid w:val="006B68F9"/>
    <w:rsid w:val="006B6FF0"/>
    <w:rsid w:val="006B72D5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45C5"/>
    <w:rsid w:val="006C4C38"/>
    <w:rsid w:val="006C4CB8"/>
    <w:rsid w:val="006C4F7A"/>
    <w:rsid w:val="006C52E3"/>
    <w:rsid w:val="006C55A2"/>
    <w:rsid w:val="006C5835"/>
    <w:rsid w:val="006C5EE9"/>
    <w:rsid w:val="006C623F"/>
    <w:rsid w:val="006C6EDB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612E"/>
    <w:rsid w:val="006D6156"/>
    <w:rsid w:val="006D63A8"/>
    <w:rsid w:val="006D70B8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13E4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614"/>
    <w:rsid w:val="00710032"/>
    <w:rsid w:val="0071055F"/>
    <w:rsid w:val="007113E4"/>
    <w:rsid w:val="0071193D"/>
    <w:rsid w:val="00713F88"/>
    <w:rsid w:val="007141DF"/>
    <w:rsid w:val="0071473E"/>
    <w:rsid w:val="00714876"/>
    <w:rsid w:val="00714D48"/>
    <w:rsid w:val="007152DA"/>
    <w:rsid w:val="007160F6"/>
    <w:rsid w:val="00716217"/>
    <w:rsid w:val="0071657D"/>
    <w:rsid w:val="007166DA"/>
    <w:rsid w:val="00716761"/>
    <w:rsid w:val="00716D73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B52"/>
    <w:rsid w:val="0072620B"/>
    <w:rsid w:val="00726263"/>
    <w:rsid w:val="007272E9"/>
    <w:rsid w:val="00727647"/>
    <w:rsid w:val="00727A44"/>
    <w:rsid w:val="00731442"/>
    <w:rsid w:val="007318E4"/>
    <w:rsid w:val="00731AFB"/>
    <w:rsid w:val="007326A9"/>
    <w:rsid w:val="00733191"/>
    <w:rsid w:val="007331C2"/>
    <w:rsid w:val="007333AA"/>
    <w:rsid w:val="007335F3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F16"/>
    <w:rsid w:val="00735FC9"/>
    <w:rsid w:val="0073619E"/>
    <w:rsid w:val="00737156"/>
    <w:rsid w:val="00737524"/>
    <w:rsid w:val="00737E61"/>
    <w:rsid w:val="0074012A"/>
    <w:rsid w:val="007402F8"/>
    <w:rsid w:val="00740356"/>
    <w:rsid w:val="00740BA7"/>
    <w:rsid w:val="0074143E"/>
    <w:rsid w:val="00741842"/>
    <w:rsid w:val="0074186E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52E5"/>
    <w:rsid w:val="00756A79"/>
    <w:rsid w:val="00760CDA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68A"/>
    <w:rsid w:val="00767A34"/>
    <w:rsid w:val="00767C78"/>
    <w:rsid w:val="00770BFE"/>
    <w:rsid w:val="00770CCE"/>
    <w:rsid w:val="00771061"/>
    <w:rsid w:val="007718C8"/>
    <w:rsid w:val="00773672"/>
    <w:rsid w:val="00773C46"/>
    <w:rsid w:val="007743B1"/>
    <w:rsid w:val="0077493E"/>
    <w:rsid w:val="00774E95"/>
    <w:rsid w:val="0077544A"/>
    <w:rsid w:val="00775A6D"/>
    <w:rsid w:val="007760FF"/>
    <w:rsid w:val="00776765"/>
    <w:rsid w:val="00776777"/>
    <w:rsid w:val="00776786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FA6"/>
    <w:rsid w:val="00782337"/>
    <w:rsid w:val="00782829"/>
    <w:rsid w:val="00783052"/>
    <w:rsid w:val="00783580"/>
    <w:rsid w:val="00783658"/>
    <w:rsid w:val="007839E9"/>
    <w:rsid w:val="00783E06"/>
    <w:rsid w:val="00784316"/>
    <w:rsid w:val="00784516"/>
    <w:rsid w:val="007846F2"/>
    <w:rsid w:val="00784A16"/>
    <w:rsid w:val="00784CD3"/>
    <w:rsid w:val="00784EBB"/>
    <w:rsid w:val="007851FE"/>
    <w:rsid w:val="00790180"/>
    <w:rsid w:val="00790302"/>
    <w:rsid w:val="00790D57"/>
    <w:rsid w:val="00790FC7"/>
    <w:rsid w:val="00791472"/>
    <w:rsid w:val="007915E7"/>
    <w:rsid w:val="00792098"/>
    <w:rsid w:val="00792363"/>
    <w:rsid w:val="0079297E"/>
    <w:rsid w:val="00793297"/>
    <w:rsid w:val="00793E4D"/>
    <w:rsid w:val="00795625"/>
    <w:rsid w:val="0079575E"/>
    <w:rsid w:val="00795984"/>
    <w:rsid w:val="00796549"/>
    <w:rsid w:val="00796653"/>
    <w:rsid w:val="00796FEB"/>
    <w:rsid w:val="00797CF7"/>
    <w:rsid w:val="007A011E"/>
    <w:rsid w:val="007A0491"/>
    <w:rsid w:val="007A052B"/>
    <w:rsid w:val="007A0E80"/>
    <w:rsid w:val="007A10A1"/>
    <w:rsid w:val="007A1727"/>
    <w:rsid w:val="007A1FB7"/>
    <w:rsid w:val="007A2E18"/>
    <w:rsid w:val="007A3B0E"/>
    <w:rsid w:val="007A3FE7"/>
    <w:rsid w:val="007A40DB"/>
    <w:rsid w:val="007A5E73"/>
    <w:rsid w:val="007A5EB2"/>
    <w:rsid w:val="007A6260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D20"/>
    <w:rsid w:val="007C1150"/>
    <w:rsid w:val="007C1AB7"/>
    <w:rsid w:val="007C1DA9"/>
    <w:rsid w:val="007C209F"/>
    <w:rsid w:val="007C21DB"/>
    <w:rsid w:val="007C2E52"/>
    <w:rsid w:val="007C31E4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74DB"/>
    <w:rsid w:val="007D0481"/>
    <w:rsid w:val="007D0ACB"/>
    <w:rsid w:val="007D0B17"/>
    <w:rsid w:val="007D0EA8"/>
    <w:rsid w:val="007D1545"/>
    <w:rsid w:val="007D2491"/>
    <w:rsid w:val="007D262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5F1"/>
    <w:rsid w:val="007E41EC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1045"/>
    <w:rsid w:val="007F1140"/>
    <w:rsid w:val="007F4160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925"/>
    <w:rsid w:val="00802663"/>
    <w:rsid w:val="0080287A"/>
    <w:rsid w:val="00803419"/>
    <w:rsid w:val="008038AB"/>
    <w:rsid w:val="00803B32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20514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6885"/>
    <w:rsid w:val="00826A35"/>
    <w:rsid w:val="008271EF"/>
    <w:rsid w:val="00827A85"/>
    <w:rsid w:val="00827E20"/>
    <w:rsid w:val="0083015B"/>
    <w:rsid w:val="00830AA3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B43"/>
    <w:rsid w:val="0084327F"/>
    <w:rsid w:val="008434B6"/>
    <w:rsid w:val="00843895"/>
    <w:rsid w:val="008443FE"/>
    <w:rsid w:val="00844557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2F4"/>
    <w:rsid w:val="008607A6"/>
    <w:rsid w:val="00860ABB"/>
    <w:rsid w:val="00860FB7"/>
    <w:rsid w:val="00861192"/>
    <w:rsid w:val="008613A3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5A"/>
    <w:rsid w:val="0086728D"/>
    <w:rsid w:val="008676CC"/>
    <w:rsid w:val="00867C85"/>
    <w:rsid w:val="0087010C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F6"/>
    <w:rsid w:val="00881598"/>
    <w:rsid w:val="00881AE1"/>
    <w:rsid w:val="00882C4A"/>
    <w:rsid w:val="00882D32"/>
    <w:rsid w:val="00882EC2"/>
    <w:rsid w:val="00882EEC"/>
    <w:rsid w:val="00882EF7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6CA4"/>
    <w:rsid w:val="00886D61"/>
    <w:rsid w:val="008875F9"/>
    <w:rsid w:val="00890A42"/>
    <w:rsid w:val="00890A4C"/>
    <w:rsid w:val="00890CAA"/>
    <w:rsid w:val="0089197E"/>
    <w:rsid w:val="00892085"/>
    <w:rsid w:val="008926D2"/>
    <w:rsid w:val="00893199"/>
    <w:rsid w:val="00893449"/>
    <w:rsid w:val="008934C5"/>
    <w:rsid w:val="008935D1"/>
    <w:rsid w:val="00893AD7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37E"/>
    <w:rsid w:val="008A0687"/>
    <w:rsid w:val="008A0899"/>
    <w:rsid w:val="008A0EC4"/>
    <w:rsid w:val="008A0F09"/>
    <w:rsid w:val="008A173E"/>
    <w:rsid w:val="008A1E09"/>
    <w:rsid w:val="008A1F16"/>
    <w:rsid w:val="008A2A56"/>
    <w:rsid w:val="008A536E"/>
    <w:rsid w:val="008A551D"/>
    <w:rsid w:val="008A5961"/>
    <w:rsid w:val="008A5A2D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975"/>
    <w:rsid w:val="008B3F67"/>
    <w:rsid w:val="008B42BD"/>
    <w:rsid w:val="008B538B"/>
    <w:rsid w:val="008B5C92"/>
    <w:rsid w:val="008B6494"/>
    <w:rsid w:val="008B79AB"/>
    <w:rsid w:val="008C0219"/>
    <w:rsid w:val="008C0493"/>
    <w:rsid w:val="008C111A"/>
    <w:rsid w:val="008C196D"/>
    <w:rsid w:val="008C1D25"/>
    <w:rsid w:val="008C1EEE"/>
    <w:rsid w:val="008C20C3"/>
    <w:rsid w:val="008C27FC"/>
    <w:rsid w:val="008C2AF2"/>
    <w:rsid w:val="008C33C9"/>
    <w:rsid w:val="008C3C42"/>
    <w:rsid w:val="008C4575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B37"/>
    <w:rsid w:val="008D38DA"/>
    <w:rsid w:val="008D3FAE"/>
    <w:rsid w:val="008D4E24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23B3"/>
    <w:rsid w:val="008E245B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4F05"/>
    <w:rsid w:val="008E5409"/>
    <w:rsid w:val="008E5426"/>
    <w:rsid w:val="008E5E48"/>
    <w:rsid w:val="008E64E8"/>
    <w:rsid w:val="008E67CA"/>
    <w:rsid w:val="008E79F3"/>
    <w:rsid w:val="008F01B6"/>
    <w:rsid w:val="008F03CE"/>
    <w:rsid w:val="008F0F76"/>
    <w:rsid w:val="008F1117"/>
    <w:rsid w:val="008F166C"/>
    <w:rsid w:val="008F1C49"/>
    <w:rsid w:val="008F233B"/>
    <w:rsid w:val="008F36A0"/>
    <w:rsid w:val="008F3EDC"/>
    <w:rsid w:val="008F40D6"/>
    <w:rsid w:val="008F422C"/>
    <w:rsid w:val="008F472D"/>
    <w:rsid w:val="008F5028"/>
    <w:rsid w:val="008F5223"/>
    <w:rsid w:val="008F5524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AC9"/>
    <w:rsid w:val="00900B8C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DC"/>
    <w:rsid w:val="009109EB"/>
    <w:rsid w:val="00910A51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DD"/>
    <w:rsid w:val="009328B2"/>
    <w:rsid w:val="00932C58"/>
    <w:rsid w:val="00932F50"/>
    <w:rsid w:val="00933778"/>
    <w:rsid w:val="00933AD9"/>
    <w:rsid w:val="00934E0C"/>
    <w:rsid w:val="0093520E"/>
    <w:rsid w:val="009359AF"/>
    <w:rsid w:val="00935F77"/>
    <w:rsid w:val="009366F0"/>
    <w:rsid w:val="0093712C"/>
    <w:rsid w:val="00937211"/>
    <w:rsid w:val="009375E8"/>
    <w:rsid w:val="0093768E"/>
    <w:rsid w:val="00940CF5"/>
    <w:rsid w:val="00941205"/>
    <w:rsid w:val="00941795"/>
    <w:rsid w:val="00941878"/>
    <w:rsid w:val="00941E1E"/>
    <w:rsid w:val="00942C85"/>
    <w:rsid w:val="00943068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58E0"/>
    <w:rsid w:val="00955946"/>
    <w:rsid w:val="00955CA0"/>
    <w:rsid w:val="00956E27"/>
    <w:rsid w:val="0095707A"/>
    <w:rsid w:val="00957377"/>
    <w:rsid w:val="00957AB8"/>
    <w:rsid w:val="0096003B"/>
    <w:rsid w:val="009608F3"/>
    <w:rsid w:val="00960AB2"/>
    <w:rsid w:val="00960C7B"/>
    <w:rsid w:val="00960DD4"/>
    <w:rsid w:val="00960F82"/>
    <w:rsid w:val="009610FA"/>
    <w:rsid w:val="00961370"/>
    <w:rsid w:val="0096192C"/>
    <w:rsid w:val="00961E27"/>
    <w:rsid w:val="009628B0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1AC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4297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76E1"/>
    <w:rsid w:val="00987736"/>
    <w:rsid w:val="0098778D"/>
    <w:rsid w:val="009879FC"/>
    <w:rsid w:val="00987C3A"/>
    <w:rsid w:val="0099079F"/>
    <w:rsid w:val="0099160A"/>
    <w:rsid w:val="00991628"/>
    <w:rsid w:val="0099246D"/>
    <w:rsid w:val="00992E6D"/>
    <w:rsid w:val="00992FDD"/>
    <w:rsid w:val="00994B42"/>
    <w:rsid w:val="00994B72"/>
    <w:rsid w:val="0099645C"/>
    <w:rsid w:val="00996E22"/>
    <w:rsid w:val="00997AEA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5060"/>
    <w:rsid w:val="009A5BFA"/>
    <w:rsid w:val="009A73BD"/>
    <w:rsid w:val="009A7904"/>
    <w:rsid w:val="009B0202"/>
    <w:rsid w:val="009B1193"/>
    <w:rsid w:val="009B129F"/>
    <w:rsid w:val="009B3799"/>
    <w:rsid w:val="009B3FCA"/>
    <w:rsid w:val="009B4421"/>
    <w:rsid w:val="009B4937"/>
    <w:rsid w:val="009B4EBB"/>
    <w:rsid w:val="009B5177"/>
    <w:rsid w:val="009B5224"/>
    <w:rsid w:val="009B595A"/>
    <w:rsid w:val="009B61EB"/>
    <w:rsid w:val="009B6D73"/>
    <w:rsid w:val="009B7BA4"/>
    <w:rsid w:val="009C0453"/>
    <w:rsid w:val="009C09D2"/>
    <w:rsid w:val="009C1412"/>
    <w:rsid w:val="009C269B"/>
    <w:rsid w:val="009C2785"/>
    <w:rsid w:val="009C2E50"/>
    <w:rsid w:val="009C2F9B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176"/>
    <w:rsid w:val="009E4208"/>
    <w:rsid w:val="009E44FC"/>
    <w:rsid w:val="009E4725"/>
    <w:rsid w:val="009E48B9"/>
    <w:rsid w:val="009E49A9"/>
    <w:rsid w:val="009E4DDE"/>
    <w:rsid w:val="009E4E08"/>
    <w:rsid w:val="009E61C8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4269"/>
    <w:rsid w:val="00A145BA"/>
    <w:rsid w:val="00A145D8"/>
    <w:rsid w:val="00A14BF7"/>
    <w:rsid w:val="00A14EBA"/>
    <w:rsid w:val="00A150A5"/>
    <w:rsid w:val="00A15DBC"/>
    <w:rsid w:val="00A16717"/>
    <w:rsid w:val="00A178E0"/>
    <w:rsid w:val="00A20B98"/>
    <w:rsid w:val="00A20DE8"/>
    <w:rsid w:val="00A210C4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751B"/>
    <w:rsid w:val="00A277F9"/>
    <w:rsid w:val="00A2792D"/>
    <w:rsid w:val="00A279A7"/>
    <w:rsid w:val="00A303A6"/>
    <w:rsid w:val="00A3046D"/>
    <w:rsid w:val="00A30FD4"/>
    <w:rsid w:val="00A311AC"/>
    <w:rsid w:val="00A31A5E"/>
    <w:rsid w:val="00A32A29"/>
    <w:rsid w:val="00A33E88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365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D99"/>
    <w:rsid w:val="00A627C5"/>
    <w:rsid w:val="00A62A74"/>
    <w:rsid w:val="00A642DC"/>
    <w:rsid w:val="00A644C3"/>
    <w:rsid w:val="00A64E7A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20B8"/>
    <w:rsid w:val="00A7225B"/>
    <w:rsid w:val="00A7229B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3175"/>
    <w:rsid w:val="00A83A30"/>
    <w:rsid w:val="00A83EFA"/>
    <w:rsid w:val="00A847F2"/>
    <w:rsid w:val="00A84820"/>
    <w:rsid w:val="00A84839"/>
    <w:rsid w:val="00A84C39"/>
    <w:rsid w:val="00A85801"/>
    <w:rsid w:val="00A858D3"/>
    <w:rsid w:val="00A85923"/>
    <w:rsid w:val="00A85AB2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02"/>
    <w:rsid w:val="00A91CB5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695"/>
    <w:rsid w:val="00AA1881"/>
    <w:rsid w:val="00AA1965"/>
    <w:rsid w:val="00AA1A01"/>
    <w:rsid w:val="00AA1AB6"/>
    <w:rsid w:val="00AA234C"/>
    <w:rsid w:val="00AA3111"/>
    <w:rsid w:val="00AA3B34"/>
    <w:rsid w:val="00AA5040"/>
    <w:rsid w:val="00AA57A5"/>
    <w:rsid w:val="00AA5F8E"/>
    <w:rsid w:val="00AA6066"/>
    <w:rsid w:val="00AA6685"/>
    <w:rsid w:val="00AA6B48"/>
    <w:rsid w:val="00AA6C45"/>
    <w:rsid w:val="00AA6CF2"/>
    <w:rsid w:val="00AA75CB"/>
    <w:rsid w:val="00AB04BF"/>
    <w:rsid w:val="00AB099A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311"/>
    <w:rsid w:val="00AB7399"/>
    <w:rsid w:val="00AB7436"/>
    <w:rsid w:val="00AB7EF4"/>
    <w:rsid w:val="00AC0468"/>
    <w:rsid w:val="00AC07AA"/>
    <w:rsid w:val="00AC0A89"/>
    <w:rsid w:val="00AC1985"/>
    <w:rsid w:val="00AC2419"/>
    <w:rsid w:val="00AC244E"/>
    <w:rsid w:val="00AC27CF"/>
    <w:rsid w:val="00AC27EA"/>
    <w:rsid w:val="00AC3094"/>
    <w:rsid w:val="00AC33B6"/>
    <w:rsid w:val="00AC36B2"/>
    <w:rsid w:val="00AC4555"/>
    <w:rsid w:val="00AC493C"/>
    <w:rsid w:val="00AC4D8E"/>
    <w:rsid w:val="00AC543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AC0"/>
    <w:rsid w:val="00AD51B8"/>
    <w:rsid w:val="00AD5236"/>
    <w:rsid w:val="00AD57C1"/>
    <w:rsid w:val="00AD628C"/>
    <w:rsid w:val="00AD678D"/>
    <w:rsid w:val="00AD7366"/>
    <w:rsid w:val="00AD7ACB"/>
    <w:rsid w:val="00AE0523"/>
    <w:rsid w:val="00AE0544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767"/>
    <w:rsid w:val="00AE699F"/>
    <w:rsid w:val="00AE6E67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F9E"/>
    <w:rsid w:val="00AF51BF"/>
    <w:rsid w:val="00AF52B1"/>
    <w:rsid w:val="00AF5435"/>
    <w:rsid w:val="00AF5841"/>
    <w:rsid w:val="00AF5ADD"/>
    <w:rsid w:val="00AF60D7"/>
    <w:rsid w:val="00AF6761"/>
    <w:rsid w:val="00AF6963"/>
    <w:rsid w:val="00AF6CB4"/>
    <w:rsid w:val="00AF7AC6"/>
    <w:rsid w:val="00AF7D7F"/>
    <w:rsid w:val="00AF7FB9"/>
    <w:rsid w:val="00B0221A"/>
    <w:rsid w:val="00B029F1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911"/>
    <w:rsid w:val="00B07BC8"/>
    <w:rsid w:val="00B1065D"/>
    <w:rsid w:val="00B10B5E"/>
    <w:rsid w:val="00B10F10"/>
    <w:rsid w:val="00B11A8A"/>
    <w:rsid w:val="00B11CC8"/>
    <w:rsid w:val="00B12704"/>
    <w:rsid w:val="00B1295D"/>
    <w:rsid w:val="00B12A0F"/>
    <w:rsid w:val="00B13EF7"/>
    <w:rsid w:val="00B14B91"/>
    <w:rsid w:val="00B14EE7"/>
    <w:rsid w:val="00B14F1F"/>
    <w:rsid w:val="00B1590F"/>
    <w:rsid w:val="00B15CB0"/>
    <w:rsid w:val="00B168D1"/>
    <w:rsid w:val="00B16B05"/>
    <w:rsid w:val="00B172B6"/>
    <w:rsid w:val="00B1750A"/>
    <w:rsid w:val="00B1756E"/>
    <w:rsid w:val="00B175DD"/>
    <w:rsid w:val="00B17A59"/>
    <w:rsid w:val="00B17DEB"/>
    <w:rsid w:val="00B17DF6"/>
    <w:rsid w:val="00B200DB"/>
    <w:rsid w:val="00B20C81"/>
    <w:rsid w:val="00B20E13"/>
    <w:rsid w:val="00B21857"/>
    <w:rsid w:val="00B21EAD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B22"/>
    <w:rsid w:val="00B27BD7"/>
    <w:rsid w:val="00B27EC8"/>
    <w:rsid w:val="00B300CD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37C67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234A"/>
    <w:rsid w:val="00B62432"/>
    <w:rsid w:val="00B6256F"/>
    <w:rsid w:val="00B62A3B"/>
    <w:rsid w:val="00B6330D"/>
    <w:rsid w:val="00B63C91"/>
    <w:rsid w:val="00B64CD5"/>
    <w:rsid w:val="00B65069"/>
    <w:rsid w:val="00B6517D"/>
    <w:rsid w:val="00B6565E"/>
    <w:rsid w:val="00B668B8"/>
    <w:rsid w:val="00B6736F"/>
    <w:rsid w:val="00B676EA"/>
    <w:rsid w:val="00B67CAA"/>
    <w:rsid w:val="00B67D5A"/>
    <w:rsid w:val="00B67F2B"/>
    <w:rsid w:val="00B7034C"/>
    <w:rsid w:val="00B70A72"/>
    <w:rsid w:val="00B7238F"/>
    <w:rsid w:val="00B72D8D"/>
    <w:rsid w:val="00B72F53"/>
    <w:rsid w:val="00B73030"/>
    <w:rsid w:val="00B73B70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EA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CE1"/>
    <w:rsid w:val="00B8311F"/>
    <w:rsid w:val="00B834C4"/>
    <w:rsid w:val="00B835F6"/>
    <w:rsid w:val="00B8377B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9058A"/>
    <w:rsid w:val="00B90600"/>
    <w:rsid w:val="00B90F0C"/>
    <w:rsid w:val="00B91906"/>
    <w:rsid w:val="00B91945"/>
    <w:rsid w:val="00B91F96"/>
    <w:rsid w:val="00B9211B"/>
    <w:rsid w:val="00B92A73"/>
    <w:rsid w:val="00B953FA"/>
    <w:rsid w:val="00B954E2"/>
    <w:rsid w:val="00B96C8D"/>
    <w:rsid w:val="00B96EA4"/>
    <w:rsid w:val="00B97794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B02AC"/>
    <w:rsid w:val="00BB0815"/>
    <w:rsid w:val="00BB0B2C"/>
    <w:rsid w:val="00BB0BC5"/>
    <w:rsid w:val="00BB0CCB"/>
    <w:rsid w:val="00BB18BD"/>
    <w:rsid w:val="00BB1D31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72A4"/>
    <w:rsid w:val="00BB75F3"/>
    <w:rsid w:val="00BB76C8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3FEC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62A"/>
    <w:rsid w:val="00BD2A3A"/>
    <w:rsid w:val="00BD2AF4"/>
    <w:rsid w:val="00BD2C3C"/>
    <w:rsid w:val="00BD30BA"/>
    <w:rsid w:val="00BD3D5B"/>
    <w:rsid w:val="00BD40B0"/>
    <w:rsid w:val="00BD47D7"/>
    <w:rsid w:val="00BD4A20"/>
    <w:rsid w:val="00BD4B42"/>
    <w:rsid w:val="00BD540C"/>
    <w:rsid w:val="00BD677D"/>
    <w:rsid w:val="00BD7340"/>
    <w:rsid w:val="00BD7430"/>
    <w:rsid w:val="00BD7854"/>
    <w:rsid w:val="00BD78A7"/>
    <w:rsid w:val="00BE0173"/>
    <w:rsid w:val="00BE0CB3"/>
    <w:rsid w:val="00BE110C"/>
    <w:rsid w:val="00BE15A2"/>
    <w:rsid w:val="00BE1830"/>
    <w:rsid w:val="00BE19AB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E6F"/>
    <w:rsid w:val="00BF27CA"/>
    <w:rsid w:val="00BF2F64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7027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462"/>
    <w:rsid w:val="00C218D2"/>
    <w:rsid w:val="00C21A38"/>
    <w:rsid w:val="00C21C69"/>
    <w:rsid w:val="00C21FD9"/>
    <w:rsid w:val="00C237EB"/>
    <w:rsid w:val="00C23A0D"/>
    <w:rsid w:val="00C23B59"/>
    <w:rsid w:val="00C247AB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14C2"/>
    <w:rsid w:val="00C3156F"/>
    <w:rsid w:val="00C3250B"/>
    <w:rsid w:val="00C327A8"/>
    <w:rsid w:val="00C331D4"/>
    <w:rsid w:val="00C332B9"/>
    <w:rsid w:val="00C33499"/>
    <w:rsid w:val="00C335B9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1117"/>
    <w:rsid w:val="00C41156"/>
    <w:rsid w:val="00C416A1"/>
    <w:rsid w:val="00C41944"/>
    <w:rsid w:val="00C41A4C"/>
    <w:rsid w:val="00C42042"/>
    <w:rsid w:val="00C424F4"/>
    <w:rsid w:val="00C4261C"/>
    <w:rsid w:val="00C4279D"/>
    <w:rsid w:val="00C42F5A"/>
    <w:rsid w:val="00C4323D"/>
    <w:rsid w:val="00C44CAD"/>
    <w:rsid w:val="00C44CFB"/>
    <w:rsid w:val="00C45253"/>
    <w:rsid w:val="00C45A3B"/>
    <w:rsid w:val="00C45A43"/>
    <w:rsid w:val="00C45E83"/>
    <w:rsid w:val="00C46295"/>
    <w:rsid w:val="00C4654F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759"/>
    <w:rsid w:val="00C62833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3211"/>
    <w:rsid w:val="00C832A8"/>
    <w:rsid w:val="00C83A8D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50E"/>
    <w:rsid w:val="00C911BF"/>
    <w:rsid w:val="00C91B48"/>
    <w:rsid w:val="00C92059"/>
    <w:rsid w:val="00C92DA9"/>
    <w:rsid w:val="00C937B8"/>
    <w:rsid w:val="00C93B28"/>
    <w:rsid w:val="00C93BC4"/>
    <w:rsid w:val="00C93DF6"/>
    <w:rsid w:val="00C94D23"/>
    <w:rsid w:val="00C94DB5"/>
    <w:rsid w:val="00C956D6"/>
    <w:rsid w:val="00C95FA6"/>
    <w:rsid w:val="00C9620D"/>
    <w:rsid w:val="00C9689B"/>
    <w:rsid w:val="00C97CBA"/>
    <w:rsid w:val="00CA003A"/>
    <w:rsid w:val="00CA0DE7"/>
    <w:rsid w:val="00CA0FA0"/>
    <w:rsid w:val="00CA15D3"/>
    <w:rsid w:val="00CA1F5D"/>
    <w:rsid w:val="00CA295B"/>
    <w:rsid w:val="00CA311D"/>
    <w:rsid w:val="00CA460D"/>
    <w:rsid w:val="00CA48C3"/>
    <w:rsid w:val="00CA5729"/>
    <w:rsid w:val="00CA6629"/>
    <w:rsid w:val="00CA696D"/>
    <w:rsid w:val="00CA6C8B"/>
    <w:rsid w:val="00CA70C0"/>
    <w:rsid w:val="00CA7A4C"/>
    <w:rsid w:val="00CB105B"/>
    <w:rsid w:val="00CB1499"/>
    <w:rsid w:val="00CB1956"/>
    <w:rsid w:val="00CB1A6C"/>
    <w:rsid w:val="00CB1E40"/>
    <w:rsid w:val="00CB2484"/>
    <w:rsid w:val="00CB2D26"/>
    <w:rsid w:val="00CB2E4A"/>
    <w:rsid w:val="00CB2E60"/>
    <w:rsid w:val="00CB3181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48C"/>
    <w:rsid w:val="00CB7C93"/>
    <w:rsid w:val="00CC00EE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5DA3"/>
    <w:rsid w:val="00CD6420"/>
    <w:rsid w:val="00CD6CD1"/>
    <w:rsid w:val="00CD6CFF"/>
    <w:rsid w:val="00CD6F11"/>
    <w:rsid w:val="00CD6F3A"/>
    <w:rsid w:val="00CD75D7"/>
    <w:rsid w:val="00CD79BC"/>
    <w:rsid w:val="00CE0289"/>
    <w:rsid w:val="00CE03CE"/>
    <w:rsid w:val="00CE120A"/>
    <w:rsid w:val="00CE13BF"/>
    <w:rsid w:val="00CE13F1"/>
    <w:rsid w:val="00CE206F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E46"/>
    <w:rsid w:val="00CE74D4"/>
    <w:rsid w:val="00CE74FA"/>
    <w:rsid w:val="00CE7500"/>
    <w:rsid w:val="00CE7613"/>
    <w:rsid w:val="00CF038D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E43"/>
    <w:rsid w:val="00D01199"/>
    <w:rsid w:val="00D0265F"/>
    <w:rsid w:val="00D02783"/>
    <w:rsid w:val="00D02AFD"/>
    <w:rsid w:val="00D032D9"/>
    <w:rsid w:val="00D03D0E"/>
    <w:rsid w:val="00D0417D"/>
    <w:rsid w:val="00D04613"/>
    <w:rsid w:val="00D05154"/>
    <w:rsid w:val="00D05375"/>
    <w:rsid w:val="00D05457"/>
    <w:rsid w:val="00D05BCB"/>
    <w:rsid w:val="00D05E1B"/>
    <w:rsid w:val="00D06191"/>
    <w:rsid w:val="00D06DA2"/>
    <w:rsid w:val="00D07009"/>
    <w:rsid w:val="00D0732C"/>
    <w:rsid w:val="00D10077"/>
    <w:rsid w:val="00D10533"/>
    <w:rsid w:val="00D11263"/>
    <w:rsid w:val="00D11B49"/>
    <w:rsid w:val="00D11D67"/>
    <w:rsid w:val="00D11E59"/>
    <w:rsid w:val="00D12405"/>
    <w:rsid w:val="00D127CB"/>
    <w:rsid w:val="00D12AC9"/>
    <w:rsid w:val="00D13059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200D6"/>
    <w:rsid w:val="00D2110C"/>
    <w:rsid w:val="00D21403"/>
    <w:rsid w:val="00D21E97"/>
    <w:rsid w:val="00D22566"/>
    <w:rsid w:val="00D24021"/>
    <w:rsid w:val="00D24503"/>
    <w:rsid w:val="00D2455B"/>
    <w:rsid w:val="00D24F3B"/>
    <w:rsid w:val="00D2589D"/>
    <w:rsid w:val="00D25D78"/>
    <w:rsid w:val="00D25FF8"/>
    <w:rsid w:val="00D263ED"/>
    <w:rsid w:val="00D27AB3"/>
    <w:rsid w:val="00D27E0C"/>
    <w:rsid w:val="00D30233"/>
    <w:rsid w:val="00D3025F"/>
    <w:rsid w:val="00D30C94"/>
    <w:rsid w:val="00D31AAC"/>
    <w:rsid w:val="00D32C36"/>
    <w:rsid w:val="00D32F40"/>
    <w:rsid w:val="00D32F7A"/>
    <w:rsid w:val="00D33381"/>
    <w:rsid w:val="00D333BE"/>
    <w:rsid w:val="00D333F1"/>
    <w:rsid w:val="00D336CB"/>
    <w:rsid w:val="00D33B54"/>
    <w:rsid w:val="00D340CB"/>
    <w:rsid w:val="00D34722"/>
    <w:rsid w:val="00D34CEE"/>
    <w:rsid w:val="00D34D1A"/>
    <w:rsid w:val="00D3507A"/>
    <w:rsid w:val="00D35668"/>
    <w:rsid w:val="00D3569A"/>
    <w:rsid w:val="00D35722"/>
    <w:rsid w:val="00D35840"/>
    <w:rsid w:val="00D35AD6"/>
    <w:rsid w:val="00D35D14"/>
    <w:rsid w:val="00D362C2"/>
    <w:rsid w:val="00D36500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EFE"/>
    <w:rsid w:val="00D50304"/>
    <w:rsid w:val="00D50C55"/>
    <w:rsid w:val="00D52199"/>
    <w:rsid w:val="00D5256F"/>
    <w:rsid w:val="00D52F28"/>
    <w:rsid w:val="00D52FCD"/>
    <w:rsid w:val="00D53929"/>
    <w:rsid w:val="00D53A47"/>
    <w:rsid w:val="00D54032"/>
    <w:rsid w:val="00D541BA"/>
    <w:rsid w:val="00D54BA7"/>
    <w:rsid w:val="00D5562B"/>
    <w:rsid w:val="00D56158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E48"/>
    <w:rsid w:val="00D6726F"/>
    <w:rsid w:val="00D67514"/>
    <w:rsid w:val="00D6797D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292"/>
    <w:rsid w:val="00D73789"/>
    <w:rsid w:val="00D7381F"/>
    <w:rsid w:val="00D73F2A"/>
    <w:rsid w:val="00D7440D"/>
    <w:rsid w:val="00D74901"/>
    <w:rsid w:val="00D74B45"/>
    <w:rsid w:val="00D74B72"/>
    <w:rsid w:val="00D7514F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C5"/>
    <w:rsid w:val="00D8372F"/>
    <w:rsid w:val="00D8376F"/>
    <w:rsid w:val="00D838DA"/>
    <w:rsid w:val="00D83A36"/>
    <w:rsid w:val="00D83DDA"/>
    <w:rsid w:val="00D83E48"/>
    <w:rsid w:val="00D8423A"/>
    <w:rsid w:val="00D845A5"/>
    <w:rsid w:val="00D846C1"/>
    <w:rsid w:val="00D848DA"/>
    <w:rsid w:val="00D84F02"/>
    <w:rsid w:val="00D85631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F28"/>
    <w:rsid w:val="00DA1F30"/>
    <w:rsid w:val="00DA23FA"/>
    <w:rsid w:val="00DA25DA"/>
    <w:rsid w:val="00DA3BF7"/>
    <w:rsid w:val="00DA3E15"/>
    <w:rsid w:val="00DA3EAE"/>
    <w:rsid w:val="00DA3EC7"/>
    <w:rsid w:val="00DA4293"/>
    <w:rsid w:val="00DA4D8D"/>
    <w:rsid w:val="00DA647C"/>
    <w:rsid w:val="00DA6536"/>
    <w:rsid w:val="00DA7C9E"/>
    <w:rsid w:val="00DA7D9D"/>
    <w:rsid w:val="00DA7FDC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972"/>
    <w:rsid w:val="00DD3BC4"/>
    <w:rsid w:val="00DD5352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EAA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62"/>
    <w:rsid w:val="00DF227F"/>
    <w:rsid w:val="00DF319D"/>
    <w:rsid w:val="00DF31F3"/>
    <w:rsid w:val="00DF3893"/>
    <w:rsid w:val="00DF3C04"/>
    <w:rsid w:val="00DF48BB"/>
    <w:rsid w:val="00DF49F2"/>
    <w:rsid w:val="00DF4BD3"/>
    <w:rsid w:val="00DF4D8D"/>
    <w:rsid w:val="00DF50AD"/>
    <w:rsid w:val="00DF53A8"/>
    <w:rsid w:val="00DF584B"/>
    <w:rsid w:val="00DF593F"/>
    <w:rsid w:val="00DF59F8"/>
    <w:rsid w:val="00DF5CD5"/>
    <w:rsid w:val="00DF698E"/>
    <w:rsid w:val="00DF6A51"/>
    <w:rsid w:val="00DF6B2E"/>
    <w:rsid w:val="00DF71EF"/>
    <w:rsid w:val="00E01A0C"/>
    <w:rsid w:val="00E0228F"/>
    <w:rsid w:val="00E02FA7"/>
    <w:rsid w:val="00E04E2C"/>
    <w:rsid w:val="00E057E3"/>
    <w:rsid w:val="00E05E43"/>
    <w:rsid w:val="00E06CC1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AD2"/>
    <w:rsid w:val="00E14C0B"/>
    <w:rsid w:val="00E14CAD"/>
    <w:rsid w:val="00E14D1F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201"/>
    <w:rsid w:val="00E208AB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B62"/>
    <w:rsid w:val="00E34013"/>
    <w:rsid w:val="00E34539"/>
    <w:rsid w:val="00E34832"/>
    <w:rsid w:val="00E35422"/>
    <w:rsid w:val="00E35882"/>
    <w:rsid w:val="00E359E0"/>
    <w:rsid w:val="00E361BC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E5"/>
    <w:rsid w:val="00E445FB"/>
    <w:rsid w:val="00E447FD"/>
    <w:rsid w:val="00E44AA0"/>
    <w:rsid w:val="00E44B55"/>
    <w:rsid w:val="00E44F04"/>
    <w:rsid w:val="00E455F2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2CA2"/>
    <w:rsid w:val="00E53435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60982"/>
    <w:rsid w:val="00E609EB"/>
    <w:rsid w:val="00E61599"/>
    <w:rsid w:val="00E6198A"/>
    <w:rsid w:val="00E61AD0"/>
    <w:rsid w:val="00E61FE6"/>
    <w:rsid w:val="00E620F4"/>
    <w:rsid w:val="00E6212F"/>
    <w:rsid w:val="00E62545"/>
    <w:rsid w:val="00E628CB"/>
    <w:rsid w:val="00E62B2B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6036"/>
    <w:rsid w:val="00E67246"/>
    <w:rsid w:val="00E67D8F"/>
    <w:rsid w:val="00E67DAF"/>
    <w:rsid w:val="00E67F32"/>
    <w:rsid w:val="00E714C0"/>
    <w:rsid w:val="00E71917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8B2"/>
    <w:rsid w:val="00E75DD7"/>
    <w:rsid w:val="00E76A9F"/>
    <w:rsid w:val="00E76C12"/>
    <w:rsid w:val="00E76CC4"/>
    <w:rsid w:val="00E77817"/>
    <w:rsid w:val="00E77B7F"/>
    <w:rsid w:val="00E80131"/>
    <w:rsid w:val="00E80322"/>
    <w:rsid w:val="00E8063F"/>
    <w:rsid w:val="00E80B7F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105A"/>
    <w:rsid w:val="00E912C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935"/>
    <w:rsid w:val="00E96FA4"/>
    <w:rsid w:val="00E974B5"/>
    <w:rsid w:val="00E9766E"/>
    <w:rsid w:val="00E97B72"/>
    <w:rsid w:val="00EA04F5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DE9"/>
    <w:rsid w:val="00EA5007"/>
    <w:rsid w:val="00EA5782"/>
    <w:rsid w:val="00EA5D55"/>
    <w:rsid w:val="00EA6265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1A9"/>
    <w:rsid w:val="00EB1794"/>
    <w:rsid w:val="00EB1901"/>
    <w:rsid w:val="00EB1BAD"/>
    <w:rsid w:val="00EB2165"/>
    <w:rsid w:val="00EB2456"/>
    <w:rsid w:val="00EB3DF1"/>
    <w:rsid w:val="00EB3E9C"/>
    <w:rsid w:val="00EB4245"/>
    <w:rsid w:val="00EB4328"/>
    <w:rsid w:val="00EB465E"/>
    <w:rsid w:val="00EB483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CB0"/>
    <w:rsid w:val="00EC50F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BFD"/>
    <w:rsid w:val="00EE6CD0"/>
    <w:rsid w:val="00EE7290"/>
    <w:rsid w:val="00EE7464"/>
    <w:rsid w:val="00EE7D9E"/>
    <w:rsid w:val="00EE7ECF"/>
    <w:rsid w:val="00EF04CA"/>
    <w:rsid w:val="00EF06E8"/>
    <w:rsid w:val="00EF12FC"/>
    <w:rsid w:val="00EF1419"/>
    <w:rsid w:val="00EF2C3C"/>
    <w:rsid w:val="00EF34FD"/>
    <w:rsid w:val="00EF401B"/>
    <w:rsid w:val="00EF40E0"/>
    <w:rsid w:val="00EF4202"/>
    <w:rsid w:val="00EF4499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8D5"/>
    <w:rsid w:val="00F021E6"/>
    <w:rsid w:val="00F02F12"/>
    <w:rsid w:val="00F02F2E"/>
    <w:rsid w:val="00F02FAC"/>
    <w:rsid w:val="00F03827"/>
    <w:rsid w:val="00F05567"/>
    <w:rsid w:val="00F05853"/>
    <w:rsid w:val="00F067CC"/>
    <w:rsid w:val="00F06A2D"/>
    <w:rsid w:val="00F071DC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FE4"/>
    <w:rsid w:val="00F2012F"/>
    <w:rsid w:val="00F20187"/>
    <w:rsid w:val="00F20E58"/>
    <w:rsid w:val="00F2105C"/>
    <w:rsid w:val="00F219B8"/>
    <w:rsid w:val="00F21C05"/>
    <w:rsid w:val="00F21EEF"/>
    <w:rsid w:val="00F2339E"/>
    <w:rsid w:val="00F236A4"/>
    <w:rsid w:val="00F239EE"/>
    <w:rsid w:val="00F23FA2"/>
    <w:rsid w:val="00F2476A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5053"/>
    <w:rsid w:val="00F35C1E"/>
    <w:rsid w:val="00F364AD"/>
    <w:rsid w:val="00F3656B"/>
    <w:rsid w:val="00F36CD7"/>
    <w:rsid w:val="00F371B3"/>
    <w:rsid w:val="00F37244"/>
    <w:rsid w:val="00F377D0"/>
    <w:rsid w:val="00F404A7"/>
    <w:rsid w:val="00F40736"/>
    <w:rsid w:val="00F40A92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B55"/>
    <w:rsid w:val="00F46F6F"/>
    <w:rsid w:val="00F47B39"/>
    <w:rsid w:val="00F47D11"/>
    <w:rsid w:val="00F47F7F"/>
    <w:rsid w:val="00F503FF"/>
    <w:rsid w:val="00F5151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43D7"/>
    <w:rsid w:val="00F653CE"/>
    <w:rsid w:val="00F658E7"/>
    <w:rsid w:val="00F65A83"/>
    <w:rsid w:val="00F65B31"/>
    <w:rsid w:val="00F66033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3600"/>
    <w:rsid w:val="00F73D6D"/>
    <w:rsid w:val="00F74A43"/>
    <w:rsid w:val="00F7503B"/>
    <w:rsid w:val="00F759AE"/>
    <w:rsid w:val="00F75E4D"/>
    <w:rsid w:val="00F76551"/>
    <w:rsid w:val="00F7683D"/>
    <w:rsid w:val="00F77B59"/>
    <w:rsid w:val="00F77C23"/>
    <w:rsid w:val="00F8086E"/>
    <w:rsid w:val="00F80938"/>
    <w:rsid w:val="00F81640"/>
    <w:rsid w:val="00F82A27"/>
    <w:rsid w:val="00F83091"/>
    <w:rsid w:val="00F833C2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527C"/>
    <w:rsid w:val="00F85338"/>
    <w:rsid w:val="00F859C3"/>
    <w:rsid w:val="00F85EA7"/>
    <w:rsid w:val="00F86222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8E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1DD7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AD6"/>
    <w:rsid w:val="00FA7EDB"/>
    <w:rsid w:val="00FB053B"/>
    <w:rsid w:val="00FB1101"/>
    <w:rsid w:val="00FB1F7F"/>
    <w:rsid w:val="00FB234D"/>
    <w:rsid w:val="00FB2520"/>
    <w:rsid w:val="00FB2873"/>
    <w:rsid w:val="00FB34BA"/>
    <w:rsid w:val="00FB3612"/>
    <w:rsid w:val="00FB3AA5"/>
    <w:rsid w:val="00FB44A0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5420"/>
    <w:rsid w:val="00FC5717"/>
    <w:rsid w:val="00FC5AF4"/>
    <w:rsid w:val="00FC60DA"/>
    <w:rsid w:val="00FC6257"/>
    <w:rsid w:val="00FC69F6"/>
    <w:rsid w:val="00FC771D"/>
    <w:rsid w:val="00FC7F32"/>
    <w:rsid w:val="00FC7FCE"/>
    <w:rsid w:val="00FD0375"/>
    <w:rsid w:val="00FD176E"/>
    <w:rsid w:val="00FD1FC5"/>
    <w:rsid w:val="00FD25A7"/>
    <w:rsid w:val="00FD2A9C"/>
    <w:rsid w:val="00FD2DDE"/>
    <w:rsid w:val="00FD2E62"/>
    <w:rsid w:val="00FD3705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73"/>
    <w:rsid w:val="00FD7215"/>
    <w:rsid w:val="00FD7480"/>
    <w:rsid w:val="00FD7513"/>
    <w:rsid w:val="00FD773E"/>
    <w:rsid w:val="00FD7A37"/>
    <w:rsid w:val="00FE01E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/>
    <o:shapelayout v:ext="edit">
      <o:idmap v:ext="edit" data="1"/>
    </o:shapelayout>
  </w:shapeDefaults>
  <w:decimalSymbol w:val=","/>
  <w:listSeparator w:val=";"/>
  <w14:docId w14:val="29D0E543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 w:qFormat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9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uiPriority w:val="9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uiPriority w:val="99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uiPriority w:val="99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4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5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6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76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B965F-265E-4901-A65E-42C62864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1728</Words>
  <Characters>15332</Characters>
  <Application>Microsoft Office Word</Application>
  <DocSecurity>0</DocSecurity>
  <Lines>127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17026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3</cp:revision>
  <cp:lastPrinted>2023-09-18T11:01:00Z</cp:lastPrinted>
  <dcterms:created xsi:type="dcterms:W3CDTF">2023-09-18T11:11:00Z</dcterms:created>
  <dcterms:modified xsi:type="dcterms:W3CDTF">2023-09-18T11:14:00Z</dcterms:modified>
</cp:coreProperties>
</file>