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</w:t>
      </w:r>
      <w:r w:rsidRPr="00A22DE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</w:t>
      </w:r>
      <w:r w:rsidR="00A22DE3" w:rsidRPr="00A22DE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ED</w:t>
      </w:r>
      <w:r w:rsidRPr="00A22DE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</w:t>
      </w:r>
      <w:r w:rsidR="00A22DE3" w:rsidRPr="00A22DE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12</w:t>
      </w:r>
      <w:r w:rsidR="002D6815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/TP</w:t>
      </w:r>
      <w:r w:rsidRPr="00A22DE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-</w:t>
      </w:r>
      <w:r w:rsidR="00FD032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5</w:t>
      </w:r>
      <w:bookmarkStart w:id="0" w:name="_GoBack"/>
      <w:bookmarkEnd w:id="0"/>
      <w:r w:rsidR="003B31CB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9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 do SWZ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  <w:r w:rsidR="00A91D97">
        <w:rPr>
          <w:sz w:val="22"/>
          <w:szCs w:val="22"/>
        </w:rPr>
        <w:t xml:space="preserve"> dostępny na stronie …………………..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Pr="00EF4A33" w:rsidRDefault="00EF4A33" w:rsidP="00A91D97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3B31CB" w:rsidRDefault="00EF4A33" w:rsidP="003B31CB">
      <w:pPr>
        <w:tabs>
          <w:tab w:val="left" w:pos="467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A91D97">
        <w:rPr>
          <w:rFonts w:ascii="Times New Roman" w:eastAsia="Times New Roman" w:hAnsi="Times New Roman" w:cs="Times New Roman"/>
          <w:kern w:val="2"/>
          <w:lang w:eastAsia="zh-CN"/>
        </w:rPr>
        <w:t>przystępując do prowadzonego przez Centrum Onkologii Ziemi Lubelskiej im. św. Jana z Dukli</w:t>
      </w:r>
    </w:p>
    <w:p w:rsidR="00A91D97" w:rsidRPr="00A91D97" w:rsidRDefault="00A22DE3" w:rsidP="003B31CB">
      <w:pPr>
        <w:tabs>
          <w:tab w:val="left" w:pos="467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A91D97">
        <w:rPr>
          <w:rFonts w:ascii="Times New Roman" w:eastAsia="Times New Roman" w:hAnsi="Times New Roman" w:cs="Times New Roman"/>
          <w:kern w:val="2"/>
          <w:lang w:eastAsia="zh-CN"/>
        </w:rPr>
        <w:t>postępowania</w:t>
      </w:r>
      <w:r w:rsidR="00EF4A33" w:rsidRPr="00A91D97">
        <w:rPr>
          <w:rFonts w:ascii="Times New Roman" w:eastAsia="Times New Roman" w:hAnsi="Times New Roman" w:cs="Times New Roman"/>
          <w:kern w:val="2"/>
          <w:lang w:eastAsia="zh-CN"/>
        </w:rPr>
        <w:t xml:space="preserve"> na.:</w:t>
      </w:r>
      <w:r w:rsidR="00A91D97" w:rsidRPr="00A91D97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 w:rsidR="003B31CB">
        <w:rPr>
          <w:rFonts w:ascii="Times New Roman" w:hAnsi="Times New Roman"/>
          <w:b/>
          <w:kern w:val="3"/>
          <w:sz w:val="24"/>
          <w:szCs w:val="24"/>
          <w:lang w:eastAsia="zh-CN"/>
        </w:rPr>
        <w:t>Dostawa jednorazowych zacisków na tętnice oraz jednorazowych pierścieni do zespoleń naczyń krwionośnych.</w:t>
      </w: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ofertę na wykonanie zamówienia i: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dotyczącymi przedmiotu zamówienia, zamiesz</w:t>
      </w:r>
      <w:r w:rsidR="00EF4A33">
        <w:rPr>
          <w:rFonts w:ascii="Times New Roman" w:eastAsia="Calibri" w:hAnsi="Times New Roman" w:cs="Times New Roman"/>
          <w:lang w:eastAsia="pl-PL"/>
        </w:rPr>
        <w:t>czonymi w Specyfikacji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Warunków Zamówienia 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>zoru stanowiącego załącznik nr 2</w:t>
      </w:r>
      <w:r w:rsidR="00A22DE3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 do S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:rsidR="00A22DE3" w:rsidRDefault="00A22DE3" w:rsidP="00A22DE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A22DE3" w:rsidRDefault="00A22DE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lastRenderedPageBreak/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zgodnie z wymaganiami Zamawiającego opi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sanymi w Specyfikacji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Warunków Zamówienia, Kosztorysie ofertowym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</w:t>
      </w:r>
      <w:r w:rsidR="00A22DE3">
        <w:rPr>
          <w:rFonts w:ascii="Times New Roman" w:eastAsia="Times New Roman" w:hAnsi="Times New Roman" w:cs="Times New Roman"/>
          <w:kern w:val="2"/>
          <w:lang w:eastAsia="zh-CN"/>
        </w:rPr>
        <w:t>i projektowanych postanowieniach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umowy.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 na warunkach określonych we Wzorze Umowy.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informacje i dokumenty zawarte w Ofercie na stronach od </w:t>
      </w:r>
      <w:r w:rsidR="00EF4A33"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(W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 xml:space="preserve">ma charakter techniczny, technologiczny, organizacyjny przedsiębiorstwa lub jest to inna informacja </w:t>
      </w:r>
      <w:r w:rsidR="001A6F07" w:rsidRPr="001A6F07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zh-CN"/>
        </w:rPr>
        <w:tab/>
      </w:r>
      <w:r w:rsidR="001A6F07" w:rsidRPr="001A6F07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zh-CN"/>
        </w:rPr>
        <w:tab/>
      </w: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mająca wartość gospodarczą,</w:t>
      </w:r>
    </w:p>
    <w:p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nie została ujawniona do wiadomości publicznej,</w:t>
      </w:r>
    </w:p>
    <w:p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podjęto w stosunku do niej niezbędne działania w celu zachowania poufności.)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zamierzam/y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powierzyć realizację następujących części zamówienia podwykonawcom**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6533"/>
        <w:gridCol w:w="2285"/>
      </w:tblGrid>
      <w:tr w:rsidR="00EF4A33" w:rsidRPr="00EF4A33" w:rsidTr="00EF4A33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Część zamówienia powierzona do realizacji podwykonawcy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Nazwa/firma podwykonawcy</w:t>
            </w:r>
          </w:p>
        </w:tc>
      </w:tr>
      <w:tr w:rsidR="00EF4A33" w:rsidRPr="00EF4A33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</w:tr>
      <w:tr w:rsidR="00EF4A33" w:rsidRPr="00EF4A33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</w:tr>
    </w:tbl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kern w:val="2"/>
          <w:lang w:eastAsia="zh-CN"/>
        </w:rPr>
      </w:pPr>
    </w:p>
    <w:p w:rsidR="001A6F07" w:rsidRPr="001A6F07" w:rsidRDefault="00EF4A33" w:rsidP="001A6F07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Zarejestrowane nazwy i adresy wykonawców występujących wspólnie**:</w:t>
      </w:r>
    </w:p>
    <w:p w:rsidR="001A6F07" w:rsidRDefault="001A6F07" w:rsidP="001A6F07">
      <w:pPr>
        <w:tabs>
          <w:tab w:val="left" w:pos="284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1A6F0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>…….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1A6F07" w:rsidRDefault="00A91D9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, że wybór oferty prowadzi/nie prowadzi</w:t>
      </w:r>
      <w:r w:rsidR="00EF4A33" w:rsidRPr="00EF4A33">
        <w:rPr>
          <w:rFonts w:ascii="Times New Roman" w:eastAsia="Times New Roman" w:hAnsi="Times New Roman" w:cs="Times New Roman"/>
          <w:kern w:val="2"/>
          <w:vertAlign w:val="superscript"/>
          <w:lang w:eastAsia="zh-CN"/>
        </w:rPr>
        <w:footnoteReference w:id="2"/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do powstania u Zamawiającego obowiązku podatkowego:</w:t>
      </w:r>
    </w:p>
    <w:p w:rsidR="001A6F07" w:rsidRPr="00EF4A33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1A6F07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lastRenderedPageBreak/>
        <w:t>Nazwa towaru lub usługi, których dostawa lub świadczenie będzie prowadzić do powstania obowiązku podatkowego:</w:t>
      </w:r>
    </w:p>
    <w:p w:rsidR="001A6F07" w:rsidRPr="00EF4A33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……………………..………………………………………………………………………………</w:t>
      </w:r>
    </w:p>
    <w:p w:rsidR="001A6F07" w:rsidRPr="00EF4A33" w:rsidRDefault="001A6F07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1A6F07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Wartość towaru lub usługi bez kwoty podatku VAT:</w:t>
      </w:r>
    </w:p>
    <w:p w:rsidR="001A6F07" w:rsidRPr="00EF4A33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……………..………………………………………………………………………………………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1A6F07" w:rsidRDefault="00EF4A33" w:rsidP="00EF4A33">
      <w:pPr>
        <w:numPr>
          <w:ilvl w:val="0"/>
          <w:numId w:val="1"/>
        </w:numPr>
        <w:suppressAutoHyphens/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Czy wykonawca jest mikroprzedsiębiorstwem bądź małym lub średnim przedsiębiorstwem?</w:t>
      </w:r>
    </w:p>
    <w:p w:rsidR="001A6F07" w:rsidRPr="00EF4A33" w:rsidRDefault="001A6F07" w:rsidP="001A6F07">
      <w:pPr>
        <w:suppressAutoHyphens/>
        <w:spacing w:after="0" w:line="30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bookmarkStart w:id="1" w:name="__Fieldmark__0_337061993"/>
    <w:p w:rsidR="00EF4A33" w:rsidRDefault="00EF4A33" w:rsidP="00EF4A33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F4A3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instrText xml:space="preserve"> FORMCHECKBOX </w:instrText>
      </w:r>
      <w:r w:rsidR="00BD03EE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r>
      <w:r w:rsidR="00BD03EE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separate"/>
      </w:r>
      <w:r w:rsidRPr="00EF4A3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end"/>
      </w:r>
      <w:bookmarkEnd w:id="1"/>
      <w:r w:rsidRPr="00EF4A33">
        <w:rPr>
          <w:rFonts w:ascii="Times New Roman" w:eastAsia="Times New Roman" w:hAnsi="Times New Roman" w:cs="Times New Roman"/>
          <w:kern w:val="2"/>
          <w:lang w:eastAsia="zh-CN"/>
        </w:rPr>
        <w:t>Tak</w:t>
      </w:r>
    </w:p>
    <w:p w:rsidR="002D6815" w:rsidRDefault="002D6815" w:rsidP="00EF4A33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sym w:font="Wingdings" w:char="F06F"/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 mikroprzedsiębiorstwo</w:t>
      </w:r>
    </w:p>
    <w:p w:rsidR="002D6815" w:rsidRDefault="002D6815" w:rsidP="00EF4A33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sym w:font="Wingdings" w:char="F06F"/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 małe przedsiębiorstwo</w:t>
      </w:r>
    </w:p>
    <w:p w:rsidR="002D6815" w:rsidRDefault="002D6815" w:rsidP="00EF4A33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sym w:font="Wingdings" w:char="F06F"/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 średnie przedsiębiorstwo</w:t>
      </w:r>
    </w:p>
    <w:p w:rsidR="002D6815" w:rsidRPr="00EF4A33" w:rsidRDefault="002D6815" w:rsidP="00EF4A33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bookmarkStart w:id="2" w:name="__Fieldmark__1_337061993"/>
    <w:p w:rsidR="00EF4A33" w:rsidRPr="00EF4A33" w:rsidRDefault="00EF4A33" w:rsidP="00EF4A33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F4A3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instrText xml:space="preserve"> FORMCHECKBOX </w:instrText>
      </w:r>
      <w:r w:rsidR="00BD03EE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r>
      <w:r w:rsidR="00BD03EE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separate"/>
      </w:r>
      <w:r w:rsidRPr="00EF4A3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end"/>
      </w:r>
      <w:bookmarkEnd w:id="2"/>
      <w:r w:rsidRPr="00EF4A33">
        <w:rPr>
          <w:rFonts w:ascii="Times New Roman" w:eastAsia="Times New Roman" w:hAnsi="Times New Roman" w:cs="Times New Roman"/>
          <w:kern w:val="2"/>
          <w:lang w:eastAsia="zh-CN"/>
        </w:rPr>
        <w:t>Nie</w:t>
      </w:r>
    </w:p>
    <w:p w:rsidR="00EF4A33" w:rsidRPr="00EF4A33" w:rsidRDefault="00EF4A33" w:rsidP="00EF4A33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(właściwe zaznaczyć)</w:t>
      </w:r>
    </w:p>
    <w:p w:rsidR="00EF4A33" w:rsidRDefault="00EF4A33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lang w:eastAsia="zh-CN"/>
        </w:rPr>
        <w:t>Zgodnie z artykułem 2 załącznika nr I do rozporządzenia Komisji (UE) nr 651/2014 z dnia 17 czerwca 2014 r.:</w:t>
      </w:r>
    </w:p>
    <w:p w:rsidR="001A6F07" w:rsidRPr="00EF4A33" w:rsidRDefault="001A6F07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ascii="Arial" w:eastAsia="Calibri" w:hAnsi="Arial" w:cs="Arial"/>
          <w:kern w:val="2"/>
          <w:lang w:eastAsia="zh-CN"/>
        </w:rPr>
      </w:pPr>
    </w:p>
    <w:p w:rsidR="00EF4A33" w:rsidRPr="00EF4A33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120" w:line="288" w:lineRule="auto"/>
        <w:ind w:left="0" w:right="244" w:firstLine="0"/>
        <w:jc w:val="both"/>
        <w:rPr>
          <w:rFonts w:ascii="Arial" w:eastAsia="Calibri" w:hAnsi="Arial" w:cs="Arial"/>
          <w:kern w:val="2"/>
          <w:sz w:val="24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:rsidR="00EF4A33" w:rsidRPr="00EF4A33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0" w:line="240" w:lineRule="auto"/>
        <w:ind w:left="0" w:right="244" w:firstLine="0"/>
        <w:jc w:val="both"/>
        <w:rPr>
          <w:rFonts w:ascii="Arial" w:eastAsia="Calibri" w:hAnsi="Arial" w:cs="Arial"/>
          <w:kern w:val="2"/>
          <w:sz w:val="24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>małe przedsiębiorstwo definiuje się jako przedsiębiorstwo, które zatrudnia mniej niż 50 pracowników i którego roczny obrót lub roczna suma bilansowa nie przekracza 10 milionów EUR,</w:t>
      </w:r>
    </w:p>
    <w:p w:rsidR="00EF4A33" w:rsidRPr="00EF4A33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0" w:line="240" w:lineRule="auto"/>
        <w:ind w:left="0" w:right="244" w:firstLine="0"/>
        <w:jc w:val="both"/>
        <w:rPr>
          <w:rFonts w:ascii="Arial" w:eastAsia="Calibri" w:hAnsi="Arial" w:cs="Arial"/>
          <w:kern w:val="2"/>
          <w:sz w:val="24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>mikroprzedsiębiorstwo definiuje się jako przedsiębiorstwo, które zatrudnia mniej niż 10 pracowników i którego roczny obrót lub roczna suma bilansowa nie przekracza 2 milionów EUR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1) 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fertowy </w:t>
      </w:r>
    </w:p>
    <w:p w:rsidR="00EF4A33" w:rsidRPr="00EF4A33" w:rsidRDefault="00EF4A33" w:rsidP="00EF4A3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Pełnomocnictwo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  <w:t xml:space="preserve">* </w:t>
      </w: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niepotrzebne skreślić</w:t>
      </w:r>
    </w:p>
    <w:p w:rsidR="00B87716" w:rsidRPr="00082E51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  <w:t>** jeżeli dotyczy</w:t>
      </w:r>
    </w:p>
    <w:sectPr w:rsidR="00B87716" w:rsidRPr="00082E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3EE" w:rsidRDefault="00BD03EE" w:rsidP="00EF4A33">
      <w:pPr>
        <w:spacing w:after="0" w:line="240" w:lineRule="auto"/>
      </w:pPr>
      <w:r>
        <w:separator/>
      </w:r>
    </w:p>
  </w:endnote>
  <w:endnote w:type="continuationSeparator" w:id="0">
    <w:p w:rsidR="00BD03EE" w:rsidRDefault="00BD03EE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32C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3EE" w:rsidRDefault="00BD03EE" w:rsidP="00EF4A33">
      <w:pPr>
        <w:spacing w:after="0" w:line="240" w:lineRule="auto"/>
      </w:pPr>
      <w:r>
        <w:separator/>
      </w:r>
    </w:p>
  </w:footnote>
  <w:footnote w:type="continuationSeparator" w:id="0">
    <w:p w:rsidR="00BD03EE" w:rsidRDefault="00BD03EE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Niepotrzebne skreślić. Gdy wybór oferty prowadzi do powstania obowiązku podatkowego u Zamawiającego, Wykonawca zobligowany jest do wypełnienia pozycji 1) i 2) w pkt 9 druku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33"/>
    <w:rsid w:val="00054BFE"/>
    <w:rsid w:val="00082E51"/>
    <w:rsid w:val="001A6F07"/>
    <w:rsid w:val="001F15C4"/>
    <w:rsid w:val="002D6815"/>
    <w:rsid w:val="003B31CB"/>
    <w:rsid w:val="003D4CBE"/>
    <w:rsid w:val="003F07A3"/>
    <w:rsid w:val="005512DD"/>
    <w:rsid w:val="005D5342"/>
    <w:rsid w:val="00806BD8"/>
    <w:rsid w:val="00A22DE3"/>
    <w:rsid w:val="00A91D97"/>
    <w:rsid w:val="00BD03EE"/>
    <w:rsid w:val="00BD6C4B"/>
    <w:rsid w:val="00C35ED5"/>
    <w:rsid w:val="00C73501"/>
    <w:rsid w:val="00DA74B2"/>
    <w:rsid w:val="00E2695B"/>
    <w:rsid w:val="00EF0EEA"/>
    <w:rsid w:val="00EF4A33"/>
    <w:rsid w:val="00F47F64"/>
    <w:rsid w:val="00FD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D6DE1-C124-4008-8FCD-F76478A8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501"/>
    <w:rPr>
      <w:rFonts w:ascii="Segoe UI" w:hAnsi="Segoe UI" w:cs="Segoe UI"/>
      <w:sz w:val="18"/>
      <w:szCs w:val="18"/>
    </w:rPr>
  </w:style>
  <w:style w:type="paragraph" w:styleId="Listapunktowana2">
    <w:name w:val="List Bullet 2"/>
    <w:basedOn w:val="Normalny"/>
    <w:rsid w:val="00A91D97"/>
    <w:pPr>
      <w:widowControl w:val="0"/>
      <w:suppressAutoHyphens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793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Ewa Dorosz,,1716,,Z amówienia</cp:lastModifiedBy>
  <cp:revision>2</cp:revision>
  <cp:lastPrinted>2021-06-01T06:46:00Z</cp:lastPrinted>
  <dcterms:created xsi:type="dcterms:W3CDTF">2021-06-01T06:46:00Z</dcterms:created>
  <dcterms:modified xsi:type="dcterms:W3CDTF">2021-06-01T06:46:00Z</dcterms:modified>
</cp:coreProperties>
</file>