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66480" w14:textId="77777777" w:rsidR="00C00DE8" w:rsidRPr="008C72DC" w:rsidRDefault="00C00DE8" w:rsidP="002E04B3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bookmarkStart w:id="0" w:name="_GoBack"/>
      <w:bookmarkEnd w:id="0"/>
    </w:p>
    <w:p w14:paraId="632A52E5" w14:textId="77777777" w:rsidR="00E66C63" w:rsidRPr="00DD0E29" w:rsidRDefault="00E66C63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Załącznik nr </w:t>
      </w:r>
      <w:r w:rsidR="00994C5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9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do SWZ</w:t>
      </w:r>
    </w:p>
    <w:p w14:paraId="69BB1792" w14:textId="15E2D5B6" w:rsidR="00E66C63" w:rsidRPr="00DD0E29" w:rsidRDefault="00137580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Sprawa n</w:t>
      </w:r>
      <w:r w:rsidR="00E66C63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r </w:t>
      </w:r>
      <w:r w:rsidR="00856425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32</w:t>
      </w:r>
      <w:r w:rsid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="00E66C63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14:paraId="498429F5" w14:textId="77777777" w:rsidR="00E66C63" w:rsidRPr="008C72DC" w:rsidRDefault="00E66C63" w:rsidP="00E66C63">
      <w:pPr>
        <w:jc w:val="center"/>
        <w:rPr>
          <w:rFonts w:cs="Times New Roman"/>
          <w:sz w:val="22"/>
          <w:szCs w:val="22"/>
        </w:rPr>
      </w:pPr>
    </w:p>
    <w:p w14:paraId="6E4A87C0" w14:textId="77777777" w:rsidR="00E66C63" w:rsidRPr="008C72DC" w:rsidRDefault="00E66C63" w:rsidP="00E66C63">
      <w:pPr>
        <w:jc w:val="center"/>
        <w:rPr>
          <w:rFonts w:cs="Times New Roman"/>
          <w:sz w:val="22"/>
          <w:szCs w:val="22"/>
        </w:rPr>
      </w:pPr>
    </w:p>
    <w:p w14:paraId="3C46B23B" w14:textId="77777777" w:rsidR="00137580" w:rsidRPr="008C72DC" w:rsidRDefault="00137580" w:rsidP="00E66C63">
      <w:pPr>
        <w:jc w:val="center"/>
        <w:rPr>
          <w:rFonts w:cs="Times New Roman"/>
          <w:sz w:val="22"/>
          <w:szCs w:val="22"/>
        </w:rPr>
      </w:pPr>
    </w:p>
    <w:p w14:paraId="7F306768" w14:textId="77777777" w:rsidR="000C66B8" w:rsidRPr="008C72DC" w:rsidRDefault="000C66B8" w:rsidP="00E66C63">
      <w:pPr>
        <w:jc w:val="center"/>
        <w:rPr>
          <w:rFonts w:cs="Times New Roman"/>
          <w:sz w:val="22"/>
          <w:szCs w:val="22"/>
        </w:rPr>
      </w:pPr>
    </w:p>
    <w:p w14:paraId="7EFC0926" w14:textId="77777777" w:rsidR="00E66C63" w:rsidRPr="00DD0E29" w:rsidRDefault="00E66C63" w:rsidP="00E66C63">
      <w:pPr>
        <w:jc w:val="center"/>
        <w:rPr>
          <w:rFonts w:eastAsia="Arial" w:cs="Times New Roman"/>
          <w:kern w:val="1"/>
        </w:rPr>
      </w:pPr>
      <w:r w:rsidRPr="00DD0E29">
        <w:rPr>
          <w:rFonts w:cs="Times New Roman"/>
        </w:rPr>
        <w:t xml:space="preserve"> </w:t>
      </w:r>
      <w:r w:rsidR="000C66B8" w:rsidRPr="00DD0E29">
        <w:rPr>
          <w:rFonts w:eastAsia="Arial" w:cs="Times New Roman"/>
          <w:b/>
          <w:kern w:val="1"/>
        </w:rPr>
        <w:t>Zobowiązanie</w:t>
      </w:r>
      <w:r w:rsidRPr="00DD0E29">
        <w:rPr>
          <w:rFonts w:eastAsia="Arial" w:cs="Times New Roman"/>
          <w:b/>
          <w:kern w:val="1"/>
        </w:rPr>
        <w:t xml:space="preserve"> </w:t>
      </w:r>
      <w:r w:rsidRPr="00DD0E29">
        <w:rPr>
          <w:rFonts w:cs="Times New Roman"/>
          <w:b/>
          <w:kern w:val="1"/>
        </w:rPr>
        <w:t>podmiotu</w:t>
      </w:r>
      <w:r w:rsidRPr="00DD0E29">
        <w:rPr>
          <w:rFonts w:eastAsia="Arial" w:cs="Times New Roman"/>
          <w:b/>
          <w:kern w:val="1"/>
        </w:rPr>
        <w:t xml:space="preserve"> </w:t>
      </w:r>
      <w:r w:rsidRPr="00DD0E29">
        <w:rPr>
          <w:rFonts w:cs="Times New Roman"/>
          <w:b/>
          <w:kern w:val="1"/>
        </w:rPr>
        <w:t>o oddaniu Wykonawcy swoich zasobów</w:t>
      </w:r>
    </w:p>
    <w:p w14:paraId="25F7E720" w14:textId="77777777" w:rsidR="00E66C63" w:rsidRPr="00DD0E29" w:rsidRDefault="00E66C63" w:rsidP="00E66C63">
      <w:pPr>
        <w:widowControl/>
        <w:autoSpaceDN/>
        <w:jc w:val="center"/>
        <w:rPr>
          <w:rFonts w:eastAsia="Arial" w:cs="Times New Roman"/>
          <w:kern w:val="1"/>
        </w:rPr>
      </w:pPr>
      <w:r w:rsidRPr="00DD0E29">
        <w:rPr>
          <w:rFonts w:cs="Times New Roman"/>
          <w:b/>
          <w:kern w:val="1"/>
        </w:rPr>
        <w:t>w zakresie zdolności technicznych/zawodowych</w:t>
      </w:r>
    </w:p>
    <w:p w14:paraId="326A74E4" w14:textId="77777777" w:rsidR="00E66C63" w:rsidRPr="00DD0E29" w:rsidRDefault="00E66C63" w:rsidP="00E66C63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14:paraId="3913267F" w14:textId="77777777" w:rsidR="00E66C63" w:rsidRPr="008C72DC" w:rsidRDefault="00E66C63" w:rsidP="00E66C63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sz w:val="22"/>
          <w:szCs w:val="22"/>
          <w:u w:val="single"/>
        </w:rPr>
      </w:pPr>
    </w:p>
    <w:p w14:paraId="2EB89D8B" w14:textId="77777777" w:rsidR="00A90467" w:rsidRPr="008C72DC" w:rsidRDefault="00A90467" w:rsidP="00E66C63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sz w:val="22"/>
          <w:szCs w:val="22"/>
          <w:u w:val="single"/>
        </w:rPr>
      </w:pPr>
    </w:p>
    <w:p w14:paraId="7B80BB4E" w14:textId="77777777" w:rsidR="000C66B8" w:rsidRPr="008C72DC" w:rsidRDefault="000C66B8" w:rsidP="00E66C63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sz w:val="22"/>
          <w:szCs w:val="22"/>
          <w:u w:val="single"/>
        </w:rPr>
      </w:pPr>
    </w:p>
    <w:p w14:paraId="149E8910" w14:textId="77777777" w:rsidR="00E66C63" w:rsidRPr="00DD0E29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Ja/My</w:t>
      </w:r>
    </w:p>
    <w:p w14:paraId="20FCE9AE" w14:textId="77777777" w:rsidR="00E66C63" w:rsidRPr="00DD0E29" w:rsidRDefault="00E66C63" w:rsidP="00A90467">
      <w:pPr>
        <w:widowControl/>
        <w:tabs>
          <w:tab w:val="left" w:pos="5415"/>
        </w:tabs>
        <w:autoSpaceDN/>
        <w:ind w:left="426" w:right="-14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</w:t>
      </w:r>
      <w:r w:rsidR="00C00DE8" w:rsidRPr="00DD0E29">
        <w:rPr>
          <w:rFonts w:eastAsia="Arial" w:cs="Times New Roman"/>
          <w:bCs/>
          <w:iCs/>
          <w:color w:val="000000"/>
          <w:kern w:val="1"/>
        </w:rPr>
        <w:t>............</w:t>
      </w:r>
      <w:r w:rsidRPr="00DD0E29">
        <w:rPr>
          <w:rFonts w:eastAsia="Arial" w:cs="Times New Roman"/>
          <w:bCs/>
          <w:iCs/>
          <w:color w:val="000000"/>
          <w:kern w:val="1"/>
        </w:rPr>
        <w:t>...................................</w:t>
      </w:r>
      <w:r w:rsidR="00A90467" w:rsidRPr="00DD0E29">
        <w:rPr>
          <w:rFonts w:eastAsia="Arial" w:cs="Times New Roman"/>
          <w:bCs/>
          <w:iCs/>
          <w:color w:val="000000"/>
          <w:kern w:val="1"/>
        </w:rPr>
        <w:t>................................</w:t>
      </w:r>
      <w:r w:rsidRPr="00DD0E29">
        <w:rPr>
          <w:rFonts w:eastAsia="Arial" w:cs="Times New Roman"/>
          <w:bCs/>
          <w:iCs/>
          <w:color w:val="000000"/>
          <w:kern w:val="1"/>
        </w:rPr>
        <w:t>...</w:t>
      </w:r>
      <w:r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14:paraId="219D7AE6" w14:textId="77777777" w:rsidR="00137580" w:rsidRPr="00DD0E29" w:rsidRDefault="00137580" w:rsidP="00137580">
      <w:pPr>
        <w:widowControl/>
        <w:tabs>
          <w:tab w:val="left" w:pos="5415"/>
        </w:tabs>
        <w:autoSpaceDN/>
        <w:ind w:right="254"/>
        <w:rPr>
          <w:rFonts w:eastAsia="Arial" w:cs="Times New Roman"/>
          <w:bCs/>
          <w:iCs/>
          <w:color w:val="000000"/>
          <w:kern w:val="1"/>
          <w:vertAlign w:val="superscript"/>
        </w:rPr>
      </w:pPr>
    </w:p>
    <w:p w14:paraId="3180965B" w14:textId="77777777" w:rsidR="00E66C63" w:rsidRPr="00DD0E29" w:rsidRDefault="00E66C63" w:rsidP="00137580">
      <w:pPr>
        <w:widowControl/>
        <w:tabs>
          <w:tab w:val="left" w:pos="5415"/>
        </w:tabs>
        <w:autoSpaceDN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</w:pPr>
      <w:r w:rsidRPr="00DD0E29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>(nazwa Podmiotu udostępniającego zasoby)</w:t>
      </w:r>
    </w:p>
    <w:p w14:paraId="2D1501DE" w14:textId="77777777" w:rsidR="00137580" w:rsidRPr="00DD0E29" w:rsidRDefault="00137580" w:rsidP="00137580">
      <w:pPr>
        <w:widowControl/>
        <w:tabs>
          <w:tab w:val="left" w:pos="5415"/>
        </w:tabs>
        <w:autoSpaceDN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</w:p>
    <w:p w14:paraId="19F56F34" w14:textId="77777777" w:rsidR="00E66C63" w:rsidRPr="00DD0E29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Zobowiązuję/zobowiązujemy się do oddania do dyspozycji Wykonawcy:</w:t>
      </w:r>
    </w:p>
    <w:p w14:paraId="77B7D14A" w14:textId="77777777" w:rsidR="00E66C63" w:rsidRPr="00DD0E29" w:rsidRDefault="00E66C63" w:rsidP="00137580">
      <w:pPr>
        <w:widowControl/>
        <w:tabs>
          <w:tab w:val="left" w:pos="5415"/>
        </w:tabs>
        <w:autoSpaceDN/>
        <w:spacing w:line="312" w:lineRule="auto"/>
        <w:ind w:left="426" w:right="-2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</w:t>
      </w:r>
      <w:r w:rsidR="00C00DE8" w:rsidRPr="00DD0E29">
        <w:rPr>
          <w:rFonts w:eastAsia="Arial" w:cs="Times New Roman"/>
          <w:bCs/>
          <w:iCs/>
          <w:color w:val="000000"/>
          <w:kern w:val="1"/>
        </w:rPr>
        <w:t>............</w:t>
      </w:r>
      <w:r w:rsidRPr="00DD0E29">
        <w:rPr>
          <w:rFonts w:eastAsia="Arial" w:cs="Times New Roman"/>
          <w:bCs/>
          <w:iCs/>
          <w:color w:val="000000"/>
          <w:kern w:val="1"/>
        </w:rPr>
        <w:t>...............................................</w:t>
      </w:r>
      <w:r w:rsidR="00A90467" w:rsidRPr="00DD0E29">
        <w:rPr>
          <w:rFonts w:eastAsia="Arial" w:cs="Times New Roman"/>
          <w:bCs/>
          <w:iCs/>
          <w:color w:val="000000"/>
          <w:kern w:val="1"/>
        </w:rPr>
        <w:t>....</w:t>
      </w:r>
      <w:r w:rsidRPr="00DD0E29">
        <w:rPr>
          <w:rFonts w:eastAsia="Arial" w:cs="Times New Roman"/>
          <w:bCs/>
          <w:iCs/>
          <w:color w:val="000000"/>
          <w:kern w:val="1"/>
        </w:rPr>
        <w:t>..</w:t>
      </w:r>
      <w:r w:rsidR="00137580" w:rsidRPr="00DD0E29">
        <w:rPr>
          <w:rFonts w:eastAsia="Arial" w:cs="Times New Roman"/>
          <w:bCs/>
          <w:iCs/>
          <w:color w:val="000000"/>
          <w:kern w:val="1"/>
        </w:rPr>
        <w:t>..</w:t>
      </w:r>
      <w:r w:rsidRPr="00DD0E29">
        <w:rPr>
          <w:rFonts w:eastAsia="Arial" w:cs="Times New Roman"/>
          <w:bCs/>
          <w:iCs/>
          <w:color w:val="000000"/>
          <w:kern w:val="1"/>
        </w:rPr>
        <w:t>......</w:t>
      </w:r>
      <w:r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14:paraId="61E4F4F3" w14:textId="77777777" w:rsidR="00E66C63" w:rsidRPr="00606A16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</w:pPr>
      <w:r w:rsidRPr="00606A16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>(nazwa Wykonawcy ubiegającego się o udzielenie zamówienia)</w:t>
      </w:r>
    </w:p>
    <w:p w14:paraId="2795EBDD" w14:textId="66781B68" w:rsidR="009046F4" w:rsidRPr="00450CC0" w:rsidRDefault="00E66C63" w:rsidP="00450CC0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 xml:space="preserve">niezbędnych zasobów na potrzeby wykonania zamówienia pn. </w:t>
      </w:r>
      <w:r w:rsidRPr="00DD0E29">
        <w:rPr>
          <w:rFonts w:eastAsia="Arial" w:cs="Times New Roman"/>
          <w:b/>
          <w:bCs/>
          <w:iCs/>
          <w:color w:val="000000"/>
          <w:kern w:val="1"/>
        </w:rPr>
        <w:t>„</w:t>
      </w:r>
      <w:r w:rsidR="00450CC0" w:rsidRPr="00450CC0">
        <w:rPr>
          <w:rFonts w:eastAsia="Arial" w:cs="Times New Roman"/>
          <w:b/>
          <w:bCs/>
          <w:iCs/>
          <w:color w:val="000000"/>
          <w:kern w:val="1"/>
        </w:rPr>
        <w:t>wymian</w:t>
      </w:r>
      <w:r w:rsidR="00450CC0">
        <w:rPr>
          <w:rFonts w:eastAsia="Arial" w:cs="Times New Roman"/>
          <w:b/>
          <w:bCs/>
          <w:iCs/>
          <w:color w:val="000000"/>
          <w:kern w:val="1"/>
        </w:rPr>
        <w:t>a</w:t>
      </w:r>
      <w:r w:rsidR="00450CC0" w:rsidRPr="00450CC0">
        <w:rPr>
          <w:rFonts w:eastAsia="Arial" w:cs="Times New Roman"/>
          <w:b/>
          <w:bCs/>
          <w:iCs/>
          <w:color w:val="000000"/>
          <w:kern w:val="1"/>
        </w:rPr>
        <w:t xml:space="preserve"> folii pokrywającej dno i ściany niecki basenowej oraz naprawa przecieków dna basenu znajdującego się </w:t>
      </w:r>
      <w:r w:rsidR="00450CC0">
        <w:rPr>
          <w:rFonts w:eastAsia="Arial" w:cs="Times New Roman"/>
          <w:b/>
          <w:bCs/>
          <w:iCs/>
          <w:color w:val="000000"/>
          <w:kern w:val="1"/>
        </w:rPr>
        <w:br/>
      </w:r>
      <w:r w:rsidR="00450CC0" w:rsidRPr="00450CC0">
        <w:rPr>
          <w:rFonts w:eastAsia="Arial" w:cs="Times New Roman"/>
          <w:b/>
          <w:bCs/>
          <w:iCs/>
          <w:color w:val="000000"/>
          <w:kern w:val="1"/>
        </w:rPr>
        <w:t>w budynku nr 42 na terenie Centrum Szkolenia Policji w Legionowie</w:t>
      </w:r>
      <w:r w:rsidR="00C00DE8" w:rsidRPr="00DD0E29">
        <w:rPr>
          <w:rFonts w:eastAsia="Arial" w:cs="Times New Roman"/>
          <w:b/>
          <w:bCs/>
          <w:iCs/>
          <w:color w:val="000000"/>
          <w:kern w:val="1"/>
        </w:rPr>
        <w:t xml:space="preserve">”, 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nr sprawy </w:t>
      </w:r>
      <w:r w:rsidR="00856425">
        <w:rPr>
          <w:rFonts w:eastAsia="Arial" w:cs="Times New Roman"/>
          <w:bCs/>
          <w:iCs/>
          <w:color w:val="000000"/>
          <w:kern w:val="1"/>
        </w:rPr>
        <w:t>32</w:t>
      </w:r>
      <w:r w:rsidR="00606A16">
        <w:rPr>
          <w:rFonts w:eastAsia="Arial" w:cs="Times New Roman"/>
          <w:bCs/>
          <w:iCs/>
          <w:color w:val="000000"/>
          <w:kern w:val="1"/>
        </w:rPr>
        <w:t>/24</w:t>
      </w:r>
      <w:r w:rsidRPr="00DD0E29">
        <w:rPr>
          <w:rFonts w:eastAsia="Arial" w:cs="Times New Roman"/>
          <w:bCs/>
          <w:iCs/>
          <w:color w:val="000000"/>
          <w:kern w:val="1"/>
        </w:rPr>
        <w:t>/IR</w:t>
      </w:r>
      <w:r w:rsidR="00137580" w:rsidRPr="00DD0E29">
        <w:rPr>
          <w:rFonts w:eastAsia="Arial" w:cs="Times New Roman"/>
          <w:bCs/>
          <w:iCs/>
          <w:color w:val="000000"/>
          <w:kern w:val="1"/>
        </w:rPr>
        <w:t xml:space="preserve"> w związku 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z powołaniem się na te zasoby w celu spełniania warunku udziału w postępowaniu przez Wykonawcę w zakresie zdolności </w:t>
      </w:r>
      <w:r w:rsidRPr="00DD0E29">
        <w:rPr>
          <w:rFonts w:eastAsia="Arial" w:cs="Times New Roman"/>
          <w:bCs/>
          <w:iCs/>
          <w:kern w:val="1"/>
        </w:rPr>
        <w:t>technicznych/</w:t>
      </w:r>
      <w:r w:rsidR="009046F4" w:rsidRPr="00DD0E29">
        <w:rPr>
          <w:rFonts w:eastAsia="Arial" w:cs="Times New Roman"/>
          <w:bCs/>
          <w:iCs/>
          <w:kern w:val="1"/>
        </w:rPr>
        <w:t xml:space="preserve"> </w:t>
      </w:r>
      <w:r w:rsidRPr="00DD0E29">
        <w:rPr>
          <w:rFonts w:eastAsia="Arial" w:cs="Times New Roman"/>
          <w:bCs/>
          <w:iCs/>
          <w:kern w:val="1"/>
        </w:rPr>
        <w:t>zawodowych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 poprzez udział w realizacji zamówienia w charakterze </w:t>
      </w:r>
      <w:r w:rsidRPr="00DD0E29">
        <w:rPr>
          <w:rFonts w:eastAsia="Arial" w:cs="Times New Roman"/>
          <w:b/>
          <w:bCs/>
          <w:iCs/>
          <w:color w:val="000000"/>
          <w:kern w:val="1"/>
        </w:rPr>
        <w:t>Podwykonawcy/ów innym charakterze</w:t>
      </w:r>
      <w:r w:rsidRPr="00DD0E29">
        <w:rPr>
          <w:rFonts w:eastAsia="Arial" w:cs="Times New Roman"/>
          <w:b/>
          <w:bCs/>
          <w:iCs/>
          <w:color w:val="000000"/>
          <w:kern w:val="1"/>
          <w:vertAlign w:val="superscript"/>
        </w:rPr>
        <w:t>2</w:t>
      </w:r>
      <w:r w:rsidR="00137580" w:rsidRPr="00DD0E29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zrealizuję/zrealizujemy </w:t>
      </w:r>
      <w:r w:rsidRPr="00DD0E29">
        <w:rPr>
          <w:rFonts w:eastAsia="Arial" w:cs="Times New Roman"/>
          <w:bCs/>
          <w:iCs/>
          <w:kern w:val="1"/>
        </w:rPr>
        <w:t>dostawy/usługi/roboty</w:t>
      </w:r>
      <w:r w:rsidR="009046F4" w:rsidRPr="00DD0E29">
        <w:rPr>
          <w:rFonts w:eastAsia="Arial" w:cs="Times New Roman"/>
          <w:bCs/>
          <w:iCs/>
          <w:kern w:val="1"/>
        </w:rPr>
        <w:t xml:space="preserve"> budowlane </w:t>
      </w:r>
      <w:r w:rsidR="009046F4" w:rsidRPr="00DD0E29">
        <w:rPr>
          <w:rFonts w:eastAsia="Arial" w:cs="Times New Roman"/>
          <w:bCs/>
          <w:iCs/>
          <w:color w:val="000000"/>
          <w:kern w:val="1"/>
        </w:rPr>
        <w:t xml:space="preserve">w </w:t>
      </w:r>
      <w:r w:rsidRPr="00DD0E29">
        <w:rPr>
          <w:rFonts w:eastAsia="Arial" w:cs="Times New Roman"/>
          <w:bCs/>
          <w:iCs/>
          <w:color w:val="000000"/>
          <w:kern w:val="1"/>
        </w:rPr>
        <w:t>zakr</w:t>
      </w:r>
      <w:r w:rsidR="00137580" w:rsidRPr="00DD0E29">
        <w:rPr>
          <w:rFonts w:eastAsia="Arial" w:cs="Times New Roman"/>
          <w:bCs/>
          <w:iCs/>
          <w:color w:val="000000"/>
          <w:kern w:val="1"/>
        </w:rPr>
        <w:t xml:space="preserve">esie  </w:t>
      </w:r>
    </w:p>
    <w:p w14:paraId="3D86521B" w14:textId="77777777" w:rsidR="00137580" w:rsidRPr="00DD0E29" w:rsidRDefault="00137580" w:rsidP="009046F4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…………………………………</w:t>
      </w:r>
      <w:r w:rsidR="00606A16">
        <w:rPr>
          <w:rFonts w:eastAsia="Arial" w:cs="Times New Roman"/>
          <w:bCs/>
          <w:iCs/>
          <w:color w:val="000000"/>
          <w:kern w:val="1"/>
        </w:rPr>
        <w:t>.….</w:t>
      </w:r>
      <w:r w:rsidRPr="00DD0E29">
        <w:rPr>
          <w:rFonts w:eastAsia="Arial" w:cs="Times New Roman"/>
          <w:bCs/>
          <w:iCs/>
          <w:color w:val="000000"/>
          <w:kern w:val="1"/>
        </w:rPr>
        <w:t>………</w:t>
      </w:r>
      <w:r w:rsidR="009046F4" w:rsidRPr="00DD0E29">
        <w:rPr>
          <w:rFonts w:eastAsia="Arial" w:cs="Times New Roman"/>
          <w:bCs/>
          <w:iCs/>
          <w:color w:val="000000"/>
          <w:kern w:val="1"/>
        </w:rPr>
        <w:t>…………………………..</w:t>
      </w:r>
      <w:r w:rsidRPr="00DD0E29">
        <w:rPr>
          <w:rFonts w:eastAsia="Arial" w:cs="Times New Roman"/>
          <w:bCs/>
          <w:iCs/>
          <w:color w:val="000000"/>
          <w:kern w:val="1"/>
        </w:rPr>
        <w:t>……………</w:t>
      </w:r>
      <w:r w:rsidR="00E66C63" w:rsidRPr="00DD0E29">
        <w:rPr>
          <w:rFonts w:eastAsia="Arial" w:cs="Times New Roman"/>
          <w:bCs/>
          <w:iCs/>
          <w:color w:val="000000"/>
          <w:kern w:val="1"/>
        </w:rPr>
        <w:t>…………….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     </w:t>
      </w:r>
    </w:p>
    <w:p w14:paraId="6508A0F6" w14:textId="77777777" w:rsidR="00137580" w:rsidRPr="00DD0E29" w:rsidRDefault="00137580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…………………………</w:t>
      </w:r>
      <w:r w:rsidR="00606A16">
        <w:rPr>
          <w:rFonts w:eastAsia="Arial" w:cs="Times New Roman"/>
          <w:bCs/>
          <w:iCs/>
          <w:color w:val="000000"/>
          <w:kern w:val="1"/>
        </w:rPr>
        <w:t>….</w:t>
      </w:r>
      <w:r w:rsidRPr="00DD0E29">
        <w:rPr>
          <w:rFonts w:eastAsia="Arial" w:cs="Times New Roman"/>
          <w:bCs/>
          <w:iCs/>
          <w:color w:val="000000"/>
          <w:kern w:val="1"/>
        </w:rPr>
        <w:t>………………………..…………………………………………….</w:t>
      </w:r>
      <w:r w:rsidR="00E66C63"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="00E66C63" w:rsidRPr="00DD0E29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14:paraId="1713DE54" w14:textId="77777777" w:rsidR="00137580" w:rsidRPr="00DD0E29" w:rsidRDefault="00137580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color w:val="000000"/>
          <w:kern w:val="1"/>
        </w:rPr>
      </w:pPr>
    </w:p>
    <w:p w14:paraId="7044F1A3" w14:textId="77777777" w:rsidR="00E66C63" w:rsidRPr="00606A16" w:rsidRDefault="00E66C63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kern w:val="1"/>
          <w:sz w:val="20"/>
          <w:szCs w:val="20"/>
        </w:rPr>
      </w:pPr>
      <w:r w:rsidRPr="00606A16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>(należy wypełnić w takim zakresie w jakim podmiot zobowiązuje się oddać Wykonawcy swoje zasoby w zakresie</w:t>
      </w:r>
      <w:r w:rsidR="00C00DE8" w:rsidRPr="00606A16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br/>
        <w:t xml:space="preserve">                                                         </w:t>
      </w:r>
      <w:r w:rsidRPr="00606A16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 xml:space="preserve">zdolności </w:t>
      </w:r>
      <w:r w:rsidRPr="00606A16">
        <w:rPr>
          <w:rFonts w:eastAsia="Arial" w:cs="Times New Roman"/>
          <w:bCs/>
          <w:i/>
          <w:iCs/>
          <w:kern w:val="1"/>
          <w:sz w:val="20"/>
          <w:szCs w:val="20"/>
        </w:rPr>
        <w:t>technicznych/zawodowych)</w:t>
      </w:r>
      <w:r w:rsidRPr="00606A16">
        <w:rPr>
          <w:rFonts w:eastAsia="Arial" w:cs="Times New Roman"/>
          <w:bCs/>
          <w:iCs/>
          <w:kern w:val="1"/>
          <w:sz w:val="20"/>
          <w:szCs w:val="20"/>
        </w:rPr>
        <w:t xml:space="preserve"> </w:t>
      </w:r>
    </w:p>
    <w:p w14:paraId="1FF6F21A" w14:textId="77777777" w:rsidR="00137580" w:rsidRPr="00DD0E29" w:rsidRDefault="00137580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/>
          <w:bCs/>
          <w:kern w:val="1"/>
        </w:rPr>
      </w:pPr>
    </w:p>
    <w:p w14:paraId="5FB29AE6" w14:textId="77777777" w:rsidR="00D97A0C" w:rsidRPr="009409AC" w:rsidRDefault="00E66C63" w:rsidP="009409AC">
      <w:pPr>
        <w:widowControl/>
        <w:tabs>
          <w:tab w:val="left" w:pos="5415"/>
        </w:tabs>
        <w:suppressAutoHyphens w:val="0"/>
        <w:autoSpaceDN/>
        <w:spacing w:line="360" w:lineRule="auto"/>
        <w:ind w:right="-1"/>
        <w:jc w:val="both"/>
        <w:textAlignment w:val="auto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na okres …………………………………………</w:t>
      </w:r>
      <w:r w:rsidR="00C00DE8" w:rsidRPr="00DD0E29">
        <w:rPr>
          <w:rFonts w:eastAsia="Arial" w:cs="Times New Roman"/>
          <w:bCs/>
          <w:iCs/>
          <w:color w:val="000000"/>
          <w:kern w:val="1"/>
        </w:rPr>
        <w:t>…………………</w:t>
      </w:r>
      <w:r w:rsidRPr="00DD0E29">
        <w:rPr>
          <w:rFonts w:eastAsia="Arial" w:cs="Times New Roman"/>
          <w:bCs/>
          <w:iCs/>
          <w:color w:val="000000"/>
          <w:kern w:val="1"/>
        </w:rPr>
        <w:t>……………………………..</w:t>
      </w:r>
      <w:r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14:paraId="61ED4005" w14:textId="77777777" w:rsidR="00E66C63" w:rsidRPr="008C72DC" w:rsidRDefault="00E66C63" w:rsidP="001F703A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5BDF12E" w14:textId="77777777" w:rsidR="00F539D8" w:rsidRPr="008C72DC" w:rsidRDefault="00F539D8" w:rsidP="00F539D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C04AA6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42DA6B18" w14:textId="77777777" w:rsidR="00F539D8" w:rsidRPr="008C72DC" w:rsidRDefault="00F539D8" w:rsidP="00F539D8">
      <w:pPr>
        <w:widowControl/>
        <w:tabs>
          <w:tab w:val="left" w:pos="1978"/>
          <w:tab w:val="left" w:pos="3828"/>
          <w:tab w:val="center" w:pos="4677"/>
        </w:tabs>
        <w:autoSpaceDN/>
        <w:rPr>
          <w:rFonts w:cs="Times New Roman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504B5B73" w14:textId="77777777" w:rsidR="00E66C63" w:rsidRPr="008C72DC" w:rsidRDefault="00E66C63" w:rsidP="001F703A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76001B8C" w14:textId="77777777" w:rsidR="00D97A0C" w:rsidRPr="008C72DC" w:rsidRDefault="00D97A0C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47F45A19" w14:textId="77777777" w:rsidR="00D97A0C" w:rsidRPr="008C72DC" w:rsidRDefault="00D97A0C" w:rsidP="00EA2951">
      <w:pPr>
        <w:widowControl/>
        <w:autoSpaceDN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043143CF" w14:textId="77777777" w:rsidR="00D97A0C" w:rsidRPr="00606A16" w:rsidRDefault="00D97A0C" w:rsidP="00D97A0C">
      <w:pPr>
        <w:widowControl/>
        <w:autoSpaceDN/>
        <w:jc w:val="both"/>
        <w:rPr>
          <w:rFonts w:eastAsia="Arial" w:cs="Times New Roman"/>
          <w:color w:val="000000"/>
          <w:kern w:val="1"/>
          <w:sz w:val="20"/>
          <w:szCs w:val="20"/>
        </w:rPr>
      </w:pPr>
      <w:r w:rsidRPr="00606A16">
        <w:rPr>
          <w:rFonts w:eastAsia="Arial" w:cs="Times New Roman"/>
          <w:color w:val="000000"/>
          <w:kern w:val="1"/>
          <w:sz w:val="20"/>
          <w:szCs w:val="20"/>
          <w:vertAlign w:val="superscript"/>
        </w:rPr>
        <w:t>1</w:t>
      </w:r>
      <w:r w:rsidR="006A5937" w:rsidRPr="00606A16">
        <w:rPr>
          <w:rFonts w:eastAsia="Arial" w:cs="Times New Roman"/>
          <w:color w:val="000000"/>
          <w:kern w:val="1"/>
          <w:sz w:val="20"/>
          <w:szCs w:val="20"/>
        </w:rPr>
        <w:t xml:space="preserve">  </w:t>
      </w:r>
      <w:r w:rsidRPr="00606A16">
        <w:rPr>
          <w:rFonts w:eastAsia="Arial" w:cs="Times New Roman"/>
          <w:color w:val="000000"/>
          <w:kern w:val="1"/>
          <w:sz w:val="20"/>
          <w:szCs w:val="20"/>
        </w:rPr>
        <w:t>należy wypełnić</w:t>
      </w:r>
    </w:p>
    <w:p w14:paraId="7102FDB1" w14:textId="28C05972" w:rsidR="00D97A0C" w:rsidRDefault="00D97A0C" w:rsidP="00D97A0C">
      <w:pPr>
        <w:widowControl/>
        <w:autoSpaceDN/>
        <w:jc w:val="both"/>
        <w:rPr>
          <w:rFonts w:eastAsia="Arial" w:cs="Times New Roman"/>
          <w:color w:val="000000"/>
          <w:kern w:val="1"/>
          <w:sz w:val="20"/>
          <w:szCs w:val="20"/>
        </w:rPr>
      </w:pPr>
      <w:r w:rsidRPr="00606A16">
        <w:rPr>
          <w:rFonts w:eastAsia="Arial" w:cs="Times New Roman"/>
          <w:color w:val="000000"/>
          <w:kern w:val="1"/>
          <w:sz w:val="20"/>
          <w:szCs w:val="20"/>
          <w:vertAlign w:val="superscript"/>
        </w:rPr>
        <w:t>2</w:t>
      </w:r>
      <w:r w:rsidR="006A5937" w:rsidRPr="00606A16">
        <w:rPr>
          <w:rFonts w:eastAsia="Arial" w:cs="Times New Roman"/>
          <w:color w:val="000000"/>
          <w:kern w:val="1"/>
          <w:sz w:val="20"/>
          <w:szCs w:val="20"/>
        </w:rPr>
        <w:t xml:space="preserve">  </w:t>
      </w:r>
      <w:r w:rsidRPr="00606A16">
        <w:rPr>
          <w:rFonts w:eastAsia="Arial" w:cs="Times New Roman"/>
          <w:color w:val="000000"/>
          <w:kern w:val="1"/>
          <w:sz w:val="20"/>
          <w:szCs w:val="20"/>
        </w:rPr>
        <w:t>niepotrzebne skreślić</w:t>
      </w:r>
    </w:p>
    <w:p w14:paraId="76343D22" w14:textId="77777777" w:rsidR="00856425" w:rsidRPr="00606A16" w:rsidRDefault="00856425" w:rsidP="00D97A0C">
      <w:pPr>
        <w:widowControl/>
        <w:autoSpaceDN/>
        <w:jc w:val="both"/>
        <w:rPr>
          <w:rFonts w:eastAsia="Arial" w:cs="Times New Roman"/>
          <w:color w:val="000000"/>
          <w:kern w:val="1"/>
          <w:sz w:val="20"/>
          <w:szCs w:val="20"/>
        </w:rPr>
      </w:pPr>
    </w:p>
    <w:sectPr w:rsidR="00856425" w:rsidRPr="00606A16" w:rsidSect="00F679C2">
      <w:footerReference w:type="default" r:id="rId8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387E4" w14:textId="77777777" w:rsidR="005E7B3F" w:rsidRDefault="005E7B3F" w:rsidP="000F1D63">
      <w:r>
        <w:separator/>
      </w:r>
    </w:p>
  </w:endnote>
  <w:endnote w:type="continuationSeparator" w:id="0">
    <w:p w14:paraId="348F22DF" w14:textId="77777777" w:rsidR="005E7B3F" w:rsidRDefault="005E7B3F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84D0" w14:textId="77777777" w:rsidR="004A4941" w:rsidRPr="008C72DC" w:rsidRDefault="004A4941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(47) 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>ul. Zegrzyńska 121, 05-119 Legionowo             REGON: 011968687    fax:   (47)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14:paraId="2B7EDD01" w14:textId="77777777" w:rsidR="004A4941" w:rsidRPr="008C72DC" w:rsidRDefault="004A4941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14:paraId="3CF1471B" w14:textId="77777777" w:rsidR="004A4941" w:rsidRDefault="004A4941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00A19" w14:textId="77777777" w:rsidR="005E7B3F" w:rsidRDefault="005E7B3F" w:rsidP="000F1D63">
      <w:r>
        <w:separator/>
      </w:r>
    </w:p>
  </w:footnote>
  <w:footnote w:type="continuationSeparator" w:id="0">
    <w:p w14:paraId="1251BDCA" w14:textId="77777777" w:rsidR="005E7B3F" w:rsidRDefault="005E7B3F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4E677A6"/>
    <w:multiLevelType w:val="hybridMultilevel"/>
    <w:tmpl w:val="1C3EFF9A"/>
    <w:lvl w:ilvl="0" w:tplc="43F6863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4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6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1"/>
  </w:num>
  <w:num w:numId="6">
    <w:abstractNumId w:val="40"/>
  </w:num>
  <w:num w:numId="7">
    <w:abstractNumId w:val="25"/>
  </w:num>
  <w:num w:numId="8">
    <w:abstractNumId w:val="33"/>
  </w:num>
  <w:num w:numId="9">
    <w:abstractNumId w:val="4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0">
    <w:abstractNumId w:val="14"/>
  </w:num>
  <w:num w:numId="11">
    <w:abstractNumId w:val="37"/>
  </w:num>
  <w:num w:numId="12">
    <w:abstractNumId w:val="46"/>
  </w:num>
  <w:num w:numId="13">
    <w:abstractNumId w:val="23"/>
  </w:num>
  <w:num w:numId="14">
    <w:abstractNumId w:val="38"/>
  </w:num>
  <w:num w:numId="15">
    <w:abstractNumId w:val="32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2"/>
  </w:num>
  <w:num w:numId="23">
    <w:abstractNumId w:val="27"/>
  </w:num>
  <w:num w:numId="24">
    <w:abstractNumId w:val="17"/>
  </w:num>
  <w:num w:numId="25">
    <w:abstractNumId w:val="36"/>
  </w:num>
  <w:num w:numId="26">
    <w:abstractNumId w:val="42"/>
  </w:num>
  <w:num w:numId="27">
    <w:abstractNumId w:val="43"/>
  </w:num>
  <w:num w:numId="28">
    <w:abstractNumId w:val="28"/>
  </w:num>
  <w:num w:numId="29">
    <w:abstractNumId w:val="19"/>
  </w:num>
  <w:num w:numId="30">
    <w:abstractNumId w:val="7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4"/>
  </w:num>
  <w:num w:numId="36">
    <w:abstractNumId w:val="39"/>
  </w:num>
  <w:num w:numId="37">
    <w:abstractNumId w:val="29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1"/>
  </w:num>
  <w:num w:numId="40">
    <w:abstractNumId w:val="45"/>
  </w:num>
  <w:num w:numId="41">
    <w:abstractNumId w:val="5"/>
  </w:num>
  <w:num w:numId="42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4DAF"/>
    <w:rsid w:val="00017888"/>
    <w:rsid w:val="00022024"/>
    <w:rsid w:val="0002214D"/>
    <w:rsid w:val="000228DE"/>
    <w:rsid w:val="00022FDA"/>
    <w:rsid w:val="000237FF"/>
    <w:rsid w:val="00023B92"/>
    <w:rsid w:val="0003044C"/>
    <w:rsid w:val="00030C5F"/>
    <w:rsid w:val="00031288"/>
    <w:rsid w:val="00032F20"/>
    <w:rsid w:val="00034B25"/>
    <w:rsid w:val="00035A81"/>
    <w:rsid w:val="00035CBB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219D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02F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366B"/>
    <w:rsid w:val="000742FE"/>
    <w:rsid w:val="00074A02"/>
    <w:rsid w:val="00075290"/>
    <w:rsid w:val="0007740D"/>
    <w:rsid w:val="000810C0"/>
    <w:rsid w:val="0008117B"/>
    <w:rsid w:val="00082C46"/>
    <w:rsid w:val="00083541"/>
    <w:rsid w:val="00084548"/>
    <w:rsid w:val="000853A8"/>
    <w:rsid w:val="00085B0A"/>
    <w:rsid w:val="00085FE4"/>
    <w:rsid w:val="000870BF"/>
    <w:rsid w:val="000923D8"/>
    <w:rsid w:val="00092CF3"/>
    <w:rsid w:val="00092E0C"/>
    <w:rsid w:val="000A03C0"/>
    <w:rsid w:val="000A0A21"/>
    <w:rsid w:val="000A2D9B"/>
    <w:rsid w:val="000A4553"/>
    <w:rsid w:val="000B000C"/>
    <w:rsid w:val="000B15AE"/>
    <w:rsid w:val="000B26FD"/>
    <w:rsid w:val="000B2E3A"/>
    <w:rsid w:val="000B3182"/>
    <w:rsid w:val="000B3E04"/>
    <w:rsid w:val="000B4C51"/>
    <w:rsid w:val="000B5AA1"/>
    <w:rsid w:val="000B6DCC"/>
    <w:rsid w:val="000B7660"/>
    <w:rsid w:val="000C0FCC"/>
    <w:rsid w:val="000C2851"/>
    <w:rsid w:val="000C391E"/>
    <w:rsid w:val="000C4BEF"/>
    <w:rsid w:val="000C4DC6"/>
    <w:rsid w:val="000C66B8"/>
    <w:rsid w:val="000D02FA"/>
    <w:rsid w:val="000D2FAC"/>
    <w:rsid w:val="000D3E16"/>
    <w:rsid w:val="000D40C5"/>
    <w:rsid w:val="000D42DF"/>
    <w:rsid w:val="000D4572"/>
    <w:rsid w:val="000D5580"/>
    <w:rsid w:val="000D70F3"/>
    <w:rsid w:val="000E2854"/>
    <w:rsid w:val="000E29A0"/>
    <w:rsid w:val="000E3ED9"/>
    <w:rsid w:val="000E52C3"/>
    <w:rsid w:val="000E6D70"/>
    <w:rsid w:val="000F0130"/>
    <w:rsid w:val="000F1D63"/>
    <w:rsid w:val="000F3BC3"/>
    <w:rsid w:val="000F3CDD"/>
    <w:rsid w:val="000F427B"/>
    <w:rsid w:val="000F4E4D"/>
    <w:rsid w:val="000F5371"/>
    <w:rsid w:val="000F57E2"/>
    <w:rsid w:val="000F6940"/>
    <w:rsid w:val="000F7BB2"/>
    <w:rsid w:val="000F7F65"/>
    <w:rsid w:val="00100300"/>
    <w:rsid w:val="00102B4F"/>
    <w:rsid w:val="001030C2"/>
    <w:rsid w:val="0010351A"/>
    <w:rsid w:val="00105754"/>
    <w:rsid w:val="00106CC8"/>
    <w:rsid w:val="0010743A"/>
    <w:rsid w:val="001118C6"/>
    <w:rsid w:val="00111E41"/>
    <w:rsid w:val="00112AE1"/>
    <w:rsid w:val="00112BC1"/>
    <w:rsid w:val="00112D38"/>
    <w:rsid w:val="0011392D"/>
    <w:rsid w:val="00113C6D"/>
    <w:rsid w:val="00114E8D"/>
    <w:rsid w:val="00116E8F"/>
    <w:rsid w:val="00117940"/>
    <w:rsid w:val="00117FFC"/>
    <w:rsid w:val="001203DE"/>
    <w:rsid w:val="001203E9"/>
    <w:rsid w:val="00121482"/>
    <w:rsid w:val="00122179"/>
    <w:rsid w:val="001221FF"/>
    <w:rsid w:val="001235D0"/>
    <w:rsid w:val="00123B61"/>
    <w:rsid w:val="00126541"/>
    <w:rsid w:val="00127EB3"/>
    <w:rsid w:val="00127EDB"/>
    <w:rsid w:val="00130456"/>
    <w:rsid w:val="00130DFC"/>
    <w:rsid w:val="001319D0"/>
    <w:rsid w:val="00133212"/>
    <w:rsid w:val="00133672"/>
    <w:rsid w:val="00133BBE"/>
    <w:rsid w:val="00134039"/>
    <w:rsid w:val="00134084"/>
    <w:rsid w:val="00135960"/>
    <w:rsid w:val="00136D87"/>
    <w:rsid w:val="001372BC"/>
    <w:rsid w:val="00137580"/>
    <w:rsid w:val="00137E6E"/>
    <w:rsid w:val="001416D2"/>
    <w:rsid w:val="0014237C"/>
    <w:rsid w:val="00142ACA"/>
    <w:rsid w:val="00142C03"/>
    <w:rsid w:val="00142F90"/>
    <w:rsid w:val="00143BB1"/>
    <w:rsid w:val="00144090"/>
    <w:rsid w:val="001446E7"/>
    <w:rsid w:val="00144B15"/>
    <w:rsid w:val="00144B76"/>
    <w:rsid w:val="0014560F"/>
    <w:rsid w:val="00146318"/>
    <w:rsid w:val="00146E14"/>
    <w:rsid w:val="00147B2A"/>
    <w:rsid w:val="00150240"/>
    <w:rsid w:val="00151734"/>
    <w:rsid w:val="001532E8"/>
    <w:rsid w:val="001553E0"/>
    <w:rsid w:val="00156648"/>
    <w:rsid w:val="001576BA"/>
    <w:rsid w:val="00160F24"/>
    <w:rsid w:val="00162A4B"/>
    <w:rsid w:val="00163B2B"/>
    <w:rsid w:val="00170710"/>
    <w:rsid w:val="0017736F"/>
    <w:rsid w:val="00177DBB"/>
    <w:rsid w:val="00181449"/>
    <w:rsid w:val="00181870"/>
    <w:rsid w:val="00182920"/>
    <w:rsid w:val="0018513D"/>
    <w:rsid w:val="001867F0"/>
    <w:rsid w:val="00190778"/>
    <w:rsid w:val="001919D7"/>
    <w:rsid w:val="00191DBD"/>
    <w:rsid w:val="00192309"/>
    <w:rsid w:val="0019714A"/>
    <w:rsid w:val="001976F7"/>
    <w:rsid w:val="001A1226"/>
    <w:rsid w:val="001A219C"/>
    <w:rsid w:val="001A6FB6"/>
    <w:rsid w:val="001A72F0"/>
    <w:rsid w:val="001A7A17"/>
    <w:rsid w:val="001B12A5"/>
    <w:rsid w:val="001B152E"/>
    <w:rsid w:val="001B3092"/>
    <w:rsid w:val="001B4873"/>
    <w:rsid w:val="001B7A89"/>
    <w:rsid w:val="001C207D"/>
    <w:rsid w:val="001C3EE4"/>
    <w:rsid w:val="001C4D5D"/>
    <w:rsid w:val="001C4F1B"/>
    <w:rsid w:val="001C5F64"/>
    <w:rsid w:val="001C60C0"/>
    <w:rsid w:val="001C723A"/>
    <w:rsid w:val="001D2D06"/>
    <w:rsid w:val="001D3082"/>
    <w:rsid w:val="001D313E"/>
    <w:rsid w:val="001D4B6A"/>
    <w:rsid w:val="001D7B3E"/>
    <w:rsid w:val="001E6428"/>
    <w:rsid w:val="001E6769"/>
    <w:rsid w:val="001F0CB6"/>
    <w:rsid w:val="001F1504"/>
    <w:rsid w:val="001F18C7"/>
    <w:rsid w:val="001F46FC"/>
    <w:rsid w:val="001F4E5F"/>
    <w:rsid w:val="001F5616"/>
    <w:rsid w:val="001F703A"/>
    <w:rsid w:val="001F7221"/>
    <w:rsid w:val="0020164F"/>
    <w:rsid w:val="00201D7C"/>
    <w:rsid w:val="002023B9"/>
    <w:rsid w:val="0020283E"/>
    <w:rsid w:val="00202E23"/>
    <w:rsid w:val="00204323"/>
    <w:rsid w:val="00204E45"/>
    <w:rsid w:val="00205EEE"/>
    <w:rsid w:val="002107D0"/>
    <w:rsid w:val="002116C1"/>
    <w:rsid w:val="00211996"/>
    <w:rsid w:val="002128CA"/>
    <w:rsid w:val="002130ED"/>
    <w:rsid w:val="00213DF6"/>
    <w:rsid w:val="002172A1"/>
    <w:rsid w:val="0021767D"/>
    <w:rsid w:val="00217B92"/>
    <w:rsid w:val="00223393"/>
    <w:rsid w:val="00223F6A"/>
    <w:rsid w:val="002242BC"/>
    <w:rsid w:val="00224459"/>
    <w:rsid w:val="00225057"/>
    <w:rsid w:val="00227BF7"/>
    <w:rsid w:val="002304EA"/>
    <w:rsid w:val="00230EFF"/>
    <w:rsid w:val="002316D2"/>
    <w:rsid w:val="00231EC8"/>
    <w:rsid w:val="0023237D"/>
    <w:rsid w:val="002334AD"/>
    <w:rsid w:val="00233BE5"/>
    <w:rsid w:val="0023430B"/>
    <w:rsid w:val="00235297"/>
    <w:rsid w:val="0023688A"/>
    <w:rsid w:val="002408BB"/>
    <w:rsid w:val="00241AF3"/>
    <w:rsid w:val="00241D51"/>
    <w:rsid w:val="00242548"/>
    <w:rsid w:val="00243DB1"/>
    <w:rsid w:val="002460BE"/>
    <w:rsid w:val="002500CD"/>
    <w:rsid w:val="00251AA0"/>
    <w:rsid w:val="00251EDB"/>
    <w:rsid w:val="0025255E"/>
    <w:rsid w:val="00253328"/>
    <w:rsid w:val="00255CFF"/>
    <w:rsid w:val="00256192"/>
    <w:rsid w:val="002561C5"/>
    <w:rsid w:val="00256679"/>
    <w:rsid w:val="00261533"/>
    <w:rsid w:val="00264162"/>
    <w:rsid w:val="00265BF0"/>
    <w:rsid w:val="00267555"/>
    <w:rsid w:val="0026789F"/>
    <w:rsid w:val="0027035D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413B"/>
    <w:rsid w:val="00285A99"/>
    <w:rsid w:val="002870DF"/>
    <w:rsid w:val="00287249"/>
    <w:rsid w:val="00290127"/>
    <w:rsid w:val="00290707"/>
    <w:rsid w:val="00291078"/>
    <w:rsid w:val="00291FCE"/>
    <w:rsid w:val="00292B00"/>
    <w:rsid w:val="002930BE"/>
    <w:rsid w:val="002931A5"/>
    <w:rsid w:val="0029571E"/>
    <w:rsid w:val="00295C78"/>
    <w:rsid w:val="00295D0A"/>
    <w:rsid w:val="00296033"/>
    <w:rsid w:val="002A3A90"/>
    <w:rsid w:val="002A5D33"/>
    <w:rsid w:val="002A7087"/>
    <w:rsid w:val="002A74DA"/>
    <w:rsid w:val="002A7AB1"/>
    <w:rsid w:val="002B3128"/>
    <w:rsid w:val="002B597B"/>
    <w:rsid w:val="002B7226"/>
    <w:rsid w:val="002B77E3"/>
    <w:rsid w:val="002C09CB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543B"/>
    <w:rsid w:val="002D58C8"/>
    <w:rsid w:val="002E04B3"/>
    <w:rsid w:val="002E07EF"/>
    <w:rsid w:val="002E0D79"/>
    <w:rsid w:val="002E0F29"/>
    <w:rsid w:val="002E11F5"/>
    <w:rsid w:val="002E4290"/>
    <w:rsid w:val="002E4632"/>
    <w:rsid w:val="002E4B66"/>
    <w:rsid w:val="002E5D56"/>
    <w:rsid w:val="002E62EF"/>
    <w:rsid w:val="002F07BD"/>
    <w:rsid w:val="002F1D13"/>
    <w:rsid w:val="002F2550"/>
    <w:rsid w:val="002F7C2E"/>
    <w:rsid w:val="002F7CC2"/>
    <w:rsid w:val="003014A3"/>
    <w:rsid w:val="00303EC4"/>
    <w:rsid w:val="00305404"/>
    <w:rsid w:val="00305483"/>
    <w:rsid w:val="00306460"/>
    <w:rsid w:val="00307151"/>
    <w:rsid w:val="0030723C"/>
    <w:rsid w:val="003076B2"/>
    <w:rsid w:val="0031100C"/>
    <w:rsid w:val="0031162F"/>
    <w:rsid w:val="003118E1"/>
    <w:rsid w:val="0031321A"/>
    <w:rsid w:val="0031350E"/>
    <w:rsid w:val="00315DFB"/>
    <w:rsid w:val="00317828"/>
    <w:rsid w:val="00320E1F"/>
    <w:rsid w:val="0032118B"/>
    <w:rsid w:val="00323832"/>
    <w:rsid w:val="00325578"/>
    <w:rsid w:val="00327D25"/>
    <w:rsid w:val="003314FE"/>
    <w:rsid w:val="00331E01"/>
    <w:rsid w:val="00335A73"/>
    <w:rsid w:val="00337B3C"/>
    <w:rsid w:val="00340406"/>
    <w:rsid w:val="00341B38"/>
    <w:rsid w:val="00341DD9"/>
    <w:rsid w:val="00341FC5"/>
    <w:rsid w:val="00342A6C"/>
    <w:rsid w:val="00342FB8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B2D"/>
    <w:rsid w:val="003702FB"/>
    <w:rsid w:val="0037323E"/>
    <w:rsid w:val="0037379E"/>
    <w:rsid w:val="00374C13"/>
    <w:rsid w:val="00377611"/>
    <w:rsid w:val="0038060E"/>
    <w:rsid w:val="0038097C"/>
    <w:rsid w:val="00381A0A"/>
    <w:rsid w:val="0038268A"/>
    <w:rsid w:val="00383669"/>
    <w:rsid w:val="00383A29"/>
    <w:rsid w:val="003843EB"/>
    <w:rsid w:val="00384688"/>
    <w:rsid w:val="00384D85"/>
    <w:rsid w:val="00386EB5"/>
    <w:rsid w:val="003879B3"/>
    <w:rsid w:val="00390916"/>
    <w:rsid w:val="00392476"/>
    <w:rsid w:val="00394572"/>
    <w:rsid w:val="003953D8"/>
    <w:rsid w:val="00397055"/>
    <w:rsid w:val="0039728B"/>
    <w:rsid w:val="003A2C98"/>
    <w:rsid w:val="003A4152"/>
    <w:rsid w:val="003A4F64"/>
    <w:rsid w:val="003A6753"/>
    <w:rsid w:val="003A7329"/>
    <w:rsid w:val="003B0ADC"/>
    <w:rsid w:val="003B270B"/>
    <w:rsid w:val="003B3CBD"/>
    <w:rsid w:val="003B5EAF"/>
    <w:rsid w:val="003B6064"/>
    <w:rsid w:val="003C19DC"/>
    <w:rsid w:val="003C1BB8"/>
    <w:rsid w:val="003C3010"/>
    <w:rsid w:val="003C3444"/>
    <w:rsid w:val="003C6241"/>
    <w:rsid w:val="003C6712"/>
    <w:rsid w:val="003D02F0"/>
    <w:rsid w:val="003D3137"/>
    <w:rsid w:val="003D34F4"/>
    <w:rsid w:val="003D6AEB"/>
    <w:rsid w:val="003D7393"/>
    <w:rsid w:val="003E04FC"/>
    <w:rsid w:val="003E19C4"/>
    <w:rsid w:val="003E2C34"/>
    <w:rsid w:val="003E352C"/>
    <w:rsid w:val="003E3736"/>
    <w:rsid w:val="003E4225"/>
    <w:rsid w:val="003E4C3B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375B"/>
    <w:rsid w:val="00404CD3"/>
    <w:rsid w:val="00404D4D"/>
    <w:rsid w:val="00404EEA"/>
    <w:rsid w:val="004060A1"/>
    <w:rsid w:val="0040741B"/>
    <w:rsid w:val="0040763C"/>
    <w:rsid w:val="00410B08"/>
    <w:rsid w:val="004146D9"/>
    <w:rsid w:val="00414BD8"/>
    <w:rsid w:val="00415E70"/>
    <w:rsid w:val="004170A4"/>
    <w:rsid w:val="00420DAE"/>
    <w:rsid w:val="00421787"/>
    <w:rsid w:val="004253B6"/>
    <w:rsid w:val="004270A1"/>
    <w:rsid w:val="00427BCC"/>
    <w:rsid w:val="004314B2"/>
    <w:rsid w:val="0043162D"/>
    <w:rsid w:val="00431968"/>
    <w:rsid w:val="004331AC"/>
    <w:rsid w:val="00434CCF"/>
    <w:rsid w:val="00436944"/>
    <w:rsid w:val="004372E9"/>
    <w:rsid w:val="00442B47"/>
    <w:rsid w:val="004437D5"/>
    <w:rsid w:val="00443BD0"/>
    <w:rsid w:val="00450CC0"/>
    <w:rsid w:val="0045160C"/>
    <w:rsid w:val="00452A23"/>
    <w:rsid w:val="0045364D"/>
    <w:rsid w:val="004536E7"/>
    <w:rsid w:val="004542C9"/>
    <w:rsid w:val="00455564"/>
    <w:rsid w:val="00456516"/>
    <w:rsid w:val="00456FBD"/>
    <w:rsid w:val="00457173"/>
    <w:rsid w:val="00457D5C"/>
    <w:rsid w:val="004602ED"/>
    <w:rsid w:val="00462941"/>
    <w:rsid w:val="00463AEE"/>
    <w:rsid w:val="00463C36"/>
    <w:rsid w:val="00467612"/>
    <w:rsid w:val="004720ED"/>
    <w:rsid w:val="004726AD"/>
    <w:rsid w:val="00473D32"/>
    <w:rsid w:val="0047446D"/>
    <w:rsid w:val="0047604A"/>
    <w:rsid w:val="00476B14"/>
    <w:rsid w:val="004777C3"/>
    <w:rsid w:val="00477FD9"/>
    <w:rsid w:val="004821F1"/>
    <w:rsid w:val="00482971"/>
    <w:rsid w:val="00482BC0"/>
    <w:rsid w:val="00483E5F"/>
    <w:rsid w:val="00485394"/>
    <w:rsid w:val="004861E1"/>
    <w:rsid w:val="00486CAF"/>
    <w:rsid w:val="00491B74"/>
    <w:rsid w:val="0049344C"/>
    <w:rsid w:val="004940AA"/>
    <w:rsid w:val="004944C4"/>
    <w:rsid w:val="00494DF7"/>
    <w:rsid w:val="004A04FB"/>
    <w:rsid w:val="004A1903"/>
    <w:rsid w:val="004A1B50"/>
    <w:rsid w:val="004A318F"/>
    <w:rsid w:val="004A4941"/>
    <w:rsid w:val="004A561A"/>
    <w:rsid w:val="004A584B"/>
    <w:rsid w:val="004A68E1"/>
    <w:rsid w:val="004A6B7F"/>
    <w:rsid w:val="004B2D44"/>
    <w:rsid w:val="004B409E"/>
    <w:rsid w:val="004B534F"/>
    <w:rsid w:val="004C021D"/>
    <w:rsid w:val="004C25B5"/>
    <w:rsid w:val="004C2C76"/>
    <w:rsid w:val="004C33B5"/>
    <w:rsid w:val="004C4C77"/>
    <w:rsid w:val="004C520A"/>
    <w:rsid w:val="004C5221"/>
    <w:rsid w:val="004C5370"/>
    <w:rsid w:val="004C5E4A"/>
    <w:rsid w:val="004D067A"/>
    <w:rsid w:val="004D0CCE"/>
    <w:rsid w:val="004D1178"/>
    <w:rsid w:val="004D1E83"/>
    <w:rsid w:val="004D2187"/>
    <w:rsid w:val="004D2CDA"/>
    <w:rsid w:val="004D30A1"/>
    <w:rsid w:val="004D4439"/>
    <w:rsid w:val="004D4B17"/>
    <w:rsid w:val="004D799A"/>
    <w:rsid w:val="004E1C94"/>
    <w:rsid w:val="004E1D0B"/>
    <w:rsid w:val="004E3BA7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307"/>
    <w:rsid w:val="00501701"/>
    <w:rsid w:val="0050496E"/>
    <w:rsid w:val="00504C6C"/>
    <w:rsid w:val="00507B29"/>
    <w:rsid w:val="0051003D"/>
    <w:rsid w:val="00510EFC"/>
    <w:rsid w:val="00511873"/>
    <w:rsid w:val="0051188A"/>
    <w:rsid w:val="00511C0D"/>
    <w:rsid w:val="00516AFC"/>
    <w:rsid w:val="00516BFA"/>
    <w:rsid w:val="00517323"/>
    <w:rsid w:val="00523147"/>
    <w:rsid w:val="005232DA"/>
    <w:rsid w:val="005269F8"/>
    <w:rsid w:val="0053200B"/>
    <w:rsid w:val="005332BB"/>
    <w:rsid w:val="0053464D"/>
    <w:rsid w:val="0053486F"/>
    <w:rsid w:val="005348CF"/>
    <w:rsid w:val="00534F9E"/>
    <w:rsid w:val="00534FAA"/>
    <w:rsid w:val="0053504F"/>
    <w:rsid w:val="00535CCC"/>
    <w:rsid w:val="00535F8A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2739"/>
    <w:rsid w:val="00565ADC"/>
    <w:rsid w:val="00565DE1"/>
    <w:rsid w:val="00571ABD"/>
    <w:rsid w:val="005732B6"/>
    <w:rsid w:val="00573FE4"/>
    <w:rsid w:val="00574B1D"/>
    <w:rsid w:val="00577779"/>
    <w:rsid w:val="0058007B"/>
    <w:rsid w:val="00580D7E"/>
    <w:rsid w:val="005823D4"/>
    <w:rsid w:val="00582BC5"/>
    <w:rsid w:val="00582D7F"/>
    <w:rsid w:val="00582F99"/>
    <w:rsid w:val="00583675"/>
    <w:rsid w:val="0058449C"/>
    <w:rsid w:val="00584530"/>
    <w:rsid w:val="00585CE8"/>
    <w:rsid w:val="0058697B"/>
    <w:rsid w:val="005907FD"/>
    <w:rsid w:val="00591C1A"/>
    <w:rsid w:val="005920B2"/>
    <w:rsid w:val="00592714"/>
    <w:rsid w:val="005942E7"/>
    <w:rsid w:val="005944C5"/>
    <w:rsid w:val="00594F14"/>
    <w:rsid w:val="0059600D"/>
    <w:rsid w:val="005965BF"/>
    <w:rsid w:val="00597980"/>
    <w:rsid w:val="005A0A1F"/>
    <w:rsid w:val="005A2943"/>
    <w:rsid w:val="005A4E14"/>
    <w:rsid w:val="005A5955"/>
    <w:rsid w:val="005A5BA6"/>
    <w:rsid w:val="005B2054"/>
    <w:rsid w:val="005B2713"/>
    <w:rsid w:val="005B37BE"/>
    <w:rsid w:val="005B4A0B"/>
    <w:rsid w:val="005B69C4"/>
    <w:rsid w:val="005B6EBA"/>
    <w:rsid w:val="005B7ED7"/>
    <w:rsid w:val="005C047F"/>
    <w:rsid w:val="005C2224"/>
    <w:rsid w:val="005C290B"/>
    <w:rsid w:val="005C4C25"/>
    <w:rsid w:val="005C5F1F"/>
    <w:rsid w:val="005C6E90"/>
    <w:rsid w:val="005D08D3"/>
    <w:rsid w:val="005D13A0"/>
    <w:rsid w:val="005D20D3"/>
    <w:rsid w:val="005D2CB1"/>
    <w:rsid w:val="005D4247"/>
    <w:rsid w:val="005D5C4E"/>
    <w:rsid w:val="005D6E37"/>
    <w:rsid w:val="005D7A84"/>
    <w:rsid w:val="005E0544"/>
    <w:rsid w:val="005E19DA"/>
    <w:rsid w:val="005E49A5"/>
    <w:rsid w:val="005E4B40"/>
    <w:rsid w:val="005E54EC"/>
    <w:rsid w:val="005E6D97"/>
    <w:rsid w:val="005E7B3F"/>
    <w:rsid w:val="005F00A7"/>
    <w:rsid w:val="005F02CA"/>
    <w:rsid w:val="005F2B2D"/>
    <w:rsid w:val="005F3173"/>
    <w:rsid w:val="005F3521"/>
    <w:rsid w:val="005F3BD5"/>
    <w:rsid w:val="005F3E3F"/>
    <w:rsid w:val="005F410C"/>
    <w:rsid w:val="005F4514"/>
    <w:rsid w:val="005F4E06"/>
    <w:rsid w:val="005F65B0"/>
    <w:rsid w:val="005F6DCA"/>
    <w:rsid w:val="0060089F"/>
    <w:rsid w:val="00600E73"/>
    <w:rsid w:val="0060284E"/>
    <w:rsid w:val="00606265"/>
    <w:rsid w:val="00606A16"/>
    <w:rsid w:val="00607BBD"/>
    <w:rsid w:val="00610A25"/>
    <w:rsid w:val="00611190"/>
    <w:rsid w:val="006119AF"/>
    <w:rsid w:val="0061379B"/>
    <w:rsid w:val="00613860"/>
    <w:rsid w:val="00613B5F"/>
    <w:rsid w:val="0061536A"/>
    <w:rsid w:val="006172E8"/>
    <w:rsid w:val="00617812"/>
    <w:rsid w:val="0062150A"/>
    <w:rsid w:val="00623696"/>
    <w:rsid w:val="006239F8"/>
    <w:rsid w:val="00626602"/>
    <w:rsid w:val="00627959"/>
    <w:rsid w:val="006303C8"/>
    <w:rsid w:val="00631370"/>
    <w:rsid w:val="00631F42"/>
    <w:rsid w:val="00632305"/>
    <w:rsid w:val="006332C6"/>
    <w:rsid w:val="00633B95"/>
    <w:rsid w:val="00634090"/>
    <w:rsid w:val="0063513A"/>
    <w:rsid w:val="00636999"/>
    <w:rsid w:val="00636F24"/>
    <w:rsid w:val="0064191C"/>
    <w:rsid w:val="00641DAC"/>
    <w:rsid w:val="006436DE"/>
    <w:rsid w:val="00643A6F"/>
    <w:rsid w:val="006459C7"/>
    <w:rsid w:val="00645B09"/>
    <w:rsid w:val="00646D55"/>
    <w:rsid w:val="00646FC3"/>
    <w:rsid w:val="006475D7"/>
    <w:rsid w:val="00651306"/>
    <w:rsid w:val="00651CC1"/>
    <w:rsid w:val="0065408F"/>
    <w:rsid w:val="0065535F"/>
    <w:rsid w:val="00655F0F"/>
    <w:rsid w:val="0065799B"/>
    <w:rsid w:val="00660599"/>
    <w:rsid w:val="00660931"/>
    <w:rsid w:val="006653F0"/>
    <w:rsid w:val="00666526"/>
    <w:rsid w:val="0066654C"/>
    <w:rsid w:val="00671857"/>
    <w:rsid w:val="0067340B"/>
    <w:rsid w:val="006734B2"/>
    <w:rsid w:val="00673714"/>
    <w:rsid w:val="00675885"/>
    <w:rsid w:val="00677E28"/>
    <w:rsid w:val="00680B9A"/>
    <w:rsid w:val="0068106C"/>
    <w:rsid w:val="00681AF3"/>
    <w:rsid w:val="00681D9C"/>
    <w:rsid w:val="006823F7"/>
    <w:rsid w:val="0068298F"/>
    <w:rsid w:val="00682B74"/>
    <w:rsid w:val="00683DC3"/>
    <w:rsid w:val="00685ED2"/>
    <w:rsid w:val="006875AF"/>
    <w:rsid w:val="006875E8"/>
    <w:rsid w:val="00687DC4"/>
    <w:rsid w:val="006924D1"/>
    <w:rsid w:val="00693243"/>
    <w:rsid w:val="00694BEC"/>
    <w:rsid w:val="0069597D"/>
    <w:rsid w:val="00695A93"/>
    <w:rsid w:val="00695B8F"/>
    <w:rsid w:val="00696A9C"/>
    <w:rsid w:val="00696E8C"/>
    <w:rsid w:val="00697273"/>
    <w:rsid w:val="00697477"/>
    <w:rsid w:val="00697C06"/>
    <w:rsid w:val="00697CFA"/>
    <w:rsid w:val="00697E7B"/>
    <w:rsid w:val="006A0226"/>
    <w:rsid w:val="006A0963"/>
    <w:rsid w:val="006A39E5"/>
    <w:rsid w:val="006A3CF3"/>
    <w:rsid w:val="006A3DF9"/>
    <w:rsid w:val="006A4A90"/>
    <w:rsid w:val="006A5286"/>
    <w:rsid w:val="006A5937"/>
    <w:rsid w:val="006A66E6"/>
    <w:rsid w:val="006A7B49"/>
    <w:rsid w:val="006B043D"/>
    <w:rsid w:val="006B0535"/>
    <w:rsid w:val="006B0C27"/>
    <w:rsid w:val="006B1F16"/>
    <w:rsid w:val="006B2E47"/>
    <w:rsid w:val="006B2F00"/>
    <w:rsid w:val="006B349D"/>
    <w:rsid w:val="006B460D"/>
    <w:rsid w:val="006B6614"/>
    <w:rsid w:val="006B6E7E"/>
    <w:rsid w:val="006C03C4"/>
    <w:rsid w:val="006C03E3"/>
    <w:rsid w:val="006C0AF0"/>
    <w:rsid w:val="006C1FF4"/>
    <w:rsid w:val="006C36F0"/>
    <w:rsid w:val="006C4077"/>
    <w:rsid w:val="006C7130"/>
    <w:rsid w:val="006D3AF5"/>
    <w:rsid w:val="006D69B8"/>
    <w:rsid w:val="006D7939"/>
    <w:rsid w:val="006E0B09"/>
    <w:rsid w:val="006F04E3"/>
    <w:rsid w:val="006F0F81"/>
    <w:rsid w:val="006F1B7C"/>
    <w:rsid w:val="006F1F49"/>
    <w:rsid w:val="006F26E2"/>
    <w:rsid w:val="006F4FC8"/>
    <w:rsid w:val="006F5872"/>
    <w:rsid w:val="006F687A"/>
    <w:rsid w:val="007005D5"/>
    <w:rsid w:val="007015CB"/>
    <w:rsid w:val="00702F3A"/>
    <w:rsid w:val="007033CA"/>
    <w:rsid w:val="007044B7"/>
    <w:rsid w:val="00705E52"/>
    <w:rsid w:val="00706113"/>
    <w:rsid w:val="00707FD7"/>
    <w:rsid w:val="00711909"/>
    <w:rsid w:val="00711F40"/>
    <w:rsid w:val="00712DCF"/>
    <w:rsid w:val="007130D0"/>
    <w:rsid w:val="00714A31"/>
    <w:rsid w:val="007165E5"/>
    <w:rsid w:val="007216E1"/>
    <w:rsid w:val="0072171A"/>
    <w:rsid w:val="007225E7"/>
    <w:rsid w:val="007233D8"/>
    <w:rsid w:val="0072435E"/>
    <w:rsid w:val="007243F3"/>
    <w:rsid w:val="00724D1B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8BF"/>
    <w:rsid w:val="0074789E"/>
    <w:rsid w:val="00750234"/>
    <w:rsid w:val="007507BA"/>
    <w:rsid w:val="00753023"/>
    <w:rsid w:val="00754E30"/>
    <w:rsid w:val="00757485"/>
    <w:rsid w:val="00757756"/>
    <w:rsid w:val="007603DF"/>
    <w:rsid w:val="00762F4B"/>
    <w:rsid w:val="00763633"/>
    <w:rsid w:val="0076529D"/>
    <w:rsid w:val="00765F15"/>
    <w:rsid w:val="00766F7D"/>
    <w:rsid w:val="00767FB4"/>
    <w:rsid w:val="00771AA8"/>
    <w:rsid w:val="00773B19"/>
    <w:rsid w:val="007770C7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BEB"/>
    <w:rsid w:val="007B1F9D"/>
    <w:rsid w:val="007B32A1"/>
    <w:rsid w:val="007B5A96"/>
    <w:rsid w:val="007B5FE6"/>
    <w:rsid w:val="007B7E3D"/>
    <w:rsid w:val="007C00F0"/>
    <w:rsid w:val="007C1D51"/>
    <w:rsid w:val="007C26C3"/>
    <w:rsid w:val="007C50E7"/>
    <w:rsid w:val="007C57CD"/>
    <w:rsid w:val="007C6D09"/>
    <w:rsid w:val="007C750B"/>
    <w:rsid w:val="007D0FA4"/>
    <w:rsid w:val="007D2956"/>
    <w:rsid w:val="007D33D4"/>
    <w:rsid w:val="007D3C53"/>
    <w:rsid w:val="007D3F45"/>
    <w:rsid w:val="007D49F9"/>
    <w:rsid w:val="007D5989"/>
    <w:rsid w:val="007D5CF8"/>
    <w:rsid w:val="007D5F17"/>
    <w:rsid w:val="007D7469"/>
    <w:rsid w:val="007E1768"/>
    <w:rsid w:val="007E2084"/>
    <w:rsid w:val="007E2C93"/>
    <w:rsid w:val="007E303C"/>
    <w:rsid w:val="007E3290"/>
    <w:rsid w:val="007E413A"/>
    <w:rsid w:val="007E4731"/>
    <w:rsid w:val="007E7EDD"/>
    <w:rsid w:val="007F035D"/>
    <w:rsid w:val="007F0394"/>
    <w:rsid w:val="007F040A"/>
    <w:rsid w:val="007F0614"/>
    <w:rsid w:val="007F0DF2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C97"/>
    <w:rsid w:val="0080616C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201A6"/>
    <w:rsid w:val="0082053C"/>
    <w:rsid w:val="00820D80"/>
    <w:rsid w:val="008230B1"/>
    <w:rsid w:val="008249E6"/>
    <w:rsid w:val="00825651"/>
    <w:rsid w:val="00825C14"/>
    <w:rsid w:val="00827C97"/>
    <w:rsid w:val="00830872"/>
    <w:rsid w:val="00830D9A"/>
    <w:rsid w:val="008315B1"/>
    <w:rsid w:val="00831A42"/>
    <w:rsid w:val="00833BF9"/>
    <w:rsid w:val="008359E6"/>
    <w:rsid w:val="00836133"/>
    <w:rsid w:val="00836414"/>
    <w:rsid w:val="00836566"/>
    <w:rsid w:val="0084519C"/>
    <w:rsid w:val="00847D0A"/>
    <w:rsid w:val="008509E2"/>
    <w:rsid w:val="00850B46"/>
    <w:rsid w:val="008515D0"/>
    <w:rsid w:val="00851F8D"/>
    <w:rsid w:val="008520DC"/>
    <w:rsid w:val="00852F29"/>
    <w:rsid w:val="00853885"/>
    <w:rsid w:val="00856425"/>
    <w:rsid w:val="0085749A"/>
    <w:rsid w:val="00857D01"/>
    <w:rsid w:val="00860C27"/>
    <w:rsid w:val="00864786"/>
    <w:rsid w:val="008647DF"/>
    <w:rsid w:val="00865C0F"/>
    <w:rsid w:val="00866611"/>
    <w:rsid w:val="00866EC2"/>
    <w:rsid w:val="008702B9"/>
    <w:rsid w:val="00871376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3FBB"/>
    <w:rsid w:val="0088539D"/>
    <w:rsid w:val="00885FD1"/>
    <w:rsid w:val="00886723"/>
    <w:rsid w:val="00886C0F"/>
    <w:rsid w:val="00886CA0"/>
    <w:rsid w:val="00887129"/>
    <w:rsid w:val="00890A69"/>
    <w:rsid w:val="008934FC"/>
    <w:rsid w:val="00893628"/>
    <w:rsid w:val="00893C42"/>
    <w:rsid w:val="008948EA"/>
    <w:rsid w:val="00895624"/>
    <w:rsid w:val="00896145"/>
    <w:rsid w:val="00896A5E"/>
    <w:rsid w:val="008973DC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C43"/>
    <w:rsid w:val="008A7D0D"/>
    <w:rsid w:val="008B0D85"/>
    <w:rsid w:val="008B186A"/>
    <w:rsid w:val="008B30DD"/>
    <w:rsid w:val="008B3615"/>
    <w:rsid w:val="008B3926"/>
    <w:rsid w:val="008B448F"/>
    <w:rsid w:val="008B61FF"/>
    <w:rsid w:val="008C1009"/>
    <w:rsid w:val="008C1515"/>
    <w:rsid w:val="008C1BC6"/>
    <w:rsid w:val="008C309C"/>
    <w:rsid w:val="008C3246"/>
    <w:rsid w:val="008C4C44"/>
    <w:rsid w:val="008C50F5"/>
    <w:rsid w:val="008C58E9"/>
    <w:rsid w:val="008C72DC"/>
    <w:rsid w:val="008C77D3"/>
    <w:rsid w:val="008D11AA"/>
    <w:rsid w:val="008D28CC"/>
    <w:rsid w:val="008D361E"/>
    <w:rsid w:val="008D5219"/>
    <w:rsid w:val="008D549B"/>
    <w:rsid w:val="008D598D"/>
    <w:rsid w:val="008D76EC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1F03"/>
    <w:rsid w:val="008F21E5"/>
    <w:rsid w:val="008F222F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2399"/>
    <w:rsid w:val="009046F4"/>
    <w:rsid w:val="00905C41"/>
    <w:rsid w:val="00907D58"/>
    <w:rsid w:val="0091069B"/>
    <w:rsid w:val="00910ABB"/>
    <w:rsid w:val="009119A4"/>
    <w:rsid w:val="00913C9D"/>
    <w:rsid w:val="00913F8C"/>
    <w:rsid w:val="00913FD8"/>
    <w:rsid w:val="009177FB"/>
    <w:rsid w:val="00920895"/>
    <w:rsid w:val="00922BB2"/>
    <w:rsid w:val="00923497"/>
    <w:rsid w:val="00924C6C"/>
    <w:rsid w:val="00925507"/>
    <w:rsid w:val="00926CE9"/>
    <w:rsid w:val="00926FEF"/>
    <w:rsid w:val="00927ADC"/>
    <w:rsid w:val="00927E99"/>
    <w:rsid w:val="00934580"/>
    <w:rsid w:val="009346C4"/>
    <w:rsid w:val="009354C8"/>
    <w:rsid w:val="00935EA3"/>
    <w:rsid w:val="009404BD"/>
    <w:rsid w:val="009409AC"/>
    <w:rsid w:val="00940DA2"/>
    <w:rsid w:val="00942332"/>
    <w:rsid w:val="00943BDA"/>
    <w:rsid w:val="00944A03"/>
    <w:rsid w:val="0094521E"/>
    <w:rsid w:val="00945326"/>
    <w:rsid w:val="00952A34"/>
    <w:rsid w:val="00954786"/>
    <w:rsid w:val="00956AFC"/>
    <w:rsid w:val="00957D6D"/>
    <w:rsid w:val="009615F3"/>
    <w:rsid w:val="00963C04"/>
    <w:rsid w:val="00964179"/>
    <w:rsid w:val="00964AB7"/>
    <w:rsid w:val="00965C8B"/>
    <w:rsid w:val="009668D6"/>
    <w:rsid w:val="009708A9"/>
    <w:rsid w:val="00970C4F"/>
    <w:rsid w:val="0097394D"/>
    <w:rsid w:val="00974EB6"/>
    <w:rsid w:val="009752BE"/>
    <w:rsid w:val="009773E4"/>
    <w:rsid w:val="00977436"/>
    <w:rsid w:val="00982342"/>
    <w:rsid w:val="009838A0"/>
    <w:rsid w:val="00991D58"/>
    <w:rsid w:val="0099291B"/>
    <w:rsid w:val="00992D3A"/>
    <w:rsid w:val="009939D0"/>
    <w:rsid w:val="009947FD"/>
    <w:rsid w:val="00994B35"/>
    <w:rsid w:val="00994C5A"/>
    <w:rsid w:val="00996E2B"/>
    <w:rsid w:val="009A0E81"/>
    <w:rsid w:val="009A2CCE"/>
    <w:rsid w:val="009A62AB"/>
    <w:rsid w:val="009A70BC"/>
    <w:rsid w:val="009A76FB"/>
    <w:rsid w:val="009B1FF7"/>
    <w:rsid w:val="009B4315"/>
    <w:rsid w:val="009B54F9"/>
    <w:rsid w:val="009B6C75"/>
    <w:rsid w:val="009B7879"/>
    <w:rsid w:val="009C052A"/>
    <w:rsid w:val="009C1F22"/>
    <w:rsid w:val="009C4257"/>
    <w:rsid w:val="009C5E8D"/>
    <w:rsid w:val="009D0E04"/>
    <w:rsid w:val="009D3286"/>
    <w:rsid w:val="009D423D"/>
    <w:rsid w:val="009D4A38"/>
    <w:rsid w:val="009D5C30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5540"/>
    <w:rsid w:val="009F77F3"/>
    <w:rsid w:val="00A00CE1"/>
    <w:rsid w:val="00A01467"/>
    <w:rsid w:val="00A03623"/>
    <w:rsid w:val="00A0485F"/>
    <w:rsid w:val="00A052F7"/>
    <w:rsid w:val="00A063E4"/>
    <w:rsid w:val="00A069CF"/>
    <w:rsid w:val="00A106AB"/>
    <w:rsid w:val="00A1128E"/>
    <w:rsid w:val="00A11337"/>
    <w:rsid w:val="00A120E2"/>
    <w:rsid w:val="00A15764"/>
    <w:rsid w:val="00A15866"/>
    <w:rsid w:val="00A15EEB"/>
    <w:rsid w:val="00A16C7D"/>
    <w:rsid w:val="00A2023B"/>
    <w:rsid w:val="00A20E4F"/>
    <w:rsid w:val="00A21812"/>
    <w:rsid w:val="00A228EF"/>
    <w:rsid w:val="00A23772"/>
    <w:rsid w:val="00A23B53"/>
    <w:rsid w:val="00A24A2A"/>
    <w:rsid w:val="00A312F7"/>
    <w:rsid w:val="00A32E8F"/>
    <w:rsid w:val="00A3323E"/>
    <w:rsid w:val="00A3325F"/>
    <w:rsid w:val="00A3353E"/>
    <w:rsid w:val="00A354F8"/>
    <w:rsid w:val="00A36465"/>
    <w:rsid w:val="00A3688B"/>
    <w:rsid w:val="00A37F9A"/>
    <w:rsid w:val="00A407AA"/>
    <w:rsid w:val="00A44BBC"/>
    <w:rsid w:val="00A47FE6"/>
    <w:rsid w:val="00A52D6F"/>
    <w:rsid w:val="00A52E84"/>
    <w:rsid w:val="00A54EB7"/>
    <w:rsid w:val="00A551DB"/>
    <w:rsid w:val="00A551FB"/>
    <w:rsid w:val="00A55E06"/>
    <w:rsid w:val="00A576B2"/>
    <w:rsid w:val="00A609D6"/>
    <w:rsid w:val="00A60A21"/>
    <w:rsid w:val="00A62C74"/>
    <w:rsid w:val="00A644DA"/>
    <w:rsid w:val="00A65F2E"/>
    <w:rsid w:val="00A66228"/>
    <w:rsid w:val="00A67807"/>
    <w:rsid w:val="00A70DEB"/>
    <w:rsid w:val="00A72865"/>
    <w:rsid w:val="00A73F83"/>
    <w:rsid w:val="00A74D5C"/>
    <w:rsid w:val="00A750EB"/>
    <w:rsid w:val="00A7726D"/>
    <w:rsid w:val="00A80E4A"/>
    <w:rsid w:val="00A81536"/>
    <w:rsid w:val="00A82A37"/>
    <w:rsid w:val="00A85796"/>
    <w:rsid w:val="00A85A1A"/>
    <w:rsid w:val="00A85ABE"/>
    <w:rsid w:val="00A85D7A"/>
    <w:rsid w:val="00A86FDB"/>
    <w:rsid w:val="00A8707E"/>
    <w:rsid w:val="00A90467"/>
    <w:rsid w:val="00A922F5"/>
    <w:rsid w:val="00A93519"/>
    <w:rsid w:val="00A93F12"/>
    <w:rsid w:val="00A96562"/>
    <w:rsid w:val="00A97113"/>
    <w:rsid w:val="00AA0FE9"/>
    <w:rsid w:val="00AA17CA"/>
    <w:rsid w:val="00AA1A0F"/>
    <w:rsid w:val="00AA4BDF"/>
    <w:rsid w:val="00AA55A7"/>
    <w:rsid w:val="00AA5B3F"/>
    <w:rsid w:val="00AA5B52"/>
    <w:rsid w:val="00AA7C4B"/>
    <w:rsid w:val="00AB2DC5"/>
    <w:rsid w:val="00AB34CD"/>
    <w:rsid w:val="00AC035D"/>
    <w:rsid w:val="00AC2666"/>
    <w:rsid w:val="00AC2821"/>
    <w:rsid w:val="00AC2E6B"/>
    <w:rsid w:val="00AC3AEC"/>
    <w:rsid w:val="00AC443A"/>
    <w:rsid w:val="00AC6C87"/>
    <w:rsid w:val="00AC794F"/>
    <w:rsid w:val="00AD1AD4"/>
    <w:rsid w:val="00AD2FB9"/>
    <w:rsid w:val="00AD34DA"/>
    <w:rsid w:val="00AD4000"/>
    <w:rsid w:val="00AD4377"/>
    <w:rsid w:val="00AD454F"/>
    <w:rsid w:val="00AD70BA"/>
    <w:rsid w:val="00AD75B2"/>
    <w:rsid w:val="00AE1CE7"/>
    <w:rsid w:val="00AE3C71"/>
    <w:rsid w:val="00AE3D27"/>
    <w:rsid w:val="00AE476A"/>
    <w:rsid w:val="00AE4799"/>
    <w:rsid w:val="00AE4851"/>
    <w:rsid w:val="00AE7E4E"/>
    <w:rsid w:val="00AF00F1"/>
    <w:rsid w:val="00AF02B6"/>
    <w:rsid w:val="00AF1837"/>
    <w:rsid w:val="00AF3BCE"/>
    <w:rsid w:val="00AF3C5D"/>
    <w:rsid w:val="00AF4287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F5E"/>
    <w:rsid w:val="00B13387"/>
    <w:rsid w:val="00B134B1"/>
    <w:rsid w:val="00B14B08"/>
    <w:rsid w:val="00B15E1A"/>
    <w:rsid w:val="00B15F05"/>
    <w:rsid w:val="00B20875"/>
    <w:rsid w:val="00B2183F"/>
    <w:rsid w:val="00B23538"/>
    <w:rsid w:val="00B235FE"/>
    <w:rsid w:val="00B24097"/>
    <w:rsid w:val="00B253DF"/>
    <w:rsid w:val="00B25ABA"/>
    <w:rsid w:val="00B25EC7"/>
    <w:rsid w:val="00B26491"/>
    <w:rsid w:val="00B270D8"/>
    <w:rsid w:val="00B27230"/>
    <w:rsid w:val="00B278AD"/>
    <w:rsid w:val="00B30F24"/>
    <w:rsid w:val="00B31911"/>
    <w:rsid w:val="00B337F4"/>
    <w:rsid w:val="00B33C35"/>
    <w:rsid w:val="00B34052"/>
    <w:rsid w:val="00B34947"/>
    <w:rsid w:val="00B3684E"/>
    <w:rsid w:val="00B373D4"/>
    <w:rsid w:val="00B37933"/>
    <w:rsid w:val="00B421D6"/>
    <w:rsid w:val="00B42A4A"/>
    <w:rsid w:val="00B42DEF"/>
    <w:rsid w:val="00B43247"/>
    <w:rsid w:val="00B43797"/>
    <w:rsid w:val="00B437B4"/>
    <w:rsid w:val="00B43C3B"/>
    <w:rsid w:val="00B44478"/>
    <w:rsid w:val="00B4482E"/>
    <w:rsid w:val="00B501EA"/>
    <w:rsid w:val="00B50682"/>
    <w:rsid w:val="00B506E5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209C"/>
    <w:rsid w:val="00B725CE"/>
    <w:rsid w:val="00B727F4"/>
    <w:rsid w:val="00B7554C"/>
    <w:rsid w:val="00B75706"/>
    <w:rsid w:val="00B8003A"/>
    <w:rsid w:val="00B8014A"/>
    <w:rsid w:val="00B83BBE"/>
    <w:rsid w:val="00B8453A"/>
    <w:rsid w:val="00B85024"/>
    <w:rsid w:val="00B86E3D"/>
    <w:rsid w:val="00B94371"/>
    <w:rsid w:val="00B95B85"/>
    <w:rsid w:val="00B96B90"/>
    <w:rsid w:val="00BA08F0"/>
    <w:rsid w:val="00BA2633"/>
    <w:rsid w:val="00BA2897"/>
    <w:rsid w:val="00BA2DD2"/>
    <w:rsid w:val="00BA3498"/>
    <w:rsid w:val="00BA3D98"/>
    <w:rsid w:val="00BA4732"/>
    <w:rsid w:val="00BA4AEA"/>
    <w:rsid w:val="00BA4CDC"/>
    <w:rsid w:val="00BA739C"/>
    <w:rsid w:val="00BA75F6"/>
    <w:rsid w:val="00BB46E7"/>
    <w:rsid w:val="00BB614F"/>
    <w:rsid w:val="00BC0C6E"/>
    <w:rsid w:val="00BC2313"/>
    <w:rsid w:val="00BC3AB0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E04B5"/>
    <w:rsid w:val="00BE0A82"/>
    <w:rsid w:val="00BE1227"/>
    <w:rsid w:val="00BE34E2"/>
    <w:rsid w:val="00BE4592"/>
    <w:rsid w:val="00BF1B8A"/>
    <w:rsid w:val="00BF3CEF"/>
    <w:rsid w:val="00BF4248"/>
    <w:rsid w:val="00BF4909"/>
    <w:rsid w:val="00BF4C82"/>
    <w:rsid w:val="00BF4CEA"/>
    <w:rsid w:val="00BF4E23"/>
    <w:rsid w:val="00BF4EFD"/>
    <w:rsid w:val="00BF79D2"/>
    <w:rsid w:val="00BF7A99"/>
    <w:rsid w:val="00C00812"/>
    <w:rsid w:val="00C00DE8"/>
    <w:rsid w:val="00C03C37"/>
    <w:rsid w:val="00C03E7A"/>
    <w:rsid w:val="00C04AA6"/>
    <w:rsid w:val="00C051B4"/>
    <w:rsid w:val="00C06080"/>
    <w:rsid w:val="00C06A54"/>
    <w:rsid w:val="00C070D7"/>
    <w:rsid w:val="00C0730D"/>
    <w:rsid w:val="00C11053"/>
    <w:rsid w:val="00C11DE8"/>
    <w:rsid w:val="00C1268B"/>
    <w:rsid w:val="00C1365E"/>
    <w:rsid w:val="00C13934"/>
    <w:rsid w:val="00C144DF"/>
    <w:rsid w:val="00C15F2E"/>
    <w:rsid w:val="00C17521"/>
    <w:rsid w:val="00C20078"/>
    <w:rsid w:val="00C20DB2"/>
    <w:rsid w:val="00C22CA9"/>
    <w:rsid w:val="00C22D9A"/>
    <w:rsid w:val="00C22E75"/>
    <w:rsid w:val="00C257C2"/>
    <w:rsid w:val="00C26F3A"/>
    <w:rsid w:val="00C271C0"/>
    <w:rsid w:val="00C31A8B"/>
    <w:rsid w:val="00C327FB"/>
    <w:rsid w:val="00C34FFC"/>
    <w:rsid w:val="00C355E5"/>
    <w:rsid w:val="00C366EE"/>
    <w:rsid w:val="00C374AF"/>
    <w:rsid w:val="00C37DA7"/>
    <w:rsid w:val="00C41C10"/>
    <w:rsid w:val="00C4219C"/>
    <w:rsid w:val="00C42C85"/>
    <w:rsid w:val="00C4713F"/>
    <w:rsid w:val="00C471BB"/>
    <w:rsid w:val="00C4769F"/>
    <w:rsid w:val="00C500FB"/>
    <w:rsid w:val="00C50F43"/>
    <w:rsid w:val="00C53716"/>
    <w:rsid w:val="00C54340"/>
    <w:rsid w:val="00C55887"/>
    <w:rsid w:val="00C56133"/>
    <w:rsid w:val="00C561D8"/>
    <w:rsid w:val="00C57371"/>
    <w:rsid w:val="00C60775"/>
    <w:rsid w:val="00C61463"/>
    <w:rsid w:val="00C61CCE"/>
    <w:rsid w:val="00C61FB6"/>
    <w:rsid w:val="00C628C4"/>
    <w:rsid w:val="00C63591"/>
    <w:rsid w:val="00C640D7"/>
    <w:rsid w:val="00C642EF"/>
    <w:rsid w:val="00C647E7"/>
    <w:rsid w:val="00C6550D"/>
    <w:rsid w:val="00C65751"/>
    <w:rsid w:val="00C65C5A"/>
    <w:rsid w:val="00C66DB4"/>
    <w:rsid w:val="00C7394E"/>
    <w:rsid w:val="00C73A03"/>
    <w:rsid w:val="00C73C5D"/>
    <w:rsid w:val="00C75D35"/>
    <w:rsid w:val="00C7685C"/>
    <w:rsid w:val="00C83A56"/>
    <w:rsid w:val="00C83F83"/>
    <w:rsid w:val="00C83F84"/>
    <w:rsid w:val="00C84550"/>
    <w:rsid w:val="00C84C56"/>
    <w:rsid w:val="00C86CD6"/>
    <w:rsid w:val="00C87C6B"/>
    <w:rsid w:val="00C90F06"/>
    <w:rsid w:val="00C915F0"/>
    <w:rsid w:val="00C91F14"/>
    <w:rsid w:val="00C92441"/>
    <w:rsid w:val="00C93180"/>
    <w:rsid w:val="00C94320"/>
    <w:rsid w:val="00C94E6F"/>
    <w:rsid w:val="00C9565D"/>
    <w:rsid w:val="00CA0D5B"/>
    <w:rsid w:val="00CA16D1"/>
    <w:rsid w:val="00CA243A"/>
    <w:rsid w:val="00CA2EE7"/>
    <w:rsid w:val="00CA348D"/>
    <w:rsid w:val="00CA3C96"/>
    <w:rsid w:val="00CA5609"/>
    <w:rsid w:val="00CA5DC9"/>
    <w:rsid w:val="00CB2152"/>
    <w:rsid w:val="00CB6874"/>
    <w:rsid w:val="00CB7245"/>
    <w:rsid w:val="00CC177A"/>
    <w:rsid w:val="00CC1B6C"/>
    <w:rsid w:val="00CC1DEE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79CA"/>
    <w:rsid w:val="00CE09E1"/>
    <w:rsid w:val="00CE0B17"/>
    <w:rsid w:val="00CE1C51"/>
    <w:rsid w:val="00CE1D7F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65E9"/>
    <w:rsid w:val="00D0028B"/>
    <w:rsid w:val="00D00BEC"/>
    <w:rsid w:val="00D00D26"/>
    <w:rsid w:val="00D011D9"/>
    <w:rsid w:val="00D0336F"/>
    <w:rsid w:val="00D03C33"/>
    <w:rsid w:val="00D04C7C"/>
    <w:rsid w:val="00D05356"/>
    <w:rsid w:val="00D07D71"/>
    <w:rsid w:val="00D10F10"/>
    <w:rsid w:val="00D11C2E"/>
    <w:rsid w:val="00D12AB0"/>
    <w:rsid w:val="00D1304E"/>
    <w:rsid w:val="00D146EF"/>
    <w:rsid w:val="00D1791B"/>
    <w:rsid w:val="00D22288"/>
    <w:rsid w:val="00D241B7"/>
    <w:rsid w:val="00D242BB"/>
    <w:rsid w:val="00D2444F"/>
    <w:rsid w:val="00D252B6"/>
    <w:rsid w:val="00D25654"/>
    <w:rsid w:val="00D25B32"/>
    <w:rsid w:val="00D26083"/>
    <w:rsid w:val="00D268EF"/>
    <w:rsid w:val="00D30302"/>
    <w:rsid w:val="00D3115D"/>
    <w:rsid w:val="00D322F6"/>
    <w:rsid w:val="00D328CE"/>
    <w:rsid w:val="00D33CA4"/>
    <w:rsid w:val="00D33E8E"/>
    <w:rsid w:val="00D344FB"/>
    <w:rsid w:val="00D35058"/>
    <w:rsid w:val="00D36884"/>
    <w:rsid w:val="00D36E82"/>
    <w:rsid w:val="00D36F78"/>
    <w:rsid w:val="00D37079"/>
    <w:rsid w:val="00D3761A"/>
    <w:rsid w:val="00D3778A"/>
    <w:rsid w:val="00D37C6B"/>
    <w:rsid w:val="00D40935"/>
    <w:rsid w:val="00D46633"/>
    <w:rsid w:val="00D500EF"/>
    <w:rsid w:val="00D50561"/>
    <w:rsid w:val="00D53255"/>
    <w:rsid w:val="00D53850"/>
    <w:rsid w:val="00D54E3A"/>
    <w:rsid w:val="00D55139"/>
    <w:rsid w:val="00D562BD"/>
    <w:rsid w:val="00D56DF1"/>
    <w:rsid w:val="00D60BC4"/>
    <w:rsid w:val="00D640AA"/>
    <w:rsid w:val="00D67B12"/>
    <w:rsid w:val="00D707E6"/>
    <w:rsid w:val="00D70963"/>
    <w:rsid w:val="00D726AB"/>
    <w:rsid w:val="00D74E8B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DC2"/>
    <w:rsid w:val="00D86F5F"/>
    <w:rsid w:val="00D87BA4"/>
    <w:rsid w:val="00D90600"/>
    <w:rsid w:val="00D9094A"/>
    <w:rsid w:val="00D9147D"/>
    <w:rsid w:val="00D91928"/>
    <w:rsid w:val="00D92BE2"/>
    <w:rsid w:val="00D93C76"/>
    <w:rsid w:val="00D945FA"/>
    <w:rsid w:val="00D94D70"/>
    <w:rsid w:val="00D96097"/>
    <w:rsid w:val="00D97A0C"/>
    <w:rsid w:val="00DA0AAE"/>
    <w:rsid w:val="00DA10A1"/>
    <w:rsid w:val="00DA208F"/>
    <w:rsid w:val="00DA42FA"/>
    <w:rsid w:val="00DA7A31"/>
    <w:rsid w:val="00DA7AA3"/>
    <w:rsid w:val="00DB0252"/>
    <w:rsid w:val="00DB07A7"/>
    <w:rsid w:val="00DB20E5"/>
    <w:rsid w:val="00DB378D"/>
    <w:rsid w:val="00DB4072"/>
    <w:rsid w:val="00DB408D"/>
    <w:rsid w:val="00DC02D5"/>
    <w:rsid w:val="00DC3120"/>
    <w:rsid w:val="00DC3ADE"/>
    <w:rsid w:val="00DC3E60"/>
    <w:rsid w:val="00DD0E29"/>
    <w:rsid w:val="00DD0F26"/>
    <w:rsid w:val="00DD16B3"/>
    <w:rsid w:val="00DD1863"/>
    <w:rsid w:val="00DD1C43"/>
    <w:rsid w:val="00DD4D2A"/>
    <w:rsid w:val="00DD5949"/>
    <w:rsid w:val="00DD6005"/>
    <w:rsid w:val="00DD63EF"/>
    <w:rsid w:val="00DE028B"/>
    <w:rsid w:val="00DE0B55"/>
    <w:rsid w:val="00DE31EF"/>
    <w:rsid w:val="00DE41B4"/>
    <w:rsid w:val="00DE4D0F"/>
    <w:rsid w:val="00DE5894"/>
    <w:rsid w:val="00DE5AC4"/>
    <w:rsid w:val="00DE7F92"/>
    <w:rsid w:val="00DF080D"/>
    <w:rsid w:val="00DF1771"/>
    <w:rsid w:val="00DF3983"/>
    <w:rsid w:val="00DF4819"/>
    <w:rsid w:val="00DF4FC2"/>
    <w:rsid w:val="00DF6C3B"/>
    <w:rsid w:val="00DF6E90"/>
    <w:rsid w:val="00DF78DA"/>
    <w:rsid w:val="00DF7B9D"/>
    <w:rsid w:val="00E0000F"/>
    <w:rsid w:val="00E0181A"/>
    <w:rsid w:val="00E01BC9"/>
    <w:rsid w:val="00E03075"/>
    <w:rsid w:val="00E03D1D"/>
    <w:rsid w:val="00E04D2A"/>
    <w:rsid w:val="00E04F0A"/>
    <w:rsid w:val="00E054D4"/>
    <w:rsid w:val="00E05E25"/>
    <w:rsid w:val="00E076FE"/>
    <w:rsid w:val="00E12934"/>
    <w:rsid w:val="00E13261"/>
    <w:rsid w:val="00E15D4A"/>
    <w:rsid w:val="00E16926"/>
    <w:rsid w:val="00E16ABE"/>
    <w:rsid w:val="00E16D02"/>
    <w:rsid w:val="00E204F1"/>
    <w:rsid w:val="00E2181B"/>
    <w:rsid w:val="00E22B76"/>
    <w:rsid w:val="00E26C68"/>
    <w:rsid w:val="00E26F86"/>
    <w:rsid w:val="00E27426"/>
    <w:rsid w:val="00E27776"/>
    <w:rsid w:val="00E31764"/>
    <w:rsid w:val="00E326DD"/>
    <w:rsid w:val="00E3443A"/>
    <w:rsid w:val="00E352ED"/>
    <w:rsid w:val="00E36321"/>
    <w:rsid w:val="00E36846"/>
    <w:rsid w:val="00E36D3C"/>
    <w:rsid w:val="00E4123C"/>
    <w:rsid w:val="00E413C5"/>
    <w:rsid w:val="00E437F8"/>
    <w:rsid w:val="00E44410"/>
    <w:rsid w:val="00E45414"/>
    <w:rsid w:val="00E46E81"/>
    <w:rsid w:val="00E50D52"/>
    <w:rsid w:val="00E50F46"/>
    <w:rsid w:val="00E5137D"/>
    <w:rsid w:val="00E51E10"/>
    <w:rsid w:val="00E53E42"/>
    <w:rsid w:val="00E54140"/>
    <w:rsid w:val="00E54587"/>
    <w:rsid w:val="00E60CB7"/>
    <w:rsid w:val="00E63650"/>
    <w:rsid w:val="00E648B2"/>
    <w:rsid w:val="00E66C63"/>
    <w:rsid w:val="00E66D0B"/>
    <w:rsid w:val="00E67154"/>
    <w:rsid w:val="00E67286"/>
    <w:rsid w:val="00E673AD"/>
    <w:rsid w:val="00E674B5"/>
    <w:rsid w:val="00E70128"/>
    <w:rsid w:val="00E70564"/>
    <w:rsid w:val="00E7217D"/>
    <w:rsid w:val="00E7376A"/>
    <w:rsid w:val="00E74C2E"/>
    <w:rsid w:val="00E74F4C"/>
    <w:rsid w:val="00E7519A"/>
    <w:rsid w:val="00E755BF"/>
    <w:rsid w:val="00E75A86"/>
    <w:rsid w:val="00E761C3"/>
    <w:rsid w:val="00E76FEB"/>
    <w:rsid w:val="00E7710B"/>
    <w:rsid w:val="00E81AFB"/>
    <w:rsid w:val="00E8249A"/>
    <w:rsid w:val="00E830F6"/>
    <w:rsid w:val="00E8336F"/>
    <w:rsid w:val="00E83C64"/>
    <w:rsid w:val="00E85C57"/>
    <w:rsid w:val="00E86DF1"/>
    <w:rsid w:val="00E91068"/>
    <w:rsid w:val="00E91148"/>
    <w:rsid w:val="00E9260E"/>
    <w:rsid w:val="00E93E83"/>
    <w:rsid w:val="00E94E5D"/>
    <w:rsid w:val="00E95C7A"/>
    <w:rsid w:val="00E9625C"/>
    <w:rsid w:val="00E96F50"/>
    <w:rsid w:val="00EA124C"/>
    <w:rsid w:val="00EA1E02"/>
    <w:rsid w:val="00EA1EFE"/>
    <w:rsid w:val="00EA2267"/>
    <w:rsid w:val="00EA2294"/>
    <w:rsid w:val="00EA2951"/>
    <w:rsid w:val="00EA29F6"/>
    <w:rsid w:val="00EA2AA7"/>
    <w:rsid w:val="00EA3BB8"/>
    <w:rsid w:val="00EA3FEF"/>
    <w:rsid w:val="00EA48E8"/>
    <w:rsid w:val="00EA5307"/>
    <w:rsid w:val="00EA5CE7"/>
    <w:rsid w:val="00EA65C7"/>
    <w:rsid w:val="00EA6F1C"/>
    <w:rsid w:val="00EA7445"/>
    <w:rsid w:val="00EB1567"/>
    <w:rsid w:val="00EB1F3E"/>
    <w:rsid w:val="00EB2510"/>
    <w:rsid w:val="00EB2AD9"/>
    <w:rsid w:val="00EB32AB"/>
    <w:rsid w:val="00EB3E53"/>
    <w:rsid w:val="00EB5425"/>
    <w:rsid w:val="00EB7006"/>
    <w:rsid w:val="00EB7F05"/>
    <w:rsid w:val="00EC068F"/>
    <w:rsid w:val="00EC09E7"/>
    <w:rsid w:val="00EC1691"/>
    <w:rsid w:val="00EC1DDF"/>
    <w:rsid w:val="00EC4EC5"/>
    <w:rsid w:val="00EC6AA7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B99"/>
    <w:rsid w:val="00ED74D6"/>
    <w:rsid w:val="00ED7DEE"/>
    <w:rsid w:val="00EE0098"/>
    <w:rsid w:val="00EE186A"/>
    <w:rsid w:val="00EE4D0D"/>
    <w:rsid w:val="00EE72E7"/>
    <w:rsid w:val="00EF0891"/>
    <w:rsid w:val="00EF0E60"/>
    <w:rsid w:val="00EF0F42"/>
    <w:rsid w:val="00EF2EE2"/>
    <w:rsid w:val="00EF3274"/>
    <w:rsid w:val="00EF38B7"/>
    <w:rsid w:val="00EF6EFB"/>
    <w:rsid w:val="00F01C92"/>
    <w:rsid w:val="00F01F61"/>
    <w:rsid w:val="00F021E8"/>
    <w:rsid w:val="00F02D13"/>
    <w:rsid w:val="00F05438"/>
    <w:rsid w:val="00F05907"/>
    <w:rsid w:val="00F064E6"/>
    <w:rsid w:val="00F06D85"/>
    <w:rsid w:val="00F06E82"/>
    <w:rsid w:val="00F07833"/>
    <w:rsid w:val="00F0798F"/>
    <w:rsid w:val="00F134CF"/>
    <w:rsid w:val="00F14240"/>
    <w:rsid w:val="00F147D3"/>
    <w:rsid w:val="00F14935"/>
    <w:rsid w:val="00F1758D"/>
    <w:rsid w:val="00F20C9C"/>
    <w:rsid w:val="00F2178F"/>
    <w:rsid w:val="00F22155"/>
    <w:rsid w:val="00F23F2F"/>
    <w:rsid w:val="00F250D7"/>
    <w:rsid w:val="00F2669D"/>
    <w:rsid w:val="00F27A3B"/>
    <w:rsid w:val="00F323D9"/>
    <w:rsid w:val="00F33AAB"/>
    <w:rsid w:val="00F33DB5"/>
    <w:rsid w:val="00F34880"/>
    <w:rsid w:val="00F3565C"/>
    <w:rsid w:val="00F37142"/>
    <w:rsid w:val="00F37C1E"/>
    <w:rsid w:val="00F37C9B"/>
    <w:rsid w:val="00F37F6C"/>
    <w:rsid w:val="00F4038B"/>
    <w:rsid w:val="00F41D2C"/>
    <w:rsid w:val="00F41D42"/>
    <w:rsid w:val="00F42872"/>
    <w:rsid w:val="00F42E67"/>
    <w:rsid w:val="00F439B8"/>
    <w:rsid w:val="00F50796"/>
    <w:rsid w:val="00F50B84"/>
    <w:rsid w:val="00F51096"/>
    <w:rsid w:val="00F5143A"/>
    <w:rsid w:val="00F51E94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7E5"/>
    <w:rsid w:val="00F64F69"/>
    <w:rsid w:val="00F65C9A"/>
    <w:rsid w:val="00F65D83"/>
    <w:rsid w:val="00F662FF"/>
    <w:rsid w:val="00F66F63"/>
    <w:rsid w:val="00F679C2"/>
    <w:rsid w:val="00F67A63"/>
    <w:rsid w:val="00F67B59"/>
    <w:rsid w:val="00F70B0B"/>
    <w:rsid w:val="00F7184C"/>
    <w:rsid w:val="00F7222C"/>
    <w:rsid w:val="00F72710"/>
    <w:rsid w:val="00F72A74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D2D"/>
    <w:rsid w:val="00F92A03"/>
    <w:rsid w:val="00F92E08"/>
    <w:rsid w:val="00F9682B"/>
    <w:rsid w:val="00FA15B3"/>
    <w:rsid w:val="00FA196F"/>
    <w:rsid w:val="00FA1C98"/>
    <w:rsid w:val="00FA2E08"/>
    <w:rsid w:val="00FA2F94"/>
    <w:rsid w:val="00FA2FF0"/>
    <w:rsid w:val="00FA314A"/>
    <w:rsid w:val="00FA33DB"/>
    <w:rsid w:val="00FA3A27"/>
    <w:rsid w:val="00FA3C91"/>
    <w:rsid w:val="00FA3CFF"/>
    <w:rsid w:val="00FA4F55"/>
    <w:rsid w:val="00FA7051"/>
    <w:rsid w:val="00FA745E"/>
    <w:rsid w:val="00FA77FE"/>
    <w:rsid w:val="00FB02D5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4474"/>
    <w:rsid w:val="00FC56C8"/>
    <w:rsid w:val="00FC5838"/>
    <w:rsid w:val="00FC5D89"/>
    <w:rsid w:val="00FC5F1E"/>
    <w:rsid w:val="00FD0B45"/>
    <w:rsid w:val="00FD1B0F"/>
    <w:rsid w:val="00FD31E4"/>
    <w:rsid w:val="00FD5736"/>
    <w:rsid w:val="00FD5A4B"/>
    <w:rsid w:val="00FE0FB8"/>
    <w:rsid w:val="00FE23BD"/>
    <w:rsid w:val="00FE4327"/>
    <w:rsid w:val="00FE4AAA"/>
    <w:rsid w:val="00FE6EEE"/>
    <w:rsid w:val="00FF18B4"/>
    <w:rsid w:val="00FF196A"/>
    <w:rsid w:val="00FF3369"/>
    <w:rsid w:val="00FF3AA0"/>
    <w:rsid w:val="00FF3EAF"/>
    <w:rsid w:val="00FF5B30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C85E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91E5-15D4-47A1-8A17-FFBBA2B9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4</cp:revision>
  <cp:lastPrinted>2024-08-07T08:29:00Z</cp:lastPrinted>
  <dcterms:created xsi:type="dcterms:W3CDTF">2024-08-08T11:07:00Z</dcterms:created>
  <dcterms:modified xsi:type="dcterms:W3CDTF">2024-08-08T11:12:00Z</dcterms:modified>
</cp:coreProperties>
</file>