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53D0E" w14:textId="77777777" w:rsidR="00221437" w:rsidRPr="00284B2E" w:rsidRDefault="00221437" w:rsidP="00E40B18">
      <w:pPr>
        <w:pStyle w:val="Nagwek"/>
        <w:jc w:val="right"/>
        <w:rPr>
          <w:rFonts w:ascii="Arial" w:hAnsi="Arial" w:cs="Arial"/>
          <w:b/>
          <w:smallCaps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Załącznik nr 1</w:t>
      </w:r>
    </w:p>
    <w:p w14:paraId="37CF40D1" w14:textId="5AD62897" w:rsidR="00221437" w:rsidRPr="00284B2E" w:rsidRDefault="003774A5" w:rsidP="00E40B18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="005C738E" w:rsidRPr="00284B2E">
        <w:rPr>
          <w:rFonts w:ascii="Arial" w:hAnsi="Arial" w:cs="Arial"/>
          <w:sz w:val="18"/>
          <w:szCs w:val="18"/>
        </w:rPr>
        <w:t>r</w:t>
      </w:r>
      <w:r w:rsidR="00221437" w:rsidRPr="00284B2E">
        <w:rPr>
          <w:rFonts w:ascii="Arial" w:hAnsi="Arial" w:cs="Arial"/>
          <w:sz w:val="18"/>
          <w:szCs w:val="18"/>
        </w:rPr>
        <w:t xml:space="preserve"> sprawy </w:t>
      </w:r>
      <w:r w:rsidR="00115310" w:rsidRPr="00284B2E">
        <w:rPr>
          <w:rFonts w:ascii="Arial" w:hAnsi="Arial" w:cs="Arial"/>
          <w:sz w:val="18"/>
          <w:szCs w:val="18"/>
        </w:rPr>
        <w:t xml:space="preserve">: </w:t>
      </w:r>
      <w:r w:rsidR="00D450FF">
        <w:rPr>
          <w:rFonts w:ascii="Arial" w:hAnsi="Arial" w:cs="Arial"/>
          <w:b/>
          <w:sz w:val="18"/>
          <w:szCs w:val="18"/>
        </w:rPr>
        <w:t>ZP/</w:t>
      </w:r>
      <w:r w:rsidR="00B20F5D">
        <w:rPr>
          <w:rFonts w:ascii="Arial" w:hAnsi="Arial" w:cs="Arial"/>
          <w:b/>
          <w:sz w:val="18"/>
          <w:szCs w:val="18"/>
        </w:rPr>
        <w:t>20</w:t>
      </w:r>
      <w:r w:rsidR="00D450FF">
        <w:rPr>
          <w:rFonts w:ascii="Arial" w:hAnsi="Arial" w:cs="Arial"/>
          <w:b/>
          <w:sz w:val="18"/>
          <w:szCs w:val="18"/>
        </w:rPr>
        <w:t>/202</w:t>
      </w:r>
      <w:r w:rsidR="00B20F5D">
        <w:rPr>
          <w:rFonts w:ascii="Arial" w:hAnsi="Arial" w:cs="Arial"/>
          <w:b/>
          <w:sz w:val="18"/>
          <w:szCs w:val="18"/>
        </w:rPr>
        <w:t>3</w:t>
      </w:r>
    </w:p>
    <w:p w14:paraId="296A6379" w14:textId="77777777" w:rsidR="005024E1" w:rsidRPr="00284B2E" w:rsidRDefault="00221437" w:rsidP="005024E1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Nazwa i adres WYKONAWCY</w:t>
      </w:r>
      <w:r w:rsidR="005024E1" w:rsidRPr="00284B2E">
        <w:rPr>
          <w:rStyle w:val="Odwoanieprzypisudolnego"/>
          <w:rFonts w:ascii="Arial" w:hAnsi="Arial" w:cs="Arial"/>
          <w:b/>
          <w:sz w:val="18"/>
          <w:szCs w:val="18"/>
        </w:rPr>
        <w:footnoteReference w:id="1"/>
      </w:r>
    </w:p>
    <w:p w14:paraId="6E67D370" w14:textId="77777777" w:rsidR="00481EB5" w:rsidRPr="00284B2E" w:rsidRDefault="00481EB5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7176D845" w14:textId="00844C18" w:rsidR="00221437" w:rsidRPr="00284B2E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Nazwa/Imię, nazwisko Wykonawcy:</w:t>
      </w:r>
    </w:p>
    <w:p w14:paraId="7753BB8F" w14:textId="77777777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624F5DC0" w14:textId="776718E2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…………………………………………</w:t>
      </w:r>
      <w:r w:rsidR="005024E1" w:rsidRPr="00284B2E">
        <w:rPr>
          <w:rFonts w:ascii="Arial" w:hAnsi="Arial" w:cs="Arial"/>
          <w:color w:val="auto"/>
          <w:sz w:val="18"/>
          <w:szCs w:val="18"/>
        </w:rPr>
        <w:t>….</w:t>
      </w:r>
      <w:r w:rsidRPr="00284B2E">
        <w:rPr>
          <w:rFonts w:ascii="Arial" w:hAnsi="Arial" w:cs="Arial"/>
          <w:color w:val="auto"/>
          <w:sz w:val="18"/>
          <w:szCs w:val="18"/>
        </w:rPr>
        <w:t>…………………</w:t>
      </w:r>
      <w:r w:rsidR="00481EB5" w:rsidRPr="00284B2E">
        <w:rPr>
          <w:rFonts w:ascii="Arial" w:hAnsi="Arial" w:cs="Arial"/>
          <w:color w:val="auto"/>
          <w:sz w:val="18"/>
          <w:szCs w:val="18"/>
        </w:rPr>
        <w:t>………………………………………</w:t>
      </w:r>
      <w:r w:rsidRPr="00284B2E">
        <w:rPr>
          <w:rFonts w:ascii="Arial" w:hAnsi="Arial" w:cs="Arial"/>
          <w:color w:val="auto"/>
          <w:sz w:val="18"/>
          <w:szCs w:val="18"/>
        </w:rPr>
        <w:t>…………</w:t>
      </w:r>
      <w:r w:rsidR="00653B34" w:rsidRPr="00284B2E">
        <w:rPr>
          <w:rFonts w:ascii="Arial" w:hAnsi="Arial" w:cs="Arial"/>
          <w:color w:val="auto"/>
          <w:sz w:val="18"/>
          <w:szCs w:val="18"/>
        </w:rPr>
        <w:t>.</w:t>
      </w:r>
      <w:r w:rsidRPr="00284B2E">
        <w:rPr>
          <w:rFonts w:ascii="Arial" w:hAnsi="Arial" w:cs="Arial"/>
          <w:color w:val="auto"/>
          <w:sz w:val="18"/>
          <w:szCs w:val="18"/>
        </w:rPr>
        <w:t>……………….…</w:t>
      </w:r>
    </w:p>
    <w:p w14:paraId="19CC71E2" w14:textId="77777777" w:rsidR="00653B34" w:rsidRPr="00284B2E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5339AA7D" w14:textId="77777777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Zarejestrowany adres Wykonawcy:</w:t>
      </w:r>
    </w:p>
    <w:p w14:paraId="664E70DF" w14:textId="77777777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6A4D17B1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ulica</w:t>
      </w:r>
      <w:r w:rsidRPr="00284B2E">
        <w:rPr>
          <w:rFonts w:ascii="Arial" w:hAnsi="Arial" w:cs="Arial"/>
          <w:color w:val="auto"/>
          <w:sz w:val="18"/>
          <w:szCs w:val="18"/>
        </w:rPr>
        <w:tab/>
        <w:t>nr domu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2A92C4BB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kod</w:t>
      </w:r>
      <w:r w:rsidRPr="00284B2E">
        <w:rPr>
          <w:rFonts w:ascii="Arial" w:hAnsi="Arial" w:cs="Arial"/>
          <w:color w:val="auto"/>
          <w:sz w:val="18"/>
          <w:szCs w:val="18"/>
        </w:rPr>
        <w:tab/>
        <w:t>miejscowość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5B921532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powiat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  <w:r w:rsidR="005024E1" w:rsidRPr="00284B2E">
        <w:rPr>
          <w:rFonts w:ascii="Arial" w:hAnsi="Arial" w:cs="Arial"/>
          <w:color w:val="auto"/>
          <w:sz w:val="18"/>
          <w:szCs w:val="18"/>
        </w:rPr>
        <w:t xml:space="preserve"> </w:t>
      </w:r>
      <w:r w:rsidRPr="00284B2E">
        <w:rPr>
          <w:rFonts w:ascii="Arial" w:hAnsi="Arial" w:cs="Arial"/>
          <w:color w:val="auto"/>
          <w:sz w:val="18"/>
          <w:szCs w:val="18"/>
        </w:rPr>
        <w:t>województwo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0E440226" w14:textId="6ECD48F5" w:rsidR="00221437" w:rsidRPr="00284B2E" w:rsidRDefault="00CA5EC7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tel.: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  <w:r w:rsidRPr="00284B2E">
        <w:rPr>
          <w:rFonts w:ascii="Arial" w:hAnsi="Arial" w:cs="Arial"/>
          <w:color w:val="auto"/>
          <w:sz w:val="18"/>
          <w:szCs w:val="18"/>
        </w:rPr>
        <w:tab/>
        <w:t>fax:………………………</w:t>
      </w:r>
      <w:r w:rsidR="00D450FF">
        <w:rPr>
          <w:rFonts w:ascii="Arial" w:hAnsi="Arial" w:cs="Arial"/>
          <w:color w:val="auto"/>
          <w:sz w:val="18"/>
          <w:szCs w:val="18"/>
        </w:rPr>
        <w:t>..</w:t>
      </w:r>
      <w:r w:rsidRPr="00284B2E">
        <w:rPr>
          <w:rFonts w:ascii="Arial" w:hAnsi="Arial" w:cs="Arial"/>
          <w:color w:val="auto"/>
          <w:sz w:val="18"/>
          <w:szCs w:val="18"/>
        </w:rPr>
        <w:t xml:space="preserve"> e-mail: ……</w:t>
      </w:r>
      <w:r w:rsidR="00481EB5" w:rsidRPr="00284B2E">
        <w:rPr>
          <w:rFonts w:ascii="Arial" w:hAnsi="Arial" w:cs="Arial"/>
          <w:color w:val="auto"/>
          <w:sz w:val="18"/>
          <w:szCs w:val="18"/>
        </w:rPr>
        <w:t>……………………..</w:t>
      </w:r>
      <w:r w:rsidRPr="00284B2E">
        <w:rPr>
          <w:rFonts w:ascii="Arial" w:hAnsi="Arial" w:cs="Arial"/>
          <w:color w:val="auto"/>
          <w:sz w:val="18"/>
          <w:szCs w:val="18"/>
        </w:rPr>
        <w:t>…</w:t>
      </w:r>
      <w:r w:rsidR="005024E1" w:rsidRPr="00284B2E">
        <w:rPr>
          <w:rFonts w:ascii="Arial" w:hAnsi="Arial" w:cs="Arial"/>
          <w:color w:val="auto"/>
          <w:sz w:val="18"/>
          <w:szCs w:val="18"/>
        </w:rPr>
        <w:t>………</w:t>
      </w:r>
      <w:r w:rsidRPr="00284B2E">
        <w:rPr>
          <w:rFonts w:ascii="Arial" w:hAnsi="Arial" w:cs="Arial"/>
          <w:color w:val="auto"/>
          <w:sz w:val="18"/>
          <w:szCs w:val="18"/>
        </w:rPr>
        <w:t>…………</w:t>
      </w:r>
    </w:p>
    <w:p w14:paraId="62131D41" w14:textId="446E5532" w:rsidR="00221437" w:rsidRPr="00284B2E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NIP</w:t>
      </w:r>
      <w:r w:rsidR="00221437" w:rsidRPr="00284B2E">
        <w:rPr>
          <w:rFonts w:ascii="Arial" w:hAnsi="Arial" w:cs="Arial"/>
          <w:color w:val="auto"/>
          <w:sz w:val="18"/>
          <w:szCs w:val="18"/>
        </w:rPr>
        <w:t>:</w:t>
      </w:r>
      <w:r w:rsidR="00221437" w:rsidRPr="00284B2E">
        <w:rPr>
          <w:rFonts w:ascii="Arial" w:hAnsi="Arial" w:cs="Arial"/>
          <w:color w:val="auto"/>
          <w:sz w:val="18"/>
          <w:szCs w:val="18"/>
        </w:rPr>
        <w:tab/>
      </w:r>
      <w:r w:rsidR="00221437" w:rsidRPr="00284B2E">
        <w:rPr>
          <w:rFonts w:ascii="Arial" w:hAnsi="Arial" w:cs="Arial"/>
          <w:color w:val="auto"/>
          <w:sz w:val="18"/>
          <w:szCs w:val="18"/>
        </w:rPr>
        <w:tab/>
      </w:r>
      <w:r w:rsidR="001B74E2">
        <w:rPr>
          <w:rFonts w:ascii="Arial" w:hAnsi="Arial" w:cs="Arial"/>
          <w:sz w:val="18"/>
          <w:szCs w:val="18"/>
        </w:rPr>
        <w:t>REGON</w:t>
      </w:r>
      <w:r w:rsidR="00221437" w:rsidRPr="00284B2E">
        <w:rPr>
          <w:rFonts w:ascii="Arial" w:hAnsi="Arial" w:cs="Arial"/>
          <w:color w:val="auto"/>
          <w:sz w:val="18"/>
          <w:szCs w:val="18"/>
        </w:rPr>
        <w:t>:</w:t>
      </w:r>
      <w:r w:rsidR="00221437" w:rsidRPr="00284B2E">
        <w:rPr>
          <w:rFonts w:ascii="Arial" w:hAnsi="Arial" w:cs="Arial"/>
          <w:color w:val="auto"/>
          <w:sz w:val="18"/>
          <w:szCs w:val="18"/>
        </w:rPr>
        <w:tab/>
      </w:r>
    </w:p>
    <w:p w14:paraId="123B195C" w14:textId="77777777" w:rsidR="005024E1" w:rsidRPr="00284B2E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Numer bankowego rachunku rozliczeniowego, w ramach którego istnieje możliwość dokonania zapłaty mechanizmem podzie</w:t>
      </w:r>
      <w:r w:rsidR="00172B2C" w:rsidRPr="00284B2E">
        <w:rPr>
          <w:rFonts w:ascii="Arial" w:hAnsi="Arial" w:cs="Arial"/>
          <w:sz w:val="18"/>
          <w:szCs w:val="18"/>
        </w:rPr>
        <w:t>lonej płatności: …………………………..</w:t>
      </w:r>
      <w:r w:rsidRPr="00284B2E">
        <w:rPr>
          <w:rFonts w:ascii="Arial" w:hAnsi="Arial" w:cs="Arial"/>
          <w:sz w:val="18"/>
          <w:szCs w:val="18"/>
        </w:rPr>
        <w:t>………………………………………………….</w:t>
      </w:r>
    </w:p>
    <w:p w14:paraId="0048A289" w14:textId="77777777" w:rsidR="00221437" w:rsidRPr="00284B2E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Do kontaktów z Zamawiającym w czasie trwania postępowania o udzielenie zamówienia wyznaczamy</w:t>
      </w:r>
    </w:p>
    <w:p w14:paraId="7D901983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(imię i nazwisko)</w:t>
      </w:r>
      <w:r w:rsidR="005024E1" w:rsidRPr="00284B2E">
        <w:rPr>
          <w:rFonts w:ascii="Arial" w:hAnsi="Arial" w:cs="Arial"/>
          <w:color w:val="auto"/>
          <w:sz w:val="18"/>
          <w:szCs w:val="18"/>
        </w:rPr>
        <w:t xml:space="preserve">  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  <w:proofErr w:type="spellStart"/>
      <w:r w:rsidRPr="00284B2E">
        <w:rPr>
          <w:rFonts w:ascii="Arial" w:hAnsi="Arial" w:cs="Arial"/>
          <w:color w:val="auto"/>
          <w:sz w:val="18"/>
          <w:szCs w:val="18"/>
        </w:rPr>
        <w:t>tel</w:t>
      </w:r>
      <w:proofErr w:type="spellEnd"/>
      <w:r w:rsidRPr="00284B2E">
        <w:rPr>
          <w:rFonts w:ascii="Arial" w:hAnsi="Arial" w:cs="Arial"/>
          <w:color w:val="auto"/>
          <w:sz w:val="18"/>
          <w:szCs w:val="18"/>
        </w:rPr>
        <w:tab/>
        <w:t>e-mail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1C2FBC31" w14:textId="77777777" w:rsidR="00C56081" w:rsidRPr="00284B2E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Osoba (osoby) uprawniona do podpisania umowy:..…………………</w:t>
      </w:r>
      <w:r w:rsidR="00172B2C" w:rsidRPr="00284B2E">
        <w:rPr>
          <w:rFonts w:ascii="Arial" w:hAnsi="Arial" w:cs="Arial"/>
          <w:color w:val="auto"/>
          <w:sz w:val="18"/>
          <w:szCs w:val="18"/>
        </w:rPr>
        <w:t>..</w:t>
      </w:r>
      <w:r w:rsidRPr="00284B2E">
        <w:rPr>
          <w:rFonts w:ascii="Arial" w:hAnsi="Arial" w:cs="Arial"/>
          <w:color w:val="auto"/>
          <w:sz w:val="18"/>
          <w:szCs w:val="18"/>
        </w:rPr>
        <w:t>……………………….……………,</w:t>
      </w:r>
    </w:p>
    <w:p w14:paraId="06C26A08" w14:textId="77777777" w:rsidR="00654A09" w:rsidRDefault="00654A09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0FAC806F" w14:textId="04608B08" w:rsidR="00221437" w:rsidRPr="00D450FF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D450FF">
        <w:rPr>
          <w:rFonts w:ascii="Arial" w:hAnsi="Arial" w:cs="Arial"/>
          <w:b/>
          <w:sz w:val="22"/>
          <w:szCs w:val="22"/>
        </w:rPr>
        <w:t>O F E R T A</w:t>
      </w:r>
    </w:p>
    <w:p w14:paraId="3BE50601" w14:textId="2A382D22" w:rsidR="00D450FF" w:rsidRPr="00D450FF" w:rsidRDefault="00D450FF" w:rsidP="006B4661">
      <w:pPr>
        <w:numPr>
          <w:ilvl w:val="0"/>
          <w:numId w:val="6"/>
        </w:numPr>
        <w:suppressAutoHyphens/>
        <w:spacing w:before="120"/>
        <w:ind w:left="357" w:hanging="357"/>
        <w:jc w:val="both"/>
        <w:rPr>
          <w:rFonts w:ascii="Arial" w:hAnsi="Arial" w:cs="Arial"/>
          <w:sz w:val="18"/>
          <w:szCs w:val="18"/>
        </w:rPr>
      </w:pPr>
      <w:r w:rsidRPr="00D450FF">
        <w:rPr>
          <w:rFonts w:ascii="Arial" w:hAnsi="Arial" w:cs="Arial"/>
          <w:sz w:val="18"/>
          <w:szCs w:val="18"/>
        </w:rPr>
        <w:t>Odpowiadając na ogłoszenie o przetargu nieograniczonym na</w:t>
      </w:r>
      <w:r w:rsidR="00903D6E">
        <w:rPr>
          <w:rFonts w:ascii="Arial" w:hAnsi="Arial" w:cs="Arial"/>
          <w:sz w:val="18"/>
          <w:szCs w:val="18"/>
        </w:rPr>
        <w:t xml:space="preserve"> zadanie pn.:</w:t>
      </w:r>
      <w:r w:rsidRPr="00D450F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„</w:t>
      </w:r>
      <w:r w:rsidR="006B4661" w:rsidRPr="006B4661">
        <w:rPr>
          <w:rFonts w:ascii="Arial" w:hAnsi="Arial" w:cs="Arial"/>
          <w:b/>
          <w:sz w:val="18"/>
          <w:szCs w:val="18"/>
        </w:rPr>
        <w:t>Dostawa komputerów przenośnych (laptopów) z zainstalowanym systemem operacyjnym oraz zainstalowanym oprogramowaniem biurowym dla nauczycieli jednostek oświatowych</w:t>
      </w:r>
      <w:r>
        <w:rPr>
          <w:rStyle w:val="Teksttreci"/>
          <w:rFonts w:ascii="Arial" w:eastAsia="StarSymbol" w:hAnsi="Arial"/>
          <w:color w:val="auto"/>
          <w:sz w:val="18"/>
          <w:szCs w:val="18"/>
          <w:shd w:val="clear" w:color="auto" w:fill="auto"/>
        </w:rPr>
        <w:t>”</w:t>
      </w:r>
      <w:r w:rsidRPr="00D450FF">
        <w:rPr>
          <w:rFonts w:ascii="Arial" w:hAnsi="Arial" w:cs="Arial"/>
          <w:sz w:val="18"/>
          <w:szCs w:val="18"/>
        </w:rPr>
        <w:t>, oferuję wykonanie przedmiotu zamówienia zgodnie z wymaga</w:t>
      </w:r>
      <w:r>
        <w:rPr>
          <w:rFonts w:ascii="Arial" w:hAnsi="Arial" w:cs="Arial"/>
          <w:sz w:val="18"/>
          <w:szCs w:val="18"/>
        </w:rPr>
        <w:t xml:space="preserve">niami zawartymi w Specyfikacji </w:t>
      </w:r>
      <w:r w:rsidRPr="00D450FF">
        <w:rPr>
          <w:rFonts w:ascii="Arial" w:hAnsi="Arial" w:cs="Arial"/>
          <w:sz w:val="18"/>
          <w:szCs w:val="18"/>
        </w:rPr>
        <w:t>Warunków Zamówienia.</w:t>
      </w:r>
    </w:p>
    <w:p w14:paraId="74BC7F29" w14:textId="41CF6616" w:rsidR="00D450FF" w:rsidRDefault="00D450FF" w:rsidP="006B4661">
      <w:pPr>
        <w:numPr>
          <w:ilvl w:val="0"/>
          <w:numId w:val="6"/>
        </w:numPr>
        <w:suppressAutoHyphens/>
        <w:spacing w:before="120"/>
        <w:ind w:left="357" w:hanging="357"/>
        <w:jc w:val="both"/>
        <w:rPr>
          <w:rFonts w:ascii="Arial" w:hAnsi="Arial" w:cs="Arial"/>
          <w:sz w:val="18"/>
          <w:szCs w:val="18"/>
        </w:rPr>
      </w:pPr>
      <w:r w:rsidRPr="004F733C">
        <w:rPr>
          <w:rFonts w:ascii="Arial" w:hAnsi="Arial" w:cs="Arial"/>
          <w:b/>
          <w:sz w:val="18"/>
          <w:szCs w:val="18"/>
        </w:rPr>
        <w:t xml:space="preserve">Deklaruję wykonanie </w:t>
      </w:r>
      <w:r w:rsidR="00B20F5D" w:rsidRPr="004F733C">
        <w:rPr>
          <w:rFonts w:ascii="Arial" w:hAnsi="Arial" w:cs="Arial"/>
          <w:b/>
          <w:sz w:val="18"/>
          <w:szCs w:val="18"/>
        </w:rPr>
        <w:t>dostaw</w:t>
      </w:r>
      <w:r w:rsidRPr="004F733C">
        <w:rPr>
          <w:rFonts w:ascii="Arial" w:hAnsi="Arial" w:cs="Arial"/>
          <w:b/>
          <w:sz w:val="18"/>
          <w:szCs w:val="18"/>
        </w:rPr>
        <w:t xml:space="preserve"> za cenę ryczałtową brutto w wysokości</w:t>
      </w:r>
      <w:r w:rsidRPr="00D450FF">
        <w:rPr>
          <w:rFonts w:ascii="Arial" w:hAnsi="Arial" w:cs="Arial"/>
          <w:sz w:val="18"/>
          <w:szCs w:val="18"/>
        </w:rPr>
        <w:t>:</w:t>
      </w:r>
    </w:p>
    <w:p w14:paraId="4C8C2153" w14:textId="77777777" w:rsidR="004F733C" w:rsidRPr="00D450FF" w:rsidRDefault="004F733C" w:rsidP="006B4661">
      <w:pPr>
        <w:suppressAutoHyphens/>
        <w:spacing w:before="120"/>
        <w:ind w:left="357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4858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2068"/>
        <w:gridCol w:w="1291"/>
        <w:gridCol w:w="738"/>
        <w:gridCol w:w="1177"/>
        <w:gridCol w:w="773"/>
        <w:gridCol w:w="1135"/>
        <w:gridCol w:w="1321"/>
      </w:tblGrid>
      <w:tr w:rsidR="00B20F5D" w:rsidRPr="005F73F4" w14:paraId="2107FDAD" w14:textId="77777777" w:rsidTr="009A055A">
        <w:trPr>
          <w:trHeight w:val="567"/>
          <w:jc w:val="center"/>
        </w:trPr>
        <w:tc>
          <w:tcPr>
            <w:tcW w:w="377" w:type="pct"/>
            <w:vMerge w:val="restart"/>
            <w:shd w:val="clear" w:color="auto" w:fill="D9D9D9" w:themeFill="background1" w:themeFillShade="D9"/>
            <w:vAlign w:val="center"/>
          </w:tcPr>
          <w:p w14:paraId="58D7D626" w14:textId="77777777" w:rsidR="00B20F5D" w:rsidRPr="009A055A" w:rsidRDefault="00B20F5D" w:rsidP="00A36332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055A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124" w:type="pct"/>
            <w:shd w:val="clear" w:color="auto" w:fill="D9D9D9" w:themeFill="background1" w:themeFillShade="D9"/>
            <w:vAlign w:val="center"/>
          </w:tcPr>
          <w:p w14:paraId="6B3F6750" w14:textId="77777777" w:rsidR="00B20F5D" w:rsidRPr="009A055A" w:rsidRDefault="00B20F5D" w:rsidP="00A36332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055A">
              <w:rPr>
                <w:rFonts w:ascii="Arial" w:hAnsi="Arial" w:cs="Arial"/>
                <w:b/>
                <w:sz w:val="16"/>
                <w:szCs w:val="16"/>
              </w:rPr>
              <w:t>Opis przedmiotu zamówienia</w:t>
            </w:r>
          </w:p>
        </w:tc>
        <w:tc>
          <w:tcPr>
            <w:tcW w:w="702" w:type="pct"/>
            <w:shd w:val="clear" w:color="auto" w:fill="D9D9D9" w:themeFill="background1" w:themeFillShade="D9"/>
            <w:vAlign w:val="center"/>
          </w:tcPr>
          <w:p w14:paraId="7A6B5D66" w14:textId="77777777" w:rsidR="00B20F5D" w:rsidRPr="009A055A" w:rsidRDefault="00B20F5D" w:rsidP="00A36332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055A">
              <w:rPr>
                <w:rFonts w:ascii="Arial" w:hAnsi="Arial" w:cs="Arial"/>
                <w:b/>
                <w:sz w:val="16"/>
                <w:szCs w:val="16"/>
              </w:rPr>
              <w:t>Cena jednostkowa netto</w:t>
            </w:r>
          </w:p>
        </w:tc>
        <w:tc>
          <w:tcPr>
            <w:tcW w:w="401" w:type="pct"/>
            <w:shd w:val="clear" w:color="auto" w:fill="D9D9D9" w:themeFill="background1" w:themeFillShade="D9"/>
            <w:vAlign w:val="center"/>
          </w:tcPr>
          <w:p w14:paraId="03EAFD48" w14:textId="77777777" w:rsidR="00B20F5D" w:rsidRPr="009A055A" w:rsidRDefault="00B20F5D" w:rsidP="00A36332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055A">
              <w:rPr>
                <w:rFonts w:ascii="Arial" w:hAnsi="Arial" w:cs="Arial"/>
                <w:b/>
                <w:sz w:val="16"/>
                <w:szCs w:val="16"/>
              </w:rPr>
              <w:t>Ilość</w:t>
            </w:r>
            <w:r w:rsidRPr="009A055A">
              <w:rPr>
                <w:rFonts w:ascii="Arial" w:hAnsi="Arial" w:cs="Arial"/>
                <w:b/>
                <w:sz w:val="16"/>
                <w:szCs w:val="16"/>
              </w:rPr>
              <w:br/>
              <w:t xml:space="preserve">(szt.) </w:t>
            </w:r>
          </w:p>
        </w:tc>
        <w:tc>
          <w:tcPr>
            <w:tcW w:w="640" w:type="pct"/>
            <w:shd w:val="clear" w:color="auto" w:fill="D9D9D9" w:themeFill="background1" w:themeFillShade="D9"/>
            <w:vAlign w:val="center"/>
          </w:tcPr>
          <w:p w14:paraId="690363EF" w14:textId="77777777" w:rsidR="00B20F5D" w:rsidRPr="009A055A" w:rsidRDefault="00B20F5D" w:rsidP="00A36332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055A">
              <w:rPr>
                <w:rFonts w:ascii="Arial" w:hAnsi="Arial" w:cs="Arial"/>
                <w:b/>
                <w:sz w:val="16"/>
                <w:szCs w:val="16"/>
              </w:rPr>
              <w:t xml:space="preserve">Wartość  netto </w:t>
            </w:r>
            <w:r w:rsidRPr="009A055A">
              <w:rPr>
                <w:rFonts w:ascii="Arial" w:hAnsi="Arial" w:cs="Arial"/>
                <w:b/>
                <w:sz w:val="16"/>
                <w:szCs w:val="16"/>
              </w:rPr>
              <w:br/>
              <w:t xml:space="preserve">(kol. 2 x kol. 3) </w:t>
            </w:r>
          </w:p>
        </w:tc>
        <w:tc>
          <w:tcPr>
            <w:tcW w:w="420" w:type="pct"/>
            <w:shd w:val="clear" w:color="auto" w:fill="D9D9D9" w:themeFill="background1" w:themeFillShade="D9"/>
            <w:vAlign w:val="center"/>
          </w:tcPr>
          <w:p w14:paraId="421DAB2E" w14:textId="77777777" w:rsidR="00B20F5D" w:rsidRPr="009A055A" w:rsidRDefault="00B20F5D" w:rsidP="00A36332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055A">
              <w:rPr>
                <w:rFonts w:ascii="Arial" w:hAnsi="Arial" w:cs="Arial"/>
                <w:b/>
                <w:sz w:val="16"/>
                <w:szCs w:val="16"/>
              </w:rPr>
              <w:t>Stawka VAT w %</w:t>
            </w:r>
          </w:p>
        </w:tc>
        <w:tc>
          <w:tcPr>
            <w:tcW w:w="617" w:type="pct"/>
            <w:shd w:val="clear" w:color="auto" w:fill="D9D9D9" w:themeFill="background1" w:themeFillShade="D9"/>
            <w:vAlign w:val="center"/>
          </w:tcPr>
          <w:p w14:paraId="073CD802" w14:textId="77777777" w:rsidR="00B20F5D" w:rsidRPr="009A055A" w:rsidRDefault="00B20F5D" w:rsidP="00A36332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055A">
              <w:rPr>
                <w:rFonts w:ascii="Arial" w:hAnsi="Arial" w:cs="Arial"/>
                <w:b/>
                <w:sz w:val="16"/>
                <w:szCs w:val="16"/>
              </w:rPr>
              <w:t>Kwota podatku VAT</w:t>
            </w:r>
          </w:p>
        </w:tc>
        <w:tc>
          <w:tcPr>
            <w:tcW w:w="718" w:type="pct"/>
            <w:shd w:val="clear" w:color="auto" w:fill="D9D9D9" w:themeFill="background1" w:themeFillShade="D9"/>
            <w:vAlign w:val="center"/>
          </w:tcPr>
          <w:p w14:paraId="44378577" w14:textId="77777777" w:rsidR="00B20F5D" w:rsidRPr="009A055A" w:rsidRDefault="00B20F5D" w:rsidP="00A36332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055A">
              <w:rPr>
                <w:rFonts w:ascii="Arial" w:hAnsi="Arial" w:cs="Arial"/>
                <w:b/>
                <w:sz w:val="16"/>
                <w:szCs w:val="16"/>
              </w:rPr>
              <w:t>Wartość brutto</w:t>
            </w:r>
          </w:p>
        </w:tc>
      </w:tr>
      <w:tr w:rsidR="00B20F5D" w:rsidRPr="005F73F4" w14:paraId="23DD7E41" w14:textId="77777777" w:rsidTr="009A055A">
        <w:trPr>
          <w:trHeight w:val="217"/>
          <w:jc w:val="center"/>
        </w:trPr>
        <w:tc>
          <w:tcPr>
            <w:tcW w:w="377" w:type="pct"/>
            <w:vMerge/>
            <w:shd w:val="clear" w:color="auto" w:fill="D9D9D9" w:themeFill="background1" w:themeFillShade="D9"/>
            <w:vAlign w:val="center"/>
          </w:tcPr>
          <w:p w14:paraId="4A9B8859" w14:textId="77777777" w:rsidR="00B20F5D" w:rsidRPr="009A055A" w:rsidRDefault="00B20F5D" w:rsidP="00A36332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4" w:type="pct"/>
            <w:shd w:val="clear" w:color="auto" w:fill="D9D9D9" w:themeFill="background1" w:themeFillShade="D9"/>
            <w:vAlign w:val="center"/>
          </w:tcPr>
          <w:p w14:paraId="4BCAA881" w14:textId="77777777" w:rsidR="00B20F5D" w:rsidRPr="009A055A" w:rsidRDefault="00B20F5D" w:rsidP="00A36332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05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2" w:type="pct"/>
            <w:shd w:val="clear" w:color="auto" w:fill="D9D9D9" w:themeFill="background1" w:themeFillShade="D9"/>
            <w:vAlign w:val="center"/>
          </w:tcPr>
          <w:p w14:paraId="38AF4577" w14:textId="77777777" w:rsidR="00B20F5D" w:rsidRPr="009A055A" w:rsidRDefault="00B20F5D" w:rsidP="00A36332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05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01" w:type="pct"/>
            <w:shd w:val="clear" w:color="auto" w:fill="D9D9D9" w:themeFill="background1" w:themeFillShade="D9"/>
            <w:vAlign w:val="center"/>
          </w:tcPr>
          <w:p w14:paraId="3708AF96" w14:textId="77777777" w:rsidR="00B20F5D" w:rsidRPr="009A055A" w:rsidRDefault="00B20F5D" w:rsidP="00A36332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05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40" w:type="pct"/>
            <w:shd w:val="clear" w:color="auto" w:fill="D9D9D9" w:themeFill="background1" w:themeFillShade="D9"/>
            <w:vAlign w:val="center"/>
          </w:tcPr>
          <w:p w14:paraId="6344E0A9" w14:textId="77777777" w:rsidR="00B20F5D" w:rsidRPr="009A055A" w:rsidRDefault="00B20F5D" w:rsidP="00A36332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05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0" w:type="pct"/>
            <w:shd w:val="clear" w:color="auto" w:fill="D9D9D9" w:themeFill="background1" w:themeFillShade="D9"/>
            <w:vAlign w:val="center"/>
          </w:tcPr>
          <w:p w14:paraId="646BA50F" w14:textId="77777777" w:rsidR="00B20F5D" w:rsidRPr="009A055A" w:rsidRDefault="00B20F5D" w:rsidP="00A36332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055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17" w:type="pct"/>
            <w:shd w:val="clear" w:color="auto" w:fill="D9D9D9" w:themeFill="background1" w:themeFillShade="D9"/>
            <w:vAlign w:val="center"/>
          </w:tcPr>
          <w:p w14:paraId="10A81F59" w14:textId="77777777" w:rsidR="00B20F5D" w:rsidRPr="009A055A" w:rsidRDefault="00B20F5D" w:rsidP="00A36332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055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18" w:type="pct"/>
            <w:shd w:val="clear" w:color="auto" w:fill="D9D9D9" w:themeFill="background1" w:themeFillShade="D9"/>
            <w:vAlign w:val="center"/>
          </w:tcPr>
          <w:p w14:paraId="1CC74637" w14:textId="77777777" w:rsidR="00B20F5D" w:rsidRPr="009A055A" w:rsidRDefault="00B20F5D" w:rsidP="00A36332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055A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B20F5D" w:rsidRPr="005F73F4" w14:paraId="5641D86A" w14:textId="77777777" w:rsidTr="009A055A">
        <w:tblPrEx>
          <w:jc w:val="left"/>
        </w:tblPrEx>
        <w:trPr>
          <w:trHeight w:val="836"/>
        </w:trPr>
        <w:tc>
          <w:tcPr>
            <w:tcW w:w="377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3414807" w14:textId="2C4E7DB8" w:rsidR="00B20F5D" w:rsidRPr="009A055A" w:rsidRDefault="00B20F5D" w:rsidP="00A36332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055A">
              <w:rPr>
                <w:rFonts w:ascii="Arial" w:hAnsi="Arial" w:cs="Arial"/>
                <w:sz w:val="16"/>
                <w:szCs w:val="16"/>
              </w:rPr>
              <w:t>1</w:t>
            </w:r>
            <w:r w:rsidR="006B4661" w:rsidRPr="009A055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24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1074439" w14:textId="77777777" w:rsidR="00B20F5D" w:rsidRPr="009A055A" w:rsidRDefault="00B20F5D" w:rsidP="00A36332">
            <w:pPr>
              <w:suppressAutoHyphens/>
              <w:spacing w:before="12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055A">
              <w:rPr>
                <w:rFonts w:ascii="Arial" w:hAnsi="Arial" w:cs="Arial"/>
                <w:b/>
                <w:sz w:val="16"/>
                <w:szCs w:val="16"/>
              </w:rPr>
              <w:t>Komputer przenośny (laptop)</w:t>
            </w:r>
          </w:p>
        </w:tc>
        <w:tc>
          <w:tcPr>
            <w:tcW w:w="702" w:type="pct"/>
            <w:tcBorders>
              <w:bottom w:val="double" w:sz="4" w:space="0" w:color="auto"/>
            </w:tcBorders>
          </w:tcPr>
          <w:p w14:paraId="3ED12BE1" w14:textId="77777777" w:rsidR="00B20F5D" w:rsidRPr="009A055A" w:rsidRDefault="00B20F5D" w:rsidP="00A36332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98D233D" w14:textId="5145D8AD" w:rsidR="00B20F5D" w:rsidRPr="009A055A" w:rsidRDefault="00B20F5D" w:rsidP="00A36332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055A">
              <w:rPr>
                <w:rFonts w:ascii="Arial" w:hAnsi="Arial" w:cs="Arial"/>
                <w:b/>
                <w:sz w:val="16"/>
                <w:szCs w:val="16"/>
              </w:rPr>
              <w:t>600</w:t>
            </w:r>
          </w:p>
        </w:tc>
        <w:tc>
          <w:tcPr>
            <w:tcW w:w="640" w:type="pct"/>
            <w:tcBorders>
              <w:bottom w:val="double" w:sz="4" w:space="0" w:color="auto"/>
            </w:tcBorders>
            <w:vAlign w:val="center"/>
          </w:tcPr>
          <w:p w14:paraId="368DC675" w14:textId="77777777" w:rsidR="00B20F5D" w:rsidRPr="009A055A" w:rsidRDefault="00B20F5D" w:rsidP="00A36332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pct"/>
            <w:tcBorders>
              <w:bottom w:val="double" w:sz="4" w:space="0" w:color="auto"/>
            </w:tcBorders>
            <w:vAlign w:val="center"/>
          </w:tcPr>
          <w:p w14:paraId="78035489" w14:textId="77777777" w:rsidR="00B20F5D" w:rsidRPr="009A055A" w:rsidRDefault="00B20F5D" w:rsidP="00A36332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pct"/>
            <w:tcBorders>
              <w:bottom w:val="double" w:sz="4" w:space="0" w:color="auto"/>
            </w:tcBorders>
          </w:tcPr>
          <w:p w14:paraId="32CF0A66" w14:textId="77777777" w:rsidR="00B20F5D" w:rsidRPr="009A055A" w:rsidRDefault="00B20F5D" w:rsidP="00A36332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8" w:type="pct"/>
            <w:tcBorders>
              <w:bottom w:val="double" w:sz="4" w:space="0" w:color="auto"/>
            </w:tcBorders>
          </w:tcPr>
          <w:p w14:paraId="4BCEC3FF" w14:textId="77777777" w:rsidR="00B20F5D" w:rsidRPr="009A055A" w:rsidRDefault="00B20F5D" w:rsidP="00A36332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1017423" w14:textId="77777777" w:rsidR="009A055A" w:rsidRDefault="009A055A" w:rsidP="00D9622D">
      <w:pPr>
        <w:suppressAutoHyphens/>
        <w:spacing w:before="120"/>
        <w:ind w:left="360"/>
        <w:rPr>
          <w:rFonts w:ascii="Arial" w:hAnsi="Arial" w:cs="Arial"/>
          <w:b/>
          <w:sz w:val="18"/>
          <w:szCs w:val="18"/>
        </w:rPr>
      </w:pPr>
    </w:p>
    <w:p w14:paraId="40BE0A70" w14:textId="6382EE6B" w:rsidR="00B20F5D" w:rsidRDefault="00B20F5D" w:rsidP="00B20F5D">
      <w:pPr>
        <w:numPr>
          <w:ilvl w:val="0"/>
          <w:numId w:val="6"/>
        </w:numPr>
        <w:suppressAutoHyphens/>
        <w:spacing w:before="120"/>
        <w:rPr>
          <w:rFonts w:ascii="Arial" w:hAnsi="Arial" w:cs="Arial"/>
          <w:b/>
          <w:sz w:val="18"/>
          <w:szCs w:val="18"/>
        </w:rPr>
      </w:pPr>
      <w:r w:rsidRPr="005F73F4">
        <w:rPr>
          <w:rFonts w:ascii="Arial" w:hAnsi="Arial" w:cs="Arial"/>
          <w:b/>
          <w:sz w:val="18"/>
          <w:szCs w:val="18"/>
        </w:rPr>
        <w:t xml:space="preserve">Deklaruję wysokość kary umownej za każdy rozpoczęty dzień </w:t>
      </w:r>
      <w:r w:rsidR="004F733C">
        <w:rPr>
          <w:rFonts w:ascii="Arial" w:hAnsi="Arial" w:cs="Arial"/>
          <w:b/>
          <w:sz w:val="18"/>
          <w:szCs w:val="18"/>
        </w:rPr>
        <w:t>zwłoki</w:t>
      </w:r>
      <w:r w:rsidRPr="005F73F4">
        <w:rPr>
          <w:rFonts w:ascii="Arial" w:hAnsi="Arial" w:cs="Arial"/>
          <w:b/>
          <w:sz w:val="18"/>
          <w:szCs w:val="18"/>
        </w:rPr>
        <w:t xml:space="preserve"> w wykonaniu przedmiotu umowy:</w:t>
      </w:r>
    </w:p>
    <w:p w14:paraId="42AB8E5D" w14:textId="77777777" w:rsidR="004F733C" w:rsidRDefault="004F733C" w:rsidP="004F733C">
      <w:pPr>
        <w:suppressAutoHyphens/>
        <w:spacing w:before="120"/>
        <w:ind w:left="360"/>
        <w:rPr>
          <w:rFonts w:ascii="Arial" w:hAnsi="Arial" w:cs="Arial"/>
          <w:b/>
          <w:sz w:val="18"/>
          <w:szCs w:val="18"/>
        </w:rPr>
      </w:pPr>
    </w:p>
    <w:tbl>
      <w:tblPr>
        <w:tblW w:w="7286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364"/>
        <w:gridCol w:w="3402"/>
      </w:tblGrid>
      <w:tr w:rsidR="00A529CA" w:rsidRPr="00031CA2" w14:paraId="529B0155" w14:textId="77777777" w:rsidTr="00A529CA">
        <w:trPr>
          <w:trHeight w:val="814"/>
        </w:trPr>
        <w:tc>
          <w:tcPr>
            <w:tcW w:w="520" w:type="dxa"/>
            <w:shd w:val="clear" w:color="auto" w:fill="D9D9D9" w:themeFill="background1" w:themeFillShade="D9"/>
            <w:noWrap/>
            <w:vAlign w:val="center"/>
            <w:hideMark/>
          </w:tcPr>
          <w:p w14:paraId="55A34726" w14:textId="7DDF41BB" w:rsidR="00A529CA" w:rsidRPr="009A055A" w:rsidRDefault="00A529CA" w:rsidP="004F733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A055A">
              <w:rPr>
                <w:rFonts w:ascii="Calibri" w:hAnsi="Calibri" w:cs="Calibri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3364" w:type="dxa"/>
            <w:shd w:val="clear" w:color="auto" w:fill="D9D9D9" w:themeFill="background1" w:themeFillShade="D9"/>
            <w:vAlign w:val="center"/>
            <w:hideMark/>
          </w:tcPr>
          <w:p w14:paraId="73ED5C30" w14:textId="77777777" w:rsidR="00A529CA" w:rsidRPr="009A055A" w:rsidRDefault="00A529CA" w:rsidP="006B4661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A055A">
              <w:rPr>
                <w:rFonts w:ascii="Arial" w:hAnsi="Arial" w:cs="Arial"/>
                <w:b/>
                <w:color w:val="000000"/>
                <w:sz w:val="16"/>
                <w:szCs w:val="16"/>
              </w:rPr>
              <w:t>Deklarowana wysokość kary umownej za każdy rozpoczęty dzień opóźnienia w wykonaniu przedmiotu umowy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  <w:hideMark/>
          </w:tcPr>
          <w:p w14:paraId="73F6800A" w14:textId="452C0C30" w:rsidR="00A529CA" w:rsidRPr="009A055A" w:rsidRDefault="00A529CA" w:rsidP="004F73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55A">
              <w:rPr>
                <w:rFonts w:ascii="Arial" w:hAnsi="Arial" w:cs="Arial"/>
                <w:b/>
                <w:color w:val="000000"/>
                <w:sz w:val="16"/>
                <w:szCs w:val="16"/>
              </w:rPr>
              <w:t>Oświadczenie Wykonawcy</w:t>
            </w:r>
            <w:r w:rsidRPr="009A055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9A055A">
              <w:rPr>
                <w:rFonts w:ascii="Arial" w:hAnsi="Arial" w:cs="Arial"/>
                <w:i/>
                <w:color w:val="000000"/>
                <w:sz w:val="16"/>
                <w:szCs w:val="16"/>
              </w:rPr>
              <w:t>(należy zaznaczyć „X” w wierszu odpowiadającym deklarowanej kwocie)</w:t>
            </w:r>
          </w:p>
        </w:tc>
      </w:tr>
      <w:tr w:rsidR="00A529CA" w:rsidRPr="00031CA2" w14:paraId="05072A38" w14:textId="77777777" w:rsidTr="006B4661">
        <w:trPr>
          <w:trHeight w:val="349"/>
        </w:trPr>
        <w:tc>
          <w:tcPr>
            <w:tcW w:w="520" w:type="dxa"/>
            <w:shd w:val="clear" w:color="auto" w:fill="D9D9D9" w:themeFill="background1" w:themeFillShade="D9"/>
            <w:noWrap/>
            <w:vAlign w:val="center"/>
            <w:hideMark/>
          </w:tcPr>
          <w:p w14:paraId="1F8F03E8" w14:textId="77777777" w:rsidR="00A529CA" w:rsidRPr="009A055A" w:rsidRDefault="00A529CA" w:rsidP="004F733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A055A">
              <w:rPr>
                <w:rFonts w:ascii="Calibri" w:hAnsi="Calibri" w:cs="Calibri"/>
                <w:color w:val="000000"/>
                <w:sz w:val="16"/>
                <w:szCs w:val="16"/>
              </w:rPr>
              <w:t>1.</w:t>
            </w:r>
          </w:p>
        </w:tc>
        <w:tc>
          <w:tcPr>
            <w:tcW w:w="3364" w:type="dxa"/>
            <w:shd w:val="clear" w:color="auto" w:fill="auto"/>
            <w:noWrap/>
            <w:vAlign w:val="center"/>
            <w:hideMark/>
          </w:tcPr>
          <w:p w14:paraId="6B6B69FD" w14:textId="4C104AFC" w:rsidR="00A529CA" w:rsidRPr="009A055A" w:rsidRDefault="00A529CA" w:rsidP="004F733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55A">
              <w:rPr>
                <w:rFonts w:ascii="Arial" w:hAnsi="Arial" w:cs="Arial"/>
                <w:b/>
                <w:color w:val="000000"/>
                <w:sz w:val="16"/>
                <w:szCs w:val="16"/>
              </w:rPr>
              <w:t>200,00 zł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12CE079F" w14:textId="36166213" w:rsidR="00A529CA" w:rsidRPr="009A055A" w:rsidRDefault="00A529CA" w:rsidP="00A363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55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529CA" w:rsidRPr="00031CA2" w14:paraId="5B42E1E8" w14:textId="77777777" w:rsidTr="006B4661">
        <w:trPr>
          <w:trHeight w:val="300"/>
        </w:trPr>
        <w:tc>
          <w:tcPr>
            <w:tcW w:w="520" w:type="dxa"/>
            <w:shd w:val="clear" w:color="auto" w:fill="D9D9D9" w:themeFill="background1" w:themeFillShade="D9"/>
            <w:noWrap/>
            <w:vAlign w:val="center"/>
            <w:hideMark/>
          </w:tcPr>
          <w:p w14:paraId="7EEB5672" w14:textId="77777777" w:rsidR="00A529CA" w:rsidRPr="009A055A" w:rsidRDefault="00A529CA" w:rsidP="004F733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A055A">
              <w:rPr>
                <w:rFonts w:ascii="Calibri" w:hAnsi="Calibri" w:cs="Calibri"/>
                <w:color w:val="000000"/>
                <w:sz w:val="16"/>
                <w:szCs w:val="16"/>
              </w:rPr>
              <w:t>2.</w:t>
            </w:r>
          </w:p>
        </w:tc>
        <w:tc>
          <w:tcPr>
            <w:tcW w:w="3364" w:type="dxa"/>
            <w:shd w:val="clear" w:color="auto" w:fill="auto"/>
            <w:noWrap/>
            <w:vAlign w:val="center"/>
            <w:hideMark/>
          </w:tcPr>
          <w:p w14:paraId="7AA0D372" w14:textId="6763DF1C" w:rsidR="00A529CA" w:rsidRPr="009A055A" w:rsidRDefault="00A529CA" w:rsidP="004F733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55A">
              <w:rPr>
                <w:rFonts w:ascii="Arial" w:hAnsi="Arial" w:cs="Arial"/>
                <w:b/>
                <w:color w:val="000000"/>
                <w:sz w:val="16"/>
                <w:szCs w:val="16"/>
              </w:rPr>
              <w:t>400,00 zł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06DCAF6F" w14:textId="5EBD57A3" w:rsidR="00A529CA" w:rsidRPr="009A055A" w:rsidRDefault="00A529CA" w:rsidP="00A363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55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529CA" w:rsidRPr="00031CA2" w14:paraId="058E460F" w14:textId="77777777" w:rsidTr="006B4661">
        <w:trPr>
          <w:trHeight w:val="300"/>
        </w:trPr>
        <w:tc>
          <w:tcPr>
            <w:tcW w:w="520" w:type="dxa"/>
            <w:shd w:val="clear" w:color="auto" w:fill="D9D9D9" w:themeFill="background1" w:themeFillShade="D9"/>
            <w:noWrap/>
            <w:vAlign w:val="center"/>
            <w:hideMark/>
          </w:tcPr>
          <w:p w14:paraId="2FE15E0B" w14:textId="77777777" w:rsidR="00A529CA" w:rsidRPr="009A055A" w:rsidRDefault="00A529CA" w:rsidP="004F733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A055A">
              <w:rPr>
                <w:rFonts w:ascii="Calibri" w:hAnsi="Calibri" w:cs="Calibri"/>
                <w:color w:val="000000"/>
                <w:sz w:val="16"/>
                <w:szCs w:val="16"/>
              </w:rPr>
              <w:t>3.</w:t>
            </w:r>
          </w:p>
        </w:tc>
        <w:tc>
          <w:tcPr>
            <w:tcW w:w="3364" w:type="dxa"/>
            <w:shd w:val="clear" w:color="auto" w:fill="auto"/>
            <w:noWrap/>
            <w:vAlign w:val="center"/>
            <w:hideMark/>
          </w:tcPr>
          <w:p w14:paraId="63F1731D" w14:textId="0288AE28" w:rsidR="00A529CA" w:rsidRPr="009A055A" w:rsidRDefault="00A529CA" w:rsidP="004F733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55A">
              <w:rPr>
                <w:rFonts w:ascii="Arial" w:hAnsi="Arial" w:cs="Arial"/>
                <w:b/>
                <w:color w:val="000000"/>
                <w:sz w:val="16"/>
                <w:szCs w:val="16"/>
              </w:rPr>
              <w:t>600,00 zł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40D9FB66" w14:textId="156120C0" w:rsidR="00A529CA" w:rsidRPr="009A055A" w:rsidRDefault="00A529CA" w:rsidP="00A363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55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529CA" w:rsidRPr="00031CA2" w14:paraId="6A6D7F34" w14:textId="77777777" w:rsidTr="006B4661">
        <w:trPr>
          <w:trHeight w:val="300"/>
        </w:trPr>
        <w:tc>
          <w:tcPr>
            <w:tcW w:w="520" w:type="dxa"/>
            <w:tcBorders>
              <w:bottom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22644C" w14:textId="77777777" w:rsidR="00A529CA" w:rsidRPr="009A055A" w:rsidRDefault="00A529CA" w:rsidP="004F733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A055A">
              <w:rPr>
                <w:rFonts w:ascii="Calibri" w:hAnsi="Calibri" w:cs="Calibri"/>
                <w:color w:val="000000"/>
                <w:sz w:val="16"/>
                <w:szCs w:val="16"/>
              </w:rPr>
              <w:t>4.</w:t>
            </w:r>
          </w:p>
        </w:tc>
        <w:tc>
          <w:tcPr>
            <w:tcW w:w="336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C53615A" w14:textId="4B4C13F5" w:rsidR="00A529CA" w:rsidRPr="009A055A" w:rsidRDefault="00A529CA" w:rsidP="004F733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55A">
              <w:rPr>
                <w:rFonts w:ascii="Arial" w:hAnsi="Arial" w:cs="Arial"/>
                <w:b/>
                <w:color w:val="000000"/>
                <w:sz w:val="16"/>
                <w:szCs w:val="16"/>
              </w:rPr>
              <w:t>800,00 zł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5CAA6CB" w14:textId="02C74C2A" w:rsidR="00A529CA" w:rsidRPr="009A055A" w:rsidRDefault="00A529CA" w:rsidP="00A363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55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529CA" w:rsidRPr="00031CA2" w14:paraId="075227E3" w14:textId="77777777" w:rsidTr="006B4661">
        <w:trPr>
          <w:trHeight w:val="300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B5D658" w14:textId="77777777" w:rsidR="00A529CA" w:rsidRPr="009A055A" w:rsidRDefault="00A529CA" w:rsidP="004F733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A055A">
              <w:rPr>
                <w:rFonts w:ascii="Calibri" w:hAnsi="Calibri" w:cs="Calibri"/>
                <w:color w:val="000000"/>
                <w:sz w:val="16"/>
                <w:szCs w:val="16"/>
              </w:rPr>
              <w:t>5.</w:t>
            </w:r>
          </w:p>
        </w:tc>
        <w:tc>
          <w:tcPr>
            <w:tcW w:w="33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D0651CA" w14:textId="4921FA04" w:rsidR="00A529CA" w:rsidRPr="009A055A" w:rsidRDefault="00A529CA" w:rsidP="004F733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55A">
              <w:rPr>
                <w:rFonts w:ascii="Arial" w:hAnsi="Arial" w:cs="Arial"/>
                <w:b/>
                <w:color w:val="000000"/>
                <w:sz w:val="16"/>
                <w:szCs w:val="16"/>
              </w:rPr>
              <w:t>1 000,00 zł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67CA852" w14:textId="47209E11" w:rsidR="00A529CA" w:rsidRPr="00031CA2" w:rsidRDefault="00A529CA" w:rsidP="00A363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14:paraId="276044D0" w14:textId="0AFA84E0" w:rsidR="00497861" w:rsidRPr="00D450FF" w:rsidRDefault="00D619B6" w:rsidP="00D9622D">
      <w:pPr>
        <w:numPr>
          <w:ilvl w:val="0"/>
          <w:numId w:val="6"/>
        </w:numPr>
        <w:suppressAutoHyphens/>
        <w:spacing w:before="120"/>
        <w:rPr>
          <w:rFonts w:ascii="Arial" w:hAnsi="Arial" w:cs="Arial"/>
          <w:sz w:val="18"/>
          <w:szCs w:val="18"/>
        </w:rPr>
      </w:pPr>
      <w:r w:rsidRPr="00D450FF">
        <w:rPr>
          <w:rFonts w:ascii="Arial" w:hAnsi="Arial" w:cs="Arial"/>
          <w:b/>
          <w:sz w:val="18"/>
          <w:szCs w:val="18"/>
        </w:rPr>
        <w:t xml:space="preserve">Termin realizacji zamówienia: </w:t>
      </w:r>
      <w:r w:rsidR="00D450FF">
        <w:rPr>
          <w:rFonts w:ascii="Arial" w:hAnsi="Arial" w:cs="Arial"/>
          <w:sz w:val="18"/>
          <w:szCs w:val="18"/>
        </w:rPr>
        <w:t>zgodnie z SWZ</w:t>
      </w:r>
      <w:r w:rsidR="00497861" w:rsidRPr="00D450FF">
        <w:rPr>
          <w:rFonts w:ascii="Arial" w:hAnsi="Arial" w:cs="Arial"/>
          <w:sz w:val="18"/>
          <w:szCs w:val="18"/>
        </w:rPr>
        <w:t>.</w:t>
      </w:r>
      <w:r w:rsidR="00497861" w:rsidRPr="00D450FF">
        <w:rPr>
          <w:rFonts w:ascii="Arial" w:hAnsi="Arial" w:cs="Arial"/>
          <w:b/>
          <w:sz w:val="18"/>
          <w:szCs w:val="18"/>
        </w:rPr>
        <w:t xml:space="preserve"> </w:t>
      </w:r>
    </w:p>
    <w:p w14:paraId="38789A6C" w14:textId="77777777" w:rsidR="00D619B6" w:rsidRPr="00284B2E" w:rsidRDefault="00D619B6" w:rsidP="004D271F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 xml:space="preserve">Warunki płatności: </w:t>
      </w:r>
      <w:r w:rsidRPr="00284B2E">
        <w:rPr>
          <w:rFonts w:ascii="Arial" w:hAnsi="Arial" w:cs="Arial"/>
          <w:sz w:val="18"/>
          <w:szCs w:val="18"/>
        </w:rPr>
        <w:t>zgodnie z wzorem umowy</w:t>
      </w:r>
      <w:r w:rsidRPr="00284B2E">
        <w:rPr>
          <w:rFonts w:ascii="Arial" w:hAnsi="Arial" w:cs="Arial"/>
          <w:b/>
          <w:sz w:val="18"/>
          <w:szCs w:val="18"/>
        </w:rPr>
        <w:t xml:space="preserve">. </w:t>
      </w:r>
    </w:p>
    <w:p w14:paraId="05C90651" w14:textId="37FE1892" w:rsidR="00D619B6" w:rsidRPr="00284B2E" w:rsidRDefault="00D619B6" w:rsidP="004D271F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Niniejszym oświadczam</w:t>
      </w:r>
      <w:r w:rsidR="009271A3" w:rsidRPr="00284B2E">
        <w:rPr>
          <w:rFonts w:ascii="Arial" w:hAnsi="Arial" w:cs="Arial"/>
          <w:b/>
          <w:sz w:val="18"/>
          <w:szCs w:val="18"/>
        </w:rPr>
        <w:t>/</w:t>
      </w:r>
      <w:r w:rsidRPr="00284B2E">
        <w:rPr>
          <w:rFonts w:ascii="Arial" w:hAnsi="Arial" w:cs="Arial"/>
          <w:b/>
          <w:sz w:val="18"/>
          <w:szCs w:val="18"/>
        </w:rPr>
        <w:t xml:space="preserve">y, że: </w:t>
      </w:r>
    </w:p>
    <w:p w14:paraId="0C04062E" w14:textId="77777777" w:rsidR="00A73C6A" w:rsidRPr="00284B2E" w:rsidRDefault="00A73C6A" w:rsidP="004D271F">
      <w:pPr>
        <w:pStyle w:val="Akapitzlist"/>
        <w:numPr>
          <w:ilvl w:val="0"/>
          <w:numId w:val="7"/>
        </w:numPr>
        <w:suppressAutoHyphens/>
        <w:spacing w:before="120" w:line="360" w:lineRule="auto"/>
        <w:contextualSpacing w:val="0"/>
        <w:rPr>
          <w:rFonts w:ascii="Arial" w:hAnsi="Arial" w:cs="Arial"/>
          <w:vanish/>
          <w:sz w:val="18"/>
          <w:szCs w:val="18"/>
        </w:rPr>
      </w:pPr>
    </w:p>
    <w:p w14:paraId="116DC165" w14:textId="77777777" w:rsidR="00A73C6A" w:rsidRPr="00284B2E" w:rsidRDefault="00A73C6A" w:rsidP="004D271F">
      <w:pPr>
        <w:pStyle w:val="Akapitzlist"/>
        <w:numPr>
          <w:ilvl w:val="0"/>
          <w:numId w:val="7"/>
        </w:numPr>
        <w:suppressAutoHyphens/>
        <w:spacing w:before="120" w:line="360" w:lineRule="auto"/>
        <w:contextualSpacing w:val="0"/>
        <w:rPr>
          <w:rFonts w:ascii="Arial" w:hAnsi="Arial" w:cs="Arial"/>
          <w:vanish/>
          <w:sz w:val="18"/>
          <w:szCs w:val="18"/>
        </w:rPr>
      </w:pPr>
    </w:p>
    <w:p w14:paraId="3AA0F963" w14:textId="77777777" w:rsidR="00D619B6" w:rsidRPr="00284B2E" w:rsidRDefault="00D619B6" w:rsidP="006B4661">
      <w:pPr>
        <w:numPr>
          <w:ilvl w:val="1"/>
          <w:numId w:val="7"/>
        </w:numPr>
        <w:suppressAutoHyphens/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zapoznaliśmy się z warunkami zamówienia i przyjmujemy je bez zastrzeżeń;</w:t>
      </w:r>
    </w:p>
    <w:p w14:paraId="4C8C1F8F" w14:textId="5C5A6218" w:rsidR="00D619B6" w:rsidRPr="00284B2E" w:rsidRDefault="00D619B6" w:rsidP="006B4661">
      <w:pPr>
        <w:numPr>
          <w:ilvl w:val="1"/>
          <w:numId w:val="7"/>
        </w:numPr>
        <w:suppressAutoHyphens/>
        <w:spacing w:before="120" w:line="360" w:lineRule="auto"/>
        <w:ind w:left="1360" w:hanging="680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 zapoznaliśmy się z </w:t>
      </w:r>
      <w:r w:rsidR="004E08DA" w:rsidRPr="00284B2E">
        <w:rPr>
          <w:rFonts w:ascii="Arial" w:hAnsi="Arial" w:cs="Arial"/>
          <w:sz w:val="18"/>
          <w:szCs w:val="18"/>
        </w:rPr>
        <w:t xml:space="preserve">projektowanymi </w:t>
      </w:r>
      <w:r w:rsidRPr="00284B2E">
        <w:rPr>
          <w:rFonts w:ascii="Arial" w:hAnsi="Arial" w:cs="Arial"/>
          <w:sz w:val="18"/>
          <w:szCs w:val="18"/>
        </w:rPr>
        <w:t xml:space="preserve">postanowieniami </w:t>
      </w:r>
      <w:r w:rsidR="004E08DA" w:rsidRPr="00284B2E">
        <w:rPr>
          <w:rFonts w:ascii="Arial" w:hAnsi="Arial" w:cs="Arial"/>
          <w:sz w:val="18"/>
          <w:szCs w:val="18"/>
        </w:rPr>
        <w:t xml:space="preserve">umownymi </w:t>
      </w:r>
      <w:r w:rsidRPr="00284B2E">
        <w:rPr>
          <w:rFonts w:ascii="Arial" w:hAnsi="Arial" w:cs="Arial"/>
          <w:sz w:val="18"/>
          <w:szCs w:val="18"/>
        </w:rPr>
        <w:t>załączon</w:t>
      </w:r>
      <w:r w:rsidR="004E08DA" w:rsidRPr="00284B2E">
        <w:rPr>
          <w:rFonts w:ascii="Arial" w:hAnsi="Arial" w:cs="Arial"/>
          <w:sz w:val="18"/>
          <w:szCs w:val="18"/>
        </w:rPr>
        <w:t>ymi</w:t>
      </w:r>
      <w:r w:rsidRPr="00284B2E">
        <w:rPr>
          <w:rFonts w:ascii="Arial" w:hAnsi="Arial" w:cs="Arial"/>
          <w:sz w:val="18"/>
          <w:szCs w:val="18"/>
        </w:rPr>
        <w:t xml:space="preserve"> do SWZ</w:t>
      </w:r>
      <w:r w:rsidR="004E08DA" w:rsidRPr="00284B2E">
        <w:rPr>
          <w:rFonts w:ascii="Arial" w:hAnsi="Arial" w:cs="Arial"/>
          <w:sz w:val="18"/>
          <w:szCs w:val="18"/>
        </w:rPr>
        <w:t xml:space="preserve">, akceptujemy </w:t>
      </w:r>
      <w:r w:rsidR="009A055A">
        <w:rPr>
          <w:rFonts w:ascii="Arial" w:hAnsi="Arial" w:cs="Arial"/>
          <w:sz w:val="18"/>
          <w:szCs w:val="18"/>
        </w:rPr>
        <w:br/>
      </w:r>
      <w:r w:rsidRPr="00284B2E">
        <w:rPr>
          <w:rFonts w:ascii="Arial" w:hAnsi="Arial" w:cs="Arial"/>
          <w:sz w:val="18"/>
          <w:szCs w:val="18"/>
        </w:rPr>
        <w:t xml:space="preserve">i przyjmujemy </w:t>
      </w:r>
      <w:r w:rsidR="004E08DA" w:rsidRPr="00284B2E">
        <w:rPr>
          <w:rFonts w:ascii="Arial" w:hAnsi="Arial" w:cs="Arial"/>
          <w:sz w:val="18"/>
          <w:szCs w:val="18"/>
        </w:rPr>
        <w:t>je</w:t>
      </w:r>
      <w:r w:rsidRPr="00284B2E">
        <w:rPr>
          <w:rFonts w:ascii="Arial" w:hAnsi="Arial" w:cs="Arial"/>
          <w:sz w:val="18"/>
          <w:szCs w:val="18"/>
        </w:rPr>
        <w:t xml:space="preserve"> bez zastrzeżeń;</w:t>
      </w:r>
    </w:p>
    <w:p w14:paraId="36A38D90" w14:textId="15234F79" w:rsidR="00EF29F7" w:rsidRPr="00284B2E" w:rsidRDefault="00EF29F7" w:rsidP="006B4661">
      <w:pPr>
        <w:numPr>
          <w:ilvl w:val="1"/>
          <w:numId w:val="7"/>
        </w:numPr>
        <w:suppressAutoHyphens/>
        <w:spacing w:before="120" w:line="360" w:lineRule="auto"/>
        <w:ind w:left="1360" w:hanging="680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w przypadku udzielenia zamówienia zobowiązuję się do zawarcia umowy w miejscu i w terminie wskazanym przez Zamawiającego;</w:t>
      </w:r>
    </w:p>
    <w:p w14:paraId="3B7A9445" w14:textId="2A9CEB96" w:rsidR="009E4643" w:rsidRPr="00284B2E" w:rsidRDefault="009E4643" w:rsidP="006B4661">
      <w:pPr>
        <w:numPr>
          <w:ilvl w:val="1"/>
          <w:numId w:val="7"/>
        </w:numPr>
        <w:suppressAutoHyphens/>
        <w:spacing w:before="120" w:line="360" w:lineRule="auto"/>
        <w:ind w:left="1360" w:hanging="680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zapoznaliśmy się z klauzulą informacyjną o przetwarzaniu</w:t>
      </w:r>
      <w:r w:rsidR="00AF5B79" w:rsidRPr="00284B2E">
        <w:rPr>
          <w:rFonts w:ascii="Arial" w:hAnsi="Arial" w:cs="Arial"/>
          <w:sz w:val="18"/>
          <w:szCs w:val="18"/>
        </w:rPr>
        <w:t xml:space="preserve"> danych osobowych zawartą </w:t>
      </w:r>
      <w:r w:rsidR="00D450FF">
        <w:rPr>
          <w:rFonts w:ascii="Arial" w:hAnsi="Arial" w:cs="Arial"/>
          <w:sz w:val="18"/>
          <w:szCs w:val="18"/>
        </w:rPr>
        <w:t xml:space="preserve"> </w:t>
      </w:r>
      <w:r w:rsidR="00AF5B79" w:rsidRPr="00284B2E">
        <w:rPr>
          <w:rFonts w:ascii="Arial" w:hAnsi="Arial" w:cs="Arial"/>
          <w:sz w:val="18"/>
          <w:szCs w:val="18"/>
        </w:rPr>
        <w:t>w pkt</w:t>
      </w:r>
      <w:r w:rsidR="00A73AF0" w:rsidRPr="00284B2E">
        <w:rPr>
          <w:rFonts w:ascii="Arial" w:hAnsi="Arial" w:cs="Arial"/>
          <w:sz w:val="18"/>
          <w:szCs w:val="18"/>
        </w:rPr>
        <w:t>.</w:t>
      </w:r>
      <w:r w:rsidRPr="00284B2E">
        <w:rPr>
          <w:rFonts w:ascii="Arial" w:hAnsi="Arial" w:cs="Arial"/>
          <w:sz w:val="18"/>
          <w:szCs w:val="18"/>
        </w:rPr>
        <w:t xml:space="preserve"> 2</w:t>
      </w:r>
      <w:r w:rsidR="00537AE2" w:rsidRPr="00284B2E">
        <w:rPr>
          <w:rFonts w:ascii="Arial" w:hAnsi="Arial" w:cs="Arial"/>
          <w:sz w:val="18"/>
          <w:szCs w:val="18"/>
        </w:rPr>
        <w:t>3</w:t>
      </w:r>
      <w:r w:rsidRPr="00284B2E">
        <w:rPr>
          <w:rFonts w:ascii="Arial" w:hAnsi="Arial" w:cs="Arial"/>
          <w:sz w:val="18"/>
          <w:szCs w:val="18"/>
        </w:rPr>
        <w:t xml:space="preserve"> SWZ;</w:t>
      </w:r>
    </w:p>
    <w:p w14:paraId="6896F56E" w14:textId="77777777" w:rsidR="00D619B6" w:rsidRPr="00284B2E" w:rsidRDefault="00D619B6" w:rsidP="006B4661">
      <w:pPr>
        <w:numPr>
          <w:ilvl w:val="1"/>
          <w:numId w:val="7"/>
        </w:numPr>
        <w:suppressAutoHyphens/>
        <w:spacing w:before="120" w:line="360" w:lineRule="auto"/>
        <w:ind w:left="1360" w:hanging="680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przedmiot oferty jest zgodny z przedmiotem zamówienia;</w:t>
      </w:r>
    </w:p>
    <w:p w14:paraId="0252590D" w14:textId="66C984CB" w:rsidR="00D619B6" w:rsidRPr="00284B2E" w:rsidRDefault="00D619B6" w:rsidP="006B4661">
      <w:pPr>
        <w:numPr>
          <w:ilvl w:val="1"/>
          <w:numId w:val="7"/>
        </w:numPr>
        <w:suppressAutoHyphens/>
        <w:spacing w:before="120" w:line="360" w:lineRule="auto"/>
        <w:ind w:left="1360" w:hanging="680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jesteśmy związani niniejszą ofertą przez </w:t>
      </w:r>
      <w:r w:rsidR="00D450FF">
        <w:rPr>
          <w:rFonts w:ascii="Arial" w:hAnsi="Arial" w:cs="Arial"/>
          <w:sz w:val="18"/>
          <w:szCs w:val="18"/>
        </w:rPr>
        <w:t xml:space="preserve">okres </w:t>
      </w:r>
      <w:r w:rsidR="004E08DA" w:rsidRPr="00284B2E">
        <w:rPr>
          <w:rFonts w:ascii="Arial" w:hAnsi="Arial" w:cs="Arial"/>
          <w:sz w:val="18"/>
          <w:szCs w:val="18"/>
        </w:rPr>
        <w:t>wskazany w SWZ</w:t>
      </w:r>
      <w:r w:rsidRPr="00284B2E">
        <w:rPr>
          <w:rFonts w:ascii="Arial" w:hAnsi="Arial" w:cs="Arial"/>
          <w:sz w:val="18"/>
          <w:szCs w:val="18"/>
        </w:rPr>
        <w:t>, licząc od dnia składania ofert;</w:t>
      </w:r>
    </w:p>
    <w:p w14:paraId="2C2F0444" w14:textId="412F2000" w:rsidR="004E08DA" w:rsidRPr="00284B2E" w:rsidRDefault="004635D6" w:rsidP="004D271F">
      <w:pPr>
        <w:numPr>
          <w:ilvl w:val="0"/>
          <w:numId w:val="7"/>
        </w:numPr>
        <w:suppressAutoHyphens/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Zamawiający ma możliwość uzyskania dostępu </w:t>
      </w:r>
      <w:r w:rsidR="00DE4A96" w:rsidRPr="00284B2E">
        <w:rPr>
          <w:rFonts w:ascii="Arial" w:hAnsi="Arial" w:cs="Arial"/>
          <w:sz w:val="18"/>
          <w:szCs w:val="18"/>
        </w:rPr>
        <w:t>podmiotowych środków dowodowych</w:t>
      </w:r>
      <w:r w:rsidRPr="00284B2E">
        <w:rPr>
          <w:rFonts w:ascii="Arial" w:hAnsi="Arial" w:cs="Arial"/>
          <w:sz w:val="18"/>
          <w:szCs w:val="18"/>
        </w:rPr>
        <w:t xml:space="preserve">. </w:t>
      </w:r>
      <w:r w:rsidR="00DE4A96" w:rsidRPr="00284B2E">
        <w:rPr>
          <w:rFonts w:ascii="Arial" w:hAnsi="Arial" w:cs="Arial"/>
          <w:sz w:val="18"/>
          <w:szCs w:val="18"/>
        </w:rPr>
        <w:t>Podmiotowe środki dowodowe</w:t>
      </w:r>
      <w:r w:rsidRPr="00284B2E">
        <w:rPr>
          <w:rFonts w:ascii="Arial" w:hAnsi="Arial" w:cs="Arial"/>
          <w:sz w:val="18"/>
          <w:szCs w:val="18"/>
        </w:rPr>
        <w:t xml:space="preserve">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284B2E">
        <w:rPr>
          <w:rFonts w:ascii="Arial" w:hAnsi="Arial" w:cs="Arial"/>
          <w:i/>
          <w:sz w:val="18"/>
          <w:szCs w:val="18"/>
        </w:rPr>
        <w:t>(należy wpisać znak sprawy nadany przez zamawiającego lub inną informację identyfikującą dokument, które jest w posiadaniu zamawiającego</w:t>
      </w:r>
      <w:r w:rsidRPr="00284B2E">
        <w:rPr>
          <w:rFonts w:ascii="Arial" w:hAnsi="Arial" w:cs="Arial"/>
          <w:sz w:val="18"/>
          <w:szCs w:val="18"/>
        </w:rPr>
        <w:t>) i są nadal aktualne.</w:t>
      </w:r>
    </w:p>
    <w:p w14:paraId="22C3758E" w14:textId="77777777" w:rsidR="004E08DA" w:rsidRPr="00284B2E" w:rsidRDefault="005E58DE" w:rsidP="006B4661">
      <w:pPr>
        <w:numPr>
          <w:ilvl w:val="0"/>
          <w:numId w:val="7"/>
        </w:numPr>
        <w:suppressAutoHyphens/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Oświadczam</w:t>
      </w:r>
      <w:r w:rsidR="007B4B08" w:rsidRPr="00284B2E">
        <w:rPr>
          <w:rFonts w:ascii="Arial" w:hAnsi="Arial" w:cs="Arial"/>
          <w:b/>
          <w:sz w:val="18"/>
          <w:szCs w:val="18"/>
        </w:rPr>
        <w:t>/</w:t>
      </w:r>
      <w:r w:rsidRPr="00284B2E">
        <w:rPr>
          <w:rFonts w:ascii="Arial" w:hAnsi="Arial" w:cs="Arial"/>
          <w:b/>
          <w:sz w:val="18"/>
          <w:szCs w:val="18"/>
        </w:rPr>
        <w:t>y</w:t>
      </w:r>
      <w:r w:rsidRPr="00284B2E">
        <w:rPr>
          <w:rFonts w:ascii="Arial" w:hAnsi="Arial" w:cs="Arial"/>
          <w:sz w:val="18"/>
          <w:szCs w:val="18"/>
        </w:rPr>
        <w:t xml:space="preserve">, że </w:t>
      </w:r>
      <w:r w:rsidR="004E08DA" w:rsidRPr="00284B2E">
        <w:rPr>
          <w:rFonts w:ascii="Arial" w:hAnsi="Arial" w:cs="Arial"/>
          <w:sz w:val="18"/>
          <w:szCs w:val="18"/>
        </w:rPr>
        <w:t>za wyjątkiem następujących informacji i dokumentów ………………</w:t>
      </w:r>
      <w:r w:rsidR="000577E8" w:rsidRPr="00284B2E">
        <w:rPr>
          <w:rFonts w:ascii="Arial" w:hAnsi="Arial" w:cs="Arial"/>
          <w:sz w:val="18"/>
          <w:szCs w:val="18"/>
        </w:rPr>
        <w:t>……..</w:t>
      </w:r>
      <w:r w:rsidR="004E08DA" w:rsidRPr="00284B2E">
        <w:rPr>
          <w:rFonts w:ascii="Arial" w:hAnsi="Arial" w:cs="Arial"/>
          <w:sz w:val="18"/>
          <w:szCs w:val="18"/>
        </w:rPr>
        <w:t>…….. wydzielonych oraz zawartych w pliku o nazwie ……………………………………</w:t>
      </w:r>
      <w:r w:rsidR="000577E8" w:rsidRPr="00284B2E">
        <w:rPr>
          <w:rFonts w:ascii="Arial" w:hAnsi="Arial" w:cs="Arial"/>
          <w:sz w:val="18"/>
          <w:szCs w:val="18"/>
        </w:rPr>
        <w:t>……….</w:t>
      </w:r>
      <w:r w:rsidR="004E08DA" w:rsidRPr="00284B2E">
        <w:rPr>
          <w:rFonts w:ascii="Arial" w:hAnsi="Arial" w:cs="Arial"/>
          <w:sz w:val="18"/>
          <w:szCs w:val="18"/>
        </w:rPr>
        <w:t>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3F8192B1" w14:textId="77777777" w:rsidR="007B4B08" w:rsidRPr="00284B2E" w:rsidRDefault="000577E8" w:rsidP="004D271F">
      <w:pPr>
        <w:widowControl w:val="0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Oświadczam</w:t>
      </w:r>
      <w:r w:rsidR="007B4B08" w:rsidRPr="00284B2E">
        <w:rPr>
          <w:rFonts w:ascii="Arial" w:hAnsi="Arial" w:cs="Arial"/>
          <w:b/>
          <w:sz w:val="18"/>
          <w:szCs w:val="18"/>
        </w:rPr>
        <w:t>/y</w:t>
      </w:r>
      <w:r w:rsidRPr="00284B2E">
        <w:rPr>
          <w:rFonts w:ascii="Arial" w:hAnsi="Arial" w:cs="Arial"/>
          <w:b/>
          <w:sz w:val="18"/>
          <w:szCs w:val="18"/>
        </w:rPr>
        <w:t>, że</w:t>
      </w:r>
      <w:r w:rsidR="007B4B08" w:rsidRPr="00284B2E">
        <w:rPr>
          <w:rFonts w:ascii="Arial" w:hAnsi="Arial" w:cs="Arial"/>
          <w:sz w:val="18"/>
          <w:szCs w:val="18"/>
        </w:rPr>
        <w:t>:</w:t>
      </w:r>
    </w:p>
    <w:p w14:paraId="68E55C6D" w14:textId="77777777" w:rsidR="007B4B08" w:rsidRPr="00284B2E" w:rsidRDefault="000577E8" w:rsidP="004D271F">
      <w:pPr>
        <w:pStyle w:val="Akapitzlist"/>
        <w:widowControl w:val="0"/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nie polegam</w:t>
      </w:r>
      <w:r w:rsidR="007B4B08" w:rsidRPr="00284B2E">
        <w:rPr>
          <w:rFonts w:ascii="Arial" w:hAnsi="Arial" w:cs="Arial"/>
          <w:sz w:val="18"/>
          <w:szCs w:val="18"/>
        </w:rPr>
        <w:t xml:space="preserve"> na zasobach innych podmiotów </w:t>
      </w:r>
      <w:r w:rsidRPr="00284B2E">
        <w:rPr>
          <w:rFonts w:ascii="Arial" w:hAnsi="Arial" w:cs="Arial"/>
          <w:sz w:val="18"/>
          <w:szCs w:val="18"/>
        </w:rPr>
        <w:t>*</w:t>
      </w:r>
    </w:p>
    <w:p w14:paraId="4217B06B" w14:textId="77777777" w:rsidR="000577E8" w:rsidRPr="00284B2E" w:rsidRDefault="000577E8" w:rsidP="004D271F">
      <w:pPr>
        <w:pStyle w:val="Akapitzlist"/>
        <w:widowControl w:val="0"/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polegam na zasobach innych podmiotów</w:t>
      </w:r>
      <w:r w:rsidR="007B4B08" w:rsidRPr="00284B2E">
        <w:rPr>
          <w:rFonts w:ascii="Arial" w:hAnsi="Arial" w:cs="Arial"/>
          <w:sz w:val="18"/>
          <w:szCs w:val="18"/>
        </w:rPr>
        <w:t>*</w:t>
      </w:r>
      <w:r w:rsidRPr="00284B2E">
        <w:rPr>
          <w:rFonts w:ascii="Arial" w:hAnsi="Arial" w:cs="Arial"/>
          <w:sz w:val="18"/>
          <w:szCs w:val="18"/>
        </w:rPr>
        <w:t>:</w:t>
      </w:r>
    </w:p>
    <w:p w14:paraId="21D7C526" w14:textId="77777777" w:rsidR="000577E8" w:rsidRPr="00284B2E" w:rsidRDefault="000577E8" w:rsidP="000577E8">
      <w:pPr>
        <w:pStyle w:val="Akapitzlist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0577E8" w:rsidRPr="00284B2E" w14:paraId="7B0FD473" w14:textId="77777777" w:rsidTr="000577E8">
        <w:tc>
          <w:tcPr>
            <w:tcW w:w="3993" w:type="dxa"/>
            <w:shd w:val="clear" w:color="auto" w:fill="DFDFDF"/>
            <w:vAlign w:val="center"/>
          </w:tcPr>
          <w:p w14:paraId="6DB31932" w14:textId="77777777" w:rsidR="000577E8" w:rsidRPr="00284B2E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0ADA7D91" w14:textId="77777777" w:rsidR="000577E8" w:rsidRPr="00284B2E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Zdolności techniczne lub zawodowe lub sytuacja finansowa lub ekonomiczna udostępniana Wykonawcy przez podmiot udostępniający zasoby</w:t>
            </w:r>
          </w:p>
        </w:tc>
      </w:tr>
      <w:tr w:rsidR="000577E8" w:rsidRPr="00284B2E" w14:paraId="50025FCE" w14:textId="77777777" w:rsidTr="000577E8">
        <w:tc>
          <w:tcPr>
            <w:tcW w:w="3993" w:type="dxa"/>
            <w:shd w:val="clear" w:color="auto" w:fill="auto"/>
          </w:tcPr>
          <w:p w14:paraId="2956497F" w14:textId="77777777" w:rsidR="000577E8" w:rsidRPr="00284B2E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6E4E6194" w14:textId="77777777" w:rsidR="000577E8" w:rsidRPr="00284B2E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C5BF9F" w14:textId="77777777" w:rsidR="000577E8" w:rsidRPr="004F733C" w:rsidRDefault="000577E8" w:rsidP="000577E8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4F733C">
        <w:rPr>
          <w:rFonts w:ascii="Arial" w:hAnsi="Arial" w:cs="Arial"/>
          <w:sz w:val="16"/>
          <w:szCs w:val="16"/>
        </w:rPr>
        <w:t>(</w:t>
      </w:r>
      <w:r w:rsidRPr="004F733C">
        <w:rPr>
          <w:rFonts w:ascii="Arial" w:hAnsi="Arial" w:cs="Arial"/>
          <w:i/>
          <w:sz w:val="16"/>
          <w:szCs w:val="16"/>
        </w:rPr>
        <w:t>w przypadku nie wskazania</w:t>
      </w:r>
      <w:r w:rsidRPr="004F733C">
        <w:rPr>
          <w:rFonts w:ascii="Arial" w:hAnsi="Arial" w:cs="Arial"/>
          <w:sz w:val="16"/>
          <w:szCs w:val="16"/>
        </w:rPr>
        <w:t xml:space="preserve"> </w:t>
      </w:r>
      <w:r w:rsidRPr="004F733C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3152B198" w14:textId="77777777" w:rsidR="000577E8" w:rsidRPr="00284B2E" w:rsidRDefault="000577E8" w:rsidP="000577E8">
      <w:pPr>
        <w:pStyle w:val="Akapitzlist"/>
        <w:rPr>
          <w:rFonts w:ascii="Arial" w:hAnsi="Arial" w:cs="Arial"/>
          <w:sz w:val="18"/>
          <w:szCs w:val="18"/>
        </w:rPr>
      </w:pPr>
    </w:p>
    <w:p w14:paraId="4C73DA47" w14:textId="4F20F139" w:rsidR="000577E8" w:rsidRPr="00284B2E" w:rsidRDefault="000577E8" w:rsidP="004D271F">
      <w:pPr>
        <w:widowControl w:val="0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Oświadczamy,</w:t>
      </w:r>
      <w:r w:rsidRPr="00284B2E">
        <w:rPr>
          <w:rFonts w:ascii="Arial" w:hAnsi="Arial" w:cs="Arial"/>
          <w:sz w:val="18"/>
          <w:szCs w:val="18"/>
        </w:rPr>
        <w:t xml:space="preserve"> że </w:t>
      </w:r>
      <w:r w:rsidR="00C74E82">
        <w:rPr>
          <w:rFonts w:ascii="Arial" w:hAnsi="Arial" w:cs="Arial"/>
          <w:sz w:val="18"/>
          <w:szCs w:val="18"/>
        </w:rPr>
        <w:t>dostawy</w:t>
      </w:r>
      <w:r w:rsidRPr="00284B2E">
        <w:rPr>
          <w:rFonts w:ascii="Arial" w:hAnsi="Arial" w:cs="Arial"/>
          <w:sz w:val="18"/>
          <w:szCs w:val="18"/>
        </w:rPr>
        <w:t xml:space="preserve"> objęte zamówieniem:</w:t>
      </w:r>
    </w:p>
    <w:p w14:paraId="1389A944" w14:textId="71A88ABE" w:rsidR="000577E8" w:rsidRPr="00284B2E" w:rsidRDefault="000577E8" w:rsidP="004D271F">
      <w:pPr>
        <w:pStyle w:val="Akapitzlist"/>
        <w:widowControl w:val="0"/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zamierzam/y </w:t>
      </w:r>
      <w:r w:rsidR="00717070">
        <w:rPr>
          <w:rFonts w:ascii="Arial" w:hAnsi="Arial" w:cs="Arial"/>
          <w:sz w:val="18"/>
          <w:szCs w:val="18"/>
        </w:rPr>
        <w:t xml:space="preserve">zrealizować </w:t>
      </w:r>
      <w:r w:rsidRPr="00284B2E">
        <w:rPr>
          <w:rFonts w:ascii="Arial" w:hAnsi="Arial" w:cs="Arial"/>
          <w:sz w:val="18"/>
          <w:szCs w:val="18"/>
        </w:rPr>
        <w:t>samodzielnie*</w:t>
      </w:r>
    </w:p>
    <w:p w14:paraId="232F5685" w14:textId="77777777" w:rsidR="000B47D0" w:rsidRPr="00284B2E" w:rsidRDefault="000577E8" w:rsidP="004D271F">
      <w:pPr>
        <w:pStyle w:val="Akapitzlist"/>
        <w:widowControl w:val="0"/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zamierzam/y powierzyć podwykonawcom*</w:t>
      </w:r>
      <w:r w:rsidR="000B47D0" w:rsidRPr="00284B2E">
        <w:rPr>
          <w:rFonts w:ascii="Arial" w:hAnsi="Arial" w:cs="Arial"/>
          <w:sz w:val="18"/>
          <w:szCs w:val="18"/>
        </w:rPr>
        <w:t xml:space="preserve">. </w:t>
      </w:r>
    </w:p>
    <w:p w14:paraId="6A16E45C" w14:textId="77777777" w:rsidR="000B47D0" w:rsidRPr="00284B2E" w:rsidRDefault="000B47D0" w:rsidP="000B47D0">
      <w:pPr>
        <w:widowControl w:val="0"/>
        <w:ind w:left="1361"/>
        <w:rPr>
          <w:rFonts w:ascii="Arial" w:hAnsi="Arial" w:cs="Arial"/>
          <w:sz w:val="18"/>
          <w:szCs w:val="18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3093"/>
        <w:gridCol w:w="4662"/>
      </w:tblGrid>
      <w:tr w:rsidR="00FC65C3" w:rsidRPr="00284B2E" w14:paraId="6C3F01EF" w14:textId="77777777" w:rsidTr="009271A3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0B439888" w14:textId="77777777" w:rsidR="00FC65C3" w:rsidRPr="00284B2E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3B3F5D97" w14:textId="77777777" w:rsidR="00FC65C3" w:rsidRPr="00284B2E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08F64EF0" w14:textId="77777777" w:rsidR="00FC65C3" w:rsidRPr="00284B2E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Nazwy (firm) podwykonawców</w:t>
            </w:r>
            <w:r w:rsidR="000577E8" w:rsidRPr="00284B2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577E8" w:rsidRPr="00284B2E">
              <w:rPr>
                <w:rFonts w:ascii="Arial" w:hAnsi="Arial" w:cs="Arial"/>
                <w:b/>
                <w:sz w:val="18"/>
                <w:szCs w:val="18"/>
              </w:rPr>
              <w:br/>
              <w:t>(</w:t>
            </w:r>
            <w:r w:rsidR="000577E8" w:rsidRPr="00284B2E">
              <w:rPr>
                <w:rFonts w:ascii="Arial" w:hAnsi="Arial" w:cs="Arial"/>
                <w:b/>
                <w:i/>
                <w:sz w:val="18"/>
                <w:szCs w:val="18"/>
              </w:rPr>
              <w:t>o ile są znane</w:t>
            </w:r>
            <w:r w:rsidR="000577E8" w:rsidRPr="00284B2E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FC65C3" w:rsidRPr="00284B2E" w14:paraId="4E64A69F" w14:textId="77777777" w:rsidTr="006B4661">
        <w:trPr>
          <w:trHeight w:val="517"/>
        </w:trPr>
        <w:tc>
          <w:tcPr>
            <w:tcW w:w="259" w:type="pct"/>
            <w:shd w:val="clear" w:color="auto" w:fill="auto"/>
          </w:tcPr>
          <w:p w14:paraId="483A293B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3" w:type="pct"/>
            <w:shd w:val="clear" w:color="auto" w:fill="auto"/>
          </w:tcPr>
          <w:p w14:paraId="7A4C9C90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1F423C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3CF6CE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8" w:type="pct"/>
          </w:tcPr>
          <w:p w14:paraId="47D4EBBE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5C3" w:rsidRPr="00284B2E" w14:paraId="09D45FAA" w14:textId="77777777" w:rsidTr="000577E8">
        <w:trPr>
          <w:trHeight w:val="532"/>
        </w:trPr>
        <w:tc>
          <w:tcPr>
            <w:tcW w:w="259" w:type="pct"/>
            <w:shd w:val="clear" w:color="auto" w:fill="auto"/>
          </w:tcPr>
          <w:p w14:paraId="0659105C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3" w:type="pct"/>
            <w:shd w:val="clear" w:color="auto" w:fill="auto"/>
          </w:tcPr>
          <w:p w14:paraId="21D550CC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895E81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FB3DC7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8" w:type="pct"/>
          </w:tcPr>
          <w:p w14:paraId="787DB6A2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366A525" w14:textId="77777777" w:rsidR="00221437" w:rsidRPr="00284B2E" w:rsidRDefault="00221437" w:rsidP="006115C2">
      <w:pPr>
        <w:pStyle w:val="Akapitzlist1"/>
        <w:suppressAutoHyphens/>
        <w:ind w:left="720"/>
        <w:rPr>
          <w:rFonts w:ascii="Arial" w:hAnsi="Arial" w:cs="Arial"/>
          <w:b/>
          <w:sz w:val="18"/>
          <w:szCs w:val="18"/>
        </w:rPr>
      </w:pPr>
    </w:p>
    <w:p w14:paraId="69A0002A" w14:textId="77777777" w:rsidR="000577E8" w:rsidRPr="00284B2E" w:rsidRDefault="000577E8" w:rsidP="004D271F">
      <w:pPr>
        <w:widowControl w:val="0"/>
        <w:numPr>
          <w:ilvl w:val="0"/>
          <w:numId w:val="7"/>
        </w:numPr>
        <w:rPr>
          <w:rFonts w:ascii="Arial" w:hAnsi="Arial" w:cs="Arial"/>
          <w:bCs/>
          <w:sz w:val="18"/>
          <w:szCs w:val="18"/>
        </w:rPr>
      </w:pPr>
      <w:r w:rsidRPr="00284B2E">
        <w:rPr>
          <w:rFonts w:ascii="Arial" w:hAnsi="Arial" w:cs="Arial"/>
          <w:bCs/>
          <w:sz w:val="18"/>
          <w:szCs w:val="18"/>
        </w:rPr>
        <w:t xml:space="preserve">Wybór oferty prowadzić będzie do powstania u Zamawiającego obowiązku podatkowego </w:t>
      </w:r>
      <w:r w:rsidRPr="00284B2E">
        <w:rPr>
          <w:rFonts w:ascii="Arial" w:hAnsi="Arial" w:cs="Arial"/>
          <w:bCs/>
          <w:sz w:val="18"/>
          <w:szCs w:val="18"/>
        </w:rPr>
        <w:br/>
        <w:t>w zakresie następujących towarów/usług  ..………………………………………………………*</w:t>
      </w:r>
    </w:p>
    <w:p w14:paraId="3A332EC3" w14:textId="77777777" w:rsidR="000577E8" w:rsidRPr="00284B2E" w:rsidRDefault="000577E8" w:rsidP="000577E8">
      <w:pPr>
        <w:pStyle w:val="Tekstkomentarza1"/>
        <w:jc w:val="both"/>
        <w:rPr>
          <w:rFonts w:ascii="Arial" w:hAnsi="Arial" w:cs="Arial"/>
          <w:bCs/>
          <w:sz w:val="18"/>
          <w:szCs w:val="18"/>
        </w:rPr>
      </w:pPr>
    </w:p>
    <w:p w14:paraId="5895D112" w14:textId="25DF70E4" w:rsidR="000577E8" w:rsidRPr="00284B2E" w:rsidRDefault="000577E8" w:rsidP="000577E8">
      <w:pPr>
        <w:pStyle w:val="Tekstkomentarza1"/>
        <w:ind w:firstLine="680"/>
        <w:jc w:val="both"/>
        <w:rPr>
          <w:rFonts w:ascii="Arial" w:hAnsi="Arial" w:cs="Arial"/>
          <w:bCs/>
          <w:sz w:val="18"/>
          <w:szCs w:val="18"/>
        </w:rPr>
      </w:pPr>
      <w:r w:rsidRPr="00284B2E">
        <w:rPr>
          <w:rFonts w:ascii="Arial" w:hAnsi="Arial" w:cs="Arial"/>
          <w:bCs/>
          <w:sz w:val="18"/>
          <w:szCs w:val="18"/>
        </w:rPr>
        <w:t>Wartość ww. towarów lub usług bez podatku wynosi ……………………………………………*</w:t>
      </w:r>
    </w:p>
    <w:p w14:paraId="07FAA4C9" w14:textId="77777777" w:rsidR="00C5524C" w:rsidRPr="00284B2E" w:rsidRDefault="00C5524C" w:rsidP="000577E8">
      <w:pPr>
        <w:pStyle w:val="Tekstkomentarza1"/>
        <w:ind w:firstLine="680"/>
        <w:jc w:val="both"/>
        <w:rPr>
          <w:rFonts w:ascii="Arial" w:hAnsi="Arial" w:cs="Arial"/>
          <w:bCs/>
          <w:sz w:val="18"/>
          <w:szCs w:val="18"/>
        </w:rPr>
      </w:pPr>
    </w:p>
    <w:p w14:paraId="46D71C52" w14:textId="77777777" w:rsidR="00C5524C" w:rsidRPr="00284B2E" w:rsidRDefault="00C5524C" w:rsidP="004D271F">
      <w:pPr>
        <w:widowControl w:val="0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Rodzaj wykonawcy</w:t>
      </w:r>
      <w:r w:rsidRPr="00284B2E">
        <w:rPr>
          <w:rFonts w:ascii="Arial" w:hAnsi="Arial" w:cs="Arial"/>
          <w:sz w:val="18"/>
          <w:szCs w:val="18"/>
        </w:rPr>
        <w:t>:</w:t>
      </w:r>
    </w:p>
    <w:p w14:paraId="45664058" w14:textId="77777777" w:rsidR="00C5524C" w:rsidRPr="00284B2E" w:rsidRDefault="00C5524C" w:rsidP="004D271F">
      <w:pPr>
        <w:pStyle w:val="Standard"/>
        <w:numPr>
          <w:ilvl w:val="0"/>
          <w:numId w:val="35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mikroprzedsiębiorstwo*</w:t>
      </w:r>
    </w:p>
    <w:p w14:paraId="7EBF3F8A" w14:textId="77777777" w:rsidR="00C5524C" w:rsidRPr="00284B2E" w:rsidRDefault="00C5524C" w:rsidP="004D271F">
      <w:pPr>
        <w:pStyle w:val="Standard"/>
        <w:numPr>
          <w:ilvl w:val="0"/>
          <w:numId w:val="35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małe przedsiębiorstwo*</w:t>
      </w:r>
    </w:p>
    <w:p w14:paraId="09F58D98" w14:textId="77777777" w:rsidR="00C5524C" w:rsidRPr="00284B2E" w:rsidRDefault="00C5524C" w:rsidP="004D271F">
      <w:pPr>
        <w:pStyle w:val="Standard"/>
        <w:numPr>
          <w:ilvl w:val="0"/>
          <w:numId w:val="35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średnie przedsiębiorstwo*</w:t>
      </w:r>
    </w:p>
    <w:p w14:paraId="2C45A875" w14:textId="77777777" w:rsidR="00C5524C" w:rsidRPr="00284B2E" w:rsidRDefault="00C5524C" w:rsidP="004D271F">
      <w:pPr>
        <w:pStyle w:val="Standard"/>
        <w:numPr>
          <w:ilvl w:val="0"/>
          <w:numId w:val="35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jednoosobowa działalność gospodarcza*</w:t>
      </w:r>
    </w:p>
    <w:p w14:paraId="075C58BD" w14:textId="77777777" w:rsidR="00C5524C" w:rsidRPr="00284B2E" w:rsidRDefault="00C5524C" w:rsidP="004D271F">
      <w:pPr>
        <w:pStyle w:val="Standard"/>
        <w:numPr>
          <w:ilvl w:val="0"/>
          <w:numId w:val="35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osoba fizyczna nieprowadząca działalności gospodarczej*</w:t>
      </w:r>
    </w:p>
    <w:p w14:paraId="7CC50207" w14:textId="77777777" w:rsidR="00C5524C" w:rsidRPr="00284B2E" w:rsidRDefault="00C5524C" w:rsidP="004D271F">
      <w:pPr>
        <w:pStyle w:val="Standard"/>
        <w:numPr>
          <w:ilvl w:val="0"/>
          <w:numId w:val="35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inny rodzaj *</w:t>
      </w:r>
    </w:p>
    <w:p w14:paraId="6D8A6FD1" w14:textId="33965881" w:rsidR="00C5524C" w:rsidRPr="00D450FF" w:rsidRDefault="00C5524C" w:rsidP="00C5524C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D450FF">
        <w:rPr>
          <w:rFonts w:ascii="Arial" w:hAnsi="Arial" w:cs="Arial"/>
          <w:b/>
          <w:sz w:val="16"/>
          <w:szCs w:val="16"/>
        </w:rPr>
        <w:t xml:space="preserve">Uwaga: </w:t>
      </w:r>
      <w:r w:rsidRPr="00D450FF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3352D75E" w14:textId="77777777" w:rsidR="00C5524C" w:rsidRPr="00284B2E" w:rsidRDefault="00C5524C" w:rsidP="000577E8">
      <w:pPr>
        <w:pStyle w:val="Tekstkomentarza1"/>
        <w:ind w:firstLine="680"/>
        <w:jc w:val="both"/>
        <w:rPr>
          <w:rFonts w:ascii="Arial" w:hAnsi="Arial" w:cs="Arial"/>
          <w:bCs/>
          <w:sz w:val="18"/>
          <w:szCs w:val="18"/>
        </w:rPr>
      </w:pPr>
    </w:p>
    <w:p w14:paraId="5737E73F" w14:textId="77777777" w:rsidR="007B4B08" w:rsidRPr="00284B2E" w:rsidRDefault="007B4B08" w:rsidP="004D271F">
      <w:pPr>
        <w:widowControl w:val="0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Oświadczam/y, że</w:t>
      </w:r>
      <w:r w:rsidRPr="00284B2E">
        <w:rPr>
          <w:rFonts w:ascii="Arial" w:hAnsi="Arial" w:cs="Arial"/>
          <w:sz w:val="18"/>
          <w:szCs w:val="18"/>
        </w:rPr>
        <w:t>:</w:t>
      </w:r>
    </w:p>
    <w:p w14:paraId="16AF2DB6" w14:textId="77777777" w:rsidR="007B4B08" w:rsidRPr="00284B2E" w:rsidRDefault="007B4B08" w:rsidP="004D271F">
      <w:pPr>
        <w:pStyle w:val="Bezodstpw"/>
        <w:numPr>
          <w:ilvl w:val="1"/>
          <w:numId w:val="24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59796014" w14:textId="77777777" w:rsidR="007B4B08" w:rsidRPr="00284B2E" w:rsidRDefault="007B4B08" w:rsidP="004D271F">
      <w:pPr>
        <w:pStyle w:val="Bezodstpw"/>
        <w:numPr>
          <w:ilvl w:val="1"/>
          <w:numId w:val="24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067CB9D" w14:textId="77777777" w:rsidR="007B4B08" w:rsidRPr="00284B2E" w:rsidRDefault="007B4B08" w:rsidP="004D271F">
      <w:pPr>
        <w:pStyle w:val="Bezodstpw"/>
        <w:numPr>
          <w:ilvl w:val="1"/>
          <w:numId w:val="24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48FB1289" w14:textId="77777777" w:rsidR="007B4B08" w:rsidRPr="00284B2E" w:rsidRDefault="007B4B08" w:rsidP="007B4B08">
      <w:pPr>
        <w:widowControl w:val="0"/>
        <w:ind w:left="680"/>
        <w:rPr>
          <w:rFonts w:ascii="Arial" w:hAnsi="Arial" w:cs="Arial"/>
          <w:b/>
          <w:sz w:val="18"/>
          <w:szCs w:val="18"/>
        </w:rPr>
      </w:pPr>
    </w:p>
    <w:p w14:paraId="5D8429D3" w14:textId="70548387" w:rsidR="00147595" w:rsidRPr="00147595" w:rsidRDefault="00147595" w:rsidP="00147595">
      <w:pPr>
        <w:widowControl w:val="0"/>
        <w:numPr>
          <w:ilvl w:val="0"/>
          <w:numId w:val="7"/>
        </w:numPr>
        <w:rPr>
          <w:rFonts w:ascii="Arial" w:hAnsi="Arial" w:cs="Arial"/>
          <w:b/>
          <w:sz w:val="18"/>
          <w:szCs w:val="18"/>
        </w:rPr>
      </w:pPr>
      <w:r w:rsidRPr="00147595">
        <w:rPr>
          <w:rFonts w:ascii="Arial" w:hAnsi="Arial" w:cs="Arial"/>
          <w:b/>
          <w:sz w:val="18"/>
          <w:szCs w:val="18"/>
        </w:rPr>
        <w:t>Oświadczam/y, że:</w:t>
      </w:r>
    </w:p>
    <w:p w14:paraId="7F4C872D" w14:textId="77777777" w:rsidR="00147595" w:rsidRDefault="00147595" w:rsidP="006B4661">
      <w:pPr>
        <w:numPr>
          <w:ilvl w:val="1"/>
          <w:numId w:val="7"/>
        </w:numPr>
        <w:suppressAutoHyphens/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147595">
        <w:rPr>
          <w:rFonts w:ascii="Arial" w:hAnsi="Arial" w:cs="Arial"/>
          <w:sz w:val="18"/>
          <w:szCs w:val="18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1D512EEE" w14:textId="5C067893" w:rsidR="00147595" w:rsidRPr="00147595" w:rsidRDefault="00147595" w:rsidP="006B4661">
      <w:pPr>
        <w:numPr>
          <w:ilvl w:val="1"/>
          <w:numId w:val="7"/>
        </w:numPr>
        <w:suppressAutoHyphens/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147595">
        <w:rPr>
          <w:rFonts w:ascii="Arial" w:hAnsi="Arial" w:cs="Arial"/>
          <w:sz w:val="18"/>
          <w:szCs w:val="18"/>
        </w:rPr>
        <w:t xml:space="preserve">niniejsze zamówienie nie będzie udzielone na rzecz lub z udziałem: </w:t>
      </w:r>
    </w:p>
    <w:p w14:paraId="42B711C5" w14:textId="77777777" w:rsidR="00147595" w:rsidRDefault="00147595" w:rsidP="009A055A">
      <w:pPr>
        <w:pStyle w:val="Bezodstpw"/>
        <w:numPr>
          <w:ilvl w:val="0"/>
          <w:numId w:val="49"/>
        </w:numPr>
        <w:tabs>
          <w:tab w:val="left" w:pos="709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47595">
        <w:rPr>
          <w:rFonts w:ascii="Arial" w:hAnsi="Arial" w:cs="Arial"/>
          <w:sz w:val="18"/>
          <w:szCs w:val="18"/>
        </w:rPr>
        <w:t>obywateli rosyjskich lub osób fizycznych lub prawnych, podmiotów lub organów z siedzibą w Rosji;</w:t>
      </w:r>
    </w:p>
    <w:p w14:paraId="5593D554" w14:textId="77777777" w:rsidR="00147595" w:rsidRDefault="00147595" w:rsidP="009A055A">
      <w:pPr>
        <w:pStyle w:val="Bezodstpw"/>
        <w:numPr>
          <w:ilvl w:val="0"/>
          <w:numId w:val="49"/>
        </w:numPr>
        <w:tabs>
          <w:tab w:val="left" w:pos="709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47595">
        <w:rPr>
          <w:rFonts w:ascii="Arial" w:hAnsi="Arial" w:cs="Arial"/>
          <w:sz w:val="18"/>
          <w:szCs w:val="18"/>
        </w:rPr>
        <w:t>osób prawnych, podmiotów lub organów, do których prawa własności bezpośrednio lub pośrednio w ponad 50 % należą do podmiotu, o którym mowa w lit. a) niniejszego ustępu; lub</w:t>
      </w:r>
    </w:p>
    <w:p w14:paraId="6DD0F39A" w14:textId="16A1B63B" w:rsidR="00147595" w:rsidRPr="00147595" w:rsidRDefault="00147595" w:rsidP="009A055A">
      <w:pPr>
        <w:pStyle w:val="Bezodstpw"/>
        <w:numPr>
          <w:ilvl w:val="0"/>
          <w:numId w:val="49"/>
        </w:numPr>
        <w:tabs>
          <w:tab w:val="left" w:pos="709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47595">
        <w:rPr>
          <w:rFonts w:ascii="Arial" w:hAnsi="Arial" w:cs="Arial"/>
          <w:sz w:val="18"/>
          <w:szCs w:val="18"/>
        </w:rPr>
        <w:t>osób fizycznych lub prawnych, podmiotów lub organów działających w imieniu lub pod kierunkiem podmiotu, o którym mowa w lit. a) lub b) niniejszego ustępu, w tym podwykonawców, dostawców lub podmiotów, na których zdolności polegam w rozumieniu dyrektyw w sprawie zamówień publicznych, w przypadku gdy przypada na nich ponad 10 % wartości zamówienia.</w:t>
      </w:r>
    </w:p>
    <w:p w14:paraId="62E5DD61" w14:textId="7C7BE999" w:rsidR="00147595" w:rsidRDefault="00147595" w:rsidP="00E40B18">
      <w:pPr>
        <w:rPr>
          <w:rFonts w:ascii="Arial" w:hAnsi="Arial" w:cs="Arial"/>
          <w:sz w:val="18"/>
          <w:szCs w:val="18"/>
        </w:rPr>
      </w:pPr>
    </w:p>
    <w:p w14:paraId="2F180F00" w14:textId="77777777" w:rsidR="00C74E82" w:rsidRPr="00284B2E" w:rsidRDefault="00C74E82" w:rsidP="00E40B18">
      <w:pPr>
        <w:rPr>
          <w:rFonts w:ascii="Arial" w:hAnsi="Arial" w:cs="Arial"/>
          <w:sz w:val="18"/>
          <w:szCs w:val="18"/>
        </w:rPr>
      </w:pPr>
    </w:p>
    <w:p w14:paraId="0C66721D" w14:textId="48B25414" w:rsidR="00221437" w:rsidRPr="00284B2E" w:rsidRDefault="0064345A" w:rsidP="00E40B18">
      <w:p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……………………….., dnia ………………………..</w:t>
      </w:r>
    </w:p>
    <w:p w14:paraId="7C506618" w14:textId="72DBA209" w:rsidR="0064345A" w:rsidRPr="00284B2E" w:rsidRDefault="0064345A" w:rsidP="00E40B18">
      <w:pPr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          (Miejscowość)</w:t>
      </w:r>
    </w:p>
    <w:p w14:paraId="089654A5" w14:textId="4B8EC2C2" w:rsidR="006B4661" w:rsidRDefault="006B4661" w:rsidP="0064345A">
      <w:pPr>
        <w:rPr>
          <w:rFonts w:ascii="Arial" w:hAnsi="Arial" w:cs="Arial"/>
          <w:b/>
          <w:bCs/>
          <w:i/>
          <w:sz w:val="18"/>
          <w:szCs w:val="18"/>
        </w:rPr>
      </w:pPr>
    </w:p>
    <w:p w14:paraId="3C35C482" w14:textId="451D3C53" w:rsidR="0064345A" w:rsidRDefault="0064345A" w:rsidP="0064345A">
      <w:pPr>
        <w:rPr>
          <w:rFonts w:ascii="Arial" w:hAnsi="Arial" w:cs="Arial"/>
          <w:bCs/>
          <w:i/>
          <w:sz w:val="18"/>
          <w:szCs w:val="18"/>
        </w:rPr>
      </w:pPr>
      <w:r w:rsidRPr="00284B2E">
        <w:rPr>
          <w:rFonts w:ascii="Arial" w:hAnsi="Arial" w:cs="Arial"/>
          <w:b/>
          <w:bCs/>
          <w:i/>
          <w:sz w:val="18"/>
          <w:szCs w:val="18"/>
        </w:rPr>
        <w:t>*</w:t>
      </w:r>
      <w:r w:rsidRPr="00284B2E">
        <w:rPr>
          <w:rFonts w:ascii="Arial" w:hAnsi="Arial" w:cs="Arial"/>
          <w:bCs/>
          <w:i/>
          <w:sz w:val="18"/>
          <w:szCs w:val="18"/>
        </w:rPr>
        <w:t xml:space="preserve"> - niepotrzebne skreślić</w:t>
      </w:r>
    </w:p>
    <w:p w14:paraId="0DA02641" w14:textId="4713CA34" w:rsidR="001755F8" w:rsidRDefault="001755F8" w:rsidP="0064345A">
      <w:pPr>
        <w:rPr>
          <w:rFonts w:ascii="Arial" w:hAnsi="Arial" w:cs="Arial"/>
          <w:bCs/>
          <w:i/>
          <w:sz w:val="18"/>
          <w:szCs w:val="18"/>
        </w:rPr>
      </w:pPr>
    </w:p>
    <w:p w14:paraId="5D4107DA" w14:textId="73B89BA7" w:rsidR="001755F8" w:rsidRDefault="001755F8" w:rsidP="0064345A">
      <w:pPr>
        <w:rPr>
          <w:rFonts w:ascii="Arial" w:hAnsi="Arial" w:cs="Arial"/>
          <w:bCs/>
          <w:i/>
          <w:sz w:val="18"/>
          <w:szCs w:val="18"/>
        </w:rPr>
      </w:pPr>
    </w:p>
    <w:p w14:paraId="65DEF431" w14:textId="7E26D3CF" w:rsidR="006C3B36" w:rsidRPr="00284B2E" w:rsidRDefault="009271A3" w:rsidP="00654A09">
      <w:pPr>
        <w:pStyle w:val="Tekstpodstawowy3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284B2E">
        <w:rPr>
          <w:rFonts w:ascii="Arial" w:hAnsi="Arial" w:cs="Arial"/>
          <w:b/>
          <w:sz w:val="18"/>
          <w:szCs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  <w:r w:rsidR="006C3B36" w:rsidRPr="00284B2E">
        <w:rPr>
          <w:rFonts w:ascii="Arial" w:hAnsi="Arial" w:cs="Arial"/>
          <w:sz w:val="18"/>
          <w:szCs w:val="18"/>
        </w:rPr>
        <w:br w:type="page"/>
      </w:r>
    </w:p>
    <w:p w14:paraId="3D8E1955" w14:textId="16295431" w:rsidR="005C738E" w:rsidRPr="00284B2E" w:rsidRDefault="005C738E" w:rsidP="005C738E">
      <w:pPr>
        <w:pStyle w:val="Nagwek"/>
        <w:jc w:val="right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Załącznik nr </w:t>
      </w:r>
      <w:r w:rsidR="005840BC" w:rsidRPr="00284B2E">
        <w:rPr>
          <w:rFonts w:ascii="Arial" w:hAnsi="Arial" w:cs="Arial"/>
          <w:sz w:val="18"/>
          <w:szCs w:val="18"/>
        </w:rPr>
        <w:t>4</w:t>
      </w:r>
    </w:p>
    <w:p w14:paraId="0F6EA859" w14:textId="77777777" w:rsidR="005C738E" w:rsidRPr="00284B2E" w:rsidRDefault="005C738E" w:rsidP="005C738E">
      <w:pPr>
        <w:spacing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Wykonawca wspólnie ubiegający się o udzielenie zamówienia:</w:t>
      </w:r>
    </w:p>
    <w:p w14:paraId="233D2956" w14:textId="77777777" w:rsidR="005C738E" w:rsidRPr="00284B2E" w:rsidRDefault="005C738E" w:rsidP="005C738E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……………………………………………</w:t>
      </w:r>
      <w:r w:rsidRPr="00284B2E">
        <w:rPr>
          <w:rFonts w:ascii="Arial" w:hAnsi="Arial" w:cs="Arial"/>
          <w:i/>
          <w:sz w:val="18"/>
          <w:szCs w:val="18"/>
        </w:rPr>
        <w:t xml:space="preserve"> </w:t>
      </w:r>
    </w:p>
    <w:p w14:paraId="7C679B42" w14:textId="77777777" w:rsidR="005C738E" w:rsidRPr="00284B2E" w:rsidRDefault="005C738E" w:rsidP="005C738E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</w:t>
      </w:r>
    </w:p>
    <w:p w14:paraId="2DBC3D12" w14:textId="77777777" w:rsidR="005C738E" w:rsidRPr="00284B2E" w:rsidRDefault="005C738E" w:rsidP="005C738E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297FAC63" w14:textId="77777777" w:rsidR="005C738E" w:rsidRPr="00284B2E" w:rsidRDefault="005C738E" w:rsidP="005C738E">
      <w:pPr>
        <w:spacing w:line="288" w:lineRule="auto"/>
        <w:ind w:right="5953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>w zależności od podmiotu )</w:t>
      </w:r>
    </w:p>
    <w:p w14:paraId="22052B6E" w14:textId="77777777" w:rsidR="005C738E" w:rsidRPr="00284B2E" w:rsidRDefault="005C738E" w:rsidP="005C738E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</w:p>
    <w:p w14:paraId="3B5FF028" w14:textId="77777777" w:rsidR="005C738E" w:rsidRPr="00284B2E" w:rsidRDefault="005C738E" w:rsidP="005C738E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6A8CF629" w14:textId="77777777" w:rsidR="005C738E" w:rsidRPr="00284B2E" w:rsidRDefault="005C738E" w:rsidP="005C738E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3CCC759C" w14:textId="77777777" w:rsidR="005C738E" w:rsidRPr="00284B2E" w:rsidRDefault="005C738E" w:rsidP="005C738E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284B2E">
        <w:rPr>
          <w:rFonts w:ascii="Arial" w:hAnsi="Arial" w:cs="Arial"/>
          <w:b/>
          <w:sz w:val="18"/>
          <w:szCs w:val="18"/>
          <w:u w:val="single"/>
        </w:rPr>
        <w:t>OŚWIADCZENIE</w:t>
      </w:r>
    </w:p>
    <w:p w14:paraId="0AC8BF09" w14:textId="77777777" w:rsidR="005C738E" w:rsidRPr="00284B2E" w:rsidRDefault="005C738E" w:rsidP="005C738E">
      <w:pPr>
        <w:jc w:val="center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  <w:u w:val="single"/>
        </w:rPr>
        <w:t>WYKONAWCÓW WSPÓLNIE UBIEGAJĄCYCH SIĘ O UDZIELENIE ZAMÓWIENIA</w:t>
      </w:r>
      <w:r w:rsidRPr="00284B2E">
        <w:rPr>
          <w:rStyle w:val="Odwoanieprzypisudolnego"/>
          <w:rFonts w:ascii="Arial" w:hAnsi="Arial" w:cs="Arial"/>
          <w:b/>
          <w:sz w:val="18"/>
          <w:szCs w:val="18"/>
          <w:u w:val="single"/>
        </w:rPr>
        <w:footnoteReference w:id="2"/>
      </w:r>
    </w:p>
    <w:p w14:paraId="52557C2F" w14:textId="77777777" w:rsidR="005C738E" w:rsidRPr="00284B2E" w:rsidRDefault="005C738E" w:rsidP="005C738E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 xml:space="preserve">składane na podstawie art. 117 ust. 4 ustawy z dnia 11 września 2019 r. Prawo zamówień publicznych </w:t>
      </w:r>
      <w:r w:rsidRPr="00284B2E">
        <w:rPr>
          <w:rFonts w:ascii="Arial" w:hAnsi="Arial" w:cs="Arial"/>
          <w:b/>
          <w:sz w:val="18"/>
          <w:szCs w:val="18"/>
        </w:rPr>
        <w:br/>
        <w:t xml:space="preserve">(dalej jako: ustawa </w:t>
      </w:r>
      <w:proofErr w:type="spellStart"/>
      <w:r w:rsidRPr="00284B2E">
        <w:rPr>
          <w:rFonts w:ascii="Arial" w:hAnsi="Arial" w:cs="Arial"/>
          <w:b/>
          <w:sz w:val="18"/>
          <w:szCs w:val="18"/>
        </w:rPr>
        <w:t>Pzp</w:t>
      </w:r>
      <w:proofErr w:type="spellEnd"/>
      <w:r w:rsidRPr="00284B2E">
        <w:rPr>
          <w:rFonts w:ascii="Arial" w:hAnsi="Arial" w:cs="Arial"/>
          <w:b/>
          <w:sz w:val="18"/>
          <w:szCs w:val="18"/>
        </w:rPr>
        <w:t>)</w:t>
      </w:r>
    </w:p>
    <w:p w14:paraId="3489EE97" w14:textId="77777777" w:rsidR="005C738E" w:rsidRPr="00284B2E" w:rsidRDefault="005C738E" w:rsidP="005C738E">
      <w:pPr>
        <w:spacing w:before="120"/>
        <w:rPr>
          <w:rFonts w:ascii="Arial" w:hAnsi="Arial" w:cs="Arial"/>
          <w:b/>
          <w:sz w:val="18"/>
          <w:szCs w:val="18"/>
        </w:rPr>
      </w:pPr>
    </w:p>
    <w:p w14:paraId="2A92F6B1" w14:textId="6C60401C" w:rsidR="005C738E" w:rsidRPr="00284B2E" w:rsidRDefault="005C738E" w:rsidP="005C738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Na potrzeby postępowania o udzielenie zamówienia publicznego pn.</w:t>
      </w:r>
      <w:r w:rsidRPr="00284B2E">
        <w:rPr>
          <w:rFonts w:ascii="Arial" w:hAnsi="Arial" w:cs="Arial"/>
          <w:b/>
          <w:sz w:val="18"/>
          <w:szCs w:val="18"/>
        </w:rPr>
        <w:t xml:space="preserve"> „</w:t>
      </w:r>
      <w:r w:rsidR="006B4661" w:rsidRPr="006B4661">
        <w:rPr>
          <w:rFonts w:ascii="Arial" w:hAnsi="Arial" w:cs="Arial"/>
          <w:b/>
          <w:sz w:val="18"/>
          <w:szCs w:val="18"/>
        </w:rPr>
        <w:t>Dostawa komputerów przenośnych (laptopów) z zainstalowanym systemem operacyjnym oraz zainstalowanym oprogramowaniem biurowym dla nauczycieli jednostek oświatowych</w:t>
      </w:r>
      <w:r w:rsidRPr="00284B2E">
        <w:rPr>
          <w:rFonts w:ascii="Arial" w:hAnsi="Arial" w:cs="Arial"/>
          <w:b/>
          <w:sz w:val="18"/>
          <w:szCs w:val="18"/>
        </w:rPr>
        <w:t xml:space="preserve">”, </w:t>
      </w:r>
      <w:r w:rsidRPr="00284B2E">
        <w:rPr>
          <w:rFonts w:ascii="Arial" w:hAnsi="Arial" w:cs="Arial"/>
          <w:sz w:val="18"/>
          <w:szCs w:val="18"/>
        </w:rPr>
        <w:t>oświadczamy, iż następujące roboty usługi wykonają poszczególni wykonawcy wspólnie ubiegający się o udzielenie zamówienia**:</w:t>
      </w:r>
    </w:p>
    <w:p w14:paraId="630EA3FD" w14:textId="77777777" w:rsidR="005C738E" w:rsidRPr="00284B2E" w:rsidRDefault="005C738E" w:rsidP="005C738E">
      <w:pPr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43B609E3" w14:textId="77777777" w:rsidR="005C738E" w:rsidRPr="00284B2E" w:rsidRDefault="005C738E" w:rsidP="004D271F">
      <w:pPr>
        <w:pStyle w:val="Akapitzlist"/>
        <w:numPr>
          <w:ilvl w:val="0"/>
          <w:numId w:val="29"/>
        </w:numPr>
        <w:spacing w:after="240" w:line="360" w:lineRule="auto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Wykonawca (nazwa): …………………………..… </w:t>
      </w:r>
    </w:p>
    <w:p w14:paraId="39A60F4C" w14:textId="77777777" w:rsidR="005C738E" w:rsidRPr="00284B2E" w:rsidRDefault="005C738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wykona: ………………………………………………………………………..…………………….…………….</w:t>
      </w:r>
    </w:p>
    <w:p w14:paraId="32A5BB8A" w14:textId="77777777" w:rsidR="005C738E" w:rsidRPr="00284B2E" w:rsidRDefault="005C738E" w:rsidP="004D271F">
      <w:pPr>
        <w:pStyle w:val="Akapitzlist"/>
        <w:numPr>
          <w:ilvl w:val="0"/>
          <w:numId w:val="29"/>
        </w:numPr>
        <w:spacing w:after="240" w:line="360" w:lineRule="auto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Wykonawca (nazwa): …………………………….. </w:t>
      </w:r>
    </w:p>
    <w:p w14:paraId="1B186A50" w14:textId="77777777" w:rsidR="005C738E" w:rsidRPr="00284B2E" w:rsidRDefault="005C738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wykona: ………………………………………………………………………………………….…………………</w:t>
      </w:r>
    </w:p>
    <w:p w14:paraId="12B335FD" w14:textId="77777777" w:rsidR="005C738E" w:rsidRPr="00284B2E" w:rsidRDefault="005C738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002AE3DC" w14:textId="77777777" w:rsidR="005C738E" w:rsidRPr="00284B2E" w:rsidRDefault="005C738E" w:rsidP="005C738E">
      <w:pPr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7E6CD126" w14:textId="77777777" w:rsidR="0064345A" w:rsidRPr="00284B2E" w:rsidRDefault="0064345A" w:rsidP="0064345A">
      <w:p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……………………….., dnia ………………………..</w:t>
      </w:r>
    </w:p>
    <w:p w14:paraId="2FA0A8C0" w14:textId="77777777" w:rsidR="0064345A" w:rsidRPr="00284B2E" w:rsidRDefault="0064345A" w:rsidP="0064345A">
      <w:pPr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          (Miejscowość)</w:t>
      </w:r>
    </w:p>
    <w:p w14:paraId="08742433" w14:textId="77777777" w:rsidR="005C738E" w:rsidRPr="00284B2E" w:rsidRDefault="005C738E" w:rsidP="005C738E">
      <w:pPr>
        <w:spacing w:after="240" w:line="360" w:lineRule="auto"/>
        <w:jc w:val="both"/>
        <w:rPr>
          <w:rFonts w:ascii="Arial" w:hAnsi="Arial" w:cs="Arial"/>
          <w:sz w:val="18"/>
          <w:szCs w:val="18"/>
        </w:rPr>
      </w:pPr>
    </w:p>
    <w:p w14:paraId="351CD8B7" w14:textId="77777777" w:rsidR="005C738E" w:rsidRPr="009A0E83" w:rsidRDefault="005C738E" w:rsidP="005C738E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A0E83">
        <w:rPr>
          <w:rFonts w:ascii="Arial" w:hAnsi="Arial" w:cs="Arial"/>
          <w:i/>
          <w:sz w:val="16"/>
          <w:szCs w:val="16"/>
        </w:rPr>
        <w:sym w:font="Symbol" w:char="F02A"/>
      </w:r>
      <w:r w:rsidRPr="009A0E83">
        <w:rPr>
          <w:rFonts w:ascii="Arial" w:hAnsi="Arial" w:cs="Arial"/>
          <w:i/>
          <w:sz w:val="16"/>
          <w:szCs w:val="16"/>
        </w:rPr>
        <w:t xml:space="preserve"> niepotrzebne skreślić</w:t>
      </w:r>
    </w:p>
    <w:p w14:paraId="2EB2A79E" w14:textId="77777777" w:rsidR="005C738E" w:rsidRPr="009A0E83" w:rsidRDefault="005C738E" w:rsidP="005C738E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A0E83">
        <w:rPr>
          <w:rFonts w:ascii="Arial" w:hAnsi="Arial" w:cs="Arial"/>
          <w:i/>
          <w:sz w:val="16"/>
          <w:szCs w:val="16"/>
        </w:rPr>
        <w:t>**Dotyczy jedynie wykonawców wspólnie ubiegających się o zamówienie – należy dostosować formularz do liczby wykonawców występujących wspólnie</w:t>
      </w:r>
    </w:p>
    <w:p w14:paraId="75B5C4D6" w14:textId="77777777" w:rsidR="005C738E" w:rsidRPr="00284B2E" w:rsidRDefault="005C738E" w:rsidP="005C738E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594D2E44" w14:textId="77777777" w:rsidR="005C738E" w:rsidRPr="00284B2E" w:rsidRDefault="005C738E" w:rsidP="005C738E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00F4CF88" w14:textId="77777777" w:rsidR="005C738E" w:rsidRPr="00284B2E" w:rsidRDefault="005C738E" w:rsidP="006B4661">
      <w:pPr>
        <w:pStyle w:val="Tekstpodstawowy"/>
        <w:jc w:val="both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4ACA4C4D" w14:textId="77777777" w:rsidR="005C738E" w:rsidRPr="00284B2E" w:rsidRDefault="005C738E" w:rsidP="005C738E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4DDE1325" w14:textId="77777777" w:rsidR="005C738E" w:rsidRPr="00284B2E" w:rsidRDefault="005C738E" w:rsidP="005C738E">
      <w:pPr>
        <w:pStyle w:val="Tekstpodstawowy"/>
        <w:rPr>
          <w:rFonts w:ascii="Arial" w:hAnsi="Arial" w:cs="Arial"/>
          <w:sz w:val="18"/>
          <w:szCs w:val="18"/>
        </w:rPr>
      </w:pPr>
    </w:p>
    <w:p w14:paraId="5B914A55" w14:textId="77777777" w:rsidR="005C738E" w:rsidRPr="00284B2E" w:rsidRDefault="005C738E" w:rsidP="005C738E">
      <w:pPr>
        <w:pStyle w:val="Tekstpodstawowy"/>
        <w:rPr>
          <w:rFonts w:ascii="Arial" w:hAnsi="Arial" w:cs="Arial"/>
          <w:sz w:val="18"/>
          <w:szCs w:val="18"/>
        </w:rPr>
      </w:pPr>
    </w:p>
    <w:p w14:paraId="6FDD7B30" w14:textId="77777777" w:rsidR="005C738E" w:rsidRPr="00284B2E" w:rsidRDefault="005C738E" w:rsidP="005C738E">
      <w:pPr>
        <w:pStyle w:val="Tekstpodstawowy"/>
        <w:rPr>
          <w:rFonts w:ascii="Arial" w:hAnsi="Arial" w:cs="Arial"/>
          <w:sz w:val="18"/>
          <w:szCs w:val="18"/>
        </w:rPr>
      </w:pPr>
    </w:p>
    <w:p w14:paraId="1ECBD840" w14:textId="77777777" w:rsidR="005C738E" w:rsidRPr="00284B2E" w:rsidRDefault="005C738E" w:rsidP="005C738E">
      <w:p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br w:type="page"/>
      </w:r>
    </w:p>
    <w:p w14:paraId="0D33D3D0" w14:textId="2D9219C1" w:rsidR="005C738E" w:rsidRPr="00284B2E" w:rsidRDefault="005C738E" w:rsidP="005C738E">
      <w:pPr>
        <w:pStyle w:val="Nagwek"/>
        <w:jc w:val="right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Załącznik nr </w:t>
      </w:r>
      <w:r w:rsidR="005840BC" w:rsidRPr="00284B2E">
        <w:rPr>
          <w:rFonts w:ascii="Arial" w:hAnsi="Arial" w:cs="Arial"/>
          <w:sz w:val="18"/>
          <w:szCs w:val="18"/>
        </w:rPr>
        <w:t>5</w:t>
      </w:r>
    </w:p>
    <w:p w14:paraId="18518DC2" w14:textId="77777777" w:rsidR="005C738E" w:rsidRPr="00284B2E" w:rsidRDefault="005C738E" w:rsidP="005C738E">
      <w:pPr>
        <w:spacing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Wykonawca/ Wykonawca wspólnie ubiegający się o udzielenie zamówienia:</w:t>
      </w:r>
    </w:p>
    <w:p w14:paraId="0BB811FD" w14:textId="77777777" w:rsidR="005C738E" w:rsidRPr="00284B2E" w:rsidRDefault="005C738E" w:rsidP="005C738E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……………………………………………</w:t>
      </w:r>
      <w:r w:rsidRPr="00284B2E">
        <w:rPr>
          <w:rFonts w:ascii="Arial" w:hAnsi="Arial" w:cs="Arial"/>
          <w:i/>
          <w:sz w:val="18"/>
          <w:szCs w:val="18"/>
        </w:rPr>
        <w:t xml:space="preserve"> </w:t>
      </w:r>
    </w:p>
    <w:p w14:paraId="2F96C777" w14:textId="77777777" w:rsidR="005C738E" w:rsidRPr="00284B2E" w:rsidRDefault="005C738E" w:rsidP="005C738E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</w:t>
      </w:r>
    </w:p>
    <w:p w14:paraId="466EEEAE" w14:textId="77777777" w:rsidR="005C738E" w:rsidRPr="00284B2E" w:rsidRDefault="005C738E" w:rsidP="005C738E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28C769DF" w14:textId="77777777" w:rsidR="005C738E" w:rsidRPr="00284B2E" w:rsidRDefault="005C738E" w:rsidP="005C738E">
      <w:pPr>
        <w:spacing w:line="288" w:lineRule="auto"/>
        <w:ind w:right="5953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>w zależności od podmiotu )</w:t>
      </w:r>
    </w:p>
    <w:p w14:paraId="05354FA1" w14:textId="77777777" w:rsidR="005C738E" w:rsidRPr="00284B2E" w:rsidRDefault="005C738E" w:rsidP="005C738E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</w:p>
    <w:p w14:paraId="693C8F21" w14:textId="77777777" w:rsidR="005C738E" w:rsidRPr="00284B2E" w:rsidRDefault="005C738E" w:rsidP="005C738E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534BD54E" w14:textId="77777777" w:rsidR="005C738E" w:rsidRPr="00284B2E" w:rsidRDefault="005C738E" w:rsidP="005C738E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1F42F5E4" w14:textId="77777777" w:rsidR="005C738E" w:rsidRPr="00284B2E" w:rsidRDefault="005C738E" w:rsidP="005C738E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284B2E">
        <w:rPr>
          <w:rFonts w:ascii="Arial" w:hAnsi="Arial" w:cs="Arial"/>
          <w:b/>
          <w:sz w:val="18"/>
          <w:szCs w:val="18"/>
          <w:u w:val="single"/>
        </w:rPr>
        <w:t>OŚWIADCZENIE</w:t>
      </w:r>
    </w:p>
    <w:p w14:paraId="66DFFC86" w14:textId="77777777" w:rsidR="005C738E" w:rsidRPr="00284B2E" w:rsidRDefault="005C738E" w:rsidP="005C738E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 xml:space="preserve">w zakresie art. 108 ust. 1 pkt. 5 ustawy z dnia 11 września 2019 r. Prawo zamówień publicznych </w:t>
      </w:r>
      <w:r w:rsidRPr="00284B2E">
        <w:rPr>
          <w:rFonts w:ascii="Arial" w:hAnsi="Arial" w:cs="Arial"/>
          <w:b/>
          <w:sz w:val="18"/>
          <w:szCs w:val="18"/>
        </w:rPr>
        <w:br/>
        <w:t xml:space="preserve">(dalej jako: ustawa </w:t>
      </w:r>
      <w:proofErr w:type="spellStart"/>
      <w:r w:rsidRPr="00284B2E">
        <w:rPr>
          <w:rFonts w:ascii="Arial" w:hAnsi="Arial" w:cs="Arial"/>
          <w:b/>
          <w:sz w:val="18"/>
          <w:szCs w:val="18"/>
        </w:rPr>
        <w:t>Pzp</w:t>
      </w:r>
      <w:proofErr w:type="spellEnd"/>
      <w:r w:rsidRPr="00284B2E">
        <w:rPr>
          <w:rFonts w:ascii="Arial" w:hAnsi="Arial" w:cs="Arial"/>
          <w:b/>
          <w:sz w:val="18"/>
          <w:szCs w:val="18"/>
        </w:rPr>
        <w:t>)</w:t>
      </w:r>
    </w:p>
    <w:p w14:paraId="39E79292" w14:textId="77777777" w:rsidR="005C738E" w:rsidRPr="00284B2E" w:rsidRDefault="005C738E" w:rsidP="005C738E">
      <w:pPr>
        <w:spacing w:before="120"/>
        <w:rPr>
          <w:rFonts w:ascii="Arial" w:hAnsi="Arial" w:cs="Arial"/>
          <w:b/>
          <w:sz w:val="18"/>
          <w:szCs w:val="18"/>
        </w:rPr>
      </w:pPr>
    </w:p>
    <w:p w14:paraId="03EEC87B" w14:textId="21F42ACC" w:rsidR="005C738E" w:rsidRPr="00284B2E" w:rsidRDefault="005C738E" w:rsidP="005C738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Na potrzeby postępowania o udzielenie zamówienia publicznego pn.</w:t>
      </w:r>
      <w:r w:rsidRPr="00284B2E">
        <w:rPr>
          <w:rFonts w:ascii="Arial" w:hAnsi="Arial" w:cs="Arial"/>
          <w:b/>
          <w:sz w:val="18"/>
          <w:szCs w:val="18"/>
        </w:rPr>
        <w:t xml:space="preserve"> „</w:t>
      </w:r>
      <w:r w:rsidR="006B4661" w:rsidRPr="006B4661">
        <w:rPr>
          <w:rFonts w:ascii="Arial" w:hAnsi="Arial" w:cs="Arial"/>
          <w:b/>
          <w:sz w:val="18"/>
          <w:szCs w:val="18"/>
        </w:rPr>
        <w:t>Dostawa komputerów przenośnych (laptopów) z zainstalowanym systemem operacyjnym oraz zainstalowanym oprogramowaniem biurowym dla nauczycieli jednostek oświatowych</w:t>
      </w:r>
      <w:r w:rsidRPr="00284B2E">
        <w:rPr>
          <w:rFonts w:ascii="Arial" w:hAnsi="Arial" w:cs="Arial"/>
          <w:b/>
          <w:sz w:val="18"/>
          <w:szCs w:val="18"/>
        </w:rPr>
        <w:t xml:space="preserve">”, </w:t>
      </w:r>
      <w:r w:rsidRPr="00284B2E">
        <w:rPr>
          <w:rFonts w:ascii="Arial" w:hAnsi="Arial" w:cs="Arial"/>
          <w:sz w:val="18"/>
          <w:szCs w:val="18"/>
        </w:rPr>
        <w:t>składając ofertę informujemy, że:</w:t>
      </w:r>
    </w:p>
    <w:p w14:paraId="7A8DB733" w14:textId="77777777" w:rsidR="005C738E" w:rsidRPr="00284B2E" w:rsidRDefault="005C738E" w:rsidP="005C738E">
      <w:pPr>
        <w:jc w:val="both"/>
        <w:rPr>
          <w:rFonts w:ascii="Arial" w:hAnsi="Arial" w:cs="Arial"/>
          <w:sz w:val="18"/>
          <w:szCs w:val="18"/>
        </w:rPr>
      </w:pPr>
    </w:p>
    <w:p w14:paraId="29BA194A" w14:textId="77777777" w:rsidR="005C738E" w:rsidRPr="00284B2E" w:rsidRDefault="005C738E" w:rsidP="004D271F">
      <w:pPr>
        <w:numPr>
          <w:ilvl w:val="0"/>
          <w:numId w:val="27"/>
        </w:numPr>
        <w:ind w:left="284" w:hanging="284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nie należymy do tej samej grupy kapitałowej w rozumieniu ustawy z dnia 16 lutego 2007r. o ochronie konkurencji i konsumentów (t. j. - Dz. U. z 2020 r., poz. 1076 ze zm.)  z innym Wykonawcą, który złożył odrębną ofertę w postępowaniu,*</w:t>
      </w:r>
    </w:p>
    <w:p w14:paraId="6368E5CD" w14:textId="77777777" w:rsidR="005C738E" w:rsidRPr="00284B2E" w:rsidRDefault="005C738E" w:rsidP="005C738E">
      <w:pPr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4A44D2F9" w14:textId="77777777" w:rsidR="005C738E" w:rsidRPr="00284B2E" w:rsidRDefault="005C738E" w:rsidP="004D271F">
      <w:pPr>
        <w:numPr>
          <w:ilvl w:val="0"/>
          <w:numId w:val="27"/>
        </w:numPr>
        <w:ind w:left="284" w:hanging="284"/>
        <w:contextualSpacing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należymy do tej samej grupy kapitałowej w rozumieniu ustawy z dnia 16 lutego 2007r. o ochronie konkurencji i konsumentów (t. j. - Dz. U. z 2020 r., poz. 1076 ze zm.) z niżej wymienionymi Wykonawcami, którzy złożyli odrębne oferty w postępowaniu: *</w:t>
      </w:r>
    </w:p>
    <w:p w14:paraId="4D5E6AB4" w14:textId="77777777" w:rsidR="005C738E" w:rsidRPr="00284B2E" w:rsidRDefault="005C738E" w:rsidP="005C738E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ind w:left="284"/>
        <w:rPr>
          <w:rFonts w:ascii="Arial" w:hAnsi="Arial" w:cs="Arial"/>
          <w:color w:val="000000"/>
          <w:sz w:val="18"/>
          <w:szCs w:val="18"/>
        </w:rPr>
      </w:pPr>
      <w:r w:rsidRPr="00284B2E">
        <w:rPr>
          <w:rFonts w:ascii="Arial" w:hAnsi="Arial" w:cs="Arial"/>
          <w:color w:val="000000"/>
          <w:sz w:val="18"/>
          <w:szCs w:val="18"/>
        </w:rPr>
        <w:t>Lista podmiotów, którzy złożyli odrębne oferty w niniejszym postepowaniu należących do tej samej grupy kapitałowej (nazwa i adres podmiotu)</w:t>
      </w:r>
    </w:p>
    <w:p w14:paraId="3A3069D6" w14:textId="77777777" w:rsidR="005C738E" w:rsidRPr="00284B2E" w:rsidRDefault="005C738E" w:rsidP="004D271F">
      <w:pPr>
        <w:numPr>
          <w:ilvl w:val="0"/>
          <w:numId w:val="28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rPr>
          <w:rFonts w:ascii="Arial" w:hAnsi="Arial" w:cs="Arial"/>
          <w:color w:val="000000"/>
          <w:sz w:val="18"/>
          <w:szCs w:val="18"/>
        </w:rPr>
      </w:pPr>
      <w:r w:rsidRPr="00284B2E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</w:t>
      </w:r>
    </w:p>
    <w:p w14:paraId="6E59068A" w14:textId="77777777" w:rsidR="005C738E" w:rsidRPr="00284B2E" w:rsidRDefault="005C738E" w:rsidP="004D271F">
      <w:pPr>
        <w:numPr>
          <w:ilvl w:val="0"/>
          <w:numId w:val="28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rPr>
          <w:rFonts w:ascii="Arial" w:hAnsi="Arial" w:cs="Arial"/>
          <w:color w:val="000000"/>
          <w:sz w:val="18"/>
          <w:szCs w:val="18"/>
        </w:rPr>
      </w:pPr>
      <w:r w:rsidRPr="00284B2E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</w:t>
      </w:r>
    </w:p>
    <w:p w14:paraId="685CC721" w14:textId="77777777" w:rsidR="005C738E" w:rsidRPr="00284B2E" w:rsidRDefault="005C738E" w:rsidP="004D271F">
      <w:pPr>
        <w:numPr>
          <w:ilvl w:val="0"/>
          <w:numId w:val="28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rPr>
          <w:rFonts w:ascii="Arial" w:hAnsi="Arial" w:cs="Arial"/>
          <w:color w:val="000000"/>
          <w:sz w:val="18"/>
          <w:szCs w:val="18"/>
        </w:rPr>
      </w:pPr>
      <w:r w:rsidRPr="00284B2E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</w:t>
      </w:r>
    </w:p>
    <w:p w14:paraId="4A502583" w14:textId="77777777" w:rsidR="005C738E" w:rsidRPr="00284B2E" w:rsidRDefault="005C738E" w:rsidP="004D271F">
      <w:pPr>
        <w:numPr>
          <w:ilvl w:val="0"/>
          <w:numId w:val="28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rPr>
          <w:rFonts w:ascii="Arial" w:hAnsi="Arial" w:cs="Arial"/>
          <w:color w:val="000000"/>
          <w:sz w:val="18"/>
          <w:szCs w:val="18"/>
        </w:rPr>
      </w:pPr>
      <w:r w:rsidRPr="00284B2E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</w:t>
      </w:r>
    </w:p>
    <w:p w14:paraId="7FBBFB56" w14:textId="77777777" w:rsidR="005C738E" w:rsidRPr="00284B2E" w:rsidRDefault="005C738E" w:rsidP="005C738E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ind w:left="284"/>
        <w:rPr>
          <w:rFonts w:ascii="Arial" w:hAnsi="Arial" w:cs="Arial"/>
          <w:color w:val="000000"/>
          <w:sz w:val="18"/>
          <w:szCs w:val="18"/>
        </w:rPr>
      </w:pPr>
      <w:r w:rsidRPr="00284B2E">
        <w:rPr>
          <w:rFonts w:ascii="Arial" w:hAnsi="Arial" w:cs="Arial"/>
          <w:color w:val="000000"/>
          <w:sz w:val="18"/>
          <w:szCs w:val="18"/>
        </w:rPr>
        <w:t xml:space="preserve"> (…)</w:t>
      </w:r>
    </w:p>
    <w:p w14:paraId="69A60FE5" w14:textId="77777777" w:rsidR="005C738E" w:rsidRPr="00284B2E" w:rsidRDefault="005C738E" w:rsidP="005C738E">
      <w:pPr>
        <w:ind w:left="284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color w:val="000000"/>
          <w:sz w:val="18"/>
          <w:szCs w:val="18"/>
        </w:rPr>
        <w:t>W przypadku pkt. 2. Wykonawca składa dokumenty lub informacje potwierdzające przygotowanie oferty niezależnie od innego Wykonawcy należącego do tej samej grupy kapitałowej</w:t>
      </w:r>
    </w:p>
    <w:p w14:paraId="22BCB58F" w14:textId="77777777" w:rsidR="005C738E" w:rsidRPr="00284B2E" w:rsidRDefault="005C738E" w:rsidP="005C738E">
      <w:pPr>
        <w:pStyle w:val="Tekstpodstawowy"/>
        <w:rPr>
          <w:rFonts w:ascii="Arial" w:hAnsi="Arial" w:cs="Arial"/>
          <w:sz w:val="18"/>
          <w:szCs w:val="18"/>
        </w:rPr>
      </w:pPr>
    </w:p>
    <w:p w14:paraId="3C8E01F8" w14:textId="77777777" w:rsidR="005C738E" w:rsidRPr="00284B2E" w:rsidRDefault="005C738E" w:rsidP="005C738E">
      <w:pPr>
        <w:pStyle w:val="Tekstpodstawowy"/>
        <w:rPr>
          <w:rFonts w:ascii="Arial" w:hAnsi="Arial" w:cs="Arial"/>
          <w:sz w:val="18"/>
          <w:szCs w:val="18"/>
        </w:rPr>
      </w:pPr>
    </w:p>
    <w:p w14:paraId="2EEE6AD3" w14:textId="1E029074" w:rsidR="005C738E" w:rsidRPr="00284B2E" w:rsidRDefault="005C738E" w:rsidP="005C738E">
      <w:pPr>
        <w:pStyle w:val="Tekstpodstawowy"/>
        <w:rPr>
          <w:rFonts w:ascii="Arial" w:hAnsi="Arial" w:cs="Arial"/>
          <w:sz w:val="18"/>
          <w:szCs w:val="18"/>
        </w:rPr>
      </w:pPr>
    </w:p>
    <w:p w14:paraId="636C84EF" w14:textId="175E1AA1" w:rsidR="0064345A" w:rsidRPr="00284B2E" w:rsidRDefault="0064345A" w:rsidP="005C738E">
      <w:pPr>
        <w:pStyle w:val="Tekstpodstawowy"/>
        <w:rPr>
          <w:rFonts w:ascii="Arial" w:hAnsi="Arial" w:cs="Arial"/>
          <w:sz w:val="18"/>
          <w:szCs w:val="18"/>
        </w:rPr>
      </w:pPr>
    </w:p>
    <w:p w14:paraId="10304F09" w14:textId="62EF2B84" w:rsidR="0064345A" w:rsidRDefault="0064345A" w:rsidP="005C738E">
      <w:pPr>
        <w:pStyle w:val="Tekstpodstawowy"/>
        <w:rPr>
          <w:rFonts w:ascii="Arial" w:hAnsi="Arial" w:cs="Arial"/>
          <w:sz w:val="18"/>
          <w:szCs w:val="18"/>
        </w:rPr>
      </w:pPr>
    </w:p>
    <w:p w14:paraId="0C6542BE" w14:textId="02208904" w:rsidR="00C74E82" w:rsidRDefault="00C74E82" w:rsidP="005C738E">
      <w:pPr>
        <w:pStyle w:val="Tekstpodstawowy"/>
        <w:rPr>
          <w:rFonts w:ascii="Arial" w:hAnsi="Arial" w:cs="Arial"/>
          <w:sz w:val="18"/>
          <w:szCs w:val="18"/>
        </w:rPr>
      </w:pPr>
    </w:p>
    <w:p w14:paraId="35350C16" w14:textId="77777777" w:rsidR="00C74E82" w:rsidRPr="00284B2E" w:rsidRDefault="00C74E82" w:rsidP="005C738E">
      <w:pPr>
        <w:pStyle w:val="Tekstpodstawowy"/>
        <w:rPr>
          <w:rFonts w:ascii="Arial" w:hAnsi="Arial" w:cs="Arial"/>
          <w:sz w:val="18"/>
          <w:szCs w:val="18"/>
        </w:rPr>
      </w:pPr>
    </w:p>
    <w:p w14:paraId="670230B7" w14:textId="75B1EE35" w:rsidR="0064345A" w:rsidRPr="00284B2E" w:rsidRDefault="0064345A" w:rsidP="005C738E">
      <w:pPr>
        <w:pStyle w:val="Tekstpodstawowy"/>
        <w:rPr>
          <w:rFonts w:ascii="Arial" w:hAnsi="Arial" w:cs="Arial"/>
          <w:sz w:val="18"/>
          <w:szCs w:val="18"/>
        </w:rPr>
      </w:pPr>
    </w:p>
    <w:p w14:paraId="08B5CEB8" w14:textId="77777777" w:rsidR="0064345A" w:rsidRPr="00284B2E" w:rsidRDefault="0064345A" w:rsidP="0064345A">
      <w:p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……………………….., dnia ………………………..</w:t>
      </w:r>
    </w:p>
    <w:p w14:paraId="41C82948" w14:textId="77777777" w:rsidR="0064345A" w:rsidRPr="00284B2E" w:rsidRDefault="0064345A" w:rsidP="0064345A">
      <w:pPr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          (Miejscowość)</w:t>
      </w:r>
    </w:p>
    <w:p w14:paraId="36BAC3FA" w14:textId="24AE9958" w:rsidR="005C738E" w:rsidRPr="00284B2E" w:rsidRDefault="005C738E" w:rsidP="005C738E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5D4FAEDC" w14:textId="66529EB9" w:rsidR="00DE4A96" w:rsidRDefault="00DE4A96" w:rsidP="005C738E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0A9FFF6B" w14:textId="66B173F2" w:rsidR="003E7DE6" w:rsidRDefault="003E7DE6" w:rsidP="005C738E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1815D23F" w14:textId="77777777" w:rsidR="003E7DE6" w:rsidRPr="009A0E83" w:rsidRDefault="003E7DE6" w:rsidP="003E7DE6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A0E83">
        <w:rPr>
          <w:rFonts w:ascii="Arial" w:hAnsi="Arial" w:cs="Arial"/>
          <w:i/>
          <w:sz w:val="16"/>
          <w:szCs w:val="16"/>
        </w:rPr>
        <w:sym w:font="Symbol" w:char="F02A"/>
      </w:r>
      <w:r w:rsidRPr="009A0E83">
        <w:rPr>
          <w:rFonts w:ascii="Arial" w:hAnsi="Arial" w:cs="Arial"/>
          <w:i/>
          <w:sz w:val="16"/>
          <w:szCs w:val="16"/>
        </w:rPr>
        <w:t xml:space="preserve"> niepotrzebne skreślić</w:t>
      </w:r>
    </w:p>
    <w:p w14:paraId="13A11269" w14:textId="77777777" w:rsidR="00DE4A96" w:rsidRPr="00284B2E" w:rsidRDefault="00DE4A96" w:rsidP="005C738E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35FD0BDD" w14:textId="77777777" w:rsidR="005C738E" w:rsidRPr="00284B2E" w:rsidRDefault="005C738E" w:rsidP="006B4661">
      <w:pPr>
        <w:pStyle w:val="Tekstpodstawowy"/>
        <w:jc w:val="both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0E2D8D39" w14:textId="59CE7CAB" w:rsidR="005C738E" w:rsidRPr="00284B2E" w:rsidRDefault="005C738E" w:rsidP="009E4643">
      <w:pPr>
        <w:pStyle w:val="Tekstpodstawowy"/>
        <w:rPr>
          <w:rFonts w:ascii="Arial" w:hAnsi="Arial" w:cs="Arial"/>
          <w:sz w:val="18"/>
          <w:szCs w:val="18"/>
        </w:rPr>
      </w:pPr>
    </w:p>
    <w:p w14:paraId="61918CC7" w14:textId="4F036A3B" w:rsidR="00DE4A96" w:rsidRPr="00284B2E" w:rsidRDefault="00DE4A96" w:rsidP="009E4643">
      <w:pPr>
        <w:pStyle w:val="Tekstpodstawowy"/>
        <w:rPr>
          <w:rFonts w:ascii="Arial" w:hAnsi="Arial" w:cs="Arial"/>
          <w:sz w:val="18"/>
          <w:szCs w:val="18"/>
        </w:rPr>
      </w:pPr>
    </w:p>
    <w:p w14:paraId="510F4B66" w14:textId="4249FCC2" w:rsidR="00DE4A96" w:rsidRPr="00284B2E" w:rsidRDefault="00DE4A96" w:rsidP="009E4643">
      <w:pPr>
        <w:pStyle w:val="Tekstpodstawowy"/>
        <w:rPr>
          <w:rFonts w:ascii="Arial" w:hAnsi="Arial" w:cs="Arial"/>
          <w:sz w:val="18"/>
          <w:szCs w:val="18"/>
        </w:rPr>
      </w:pPr>
    </w:p>
    <w:p w14:paraId="2B727BB0" w14:textId="38B896C9" w:rsidR="00DE4A96" w:rsidRPr="00284B2E" w:rsidRDefault="00DE4A96" w:rsidP="009E4643">
      <w:pPr>
        <w:pStyle w:val="Tekstpodstawowy"/>
        <w:rPr>
          <w:rFonts w:ascii="Arial" w:hAnsi="Arial" w:cs="Arial"/>
          <w:sz w:val="18"/>
          <w:szCs w:val="18"/>
        </w:rPr>
      </w:pPr>
    </w:p>
    <w:p w14:paraId="1C7D5F1C" w14:textId="5FB3B555" w:rsidR="00DE4A96" w:rsidRPr="00284B2E" w:rsidRDefault="00DE4A96" w:rsidP="009E4643">
      <w:pPr>
        <w:pStyle w:val="Tekstpodstawowy"/>
        <w:rPr>
          <w:rFonts w:ascii="Arial" w:hAnsi="Arial" w:cs="Arial"/>
          <w:sz w:val="18"/>
          <w:szCs w:val="18"/>
        </w:rPr>
      </w:pPr>
    </w:p>
    <w:p w14:paraId="0C4072C5" w14:textId="649CAF1C" w:rsidR="00DE4A96" w:rsidRPr="00284B2E" w:rsidRDefault="00DE4A96" w:rsidP="009E4643">
      <w:pPr>
        <w:pStyle w:val="Tekstpodstawowy"/>
        <w:rPr>
          <w:rFonts w:ascii="Arial" w:hAnsi="Arial" w:cs="Arial"/>
          <w:sz w:val="18"/>
          <w:szCs w:val="18"/>
        </w:rPr>
      </w:pPr>
    </w:p>
    <w:p w14:paraId="69F6BD21" w14:textId="1B182EFD" w:rsidR="00DE4A96" w:rsidRPr="00284B2E" w:rsidRDefault="00DE4A96" w:rsidP="009E4643">
      <w:pPr>
        <w:pStyle w:val="Tekstpodstawowy"/>
        <w:rPr>
          <w:rFonts w:ascii="Arial" w:hAnsi="Arial" w:cs="Arial"/>
          <w:sz w:val="18"/>
          <w:szCs w:val="18"/>
        </w:rPr>
      </w:pPr>
    </w:p>
    <w:p w14:paraId="09CF715C" w14:textId="11E1D021" w:rsidR="00DE4A96" w:rsidRPr="00284B2E" w:rsidRDefault="00DE4A96" w:rsidP="009E4643">
      <w:pPr>
        <w:pStyle w:val="Tekstpodstawowy"/>
        <w:rPr>
          <w:rFonts w:ascii="Arial" w:hAnsi="Arial" w:cs="Arial"/>
          <w:sz w:val="18"/>
          <w:szCs w:val="18"/>
        </w:rPr>
      </w:pPr>
    </w:p>
    <w:p w14:paraId="323F6F19" w14:textId="0100C2E0" w:rsidR="00DE4A96" w:rsidRPr="00284B2E" w:rsidRDefault="00DE4A96" w:rsidP="00DE4A96">
      <w:pPr>
        <w:pStyle w:val="Nagwek"/>
        <w:jc w:val="right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Załącznik nr 6</w:t>
      </w:r>
    </w:p>
    <w:p w14:paraId="298F778D" w14:textId="77777777" w:rsidR="006C3B36" w:rsidRPr="00284B2E" w:rsidRDefault="006C3B36" w:rsidP="00DE4A96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14:paraId="4695E926" w14:textId="6FF51E11" w:rsidR="00DE4A96" w:rsidRPr="00284B2E" w:rsidRDefault="006C3B36" w:rsidP="00DE4A96">
      <w:pPr>
        <w:spacing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Wykonawca/ Wykonawca wspólnie ubiegający się o udzielenie zamówienia/Podmiot udostępniający Wykonawcy zasoby</w:t>
      </w:r>
      <w:r w:rsidR="00DE4A96" w:rsidRPr="00284B2E">
        <w:rPr>
          <w:rFonts w:ascii="Arial" w:hAnsi="Arial" w:cs="Arial"/>
          <w:b/>
          <w:sz w:val="18"/>
          <w:szCs w:val="18"/>
        </w:rPr>
        <w:t>:</w:t>
      </w:r>
    </w:p>
    <w:p w14:paraId="001E3332" w14:textId="77777777" w:rsidR="00DE4A96" w:rsidRPr="00284B2E" w:rsidRDefault="00DE4A96" w:rsidP="00DE4A96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……………………………………………</w:t>
      </w:r>
      <w:r w:rsidRPr="00284B2E">
        <w:rPr>
          <w:rFonts w:ascii="Arial" w:hAnsi="Arial" w:cs="Arial"/>
          <w:i/>
          <w:sz w:val="18"/>
          <w:szCs w:val="18"/>
        </w:rPr>
        <w:t xml:space="preserve"> </w:t>
      </w:r>
    </w:p>
    <w:p w14:paraId="219EB738" w14:textId="77777777" w:rsidR="00DE4A96" w:rsidRPr="00284B2E" w:rsidRDefault="00DE4A96" w:rsidP="00DE4A96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</w:t>
      </w:r>
    </w:p>
    <w:p w14:paraId="60E79FB5" w14:textId="77777777" w:rsidR="00DE4A96" w:rsidRPr="00284B2E" w:rsidRDefault="00DE4A96" w:rsidP="00DE4A96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30E6CC1B" w14:textId="77777777" w:rsidR="00DE4A96" w:rsidRPr="00284B2E" w:rsidRDefault="00DE4A96" w:rsidP="00DE4A96">
      <w:pPr>
        <w:spacing w:line="288" w:lineRule="auto"/>
        <w:ind w:right="5953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>w zależności od podmiotu )</w:t>
      </w:r>
    </w:p>
    <w:p w14:paraId="2130EA1F" w14:textId="77777777" w:rsidR="00DE4A96" w:rsidRPr="00284B2E" w:rsidRDefault="00DE4A96" w:rsidP="00DE4A96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</w:p>
    <w:p w14:paraId="6C927795" w14:textId="77777777" w:rsidR="00DE4A96" w:rsidRPr="00284B2E" w:rsidRDefault="00DE4A96" w:rsidP="00DE4A96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4A02848B" w14:textId="77777777" w:rsidR="00DE4A96" w:rsidRPr="00284B2E" w:rsidRDefault="00DE4A96" w:rsidP="00DE4A96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5DA3943F" w14:textId="77777777" w:rsidR="00DE4A96" w:rsidRPr="00284B2E" w:rsidRDefault="00DE4A96" w:rsidP="00DE4A96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284B2E">
        <w:rPr>
          <w:rFonts w:ascii="Arial" w:hAnsi="Arial" w:cs="Arial"/>
          <w:b/>
          <w:sz w:val="18"/>
          <w:szCs w:val="18"/>
          <w:u w:val="single"/>
        </w:rPr>
        <w:t>OŚWIADCZENIE</w:t>
      </w:r>
    </w:p>
    <w:p w14:paraId="677B273A" w14:textId="4D549D75" w:rsidR="00DE4A96" w:rsidRPr="00284B2E" w:rsidRDefault="00DE4A96" w:rsidP="00DE4A96">
      <w:pPr>
        <w:spacing w:before="120"/>
        <w:jc w:val="center"/>
        <w:rPr>
          <w:rStyle w:val="Teksttreci"/>
          <w:rFonts w:ascii="Arial" w:eastAsia="StarSymbol" w:hAnsi="Arial" w:cs="Arial"/>
          <w:color w:val="auto"/>
          <w:sz w:val="18"/>
          <w:szCs w:val="18"/>
          <w:shd w:val="clear" w:color="auto" w:fill="auto"/>
        </w:rPr>
      </w:pPr>
      <w:r w:rsidRPr="00284B2E">
        <w:rPr>
          <w:rStyle w:val="Teksttreci"/>
          <w:rFonts w:ascii="Arial" w:eastAsia="StarSymbol" w:hAnsi="Arial" w:cs="Arial"/>
          <w:b/>
          <w:color w:val="auto"/>
          <w:sz w:val="18"/>
          <w:szCs w:val="18"/>
          <w:shd w:val="clear" w:color="auto" w:fill="auto"/>
        </w:rPr>
        <w:t xml:space="preserve">o aktualności informacji zawartych w oświadczeniu, o którym mowa w art. 125 ust. 1 </w:t>
      </w:r>
      <w:r w:rsidRPr="00284B2E">
        <w:rPr>
          <w:rFonts w:ascii="Arial" w:hAnsi="Arial" w:cs="Arial"/>
          <w:b/>
          <w:sz w:val="18"/>
          <w:szCs w:val="18"/>
        </w:rPr>
        <w:t xml:space="preserve">ustawy z dnia </w:t>
      </w:r>
      <w:r w:rsidRPr="00284B2E">
        <w:rPr>
          <w:rFonts w:ascii="Arial" w:hAnsi="Arial" w:cs="Arial"/>
          <w:b/>
          <w:sz w:val="18"/>
          <w:szCs w:val="18"/>
        </w:rPr>
        <w:br/>
        <w:t xml:space="preserve">11 września 2019 r. Prawo zamówień publicznych (dalej jako: ustawa </w:t>
      </w:r>
      <w:proofErr w:type="spellStart"/>
      <w:r w:rsidRPr="00284B2E">
        <w:rPr>
          <w:rFonts w:ascii="Arial" w:hAnsi="Arial" w:cs="Arial"/>
          <w:b/>
          <w:sz w:val="18"/>
          <w:szCs w:val="18"/>
        </w:rPr>
        <w:t>Pzp</w:t>
      </w:r>
      <w:proofErr w:type="spellEnd"/>
      <w:r w:rsidRPr="00284B2E">
        <w:rPr>
          <w:rFonts w:ascii="Arial" w:hAnsi="Arial" w:cs="Arial"/>
          <w:b/>
          <w:sz w:val="18"/>
          <w:szCs w:val="18"/>
        </w:rPr>
        <w:t>)</w:t>
      </w:r>
      <w:r w:rsidRPr="00284B2E">
        <w:rPr>
          <w:rStyle w:val="Teksttreci"/>
          <w:rFonts w:ascii="Arial" w:eastAsia="StarSymbol" w:hAnsi="Arial" w:cs="Arial"/>
          <w:b/>
          <w:color w:val="auto"/>
          <w:sz w:val="18"/>
          <w:szCs w:val="18"/>
          <w:shd w:val="clear" w:color="auto" w:fill="auto"/>
        </w:rPr>
        <w:t>, w zakresie podstaw wykluczenia z postępowania wskazanych przez Zamawiającego</w:t>
      </w:r>
    </w:p>
    <w:p w14:paraId="7A9CBCF3" w14:textId="7BAA3C9C" w:rsidR="00DE4A96" w:rsidRPr="00284B2E" w:rsidRDefault="00DE4A96" w:rsidP="00DE4A96">
      <w:pPr>
        <w:spacing w:before="120"/>
        <w:rPr>
          <w:rStyle w:val="Teksttreci"/>
          <w:rFonts w:ascii="Arial" w:eastAsia="StarSymbol" w:hAnsi="Arial" w:cs="Arial"/>
          <w:color w:val="auto"/>
          <w:sz w:val="18"/>
          <w:szCs w:val="18"/>
          <w:shd w:val="clear" w:color="auto" w:fill="auto"/>
        </w:rPr>
      </w:pPr>
    </w:p>
    <w:p w14:paraId="4CE420F6" w14:textId="064A7242" w:rsidR="00DE4A96" w:rsidRPr="00284B2E" w:rsidRDefault="00DE4A96" w:rsidP="00DE4A96">
      <w:pPr>
        <w:spacing w:before="120"/>
        <w:rPr>
          <w:rStyle w:val="Teksttreci"/>
          <w:rFonts w:ascii="Arial" w:eastAsia="StarSymbol" w:hAnsi="Arial" w:cs="Arial"/>
          <w:color w:val="auto"/>
          <w:sz w:val="18"/>
          <w:szCs w:val="18"/>
          <w:shd w:val="clear" w:color="auto" w:fill="auto"/>
        </w:rPr>
      </w:pPr>
    </w:p>
    <w:p w14:paraId="710E118F" w14:textId="77777777" w:rsidR="00DE4A96" w:rsidRPr="00284B2E" w:rsidRDefault="00DE4A96" w:rsidP="00DE4A96">
      <w:pPr>
        <w:spacing w:before="120"/>
        <w:rPr>
          <w:rStyle w:val="Teksttreci"/>
          <w:rFonts w:ascii="Arial" w:eastAsia="StarSymbol" w:hAnsi="Arial" w:cs="Arial"/>
          <w:color w:val="auto"/>
          <w:sz w:val="18"/>
          <w:szCs w:val="18"/>
          <w:shd w:val="clear" w:color="auto" w:fill="auto"/>
        </w:rPr>
      </w:pPr>
    </w:p>
    <w:p w14:paraId="73644D5C" w14:textId="31BC86AA" w:rsidR="00DE4A96" w:rsidRPr="00284B2E" w:rsidRDefault="00DE4A96" w:rsidP="00DE4A96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Na potrzeby postępowania o udzielenie zamówienia publicznego pn.</w:t>
      </w:r>
      <w:r w:rsidRPr="00284B2E">
        <w:rPr>
          <w:rFonts w:ascii="Arial" w:hAnsi="Arial" w:cs="Arial"/>
          <w:b/>
          <w:sz w:val="18"/>
          <w:szCs w:val="18"/>
        </w:rPr>
        <w:t xml:space="preserve"> „</w:t>
      </w:r>
      <w:r w:rsidR="006B4661" w:rsidRPr="006B4661">
        <w:rPr>
          <w:rFonts w:ascii="Arial" w:hAnsi="Arial" w:cs="Arial"/>
          <w:b/>
          <w:sz w:val="18"/>
          <w:szCs w:val="18"/>
        </w:rPr>
        <w:t>Dostawa komputerów przenośnych (laptopów) z zainstalowanym systemem operacyjnym oraz zainstalowanym oprogramowaniem biurowym dla nauczycieli jednostek oświatowych</w:t>
      </w:r>
      <w:r w:rsidRPr="00284B2E">
        <w:rPr>
          <w:rFonts w:ascii="Arial" w:hAnsi="Arial" w:cs="Arial"/>
          <w:b/>
          <w:sz w:val="18"/>
          <w:szCs w:val="18"/>
        </w:rPr>
        <w:t xml:space="preserve">”, </w:t>
      </w:r>
      <w:r w:rsidRPr="00284B2E">
        <w:rPr>
          <w:rFonts w:ascii="Arial" w:hAnsi="Arial" w:cs="Arial"/>
          <w:sz w:val="18"/>
          <w:szCs w:val="18"/>
        </w:rPr>
        <w:t xml:space="preserve">oświadczam/y, że informacje zawarte w oświadczeniu, o którym mowa w art. 125 ust. 1 ustawy </w:t>
      </w:r>
      <w:proofErr w:type="spellStart"/>
      <w:r w:rsidRPr="00284B2E">
        <w:rPr>
          <w:rFonts w:ascii="Arial" w:hAnsi="Arial" w:cs="Arial"/>
          <w:sz w:val="18"/>
          <w:szCs w:val="18"/>
        </w:rPr>
        <w:t>Pzp</w:t>
      </w:r>
      <w:proofErr w:type="spellEnd"/>
      <w:r w:rsidRPr="00284B2E">
        <w:rPr>
          <w:rFonts w:ascii="Arial" w:hAnsi="Arial" w:cs="Arial"/>
          <w:sz w:val="18"/>
          <w:szCs w:val="18"/>
        </w:rPr>
        <w:t>, są aktualne na dzień składania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 xml:space="preserve"> niniejszego oświadczenia, tj.  nie podlegam/y wykluczeniu z postępowania </w:t>
      </w:r>
      <w:r w:rsidRPr="00284B2E">
        <w:rPr>
          <w:rFonts w:ascii="Arial" w:hAnsi="Arial" w:cs="Arial"/>
          <w:color w:val="000000"/>
          <w:spacing w:val="-5"/>
          <w:sz w:val="18"/>
          <w:szCs w:val="18"/>
        </w:rPr>
        <w:t>w</w:t>
      </w:r>
      <w:r w:rsidRPr="00284B2E">
        <w:rPr>
          <w:rFonts w:ascii="Arial" w:hAnsi="Arial" w:cs="Arial"/>
          <w:color w:val="000000"/>
          <w:sz w:val="18"/>
          <w:szCs w:val="18"/>
        </w:rPr>
        <w:t xml:space="preserve"> zakresie podsta</w:t>
      </w:r>
      <w:r w:rsidRPr="00284B2E">
        <w:rPr>
          <w:rFonts w:ascii="Arial" w:hAnsi="Arial" w:cs="Arial"/>
          <w:color w:val="000000"/>
          <w:spacing w:val="-5"/>
          <w:sz w:val="18"/>
          <w:szCs w:val="18"/>
        </w:rPr>
        <w:t>w</w:t>
      </w:r>
      <w:r w:rsidRPr="00284B2E">
        <w:rPr>
          <w:rFonts w:ascii="Arial" w:hAnsi="Arial" w:cs="Arial"/>
          <w:color w:val="000000"/>
          <w:sz w:val="18"/>
          <w:szCs w:val="18"/>
        </w:rPr>
        <w:t xml:space="preserve"> </w:t>
      </w:r>
      <w:r w:rsidRPr="00284B2E">
        <w:rPr>
          <w:rFonts w:ascii="Arial" w:hAnsi="Arial" w:cs="Arial"/>
          <w:color w:val="000000"/>
          <w:spacing w:val="-5"/>
          <w:sz w:val="18"/>
          <w:szCs w:val="18"/>
        </w:rPr>
        <w:t>w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>y</w:t>
      </w:r>
      <w:r w:rsidRPr="00284B2E">
        <w:rPr>
          <w:rFonts w:ascii="Arial" w:hAnsi="Arial" w:cs="Arial"/>
          <w:color w:val="000000"/>
          <w:sz w:val="18"/>
          <w:szCs w:val="18"/>
        </w:rPr>
        <w:t>kluczenia o któr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>y</w:t>
      </w:r>
      <w:r w:rsidRPr="00284B2E">
        <w:rPr>
          <w:rFonts w:ascii="Arial" w:hAnsi="Arial" w:cs="Arial"/>
          <w:color w:val="000000"/>
          <w:sz w:val="18"/>
          <w:szCs w:val="18"/>
        </w:rPr>
        <w:t xml:space="preserve">ch 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>m</w:t>
      </w:r>
      <w:r w:rsidRPr="00284B2E">
        <w:rPr>
          <w:rFonts w:ascii="Arial" w:hAnsi="Arial" w:cs="Arial"/>
          <w:color w:val="000000"/>
          <w:sz w:val="18"/>
          <w:szCs w:val="18"/>
        </w:rPr>
        <w:t>o</w:t>
      </w:r>
      <w:r w:rsidRPr="00284B2E">
        <w:rPr>
          <w:rFonts w:ascii="Arial" w:hAnsi="Arial" w:cs="Arial"/>
          <w:color w:val="000000"/>
          <w:spacing w:val="-5"/>
          <w:sz w:val="18"/>
          <w:szCs w:val="18"/>
        </w:rPr>
        <w:t>w</w:t>
      </w:r>
      <w:r w:rsidRPr="00284B2E">
        <w:rPr>
          <w:rFonts w:ascii="Arial" w:hAnsi="Arial" w:cs="Arial"/>
          <w:color w:val="000000"/>
          <w:sz w:val="18"/>
          <w:szCs w:val="18"/>
        </w:rPr>
        <w:t xml:space="preserve">a </w:t>
      </w:r>
      <w:r w:rsidRPr="00284B2E">
        <w:rPr>
          <w:rFonts w:ascii="Arial" w:hAnsi="Arial" w:cs="Arial"/>
          <w:color w:val="000000"/>
          <w:spacing w:val="-5"/>
          <w:sz w:val="18"/>
          <w:szCs w:val="18"/>
        </w:rPr>
        <w:t>w:</w:t>
      </w:r>
    </w:p>
    <w:p w14:paraId="69F8B97B" w14:textId="77777777" w:rsidR="00DE4A96" w:rsidRPr="00284B2E" w:rsidRDefault="00DE4A96" w:rsidP="004D271F">
      <w:pPr>
        <w:pStyle w:val="Tekstpodstawowy"/>
        <w:numPr>
          <w:ilvl w:val="0"/>
          <w:numId w:val="33"/>
        </w:num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color w:val="000000"/>
          <w:sz w:val="18"/>
          <w:szCs w:val="18"/>
        </w:rPr>
        <w:t>art. 108 ust. 1 pkt 3 usta</w:t>
      </w:r>
      <w:r w:rsidRPr="00284B2E">
        <w:rPr>
          <w:rFonts w:ascii="Arial" w:hAnsi="Arial" w:cs="Arial"/>
          <w:color w:val="000000"/>
          <w:spacing w:val="-5"/>
          <w:sz w:val="18"/>
          <w:szCs w:val="18"/>
        </w:rPr>
        <w:t>w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 xml:space="preserve">y </w:t>
      </w:r>
      <w:proofErr w:type="spellStart"/>
      <w:r w:rsidRPr="00284B2E">
        <w:rPr>
          <w:rFonts w:ascii="Arial" w:hAnsi="Arial" w:cs="Arial"/>
          <w:color w:val="000000"/>
          <w:spacing w:val="-4"/>
          <w:sz w:val="18"/>
          <w:szCs w:val="18"/>
        </w:rPr>
        <w:t>Pzp</w:t>
      </w:r>
      <w:proofErr w:type="spellEnd"/>
      <w:r w:rsidRPr="00284B2E">
        <w:rPr>
          <w:rFonts w:ascii="Arial" w:hAnsi="Arial" w:cs="Arial"/>
          <w:color w:val="000000"/>
          <w:sz w:val="18"/>
          <w:szCs w:val="18"/>
        </w:rPr>
        <w:t xml:space="preserve">,  </w:t>
      </w:r>
    </w:p>
    <w:p w14:paraId="05F095A7" w14:textId="77777777" w:rsidR="00DE4A96" w:rsidRPr="00284B2E" w:rsidRDefault="00DE4A96" w:rsidP="004D271F">
      <w:pPr>
        <w:pStyle w:val="Tekstpodstawowy"/>
        <w:numPr>
          <w:ilvl w:val="0"/>
          <w:numId w:val="33"/>
        </w:num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color w:val="000000"/>
          <w:sz w:val="18"/>
          <w:szCs w:val="18"/>
        </w:rPr>
        <w:t>art. 108 ust. 1 pkt 4 usta</w:t>
      </w:r>
      <w:r w:rsidRPr="00284B2E">
        <w:rPr>
          <w:rFonts w:ascii="Arial" w:hAnsi="Arial" w:cs="Arial"/>
          <w:color w:val="000000"/>
          <w:spacing w:val="-5"/>
          <w:sz w:val="18"/>
          <w:szCs w:val="18"/>
        </w:rPr>
        <w:t>w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 xml:space="preserve">y </w:t>
      </w:r>
      <w:proofErr w:type="spellStart"/>
      <w:r w:rsidRPr="00284B2E">
        <w:rPr>
          <w:rFonts w:ascii="Arial" w:hAnsi="Arial" w:cs="Arial"/>
          <w:color w:val="000000"/>
          <w:spacing w:val="-4"/>
          <w:sz w:val="18"/>
          <w:szCs w:val="18"/>
        </w:rPr>
        <w:t>Pzp</w:t>
      </w:r>
      <w:proofErr w:type="spellEnd"/>
      <w:r w:rsidRPr="00284B2E">
        <w:rPr>
          <w:rFonts w:ascii="Arial" w:hAnsi="Arial" w:cs="Arial"/>
          <w:color w:val="000000"/>
          <w:sz w:val="18"/>
          <w:szCs w:val="18"/>
        </w:rPr>
        <w:t>, dot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>y</w:t>
      </w:r>
      <w:r w:rsidRPr="00284B2E">
        <w:rPr>
          <w:rFonts w:ascii="Arial" w:hAnsi="Arial" w:cs="Arial"/>
          <w:color w:val="000000"/>
          <w:sz w:val="18"/>
          <w:szCs w:val="18"/>
        </w:rPr>
        <w:t>cząc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>y</w:t>
      </w:r>
      <w:r w:rsidRPr="00284B2E">
        <w:rPr>
          <w:rFonts w:ascii="Arial" w:hAnsi="Arial" w:cs="Arial"/>
          <w:color w:val="000000"/>
          <w:sz w:val="18"/>
          <w:szCs w:val="18"/>
        </w:rPr>
        <w:t>ch orzeczenia zakazu ubiegania się o za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>m</w:t>
      </w:r>
      <w:r w:rsidRPr="00284B2E">
        <w:rPr>
          <w:rFonts w:ascii="Arial" w:hAnsi="Arial" w:cs="Arial"/>
          <w:color w:val="000000"/>
          <w:sz w:val="18"/>
          <w:szCs w:val="18"/>
        </w:rPr>
        <w:t>ó</w:t>
      </w:r>
      <w:r w:rsidRPr="00284B2E">
        <w:rPr>
          <w:rFonts w:ascii="Arial" w:hAnsi="Arial" w:cs="Arial"/>
          <w:color w:val="000000"/>
          <w:spacing w:val="-5"/>
          <w:sz w:val="18"/>
          <w:szCs w:val="18"/>
        </w:rPr>
        <w:t>w</w:t>
      </w:r>
      <w:r w:rsidRPr="00284B2E">
        <w:rPr>
          <w:rFonts w:ascii="Arial" w:hAnsi="Arial" w:cs="Arial"/>
          <w:color w:val="000000"/>
          <w:sz w:val="18"/>
          <w:szCs w:val="18"/>
        </w:rPr>
        <w:t>ienie publiczne t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>y</w:t>
      </w:r>
      <w:r w:rsidRPr="00284B2E">
        <w:rPr>
          <w:rFonts w:ascii="Arial" w:hAnsi="Arial" w:cs="Arial"/>
          <w:color w:val="000000"/>
          <w:sz w:val="18"/>
          <w:szCs w:val="18"/>
        </w:rPr>
        <w:t>tułe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>m</w:t>
      </w:r>
      <w:r w:rsidRPr="00284B2E">
        <w:rPr>
          <w:rFonts w:ascii="Arial" w:hAnsi="Arial" w:cs="Arial"/>
          <w:color w:val="000000"/>
          <w:sz w:val="18"/>
          <w:szCs w:val="18"/>
        </w:rPr>
        <w:t xml:space="preserve"> środka zapobiega</w:t>
      </w:r>
      <w:r w:rsidRPr="00284B2E">
        <w:rPr>
          <w:rFonts w:ascii="Arial" w:hAnsi="Arial" w:cs="Arial"/>
          <w:color w:val="000000"/>
          <w:spacing w:val="-5"/>
          <w:sz w:val="18"/>
          <w:szCs w:val="18"/>
        </w:rPr>
        <w:t>w</w:t>
      </w:r>
      <w:r w:rsidRPr="00284B2E">
        <w:rPr>
          <w:rFonts w:ascii="Arial" w:hAnsi="Arial" w:cs="Arial"/>
          <w:color w:val="000000"/>
          <w:sz w:val="18"/>
          <w:szCs w:val="18"/>
        </w:rPr>
        <w:t xml:space="preserve">czego,  </w:t>
      </w:r>
    </w:p>
    <w:p w14:paraId="79A9E5B5" w14:textId="77777777" w:rsidR="00DE4A96" w:rsidRPr="00284B2E" w:rsidRDefault="00DE4A96" w:rsidP="004D271F">
      <w:pPr>
        <w:pStyle w:val="Tekstpodstawowy"/>
        <w:numPr>
          <w:ilvl w:val="0"/>
          <w:numId w:val="33"/>
        </w:num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color w:val="000000"/>
          <w:sz w:val="18"/>
          <w:szCs w:val="18"/>
        </w:rPr>
        <w:t>art.</w:t>
      </w:r>
      <w:r w:rsidRPr="00284B2E">
        <w:rPr>
          <w:rFonts w:ascii="Arial" w:hAnsi="Arial" w:cs="Arial"/>
          <w:color w:val="000000"/>
          <w:spacing w:val="27"/>
          <w:sz w:val="18"/>
          <w:szCs w:val="18"/>
        </w:rPr>
        <w:t xml:space="preserve"> </w:t>
      </w:r>
      <w:r w:rsidRPr="00284B2E">
        <w:rPr>
          <w:rFonts w:ascii="Arial" w:hAnsi="Arial" w:cs="Arial"/>
          <w:color w:val="000000"/>
          <w:sz w:val="18"/>
          <w:szCs w:val="18"/>
        </w:rPr>
        <w:t>108 ust. 1 pkt 5</w:t>
      </w:r>
      <w:r w:rsidRPr="00284B2E">
        <w:rPr>
          <w:rFonts w:ascii="Arial" w:hAnsi="Arial" w:cs="Arial"/>
          <w:color w:val="000000"/>
          <w:spacing w:val="26"/>
          <w:sz w:val="18"/>
          <w:szCs w:val="18"/>
        </w:rPr>
        <w:t xml:space="preserve"> </w:t>
      </w:r>
      <w:r w:rsidRPr="00284B2E">
        <w:rPr>
          <w:rFonts w:ascii="Arial" w:hAnsi="Arial" w:cs="Arial"/>
          <w:color w:val="000000"/>
          <w:sz w:val="18"/>
          <w:szCs w:val="18"/>
        </w:rPr>
        <w:t>usta</w:t>
      </w:r>
      <w:r w:rsidRPr="00284B2E">
        <w:rPr>
          <w:rFonts w:ascii="Arial" w:hAnsi="Arial" w:cs="Arial"/>
          <w:color w:val="000000"/>
          <w:spacing w:val="-5"/>
          <w:sz w:val="18"/>
          <w:szCs w:val="18"/>
        </w:rPr>
        <w:t>w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 xml:space="preserve">y </w:t>
      </w:r>
      <w:proofErr w:type="spellStart"/>
      <w:r w:rsidRPr="00284B2E">
        <w:rPr>
          <w:rFonts w:ascii="Arial" w:hAnsi="Arial" w:cs="Arial"/>
          <w:color w:val="000000"/>
          <w:spacing w:val="-4"/>
          <w:sz w:val="18"/>
          <w:szCs w:val="18"/>
        </w:rPr>
        <w:t>Pzp</w:t>
      </w:r>
      <w:proofErr w:type="spellEnd"/>
      <w:r w:rsidRPr="00284B2E">
        <w:rPr>
          <w:rFonts w:ascii="Arial" w:hAnsi="Arial" w:cs="Arial"/>
          <w:color w:val="000000"/>
          <w:sz w:val="18"/>
          <w:szCs w:val="18"/>
        </w:rPr>
        <w:t>,</w:t>
      </w:r>
      <w:r w:rsidRPr="00284B2E">
        <w:rPr>
          <w:rFonts w:ascii="Arial" w:hAnsi="Arial" w:cs="Arial"/>
          <w:color w:val="000000"/>
          <w:spacing w:val="24"/>
          <w:sz w:val="18"/>
          <w:szCs w:val="18"/>
        </w:rPr>
        <w:t xml:space="preserve"> </w:t>
      </w:r>
      <w:r w:rsidRPr="00284B2E">
        <w:rPr>
          <w:rFonts w:ascii="Arial" w:hAnsi="Arial" w:cs="Arial"/>
          <w:color w:val="000000"/>
          <w:sz w:val="18"/>
          <w:szCs w:val="18"/>
        </w:rPr>
        <w:t>dot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>y</w:t>
      </w:r>
      <w:r w:rsidRPr="00284B2E">
        <w:rPr>
          <w:rFonts w:ascii="Arial" w:hAnsi="Arial" w:cs="Arial"/>
          <w:color w:val="000000"/>
          <w:sz w:val="18"/>
          <w:szCs w:val="18"/>
        </w:rPr>
        <w:t>cząc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>y</w:t>
      </w:r>
      <w:r w:rsidRPr="00284B2E">
        <w:rPr>
          <w:rFonts w:ascii="Arial" w:hAnsi="Arial" w:cs="Arial"/>
          <w:color w:val="000000"/>
          <w:sz w:val="18"/>
          <w:szCs w:val="18"/>
        </w:rPr>
        <w:t>ch</w:t>
      </w:r>
      <w:r w:rsidRPr="00284B2E">
        <w:rPr>
          <w:rFonts w:ascii="Arial" w:hAnsi="Arial" w:cs="Arial"/>
          <w:color w:val="000000"/>
          <w:spacing w:val="24"/>
          <w:sz w:val="18"/>
          <w:szCs w:val="18"/>
        </w:rPr>
        <w:t xml:space="preserve"> </w:t>
      </w:r>
      <w:r w:rsidRPr="00284B2E">
        <w:rPr>
          <w:rFonts w:ascii="Arial" w:hAnsi="Arial" w:cs="Arial"/>
          <w:color w:val="000000"/>
          <w:sz w:val="18"/>
          <w:szCs w:val="18"/>
        </w:rPr>
        <w:t>za</w:t>
      </w:r>
      <w:r w:rsidRPr="00284B2E">
        <w:rPr>
          <w:rFonts w:ascii="Arial" w:hAnsi="Arial" w:cs="Arial"/>
          <w:color w:val="000000"/>
          <w:spacing w:val="-5"/>
          <w:sz w:val="18"/>
          <w:szCs w:val="18"/>
        </w:rPr>
        <w:t>w</w:t>
      </w:r>
      <w:r w:rsidRPr="00284B2E">
        <w:rPr>
          <w:rFonts w:ascii="Arial" w:hAnsi="Arial" w:cs="Arial"/>
          <w:color w:val="000000"/>
          <w:sz w:val="18"/>
          <w:szCs w:val="18"/>
        </w:rPr>
        <w:t>arcia</w:t>
      </w:r>
      <w:r w:rsidRPr="00284B2E">
        <w:rPr>
          <w:rFonts w:ascii="Arial" w:hAnsi="Arial" w:cs="Arial"/>
          <w:color w:val="000000"/>
          <w:spacing w:val="24"/>
          <w:sz w:val="18"/>
          <w:szCs w:val="18"/>
        </w:rPr>
        <w:t xml:space="preserve"> </w:t>
      </w:r>
      <w:r w:rsidRPr="00284B2E">
        <w:rPr>
          <w:rFonts w:ascii="Arial" w:hAnsi="Arial" w:cs="Arial"/>
          <w:color w:val="000000"/>
          <w:sz w:val="18"/>
          <w:szCs w:val="18"/>
        </w:rPr>
        <w:t>z inn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>ym</w:t>
      </w:r>
      <w:r w:rsidRPr="00284B2E">
        <w:rPr>
          <w:rFonts w:ascii="Arial" w:hAnsi="Arial" w:cs="Arial"/>
          <w:color w:val="000000"/>
          <w:sz w:val="18"/>
          <w:szCs w:val="18"/>
        </w:rPr>
        <w:t>i</w:t>
      </w:r>
      <w:r w:rsidRPr="00284B2E">
        <w:rPr>
          <w:rFonts w:ascii="Arial" w:hAnsi="Arial" w:cs="Arial"/>
          <w:color w:val="000000"/>
          <w:spacing w:val="24"/>
          <w:sz w:val="18"/>
          <w:szCs w:val="18"/>
        </w:rPr>
        <w:t xml:space="preserve"> </w:t>
      </w:r>
      <w:r w:rsidRPr="00284B2E">
        <w:rPr>
          <w:rFonts w:ascii="Arial" w:hAnsi="Arial" w:cs="Arial"/>
          <w:color w:val="000000"/>
          <w:spacing w:val="-5"/>
          <w:sz w:val="18"/>
          <w:szCs w:val="18"/>
        </w:rPr>
        <w:t>w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>y</w:t>
      </w:r>
      <w:r w:rsidRPr="00284B2E">
        <w:rPr>
          <w:rFonts w:ascii="Arial" w:hAnsi="Arial" w:cs="Arial"/>
          <w:color w:val="000000"/>
          <w:sz w:val="18"/>
          <w:szCs w:val="18"/>
        </w:rPr>
        <w:t>kona</w:t>
      </w:r>
      <w:r w:rsidRPr="00284B2E">
        <w:rPr>
          <w:rFonts w:ascii="Arial" w:hAnsi="Arial" w:cs="Arial"/>
          <w:color w:val="000000"/>
          <w:spacing w:val="-5"/>
          <w:sz w:val="18"/>
          <w:szCs w:val="18"/>
        </w:rPr>
        <w:t>w</w:t>
      </w:r>
      <w:r w:rsidRPr="00284B2E">
        <w:rPr>
          <w:rFonts w:ascii="Arial" w:hAnsi="Arial" w:cs="Arial"/>
          <w:color w:val="000000"/>
          <w:sz w:val="18"/>
          <w:szCs w:val="18"/>
        </w:rPr>
        <w:t>ca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>m</w:t>
      </w:r>
      <w:r w:rsidRPr="00284B2E">
        <w:rPr>
          <w:rFonts w:ascii="Arial" w:hAnsi="Arial" w:cs="Arial"/>
          <w:color w:val="000000"/>
          <w:sz w:val="18"/>
          <w:szCs w:val="18"/>
        </w:rPr>
        <w:t>i</w:t>
      </w:r>
      <w:r w:rsidRPr="00284B2E">
        <w:rPr>
          <w:rFonts w:ascii="Arial" w:hAnsi="Arial" w:cs="Arial"/>
          <w:color w:val="000000"/>
          <w:spacing w:val="24"/>
          <w:sz w:val="18"/>
          <w:szCs w:val="18"/>
        </w:rPr>
        <w:t xml:space="preserve"> </w:t>
      </w:r>
      <w:r w:rsidRPr="00284B2E">
        <w:rPr>
          <w:rFonts w:ascii="Arial" w:hAnsi="Arial" w:cs="Arial"/>
          <w:color w:val="000000"/>
          <w:sz w:val="18"/>
          <w:szCs w:val="18"/>
        </w:rPr>
        <w:t>porozu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>m</w:t>
      </w:r>
      <w:r w:rsidRPr="00284B2E">
        <w:rPr>
          <w:rFonts w:ascii="Arial" w:hAnsi="Arial" w:cs="Arial"/>
          <w:color w:val="000000"/>
          <w:sz w:val="18"/>
          <w:szCs w:val="18"/>
        </w:rPr>
        <w:t>ienia</w:t>
      </w:r>
      <w:r w:rsidRPr="00284B2E">
        <w:rPr>
          <w:rFonts w:ascii="Arial" w:hAnsi="Arial" w:cs="Arial"/>
          <w:color w:val="000000"/>
          <w:spacing w:val="24"/>
          <w:sz w:val="18"/>
          <w:szCs w:val="18"/>
        </w:rPr>
        <w:t xml:space="preserve"> 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>m</w:t>
      </w:r>
      <w:r w:rsidRPr="00284B2E">
        <w:rPr>
          <w:rFonts w:ascii="Arial" w:hAnsi="Arial" w:cs="Arial"/>
          <w:color w:val="000000"/>
          <w:sz w:val="18"/>
          <w:szCs w:val="18"/>
        </w:rPr>
        <w:t>ającego</w:t>
      </w:r>
      <w:r w:rsidRPr="00284B2E">
        <w:rPr>
          <w:rFonts w:ascii="Arial" w:hAnsi="Arial" w:cs="Arial"/>
          <w:color w:val="000000"/>
          <w:spacing w:val="24"/>
          <w:sz w:val="18"/>
          <w:szCs w:val="18"/>
        </w:rPr>
        <w:t xml:space="preserve"> </w:t>
      </w:r>
      <w:r w:rsidRPr="00284B2E">
        <w:rPr>
          <w:rFonts w:ascii="Arial" w:hAnsi="Arial" w:cs="Arial"/>
          <w:color w:val="000000"/>
          <w:sz w:val="18"/>
          <w:szCs w:val="18"/>
        </w:rPr>
        <w:t>na</w:t>
      </w:r>
      <w:r w:rsidRPr="00284B2E">
        <w:rPr>
          <w:rFonts w:ascii="Arial" w:hAnsi="Arial" w:cs="Arial"/>
          <w:color w:val="000000"/>
          <w:spacing w:val="24"/>
          <w:sz w:val="18"/>
          <w:szCs w:val="18"/>
        </w:rPr>
        <w:t xml:space="preserve"> </w:t>
      </w:r>
      <w:r w:rsidRPr="00284B2E">
        <w:rPr>
          <w:rFonts w:ascii="Arial" w:hAnsi="Arial" w:cs="Arial"/>
          <w:color w:val="000000"/>
          <w:sz w:val="18"/>
          <w:szCs w:val="18"/>
        </w:rPr>
        <w:t>celu</w:t>
      </w:r>
      <w:r w:rsidRPr="00284B2E">
        <w:rPr>
          <w:rFonts w:ascii="Arial" w:hAnsi="Arial" w:cs="Arial"/>
          <w:color w:val="000000"/>
          <w:spacing w:val="24"/>
          <w:sz w:val="18"/>
          <w:szCs w:val="18"/>
        </w:rPr>
        <w:t xml:space="preserve"> </w:t>
      </w:r>
      <w:r w:rsidRPr="00284B2E">
        <w:rPr>
          <w:rFonts w:ascii="Arial" w:hAnsi="Arial" w:cs="Arial"/>
          <w:color w:val="000000"/>
          <w:sz w:val="18"/>
          <w:szCs w:val="18"/>
        </w:rPr>
        <w:t>z</w:t>
      </w:r>
      <w:r w:rsidRPr="00284B2E">
        <w:rPr>
          <w:rFonts w:ascii="Arial" w:hAnsi="Arial" w:cs="Arial"/>
          <w:color w:val="000000"/>
          <w:spacing w:val="-6"/>
          <w:sz w:val="18"/>
          <w:szCs w:val="18"/>
        </w:rPr>
        <w:t>a</w:t>
      </w:r>
      <w:r w:rsidRPr="00284B2E">
        <w:rPr>
          <w:rFonts w:ascii="Arial" w:hAnsi="Arial" w:cs="Arial"/>
          <w:color w:val="000000"/>
          <w:sz w:val="18"/>
          <w:szCs w:val="18"/>
        </w:rPr>
        <w:t xml:space="preserve">kłócenie konkurencji,  </w:t>
      </w:r>
    </w:p>
    <w:p w14:paraId="224BDDCC" w14:textId="3F8CB3BF" w:rsidR="00DE4A96" w:rsidRPr="00284B2E" w:rsidRDefault="00DE4A96" w:rsidP="004D271F">
      <w:pPr>
        <w:pStyle w:val="Tekstpodstawowy"/>
        <w:numPr>
          <w:ilvl w:val="0"/>
          <w:numId w:val="33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color w:val="000000"/>
          <w:sz w:val="18"/>
          <w:szCs w:val="18"/>
        </w:rPr>
        <w:t>art. 108 ust. 1 pkt 6 usta</w:t>
      </w:r>
      <w:r w:rsidRPr="00284B2E">
        <w:rPr>
          <w:rFonts w:ascii="Arial" w:hAnsi="Arial" w:cs="Arial"/>
          <w:color w:val="000000"/>
          <w:spacing w:val="-5"/>
          <w:sz w:val="18"/>
          <w:szCs w:val="18"/>
        </w:rPr>
        <w:t>w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 xml:space="preserve">y </w:t>
      </w:r>
      <w:proofErr w:type="spellStart"/>
      <w:r w:rsidRPr="00284B2E">
        <w:rPr>
          <w:rFonts w:ascii="Arial" w:hAnsi="Arial" w:cs="Arial"/>
          <w:color w:val="000000"/>
          <w:spacing w:val="-4"/>
          <w:sz w:val="18"/>
          <w:szCs w:val="18"/>
        </w:rPr>
        <w:t>Pzp</w:t>
      </w:r>
      <w:proofErr w:type="spellEnd"/>
      <w:r w:rsidRPr="00284B2E">
        <w:rPr>
          <w:rFonts w:ascii="Arial" w:hAnsi="Arial" w:cs="Arial"/>
          <w:color w:val="000000"/>
          <w:spacing w:val="-4"/>
          <w:sz w:val="18"/>
          <w:szCs w:val="18"/>
        </w:rPr>
        <w:t>.</w:t>
      </w:r>
    </w:p>
    <w:p w14:paraId="089F090C" w14:textId="623062BE" w:rsidR="00DE4A96" w:rsidRPr="00127D24" w:rsidRDefault="00DE4A96" w:rsidP="00127D24">
      <w:pPr>
        <w:pStyle w:val="Tekstpodstawowy"/>
        <w:ind w:left="720"/>
        <w:rPr>
          <w:rFonts w:ascii="Arial" w:hAnsi="Arial" w:cs="Arial"/>
          <w:color w:val="000000"/>
          <w:sz w:val="18"/>
          <w:szCs w:val="18"/>
        </w:rPr>
      </w:pPr>
    </w:p>
    <w:p w14:paraId="2A14D665" w14:textId="19A63022" w:rsidR="0064345A" w:rsidRPr="00127D24" w:rsidRDefault="0064345A" w:rsidP="00127D24">
      <w:pPr>
        <w:pStyle w:val="Tekstpodstawowy"/>
        <w:ind w:left="720"/>
        <w:rPr>
          <w:rFonts w:ascii="Arial" w:hAnsi="Arial" w:cs="Arial"/>
          <w:color w:val="000000"/>
          <w:sz w:val="18"/>
          <w:szCs w:val="18"/>
        </w:rPr>
      </w:pPr>
    </w:p>
    <w:p w14:paraId="6439BA1E" w14:textId="1E8832F2" w:rsidR="0064345A" w:rsidRDefault="0064345A" w:rsidP="00DE4A96">
      <w:pPr>
        <w:pStyle w:val="Tekstpodstawowy"/>
        <w:ind w:left="360"/>
        <w:rPr>
          <w:rFonts w:ascii="Arial" w:hAnsi="Arial" w:cs="Arial"/>
          <w:color w:val="000000"/>
          <w:spacing w:val="-4"/>
          <w:sz w:val="18"/>
          <w:szCs w:val="18"/>
        </w:rPr>
      </w:pPr>
    </w:p>
    <w:p w14:paraId="6A172F06" w14:textId="4AE16285" w:rsidR="00127D24" w:rsidRDefault="00127D24" w:rsidP="00DE4A96">
      <w:pPr>
        <w:pStyle w:val="Tekstpodstawowy"/>
        <w:ind w:left="360"/>
        <w:rPr>
          <w:rFonts w:ascii="Arial" w:hAnsi="Arial" w:cs="Arial"/>
          <w:color w:val="000000"/>
          <w:spacing w:val="-4"/>
          <w:sz w:val="18"/>
          <w:szCs w:val="18"/>
        </w:rPr>
      </w:pPr>
    </w:p>
    <w:p w14:paraId="438D6E5E" w14:textId="3E64471E" w:rsidR="00127D24" w:rsidRDefault="00127D24" w:rsidP="00DE4A96">
      <w:pPr>
        <w:pStyle w:val="Tekstpodstawowy"/>
        <w:ind w:left="360"/>
        <w:rPr>
          <w:rFonts w:ascii="Arial" w:hAnsi="Arial" w:cs="Arial"/>
          <w:color w:val="000000"/>
          <w:spacing w:val="-4"/>
          <w:sz w:val="18"/>
          <w:szCs w:val="18"/>
        </w:rPr>
      </w:pPr>
    </w:p>
    <w:p w14:paraId="28092217" w14:textId="1D7D617F" w:rsidR="00127D24" w:rsidRDefault="00127D24" w:rsidP="00DE4A96">
      <w:pPr>
        <w:pStyle w:val="Tekstpodstawowy"/>
        <w:ind w:left="360"/>
        <w:rPr>
          <w:rFonts w:ascii="Arial" w:hAnsi="Arial" w:cs="Arial"/>
          <w:color w:val="000000"/>
          <w:spacing w:val="-4"/>
          <w:sz w:val="18"/>
          <w:szCs w:val="18"/>
        </w:rPr>
      </w:pPr>
    </w:p>
    <w:p w14:paraId="00787848" w14:textId="4A53E678" w:rsidR="00DE4A96" w:rsidRPr="00284B2E" w:rsidRDefault="00DE4A96" w:rsidP="00DE4A96">
      <w:pPr>
        <w:pStyle w:val="Tekstpodstawowy"/>
        <w:ind w:left="360"/>
        <w:rPr>
          <w:rFonts w:ascii="Arial" w:hAnsi="Arial" w:cs="Arial"/>
          <w:color w:val="000000"/>
          <w:spacing w:val="-4"/>
          <w:sz w:val="18"/>
          <w:szCs w:val="18"/>
        </w:rPr>
      </w:pPr>
    </w:p>
    <w:p w14:paraId="2B6E30E3" w14:textId="77777777" w:rsidR="0064345A" w:rsidRPr="00284B2E" w:rsidRDefault="0064345A" w:rsidP="0064345A">
      <w:p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……………………….., dnia ………………………..</w:t>
      </w:r>
    </w:p>
    <w:p w14:paraId="3D56519A" w14:textId="77777777" w:rsidR="0064345A" w:rsidRPr="00284B2E" w:rsidRDefault="0064345A" w:rsidP="0064345A">
      <w:pPr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          (Miejscowość)</w:t>
      </w:r>
    </w:p>
    <w:p w14:paraId="4C725579" w14:textId="5BE63F4C" w:rsidR="00DE4A96" w:rsidRPr="00284B2E" w:rsidRDefault="00DE4A96" w:rsidP="00DE4A96">
      <w:pPr>
        <w:pStyle w:val="Tekstpodstawowy"/>
        <w:ind w:left="360"/>
        <w:rPr>
          <w:rFonts w:ascii="Arial" w:hAnsi="Arial" w:cs="Arial"/>
          <w:color w:val="000000"/>
          <w:spacing w:val="-4"/>
          <w:sz w:val="18"/>
          <w:szCs w:val="18"/>
        </w:rPr>
      </w:pPr>
    </w:p>
    <w:p w14:paraId="2661E7A6" w14:textId="2C88308A" w:rsidR="00DE4A96" w:rsidRPr="00284B2E" w:rsidRDefault="00DE4A96" w:rsidP="00DE4A96">
      <w:pPr>
        <w:pStyle w:val="Tekstpodstawowy"/>
        <w:ind w:left="360"/>
        <w:rPr>
          <w:rFonts w:ascii="Arial" w:hAnsi="Arial" w:cs="Arial"/>
          <w:color w:val="000000"/>
          <w:spacing w:val="-4"/>
          <w:sz w:val="18"/>
          <w:szCs w:val="18"/>
        </w:rPr>
      </w:pPr>
    </w:p>
    <w:p w14:paraId="7FBAEDB4" w14:textId="745EE48B" w:rsidR="00DE4A96" w:rsidRPr="00284B2E" w:rsidRDefault="00DE4A96" w:rsidP="00DE4A96">
      <w:pPr>
        <w:pStyle w:val="Tekstpodstawowy"/>
        <w:ind w:left="360"/>
        <w:rPr>
          <w:rFonts w:ascii="Arial" w:hAnsi="Arial" w:cs="Arial"/>
          <w:color w:val="000000"/>
          <w:spacing w:val="-4"/>
          <w:sz w:val="18"/>
          <w:szCs w:val="18"/>
        </w:rPr>
      </w:pPr>
    </w:p>
    <w:p w14:paraId="02062203" w14:textId="5B51450B" w:rsidR="00DE4A96" w:rsidRPr="00284B2E" w:rsidRDefault="00DE4A96" w:rsidP="006B4661">
      <w:pPr>
        <w:pStyle w:val="Tekstpodstawowy"/>
        <w:jc w:val="both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7D2952E" w14:textId="7C4E1B6F" w:rsidR="006C3B36" w:rsidRPr="00284B2E" w:rsidRDefault="006C3B36" w:rsidP="00DE4A96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5B7F69E2" w14:textId="485B61E6" w:rsidR="006C3B36" w:rsidRPr="00284B2E" w:rsidRDefault="006C3B36" w:rsidP="00DE4A96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74C78194" w14:textId="1B5093B6" w:rsidR="006C3B36" w:rsidRPr="00284B2E" w:rsidRDefault="006C3B36" w:rsidP="00DE4A96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777291C4" w14:textId="77777777" w:rsidR="00DE4A96" w:rsidRPr="00284B2E" w:rsidRDefault="00DE4A96" w:rsidP="00DE4A96">
      <w:pPr>
        <w:pStyle w:val="Tekstpodstawowy"/>
        <w:ind w:left="360"/>
        <w:rPr>
          <w:rFonts w:ascii="Arial" w:hAnsi="Arial" w:cs="Arial"/>
          <w:sz w:val="18"/>
          <w:szCs w:val="18"/>
        </w:rPr>
      </w:pPr>
    </w:p>
    <w:p w14:paraId="06C96194" w14:textId="091A8DDA" w:rsidR="00284B2E" w:rsidRDefault="00284B2E">
      <w:pPr>
        <w:pStyle w:val="Tekstpodstawowy"/>
        <w:ind w:left="360"/>
        <w:rPr>
          <w:rFonts w:ascii="Arial" w:hAnsi="Arial" w:cs="Arial"/>
          <w:sz w:val="18"/>
          <w:szCs w:val="18"/>
        </w:rPr>
      </w:pPr>
    </w:p>
    <w:p w14:paraId="5AC0969F" w14:textId="1E5B06A0" w:rsidR="009A0E83" w:rsidRPr="009A0E83" w:rsidRDefault="009A0E83">
      <w:pPr>
        <w:pStyle w:val="Tekstpodstawowy"/>
        <w:ind w:left="360"/>
        <w:rPr>
          <w:rFonts w:ascii="Arial" w:hAnsi="Arial" w:cs="Arial"/>
          <w:sz w:val="18"/>
          <w:szCs w:val="18"/>
        </w:rPr>
      </w:pPr>
    </w:p>
    <w:p w14:paraId="3C4D4DF8" w14:textId="77777777" w:rsidR="009A0E83" w:rsidRDefault="009A0E8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434D33BC" w14:textId="4F9CFEA0" w:rsidR="00072CA8" w:rsidRPr="00072CA8" w:rsidRDefault="00072CA8" w:rsidP="003774A5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207E1B">
        <w:rPr>
          <w:rFonts w:ascii="Arial" w:hAnsi="Arial" w:cs="Arial"/>
          <w:b/>
        </w:rPr>
        <w:t>Wykonawca:</w:t>
      </w:r>
      <w:r>
        <w:rPr>
          <w:rFonts w:ascii="Arial" w:hAnsi="Arial" w:cs="Arial"/>
          <w:b/>
        </w:rPr>
        <w:t xml:space="preserve">               </w:t>
      </w:r>
      <w:r w:rsidR="003774A5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Z</w:t>
      </w:r>
      <w:r w:rsidRPr="00072CA8">
        <w:rPr>
          <w:rFonts w:ascii="Arial" w:hAnsi="Arial" w:cs="Arial"/>
          <w:sz w:val="18"/>
          <w:szCs w:val="18"/>
        </w:rPr>
        <w:t>ałącznik nr 8</w:t>
      </w:r>
    </w:p>
    <w:p w14:paraId="4BE852FE" w14:textId="71C678F4" w:rsidR="00072CA8" w:rsidRPr="00207E1B" w:rsidRDefault="00072CA8" w:rsidP="00072CA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</w:t>
      </w:r>
    </w:p>
    <w:p w14:paraId="2AC4BD08" w14:textId="77777777" w:rsidR="00072CA8" w:rsidRPr="00207E1B" w:rsidRDefault="00072CA8" w:rsidP="00072CA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</w:t>
      </w:r>
      <w:r w:rsidRPr="00207E1B">
        <w:rPr>
          <w:rFonts w:ascii="Arial" w:hAnsi="Arial" w:cs="Arial"/>
          <w:i/>
        </w:rPr>
        <w:t xml:space="preserve"> </w:t>
      </w:r>
    </w:p>
    <w:p w14:paraId="58949ED1" w14:textId="77777777" w:rsidR="00072CA8" w:rsidRPr="00207E1B" w:rsidRDefault="00072CA8" w:rsidP="00072CA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……………………………………………</w:t>
      </w:r>
    </w:p>
    <w:p w14:paraId="589D99A2" w14:textId="77777777" w:rsidR="00072CA8" w:rsidRPr="00207E1B" w:rsidRDefault="00072CA8" w:rsidP="00072CA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 xml:space="preserve">(pełna nazwa/firma, adres) </w:t>
      </w:r>
    </w:p>
    <w:p w14:paraId="2D66732F" w14:textId="16510043" w:rsidR="00072CA8" w:rsidRDefault="00072CA8" w:rsidP="009A0E83">
      <w:pPr>
        <w:shd w:val="clear" w:color="auto" w:fill="FFFFFF"/>
        <w:autoSpaceDE w:val="0"/>
        <w:autoSpaceDN w:val="0"/>
        <w:adjustRightInd w:val="0"/>
        <w:ind w:left="7788"/>
        <w:jc w:val="both"/>
        <w:rPr>
          <w:rFonts w:ascii="Arial" w:hAnsi="Arial" w:cs="Arial"/>
          <w:sz w:val="18"/>
          <w:szCs w:val="18"/>
        </w:rPr>
      </w:pPr>
    </w:p>
    <w:p w14:paraId="3C83CE86" w14:textId="77777777" w:rsidR="00072CA8" w:rsidRPr="009A0E83" w:rsidRDefault="00072CA8" w:rsidP="009A0E83">
      <w:pPr>
        <w:shd w:val="clear" w:color="auto" w:fill="FFFFFF"/>
        <w:autoSpaceDE w:val="0"/>
        <w:autoSpaceDN w:val="0"/>
        <w:adjustRightInd w:val="0"/>
        <w:ind w:left="7788"/>
        <w:jc w:val="both"/>
        <w:rPr>
          <w:rFonts w:ascii="Arial" w:hAnsi="Arial" w:cs="Arial"/>
          <w:b/>
          <w:sz w:val="18"/>
          <w:szCs w:val="18"/>
        </w:rPr>
      </w:pPr>
    </w:p>
    <w:p w14:paraId="55039B82" w14:textId="77777777" w:rsidR="009A0E83" w:rsidRDefault="009A0E83" w:rsidP="009A0E83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14:paraId="5430877E" w14:textId="30CEE5B8" w:rsidR="009A0E83" w:rsidRPr="009A0E83" w:rsidRDefault="009A0E83" w:rsidP="009A0E83">
      <w:pPr>
        <w:shd w:val="clear" w:color="auto" w:fill="FFFFFF"/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  <w:r w:rsidRPr="009A0E83">
        <w:rPr>
          <w:rFonts w:ascii="Arial" w:hAnsi="Arial" w:cs="Arial"/>
          <w:sz w:val="18"/>
          <w:szCs w:val="18"/>
        </w:rPr>
        <w:t xml:space="preserve"> 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6"/>
      </w:tblGrid>
      <w:tr w:rsidR="009A0E83" w:rsidRPr="009A0E83" w14:paraId="10AA3548" w14:textId="77777777" w:rsidTr="009A0E83">
        <w:trPr>
          <w:trHeight w:val="350"/>
        </w:trPr>
        <w:tc>
          <w:tcPr>
            <w:tcW w:w="5000" w:type="pct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47757C6" w14:textId="68D8D7E5" w:rsidR="009A0E83" w:rsidRDefault="009A0E83" w:rsidP="004C3672">
            <w:pPr>
              <w:pStyle w:val="Textbody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9A0E83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WYKAZ </w:t>
            </w:r>
            <w:r w:rsidR="004F733C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DOSTAW</w:t>
            </w:r>
          </w:p>
          <w:p w14:paraId="61DF5889" w14:textId="77777777" w:rsidR="00072CA8" w:rsidRPr="009A0E83" w:rsidRDefault="00072CA8" w:rsidP="00072CA8">
            <w:pPr>
              <w:pStyle w:val="Textbody"/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14:paraId="216F4B8E" w14:textId="51157F33" w:rsidR="009A0E83" w:rsidRPr="00072CA8" w:rsidRDefault="00072CA8" w:rsidP="00072CA8">
            <w:pPr>
              <w:pStyle w:val="Textbody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72CA8">
              <w:rPr>
                <w:rFonts w:ascii="Arial" w:hAnsi="Arial" w:cs="Arial"/>
                <w:bCs/>
                <w:sz w:val="18"/>
                <w:szCs w:val="18"/>
              </w:rPr>
              <w:t>Przystępując do udziału w postępowaniu o udzielenie zamówienia publicznego na zadanie pn.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 w:rsidRPr="00072CA8">
              <w:rPr>
                <w:rFonts w:ascii="Arial" w:hAnsi="Arial" w:cs="Arial"/>
                <w:b/>
                <w:bCs/>
                <w:sz w:val="18"/>
                <w:szCs w:val="18"/>
              </w:rPr>
              <w:t>„</w:t>
            </w:r>
            <w:r w:rsidR="006B4661" w:rsidRPr="006B4661">
              <w:rPr>
                <w:rFonts w:ascii="Arial" w:hAnsi="Arial" w:cs="Arial"/>
                <w:b/>
                <w:bCs/>
                <w:sz w:val="18"/>
                <w:szCs w:val="18"/>
              </w:rPr>
              <w:t>Dostawa komputerów przenośnych (laptopów) z zainstalowanym systemem operacyjnym oraz zainstalowanym oprogramowaniem biurowym dla nauczycieli jednostek oświatowych</w:t>
            </w:r>
            <w:r w:rsidRPr="00072CA8">
              <w:rPr>
                <w:rFonts w:ascii="Arial" w:hAnsi="Arial" w:cs="Arial"/>
                <w:b/>
                <w:bCs/>
                <w:sz w:val="18"/>
                <w:szCs w:val="18"/>
              </w:rPr>
              <w:t>”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Pr="00072CA8">
              <w:rPr>
                <w:rFonts w:ascii="Arial" w:hAnsi="Arial" w:cs="Arial"/>
                <w:bCs/>
                <w:sz w:val="18"/>
                <w:szCs w:val="18"/>
              </w:rPr>
              <w:t>przedkładam poniższy wykaz, dla celów potwierdzenia spełniania warunku udziału w postępowaniu</w:t>
            </w:r>
          </w:p>
          <w:p w14:paraId="6455A7DC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5157F02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tbl>
            <w:tblPr>
              <w:tblW w:w="5000" w:type="pct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96"/>
              <w:gridCol w:w="2153"/>
              <w:gridCol w:w="3462"/>
              <w:gridCol w:w="1652"/>
              <w:gridCol w:w="1653"/>
            </w:tblGrid>
            <w:tr w:rsidR="009A0E83" w:rsidRPr="009A0E83" w14:paraId="02082BED" w14:textId="77777777" w:rsidTr="006B4661">
              <w:trPr>
                <w:trHeight w:val="1088"/>
                <w:jc w:val="center"/>
              </w:trPr>
              <w:tc>
                <w:tcPr>
                  <w:tcW w:w="496" w:type="dxa"/>
                  <w:tcBorders>
                    <w:top w:val="double" w:sz="4" w:space="0" w:color="00000A"/>
                    <w:left w:val="doub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3F3F3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4B652A1" w14:textId="77777777" w:rsidR="009A0E83" w:rsidRPr="006B4661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b/>
                      <w:sz w:val="16"/>
                      <w:szCs w:val="18"/>
                    </w:rPr>
                  </w:pPr>
                  <w:r w:rsidRPr="006B4661">
                    <w:rPr>
                      <w:rFonts w:ascii="Arial" w:hAnsi="Arial" w:cs="Arial"/>
                      <w:b/>
                      <w:sz w:val="16"/>
                      <w:szCs w:val="18"/>
                    </w:rPr>
                    <w:t>Lp.</w:t>
                  </w:r>
                </w:p>
              </w:tc>
              <w:tc>
                <w:tcPr>
                  <w:tcW w:w="2153" w:type="dxa"/>
                  <w:tcBorders>
                    <w:top w:val="doub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3F3F3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18CE1B3" w14:textId="53E311A7" w:rsidR="009A0E83" w:rsidRPr="006B4661" w:rsidRDefault="009A0E83" w:rsidP="004F733C">
                  <w:pPr>
                    <w:pStyle w:val="Textbody"/>
                    <w:jc w:val="center"/>
                    <w:rPr>
                      <w:rFonts w:ascii="Arial" w:hAnsi="Arial" w:cs="Arial"/>
                      <w:b/>
                      <w:sz w:val="16"/>
                      <w:szCs w:val="18"/>
                    </w:rPr>
                  </w:pPr>
                  <w:r w:rsidRPr="006B4661">
                    <w:rPr>
                      <w:rFonts w:ascii="Arial" w:hAnsi="Arial" w:cs="Arial"/>
                      <w:b/>
                      <w:sz w:val="16"/>
                      <w:szCs w:val="18"/>
                    </w:rPr>
                    <w:t xml:space="preserve">Podmiot, na rzecz którego </w:t>
                  </w:r>
                  <w:r w:rsidR="004F733C" w:rsidRPr="006B4661">
                    <w:rPr>
                      <w:rFonts w:ascii="Arial" w:hAnsi="Arial" w:cs="Arial"/>
                      <w:b/>
                      <w:sz w:val="16"/>
                      <w:szCs w:val="18"/>
                    </w:rPr>
                    <w:t>dostawy</w:t>
                  </w:r>
                  <w:r w:rsidRPr="006B4661">
                    <w:rPr>
                      <w:rFonts w:ascii="Arial" w:hAnsi="Arial" w:cs="Arial"/>
                      <w:b/>
                      <w:sz w:val="16"/>
                      <w:szCs w:val="18"/>
                    </w:rPr>
                    <w:t xml:space="preserve"> zostały wykonane lub są wykonywane</w:t>
                  </w:r>
                </w:p>
              </w:tc>
              <w:tc>
                <w:tcPr>
                  <w:tcW w:w="3462" w:type="dxa"/>
                  <w:tcBorders>
                    <w:top w:val="doub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3F3F3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4BB697E" w14:textId="6E1C89B2" w:rsidR="009A0E83" w:rsidRPr="006B4661" w:rsidRDefault="009A0E83" w:rsidP="004F733C">
                  <w:pPr>
                    <w:pStyle w:val="Textbody"/>
                    <w:jc w:val="center"/>
                    <w:rPr>
                      <w:rFonts w:ascii="Arial" w:hAnsi="Arial" w:cs="Arial"/>
                      <w:b/>
                      <w:sz w:val="16"/>
                      <w:szCs w:val="18"/>
                    </w:rPr>
                  </w:pPr>
                  <w:r w:rsidRPr="006B4661">
                    <w:rPr>
                      <w:rFonts w:ascii="Arial" w:hAnsi="Arial" w:cs="Arial"/>
                      <w:b/>
                      <w:sz w:val="16"/>
                      <w:szCs w:val="18"/>
                    </w:rPr>
                    <w:t xml:space="preserve">Opis wykonanych </w:t>
                  </w:r>
                  <w:r w:rsidR="004F733C" w:rsidRPr="006B4661">
                    <w:rPr>
                      <w:rFonts w:ascii="Arial" w:hAnsi="Arial" w:cs="Arial"/>
                      <w:b/>
                      <w:sz w:val="16"/>
                      <w:szCs w:val="18"/>
                    </w:rPr>
                    <w:t>dostaw</w:t>
                  </w:r>
                </w:p>
              </w:tc>
              <w:tc>
                <w:tcPr>
                  <w:tcW w:w="1652" w:type="dxa"/>
                  <w:tcBorders>
                    <w:top w:val="doub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3F3F3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4CADBF8" w14:textId="77777777" w:rsidR="009A0E83" w:rsidRPr="006B4661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b/>
                      <w:sz w:val="16"/>
                      <w:szCs w:val="18"/>
                    </w:rPr>
                  </w:pPr>
                  <w:r w:rsidRPr="006B4661">
                    <w:rPr>
                      <w:rFonts w:ascii="Arial" w:hAnsi="Arial" w:cs="Arial"/>
                      <w:b/>
                      <w:sz w:val="16"/>
                      <w:szCs w:val="18"/>
                    </w:rPr>
                    <w:t>Wartość netto</w:t>
                  </w:r>
                </w:p>
              </w:tc>
              <w:tc>
                <w:tcPr>
                  <w:tcW w:w="1653" w:type="dxa"/>
                  <w:tcBorders>
                    <w:top w:val="doub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3F3F3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56580B9" w14:textId="0A3E29E7" w:rsidR="009A0E83" w:rsidRPr="006B4661" w:rsidRDefault="009A0E83" w:rsidP="004F733C">
                  <w:pPr>
                    <w:pStyle w:val="Textbody"/>
                    <w:jc w:val="center"/>
                    <w:rPr>
                      <w:rFonts w:ascii="Arial" w:hAnsi="Arial" w:cs="Arial"/>
                      <w:b/>
                      <w:sz w:val="16"/>
                      <w:szCs w:val="18"/>
                    </w:rPr>
                  </w:pPr>
                  <w:r w:rsidRPr="006B4661">
                    <w:rPr>
                      <w:rFonts w:ascii="Arial" w:hAnsi="Arial" w:cs="Arial"/>
                      <w:b/>
                      <w:sz w:val="16"/>
                      <w:szCs w:val="18"/>
                    </w:rPr>
                    <w:t xml:space="preserve">Data wykonania </w:t>
                  </w:r>
                </w:p>
              </w:tc>
            </w:tr>
            <w:tr w:rsidR="009A0E83" w:rsidRPr="009A0E83" w14:paraId="07D1B616" w14:textId="77777777" w:rsidTr="00F90007">
              <w:trPr>
                <w:jc w:val="center"/>
              </w:trPr>
              <w:tc>
                <w:tcPr>
                  <w:tcW w:w="496" w:type="dxa"/>
                  <w:tcBorders>
                    <w:top w:val="single" w:sz="4" w:space="0" w:color="00000A"/>
                    <w:left w:val="doub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E89DA19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980B0FF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9131528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C1F764D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E0A287C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6C005F2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6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FB0FA24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3792035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5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8D53EA9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A0E83" w:rsidRPr="009A0E83" w14:paraId="348B2701" w14:textId="77777777" w:rsidTr="00F90007">
              <w:trPr>
                <w:jc w:val="center"/>
              </w:trPr>
              <w:tc>
                <w:tcPr>
                  <w:tcW w:w="496" w:type="dxa"/>
                  <w:tcBorders>
                    <w:top w:val="single" w:sz="4" w:space="0" w:color="00000A"/>
                    <w:left w:val="doub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1343118F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F054AD5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914837A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04BEB5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814E1FE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42ECEFB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6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12C72769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D3FB1C5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5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F93CF7A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01112BD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A08BE38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0C7630DB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2D3CF21D" w14:textId="73D2AA8F" w:rsidR="009A0E83" w:rsidRPr="009A0E83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  <w:r w:rsidRPr="009A0E83">
              <w:rPr>
                <w:rFonts w:ascii="Arial" w:hAnsi="Arial" w:cs="Arial"/>
                <w:sz w:val="18"/>
                <w:szCs w:val="18"/>
              </w:rPr>
              <w:t xml:space="preserve">Do niniejszego wykazu, dołączam ....... szt. dowodów potwierdzających, że wskazane i opisane wyżej </w:t>
            </w:r>
            <w:r w:rsidR="0061541B">
              <w:rPr>
                <w:rFonts w:ascii="Arial" w:hAnsi="Arial" w:cs="Arial"/>
                <w:sz w:val="18"/>
                <w:szCs w:val="18"/>
              </w:rPr>
              <w:t>dostawy</w:t>
            </w:r>
            <w:r w:rsidRPr="009A0E83">
              <w:rPr>
                <w:rFonts w:ascii="Arial" w:hAnsi="Arial" w:cs="Arial"/>
                <w:sz w:val="18"/>
                <w:szCs w:val="18"/>
              </w:rPr>
              <w:t xml:space="preserve"> zostały wykonane/są wykonywane należycie</w:t>
            </w:r>
          </w:p>
          <w:p w14:paraId="162110FD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0D957435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3997D4DE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10CE2AA8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504738FC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18BE2CE0" w14:textId="77777777" w:rsidR="00F61AEB" w:rsidRPr="00284B2E" w:rsidRDefault="00F61AEB" w:rsidP="00F61AEB">
            <w:pPr>
              <w:rPr>
                <w:rFonts w:ascii="Arial" w:hAnsi="Arial" w:cs="Arial"/>
                <w:sz w:val="18"/>
                <w:szCs w:val="18"/>
              </w:rPr>
            </w:pPr>
            <w:r w:rsidRPr="00284B2E">
              <w:rPr>
                <w:rFonts w:ascii="Arial" w:hAnsi="Arial" w:cs="Arial"/>
                <w:sz w:val="18"/>
                <w:szCs w:val="18"/>
              </w:rPr>
              <w:t>……………………….., dnia ………………………..</w:t>
            </w:r>
          </w:p>
          <w:p w14:paraId="52CC5861" w14:textId="13174D06" w:rsidR="00F61AEB" w:rsidRDefault="00F61AEB" w:rsidP="00F61AE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84B2E">
              <w:rPr>
                <w:rFonts w:ascii="Arial" w:hAnsi="Arial" w:cs="Arial"/>
                <w:i/>
                <w:sz w:val="18"/>
                <w:szCs w:val="18"/>
              </w:rPr>
              <w:t xml:space="preserve">          (Miejscowość)</w:t>
            </w:r>
          </w:p>
          <w:p w14:paraId="7FF28BD5" w14:textId="783241FB" w:rsidR="009A055A" w:rsidRDefault="009A055A" w:rsidP="00F61AEB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B1A20D6" w14:textId="10DE2072" w:rsidR="009A055A" w:rsidRDefault="009A055A" w:rsidP="00F61AEB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48F64FF" w14:textId="77777777" w:rsidR="009A055A" w:rsidRPr="00284B2E" w:rsidRDefault="009A055A" w:rsidP="00F61AEB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F062B87" w14:textId="044F19E6" w:rsidR="009A0E83" w:rsidRDefault="009A0E83" w:rsidP="004C3672">
            <w:pPr>
              <w:pStyle w:val="Standard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9A12D25" w14:textId="77777777" w:rsidR="00F61AEB" w:rsidRPr="009A0E83" w:rsidRDefault="00F61AEB" w:rsidP="004C3672">
            <w:pPr>
              <w:pStyle w:val="Standard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AC0C74A" w14:textId="4203D99F" w:rsidR="009A0E83" w:rsidRPr="009A0E83" w:rsidRDefault="00F61AEB" w:rsidP="006B4661">
            <w:pPr>
              <w:pStyle w:val="Standard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</w:tbl>
    <w:p w14:paraId="55DE3C6B" w14:textId="77777777" w:rsidR="009A0E83" w:rsidRPr="009A0E83" w:rsidRDefault="009A0E83" w:rsidP="009A0E83">
      <w:pPr>
        <w:shd w:val="clear" w:color="auto" w:fill="FFFFFF"/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</w:p>
    <w:p w14:paraId="49C0A964" w14:textId="77777777" w:rsidR="009A0E83" w:rsidRPr="009A0E83" w:rsidRDefault="009A0E83" w:rsidP="009A0E83">
      <w:pPr>
        <w:shd w:val="clear" w:color="auto" w:fill="FFFFFF"/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</w:p>
    <w:p w14:paraId="7F2F36F8" w14:textId="77777777" w:rsidR="009A0E83" w:rsidRPr="009A0E83" w:rsidRDefault="009A0E83" w:rsidP="009A0E83">
      <w:pPr>
        <w:shd w:val="clear" w:color="auto" w:fill="FFFFFF"/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</w:p>
    <w:p w14:paraId="515CB989" w14:textId="77777777" w:rsidR="009A0E83" w:rsidRPr="009A0E83" w:rsidRDefault="009A0E83" w:rsidP="009A0E83">
      <w:pPr>
        <w:shd w:val="clear" w:color="auto" w:fill="FFFFFF"/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</w:p>
    <w:p w14:paraId="0473344C" w14:textId="77777777" w:rsidR="00F61AEB" w:rsidRDefault="00F61AE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1130DB36" w14:textId="01EA1A0B" w:rsidR="00F61AEB" w:rsidRDefault="0061541B" w:rsidP="003774A5">
      <w:pPr>
        <w:shd w:val="clear" w:color="auto" w:fill="FFFFFF"/>
        <w:autoSpaceDE w:val="0"/>
        <w:autoSpaceDN w:val="0"/>
        <w:adjustRightInd w:val="0"/>
        <w:ind w:left="7788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F61AEB" w:rsidRPr="00284B2E">
        <w:rPr>
          <w:rFonts w:ascii="Arial" w:hAnsi="Arial" w:cs="Arial"/>
          <w:sz w:val="18"/>
          <w:szCs w:val="18"/>
        </w:rPr>
        <w:t xml:space="preserve">Załącznik nr </w:t>
      </w:r>
      <w:r w:rsidR="00F61AEB">
        <w:rPr>
          <w:rFonts w:ascii="Arial" w:hAnsi="Arial" w:cs="Arial"/>
          <w:sz w:val="18"/>
          <w:szCs w:val="18"/>
        </w:rPr>
        <w:t>9</w:t>
      </w:r>
    </w:p>
    <w:p w14:paraId="0CF5C7E1" w14:textId="325B32AB" w:rsidR="0061541B" w:rsidRDefault="0061541B" w:rsidP="00F61AEB">
      <w:pPr>
        <w:shd w:val="clear" w:color="auto" w:fill="FFFFFF"/>
        <w:autoSpaceDE w:val="0"/>
        <w:autoSpaceDN w:val="0"/>
        <w:adjustRightInd w:val="0"/>
        <w:ind w:left="7788"/>
        <w:jc w:val="both"/>
        <w:rPr>
          <w:rFonts w:ascii="Arial" w:hAnsi="Arial" w:cs="Arial"/>
          <w:sz w:val="18"/>
          <w:szCs w:val="18"/>
        </w:rPr>
      </w:pPr>
    </w:p>
    <w:p w14:paraId="059D659D" w14:textId="77777777" w:rsidR="0061541B" w:rsidRPr="007A6E3F" w:rsidRDefault="0061541B" w:rsidP="0061541B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Wykonawca:</w:t>
      </w:r>
    </w:p>
    <w:p w14:paraId="024FEAEA" w14:textId="77777777" w:rsidR="0061541B" w:rsidRPr="007A6E3F" w:rsidRDefault="0061541B" w:rsidP="0061541B">
      <w:pPr>
        <w:spacing w:line="288" w:lineRule="auto"/>
        <w:ind w:right="5954"/>
        <w:rPr>
          <w:rFonts w:ascii="Arial" w:hAnsi="Arial" w:cs="Arial"/>
          <w:i/>
          <w:sz w:val="16"/>
        </w:rPr>
      </w:pPr>
      <w:r>
        <w:rPr>
          <w:rFonts w:ascii="Arial" w:hAnsi="Arial" w:cs="Arial"/>
        </w:rPr>
        <w:t>………………………………………</w:t>
      </w:r>
    </w:p>
    <w:p w14:paraId="4EF3D34C" w14:textId="77777777" w:rsidR="0061541B" w:rsidRPr="007A6E3F" w:rsidRDefault="0061541B" w:rsidP="0061541B">
      <w:pPr>
        <w:spacing w:line="288" w:lineRule="auto"/>
        <w:ind w:right="5954"/>
        <w:rPr>
          <w:rFonts w:ascii="Arial" w:hAnsi="Arial" w:cs="Arial"/>
          <w:i/>
          <w:sz w:val="16"/>
        </w:rPr>
      </w:pPr>
      <w:r>
        <w:rPr>
          <w:rFonts w:ascii="Arial" w:hAnsi="Arial" w:cs="Arial"/>
        </w:rPr>
        <w:t>………………………………………</w:t>
      </w:r>
    </w:p>
    <w:p w14:paraId="7AFDDE9A" w14:textId="77777777" w:rsidR="0061541B" w:rsidRPr="007A6E3F" w:rsidRDefault="0061541B" w:rsidP="0061541B">
      <w:pPr>
        <w:pStyle w:val="Tekstkomentarza2"/>
        <w:rPr>
          <w:rFonts w:ascii="Arial" w:hAnsi="Arial" w:cs="Arial"/>
          <w:b/>
          <w:sz w:val="28"/>
          <w:szCs w:val="28"/>
        </w:rPr>
      </w:pPr>
      <w:r w:rsidRPr="007A6E3F">
        <w:rPr>
          <w:rFonts w:ascii="Arial" w:hAnsi="Arial" w:cs="Arial"/>
          <w:i/>
          <w:sz w:val="16"/>
        </w:rPr>
        <w:t>(pełna nazwa/firma, adres)</w:t>
      </w:r>
    </w:p>
    <w:p w14:paraId="7851C289" w14:textId="77777777" w:rsidR="0061541B" w:rsidRPr="007A6E3F" w:rsidRDefault="0061541B" w:rsidP="0061541B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</w:p>
    <w:p w14:paraId="73A10710" w14:textId="77777777" w:rsidR="0061541B" w:rsidRPr="00E965BD" w:rsidRDefault="0061541B" w:rsidP="0061541B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  <w:r w:rsidRPr="00E965BD">
        <w:rPr>
          <w:rFonts w:ascii="Arial" w:hAnsi="Arial" w:cs="Arial"/>
          <w:b/>
          <w:sz w:val="24"/>
          <w:szCs w:val="24"/>
        </w:rPr>
        <w:t>WYKAZ MATERIAŁÓW I URZĄDZEŃ ROWNOWAŻNYCH</w:t>
      </w:r>
    </w:p>
    <w:p w14:paraId="0398F66A" w14:textId="77777777" w:rsidR="0061541B" w:rsidRPr="00E965BD" w:rsidRDefault="0061541B" w:rsidP="0061541B">
      <w:pPr>
        <w:pStyle w:val="Tekstkomentarza2"/>
        <w:jc w:val="center"/>
        <w:rPr>
          <w:rFonts w:ascii="Arial" w:hAnsi="Arial" w:cs="Arial"/>
          <w:b/>
        </w:rPr>
      </w:pPr>
    </w:p>
    <w:p w14:paraId="1E31EEE4" w14:textId="28B17CE5" w:rsidR="0061541B" w:rsidRPr="00B84820" w:rsidRDefault="0061541B" w:rsidP="0061541B">
      <w:pPr>
        <w:pStyle w:val="Tekstkomentarza2"/>
        <w:spacing w:line="276" w:lineRule="auto"/>
        <w:ind w:left="-567"/>
        <w:jc w:val="both"/>
        <w:rPr>
          <w:rFonts w:ascii="Arial" w:hAnsi="Arial" w:cs="Arial"/>
          <w:sz w:val="18"/>
        </w:rPr>
      </w:pPr>
      <w:r w:rsidRPr="00B84820">
        <w:rPr>
          <w:rFonts w:ascii="Arial" w:hAnsi="Arial" w:cs="Arial"/>
          <w:sz w:val="18"/>
        </w:rPr>
        <w:t xml:space="preserve">Przystępując do udziału w postępowaniu o udzielenie zamówienia publicznego na zadanie pn.: </w:t>
      </w:r>
      <w:r w:rsidRPr="00B84820">
        <w:rPr>
          <w:rFonts w:ascii="Arial" w:hAnsi="Arial" w:cs="Arial"/>
          <w:b/>
          <w:sz w:val="18"/>
        </w:rPr>
        <w:t>„</w:t>
      </w:r>
      <w:r w:rsidR="006B4661" w:rsidRPr="006B4661">
        <w:rPr>
          <w:rFonts w:ascii="Arial" w:hAnsi="Arial" w:cs="Arial"/>
          <w:b/>
          <w:sz w:val="18"/>
          <w:szCs w:val="18"/>
        </w:rPr>
        <w:t>Dostawa komputerów przenośnych (laptopów) z zainstalowanym systemem operacyjnym oraz zainstalowanym oprogramowaniem biurowym dla nauczycieli jednostek oświatowych</w:t>
      </w:r>
      <w:r w:rsidRPr="00B84820">
        <w:rPr>
          <w:rFonts w:ascii="Arial" w:hAnsi="Arial" w:cs="Arial"/>
          <w:b/>
          <w:sz w:val="18"/>
        </w:rPr>
        <w:t xml:space="preserve">” </w:t>
      </w:r>
      <w:r w:rsidRPr="00B84820">
        <w:rPr>
          <w:rFonts w:ascii="Arial" w:hAnsi="Arial" w:cs="Arial"/>
          <w:sz w:val="18"/>
        </w:rPr>
        <w:t>oświadczam, że podane w poniższej tabeli rozwiązania równoważne:</w:t>
      </w:r>
    </w:p>
    <w:p w14:paraId="7CA66502" w14:textId="77777777" w:rsidR="0061541B" w:rsidRPr="00B84820" w:rsidRDefault="0061541B" w:rsidP="0061541B">
      <w:pPr>
        <w:pStyle w:val="Tekstkomentarza2"/>
        <w:spacing w:line="276" w:lineRule="auto"/>
        <w:ind w:left="-567"/>
        <w:jc w:val="both"/>
        <w:rPr>
          <w:rFonts w:ascii="Arial" w:hAnsi="Arial" w:cs="Arial"/>
          <w:sz w:val="18"/>
        </w:rPr>
      </w:pPr>
    </w:p>
    <w:p w14:paraId="167E092C" w14:textId="77777777" w:rsidR="0061541B" w:rsidRPr="00B84820" w:rsidRDefault="0061541B" w:rsidP="009A055A">
      <w:pPr>
        <w:pStyle w:val="Tekstkomentarza2"/>
        <w:numPr>
          <w:ilvl w:val="0"/>
          <w:numId w:val="54"/>
        </w:numPr>
        <w:spacing w:line="276" w:lineRule="auto"/>
        <w:jc w:val="both"/>
        <w:rPr>
          <w:rFonts w:ascii="Arial" w:hAnsi="Arial" w:cs="Arial"/>
          <w:sz w:val="18"/>
        </w:rPr>
      </w:pPr>
      <w:r w:rsidRPr="00B84820">
        <w:rPr>
          <w:rFonts w:ascii="Arial" w:hAnsi="Arial" w:cs="Arial"/>
          <w:sz w:val="18"/>
        </w:rPr>
        <w:t>posiadają atesty, certyfikaty, aprobaty techniczne określone przez Zamawiającego w treści Specyfikacji warunków niniejszego zamówienia lub równoważne zaświadczenia i dokumenty wystawione przez podmioty mające siedzibę w innym państwie,</w:t>
      </w:r>
    </w:p>
    <w:p w14:paraId="7C3291CE" w14:textId="77777777" w:rsidR="0061541B" w:rsidRPr="00B84820" w:rsidRDefault="0061541B" w:rsidP="0061541B">
      <w:pPr>
        <w:pStyle w:val="Tekstkomentarza2"/>
        <w:spacing w:line="276" w:lineRule="auto"/>
        <w:ind w:left="-207"/>
        <w:jc w:val="both"/>
        <w:rPr>
          <w:rFonts w:ascii="Arial" w:hAnsi="Arial" w:cs="Arial"/>
          <w:sz w:val="18"/>
        </w:rPr>
      </w:pPr>
    </w:p>
    <w:p w14:paraId="3B108E36" w14:textId="77777777" w:rsidR="0061541B" w:rsidRPr="00B84820" w:rsidRDefault="0061541B" w:rsidP="009A055A">
      <w:pPr>
        <w:pStyle w:val="Tekstkomentarza2"/>
        <w:numPr>
          <w:ilvl w:val="0"/>
          <w:numId w:val="54"/>
        </w:numPr>
        <w:spacing w:line="276" w:lineRule="auto"/>
        <w:jc w:val="both"/>
        <w:rPr>
          <w:rFonts w:ascii="Arial" w:hAnsi="Arial" w:cs="Arial"/>
          <w:sz w:val="18"/>
        </w:rPr>
      </w:pPr>
      <w:r w:rsidRPr="00B84820">
        <w:rPr>
          <w:rFonts w:ascii="Arial" w:hAnsi="Arial" w:cs="Arial"/>
          <w:sz w:val="18"/>
        </w:rPr>
        <w:t>posiadają parametry techniczne i jakościowe nie gorsze od założeń, umożliwiające uzyskanie efektu założonego przez Zamawiającego.</w:t>
      </w:r>
    </w:p>
    <w:p w14:paraId="052C898F" w14:textId="77777777" w:rsidR="0061541B" w:rsidRPr="00E965BD" w:rsidRDefault="0061541B" w:rsidP="0061541B">
      <w:pPr>
        <w:pStyle w:val="Tekstkomentarza2"/>
        <w:spacing w:line="240" w:lineRule="atLeast"/>
        <w:jc w:val="both"/>
        <w:rPr>
          <w:rFonts w:ascii="Arial" w:hAnsi="Arial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25"/>
        <w:gridCol w:w="2209"/>
        <w:gridCol w:w="2799"/>
        <w:gridCol w:w="1973"/>
        <w:gridCol w:w="1880"/>
      </w:tblGrid>
      <w:tr w:rsidR="0061541B" w:rsidRPr="00464E38" w14:paraId="6D4956FE" w14:textId="77777777" w:rsidTr="00A36332">
        <w:trPr>
          <w:trHeight w:val="1770"/>
        </w:trPr>
        <w:tc>
          <w:tcPr>
            <w:tcW w:w="329" w:type="pct"/>
            <w:vAlign w:val="center"/>
          </w:tcPr>
          <w:p w14:paraId="18A5E18F" w14:textId="77777777" w:rsidR="0061541B" w:rsidRPr="00E965BD" w:rsidRDefault="0061541B" w:rsidP="00A36332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965BD">
              <w:rPr>
                <w:rFonts w:ascii="Arial" w:hAnsi="Arial" w:cs="Arial"/>
                <w:sz w:val="16"/>
                <w:szCs w:val="18"/>
              </w:rPr>
              <w:t>L.p.</w:t>
            </w:r>
          </w:p>
        </w:tc>
        <w:tc>
          <w:tcPr>
            <w:tcW w:w="1164" w:type="pct"/>
            <w:vAlign w:val="center"/>
          </w:tcPr>
          <w:p w14:paraId="2ECADDAD" w14:textId="77777777" w:rsidR="0061541B" w:rsidRPr="00E965BD" w:rsidRDefault="0061541B" w:rsidP="00A36332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965BD">
              <w:rPr>
                <w:rFonts w:ascii="Arial" w:hAnsi="Arial" w:cs="Arial"/>
                <w:sz w:val="16"/>
                <w:szCs w:val="18"/>
              </w:rPr>
              <w:t>Wskazanie materiału, produktu, elementu                          z dokumentacji postępowania</w:t>
            </w:r>
          </w:p>
        </w:tc>
        <w:tc>
          <w:tcPr>
            <w:tcW w:w="1475" w:type="pct"/>
            <w:vAlign w:val="center"/>
          </w:tcPr>
          <w:p w14:paraId="37A70E90" w14:textId="77777777" w:rsidR="0061541B" w:rsidRPr="00E965BD" w:rsidRDefault="0061541B" w:rsidP="00A36332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965BD">
              <w:rPr>
                <w:rFonts w:ascii="Arial" w:hAnsi="Arial" w:cs="Arial"/>
                <w:sz w:val="16"/>
                <w:szCs w:val="18"/>
              </w:rPr>
              <w:t>Określenie rozwiązania równoważnego (producenta, nazwa, typ model itp.)</w:t>
            </w:r>
          </w:p>
        </w:tc>
        <w:tc>
          <w:tcPr>
            <w:tcW w:w="1040" w:type="pct"/>
            <w:vAlign w:val="center"/>
          </w:tcPr>
          <w:p w14:paraId="1EE6868D" w14:textId="77777777" w:rsidR="0061541B" w:rsidRPr="00E965BD" w:rsidRDefault="0061541B" w:rsidP="00A36332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965BD">
              <w:rPr>
                <w:rFonts w:ascii="Arial" w:hAnsi="Arial" w:cs="Arial"/>
                <w:sz w:val="16"/>
                <w:szCs w:val="18"/>
              </w:rPr>
              <w:t>Opis parametrów technicznych dokumentujących równoważność z wymaganiami SWZ</w:t>
            </w:r>
          </w:p>
        </w:tc>
        <w:tc>
          <w:tcPr>
            <w:tcW w:w="991" w:type="pct"/>
            <w:vAlign w:val="center"/>
          </w:tcPr>
          <w:p w14:paraId="0CC499B4" w14:textId="77777777" w:rsidR="0061541B" w:rsidRPr="00464E38" w:rsidRDefault="0061541B" w:rsidP="00A36332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965BD">
              <w:rPr>
                <w:rFonts w:ascii="Arial" w:hAnsi="Arial" w:cs="Arial"/>
                <w:sz w:val="16"/>
                <w:szCs w:val="18"/>
              </w:rPr>
              <w:t>Spełnienie warunku równoważności w odniesieniu do szczegółowego opisu przedmiotu zamówienia (należy wpisać odpowiednio: spełnia /nie spełnia</w:t>
            </w:r>
          </w:p>
        </w:tc>
      </w:tr>
      <w:tr w:rsidR="0061541B" w:rsidRPr="007A6E3F" w14:paraId="12B0827C" w14:textId="77777777" w:rsidTr="00A36332">
        <w:trPr>
          <w:trHeight w:val="527"/>
        </w:trPr>
        <w:tc>
          <w:tcPr>
            <w:tcW w:w="329" w:type="pct"/>
          </w:tcPr>
          <w:p w14:paraId="319B4EDA" w14:textId="77777777" w:rsidR="0061541B" w:rsidRPr="007A6E3F" w:rsidRDefault="0061541B" w:rsidP="00A36332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2E2CCF59" w14:textId="77777777" w:rsidR="0061541B" w:rsidRPr="007A6E3F" w:rsidRDefault="0061541B" w:rsidP="00A36332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081B4E1F" w14:textId="77777777" w:rsidR="0061541B" w:rsidRPr="007A6E3F" w:rsidRDefault="0061541B" w:rsidP="00A36332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1A90A500" w14:textId="77777777" w:rsidR="0061541B" w:rsidRPr="007A6E3F" w:rsidRDefault="0061541B" w:rsidP="00A36332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3A16AB25" w14:textId="77777777" w:rsidR="0061541B" w:rsidRPr="007A6E3F" w:rsidRDefault="0061541B" w:rsidP="00A36332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61541B" w:rsidRPr="007A6E3F" w14:paraId="7A006F91" w14:textId="77777777" w:rsidTr="00A36332">
        <w:trPr>
          <w:trHeight w:val="563"/>
        </w:trPr>
        <w:tc>
          <w:tcPr>
            <w:tcW w:w="329" w:type="pct"/>
          </w:tcPr>
          <w:p w14:paraId="188A92EF" w14:textId="77777777" w:rsidR="0061541B" w:rsidRPr="007A6E3F" w:rsidRDefault="0061541B" w:rsidP="00A36332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1733A408" w14:textId="77777777" w:rsidR="0061541B" w:rsidRPr="007A6E3F" w:rsidRDefault="0061541B" w:rsidP="00A36332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33288C24" w14:textId="77777777" w:rsidR="0061541B" w:rsidRPr="007A6E3F" w:rsidRDefault="0061541B" w:rsidP="00A36332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359514A0" w14:textId="77777777" w:rsidR="0061541B" w:rsidRPr="007A6E3F" w:rsidRDefault="0061541B" w:rsidP="00A36332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334505E8" w14:textId="77777777" w:rsidR="0061541B" w:rsidRPr="007A6E3F" w:rsidRDefault="0061541B" w:rsidP="00A36332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61541B" w:rsidRPr="007A6E3F" w14:paraId="450AE367" w14:textId="77777777" w:rsidTr="00A36332">
        <w:trPr>
          <w:trHeight w:val="557"/>
        </w:trPr>
        <w:tc>
          <w:tcPr>
            <w:tcW w:w="329" w:type="pct"/>
          </w:tcPr>
          <w:p w14:paraId="7DC50927" w14:textId="77777777" w:rsidR="0061541B" w:rsidRPr="007A6E3F" w:rsidRDefault="0061541B" w:rsidP="00A36332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0AFD2A90" w14:textId="77777777" w:rsidR="0061541B" w:rsidRPr="007A6E3F" w:rsidRDefault="0061541B" w:rsidP="00A36332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2D568080" w14:textId="77777777" w:rsidR="0061541B" w:rsidRPr="007A6E3F" w:rsidRDefault="0061541B" w:rsidP="00A36332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6A8C6C17" w14:textId="77777777" w:rsidR="0061541B" w:rsidRPr="007A6E3F" w:rsidRDefault="0061541B" w:rsidP="00A36332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281B9409" w14:textId="77777777" w:rsidR="0061541B" w:rsidRPr="007A6E3F" w:rsidRDefault="0061541B" w:rsidP="00A36332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4DC2C0DB" w14:textId="77777777" w:rsidR="0061541B" w:rsidRPr="00205C50" w:rsidRDefault="0061541B" w:rsidP="0061541B">
      <w:pPr>
        <w:pStyle w:val="Tekstkomentarza2"/>
        <w:spacing w:line="240" w:lineRule="atLeast"/>
        <w:jc w:val="both"/>
        <w:rPr>
          <w:rFonts w:ascii="Arial" w:hAnsi="Arial" w:cs="Arial"/>
          <w:i/>
          <w:sz w:val="16"/>
          <w:szCs w:val="18"/>
        </w:rPr>
      </w:pPr>
      <w:r w:rsidRPr="00A42ABE">
        <w:rPr>
          <w:rFonts w:ascii="Arial" w:hAnsi="Arial" w:cs="Arial"/>
          <w:i/>
          <w:sz w:val="16"/>
          <w:szCs w:val="18"/>
        </w:rPr>
        <w:t xml:space="preserve"> (w razie potrzeby proszę poszerzyć tabelę)</w:t>
      </w:r>
    </w:p>
    <w:p w14:paraId="436D749D" w14:textId="77777777" w:rsidR="0061541B" w:rsidRPr="007A6E3F" w:rsidRDefault="0061541B" w:rsidP="0061541B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591F89D1" w14:textId="77777777" w:rsidR="0061541B" w:rsidRPr="007A6E3F" w:rsidRDefault="0061541B" w:rsidP="0061541B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Do niniejszego wykazu bezwzględnie należy dołączyć dokumenty potwierdzające, że oferowane rozwiązania równoważne odpowiadają wymaganiom określonym przez Zamawiającego. Celem potwierdzenia spełnienia warunku równoważności należy dołączyć: certyfikaty, atesty, aprobaty techniczne lub inne dokumenty potwierdzające, że oferowane rozwiązania odpowiadają wymaganiom określonym przez Zamawiającego w SWZ. Zamawiający uzna za wystarczające załączenie jednego z ww. dokumentów potwierdzających, że oferowane rozwiązanie odpowiadają wymaganiom określonym przez Zamawiającego. </w:t>
      </w:r>
    </w:p>
    <w:p w14:paraId="29F70E83" w14:textId="77777777" w:rsidR="0061541B" w:rsidRPr="007A6E3F" w:rsidRDefault="0061541B" w:rsidP="0061541B">
      <w:pPr>
        <w:pStyle w:val="Tekstkomentarza2"/>
        <w:jc w:val="both"/>
        <w:rPr>
          <w:rFonts w:ascii="Arial" w:hAnsi="Arial" w:cs="Arial"/>
          <w:sz w:val="16"/>
          <w:szCs w:val="16"/>
        </w:rPr>
      </w:pPr>
    </w:p>
    <w:p w14:paraId="05F48D89" w14:textId="77777777" w:rsidR="0061541B" w:rsidRPr="007A6E3F" w:rsidRDefault="0061541B" w:rsidP="0061541B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11E6815C" w14:textId="77777777" w:rsidR="0061541B" w:rsidRPr="007A6E3F" w:rsidRDefault="0061541B" w:rsidP="0061541B">
      <w:pPr>
        <w:rPr>
          <w:rFonts w:ascii="Arial" w:hAnsi="Arial" w:cs="Arial"/>
        </w:rPr>
      </w:pPr>
    </w:p>
    <w:p w14:paraId="52FD6FED" w14:textId="77777777" w:rsidR="0061541B" w:rsidRPr="007A6E3F" w:rsidRDefault="0061541B" w:rsidP="006154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 dnia</w:t>
      </w:r>
      <w:r w:rsidRPr="007A6E3F">
        <w:rPr>
          <w:rFonts w:ascii="Arial" w:hAnsi="Arial" w:cs="Arial"/>
        </w:rPr>
        <w:t>…….…………..                                                               ..........................................................</w:t>
      </w:r>
    </w:p>
    <w:p w14:paraId="5FBBB834" w14:textId="318ADD32" w:rsidR="0061541B" w:rsidRDefault="0061541B" w:rsidP="0061541B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</w:t>
      </w:r>
      <w:r>
        <w:rPr>
          <w:rFonts w:ascii="Arial" w:hAnsi="Arial" w:cs="Arial"/>
          <w:sz w:val="14"/>
          <w:szCs w:val="14"/>
        </w:rPr>
        <w:t xml:space="preserve">     </w:t>
      </w:r>
      <w:r>
        <w:rPr>
          <w:rFonts w:ascii="Arial" w:hAnsi="Arial" w:cs="Arial"/>
          <w:sz w:val="14"/>
          <w:szCs w:val="14"/>
        </w:rPr>
        <w:tab/>
        <w:t xml:space="preserve">   </w:t>
      </w:r>
      <w:r>
        <w:rPr>
          <w:rFonts w:ascii="Arial" w:hAnsi="Arial" w:cs="Arial"/>
          <w:sz w:val="14"/>
          <w:szCs w:val="14"/>
        </w:rPr>
        <w:tab/>
        <w:t xml:space="preserve">                 (Podpis W</w:t>
      </w:r>
      <w:r w:rsidRPr="007A6E3F">
        <w:rPr>
          <w:rFonts w:ascii="Arial" w:hAnsi="Arial" w:cs="Arial"/>
          <w:sz w:val="14"/>
          <w:szCs w:val="14"/>
        </w:rPr>
        <w:t>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</w:t>
      </w:r>
      <w:r>
        <w:rPr>
          <w:rFonts w:ascii="Arial" w:hAnsi="Arial" w:cs="Arial"/>
          <w:sz w:val="14"/>
          <w:szCs w:val="14"/>
        </w:rPr>
        <w:t xml:space="preserve">   występowania w imieniu W</w:t>
      </w:r>
      <w:r w:rsidRPr="007A6E3F">
        <w:rPr>
          <w:rFonts w:ascii="Arial" w:hAnsi="Arial" w:cs="Arial"/>
          <w:sz w:val="14"/>
          <w:szCs w:val="14"/>
        </w:rPr>
        <w:t>ykonawcy)</w:t>
      </w:r>
    </w:p>
    <w:p w14:paraId="3754A174" w14:textId="0DD581B8" w:rsidR="009A055A" w:rsidRDefault="009A055A" w:rsidP="0061541B">
      <w:pPr>
        <w:pStyle w:val="Tekstpodstawowy3"/>
        <w:spacing w:after="0"/>
        <w:rPr>
          <w:rFonts w:ascii="Arial" w:hAnsi="Arial" w:cs="Arial"/>
          <w:sz w:val="14"/>
          <w:szCs w:val="14"/>
        </w:rPr>
      </w:pPr>
    </w:p>
    <w:p w14:paraId="52DE3620" w14:textId="77777777" w:rsidR="009A055A" w:rsidRPr="00205C50" w:rsidRDefault="009A055A" w:rsidP="0061541B">
      <w:pPr>
        <w:pStyle w:val="Tekstpodstawowy3"/>
        <w:spacing w:after="0"/>
        <w:rPr>
          <w:rFonts w:ascii="Arial" w:hAnsi="Arial" w:cs="Arial"/>
          <w:sz w:val="14"/>
          <w:szCs w:val="14"/>
        </w:rPr>
      </w:pPr>
    </w:p>
    <w:p w14:paraId="3F968C51" w14:textId="77777777" w:rsidR="0061541B" w:rsidRDefault="0061541B" w:rsidP="0061541B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0D91C8B6" w14:textId="77777777" w:rsidR="0061541B" w:rsidRPr="00A42ABE" w:rsidRDefault="0061541B" w:rsidP="0061541B">
      <w:pPr>
        <w:pStyle w:val="Tekstpodstawowy"/>
        <w:jc w:val="both"/>
        <w:rPr>
          <w:rFonts w:ascii="Arial" w:hAnsi="Arial" w:cs="Arial"/>
          <w:b/>
          <w:sz w:val="16"/>
          <w:szCs w:val="16"/>
        </w:rPr>
      </w:pPr>
      <w:r w:rsidRPr="007A6E3F">
        <w:rPr>
          <w:rFonts w:ascii="Arial" w:hAnsi="Arial" w:cs="Arial"/>
          <w:b/>
          <w:sz w:val="16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2CCD93F5" w14:textId="77777777" w:rsidR="0061541B" w:rsidRPr="00284B2E" w:rsidRDefault="0061541B" w:rsidP="0061541B">
      <w:pPr>
        <w:rPr>
          <w:rFonts w:ascii="Arial" w:hAnsi="Arial" w:cs="Arial"/>
          <w:sz w:val="18"/>
          <w:szCs w:val="18"/>
        </w:rPr>
      </w:pPr>
    </w:p>
    <w:p w14:paraId="6FB3A6BB" w14:textId="77777777" w:rsidR="0061541B" w:rsidRDefault="0061541B" w:rsidP="00F61AEB">
      <w:pPr>
        <w:shd w:val="clear" w:color="auto" w:fill="FFFFFF"/>
        <w:autoSpaceDE w:val="0"/>
        <w:autoSpaceDN w:val="0"/>
        <w:adjustRightInd w:val="0"/>
        <w:ind w:left="7788"/>
        <w:jc w:val="both"/>
        <w:rPr>
          <w:rFonts w:ascii="Arial" w:hAnsi="Arial" w:cs="Arial"/>
          <w:sz w:val="18"/>
          <w:szCs w:val="18"/>
        </w:rPr>
      </w:pPr>
    </w:p>
    <w:p w14:paraId="1C50A6D9" w14:textId="77777777" w:rsidR="0061541B" w:rsidRDefault="0061541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0F0ECBAF" w14:textId="0626DF49" w:rsidR="0061541B" w:rsidRPr="0061541B" w:rsidRDefault="0061541B" w:rsidP="003774A5">
      <w:pPr>
        <w:shd w:val="clear" w:color="auto" w:fill="FFFFFF"/>
        <w:autoSpaceDE w:val="0"/>
        <w:autoSpaceDN w:val="0"/>
        <w:adjustRightInd w:val="0"/>
        <w:ind w:left="7788"/>
        <w:jc w:val="right"/>
        <w:rPr>
          <w:rFonts w:ascii="Arial" w:hAnsi="Arial" w:cs="Arial"/>
          <w:sz w:val="18"/>
          <w:szCs w:val="18"/>
        </w:rPr>
      </w:pPr>
      <w:r w:rsidRPr="0061541B">
        <w:rPr>
          <w:rFonts w:ascii="Arial" w:hAnsi="Arial" w:cs="Arial"/>
          <w:sz w:val="18"/>
          <w:szCs w:val="18"/>
        </w:rPr>
        <w:t>Załącznik nr 10</w:t>
      </w:r>
    </w:p>
    <w:p w14:paraId="3BB186A7" w14:textId="77777777" w:rsidR="0061541B" w:rsidRDefault="0061541B" w:rsidP="001B74E2">
      <w:pPr>
        <w:keepNext/>
        <w:keepLines/>
        <w:spacing w:before="240" w:after="240"/>
        <w:jc w:val="center"/>
        <w:outlineLvl w:val="0"/>
        <w:rPr>
          <w:rFonts w:ascii="Arial" w:hAnsi="Arial" w:cs="Arial"/>
          <w:b/>
          <w:kern w:val="32"/>
          <w:sz w:val="18"/>
          <w:szCs w:val="18"/>
          <w:lang w:eastAsia="en-US"/>
        </w:rPr>
      </w:pPr>
    </w:p>
    <w:p w14:paraId="789076BF" w14:textId="6D644B81" w:rsidR="001B74E2" w:rsidRPr="0037377B" w:rsidRDefault="001B74E2" w:rsidP="001B74E2">
      <w:pPr>
        <w:keepNext/>
        <w:keepLines/>
        <w:spacing w:before="240" w:after="240"/>
        <w:jc w:val="center"/>
        <w:outlineLvl w:val="0"/>
        <w:rPr>
          <w:rFonts w:ascii="Arial" w:hAnsi="Arial" w:cs="Arial"/>
          <w:b/>
          <w:kern w:val="32"/>
          <w:sz w:val="18"/>
          <w:szCs w:val="18"/>
          <w:lang w:eastAsia="en-US"/>
        </w:rPr>
      </w:pPr>
      <w:r w:rsidRPr="0037377B">
        <w:rPr>
          <w:rFonts w:ascii="Arial" w:hAnsi="Arial" w:cs="Arial"/>
          <w:b/>
          <w:kern w:val="32"/>
          <w:sz w:val="18"/>
          <w:szCs w:val="18"/>
          <w:lang w:eastAsia="en-US"/>
        </w:rPr>
        <w:t xml:space="preserve">ZOBOWIĄZANIE INNEGO PODMIOTU DO ODDANIA </w:t>
      </w:r>
      <w:r w:rsidRPr="0037377B">
        <w:rPr>
          <w:rFonts w:ascii="Arial" w:hAnsi="Arial" w:cs="Arial"/>
          <w:b/>
          <w:kern w:val="32"/>
          <w:sz w:val="18"/>
          <w:szCs w:val="18"/>
          <w:lang w:eastAsia="en-US"/>
        </w:rPr>
        <w:br/>
        <w:t xml:space="preserve">DO DYSPOZYCJI WYKONAWCY ZASOBÓW NIEZBĘDNYCH </w:t>
      </w:r>
      <w:r w:rsidRPr="0037377B">
        <w:rPr>
          <w:rFonts w:ascii="Arial" w:hAnsi="Arial" w:cs="Arial"/>
          <w:b/>
          <w:kern w:val="32"/>
          <w:sz w:val="18"/>
          <w:szCs w:val="18"/>
          <w:lang w:eastAsia="en-US"/>
        </w:rPr>
        <w:br/>
        <w:t>DO WYKONANIA ZAMÓWIENIA</w:t>
      </w:r>
    </w:p>
    <w:p w14:paraId="2368656A" w14:textId="77777777" w:rsidR="0037377B" w:rsidRDefault="0037377B" w:rsidP="001B74E2">
      <w:pPr>
        <w:spacing w:before="120"/>
        <w:ind w:firstLine="360"/>
        <w:jc w:val="both"/>
        <w:rPr>
          <w:rFonts w:ascii="Arial" w:hAnsi="Arial" w:cs="Arial"/>
          <w:sz w:val="18"/>
          <w:szCs w:val="18"/>
        </w:rPr>
      </w:pPr>
    </w:p>
    <w:p w14:paraId="59287532" w14:textId="4D4546C3" w:rsidR="001B74E2" w:rsidRDefault="001B74E2" w:rsidP="001B74E2">
      <w:pPr>
        <w:spacing w:before="120"/>
        <w:ind w:firstLine="360"/>
        <w:jc w:val="both"/>
        <w:rPr>
          <w:rFonts w:ascii="Arial" w:hAnsi="Arial" w:cs="Arial"/>
          <w:sz w:val="18"/>
          <w:szCs w:val="18"/>
        </w:rPr>
      </w:pPr>
      <w:r w:rsidRPr="0037377B">
        <w:rPr>
          <w:rFonts w:ascii="Arial" w:hAnsi="Arial" w:cs="Arial"/>
          <w:sz w:val="18"/>
          <w:szCs w:val="18"/>
        </w:rPr>
        <w:t xml:space="preserve">Po zapoznaniu się z treścią ogłoszenia o zamówieniu oraz Specyfikacją Warunków </w:t>
      </w:r>
      <w:r w:rsidRPr="0037377B">
        <w:rPr>
          <w:rFonts w:ascii="Arial" w:hAnsi="Arial" w:cs="Arial"/>
          <w:sz w:val="18"/>
          <w:szCs w:val="18"/>
        </w:rPr>
        <w:br/>
        <w:t>Zamówienia obowiązującą w postępowaniu o udzielenie zamówienia publicznego pn.</w:t>
      </w:r>
      <w:r w:rsidR="006B4661">
        <w:rPr>
          <w:rFonts w:ascii="Arial" w:hAnsi="Arial" w:cs="Arial"/>
          <w:sz w:val="18"/>
          <w:szCs w:val="18"/>
        </w:rPr>
        <w:t>:</w:t>
      </w:r>
      <w:r w:rsidRPr="0037377B">
        <w:rPr>
          <w:rFonts w:ascii="Arial" w:hAnsi="Arial" w:cs="Arial"/>
          <w:sz w:val="18"/>
          <w:szCs w:val="18"/>
        </w:rPr>
        <w:t xml:space="preserve"> </w:t>
      </w:r>
      <w:r w:rsidR="006B4661">
        <w:rPr>
          <w:rFonts w:ascii="Arial" w:hAnsi="Arial" w:cs="Arial"/>
          <w:sz w:val="18"/>
          <w:szCs w:val="18"/>
        </w:rPr>
        <w:t>„</w:t>
      </w:r>
      <w:r w:rsidR="006B4661" w:rsidRPr="006B4661">
        <w:rPr>
          <w:rFonts w:ascii="Arial" w:hAnsi="Arial" w:cs="Arial"/>
          <w:b/>
          <w:sz w:val="18"/>
          <w:szCs w:val="18"/>
        </w:rPr>
        <w:t>Dostawa komputerów przenośnych (laptopów) z zainstalowanym systemem operacyjnym oraz zainstalowanym oprogramowaniem biurowym dla nauczycieli jednostek oświatowych</w:t>
      </w:r>
      <w:r w:rsidR="006B4661">
        <w:rPr>
          <w:rFonts w:ascii="Arial" w:hAnsi="Arial" w:cs="Arial"/>
          <w:b/>
          <w:sz w:val="18"/>
          <w:szCs w:val="18"/>
        </w:rPr>
        <w:t>”</w:t>
      </w:r>
      <w:r w:rsidRPr="0037377B">
        <w:rPr>
          <w:rFonts w:ascii="Arial" w:hAnsi="Arial" w:cs="Arial"/>
          <w:sz w:val="18"/>
          <w:szCs w:val="18"/>
        </w:rPr>
        <w:t>, ja/my*:</w:t>
      </w:r>
    </w:p>
    <w:p w14:paraId="5C1F4B9C" w14:textId="77777777" w:rsidR="00100808" w:rsidRPr="0037377B" w:rsidRDefault="00100808" w:rsidP="001B74E2">
      <w:pPr>
        <w:spacing w:before="120"/>
        <w:ind w:firstLine="360"/>
        <w:jc w:val="both"/>
        <w:rPr>
          <w:rFonts w:ascii="Arial" w:hAnsi="Arial" w:cs="Arial"/>
          <w:sz w:val="18"/>
          <w:szCs w:val="18"/>
        </w:rPr>
      </w:pPr>
    </w:p>
    <w:p w14:paraId="0024EA17" w14:textId="77777777" w:rsidR="001B74E2" w:rsidRPr="0037377B" w:rsidRDefault="001B74E2" w:rsidP="009A055A">
      <w:pPr>
        <w:pStyle w:val="Akapitzlist"/>
        <w:numPr>
          <w:ilvl w:val="0"/>
          <w:numId w:val="48"/>
        </w:numPr>
        <w:spacing w:before="120"/>
        <w:jc w:val="both"/>
        <w:rPr>
          <w:rFonts w:ascii="Arial" w:hAnsi="Arial" w:cs="Arial"/>
          <w:i/>
          <w:sz w:val="18"/>
          <w:szCs w:val="18"/>
        </w:rPr>
      </w:pPr>
      <w:r w:rsidRPr="0037377B">
        <w:rPr>
          <w:rFonts w:ascii="Arial" w:hAnsi="Arial" w:cs="Arial"/>
          <w:i/>
          <w:sz w:val="18"/>
          <w:szCs w:val="18"/>
        </w:rPr>
        <w:t xml:space="preserve">………………………………..….. </w:t>
      </w:r>
    </w:p>
    <w:p w14:paraId="23352F8D" w14:textId="51202675" w:rsidR="001B74E2" w:rsidRDefault="001B74E2" w:rsidP="001B74E2">
      <w:pPr>
        <w:spacing w:before="120"/>
        <w:jc w:val="both"/>
        <w:rPr>
          <w:rFonts w:ascii="Arial" w:hAnsi="Arial" w:cs="Arial"/>
          <w:i/>
          <w:sz w:val="18"/>
          <w:szCs w:val="18"/>
        </w:rPr>
      </w:pPr>
      <w:r w:rsidRPr="0037377B">
        <w:rPr>
          <w:rFonts w:ascii="Arial" w:hAnsi="Arial" w:cs="Arial"/>
          <w:i/>
          <w:sz w:val="18"/>
          <w:szCs w:val="18"/>
        </w:rPr>
        <w:t xml:space="preserve">              (imię i nazwisko osoby podpisującej)</w:t>
      </w:r>
    </w:p>
    <w:p w14:paraId="597027BA" w14:textId="77777777" w:rsidR="00100808" w:rsidRPr="0037377B" w:rsidRDefault="00100808" w:rsidP="001B74E2">
      <w:pPr>
        <w:spacing w:before="120"/>
        <w:jc w:val="both"/>
        <w:rPr>
          <w:rFonts w:ascii="Arial" w:hAnsi="Arial" w:cs="Arial"/>
          <w:i/>
          <w:sz w:val="18"/>
          <w:szCs w:val="18"/>
        </w:rPr>
      </w:pPr>
    </w:p>
    <w:p w14:paraId="4A6DFABB" w14:textId="77777777" w:rsidR="001B74E2" w:rsidRPr="0037377B" w:rsidRDefault="001B74E2" w:rsidP="009A055A">
      <w:pPr>
        <w:pStyle w:val="Akapitzlist"/>
        <w:numPr>
          <w:ilvl w:val="0"/>
          <w:numId w:val="48"/>
        </w:numPr>
        <w:spacing w:before="120"/>
        <w:jc w:val="both"/>
        <w:rPr>
          <w:rFonts w:ascii="Arial" w:hAnsi="Arial" w:cs="Arial"/>
          <w:i/>
          <w:sz w:val="18"/>
          <w:szCs w:val="18"/>
        </w:rPr>
      </w:pPr>
      <w:r w:rsidRPr="0037377B">
        <w:rPr>
          <w:rFonts w:ascii="Arial" w:hAnsi="Arial" w:cs="Arial"/>
          <w:i/>
          <w:sz w:val="18"/>
          <w:szCs w:val="18"/>
        </w:rPr>
        <w:t xml:space="preserve">…………………………..……….. </w:t>
      </w:r>
    </w:p>
    <w:p w14:paraId="7838BD3C" w14:textId="77777777" w:rsidR="001B74E2" w:rsidRPr="0037377B" w:rsidRDefault="001B74E2" w:rsidP="001B74E2">
      <w:pPr>
        <w:spacing w:before="120"/>
        <w:jc w:val="both"/>
        <w:rPr>
          <w:rFonts w:ascii="Arial" w:hAnsi="Arial" w:cs="Arial"/>
          <w:i/>
          <w:sz w:val="18"/>
          <w:szCs w:val="18"/>
        </w:rPr>
      </w:pPr>
      <w:r w:rsidRPr="0037377B">
        <w:rPr>
          <w:rFonts w:ascii="Arial" w:hAnsi="Arial" w:cs="Arial"/>
          <w:i/>
          <w:sz w:val="18"/>
          <w:szCs w:val="18"/>
        </w:rPr>
        <w:t xml:space="preserve">             (imię i nazwisko osoby podpisującej)</w:t>
      </w:r>
    </w:p>
    <w:p w14:paraId="772F672A" w14:textId="77777777" w:rsidR="0037377B" w:rsidRDefault="0037377B" w:rsidP="001B74E2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8"/>
          <w:szCs w:val="18"/>
        </w:rPr>
      </w:pPr>
    </w:p>
    <w:p w14:paraId="33C096D1" w14:textId="3BDBB805" w:rsidR="001B74E2" w:rsidRPr="0037377B" w:rsidRDefault="001B74E2" w:rsidP="001B74E2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8"/>
          <w:szCs w:val="18"/>
        </w:rPr>
      </w:pPr>
      <w:r w:rsidRPr="0037377B">
        <w:rPr>
          <w:rFonts w:ascii="Arial" w:hAnsi="Arial" w:cs="Arial"/>
          <w:sz w:val="18"/>
          <w:szCs w:val="18"/>
        </w:rPr>
        <w:t>oświadczając iż jestem/jesteśmy* osobą/</w:t>
      </w:r>
      <w:proofErr w:type="spellStart"/>
      <w:r w:rsidRPr="0037377B">
        <w:rPr>
          <w:rFonts w:ascii="Arial" w:hAnsi="Arial" w:cs="Arial"/>
          <w:sz w:val="18"/>
          <w:szCs w:val="18"/>
        </w:rPr>
        <w:t>ami</w:t>
      </w:r>
      <w:proofErr w:type="spellEnd"/>
      <w:r w:rsidRPr="0037377B">
        <w:rPr>
          <w:rFonts w:ascii="Arial" w:hAnsi="Arial" w:cs="Arial"/>
          <w:sz w:val="18"/>
          <w:szCs w:val="18"/>
        </w:rPr>
        <w:t>* odpowiednio umocowaną/</w:t>
      </w:r>
      <w:proofErr w:type="spellStart"/>
      <w:r w:rsidRPr="0037377B">
        <w:rPr>
          <w:rFonts w:ascii="Arial" w:hAnsi="Arial" w:cs="Arial"/>
          <w:sz w:val="18"/>
          <w:szCs w:val="18"/>
        </w:rPr>
        <w:t>ymi</w:t>
      </w:r>
      <w:proofErr w:type="spellEnd"/>
      <w:r w:rsidRPr="0037377B">
        <w:rPr>
          <w:rFonts w:ascii="Arial" w:hAnsi="Arial" w:cs="Arial"/>
          <w:sz w:val="18"/>
          <w:szCs w:val="18"/>
        </w:rPr>
        <w:t>* do niniejszej czynności działając w imieniu ………………………………………………………….(</w:t>
      </w:r>
      <w:r w:rsidRPr="0037377B">
        <w:rPr>
          <w:rFonts w:ascii="Arial" w:hAnsi="Arial" w:cs="Arial"/>
          <w:i/>
          <w:sz w:val="18"/>
          <w:szCs w:val="18"/>
        </w:rPr>
        <w:t xml:space="preserve">wpisać nazwę podmiotu udostępniającego) </w:t>
      </w:r>
      <w:r w:rsidRPr="0037377B">
        <w:rPr>
          <w:rFonts w:ascii="Arial" w:hAnsi="Arial" w:cs="Arial"/>
          <w:sz w:val="18"/>
          <w:szCs w:val="18"/>
        </w:rPr>
        <w:t>z siedzibą w</w:t>
      </w:r>
      <w:r w:rsidRPr="0037377B">
        <w:rPr>
          <w:rFonts w:ascii="Arial" w:hAnsi="Arial" w:cs="Arial"/>
          <w:i/>
          <w:sz w:val="18"/>
          <w:szCs w:val="18"/>
        </w:rPr>
        <w:t xml:space="preserve"> ………………………. (wpisać adres podmiotu udostępniającego) </w:t>
      </w:r>
      <w:r w:rsidRPr="0037377B">
        <w:rPr>
          <w:rFonts w:ascii="Arial" w:hAnsi="Arial" w:cs="Arial"/>
          <w:sz w:val="18"/>
          <w:szCs w:val="18"/>
        </w:rPr>
        <w:t>zobowiązujemy się do:</w:t>
      </w:r>
    </w:p>
    <w:p w14:paraId="7E6698AD" w14:textId="77777777" w:rsidR="001B74E2" w:rsidRPr="0037377B" w:rsidRDefault="001B74E2" w:rsidP="001B74E2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37377B">
        <w:rPr>
          <w:rFonts w:ascii="Arial" w:hAnsi="Arial" w:cs="Arial"/>
          <w:sz w:val="18"/>
          <w:szCs w:val="18"/>
        </w:rPr>
        <w:t xml:space="preserve">udostępnienia …………………………….  </w:t>
      </w:r>
      <w:r w:rsidRPr="0037377B">
        <w:rPr>
          <w:rFonts w:ascii="Arial" w:hAnsi="Arial" w:cs="Arial"/>
          <w:i/>
          <w:sz w:val="18"/>
          <w:szCs w:val="18"/>
        </w:rPr>
        <w:t>(wpisać komu)</w:t>
      </w:r>
      <w:r w:rsidRPr="0037377B">
        <w:rPr>
          <w:rFonts w:ascii="Arial" w:hAnsi="Arial" w:cs="Arial"/>
          <w:sz w:val="18"/>
          <w:szCs w:val="18"/>
        </w:rPr>
        <w:t xml:space="preserve"> z siedzibą w …………………… , zwanemu dalej Wykonawcą, posiadanych przez nas zasobów niezbędnych do realizacji zamówienia.</w:t>
      </w:r>
    </w:p>
    <w:p w14:paraId="40FC335D" w14:textId="77777777" w:rsidR="001B74E2" w:rsidRPr="0037377B" w:rsidRDefault="001B74E2" w:rsidP="001B74E2">
      <w:pPr>
        <w:spacing w:before="120"/>
        <w:jc w:val="both"/>
        <w:rPr>
          <w:rFonts w:ascii="Arial" w:hAnsi="Arial" w:cs="Arial"/>
          <w:sz w:val="18"/>
          <w:szCs w:val="18"/>
        </w:rPr>
      </w:pPr>
    </w:p>
    <w:p w14:paraId="264B3CD8" w14:textId="77777777" w:rsidR="001B74E2" w:rsidRPr="0037377B" w:rsidRDefault="001B74E2" w:rsidP="001B74E2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37377B">
        <w:rPr>
          <w:rFonts w:ascii="Arial" w:hAnsi="Arial" w:cs="Arial"/>
          <w:sz w:val="18"/>
          <w:szCs w:val="18"/>
        </w:rPr>
        <w:t xml:space="preserve">Zakres zasobów, jakie udostępniamy Wykonawcy: </w:t>
      </w:r>
    </w:p>
    <w:p w14:paraId="2F69FDF1" w14:textId="25969965" w:rsidR="001B74E2" w:rsidRDefault="001B74E2" w:rsidP="001B74E2">
      <w:pPr>
        <w:numPr>
          <w:ilvl w:val="1"/>
          <w:numId w:val="0"/>
        </w:numPr>
        <w:spacing w:before="120"/>
        <w:jc w:val="both"/>
        <w:rPr>
          <w:rFonts w:ascii="Arial" w:hAnsi="Arial" w:cs="Arial"/>
          <w:sz w:val="18"/>
          <w:szCs w:val="18"/>
        </w:rPr>
      </w:pPr>
      <w:r w:rsidRPr="0037377B">
        <w:rPr>
          <w:rFonts w:ascii="Arial" w:hAnsi="Arial" w:cs="Arial"/>
          <w:i/>
          <w:sz w:val="18"/>
          <w:szCs w:val="18"/>
        </w:rPr>
        <w:t xml:space="preserve">………………………………………………………………………..… </w:t>
      </w:r>
      <w:r w:rsidR="009A055A">
        <w:rPr>
          <w:rFonts w:ascii="Arial" w:hAnsi="Arial" w:cs="Arial"/>
          <w:i/>
          <w:sz w:val="18"/>
          <w:szCs w:val="18"/>
        </w:rPr>
        <w:br/>
      </w:r>
      <w:r w:rsidRPr="0037377B">
        <w:rPr>
          <w:rFonts w:ascii="Arial" w:hAnsi="Arial" w:cs="Arial"/>
          <w:i/>
          <w:sz w:val="18"/>
          <w:szCs w:val="18"/>
        </w:rPr>
        <w:t>(należy szczegółowo wyspecyfikować udostępniane zasoby)</w:t>
      </w:r>
      <w:r w:rsidRPr="0037377B">
        <w:rPr>
          <w:rFonts w:ascii="Arial" w:hAnsi="Arial" w:cs="Arial"/>
          <w:sz w:val="18"/>
          <w:szCs w:val="18"/>
        </w:rPr>
        <w:t xml:space="preserve"> </w:t>
      </w:r>
    </w:p>
    <w:p w14:paraId="1D878000" w14:textId="77777777" w:rsidR="009A055A" w:rsidRPr="0037377B" w:rsidRDefault="009A055A" w:rsidP="001B74E2">
      <w:pPr>
        <w:numPr>
          <w:ilvl w:val="1"/>
          <w:numId w:val="0"/>
        </w:numPr>
        <w:spacing w:before="120"/>
        <w:jc w:val="both"/>
        <w:rPr>
          <w:rFonts w:ascii="Arial" w:hAnsi="Arial" w:cs="Arial"/>
          <w:sz w:val="18"/>
          <w:szCs w:val="18"/>
        </w:rPr>
      </w:pPr>
    </w:p>
    <w:p w14:paraId="103FC75E" w14:textId="7638BEC7" w:rsidR="001B74E2" w:rsidRDefault="001B74E2" w:rsidP="001B74E2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37377B">
        <w:rPr>
          <w:rFonts w:ascii="Arial" w:hAnsi="Arial" w:cs="Arial"/>
          <w:sz w:val="18"/>
          <w:szCs w:val="18"/>
        </w:rPr>
        <w:t>Sposób w jaki powyższe zasoby będą udostępnione: ………………………………….…………………</w:t>
      </w:r>
      <w:r w:rsidRPr="0037377B">
        <w:rPr>
          <w:rFonts w:ascii="Arial" w:hAnsi="Arial" w:cs="Arial"/>
          <w:sz w:val="18"/>
          <w:szCs w:val="18"/>
        </w:rPr>
        <w:br/>
        <w:t>……………………………………………………………………………………………………………………….……</w:t>
      </w:r>
      <w:r w:rsidRPr="0037377B">
        <w:rPr>
          <w:rFonts w:ascii="Arial" w:hAnsi="Arial" w:cs="Arial"/>
          <w:sz w:val="18"/>
          <w:szCs w:val="18"/>
        </w:rPr>
        <w:br/>
        <w:t>(</w:t>
      </w:r>
      <w:r w:rsidRPr="0037377B">
        <w:rPr>
          <w:rFonts w:ascii="Arial" w:hAnsi="Arial" w:cs="Arial"/>
          <w:i/>
          <w:sz w:val="18"/>
          <w:szCs w:val="18"/>
        </w:rPr>
        <w:t>należy wskazać na sposób udostępnienia zasobów</w:t>
      </w:r>
      <w:r w:rsidRPr="0037377B">
        <w:rPr>
          <w:rFonts w:ascii="Arial" w:hAnsi="Arial" w:cs="Arial"/>
          <w:sz w:val="18"/>
          <w:szCs w:val="18"/>
        </w:rPr>
        <w:t>)</w:t>
      </w:r>
    </w:p>
    <w:p w14:paraId="79FBD08D" w14:textId="77777777" w:rsidR="009A055A" w:rsidRPr="0037377B" w:rsidRDefault="009A055A" w:rsidP="001B74E2">
      <w:pPr>
        <w:spacing w:before="120"/>
        <w:jc w:val="both"/>
        <w:rPr>
          <w:rFonts w:ascii="Arial" w:hAnsi="Arial" w:cs="Arial"/>
          <w:sz w:val="18"/>
          <w:szCs w:val="18"/>
        </w:rPr>
      </w:pPr>
    </w:p>
    <w:p w14:paraId="79D01931" w14:textId="77777777" w:rsidR="001B74E2" w:rsidRPr="0037377B" w:rsidRDefault="001B74E2" w:rsidP="001B74E2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37377B">
        <w:rPr>
          <w:rFonts w:ascii="Arial" w:hAnsi="Arial" w:cs="Arial"/>
          <w:sz w:val="18"/>
          <w:szCs w:val="18"/>
        </w:rPr>
        <w:t>Zakres i okres naszego udziału w wykonywaniu zamówienia: ………………..…………………………………..</w:t>
      </w:r>
      <w:r w:rsidRPr="0037377B">
        <w:rPr>
          <w:rFonts w:ascii="Arial" w:hAnsi="Arial" w:cs="Arial"/>
          <w:sz w:val="18"/>
          <w:szCs w:val="18"/>
        </w:rPr>
        <w:br/>
        <w:t>………………………………………………………………………………………………………………..…………</w:t>
      </w:r>
    </w:p>
    <w:p w14:paraId="3F6367E9" w14:textId="7A26FADC" w:rsidR="001B74E2" w:rsidRDefault="001B74E2" w:rsidP="001B74E2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37377B">
        <w:rPr>
          <w:rFonts w:ascii="Arial" w:hAnsi="Arial" w:cs="Arial"/>
          <w:sz w:val="18"/>
          <w:szCs w:val="18"/>
        </w:rPr>
        <w:t xml:space="preserve">………………………………………………………………………………………………………………..………… </w:t>
      </w:r>
      <w:r w:rsidRPr="0037377B">
        <w:rPr>
          <w:rFonts w:ascii="Arial" w:hAnsi="Arial" w:cs="Arial"/>
          <w:sz w:val="18"/>
          <w:szCs w:val="18"/>
        </w:rPr>
        <w:br/>
        <w:t xml:space="preserve"> </w:t>
      </w:r>
      <w:r w:rsidRPr="0037377B">
        <w:rPr>
          <w:rFonts w:ascii="Arial" w:hAnsi="Arial" w:cs="Arial"/>
          <w:sz w:val="18"/>
          <w:szCs w:val="18"/>
        </w:rPr>
        <w:br/>
      </w:r>
    </w:p>
    <w:p w14:paraId="639619E7" w14:textId="77777777" w:rsidR="001B74E2" w:rsidRPr="0037377B" w:rsidRDefault="001B74E2" w:rsidP="001B74E2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37377B">
        <w:rPr>
          <w:rFonts w:ascii="Arial" w:hAnsi="Arial" w:cs="Arial"/>
          <w:sz w:val="18"/>
          <w:szCs w:val="18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106C9EF8" w14:textId="77777777" w:rsidR="001B74E2" w:rsidRPr="005D39B0" w:rsidRDefault="001B74E2" w:rsidP="001B74E2">
      <w:pPr>
        <w:rPr>
          <w:rFonts w:ascii="Arial" w:hAnsi="Arial" w:cs="Arial"/>
        </w:rPr>
      </w:pPr>
    </w:p>
    <w:p w14:paraId="321B40B9" w14:textId="77777777" w:rsidR="001B74E2" w:rsidRDefault="001B74E2" w:rsidP="001B74E2">
      <w:pPr>
        <w:spacing w:before="120"/>
        <w:jc w:val="both"/>
        <w:rPr>
          <w:rFonts w:ascii="Arial" w:hAnsi="Arial" w:cs="Arial"/>
          <w:i/>
          <w:sz w:val="16"/>
          <w:szCs w:val="16"/>
        </w:rPr>
      </w:pPr>
    </w:p>
    <w:p w14:paraId="3399ACAA" w14:textId="77777777" w:rsidR="001B74E2" w:rsidRDefault="001B74E2" w:rsidP="001B74E2">
      <w:pPr>
        <w:pStyle w:val="Tekstpodstawowy"/>
        <w:rPr>
          <w:rFonts w:ascii="Arial" w:hAnsi="Arial" w:cs="Arial"/>
          <w:sz w:val="16"/>
          <w:szCs w:val="16"/>
        </w:rPr>
      </w:pPr>
    </w:p>
    <w:p w14:paraId="2981B5C0" w14:textId="77777777" w:rsidR="001B74E2" w:rsidRDefault="001B74E2" w:rsidP="001B74E2">
      <w:pPr>
        <w:pStyle w:val="Tekstpodstawowy"/>
        <w:rPr>
          <w:rFonts w:ascii="Arial" w:hAnsi="Arial" w:cs="Arial"/>
          <w:sz w:val="16"/>
          <w:szCs w:val="16"/>
        </w:rPr>
      </w:pPr>
    </w:p>
    <w:p w14:paraId="70263EDE" w14:textId="77777777" w:rsidR="001B74E2" w:rsidRDefault="001B74E2" w:rsidP="001B74E2">
      <w:pPr>
        <w:pStyle w:val="Tekstpodstawowy"/>
        <w:rPr>
          <w:rFonts w:ascii="Arial" w:hAnsi="Arial" w:cs="Arial"/>
          <w:sz w:val="16"/>
          <w:szCs w:val="16"/>
        </w:rPr>
      </w:pPr>
    </w:p>
    <w:p w14:paraId="66B31B4D" w14:textId="77777777" w:rsidR="001B74E2" w:rsidRDefault="001B74E2" w:rsidP="001B74E2">
      <w:pPr>
        <w:pStyle w:val="Tekstpodstawowy"/>
        <w:rPr>
          <w:rFonts w:ascii="Arial" w:hAnsi="Arial" w:cs="Arial"/>
          <w:sz w:val="16"/>
          <w:szCs w:val="16"/>
        </w:rPr>
      </w:pPr>
    </w:p>
    <w:p w14:paraId="002B56EE" w14:textId="77777777" w:rsidR="001B74E2" w:rsidRDefault="001B74E2" w:rsidP="001B74E2">
      <w:pPr>
        <w:pStyle w:val="Tekstpodstawowy"/>
        <w:rPr>
          <w:rFonts w:ascii="Arial" w:hAnsi="Arial" w:cs="Arial"/>
          <w:sz w:val="16"/>
          <w:szCs w:val="16"/>
        </w:rPr>
      </w:pPr>
    </w:p>
    <w:p w14:paraId="19B2A8E7" w14:textId="77777777" w:rsidR="001B74E2" w:rsidRDefault="001B74E2" w:rsidP="001B74E2">
      <w:pPr>
        <w:pStyle w:val="Tekstpodstawowy"/>
        <w:rPr>
          <w:rFonts w:ascii="Arial" w:hAnsi="Arial" w:cs="Arial"/>
          <w:sz w:val="16"/>
          <w:szCs w:val="16"/>
        </w:rPr>
      </w:pPr>
    </w:p>
    <w:p w14:paraId="7606617C" w14:textId="77777777" w:rsidR="001B74E2" w:rsidRPr="00D439A5" w:rsidRDefault="001B74E2" w:rsidP="001B74E2">
      <w:pPr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………………… dnia …….…………..                            </w:t>
      </w:r>
      <w:r>
        <w:rPr>
          <w:rFonts w:ascii="Arial" w:hAnsi="Arial" w:cs="Arial"/>
        </w:rPr>
        <w:t xml:space="preserve">                       ……….……………………….</w:t>
      </w:r>
      <w:r w:rsidRPr="00D439A5">
        <w:rPr>
          <w:rFonts w:ascii="Arial" w:hAnsi="Arial" w:cs="Arial"/>
        </w:rPr>
        <w:t>.</w:t>
      </w:r>
    </w:p>
    <w:p w14:paraId="6DD6C9C3" w14:textId="77777777" w:rsidR="001B74E2" w:rsidRDefault="001B74E2" w:rsidP="001B74E2">
      <w:pPr>
        <w:pStyle w:val="Tekstpodstawowy3"/>
        <w:spacing w:after="0"/>
        <w:rPr>
          <w:rFonts w:ascii="Arial" w:hAnsi="Arial" w:cs="Arial"/>
          <w:i/>
          <w:szCs w:val="16"/>
        </w:rPr>
      </w:pPr>
      <w:r w:rsidRPr="00D439A5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D439A5">
        <w:rPr>
          <w:rFonts w:ascii="Arial" w:hAnsi="Arial" w:cs="Arial"/>
          <w:sz w:val="14"/>
          <w:szCs w:val="14"/>
        </w:rPr>
        <w:tab/>
      </w:r>
      <w:r w:rsidRPr="00520F41">
        <w:rPr>
          <w:rFonts w:ascii="Arial" w:hAnsi="Arial" w:cs="Arial"/>
          <w:szCs w:val="16"/>
        </w:rPr>
        <w:t xml:space="preserve">   </w:t>
      </w:r>
      <w:r w:rsidRPr="00520F41">
        <w:rPr>
          <w:rFonts w:ascii="Arial" w:hAnsi="Arial" w:cs="Arial"/>
          <w:szCs w:val="16"/>
        </w:rPr>
        <w:tab/>
      </w:r>
      <w:r w:rsidRPr="00520F41">
        <w:rPr>
          <w:rFonts w:ascii="Arial" w:hAnsi="Arial" w:cs="Arial"/>
          <w:i/>
          <w:szCs w:val="16"/>
        </w:rPr>
        <w:t xml:space="preserve">Imię, nazwisko i podpis osoby uprawnionej </w:t>
      </w:r>
    </w:p>
    <w:p w14:paraId="640729A9" w14:textId="77777777" w:rsidR="001B74E2" w:rsidRPr="00520F41" w:rsidRDefault="001B74E2" w:rsidP="001B74E2">
      <w:pPr>
        <w:pStyle w:val="Tekstpodstawowy3"/>
        <w:spacing w:after="0"/>
        <w:ind w:left="5664" w:firstLine="708"/>
        <w:rPr>
          <w:rFonts w:ascii="Arial" w:hAnsi="Arial" w:cs="Arial"/>
          <w:i/>
          <w:szCs w:val="16"/>
        </w:rPr>
      </w:pPr>
      <w:r>
        <w:rPr>
          <w:rFonts w:ascii="Arial" w:hAnsi="Arial" w:cs="Arial"/>
          <w:i/>
          <w:szCs w:val="16"/>
        </w:rPr>
        <w:t>d</w:t>
      </w:r>
      <w:r w:rsidRPr="00520F41">
        <w:rPr>
          <w:rFonts w:ascii="Arial" w:hAnsi="Arial" w:cs="Arial"/>
          <w:i/>
          <w:szCs w:val="16"/>
        </w:rPr>
        <w:t>o</w:t>
      </w:r>
      <w:r>
        <w:rPr>
          <w:rFonts w:ascii="Arial" w:hAnsi="Arial" w:cs="Arial"/>
          <w:i/>
          <w:szCs w:val="16"/>
        </w:rPr>
        <w:t xml:space="preserve"> </w:t>
      </w:r>
      <w:r w:rsidRPr="00520F41">
        <w:rPr>
          <w:rFonts w:ascii="Arial" w:hAnsi="Arial" w:cs="Arial"/>
          <w:i/>
          <w:szCs w:val="16"/>
        </w:rPr>
        <w:t>reprezentacji podmiotu</w:t>
      </w:r>
    </w:p>
    <w:p w14:paraId="01D620EC" w14:textId="77777777" w:rsidR="001B74E2" w:rsidRPr="00520F41" w:rsidRDefault="001B74E2" w:rsidP="001B74E2">
      <w:pPr>
        <w:pStyle w:val="Tekstpodstawowy"/>
        <w:rPr>
          <w:rFonts w:ascii="Arial" w:hAnsi="Arial" w:cs="Arial"/>
          <w:sz w:val="16"/>
          <w:szCs w:val="16"/>
        </w:rPr>
      </w:pPr>
    </w:p>
    <w:p w14:paraId="0EB9C020" w14:textId="77777777" w:rsidR="001B74E2" w:rsidRDefault="001B74E2" w:rsidP="001B74E2">
      <w:pPr>
        <w:rPr>
          <w:rFonts w:ascii="Arial" w:hAnsi="Arial" w:cs="Arial"/>
          <w:sz w:val="16"/>
          <w:szCs w:val="16"/>
        </w:rPr>
      </w:pPr>
    </w:p>
    <w:p w14:paraId="69B1AE6F" w14:textId="77777777" w:rsidR="008C2956" w:rsidRDefault="008C295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06D54EB7" w14:textId="69E7F38A" w:rsidR="008C2956" w:rsidRPr="00284B2E" w:rsidRDefault="008C2956" w:rsidP="008C2956">
      <w:pPr>
        <w:pStyle w:val="Nagwek"/>
        <w:jc w:val="right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Załącznik nr </w:t>
      </w:r>
      <w:r>
        <w:rPr>
          <w:rFonts w:ascii="Arial" w:hAnsi="Arial" w:cs="Arial"/>
          <w:sz w:val="18"/>
          <w:szCs w:val="18"/>
        </w:rPr>
        <w:t>1</w:t>
      </w:r>
      <w:r w:rsidR="0061541B">
        <w:rPr>
          <w:rFonts w:ascii="Arial" w:hAnsi="Arial" w:cs="Arial"/>
          <w:sz w:val="18"/>
          <w:szCs w:val="18"/>
        </w:rPr>
        <w:t>1</w:t>
      </w:r>
    </w:p>
    <w:p w14:paraId="40396B18" w14:textId="77777777" w:rsidR="008C2956" w:rsidRPr="00284B2E" w:rsidRDefault="008C2956" w:rsidP="008C2956">
      <w:pPr>
        <w:spacing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Wykonawca/ Wykonawca wspólnie ubiegający się o udzielenie zamówienia:</w:t>
      </w:r>
    </w:p>
    <w:p w14:paraId="75CE3C6D" w14:textId="77777777" w:rsidR="008C2956" w:rsidRPr="00284B2E" w:rsidRDefault="008C2956" w:rsidP="008C2956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……………………………………………</w:t>
      </w:r>
      <w:r w:rsidRPr="00284B2E">
        <w:rPr>
          <w:rFonts w:ascii="Arial" w:hAnsi="Arial" w:cs="Arial"/>
          <w:i/>
          <w:sz w:val="18"/>
          <w:szCs w:val="18"/>
        </w:rPr>
        <w:t xml:space="preserve"> </w:t>
      </w:r>
    </w:p>
    <w:p w14:paraId="03F11118" w14:textId="77777777" w:rsidR="008C2956" w:rsidRPr="00284B2E" w:rsidRDefault="008C2956" w:rsidP="008C2956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</w:t>
      </w:r>
    </w:p>
    <w:p w14:paraId="522983FC" w14:textId="77777777" w:rsidR="008C2956" w:rsidRPr="00284B2E" w:rsidRDefault="008C2956" w:rsidP="008C2956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1DB93237" w14:textId="77777777" w:rsidR="008C2956" w:rsidRPr="00284B2E" w:rsidRDefault="008C2956" w:rsidP="008C2956">
      <w:pPr>
        <w:spacing w:line="288" w:lineRule="auto"/>
        <w:ind w:right="5953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>w zależności od podmiotu )</w:t>
      </w:r>
    </w:p>
    <w:p w14:paraId="64C82F63" w14:textId="77777777" w:rsidR="008C2956" w:rsidRPr="00284B2E" w:rsidRDefault="008C2956" w:rsidP="008C2956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</w:p>
    <w:p w14:paraId="6ECEC6C6" w14:textId="77777777" w:rsidR="008C2956" w:rsidRPr="00284B2E" w:rsidRDefault="008C2956" w:rsidP="008C2956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0DAC83A8" w14:textId="77777777" w:rsidR="008C2956" w:rsidRPr="00284B2E" w:rsidRDefault="008C2956" w:rsidP="008C2956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2E4382E6" w14:textId="77777777" w:rsidR="008C2956" w:rsidRPr="00284B2E" w:rsidRDefault="008C2956" w:rsidP="008C2956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284B2E">
        <w:rPr>
          <w:rFonts w:ascii="Arial" w:hAnsi="Arial" w:cs="Arial"/>
          <w:b/>
          <w:sz w:val="18"/>
          <w:szCs w:val="18"/>
          <w:u w:val="single"/>
        </w:rPr>
        <w:t>OŚWIADCZENIE</w:t>
      </w:r>
    </w:p>
    <w:p w14:paraId="1DE077DF" w14:textId="77777777" w:rsidR="008C2956" w:rsidRDefault="008C2956" w:rsidP="008C2956">
      <w:pPr>
        <w:spacing w:line="360" w:lineRule="auto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31A03665" w14:textId="7354F8FA" w:rsidR="008C2956" w:rsidRPr="008C2956" w:rsidRDefault="008C2956" w:rsidP="008C2956">
      <w:pPr>
        <w:spacing w:line="360" w:lineRule="auto"/>
        <w:jc w:val="center"/>
        <w:rPr>
          <w:rFonts w:ascii="Arial" w:eastAsia="Calibri" w:hAnsi="Arial" w:cs="Arial"/>
          <w:b/>
          <w:color w:val="222222"/>
          <w:sz w:val="18"/>
          <w:szCs w:val="18"/>
          <w:lang w:eastAsia="en-US"/>
        </w:rPr>
      </w:pPr>
      <w:r w:rsidRPr="008C2956">
        <w:rPr>
          <w:rFonts w:ascii="Arial" w:eastAsia="Calibri" w:hAnsi="Arial" w:cs="Arial"/>
          <w:b/>
          <w:sz w:val="18"/>
          <w:szCs w:val="18"/>
          <w:lang w:eastAsia="en-US"/>
        </w:rPr>
        <w:t xml:space="preserve">składane na podstawie na podstawie art. 7 ust. 1 </w:t>
      </w:r>
      <w:r w:rsidRPr="008C2956">
        <w:rPr>
          <w:rFonts w:ascii="Arial" w:eastAsia="Calibri" w:hAnsi="Arial" w:cs="Arial"/>
          <w:b/>
          <w:color w:val="222222"/>
          <w:sz w:val="18"/>
          <w:szCs w:val="18"/>
          <w:lang w:eastAsia="en-US"/>
        </w:rPr>
        <w:t>ustawy z dnia 13 kwietnia 2022 r. o szczególnych rozwiązaniach w zakresie przeciwdziałania wspieraniu agresji na Ukrainę oraz służących ochronie bezpieczeństwa narodowego (Dz. U. z 2022r. poz. 835).</w:t>
      </w:r>
    </w:p>
    <w:p w14:paraId="1E895403" w14:textId="77777777" w:rsidR="003774A5" w:rsidRDefault="003774A5" w:rsidP="008C2956">
      <w:pPr>
        <w:spacing w:line="360" w:lineRule="auto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50F28C02" w14:textId="13CF0AB5" w:rsidR="008C2956" w:rsidRPr="003774A5" w:rsidRDefault="008C2956" w:rsidP="003774A5">
      <w:pPr>
        <w:spacing w:line="360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3774A5">
        <w:rPr>
          <w:rFonts w:ascii="Arial" w:eastAsia="Calibri" w:hAnsi="Arial" w:cs="Arial"/>
          <w:sz w:val="18"/>
          <w:szCs w:val="18"/>
          <w:lang w:eastAsia="en-US"/>
        </w:rPr>
        <w:t>Na potrzeby postępowania o udzielenie zamówienia publicznego pn.:</w:t>
      </w:r>
      <w:r w:rsidRPr="008C2956">
        <w:rPr>
          <w:rFonts w:ascii="Arial" w:eastAsia="Calibri" w:hAnsi="Arial" w:cs="Arial"/>
          <w:b/>
          <w:sz w:val="18"/>
          <w:szCs w:val="18"/>
          <w:lang w:eastAsia="en-US"/>
        </w:rPr>
        <w:t xml:space="preserve"> </w:t>
      </w:r>
      <w:r w:rsidRPr="008C2956">
        <w:rPr>
          <w:rFonts w:ascii="Arial" w:eastAsia="Calibri" w:hAnsi="Arial" w:cs="Arial"/>
          <w:b/>
          <w:bCs/>
          <w:color w:val="000000"/>
          <w:sz w:val="18"/>
          <w:szCs w:val="18"/>
        </w:rPr>
        <w:t>„</w:t>
      </w:r>
      <w:r w:rsidR="003774A5" w:rsidRPr="003774A5">
        <w:rPr>
          <w:rFonts w:ascii="Arial" w:hAnsi="Arial" w:cs="Arial"/>
          <w:b/>
          <w:sz w:val="18"/>
          <w:szCs w:val="18"/>
        </w:rPr>
        <w:t>Dostawa komputerów przenośnych (laptopów) z zainstalowanym systemem operacyjnym oraz zainstalowanym oprogramowaniem biurowym dla nauczycieli jednostek oświatowych</w:t>
      </w:r>
      <w:r w:rsidRPr="008C2956">
        <w:rPr>
          <w:rFonts w:ascii="Arial" w:eastAsia="Calibri" w:hAnsi="Arial" w:cs="Arial"/>
          <w:b/>
          <w:bCs/>
          <w:color w:val="000000"/>
          <w:sz w:val="18"/>
          <w:szCs w:val="18"/>
        </w:rPr>
        <w:t>”</w:t>
      </w:r>
    </w:p>
    <w:p w14:paraId="4D8A5C7C" w14:textId="77777777" w:rsidR="008C2956" w:rsidRPr="008C2956" w:rsidRDefault="008C2956" w:rsidP="003774A5">
      <w:pPr>
        <w:spacing w:line="360" w:lineRule="auto"/>
        <w:rPr>
          <w:sz w:val="18"/>
          <w:szCs w:val="18"/>
        </w:rPr>
      </w:pPr>
    </w:p>
    <w:p w14:paraId="49935E1F" w14:textId="3626BC6F" w:rsidR="008C2956" w:rsidRDefault="008C2956" w:rsidP="00426D4A">
      <w:pPr>
        <w:spacing w:line="360" w:lineRule="auto"/>
        <w:rPr>
          <w:rFonts w:ascii="Arial" w:hAnsi="Arial" w:cs="Arial"/>
          <w:sz w:val="18"/>
          <w:szCs w:val="18"/>
        </w:rPr>
      </w:pPr>
      <w:r w:rsidRPr="008C2956">
        <w:rPr>
          <w:rFonts w:ascii="Arial" w:hAnsi="Arial" w:cs="Arial"/>
          <w:sz w:val="18"/>
          <w:szCs w:val="18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 </w:t>
      </w:r>
      <w:r w:rsidR="00426D4A" w:rsidRPr="00426D4A">
        <w:rPr>
          <w:rFonts w:ascii="Arial" w:hAnsi="Arial" w:cs="Arial"/>
          <w:sz w:val="18"/>
          <w:szCs w:val="18"/>
        </w:rPr>
        <w:t>(Dz. U. z 2022r. poz. 835).</w:t>
      </w:r>
    </w:p>
    <w:p w14:paraId="0717B37D" w14:textId="77777777" w:rsidR="00426D4A" w:rsidRPr="008C2956" w:rsidRDefault="00426D4A" w:rsidP="00426D4A">
      <w:pPr>
        <w:spacing w:line="360" w:lineRule="auto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358EAEB1" w14:textId="77777777" w:rsidR="008C2956" w:rsidRPr="008C2956" w:rsidRDefault="008C2956" w:rsidP="008C2956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3DD09790" w14:textId="77777777" w:rsidR="008C2956" w:rsidRPr="008C2956" w:rsidRDefault="008C2956" w:rsidP="008C2956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0653524C" w14:textId="77777777" w:rsidR="008C2956" w:rsidRPr="008C2956" w:rsidRDefault="008C2956" w:rsidP="008C2956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4588DF10" w14:textId="77777777" w:rsidR="008C2956" w:rsidRPr="008C2956" w:rsidRDefault="008C2956" w:rsidP="008C2956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26C051E2" w14:textId="77777777" w:rsidR="008C2956" w:rsidRPr="00284B2E" w:rsidRDefault="008C2956" w:rsidP="008C2956">
      <w:p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……………………….., dnia ………………………..</w:t>
      </w:r>
    </w:p>
    <w:p w14:paraId="3B1214E8" w14:textId="77777777" w:rsidR="008C2956" w:rsidRPr="00284B2E" w:rsidRDefault="008C2956" w:rsidP="008C2956">
      <w:pPr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          (Miejscowość)</w:t>
      </w:r>
    </w:p>
    <w:p w14:paraId="3FB8DEE6" w14:textId="77777777" w:rsidR="008C2956" w:rsidRDefault="008C2956" w:rsidP="008C2956">
      <w:pPr>
        <w:pStyle w:val="Standard"/>
        <w:rPr>
          <w:rFonts w:ascii="Arial" w:hAnsi="Arial" w:cs="Arial"/>
          <w:color w:val="000000"/>
          <w:sz w:val="18"/>
          <w:szCs w:val="18"/>
        </w:rPr>
      </w:pPr>
    </w:p>
    <w:p w14:paraId="2EE23E28" w14:textId="77777777" w:rsidR="008C2956" w:rsidRPr="008C2956" w:rsidRDefault="008C2956" w:rsidP="008C2956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38775A1A" w14:textId="3F34F117" w:rsidR="008C2956" w:rsidRDefault="008C2956" w:rsidP="008C2956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6D11D11A" w14:textId="77777777" w:rsidR="003774A5" w:rsidRPr="008C2956" w:rsidRDefault="003774A5" w:rsidP="008C2956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55C85B8E" w14:textId="77777777" w:rsidR="008C2956" w:rsidRPr="008C2956" w:rsidRDefault="008C2956" w:rsidP="008C2956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4"/>
          <w:szCs w:val="14"/>
          <w:lang w:eastAsia="en-US"/>
        </w:rPr>
      </w:pPr>
    </w:p>
    <w:p w14:paraId="222E20AE" w14:textId="77777777" w:rsidR="008C2956" w:rsidRPr="00F61AEB" w:rsidRDefault="008C2956" w:rsidP="003774A5">
      <w:pPr>
        <w:pStyle w:val="Standard"/>
        <w:jc w:val="both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>
        <w:rPr>
          <w:rFonts w:ascii="Arial" w:hAnsi="Arial" w:cs="Arial"/>
          <w:b/>
          <w:sz w:val="18"/>
          <w:szCs w:val="18"/>
        </w:rPr>
        <w:t>.</w:t>
      </w:r>
    </w:p>
    <w:p w14:paraId="5EA869AF" w14:textId="77777777" w:rsidR="008C2956" w:rsidRDefault="008C2956" w:rsidP="008C2956">
      <w:pPr>
        <w:pStyle w:val="Tekstpodstawowy"/>
        <w:ind w:left="360"/>
        <w:rPr>
          <w:rFonts w:ascii="Arial" w:hAnsi="Arial" w:cs="Arial"/>
          <w:sz w:val="18"/>
          <w:szCs w:val="18"/>
        </w:rPr>
      </w:pPr>
    </w:p>
    <w:p w14:paraId="24AB6F1A" w14:textId="7484FF89" w:rsidR="001B74E2" w:rsidRDefault="001B74E2">
      <w:pPr>
        <w:pStyle w:val="Tekstpodstawowy"/>
        <w:ind w:left="360"/>
        <w:rPr>
          <w:rFonts w:ascii="Arial" w:hAnsi="Arial" w:cs="Arial"/>
          <w:sz w:val="18"/>
          <w:szCs w:val="18"/>
        </w:rPr>
      </w:pPr>
    </w:p>
    <w:p w14:paraId="2D4C29A0" w14:textId="1A1CBC94" w:rsidR="008C2956" w:rsidRDefault="008C2956">
      <w:pPr>
        <w:pStyle w:val="Tekstpodstawowy"/>
        <w:ind w:left="360"/>
        <w:rPr>
          <w:rFonts w:ascii="Arial" w:hAnsi="Arial" w:cs="Arial"/>
          <w:sz w:val="18"/>
          <w:szCs w:val="18"/>
        </w:rPr>
      </w:pPr>
    </w:p>
    <w:p w14:paraId="628F4E5E" w14:textId="77777777" w:rsidR="008C2956" w:rsidRDefault="008C295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7DEA49C5" w14:textId="169EC471" w:rsidR="008C2956" w:rsidRPr="00284B2E" w:rsidRDefault="008C2956" w:rsidP="003774A5">
      <w:pPr>
        <w:pStyle w:val="Nagwek"/>
        <w:jc w:val="right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Załącznik nr </w:t>
      </w:r>
      <w:r>
        <w:rPr>
          <w:rFonts w:ascii="Arial" w:hAnsi="Arial" w:cs="Arial"/>
          <w:sz w:val="18"/>
          <w:szCs w:val="18"/>
        </w:rPr>
        <w:t>1</w:t>
      </w:r>
      <w:r w:rsidR="0061541B">
        <w:rPr>
          <w:rFonts w:ascii="Arial" w:hAnsi="Arial" w:cs="Arial"/>
          <w:sz w:val="18"/>
          <w:szCs w:val="18"/>
        </w:rPr>
        <w:t>2</w:t>
      </w:r>
    </w:p>
    <w:p w14:paraId="201D12F0" w14:textId="77777777" w:rsidR="008C2956" w:rsidRPr="00284B2E" w:rsidRDefault="008C2956" w:rsidP="008C2956">
      <w:pPr>
        <w:spacing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Wykonawca/ Wykonawca wspólnie ubiegający się o udzielenie zamówienia:</w:t>
      </w:r>
    </w:p>
    <w:p w14:paraId="166C4B25" w14:textId="77777777" w:rsidR="008C2956" w:rsidRPr="00284B2E" w:rsidRDefault="008C2956" w:rsidP="008C2956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……………………………………………</w:t>
      </w:r>
      <w:r w:rsidRPr="00284B2E">
        <w:rPr>
          <w:rFonts w:ascii="Arial" w:hAnsi="Arial" w:cs="Arial"/>
          <w:i/>
          <w:sz w:val="18"/>
          <w:szCs w:val="18"/>
        </w:rPr>
        <w:t xml:space="preserve"> </w:t>
      </w:r>
    </w:p>
    <w:p w14:paraId="538B88A2" w14:textId="77777777" w:rsidR="008C2956" w:rsidRPr="00284B2E" w:rsidRDefault="008C2956" w:rsidP="008C2956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</w:t>
      </w:r>
    </w:p>
    <w:p w14:paraId="2B057F8D" w14:textId="77777777" w:rsidR="008C2956" w:rsidRPr="00284B2E" w:rsidRDefault="008C2956" w:rsidP="008C2956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0CFB0FC1" w14:textId="77777777" w:rsidR="008C2956" w:rsidRPr="00284B2E" w:rsidRDefault="008C2956" w:rsidP="008C2956">
      <w:pPr>
        <w:spacing w:line="288" w:lineRule="auto"/>
        <w:ind w:right="5953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>w zależności od podmiotu )</w:t>
      </w:r>
    </w:p>
    <w:p w14:paraId="16981630" w14:textId="77777777" w:rsidR="008C2956" w:rsidRPr="00284B2E" w:rsidRDefault="008C2956" w:rsidP="008C2956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</w:p>
    <w:p w14:paraId="6397F651" w14:textId="77777777" w:rsidR="008C2956" w:rsidRPr="00284B2E" w:rsidRDefault="008C2956" w:rsidP="008C2956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57D17B2F" w14:textId="77777777" w:rsidR="008C2956" w:rsidRPr="00284B2E" w:rsidRDefault="008C2956" w:rsidP="008C2956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1A6F9A49" w14:textId="77777777" w:rsidR="008C2956" w:rsidRPr="00284B2E" w:rsidRDefault="008C2956" w:rsidP="008C2956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284B2E">
        <w:rPr>
          <w:rFonts w:ascii="Arial" w:hAnsi="Arial" w:cs="Arial"/>
          <w:b/>
          <w:sz w:val="18"/>
          <w:szCs w:val="18"/>
          <w:u w:val="single"/>
        </w:rPr>
        <w:t>OŚWIADCZENIE</w:t>
      </w:r>
    </w:p>
    <w:p w14:paraId="467E9EB0" w14:textId="52B1D803" w:rsidR="008C2956" w:rsidRDefault="008C2956" w:rsidP="008C2956">
      <w:pPr>
        <w:spacing w:line="360" w:lineRule="auto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1A5927A9" w14:textId="77777777" w:rsidR="008C2956" w:rsidRPr="008C2956" w:rsidRDefault="008C2956" w:rsidP="008C2956">
      <w:pPr>
        <w:spacing w:line="360" w:lineRule="auto"/>
        <w:jc w:val="center"/>
        <w:rPr>
          <w:rFonts w:ascii="Arial" w:eastAsia="Calibri" w:hAnsi="Arial" w:cs="Arial"/>
          <w:b/>
          <w:color w:val="222222"/>
          <w:sz w:val="18"/>
          <w:szCs w:val="18"/>
          <w:lang w:eastAsia="en-US"/>
        </w:rPr>
      </w:pPr>
      <w:r w:rsidRPr="008C2956">
        <w:rPr>
          <w:rFonts w:ascii="Arial" w:eastAsia="Calibri" w:hAnsi="Arial" w:cs="Arial"/>
          <w:b/>
          <w:sz w:val="18"/>
          <w:szCs w:val="18"/>
          <w:lang w:eastAsia="en-US"/>
        </w:rPr>
        <w:t>składane na mocy art. 1 pkt 23 rozporządzenia 2022/576 do rozporządzenia Rady (UE) nr 833/2014 z dnia 31 lipca 2014 r. dotyczącego środków ograniczających w związku z działaniami Rosji destabilizującymi sytuację na Ukrainie (Dz. Urz. UE nr L 229 z 31.7.2014, str. 1) w związku z dodaniem art. 5k.</w:t>
      </w:r>
    </w:p>
    <w:p w14:paraId="6BD7492C" w14:textId="77777777" w:rsidR="003774A5" w:rsidRDefault="003774A5" w:rsidP="008C2956">
      <w:pPr>
        <w:spacing w:line="360" w:lineRule="auto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045957F8" w14:textId="08DA7130" w:rsidR="008C2956" w:rsidRPr="003774A5" w:rsidRDefault="008C2956" w:rsidP="003774A5">
      <w:pPr>
        <w:spacing w:line="360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3774A5">
        <w:rPr>
          <w:rFonts w:ascii="Arial" w:eastAsia="Calibri" w:hAnsi="Arial" w:cs="Arial"/>
          <w:sz w:val="18"/>
          <w:szCs w:val="18"/>
          <w:lang w:eastAsia="en-US"/>
        </w:rPr>
        <w:t>Na potrzeby postępowania o udzielenie zamówienia publicznego pn.:</w:t>
      </w:r>
      <w:r w:rsidRPr="008C2956">
        <w:rPr>
          <w:rFonts w:ascii="Arial" w:eastAsia="Calibri" w:hAnsi="Arial" w:cs="Arial"/>
          <w:b/>
          <w:sz w:val="18"/>
          <w:szCs w:val="18"/>
          <w:lang w:eastAsia="en-US"/>
        </w:rPr>
        <w:t xml:space="preserve"> </w:t>
      </w:r>
      <w:r w:rsidRPr="008C2956">
        <w:rPr>
          <w:rFonts w:ascii="Arial" w:eastAsia="Calibri" w:hAnsi="Arial" w:cs="Arial"/>
          <w:b/>
          <w:bCs/>
          <w:color w:val="000000"/>
          <w:sz w:val="18"/>
          <w:szCs w:val="18"/>
        </w:rPr>
        <w:t>„</w:t>
      </w:r>
      <w:r w:rsidR="003774A5" w:rsidRPr="003774A5">
        <w:rPr>
          <w:rFonts w:ascii="Arial" w:hAnsi="Arial" w:cs="Arial"/>
          <w:b/>
          <w:sz w:val="18"/>
          <w:szCs w:val="18"/>
        </w:rPr>
        <w:t>Dostawa komputerów przenośnych (laptopów) z zainstalowanym systemem operacyjnym oraz zainstalowanym oprogramowaniem biurowym dla nauczycieli jednostek oświatowych</w:t>
      </w:r>
      <w:r w:rsidRPr="008C2956">
        <w:rPr>
          <w:rFonts w:ascii="Arial" w:eastAsia="Calibri" w:hAnsi="Arial" w:cs="Arial"/>
          <w:b/>
          <w:bCs/>
          <w:color w:val="000000"/>
          <w:sz w:val="18"/>
          <w:szCs w:val="18"/>
        </w:rPr>
        <w:t>”</w:t>
      </w:r>
    </w:p>
    <w:p w14:paraId="7C92E487" w14:textId="77777777" w:rsidR="008C2956" w:rsidRPr="008C2956" w:rsidRDefault="008C2956" w:rsidP="003774A5">
      <w:pPr>
        <w:spacing w:line="360" w:lineRule="auto"/>
        <w:rPr>
          <w:sz w:val="18"/>
          <w:szCs w:val="18"/>
        </w:rPr>
      </w:pPr>
    </w:p>
    <w:p w14:paraId="2A55F6E5" w14:textId="77777777" w:rsidR="008C2956" w:rsidRPr="008C2956" w:rsidRDefault="008C2956" w:rsidP="008C295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C2956">
        <w:rPr>
          <w:rFonts w:ascii="Arial" w:hAnsi="Arial" w:cs="Arial"/>
          <w:sz w:val="18"/>
          <w:szCs w:val="18"/>
        </w:rPr>
        <w:t xml:space="preserve">Oświadczam. że nie jestem: </w:t>
      </w:r>
    </w:p>
    <w:p w14:paraId="5F3C2846" w14:textId="77777777" w:rsidR="008C2956" w:rsidRDefault="008C2956" w:rsidP="009A055A">
      <w:pPr>
        <w:pStyle w:val="Akapitzlist"/>
        <w:numPr>
          <w:ilvl w:val="0"/>
          <w:numId w:val="5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C2956">
        <w:rPr>
          <w:rFonts w:ascii="Arial" w:hAnsi="Arial" w:cs="Arial"/>
          <w:sz w:val="18"/>
          <w:szCs w:val="18"/>
        </w:rPr>
        <w:t>obywatelem rosyjskim, osobą fizyczną lub prawną, podmiotem lub organem z siedzibą w Rosji;</w:t>
      </w:r>
    </w:p>
    <w:p w14:paraId="7371B052" w14:textId="77777777" w:rsidR="008C2956" w:rsidRDefault="008C2956" w:rsidP="009A055A">
      <w:pPr>
        <w:pStyle w:val="Akapitzlist"/>
        <w:numPr>
          <w:ilvl w:val="0"/>
          <w:numId w:val="5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C2956">
        <w:rPr>
          <w:rFonts w:ascii="Arial" w:hAnsi="Arial" w:cs="Arial"/>
          <w:sz w:val="18"/>
          <w:szCs w:val="18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656D8609" w14:textId="77777777" w:rsidR="008C2956" w:rsidRDefault="008C2956" w:rsidP="009A055A">
      <w:pPr>
        <w:pStyle w:val="Akapitzlist"/>
        <w:numPr>
          <w:ilvl w:val="0"/>
          <w:numId w:val="5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C2956">
        <w:rPr>
          <w:rFonts w:ascii="Arial" w:hAnsi="Arial" w:cs="Arial"/>
          <w:sz w:val="18"/>
          <w:szCs w:val="18"/>
        </w:rPr>
        <w:t>osobą fizyczną lub prawną, podmiotem lub organem działającym w imieniu lub pod kierunkiem:</w:t>
      </w:r>
    </w:p>
    <w:p w14:paraId="1343E51B" w14:textId="77777777" w:rsidR="008C2956" w:rsidRDefault="008C2956" w:rsidP="009A055A">
      <w:pPr>
        <w:pStyle w:val="Akapitzlist"/>
        <w:numPr>
          <w:ilvl w:val="1"/>
          <w:numId w:val="5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C2956">
        <w:rPr>
          <w:rFonts w:ascii="Arial" w:hAnsi="Arial" w:cs="Arial"/>
          <w:sz w:val="18"/>
          <w:szCs w:val="18"/>
        </w:rPr>
        <w:t>obywateli rosyjskich lub osób fizycznych lub prawnych, podmiotów lub organów z siedzibą w Rosji lub</w:t>
      </w:r>
    </w:p>
    <w:p w14:paraId="3DE90B45" w14:textId="6BDCE6C6" w:rsidR="008C2956" w:rsidRDefault="008C2956" w:rsidP="009A055A">
      <w:pPr>
        <w:pStyle w:val="Akapitzlist"/>
        <w:numPr>
          <w:ilvl w:val="1"/>
          <w:numId w:val="5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C2956">
        <w:rPr>
          <w:rFonts w:ascii="Arial" w:hAnsi="Arial" w:cs="Arial"/>
          <w:sz w:val="18"/>
          <w:szCs w:val="18"/>
        </w:rPr>
        <w:t xml:space="preserve">osób prawnych, podmiotów lub organów, do których prawa własności bezpośrednio lub pośrednio </w:t>
      </w:r>
      <w:r>
        <w:rPr>
          <w:rFonts w:ascii="Arial" w:hAnsi="Arial" w:cs="Arial"/>
          <w:sz w:val="18"/>
          <w:szCs w:val="18"/>
        </w:rPr>
        <w:br/>
      </w:r>
      <w:r w:rsidRPr="008C2956">
        <w:rPr>
          <w:rFonts w:ascii="Arial" w:hAnsi="Arial" w:cs="Arial"/>
          <w:sz w:val="18"/>
          <w:szCs w:val="18"/>
        </w:rPr>
        <w:t>w ponad 50 % należą do obywateli rosyjskich lub osób fizycznych lub prawnych, podmiotów lub organów z siedzibą w Rosji,</w:t>
      </w:r>
    </w:p>
    <w:p w14:paraId="29CD4904" w14:textId="561B9606" w:rsidR="008C2956" w:rsidRPr="008C2956" w:rsidRDefault="008C2956" w:rsidP="008C2956">
      <w:pPr>
        <w:pStyle w:val="Akapitzlist"/>
        <w:spacing w:line="360" w:lineRule="auto"/>
        <w:ind w:left="1440"/>
        <w:jc w:val="both"/>
        <w:rPr>
          <w:rFonts w:ascii="Arial" w:hAnsi="Arial" w:cs="Arial"/>
          <w:sz w:val="18"/>
          <w:szCs w:val="18"/>
        </w:rPr>
      </w:pPr>
      <w:r w:rsidRPr="008C2956">
        <w:rPr>
          <w:rFonts w:ascii="Arial" w:hAnsi="Arial" w:cs="Arial"/>
          <w:sz w:val="18"/>
          <w:szCs w:val="18"/>
        </w:rPr>
        <w:t xml:space="preserve">oraz że żaden z podwykonawców, dostawców i podmiotów, na których zdolnościach polegam, </w:t>
      </w:r>
      <w:r>
        <w:rPr>
          <w:rFonts w:ascii="Arial" w:hAnsi="Arial" w:cs="Arial"/>
          <w:sz w:val="18"/>
          <w:szCs w:val="18"/>
        </w:rPr>
        <w:br/>
      </w:r>
      <w:r w:rsidRPr="008C2956">
        <w:rPr>
          <w:rFonts w:ascii="Arial" w:hAnsi="Arial" w:cs="Arial"/>
          <w:sz w:val="18"/>
          <w:szCs w:val="18"/>
        </w:rPr>
        <w:t xml:space="preserve">w przypadku gdy przypada na nich ponad 10 % wartości zamówienia, nie należy do żadnej </w:t>
      </w:r>
      <w:r>
        <w:rPr>
          <w:rFonts w:ascii="Arial" w:hAnsi="Arial" w:cs="Arial"/>
          <w:sz w:val="18"/>
          <w:szCs w:val="18"/>
        </w:rPr>
        <w:br/>
      </w:r>
      <w:r w:rsidRPr="008C2956">
        <w:rPr>
          <w:rFonts w:ascii="Arial" w:hAnsi="Arial" w:cs="Arial"/>
          <w:sz w:val="18"/>
          <w:szCs w:val="18"/>
        </w:rPr>
        <w:t>z powyższych kategorii podmiotów.</w:t>
      </w:r>
    </w:p>
    <w:p w14:paraId="4376D6E0" w14:textId="77777777" w:rsidR="008C2956" w:rsidRPr="00C27E2C" w:rsidRDefault="008C2956" w:rsidP="008C2956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highlight w:val="yellow"/>
          <w:lang w:eastAsia="en-US"/>
        </w:rPr>
      </w:pPr>
    </w:p>
    <w:p w14:paraId="0BB8C874" w14:textId="77777777" w:rsidR="008C2956" w:rsidRDefault="008C2956" w:rsidP="008C2956">
      <w:pPr>
        <w:spacing w:line="360" w:lineRule="auto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5B7B4AB0" w14:textId="572AA275" w:rsidR="008C2956" w:rsidRDefault="008C2956">
      <w:pPr>
        <w:pStyle w:val="Tekstpodstawowy"/>
        <w:ind w:left="360"/>
        <w:rPr>
          <w:rFonts w:ascii="Arial" w:hAnsi="Arial" w:cs="Arial"/>
          <w:sz w:val="18"/>
          <w:szCs w:val="18"/>
        </w:rPr>
      </w:pPr>
    </w:p>
    <w:p w14:paraId="19A74364" w14:textId="5EDC03AD" w:rsidR="008C2956" w:rsidRDefault="008C2956">
      <w:pPr>
        <w:pStyle w:val="Tekstpodstawowy"/>
        <w:ind w:left="360"/>
        <w:rPr>
          <w:rFonts w:ascii="Arial" w:hAnsi="Arial" w:cs="Arial"/>
          <w:sz w:val="18"/>
          <w:szCs w:val="18"/>
        </w:rPr>
      </w:pPr>
    </w:p>
    <w:p w14:paraId="0D7965B7" w14:textId="77777777" w:rsidR="008C2956" w:rsidRPr="008C2956" w:rsidRDefault="008C2956" w:rsidP="008C2956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053FD53B" w14:textId="77777777" w:rsidR="008C2956" w:rsidRPr="00284B2E" w:rsidRDefault="008C2956" w:rsidP="008C2956">
      <w:p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……………………….., dnia ………………………..</w:t>
      </w:r>
    </w:p>
    <w:p w14:paraId="7CE3F14D" w14:textId="77777777" w:rsidR="008C2956" w:rsidRPr="00284B2E" w:rsidRDefault="008C2956" w:rsidP="008C2956">
      <w:pPr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          (Miejscowość)</w:t>
      </w:r>
    </w:p>
    <w:p w14:paraId="3D989418" w14:textId="77777777" w:rsidR="008C2956" w:rsidRPr="008C2956" w:rsidRDefault="008C2956" w:rsidP="008C2956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21762D7E" w14:textId="77777777" w:rsidR="008C2956" w:rsidRPr="008C2956" w:rsidRDefault="008C2956" w:rsidP="008C2956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4DBC0D45" w14:textId="77777777" w:rsidR="008C2956" w:rsidRPr="008C2956" w:rsidRDefault="008C2956" w:rsidP="008C2956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4"/>
          <w:szCs w:val="14"/>
          <w:lang w:eastAsia="en-US"/>
        </w:rPr>
      </w:pPr>
    </w:p>
    <w:p w14:paraId="4255E962" w14:textId="77777777" w:rsidR="008C2956" w:rsidRPr="00F61AEB" w:rsidRDefault="008C2956" w:rsidP="003774A5">
      <w:pPr>
        <w:pStyle w:val="Standard"/>
        <w:jc w:val="both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>
        <w:rPr>
          <w:rFonts w:ascii="Arial" w:hAnsi="Arial" w:cs="Arial"/>
          <w:b/>
          <w:sz w:val="18"/>
          <w:szCs w:val="18"/>
        </w:rPr>
        <w:t>.</w:t>
      </w:r>
    </w:p>
    <w:p w14:paraId="3985FB5C" w14:textId="77777777" w:rsidR="008C2956" w:rsidRPr="009A0E83" w:rsidRDefault="008C2956">
      <w:pPr>
        <w:pStyle w:val="Tekstpodstawowy"/>
        <w:ind w:left="360"/>
        <w:rPr>
          <w:rFonts w:ascii="Arial" w:hAnsi="Arial" w:cs="Arial"/>
          <w:sz w:val="18"/>
          <w:szCs w:val="18"/>
        </w:rPr>
      </w:pPr>
    </w:p>
    <w:sectPr w:rsidR="008C2956" w:rsidRPr="009A0E83" w:rsidSect="006E54B0">
      <w:headerReference w:type="default" r:id="rId8"/>
      <w:footerReference w:type="default" r:id="rId9"/>
      <w:headerReference w:type="first" r:id="rId10"/>
      <w:pgSz w:w="11906" w:h="16838"/>
      <w:pgMar w:top="709" w:right="1134" w:bottom="425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  <w:titlePg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B3AA6" w16cex:dateUtc="2021-03-04T09:53:00Z"/>
  <w16cex:commentExtensible w16cex:durableId="23EB3B4F" w16cex:dateUtc="2021-03-04T09:56:00Z"/>
  <w16cex:commentExtensible w16cex:durableId="23EB3BF2" w16cex:dateUtc="2021-03-04T09:5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812E5" w14:textId="77777777" w:rsidR="008646F7" w:rsidRDefault="008646F7">
      <w:r>
        <w:separator/>
      </w:r>
    </w:p>
  </w:endnote>
  <w:endnote w:type="continuationSeparator" w:id="0">
    <w:p w14:paraId="5ECC6419" w14:textId="77777777" w:rsidR="008646F7" w:rsidRDefault="00864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991A08" w14:textId="110DD418" w:rsidR="008646F7" w:rsidRDefault="008646F7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5F8">
          <w:rPr>
            <w:noProof/>
          </w:rPr>
          <w:t>11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77777777" w:rsidR="008646F7" w:rsidRDefault="008646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787AB" w14:textId="77777777" w:rsidR="008646F7" w:rsidRDefault="008646F7">
      <w:r>
        <w:separator/>
      </w:r>
    </w:p>
  </w:footnote>
  <w:footnote w:type="continuationSeparator" w:id="0">
    <w:p w14:paraId="11621708" w14:textId="77777777" w:rsidR="008646F7" w:rsidRDefault="008646F7">
      <w:r>
        <w:continuationSeparator/>
      </w:r>
    </w:p>
  </w:footnote>
  <w:footnote w:id="1">
    <w:p w14:paraId="66E3A0AB" w14:textId="77777777" w:rsidR="008646F7" w:rsidRPr="00D450FF" w:rsidRDefault="008646F7" w:rsidP="005024E1">
      <w:pPr>
        <w:pStyle w:val="Tekstprzypisudolnego"/>
        <w:rPr>
          <w:rFonts w:ascii="Arial" w:hAnsi="Arial" w:cs="Arial"/>
        </w:rPr>
      </w:pPr>
      <w:r w:rsidRPr="00D450FF">
        <w:rPr>
          <w:rStyle w:val="Odwoanieprzypisudolnego"/>
          <w:rFonts w:ascii="Arial" w:hAnsi="Arial" w:cs="Arial"/>
        </w:rPr>
        <w:footnoteRef/>
      </w:r>
      <w:r w:rsidRPr="00D450FF">
        <w:rPr>
          <w:rFonts w:ascii="Arial" w:hAnsi="Arial" w:cs="Arial"/>
        </w:rPr>
        <w:t xml:space="preserve"> </w:t>
      </w:r>
      <w:r w:rsidRPr="00D450FF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47BCE00C" w14:textId="77777777" w:rsidR="008646F7" w:rsidRPr="009A0E83" w:rsidRDefault="008646F7" w:rsidP="005C738E">
      <w:pPr>
        <w:pStyle w:val="Tekstprzypisudolnego"/>
        <w:rPr>
          <w:rFonts w:ascii="Arial" w:hAnsi="Arial" w:cs="Arial"/>
          <w:sz w:val="16"/>
          <w:szCs w:val="16"/>
        </w:rPr>
      </w:pPr>
      <w:r w:rsidRPr="009A0E8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A0E83">
        <w:rPr>
          <w:rFonts w:ascii="Arial" w:hAnsi="Arial" w:cs="Arial"/>
          <w:sz w:val="16"/>
          <w:szCs w:val="16"/>
        </w:rPr>
        <w:t xml:space="preserve"> 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13B14" w14:textId="6BD52899" w:rsidR="008646F7" w:rsidRPr="00D450FF" w:rsidRDefault="008646F7" w:rsidP="00B331FA">
    <w:pPr>
      <w:tabs>
        <w:tab w:val="left" w:pos="3270"/>
      </w:tabs>
      <w:jc w:val="center"/>
      <w:rPr>
        <w:rFonts w:ascii="Arial" w:hAnsi="Arial" w:cs="Arial"/>
        <w:sz w:val="16"/>
        <w:szCs w:val="16"/>
      </w:rPr>
    </w:pPr>
    <w:r w:rsidRPr="00D450FF">
      <w:rPr>
        <w:rFonts w:ascii="Arial" w:hAnsi="Arial" w:cs="Arial"/>
        <w:sz w:val="16"/>
        <w:szCs w:val="16"/>
      </w:rPr>
      <w:t xml:space="preserve">Specyfikacja Warunków Zamówienia </w:t>
    </w:r>
  </w:p>
  <w:p w14:paraId="60742F60" w14:textId="77777777" w:rsidR="008646F7" w:rsidRPr="00D12250" w:rsidRDefault="008646F7" w:rsidP="00B331FA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480092A" wp14:editId="4EEC79D5">
              <wp:simplePos x="0" y="0"/>
              <wp:positionH relativeFrom="column">
                <wp:posOffset>-100854</wp:posOffset>
              </wp:positionH>
              <wp:positionV relativeFrom="paragraph">
                <wp:posOffset>92517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9F9635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95pt;margin-top:7.3pt;width:474pt;height:1.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 </w:t>
    </w:r>
  </w:p>
  <w:p w14:paraId="644A7028" w14:textId="77777777" w:rsidR="008646F7" w:rsidRDefault="008646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DCF0E" w14:textId="78C7EAE1" w:rsidR="008646F7" w:rsidRDefault="008646F7" w:rsidP="006E54B0">
    <w:pPr>
      <w:pStyle w:val="Nagwek"/>
      <w:jc w:val="center"/>
      <w:rPr>
        <w:rFonts w:asciiTheme="minorHAnsi" w:hAnsiTheme="minorHAnsi"/>
      </w:rPr>
    </w:pPr>
    <w:r>
      <w:rPr>
        <w:noProof/>
      </w:rPr>
      <w:drawing>
        <wp:inline distT="0" distB="0" distL="0" distR="0" wp14:anchorId="6A86B2FD" wp14:editId="135CEBDD">
          <wp:extent cx="3275965" cy="636270"/>
          <wp:effectExtent l="0" t="0" r="635" b="0"/>
          <wp:docPr id="4" name="Obraz 4" descr="9FEB663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9FEB663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5965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C8D8115" wp14:editId="12D58BB0">
          <wp:extent cx="2273935" cy="675640"/>
          <wp:effectExtent l="0" t="0" r="0" b="0"/>
          <wp:docPr id="2" name="Obraz 2" descr="katowice_logo_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katowice_logo_poziom_k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935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Liberation Serif" w:hAnsi="Liberation Serif"/>
        <w:b/>
        <w:color w:val="000000"/>
        <w:sz w:val="18"/>
        <w:szCs w:val="18"/>
      </w:rPr>
      <w:br/>
      <w:t>„Zadanie realizowane przy wsparciu Funduszu Narodów Zjednoczonych na Rzecz Dzieci (UNICEF)/</w:t>
    </w:r>
  </w:p>
  <w:p w14:paraId="201D306B" w14:textId="77777777" w:rsidR="008646F7" w:rsidRDefault="008646F7" w:rsidP="006E54B0">
    <w:pPr>
      <w:pStyle w:val="Nagwek"/>
      <w:jc w:val="center"/>
      <w:rPr>
        <w:rFonts w:ascii="Liberation Serif" w:hAnsi="Liberation Serif"/>
        <w:b/>
        <w:color w:val="000000"/>
        <w:sz w:val="18"/>
        <w:szCs w:val="18"/>
      </w:rPr>
    </w:pPr>
    <w:r>
      <w:rPr>
        <w:rFonts w:ascii="Liberation Serif" w:hAnsi="Liberation Serif"/>
        <w:b/>
        <w:color w:val="000000"/>
        <w:sz w:val="18"/>
        <w:szCs w:val="18"/>
      </w:rPr>
      <w:t>„</w:t>
    </w:r>
    <w:proofErr w:type="spellStart"/>
    <w:r>
      <w:rPr>
        <w:rFonts w:ascii="Liberation Serif" w:hAnsi="Liberation Serif"/>
        <w:b/>
        <w:color w:val="000000"/>
        <w:sz w:val="18"/>
        <w:szCs w:val="18"/>
      </w:rPr>
      <w:t>за</w:t>
    </w:r>
    <w:proofErr w:type="spellEnd"/>
    <w:r>
      <w:rPr>
        <w:rFonts w:ascii="Liberation Serif" w:hAnsi="Liberation Serif"/>
        <w:b/>
        <w:color w:val="000000"/>
        <w:sz w:val="18"/>
        <w:szCs w:val="18"/>
      </w:rPr>
      <w:t xml:space="preserve"> </w:t>
    </w:r>
    <w:proofErr w:type="spellStart"/>
    <w:r>
      <w:rPr>
        <w:rFonts w:ascii="Liberation Serif" w:hAnsi="Liberation Serif"/>
        <w:b/>
        <w:color w:val="000000"/>
        <w:sz w:val="18"/>
        <w:szCs w:val="18"/>
      </w:rPr>
      <w:t>підтримки</w:t>
    </w:r>
    <w:proofErr w:type="spellEnd"/>
    <w:r>
      <w:rPr>
        <w:rFonts w:ascii="Liberation Serif" w:hAnsi="Liberation Serif"/>
        <w:b/>
        <w:color w:val="000000"/>
        <w:sz w:val="18"/>
        <w:szCs w:val="18"/>
      </w:rPr>
      <w:t xml:space="preserve"> </w:t>
    </w:r>
    <w:proofErr w:type="spellStart"/>
    <w:r>
      <w:rPr>
        <w:rFonts w:ascii="Liberation Serif" w:hAnsi="Liberation Serif"/>
        <w:b/>
        <w:color w:val="000000"/>
        <w:sz w:val="18"/>
        <w:szCs w:val="18"/>
      </w:rPr>
      <w:t>Дитячого</w:t>
    </w:r>
    <w:proofErr w:type="spellEnd"/>
    <w:r>
      <w:rPr>
        <w:rFonts w:ascii="Liberation Serif" w:hAnsi="Liberation Serif"/>
        <w:b/>
        <w:color w:val="000000"/>
        <w:sz w:val="18"/>
        <w:szCs w:val="18"/>
      </w:rPr>
      <w:t xml:space="preserve"> </w:t>
    </w:r>
    <w:proofErr w:type="spellStart"/>
    <w:r>
      <w:rPr>
        <w:rFonts w:ascii="Liberation Serif" w:hAnsi="Liberation Serif"/>
        <w:b/>
        <w:color w:val="000000"/>
        <w:sz w:val="18"/>
        <w:szCs w:val="18"/>
      </w:rPr>
      <w:t>фонду</w:t>
    </w:r>
    <w:proofErr w:type="spellEnd"/>
    <w:r>
      <w:rPr>
        <w:rFonts w:ascii="Liberation Serif" w:hAnsi="Liberation Serif"/>
        <w:b/>
        <w:color w:val="000000"/>
        <w:sz w:val="18"/>
        <w:szCs w:val="18"/>
      </w:rPr>
      <w:t xml:space="preserve"> ООН (ЮНІСЕФ)”</w:t>
    </w:r>
  </w:p>
  <w:p w14:paraId="4777FC4B" w14:textId="74437608" w:rsidR="008646F7" w:rsidRDefault="008646F7" w:rsidP="00640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7"/>
    <w:multiLevelType w:val="multilevel"/>
    <w:tmpl w:val="AA389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color w:val="00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color w:val="000000"/>
        <w:sz w:val="16"/>
        <w:szCs w:val="16"/>
      </w:rPr>
    </w:lvl>
  </w:abstractNum>
  <w:abstractNum w:abstractNumId="14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6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7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9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0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2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5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6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8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9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1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2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3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4" w15:restartNumberingAfterBreak="0">
    <w:nsid w:val="00585533"/>
    <w:multiLevelType w:val="multilevel"/>
    <w:tmpl w:val="ED124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35" w15:restartNumberingAfterBreak="0">
    <w:nsid w:val="0A96570A"/>
    <w:multiLevelType w:val="multilevel"/>
    <w:tmpl w:val="BA2E2A98"/>
    <w:styleLink w:val="WWNum4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00000A"/>
        <w:sz w:val="20"/>
        <w:szCs w:val="2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  <w:i w:val="0"/>
        <w:color w:val="00000A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eastAsia="Times New Roman" w:cs="Arial"/>
        <w:b w:val="0"/>
        <w:i w:val="0"/>
        <w:color w:val="00000A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352" w:hanging="792"/>
      </w:pPr>
      <w:rPr>
        <w:b w:val="0"/>
        <w:i w:val="0"/>
        <w:color w:val="00000A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36" w15:restartNumberingAfterBreak="0">
    <w:nsid w:val="0B0039C0"/>
    <w:multiLevelType w:val="multilevel"/>
    <w:tmpl w:val="72103BAC"/>
    <w:styleLink w:val="WW8Num42"/>
    <w:lvl w:ilvl="0">
      <w:numFmt w:val="bullet"/>
      <w:lvlText w:val=""/>
      <w:lvlJc w:val="left"/>
      <w:pPr>
        <w:ind w:left="1068" w:hanging="360"/>
      </w:pPr>
      <w:rPr>
        <w:rFonts w:ascii="Symbol" w:eastAsia="Arial" w:hAnsi="Symbol" w:cs="Symbol"/>
        <w:shd w:val="clear" w:color="auto" w:fill="FFFFFF"/>
      </w:rPr>
    </w:lvl>
    <w:lvl w:ilvl="1">
      <w:start w:val="2"/>
      <w:numFmt w:val="decimal"/>
      <w:lvlText w:val="%2)"/>
      <w:lvlJc w:val="left"/>
      <w:pPr>
        <w:ind w:left="1428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1788" w:hanging="360"/>
      </w:pPr>
    </w:lvl>
    <w:lvl w:ilvl="3">
      <w:start w:val="1"/>
      <w:numFmt w:val="decimal"/>
      <w:lvlText w:val="%4."/>
      <w:lvlJc w:val="left"/>
      <w:pPr>
        <w:ind w:left="2148" w:hanging="360"/>
      </w:pPr>
    </w:lvl>
    <w:lvl w:ilvl="4">
      <w:start w:val="1"/>
      <w:numFmt w:val="decimal"/>
      <w:lvlText w:val="%5."/>
      <w:lvlJc w:val="left"/>
      <w:pPr>
        <w:ind w:left="2508" w:hanging="360"/>
      </w:pPr>
    </w:lvl>
    <w:lvl w:ilvl="5">
      <w:start w:val="1"/>
      <w:numFmt w:val="decimal"/>
      <w:lvlText w:val="%6.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decimal"/>
      <w:lvlText w:val="%8."/>
      <w:lvlJc w:val="left"/>
      <w:pPr>
        <w:ind w:left="3588" w:hanging="360"/>
      </w:pPr>
    </w:lvl>
    <w:lvl w:ilvl="8">
      <w:start w:val="1"/>
      <w:numFmt w:val="decimal"/>
      <w:lvlText w:val="%9."/>
      <w:lvlJc w:val="left"/>
      <w:pPr>
        <w:ind w:left="3948" w:hanging="360"/>
      </w:pPr>
    </w:lvl>
  </w:abstractNum>
  <w:abstractNum w:abstractNumId="37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38" w15:restartNumberingAfterBreak="0">
    <w:nsid w:val="0FFF5406"/>
    <w:multiLevelType w:val="hybridMultilevel"/>
    <w:tmpl w:val="48CAD96A"/>
    <w:lvl w:ilvl="0" w:tplc="0B74C39C">
      <w:start w:val="1"/>
      <w:numFmt w:val="lowerLetter"/>
      <w:lvlText w:val="%1)"/>
      <w:lvlJc w:val="left"/>
      <w:pPr>
        <w:ind w:left="2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32" w:hanging="360"/>
      </w:pPr>
    </w:lvl>
    <w:lvl w:ilvl="2" w:tplc="0415001B" w:tentative="1">
      <w:start w:val="1"/>
      <w:numFmt w:val="lowerRoman"/>
      <w:lvlText w:val="%3."/>
      <w:lvlJc w:val="right"/>
      <w:pPr>
        <w:ind w:left="4152" w:hanging="180"/>
      </w:pPr>
    </w:lvl>
    <w:lvl w:ilvl="3" w:tplc="0415000F" w:tentative="1">
      <w:start w:val="1"/>
      <w:numFmt w:val="decimal"/>
      <w:lvlText w:val="%4."/>
      <w:lvlJc w:val="left"/>
      <w:pPr>
        <w:ind w:left="4872" w:hanging="360"/>
      </w:pPr>
    </w:lvl>
    <w:lvl w:ilvl="4" w:tplc="04150019" w:tentative="1">
      <w:start w:val="1"/>
      <w:numFmt w:val="lowerLetter"/>
      <w:lvlText w:val="%5."/>
      <w:lvlJc w:val="left"/>
      <w:pPr>
        <w:ind w:left="5592" w:hanging="360"/>
      </w:pPr>
    </w:lvl>
    <w:lvl w:ilvl="5" w:tplc="0415001B" w:tentative="1">
      <w:start w:val="1"/>
      <w:numFmt w:val="lowerRoman"/>
      <w:lvlText w:val="%6."/>
      <w:lvlJc w:val="right"/>
      <w:pPr>
        <w:ind w:left="6312" w:hanging="180"/>
      </w:pPr>
    </w:lvl>
    <w:lvl w:ilvl="6" w:tplc="0415000F" w:tentative="1">
      <w:start w:val="1"/>
      <w:numFmt w:val="decimal"/>
      <w:lvlText w:val="%7."/>
      <w:lvlJc w:val="left"/>
      <w:pPr>
        <w:ind w:left="7032" w:hanging="360"/>
      </w:pPr>
    </w:lvl>
    <w:lvl w:ilvl="7" w:tplc="04150019" w:tentative="1">
      <w:start w:val="1"/>
      <w:numFmt w:val="lowerLetter"/>
      <w:lvlText w:val="%8."/>
      <w:lvlJc w:val="left"/>
      <w:pPr>
        <w:ind w:left="7752" w:hanging="360"/>
      </w:pPr>
    </w:lvl>
    <w:lvl w:ilvl="8" w:tplc="0415001B" w:tentative="1">
      <w:start w:val="1"/>
      <w:numFmt w:val="lowerRoman"/>
      <w:lvlText w:val="%9."/>
      <w:lvlJc w:val="right"/>
      <w:pPr>
        <w:ind w:left="8472" w:hanging="180"/>
      </w:pPr>
    </w:lvl>
  </w:abstractNum>
  <w:abstractNum w:abstractNumId="39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0" w15:restartNumberingAfterBreak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49A0847"/>
    <w:multiLevelType w:val="hybridMultilevel"/>
    <w:tmpl w:val="5AF4AFBC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3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4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6" w15:restartNumberingAfterBreak="0">
    <w:nsid w:val="1D6F590D"/>
    <w:multiLevelType w:val="multilevel"/>
    <w:tmpl w:val="FC8AF7CA"/>
    <w:styleLink w:val="WWNum15"/>
    <w:lvl w:ilvl="0">
      <w:numFmt w:val="bullet"/>
      <w:lvlText w:val=""/>
      <w:lvlJc w:val="left"/>
      <w:pPr>
        <w:ind w:left="1413" w:hanging="705"/>
      </w:pPr>
      <w:rPr>
        <w:rFonts w:ascii="Wingdings" w:hAnsi="Wingdings"/>
        <w:b/>
        <w:sz w:val="21"/>
      </w:rPr>
    </w:lvl>
    <w:lvl w:ilvl="1">
      <w:start w:val="1"/>
      <w:numFmt w:val="decimal"/>
      <w:lvlText w:val="%1.%2."/>
      <w:lvlJc w:val="left"/>
      <w:pPr>
        <w:ind w:left="2120" w:hanging="707"/>
      </w:pPr>
      <w:rPr>
        <w:rFonts w:cs="Times New Roman"/>
        <w:b w:val="0"/>
        <w:i w:val="0"/>
        <w:color w:val="00000A"/>
      </w:rPr>
    </w:lvl>
    <w:lvl w:ilvl="2">
      <w:start w:val="1"/>
      <w:numFmt w:val="lowerLetter"/>
      <w:lvlText w:val="%3)"/>
      <w:lvlJc w:val="left"/>
      <w:pPr>
        <w:ind w:left="2838" w:hanging="720"/>
      </w:pPr>
      <w:rPr>
        <w:rFonts w:cs="Times New Roman"/>
        <w:b w:val="0"/>
        <w:i w:val="0"/>
        <w:color w:val="00000A"/>
      </w:rPr>
    </w:lvl>
    <w:lvl w:ilvl="3">
      <w:start w:val="1"/>
      <w:numFmt w:val="decimal"/>
      <w:lvlText w:val="(%4)"/>
      <w:lvlJc w:val="left"/>
      <w:pPr>
        <w:ind w:left="3543" w:hanging="720"/>
      </w:pPr>
      <w:rPr>
        <w:rFonts w:eastAsia="Times New Roman" w:cs="Tahoma"/>
        <w:b w:val="0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313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37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08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148" w:hanging="1800"/>
      </w:pPr>
      <w:rPr>
        <w:rFonts w:cs="Times New Roman"/>
      </w:rPr>
    </w:lvl>
  </w:abstractNum>
  <w:abstractNum w:abstractNumId="47" w15:restartNumberingAfterBreak="0">
    <w:nsid w:val="1F937F06"/>
    <w:multiLevelType w:val="multilevel"/>
    <w:tmpl w:val="567C6E3C"/>
    <w:styleLink w:val="WWNum43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21514750"/>
    <w:multiLevelType w:val="multilevel"/>
    <w:tmpl w:val="8A24FF76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49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4AA45D3"/>
    <w:multiLevelType w:val="hybridMultilevel"/>
    <w:tmpl w:val="E2DE17B8"/>
    <w:lvl w:ilvl="0" w:tplc="4CA4C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2CAD3680"/>
    <w:multiLevelType w:val="hybridMultilevel"/>
    <w:tmpl w:val="A07086BE"/>
    <w:lvl w:ilvl="0" w:tplc="D4A8E3C4">
      <w:start w:val="1"/>
      <w:numFmt w:val="bullet"/>
      <w:lvlText w:val=""/>
      <w:lvlJc w:val="left"/>
      <w:pPr>
        <w:ind w:left="20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52" w15:restartNumberingAfterBreak="0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54" w15:restartNumberingAfterBreak="0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55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3575263"/>
    <w:multiLevelType w:val="hybridMultilevel"/>
    <w:tmpl w:val="A91E6E02"/>
    <w:lvl w:ilvl="0" w:tplc="15FA5ADE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7" w15:restartNumberingAfterBreak="0">
    <w:nsid w:val="34BB1A18"/>
    <w:multiLevelType w:val="hybridMultilevel"/>
    <w:tmpl w:val="2C9A6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6E94FCD"/>
    <w:multiLevelType w:val="hybridMultilevel"/>
    <w:tmpl w:val="2C9A6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E3233B5"/>
    <w:multiLevelType w:val="multilevel"/>
    <w:tmpl w:val="BA28051A"/>
    <w:styleLink w:val="WWNum49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b/>
        <w:sz w:val="21"/>
        <w:szCs w:val="20"/>
      </w:rPr>
    </w:lvl>
    <w:lvl w:ilvl="1">
      <w:start w:val="1"/>
      <w:numFmt w:val="lowerLetter"/>
      <w:lvlText w:val="%2."/>
      <w:lvlJc w:val="left"/>
      <w:pPr>
        <w:ind w:left="73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5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7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89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1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3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5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72" w:hanging="180"/>
      </w:pPr>
      <w:rPr>
        <w:rFonts w:cs="Times New Roman"/>
      </w:rPr>
    </w:lvl>
  </w:abstractNum>
  <w:abstractNum w:abstractNumId="60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1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694"/>
        </w:tabs>
        <w:ind w:left="694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2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63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4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5" w15:restartNumberingAfterBreak="0">
    <w:nsid w:val="52107872"/>
    <w:multiLevelType w:val="multilevel"/>
    <w:tmpl w:val="E6C21CFC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color w:val="000000"/>
        <w:sz w:val="21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Arial"/>
        <w:color w:val="000000"/>
        <w:sz w:val="16"/>
        <w:szCs w:val="16"/>
      </w:rPr>
    </w:lvl>
  </w:abstractNum>
  <w:abstractNum w:abstractNumId="66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7" w15:restartNumberingAfterBreak="0">
    <w:nsid w:val="580E4E18"/>
    <w:multiLevelType w:val="multilevel"/>
    <w:tmpl w:val="ED124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8" w15:restartNumberingAfterBreak="0">
    <w:nsid w:val="5AB34321"/>
    <w:multiLevelType w:val="hybridMultilevel"/>
    <w:tmpl w:val="F7AC12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2359" w:hanging="360"/>
      </w:pPr>
    </w:lvl>
    <w:lvl w:ilvl="1" w:tplc="04150019" w:tentative="1">
      <w:start w:val="1"/>
      <w:numFmt w:val="lowerLetter"/>
      <w:lvlText w:val="%2."/>
      <w:lvlJc w:val="left"/>
      <w:pPr>
        <w:ind w:left="3079" w:hanging="360"/>
      </w:pPr>
    </w:lvl>
    <w:lvl w:ilvl="2" w:tplc="0415001B" w:tentative="1">
      <w:start w:val="1"/>
      <w:numFmt w:val="lowerRoman"/>
      <w:lvlText w:val="%3."/>
      <w:lvlJc w:val="right"/>
      <w:pPr>
        <w:ind w:left="3799" w:hanging="180"/>
      </w:pPr>
    </w:lvl>
    <w:lvl w:ilvl="3" w:tplc="0415000F" w:tentative="1">
      <w:start w:val="1"/>
      <w:numFmt w:val="decimal"/>
      <w:lvlText w:val="%4."/>
      <w:lvlJc w:val="left"/>
      <w:pPr>
        <w:ind w:left="4519" w:hanging="360"/>
      </w:pPr>
    </w:lvl>
    <w:lvl w:ilvl="4" w:tplc="04150019" w:tentative="1">
      <w:start w:val="1"/>
      <w:numFmt w:val="lowerLetter"/>
      <w:lvlText w:val="%5."/>
      <w:lvlJc w:val="left"/>
      <w:pPr>
        <w:ind w:left="5239" w:hanging="360"/>
      </w:pPr>
    </w:lvl>
    <w:lvl w:ilvl="5" w:tplc="0415001B" w:tentative="1">
      <w:start w:val="1"/>
      <w:numFmt w:val="lowerRoman"/>
      <w:lvlText w:val="%6."/>
      <w:lvlJc w:val="right"/>
      <w:pPr>
        <w:ind w:left="5959" w:hanging="180"/>
      </w:pPr>
    </w:lvl>
    <w:lvl w:ilvl="6" w:tplc="0415000F" w:tentative="1">
      <w:start w:val="1"/>
      <w:numFmt w:val="decimal"/>
      <w:lvlText w:val="%7."/>
      <w:lvlJc w:val="left"/>
      <w:pPr>
        <w:ind w:left="6679" w:hanging="360"/>
      </w:pPr>
    </w:lvl>
    <w:lvl w:ilvl="7" w:tplc="04150019" w:tentative="1">
      <w:start w:val="1"/>
      <w:numFmt w:val="lowerLetter"/>
      <w:lvlText w:val="%8."/>
      <w:lvlJc w:val="left"/>
      <w:pPr>
        <w:ind w:left="7399" w:hanging="360"/>
      </w:pPr>
    </w:lvl>
    <w:lvl w:ilvl="8" w:tplc="0415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71" w15:restartNumberingAfterBreak="0">
    <w:nsid w:val="5C864250"/>
    <w:multiLevelType w:val="multilevel"/>
    <w:tmpl w:val="4FF49F84"/>
    <w:styleLink w:val="WWNum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1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2" w15:restartNumberingAfterBreak="0">
    <w:nsid w:val="61C46D94"/>
    <w:multiLevelType w:val="hybridMultilevel"/>
    <w:tmpl w:val="7AEAE090"/>
    <w:lvl w:ilvl="0" w:tplc="4CA4C0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3" w15:restartNumberingAfterBreak="0">
    <w:nsid w:val="677B1686"/>
    <w:multiLevelType w:val="hybridMultilevel"/>
    <w:tmpl w:val="4470E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4385E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85D792B"/>
    <w:multiLevelType w:val="hybridMultilevel"/>
    <w:tmpl w:val="59162CC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5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6" w15:restartNumberingAfterBreak="0">
    <w:nsid w:val="6D411B02"/>
    <w:multiLevelType w:val="multilevel"/>
    <w:tmpl w:val="8F620BEE"/>
    <w:styleLink w:val="WWNum7"/>
    <w:lvl w:ilvl="0">
      <w:start w:val="5"/>
      <w:numFmt w:val="decimal"/>
      <w:lvlText w:val="%1."/>
      <w:lvlJc w:val="left"/>
      <w:pPr>
        <w:ind w:left="680" w:hanging="680"/>
      </w:pPr>
      <w:rPr>
        <w:rFonts w:cs="Times New Roman"/>
        <w:b/>
        <w:sz w:val="21"/>
      </w:rPr>
    </w:lvl>
    <w:lvl w:ilvl="1">
      <w:start w:val="1"/>
      <w:numFmt w:val="decimal"/>
      <w:lvlText w:val="%1.%2."/>
      <w:lvlJc w:val="left"/>
      <w:pPr>
        <w:ind w:left="1361" w:hanging="681"/>
      </w:pPr>
      <w:rPr>
        <w:rFonts w:cs="Times New Roman"/>
        <w:b w:val="0"/>
        <w:i w:val="0"/>
        <w:color w:val="00000A"/>
      </w:rPr>
    </w:lvl>
    <w:lvl w:ilvl="2">
      <w:start w:val="1"/>
      <w:numFmt w:val="lowerLetter"/>
      <w:lvlText w:val="%3)"/>
      <w:lvlJc w:val="left"/>
      <w:pPr>
        <w:ind w:left="2041" w:hanging="680"/>
      </w:pPr>
      <w:rPr>
        <w:rFonts w:cs="Times New Roman"/>
        <w:b w:val="0"/>
        <w:i w:val="0"/>
        <w:color w:val="00000A"/>
      </w:rPr>
    </w:lvl>
    <w:lvl w:ilvl="3">
      <w:start w:val="1"/>
      <w:numFmt w:val="decimal"/>
      <w:lvlText w:val="(%4)"/>
      <w:lvlJc w:val="left"/>
      <w:pPr>
        <w:ind w:left="2381" w:hanging="340"/>
      </w:pPr>
      <w:rPr>
        <w:rFonts w:eastAsia="Times New Roman" w:cs="Tahoma"/>
        <w:b w:val="0"/>
      </w:rPr>
    </w:lvl>
    <w:lvl w:ilvl="4">
      <w:start w:val="1"/>
      <w:numFmt w:val="none"/>
      <w:lvlText w:val="%5 "/>
      <w:lvlJc w:val="left"/>
      <w:pPr>
        <w:ind w:left="2835" w:hanging="454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/>
      </w:rPr>
    </w:lvl>
  </w:abstractNum>
  <w:abstractNum w:abstractNumId="77" w15:restartNumberingAfterBreak="0">
    <w:nsid w:val="6D866A8F"/>
    <w:multiLevelType w:val="multilevel"/>
    <w:tmpl w:val="D5328C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ascii="Calibri" w:hAnsi="Calibri" w:hint="default"/>
        <w:b w:val="0"/>
        <w:i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Theme="majorHAnsi" w:hAnsiTheme="majorHAnsi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8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9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80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81" w15:restartNumberingAfterBreak="0">
    <w:nsid w:val="765C695A"/>
    <w:multiLevelType w:val="hybridMultilevel"/>
    <w:tmpl w:val="F92E0C6A"/>
    <w:lvl w:ilvl="0" w:tplc="D4A8E3C4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2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61"/>
  </w:num>
  <w:num w:numId="2">
    <w:abstractNumId w:val="43"/>
  </w:num>
  <w:num w:numId="3">
    <w:abstractNumId w:val="64"/>
  </w:num>
  <w:num w:numId="4">
    <w:abstractNumId w:val="63"/>
  </w:num>
  <w:num w:numId="5">
    <w:abstractNumId w:val="79"/>
  </w:num>
  <w:num w:numId="6">
    <w:abstractNumId w:val="82"/>
  </w:num>
  <w:num w:numId="7">
    <w:abstractNumId w:val="54"/>
  </w:num>
  <w:num w:numId="8">
    <w:abstractNumId w:val="77"/>
  </w:num>
  <w:num w:numId="9">
    <w:abstractNumId w:val="53"/>
  </w:num>
  <w:num w:numId="10">
    <w:abstractNumId w:val="13"/>
  </w:num>
  <w:num w:numId="11">
    <w:abstractNumId w:val="66"/>
  </w:num>
  <w:num w:numId="12">
    <w:abstractNumId w:val="49"/>
  </w:num>
  <w:num w:numId="13">
    <w:abstractNumId w:val="4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14">
    <w:abstractNumId w:val="78"/>
  </w:num>
  <w:num w:numId="15">
    <w:abstractNumId w:val="69"/>
  </w:num>
  <w:num w:numId="16">
    <w:abstractNumId w:val="80"/>
  </w:num>
  <w:num w:numId="17">
    <w:abstractNumId w:val="44"/>
  </w:num>
  <w:num w:numId="18">
    <w:abstractNumId w:val="4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19">
    <w:abstractNumId w:val="27"/>
  </w:num>
  <w:num w:numId="20">
    <w:abstractNumId w:val="48"/>
  </w:num>
  <w:num w:numId="21">
    <w:abstractNumId w:val="70"/>
  </w:num>
  <w:num w:numId="22">
    <w:abstractNumId w:val="42"/>
  </w:num>
  <w:num w:numId="23">
    <w:abstractNumId w:val="62"/>
  </w:num>
  <w:num w:numId="24">
    <w:abstractNumId w:val="11"/>
  </w:num>
  <w:num w:numId="25">
    <w:abstractNumId w:val="67"/>
  </w:num>
  <w:num w:numId="26">
    <w:abstractNumId w:val="68"/>
  </w:num>
  <w:num w:numId="27">
    <w:abstractNumId w:val="40"/>
  </w:num>
  <w:num w:numId="28">
    <w:abstractNumId w:val="52"/>
  </w:num>
  <w:num w:numId="29">
    <w:abstractNumId w:val="55"/>
  </w:num>
  <w:num w:numId="30">
    <w:abstractNumId w:val="38"/>
  </w:num>
  <w:num w:numId="31">
    <w:abstractNumId w:val="51"/>
  </w:num>
  <w:num w:numId="32">
    <w:abstractNumId w:val="50"/>
  </w:num>
  <w:num w:numId="33">
    <w:abstractNumId w:val="41"/>
  </w:num>
  <w:num w:numId="34">
    <w:abstractNumId w:val="36"/>
  </w:num>
  <w:num w:numId="35">
    <w:abstractNumId w:val="75"/>
  </w:num>
  <w:num w:numId="36">
    <w:abstractNumId w:val="46"/>
  </w:num>
  <w:num w:numId="37">
    <w:abstractNumId w:val="65"/>
  </w:num>
  <w:num w:numId="38">
    <w:abstractNumId w:val="35"/>
  </w:num>
  <w:num w:numId="39">
    <w:abstractNumId w:val="39"/>
  </w:num>
  <w:num w:numId="40">
    <w:abstractNumId w:val="76"/>
  </w:num>
  <w:num w:numId="41">
    <w:abstractNumId w:val="47"/>
  </w:num>
  <w:num w:numId="42">
    <w:abstractNumId w:val="47"/>
    <w:lvlOverride w:ilvl="0">
      <w:startOverride w:val="1"/>
      <w:lvl w:ilvl="0">
        <w:start w:val="1"/>
        <w:numFmt w:val="lowerLetter"/>
        <w:lvlText w:val="%1)"/>
        <w:lvlJc w:val="left"/>
        <w:pPr>
          <w:ind w:left="1068" w:hanging="360"/>
        </w:pPr>
        <w:rPr>
          <w:b/>
        </w:rPr>
      </w:lvl>
    </w:lvlOverride>
  </w:num>
  <w:num w:numId="43">
    <w:abstractNumId w:val="71"/>
  </w:num>
  <w:num w:numId="44">
    <w:abstractNumId w:val="59"/>
  </w:num>
  <w:num w:numId="45">
    <w:abstractNumId w:val="4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18"/>
          <w:szCs w:val="18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46">
    <w:abstractNumId w:val="37"/>
  </w:num>
  <w:num w:numId="47">
    <w:abstractNumId w:val="60"/>
  </w:num>
  <w:num w:numId="48">
    <w:abstractNumId w:val="58"/>
  </w:num>
  <w:num w:numId="49">
    <w:abstractNumId w:val="74"/>
  </w:num>
  <w:num w:numId="50">
    <w:abstractNumId w:val="57"/>
  </w:num>
  <w:num w:numId="51">
    <w:abstractNumId w:val="73"/>
  </w:num>
  <w:num w:numId="52">
    <w:abstractNumId w:val="81"/>
  </w:num>
  <w:num w:numId="53">
    <w:abstractNumId w:val="56"/>
  </w:num>
  <w:num w:numId="54">
    <w:abstractNumId w:val="72"/>
  </w:num>
  <w:num w:numId="55">
    <w:abstractNumId w:val="3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B07"/>
    <w:rsid w:val="00000CEB"/>
    <w:rsid w:val="000014A3"/>
    <w:rsid w:val="00001662"/>
    <w:rsid w:val="00001C86"/>
    <w:rsid w:val="00002558"/>
    <w:rsid w:val="000028B3"/>
    <w:rsid w:val="00002F3D"/>
    <w:rsid w:val="00002FE1"/>
    <w:rsid w:val="000035E1"/>
    <w:rsid w:val="00003AA6"/>
    <w:rsid w:val="00004A06"/>
    <w:rsid w:val="00005158"/>
    <w:rsid w:val="00005633"/>
    <w:rsid w:val="00007D69"/>
    <w:rsid w:val="00007F74"/>
    <w:rsid w:val="00010240"/>
    <w:rsid w:val="00012875"/>
    <w:rsid w:val="00013462"/>
    <w:rsid w:val="00014024"/>
    <w:rsid w:val="000141DF"/>
    <w:rsid w:val="00014463"/>
    <w:rsid w:val="00014580"/>
    <w:rsid w:val="00014C65"/>
    <w:rsid w:val="000167DB"/>
    <w:rsid w:val="00016AB5"/>
    <w:rsid w:val="00016E07"/>
    <w:rsid w:val="00020163"/>
    <w:rsid w:val="00020422"/>
    <w:rsid w:val="00020E9D"/>
    <w:rsid w:val="000211F1"/>
    <w:rsid w:val="00021870"/>
    <w:rsid w:val="00023906"/>
    <w:rsid w:val="00023A95"/>
    <w:rsid w:val="00024033"/>
    <w:rsid w:val="0002423B"/>
    <w:rsid w:val="0002479C"/>
    <w:rsid w:val="00025A8D"/>
    <w:rsid w:val="00027098"/>
    <w:rsid w:val="0002759D"/>
    <w:rsid w:val="00027C15"/>
    <w:rsid w:val="000309DC"/>
    <w:rsid w:val="00030A5E"/>
    <w:rsid w:val="00031730"/>
    <w:rsid w:val="00031F69"/>
    <w:rsid w:val="00031F99"/>
    <w:rsid w:val="00032562"/>
    <w:rsid w:val="00033715"/>
    <w:rsid w:val="00034A0E"/>
    <w:rsid w:val="00035F69"/>
    <w:rsid w:val="00036F95"/>
    <w:rsid w:val="00037302"/>
    <w:rsid w:val="000374AF"/>
    <w:rsid w:val="000375BD"/>
    <w:rsid w:val="00041C1A"/>
    <w:rsid w:val="000423CE"/>
    <w:rsid w:val="00043698"/>
    <w:rsid w:val="0004443A"/>
    <w:rsid w:val="0004496F"/>
    <w:rsid w:val="0004527A"/>
    <w:rsid w:val="0004552A"/>
    <w:rsid w:val="000469C2"/>
    <w:rsid w:val="00047AE2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A2D"/>
    <w:rsid w:val="000638ED"/>
    <w:rsid w:val="00063B58"/>
    <w:rsid w:val="00064F0B"/>
    <w:rsid w:val="00064FB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2CA8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28F2"/>
    <w:rsid w:val="00082B66"/>
    <w:rsid w:val="000834FB"/>
    <w:rsid w:val="000836BB"/>
    <w:rsid w:val="00084F41"/>
    <w:rsid w:val="000858A8"/>
    <w:rsid w:val="00085A79"/>
    <w:rsid w:val="00085CB2"/>
    <w:rsid w:val="00086217"/>
    <w:rsid w:val="000872D8"/>
    <w:rsid w:val="00087D4C"/>
    <w:rsid w:val="00090AB1"/>
    <w:rsid w:val="00090E3A"/>
    <w:rsid w:val="000926B2"/>
    <w:rsid w:val="00093F05"/>
    <w:rsid w:val="00095026"/>
    <w:rsid w:val="000954D4"/>
    <w:rsid w:val="000956C2"/>
    <w:rsid w:val="000958D0"/>
    <w:rsid w:val="00095A76"/>
    <w:rsid w:val="00097048"/>
    <w:rsid w:val="000978ED"/>
    <w:rsid w:val="000A0F42"/>
    <w:rsid w:val="000A2711"/>
    <w:rsid w:val="000A29DD"/>
    <w:rsid w:val="000A3293"/>
    <w:rsid w:val="000A3DD4"/>
    <w:rsid w:val="000A5224"/>
    <w:rsid w:val="000A5574"/>
    <w:rsid w:val="000A5EBD"/>
    <w:rsid w:val="000A6F60"/>
    <w:rsid w:val="000A70C6"/>
    <w:rsid w:val="000B08BB"/>
    <w:rsid w:val="000B1BFF"/>
    <w:rsid w:val="000B1E64"/>
    <w:rsid w:val="000B2032"/>
    <w:rsid w:val="000B2225"/>
    <w:rsid w:val="000B2C67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C7C9C"/>
    <w:rsid w:val="000D074C"/>
    <w:rsid w:val="000D08F6"/>
    <w:rsid w:val="000D27DD"/>
    <w:rsid w:val="000D2BF9"/>
    <w:rsid w:val="000D5C81"/>
    <w:rsid w:val="000D5CE6"/>
    <w:rsid w:val="000D6B0D"/>
    <w:rsid w:val="000D6D8B"/>
    <w:rsid w:val="000E05DB"/>
    <w:rsid w:val="000E0E2C"/>
    <w:rsid w:val="000E1607"/>
    <w:rsid w:val="000E1947"/>
    <w:rsid w:val="000E1D28"/>
    <w:rsid w:val="000E1FF3"/>
    <w:rsid w:val="000E2046"/>
    <w:rsid w:val="000E2E23"/>
    <w:rsid w:val="000E5DFF"/>
    <w:rsid w:val="000E5E1E"/>
    <w:rsid w:val="000E66E9"/>
    <w:rsid w:val="000E78CB"/>
    <w:rsid w:val="000F16AF"/>
    <w:rsid w:val="000F1C97"/>
    <w:rsid w:val="000F21EC"/>
    <w:rsid w:val="000F328D"/>
    <w:rsid w:val="000F4609"/>
    <w:rsid w:val="000F5418"/>
    <w:rsid w:val="000F6620"/>
    <w:rsid w:val="000F7561"/>
    <w:rsid w:val="000F780A"/>
    <w:rsid w:val="000F7C25"/>
    <w:rsid w:val="000F7C80"/>
    <w:rsid w:val="00100808"/>
    <w:rsid w:val="00100B9E"/>
    <w:rsid w:val="00101A8A"/>
    <w:rsid w:val="001020E9"/>
    <w:rsid w:val="001025B6"/>
    <w:rsid w:val="00103D86"/>
    <w:rsid w:val="001046DE"/>
    <w:rsid w:val="001051D1"/>
    <w:rsid w:val="00106418"/>
    <w:rsid w:val="00107C0B"/>
    <w:rsid w:val="001104B1"/>
    <w:rsid w:val="00110539"/>
    <w:rsid w:val="001108C4"/>
    <w:rsid w:val="00110A39"/>
    <w:rsid w:val="001114F6"/>
    <w:rsid w:val="00111D97"/>
    <w:rsid w:val="0011201E"/>
    <w:rsid w:val="0011204D"/>
    <w:rsid w:val="0011409C"/>
    <w:rsid w:val="00114376"/>
    <w:rsid w:val="00115228"/>
    <w:rsid w:val="00115310"/>
    <w:rsid w:val="001153AD"/>
    <w:rsid w:val="00115AEA"/>
    <w:rsid w:val="00116837"/>
    <w:rsid w:val="001174FD"/>
    <w:rsid w:val="00120367"/>
    <w:rsid w:val="0012065E"/>
    <w:rsid w:val="001211E4"/>
    <w:rsid w:val="00121D32"/>
    <w:rsid w:val="0012297B"/>
    <w:rsid w:val="00124101"/>
    <w:rsid w:val="0012415A"/>
    <w:rsid w:val="00124C8B"/>
    <w:rsid w:val="0012503B"/>
    <w:rsid w:val="00127276"/>
    <w:rsid w:val="00127D24"/>
    <w:rsid w:val="00130069"/>
    <w:rsid w:val="00131440"/>
    <w:rsid w:val="001315B4"/>
    <w:rsid w:val="00133327"/>
    <w:rsid w:val="00134F58"/>
    <w:rsid w:val="00135047"/>
    <w:rsid w:val="00135662"/>
    <w:rsid w:val="00136160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47595"/>
    <w:rsid w:val="0015049F"/>
    <w:rsid w:val="00150921"/>
    <w:rsid w:val="001512BD"/>
    <w:rsid w:val="001516A7"/>
    <w:rsid w:val="00151C61"/>
    <w:rsid w:val="00151F6E"/>
    <w:rsid w:val="00153BF8"/>
    <w:rsid w:val="00153DF7"/>
    <w:rsid w:val="001540D4"/>
    <w:rsid w:val="00154663"/>
    <w:rsid w:val="0015607B"/>
    <w:rsid w:val="00157219"/>
    <w:rsid w:val="0015754B"/>
    <w:rsid w:val="00157A61"/>
    <w:rsid w:val="00157BCD"/>
    <w:rsid w:val="00160975"/>
    <w:rsid w:val="0016480F"/>
    <w:rsid w:val="00166F2A"/>
    <w:rsid w:val="00166F49"/>
    <w:rsid w:val="001677E5"/>
    <w:rsid w:val="00167BFF"/>
    <w:rsid w:val="00167E92"/>
    <w:rsid w:val="00172297"/>
    <w:rsid w:val="00172B2C"/>
    <w:rsid w:val="00173CAF"/>
    <w:rsid w:val="0017495A"/>
    <w:rsid w:val="00174F57"/>
    <w:rsid w:val="001755F8"/>
    <w:rsid w:val="00176610"/>
    <w:rsid w:val="001804E9"/>
    <w:rsid w:val="00180990"/>
    <w:rsid w:val="00180CB8"/>
    <w:rsid w:val="0018157A"/>
    <w:rsid w:val="001818EE"/>
    <w:rsid w:val="00182092"/>
    <w:rsid w:val="0018241B"/>
    <w:rsid w:val="0018287C"/>
    <w:rsid w:val="00182E13"/>
    <w:rsid w:val="0018343F"/>
    <w:rsid w:val="00183E17"/>
    <w:rsid w:val="001840E9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A42"/>
    <w:rsid w:val="00192EA1"/>
    <w:rsid w:val="001939F9"/>
    <w:rsid w:val="001951E8"/>
    <w:rsid w:val="00196756"/>
    <w:rsid w:val="001969AD"/>
    <w:rsid w:val="00197557"/>
    <w:rsid w:val="001A011B"/>
    <w:rsid w:val="001A13BB"/>
    <w:rsid w:val="001A1E82"/>
    <w:rsid w:val="001A1F19"/>
    <w:rsid w:val="001A2279"/>
    <w:rsid w:val="001A33C6"/>
    <w:rsid w:val="001A4C67"/>
    <w:rsid w:val="001A5060"/>
    <w:rsid w:val="001A67A0"/>
    <w:rsid w:val="001A7730"/>
    <w:rsid w:val="001A7842"/>
    <w:rsid w:val="001A7AA5"/>
    <w:rsid w:val="001B063A"/>
    <w:rsid w:val="001B066D"/>
    <w:rsid w:val="001B07D9"/>
    <w:rsid w:val="001B0829"/>
    <w:rsid w:val="001B17B1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B74E2"/>
    <w:rsid w:val="001C063F"/>
    <w:rsid w:val="001C1144"/>
    <w:rsid w:val="001C2A23"/>
    <w:rsid w:val="001C2DB5"/>
    <w:rsid w:val="001C2FA6"/>
    <w:rsid w:val="001C3AB2"/>
    <w:rsid w:val="001C4E99"/>
    <w:rsid w:val="001C5136"/>
    <w:rsid w:val="001C5311"/>
    <w:rsid w:val="001C55A3"/>
    <w:rsid w:val="001C6284"/>
    <w:rsid w:val="001C631B"/>
    <w:rsid w:val="001C6459"/>
    <w:rsid w:val="001C6522"/>
    <w:rsid w:val="001C66E6"/>
    <w:rsid w:val="001C67F8"/>
    <w:rsid w:val="001C798B"/>
    <w:rsid w:val="001D0F7C"/>
    <w:rsid w:val="001D256A"/>
    <w:rsid w:val="001D2C9D"/>
    <w:rsid w:val="001D2EEF"/>
    <w:rsid w:val="001D33D5"/>
    <w:rsid w:val="001D3639"/>
    <w:rsid w:val="001D3F64"/>
    <w:rsid w:val="001D44C3"/>
    <w:rsid w:val="001D48C0"/>
    <w:rsid w:val="001D492A"/>
    <w:rsid w:val="001D56CB"/>
    <w:rsid w:val="001D5B64"/>
    <w:rsid w:val="001D6F1F"/>
    <w:rsid w:val="001D7367"/>
    <w:rsid w:val="001D79D1"/>
    <w:rsid w:val="001E1240"/>
    <w:rsid w:val="001E238F"/>
    <w:rsid w:val="001E49AE"/>
    <w:rsid w:val="001E4C4C"/>
    <w:rsid w:val="001E61F8"/>
    <w:rsid w:val="001E64DC"/>
    <w:rsid w:val="001E7951"/>
    <w:rsid w:val="001F0515"/>
    <w:rsid w:val="001F0C0A"/>
    <w:rsid w:val="001F3170"/>
    <w:rsid w:val="001F3A85"/>
    <w:rsid w:val="001F4211"/>
    <w:rsid w:val="001F6BC5"/>
    <w:rsid w:val="002029A4"/>
    <w:rsid w:val="002052B9"/>
    <w:rsid w:val="0020531F"/>
    <w:rsid w:val="00205BF3"/>
    <w:rsid w:val="002063AF"/>
    <w:rsid w:val="00206847"/>
    <w:rsid w:val="0020692C"/>
    <w:rsid w:val="002070D1"/>
    <w:rsid w:val="0020766A"/>
    <w:rsid w:val="00210909"/>
    <w:rsid w:val="00210FCF"/>
    <w:rsid w:val="00210FE4"/>
    <w:rsid w:val="00211C9B"/>
    <w:rsid w:val="00211F3F"/>
    <w:rsid w:val="002133C4"/>
    <w:rsid w:val="00213B0D"/>
    <w:rsid w:val="00215320"/>
    <w:rsid w:val="0021725E"/>
    <w:rsid w:val="00217486"/>
    <w:rsid w:val="00220540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32538"/>
    <w:rsid w:val="00233D76"/>
    <w:rsid w:val="00234D9A"/>
    <w:rsid w:val="002355C9"/>
    <w:rsid w:val="00235B1B"/>
    <w:rsid w:val="00235BA4"/>
    <w:rsid w:val="00235C7D"/>
    <w:rsid w:val="0023673A"/>
    <w:rsid w:val="00236896"/>
    <w:rsid w:val="002369C7"/>
    <w:rsid w:val="002379DF"/>
    <w:rsid w:val="00241605"/>
    <w:rsid w:val="002418F7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844"/>
    <w:rsid w:val="002512CF"/>
    <w:rsid w:val="002516B9"/>
    <w:rsid w:val="00251FE5"/>
    <w:rsid w:val="002520E2"/>
    <w:rsid w:val="00252FA7"/>
    <w:rsid w:val="00257EEC"/>
    <w:rsid w:val="002601EE"/>
    <w:rsid w:val="00260741"/>
    <w:rsid w:val="00260974"/>
    <w:rsid w:val="00260AB2"/>
    <w:rsid w:val="00261A62"/>
    <w:rsid w:val="00261AF2"/>
    <w:rsid w:val="0026231D"/>
    <w:rsid w:val="00262E61"/>
    <w:rsid w:val="002635AF"/>
    <w:rsid w:val="00264DF0"/>
    <w:rsid w:val="002655DD"/>
    <w:rsid w:val="0026587B"/>
    <w:rsid w:val="00265987"/>
    <w:rsid w:val="00265A7C"/>
    <w:rsid w:val="002669D1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5B11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B2E"/>
    <w:rsid w:val="00284C51"/>
    <w:rsid w:val="0028531A"/>
    <w:rsid w:val="002854D4"/>
    <w:rsid w:val="0028626D"/>
    <w:rsid w:val="002878AE"/>
    <w:rsid w:val="002901E8"/>
    <w:rsid w:val="00290AED"/>
    <w:rsid w:val="0029187D"/>
    <w:rsid w:val="00292307"/>
    <w:rsid w:val="00292C44"/>
    <w:rsid w:val="00293859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399"/>
    <w:rsid w:val="002A1678"/>
    <w:rsid w:val="002A233A"/>
    <w:rsid w:val="002A2810"/>
    <w:rsid w:val="002A2C75"/>
    <w:rsid w:val="002A3DA9"/>
    <w:rsid w:val="002A3F35"/>
    <w:rsid w:val="002A443F"/>
    <w:rsid w:val="002A4A9D"/>
    <w:rsid w:val="002A6565"/>
    <w:rsid w:val="002A6F89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6275"/>
    <w:rsid w:val="002C62D0"/>
    <w:rsid w:val="002C6B91"/>
    <w:rsid w:val="002C78A3"/>
    <w:rsid w:val="002C7B1A"/>
    <w:rsid w:val="002D1E2E"/>
    <w:rsid w:val="002D268D"/>
    <w:rsid w:val="002D26C5"/>
    <w:rsid w:val="002D2A8E"/>
    <w:rsid w:val="002D3063"/>
    <w:rsid w:val="002D3691"/>
    <w:rsid w:val="002D3B52"/>
    <w:rsid w:val="002D3D37"/>
    <w:rsid w:val="002D4473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4841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22D1"/>
    <w:rsid w:val="002F256F"/>
    <w:rsid w:val="002F2954"/>
    <w:rsid w:val="002F3DB2"/>
    <w:rsid w:val="002F49FC"/>
    <w:rsid w:val="002F4CD4"/>
    <w:rsid w:val="002F5F2D"/>
    <w:rsid w:val="002F5FFF"/>
    <w:rsid w:val="002F6E85"/>
    <w:rsid w:val="002F72D9"/>
    <w:rsid w:val="002F7AEB"/>
    <w:rsid w:val="00300413"/>
    <w:rsid w:val="00300464"/>
    <w:rsid w:val="00301DCA"/>
    <w:rsid w:val="00302781"/>
    <w:rsid w:val="00302A6C"/>
    <w:rsid w:val="00302B55"/>
    <w:rsid w:val="00302C51"/>
    <w:rsid w:val="00302E31"/>
    <w:rsid w:val="00303B55"/>
    <w:rsid w:val="0030498A"/>
    <w:rsid w:val="00305E60"/>
    <w:rsid w:val="0030602D"/>
    <w:rsid w:val="00306C1B"/>
    <w:rsid w:val="00306F6E"/>
    <w:rsid w:val="003073A7"/>
    <w:rsid w:val="00310E0E"/>
    <w:rsid w:val="00310E39"/>
    <w:rsid w:val="00312049"/>
    <w:rsid w:val="0031277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BDA"/>
    <w:rsid w:val="0032677F"/>
    <w:rsid w:val="003268AC"/>
    <w:rsid w:val="00327CA4"/>
    <w:rsid w:val="0033219C"/>
    <w:rsid w:val="00332B56"/>
    <w:rsid w:val="00333890"/>
    <w:rsid w:val="00334C3B"/>
    <w:rsid w:val="00334F55"/>
    <w:rsid w:val="00335216"/>
    <w:rsid w:val="00340151"/>
    <w:rsid w:val="0034142E"/>
    <w:rsid w:val="003417BE"/>
    <w:rsid w:val="003428F0"/>
    <w:rsid w:val="003428F7"/>
    <w:rsid w:val="00342E29"/>
    <w:rsid w:val="003436D2"/>
    <w:rsid w:val="00343EDB"/>
    <w:rsid w:val="00343FEF"/>
    <w:rsid w:val="00344D82"/>
    <w:rsid w:val="00345082"/>
    <w:rsid w:val="00345235"/>
    <w:rsid w:val="00345381"/>
    <w:rsid w:val="003454BC"/>
    <w:rsid w:val="00345E85"/>
    <w:rsid w:val="00346042"/>
    <w:rsid w:val="00347C88"/>
    <w:rsid w:val="00347CF2"/>
    <w:rsid w:val="00350CF1"/>
    <w:rsid w:val="00353283"/>
    <w:rsid w:val="00354687"/>
    <w:rsid w:val="003549CD"/>
    <w:rsid w:val="00354B25"/>
    <w:rsid w:val="00354C3A"/>
    <w:rsid w:val="0035685D"/>
    <w:rsid w:val="00360BC6"/>
    <w:rsid w:val="00360BC9"/>
    <w:rsid w:val="00361689"/>
    <w:rsid w:val="0036319B"/>
    <w:rsid w:val="00365F2C"/>
    <w:rsid w:val="00366831"/>
    <w:rsid w:val="003678C1"/>
    <w:rsid w:val="0037121D"/>
    <w:rsid w:val="00372B0D"/>
    <w:rsid w:val="0037377B"/>
    <w:rsid w:val="00374BFB"/>
    <w:rsid w:val="003755F0"/>
    <w:rsid w:val="00377401"/>
    <w:rsid w:val="003774A5"/>
    <w:rsid w:val="00377DC1"/>
    <w:rsid w:val="003803F6"/>
    <w:rsid w:val="003810E8"/>
    <w:rsid w:val="003818B4"/>
    <w:rsid w:val="003821BA"/>
    <w:rsid w:val="00382351"/>
    <w:rsid w:val="00382456"/>
    <w:rsid w:val="00382714"/>
    <w:rsid w:val="003827A4"/>
    <w:rsid w:val="00382AEC"/>
    <w:rsid w:val="00382DDD"/>
    <w:rsid w:val="003838E6"/>
    <w:rsid w:val="00384613"/>
    <w:rsid w:val="003854C8"/>
    <w:rsid w:val="00385511"/>
    <w:rsid w:val="0038562C"/>
    <w:rsid w:val="003904B4"/>
    <w:rsid w:val="003914AE"/>
    <w:rsid w:val="0039216D"/>
    <w:rsid w:val="003927E0"/>
    <w:rsid w:val="00393614"/>
    <w:rsid w:val="003947B2"/>
    <w:rsid w:val="0039575C"/>
    <w:rsid w:val="00395B17"/>
    <w:rsid w:val="003960FA"/>
    <w:rsid w:val="003A1B35"/>
    <w:rsid w:val="003A1B87"/>
    <w:rsid w:val="003A44F2"/>
    <w:rsid w:val="003A4902"/>
    <w:rsid w:val="003A5C7C"/>
    <w:rsid w:val="003A6F7E"/>
    <w:rsid w:val="003A715B"/>
    <w:rsid w:val="003A74ED"/>
    <w:rsid w:val="003B0682"/>
    <w:rsid w:val="003B06BB"/>
    <w:rsid w:val="003B199C"/>
    <w:rsid w:val="003B44C1"/>
    <w:rsid w:val="003B45B5"/>
    <w:rsid w:val="003B4AEF"/>
    <w:rsid w:val="003B4FAE"/>
    <w:rsid w:val="003B567B"/>
    <w:rsid w:val="003B5CEC"/>
    <w:rsid w:val="003B6098"/>
    <w:rsid w:val="003B6778"/>
    <w:rsid w:val="003B6D32"/>
    <w:rsid w:val="003B747D"/>
    <w:rsid w:val="003C011C"/>
    <w:rsid w:val="003C089D"/>
    <w:rsid w:val="003C0AF6"/>
    <w:rsid w:val="003C1B2A"/>
    <w:rsid w:val="003C1BF1"/>
    <w:rsid w:val="003C237F"/>
    <w:rsid w:val="003C2A97"/>
    <w:rsid w:val="003C2CE2"/>
    <w:rsid w:val="003C3F1F"/>
    <w:rsid w:val="003C485F"/>
    <w:rsid w:val="003C6F87"/>
    <w:rsid w:val="003C7028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186"/>
    <w:rsid w:val="003D36EA"/>
    <w:rsid w:val="003D37A9"/>
    <w:rsid w:val="003D39D8"/>
    <w:rsid w:val="003D4D49"/>
    <w:rsid w:val="003D6E10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973"/>
    <w:rsid w:val="003E5DAD"/>
    <w:rsid w:val="003E604B"/>
    <w:rsid w:val="003E625A"/>
    <w:rsid w:val="003E6760"/>
    <w:rsid w:val="003E7DE6"/>
    <w:rsid w:val="003F122B"/>
    <w:rsid w:val="003F1844"/>
    <w:rsid w:val="003F1A89"/>
    <w:rsid w:val="003F2BFB"/>
    <w:rsid w:val="003F2E82"/>
    <w:rsid w:val="003F539A"/>
    <w:rsid w:val="003F5A3A"/>
    <w:rsid w:val="003F5A54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841"/>
    <w:rsid w:val="004159DC"/>
    <w:rsid w:val="00416317"/>
    <w:rsid w:val="0041651C"/>
    <w:rsid w:val="00417FD6"/>
    <w:rsid w:val="004214AB"/>
    <w:rsid w:val="004229AA"/>
    <w:rsid w:val="00422BAC"/>
    <w:rsid w:val="00423119"/>
    <w:rsid w:val="00423C2E"/>
    <w:rsid w:val="0042538A"/>
    <w:rsid w:val="00425909"/>
    <w:rsid w:val="00425C40"/>
    <w:rsid w:val="00425EFC"/>
    <w:rsid w:val="00426D4A"/>
    <w:rsid w:val="00426EDB"/>
    <w:rsid w:val="00427046"/>
    <w:rsid w:val="00427833"/>
    <w:rsid w:val="00427A75"/>
    <w:rsid w:val="00432155"/>
    <w:rsid w:val="00432A6D"/>
    <w:rsid w:val="00433276"/>
    <w:rsid w:val="00433846"/>
    <w:rsid w:val="00433C65"/>
    <w:rsid w:val="00434277"/>
    <w:rsid w:val="004348BB"/>
    <w:rsid w:val="004349E5"/>
    <w:rsid w:val="00435BA0"/>
    <w:rsid w:val="00435CE1"/>
    <w:rsid w:val="00435EA3"/>
    <w:rsid w:val="00436886"/>
    <w:rsid w:val="0044028F"/>
    <w:rsid w:val="00440727"/>
    <w:rsid w:val="00441E02"/>
    <w:rsid w:val="004446E8"/>
    <w:rsid w:val="00444C83"/>
    <w:rsid w:val="00444F4E"/>
    <w:rsid w:val="00445E34"/>
    <w:rsid w:val="0044602F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1D3"/>
    <w:rsid w:val="00460848"/>
    <w:rsid w:val="00461E0F"/>
    <w:rsid w:val="004623D4"/>
    <w:rsid w:val="0046282F"/>
    <w:rsid w:val="004635D6"/>
    <w:rsid w:val="004639EC"/>
    <w:rsid w:val="00465032"/>
    <w:rsid w:val="00465FF1"/>
    <w:rsid w:val="00466EF8"/>
    <w:rsid w:val="004675C4"/>
    <w:rsid w:val="00467EC8"/>
    <w:rsid w:val="004701B4"/>
    <w:rsid w:val="00470CF9"/>
    <w:rsid w:val="00472123"/>
    <w:rsid w:val="00473C2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1EB5"/>
    <w:rsid w:val="004820F8"/>
    <w:rsid w:val="00482B06"/>
    <w:rsid w:val="004847C3"/>
    <w:rsid w:val="00486DCD"/>
    <w:rsid w:val="004908DF"/>
    <w:rsid w:val="00492592"/>
    <w:rsid w:val="004933BB"/>
    <w:rsid w:val="00494C86"/>
    <w:rsid w:val="00494EC5"/>
    <w:rsid w:val="00495445"/>
    <w:rsid w:val="004955E9"/>
    <w:rsid w:val="00495C78"/>
    <w:rsid w:val="00497861"/>
    <w:rsid w:val="004A05CD"/>
    <w:rsid w:val="004A18EE"/>
    <w:rsid w:val="004A1D97"/>
    <w:rsid w:val="004A1ECB"/>
    <w:rsid w:val="004A2B3B"/>
    <w:rsid w:val="004A3A0B"/>
    <w:rsid w:val="004A3AB5"/>
    <w:rsid w:val="004A424A"/>
    <w:rsid w:val="004A5886"/>
    <w:rsid w:val="004A5E67"/>
    <w:rsid w:val="004A6786"/>
    <w:rsid w:val="004A691E"/>
    <w:rsid w:val="004A6D56"/>
    <w:rsid w:val="004A751D"/>
    <w:rsid w:val="004B132A"/>
    <w:rsid w:val="004B139D"/>
    <w:rsid w:val="004B265B"/>
    <w:rsid w:val="004B26AD"/>
    <w:rsid w:val="004B3039"/>
    <w:rsid w:val="004B3120"/>
    <w:rsid w:val="004B353E"/>
    <w:rsid w:val="004B44EF"/>
    <w:rsid w:val="004B49BD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C05ED"/>
    <w:rsid w:val="004C0A92"/>
    <w:rsid w:val="004C0D70"/>
    <w:rsid w:val="004C144C"/>
    <w:rsid w:val="004C1B14"/>
    <w:rsid w:val="004C3672"/>
    <w:rsid w:val="004C37FF"/>
    <w:rsid w:val="004C52B1"/>
    <w:rsid w:val="004D08F4"/>
    <w:rsid w:val="004D18CE"/>
    <w:rsid w:val="004D1B3F"/>
    <w:rsid w:val="004D1D9F"/>
    <w:rsid w:val="004D271F"/>
    <w:rsid w:val="004D3BE7"/>
    <w:rsid w:val="004D4398"/>
    <w:rsid w:val="004D4C32"/>
    <w:rsid w:val="004D53D5"/>
    <w:rsid w:val="004D5AD9"/>
    <w:rsid w:val="004D7733"/>
    <w:rsid w:val="004E08DA"/>
    <w:rsid w:val="004E09C5"/>
    <w:rsid w:val="004E2EB0"/>
    <w:rsid w:val="004E2F13"/>
    <w:rsid w:val="004E34EB"/>
    <w:rsid w:val="004E4CF1"/>
    <w:rsid w:val="004E5B4C"/>
    <w:rsid w:val="004E5E02"/>
    <w:rsid w:val="004E7A7E"/>
    <w:rsid w:val="004F02BD"/>
    <w:rsid w:val="004F0A29"/>
    <w:rsid w:val="004F1EE8"/>
    <w:rsid w:val="004F2B7C"/>
    <w:rsid w:val="004F41FE"/>
    <w:rsid w:val="004F55B9"/>
    <w:rsid w:val="004F687B"/>
    <w:rsid w:val="004F733C"/>
    <w:rsid w:val="004F76E9"/>
    <w:rsid w:val="004F7918"/>
    <w:rsid w:val="004F7F95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63E1"/>
    <w:rsid w:val="0050720A"/>
    <w:rsid w:val="005073E7"/>
    <w:rsid w:val="00507D9B"/>
    <w:rsid w:val="00510438"/>
    <w:rsid w:val="00510698"/>
    <w:rsid w:val="00511395"/>
    <w:rsid w:val="00511474"/>
    <w:rsid w:val="005118E2"/>
    <w:rsid w:val="00511E97"/>
    <w:rsid w:val="00512993"/>
    <w:rsid w:val="00514305"/>
    <w:rsid w:val="0051433D"/>
    <w:rsid w:val="005146EA"/>
    <w:rsid w:val="005158F7"/>
    <w:rsid w:val="00520528"/>
    <w:rsid w:val="00520A21"/>
    <w:rsid w:val="00521FCD"/>
    <w:rsid w:val="00523E4F"/>
    <w:rsid w:val="00525820"/>
    <w:rsid w:val="005260A5"/>
    <w:rsid w:val="0052676D"/>
    <w:rsid w:val="005271A4"/>
    <w:rsid w:val="00530628"/>
    <w:rsid w:val="0053135E"/>
    <w:rsid w:val="0053173B"/>
    <w:rsid w:val="0053376B"/>
    <w:rsid w:val="00537153"/>
    <w:rsid w:val="0053718E"/>
    <w:rsid w:val="00537AE2"/>
    <w:rsid w:val="00537B27"/>
    <w:rsid w:val="005401C3"/>
    <w:rsid w:val="005411BD"/>
    <w:rsid w:val="00541AA6"/>
    <w:rsid w:val="00541DE3"/>
    <w:rsid w:val="005424F3"/>
    <w:rsid w:val="00542555"/>
    <w:rsid w:val="00543019"/>
    <w:rsid w:val="005449EC"/>
    <w:rsid w:val="005451A6"/>
    <w:rsid w:val="00545785"/>
    <w:rsid w:val="00545C83"/>
    <w:rsid w:val="00545E2B"/>
    <w:rsid w:val="0054627A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4AC0"/>
    <w:rsid w:val="00564C08"/>
    <w:rsid w:val="00566D06"/>
    <w:rsid w:val="00567BFB"/>
    <w:rsid w:val="005703F6"/>
    <w:rsid w:val="005704D8"/>
    <w:rsid w:val="00570921"/>
    <w:rsid w:val="00570D2B"/>
    <w:rsid w:val="00572CF4"/>
    <w:rsid w:val="00573925"/>
    <w:rsid w:val="00573CAC"/>
    <w:rsid w:val="00574D6D"/>
    <w:rsid w:val="00581166"/>
    <w:rsid w:val="00581A94"/>
    <w:rsid w:val="00582CCF"/>
    <w:rsid w:val="005840BC"/>
    <w:rsid w:val="00584343"/>
    <w:rsid w:val="00585E3D"/>
    <w:rsid w:val="00586F42"/>
    <w:rsid w:val="00590651"/>
    <w:rsid w:val="00590997"/>
    <w:rsid w:val="00590FD9"/>
    <w:rsid w:val="005911E4"/>
    <w:rsid w:val="005923C9"/>
    <w:rsid w:val="00592711"/>
    <w:rsid w:val="00592CF8"/>
    <w:rsid w:val="005931D5"/>
    <w:rsid w:val="005942C9"/>
    <w:rsid w:val="005942F5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6859"/>
    <w:rsid w:val="005A6DEC"/>
    <w:rsid w:val="005A6FC4"/>
    <w:rsid w:val="005B174F"/>
    <w:rsid w:val="005B3350"/>
    <w:rsid w:val="005B3B6D"/>
    <w:rsid w:val="005B5091"/>
    <w:rsid w:val="005B5B58"/>
    <w:rsid w:val="005B5C2A"/>
    <w:rsid w:val="005B6A76"/>
    <w:rsid w:val="005B6B66"/>
    <w:rsid w:val="005B787C"/>
    <w:rsid w:val="005C00F3"/>
    <w:rsid w:val="005C24A5"/>
    <w:rsid w:val="005C3549"/>
    <w:rsid w:val="005C3672"/>
    <w:rsid w:val="005C38DA"/>
    <w:rsid w:val="005C395A"/>
    <w:rsid w:val="005C507E"/>
    <w:rsid w:val="005C51F3"/>
    <w:rsid w:val="005C738E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09AF"/>
    <w:rsid w:val="005E1748"/>
    <w:rsid w:val="005E1844"/>
    <w:rsid w:val="005E1A80"/>
    <w:rsid w:val="005E1D4D"/>
    <w:rsid w:val="005E1F1E"/>
    <w:rsid w:val="005E30FD"/>
    <w:rsid w:val="005E33FA"/>
    <w:rsid w:val="005E349F"/>
    <w:rsid w:val="005E3A82"/>
    <w:rsid w:val="005E4839"/>
    <w:rsid w:val="005E4EA6"/>
    <w:rsid w:val="005E535D"/>
    <w:rsid w:val="005E58DE"/>
    <w:rsid w:val="005E6DB6"/>
    <w:rsid w:val="005E765F"/>
    <w:rsid w:val="005E7738"/>
    <w:rsid w:val="005F0025"/>
    <w:rsid w:val="005F169C"/>
    <w:rsid w:val="005F2471"/>
    <w:rsid w:val="005F2E6D"/>
    <w:rsid w:val="005F2F11"/>
    <w:rsid w:val="005F49A8"/>
    <w:rsid w:val="005F4FAA"/>
    <w:rsid w:val="005F56CA"/>
    <w:rsid w:val="005F57EB"/>
    <w:rsid w:val="005F63F9"/>
    <w:rsid w:val="005F7F6D"/>
    <w:rsid w:val="00600B14"/>
    <w:rsid w:val="00601170"/>
    <w:rsid w:val="006016D5"/>
    <w:rsid w:val="00601927"/>
    <w:rsid w:val="0060273C"/>
    <w:rsid w:val="0060282E"/>
    <w:rsid w:val="00603ECE"/>
    <w:rsid w:val="006070DF"/>
    <w:rsid w:val="006071EE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5241"/>
    <w:rsid w:val="0061541B"/>
    <w:rsid w:val="00615973"/>
    <w:rsid w:val="00615A51"/>
    <w:rsid w:val="00616ED4"/>
    <w:rsid w:val="006170DA"/>
    <w:rsid w:val="0061772F"/>
    <w:rsid w:val="006177A5"/>
    <w:rsid w:val="00617896"/>
    <w:rsid w:val="00617F26"/>
    <w:rsid w:val="00621943"/>
    <w:rsid w:val="006225BA"/>
    <w:rsid w:val="006242F2"/>
    <w:rsid w:val="00624384"/>
    <w:rsid w:val="00624817"/>
    <w:rsid w:val="00624B3A"/>
    <w:rsid w:val="00624FEE"/>
    <w:rsid w:val="006260CC"/>
    <w:rsid w:val="006315EB"/>
    <w:rsid w:val="006316FF"/>
    <w:rsid w:val="00633889"/>
    <w:rsid w:val="00633D6A"/>
    <w:rsid w:val="00635131"/>
    <w:rsid w:val="00635143"/>
    <w:rsid w:val="006358B2"/>
    <w:rsid w:val="00637101"/>
    <w:rsid w:val="006400DB"/>
    <w:rsid w:val="006403E3"/>
    <w:rsid w:val="006411D3"/>
    <w:rsid w:val="00642217"/>
    <w:rsid w:val="00643404"/>
    <w:rsid w:val="0064345A"/>
    <w:rsid w:val="00643826"/>
    <w:rsid w:val="006444F7"/>
    <w:rsid w:val="00645771"/>
    <w:rsid w:val="006468F6"/>
    <w:rsid w:val="00650860"/>
    <w:rsid w:val="00650B38"/>
    <w:rsid w:val="006511E7"/>
    <w:rsid w:val="006528BC"/>
    <w:rsid w:val="0065363A"/>
    <w:rsid w:val="00653B34"/>
    <w:rsid w:val="00654319"/>
    <w:rsid w:val="00654351"/>
    <w:rsid w:val="00654A09"/>
    <w:rsid w:val="006552BA"/>
    <w:rsid w:val="00655EDE"/>
    <w:rsid w:val="0065622B"/>
    <w:rsid w:val="00656CCB"/>
    <w:rsid w:val="00657F9A"/>
    <w:rsid w:val="0066090E"/>
    <w:rsid w:val="0066091E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413"/>
    <w:rsid w:val="00671641"/>
    <w:rsid w:val="00671B11"/>
    <w:rsid w:val="00672728"/>
    <w:rsid w:val="0067353F"/>
    <w:rsid w:val="00673DF2"/>
    <w:rsid w:val="00673E32"/>
    <w:rsid w:val="00676D17"/>
    <w:rsid w:val="00680D80"/>
    <w:rsid w:val="00680E8E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3387"/>
    <w:rsid w:val="00693E71"/>
    <w:rsid w:val="00694874"/>
    <w:rsid w:val="00695C9F"/>
    <w:rsid w:val="0069686E"/>
    <w:rsid w:val="00696DDB"/>
    <w:rsid w:val="00697FF3"/>
    <w:rsid w:val="006A0F31"/>
    <w:rsid w:val="006A1103"/>
    <w:rsid w:val="006A1F38"/>
    <w:rsid w:val="006A2157"/>
    <w:rsid w:val="006A24E0"/>
    <w:rsid w:val="006A2B38"/>
    <w:rsid w:val="006A2DC0"/>
    <w:rsid w:val="006A3149"/>
    <w:rsid w:val="006A33FA"/>
    <w:rsid w:val="006A362D"/>
    <w:rsid w:val="006A3814"/>
    <w:rsid w:val="006A473D"/>
    <w:rsid w:val="006A5D78"/>
    <w:rsid w:val="006A6247"/>
    <w:rsid w:val="006A7BD7"/>
    <w:rsid w:val="006B022C"/>
    <w:rsid w:val="006B0726"/>
    <w:rsid w:val="006B13D0"/>
    <w:rsid w:val="006B183D"/>
    <w:rsid w:val="006B204E"/>
    <w:rsid w:val="006B2C73"/>
    <w:rsid w:val="006B3877"/>
    <w:rsid w:val="006B4661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3B36"/>
    <w:rsid w:val="006C4285"/>
    <w:rsid w:val="006C46E4"/>
    <w:rsid w:val="006C4D06"/>
    <w:rsid w:val="006C5CEB"/>
    <w:rsid w:val="006C5D64"/>
    <w:rsid w:val="006C6090"/>
    <w:rsid w:val="006D1BEA"/>
    <w:rsid w:val="006D2378"/>
    <w:rsid w:val="006D26B7"/>
    <w:rsid w:val="006D271B"/>
    <w:rsid w:val="006D2918"/>
    <w:rsid w:val="006D3107"/>
    <w:rsid w:val="006D52C7"/>
    <w:rsid w:val="006D5FEB"/>
    <w:rsid w:val="006D64CC"/>
    <w:rsid w:val="006D6B59"/>
    <w:rsid w:val="006D7DBD"/>
    <w:rsid w:val="006E0773"/>
    <w:rsid w:val="006E0CC3"/>
    <w:rsid w:val="006E1356"/>
    <w:rsid w:val="006E1897"/>
    <w:rsid w:val="006E22EB"/>
    <w:rsid w:val="006E2A5E"/>
    <w:rsid w:val="006E2DAE"/>
    <w:rsid w:val="006E3403"/>
    <w:rsid w:val="006E454F"/>
    <w:rsid w:val="006E48C8"/>
    <w:rsid w:val="006E54B0"/>
    <w:rsid w:val="006F000E"/>
    <w:rsid w:val="006F0740"/>
    <w:rsid w:val="006F09A4"/>
    <w:rsid w:val="006F0D41"/>
    <w:rsid w:val="006F12A7"/>
    <w:rsid w:val="006F2F8D"/>
    <w:rsid w:val="006F3AC3"/>
    <w:rsid w:val="006F4BF7"/>
    <w:rsid w:val="006F513D"/>
    <w:rsid w:val="006F540E"/>
    <w:rsid w:val="006F5B84"/>
    <w:rsid w:val="006F6855"/>
    <w:rsid w:val="00700802"/>
    <w:rsid w:val="0070085B"/>
    <w:rsid w:val="0070127C"/>
    <w:rsid w:val="007018D5"/>
    <w:rsid w:val="00701AF2"/>
    <w:rsid w:val="00702F9B"/>
    <w:rsid w:val="0070349E"/>
    <w:rsid w:val="007034E4"/>
    <w:rsid w:val="00703D9B"/>
    <w:rsid w:val="00703F6C"/>
    <w:rsid w:val="00704CC1"/>
    <w:rsid w:val="00704E40"/>
    <w:rsid w:val="00705433"/>
    <w:rsid w:val="0070550B"/>
    <w:rsid w:val="007056AD"/>
    <w:rsid w:val="00706EFE"/>
    <w:rsid w:val="007071B2"/>
    <w:rsid w:val="0070767C"/>
    <w:rsid w:val="00707ABB"/>
    <w:rsid w:val="00711791"/>
    <w:rsid w:val="007122B8"/>
    <w:rsid w:val="00712685"/>
    <w:rsid w:val="00712C83"/>
    <w:rsid w:val="0071305A"/>
    <w:rsid w:val="00715C6D"/>
    <w:rsid w:val="00715F33"/>
    <w:rsid w:val="00716A6B"/>
    <w:rsid w:val="00716C0A"/>
    <w:rsid w:val="00717070"/>
    <w:rsid w:val="0072093A"/>
    <w:rsid w:val="00720EFA"/>
    <w:rsid w:val="007228CF"/>
    <w:rsid w:val="007231C3"/>
    <w:rsid w:val="007238D2"/>
    <w:rsid w:val="007260D0"/>
    <w:rsid w:val="0072681F"/>
    <w:rsid w:val="00727062"/>
    <w:rsid w:val="00727C67"/>
    <w:rsid w:val="00730686"/>
    <w:rsid w:val="00730781"/>
    <w:rsid w:val="00730B57"/>
    <w:rsid w:val="0073103D"/>
    <w:rsid w:val="00731355"/>
    <w:rsid w:val="0073185A"/>
    <w:rsid w:val="0073360F"/>
    <w:rsid w:val="007348ED"/>
    <w:rsid w:val="00735D1F"/>
    <w:rsid w:val="007363EF"/>
    <w:rsid w:val="007368BF"/>
    <w:rsid w:val="007377E3"/>
    <w:rsid w:val="00741D61"/>
    <w:rsid w:val="00742B4B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9C0"/>
    <w:rsid w:val="00753675"/>
    <w:rsid w:val="007539D8"/>
    <w:rsid w:val="00753DAF"/>
    <w:rsid w:val="007552CF"/>
    <w:rsid w:val="00755C4D"/>
    <w:rsid w:val="00756181"/>
    <w:rsid w:val="00761AA6"/>
    <w:rsid w:val="00761B94"/>
    <w:rsid w:val="00761EA5"/>
    <w:rsid w:val="00761FEF"/>
    <w:rsid w:val="00762F77"/>
    <w:rsid w:val="00763739"/>
    <w:rsid w:val="007644C7"/>
    <w:rsid w:val="00765B21"/>
    <w:rsid w:val="007672C5"/>
    <w:rsid w:val="00770070"/>
    <w:rsid w:val="00770CF5"/>
    <w:rsid w:val="00771685"/>
    <w:rsid w:val="00771C48"/>
    <w:rsid w:val="007728D6"/>
    <w:rsid w:val="00772DA9"/>
    <w:rsid w:val="00773325"/>
    <w:rsid w:val="00773B82"/>
    <w:rsid w:val="00774454"/>
    <w:rsid w:val="00776674"/>
    <w:rsid w:val="00776B89"/>
    <w:rsid w:val="00777232"/>
    <w:rsid w:val="00777CCD"/>
    <w:rsid w:val="00781F61"/>
    <w:rsid w:val="00782F0B"/>
    <w:rsid w:val="0078358D"/>
    <w:rsid w:val="007835DA"/>
    <w:rsid w:val="007836A4"/>
    <w:rsid w:val="00786D2A"/>
    <w:rsid w:val="00787D50"/>
    <w:rsid w:val="007903B0"/>
    <w:rsid w:val="0079191D"/>
    <w:rsid w:val="00791B59"/>
    <w:rsid w:val="00792FD5"/>
    <w:rsid w:val="00793083"/>
    <w:rsid w:val="00793EC8"/>
    <w:rsid w:val="007943E9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735D"/>
    <w:rsid w:val="007B00F6"/>
    <w:rsid w:val="007B0A2A"/>
    <w:rsid w:val="007B0EA1"/>
    <w:rsid w:val="007B0EF3"/>
    <w:rsid w:val="007B1085"/>
    <w:rsid w:val="007B45E7"/>
    <w:rsid w:val="007B4B08"/>
    <w:rsid w:val="007B543D"/>
    <w:rsid w:val="007B5578"/>
    <w:rsid w:val="007B6964"/>
    <w:rsid w:val="007C04EA"/>
    <w:rsid w:val="007C055B"/>
    <w:rsid w:val="007C1229"/>
    <w:rsid w:val="007C1DA2"/>
    <w:rsid w:val="007C23AA"/>
    <w:rsid w:val="007C29C6"/>
    <w:rsid w:val="007C39AC"/>
    <w:rsid w:val="007C43B4"/>
    <w:rsid w:val="007C493A"/>
    <w:rsid w:val="007C6CE8"/>
    <w:rsid w:val="007C7B10"/>
    <w:rsid w:val="007D04AB"/>
    <w:rsid w:val="007D1656"/>
    <w:rsid w:val="007D3C62"/>
    <w:rsid w:val="007D4BA3"/>
    <w:rsid w:val="007D515B"/>
    <w:rsid w:val="007D5318"/>
    <w:rsid w:val="007D54C0"/>
    <w:rsid w:val="007D5787"/>
    <w:rsid w:val="007D77F4"/>
    <w:rsid w:val="007D7978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4260"/>
    <w:rsid w:val="007E579E"/>
    <w:rsid w:val="007E5C52"/>
    <w:rsid w:val="007E66FB"/>
    <w:rsid w:val="007E6F59"/>
    <w:rsid w:val="007F0677"/>
    <w:rsid w:val="007F1416"/>
    <w:rsid w:val="007F176D"/>
    <w:rsid w:val="007F3797"/>
    <w:rsid w:val="007F388B"/>
    <w:rsid w:val="007F4E5F"/>
    <w:rsid w:val="007F5805"/>
    <w:rsid w:val="007F59B7"/>
    <w:rsid w:val="007F5B5F"/>
    <w:rsid w:val="007F7C10"/>
    <w:rsid w:val="0080160A"/>
    <w:rsid w:val="008020C8"/>
    <w:rsid w:val="00802F95"/>
    <w:rsid w:val="00811BD4"/>
    <w:rsid w:val="00814FF1"/>
    <w:rsid w:val="00815419"/>
    <w:rsid w:val="00816328"/>
    <w:rsid w:val="00816348"/>
    <w:rsid w:val="008175B8"/>
    <w:rsid w:val="00817786"/>
    <w:rsid w:val="00820F16"/>
    <w:rsid w:val="00821332"/>
    <w:rsid w:val="00821498"/>
    <w:rsid w:val="00821A10"/>
    <w:rsid w:val="00821FFE"/>
    <w:rsid w:val="0082271F"/>
    <w:rsid w:val="00823A06"/>
    <w:rsid w:val="00826AAB"/>
    <w:rsid w:val="008270ED"/>
    <w:rsid w:val="00827542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6D40"/>
    <w:rsid w:val="00837A1A"/>
    <w:rsid w:val="00840AE4"/>
    <w:rsid w:val="00840B61"/>
    <w:rsid w:val="00840D90"/>
    <w:rsid w:val="008416FD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5181B"/>
    <w:rsid w:val="008542D2"/>
    <w:rsid w:val="00854485"/>
    <w:rsid w:val="008550C6"/>
    <w:rsid w:val="0085520E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381B"/>
    <w:rsid w:val="00863C60"/>
    <w:rsid w:val="008646F7"/>
    <w:rsid w:val="00864EC6"/>
    <w:rsid w:val="00865ADB"/>
    <w:rsid w:val="00865B4A"/>
    <w:rsid w:val="00866160"/>
    <w:rsid w:val="00867ACE"/>
    <w:rsid w:val="00867CE4"/>
    <w:rsid w:val="008700AA"/>
    <w:rsid w:val="00871786"/>
    <w:rsid w:val="00871D35"/>
    <w:rsid w:val="00872565"/>
    <w:rsid w:val="00872FF0"/>
    <w:rsid w:val="00873FFC"/>
    <w:rsid w:val="0087419B"/>
    <w:rsid w:val="0087442E"/>
    <w:rsid w:val="00875B77"/>
    <w:rsid w:val="00877064"/>
    <w:rsid w:val="00877BDB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4EFD"/>
    <w:rsid w:val="008854B3"/>
    <w:rsid w:val="00886DDC"/>
    <w:rsid w:val="0089131B"/>
    <w:rsid w:val="0089211B"/>
    <w:rsid w:val="00892CBA"/>
    <w:rsid w:val="008935B4"/>
    <w:rsid w:val="00893B4D"/>
    <w:rsid w:val="0089499C"/>
    <w:rsid w:val="0089505E"/>
    <w:rsid w:val="00896168"/>
    <w:rsid w:val="00896543"/>
    <w:rsid w:val="008978C4"/>
    <w:rsid w:val="008A07BB"/>
    <w:rsid w:val="008A0A2F"/>
    <w:rsid w:val="008A3D02"/>
    <w:rsid w:val="008A462F"/>
    <w:rsid w:val="008A4A52"/>
    <w:rsid w:val="008A5744"/>
    <w:rsid w:val="008A67F1"/>
    <w:rsid w:val="008A7B4B"/>
    <w:rsid w:val="008A7BE1"/>
    <w:rsid w:val="008B08B4"/>
    <w:rsid w:val="008B33CA"/>
    <w:rsid w:val="008B3F63"/>
    <w:rsid w:val="008B66F8"/>
    <w:rsid w:val="008B70A9"/>
    <w:rsid w:val="008C2956"/>
    <w:rsid w:val="008C4147"/>
    <w:rsid w:val="008C4550"/>
    <w:rsid w:val="008C48BB"/>
    <w:rsid w:val="008C4C7B"/>
    <w:rsid w:val="008C54AB"/>
    <w:rsid w:val="008D14B7"/>
    <w:rsid w:val="008D163F"/>
    <w:rsid w:val="008D19A9"/>
    <w:rsid w:val="008D1B6E"/>
    <w:rsid w:val="008D333D"/>
    <w:rsid w:val="008D5678"/>
    <w:rsid w:val="008D5816"/>
    <w:rsid w:val="008D5F07"/>
    <w:rsid w:val="008D697A"/>
    <w:rsid w:val="008D6E20"/>
    <w:rsid w:val="008D71AA"/>
    <w:rsid w:val="008E1B21"/>
    <w:rsid w:val="008E1DAE"/>
    <w:rsid w:val="008E2880"/>
    <w:rsid w:val="008E2A86"/>
    <w:rsid w:val="008E4848"/>
    <w:rsid w:val="008E5DCB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3DB4"/>
    <w:rsid w:val="008F439E"/>
    <w:rsid w:val="008F4748"/>
    <w:rsid w:val="008F4A00"/>
    <w:rsid w:val="008F5C60"/>
    <w:rsid w:val="008F5C8A"/>
    <w:rsid w:val="008F6CCC"/>
    <w:rsid w:val="008F6E87"/>
    <w:rsid w:val="008F6F5D"/>
    <w:rsid w:val="008F7200"/>
    <w:rsid w:val="009005B7"/>
    <w:rsid w:val="0090183C"/>
    <w:rsid w:val="00902585"/>
    <w:rsid w:val="00903297"/>
    <w:rsid w:val="009038A4"/>
    <w:rsid w:val="00903C7E"/>
    <w:rsid w:val="00903D6E"/>
    <w:rsid w:val="00904362"/>
    <w:rsid w:val="00904BE2"/>
    <w:rsid w:val="00904DE0"/>
    <w:rsid w:val="00906258"/>
    <w:rsid w:val="00906630"/>
    <w:rsid w:val="00906B1E"/>
    <w:rsid w:val="009074D8"/>
    <w:rsid w:val="009110EB"/>
    <w:rsid w:val="00911499"/>
    <w:rsid w:val="00911DAE"/>
    <w:rsid w:val="00913CF9"/>
    <w:rsid w:val="00914696"/>
    <w:rsid w:val="00914FB7"/>
    <w:rsid w:val="00916166"/>
    <w:rsid w:val="00917E28"/>
    <w:rsid w:val="00920724"/>
    <w:rsid w:val="00920B0A"/>
    <w:rsid w:val="0092138D"/>
    <w:rsid w:val="0092345C"/>
    <w:rsid w:val="00924285"/>
    <w:rsid w:val="00925076"/>
    <w:rsid w:val="009252FA"/>
    <w:rsid w:val="009255A6"/>
    <w:rsid w:val="009255E7"/>
    <w:rsid w:val="00925ECB"/>
    <w:rsid w:val="00926A03"/>
    <w:rsid w:val="009271A3"/>
    <w:rsid w:val="009307AD"/>
    <w:rsid w:val="00931153"/>
    <w:rsid w:val="00931230"/>
    <w:rsid w:val="00932090"/>
    <w:rsid w:val="00932917"/>
    <w:rsid w:val="00934664"/>
    <w:rsid w:val="009350C7"/>
    <w:rsid w:val="00935B8B"/>
    <w:rsid w:val="009361D9"/>
    <w:rsid w:val="00936D46"/>
    <w:rsid w:val="00940014"/>
    <w:rsid w:val="00940F44"/>
    <w:rsid w:val="0094464D"/>
    <w:rsid w:val="00946668"/>
    <w:rsid w:val="009469B6"/>
    <w:rsid w:val="0094708C"/>
    <w:rsid w:val="009471D9"/>
    <w:rsid w:val="0094735C"/>
    <w:rsid w:val="0095057E"/>
    <w:rsid w:val="009515BB"/>
    <w:rsid w:val="00951D99"/>
    <w:rsid w:val="00952897"/>
    <w:rsid w:val="00952E7C"/>
    <w:rsid w:val="00955253"/>
    <w:rsid w:val="00955D83"/>
    <w:rsid w:val="00956775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707F0"/>
    <w:rsid w:val="00971E34"/>
    <w:rsid w:val="009733B0"/>
    <w:rsid w:val="0097398D"/>
    <w:rsid w:val="00973EFD"/>
    <w:rsid w:val="00974D5B"/>
    <w:rsid w:val="00974D7D"/>
    <w:rsid w:val="00976786"/>
    <w:rsid w:val="0097753A"/>
    <w:rsid w:val="00977606"/>
    <w:rsid w:val="00977686"/>
    <w:rsid w:val="00980544"/>
    <w:rsid w:val="009807F1"/>
    <w:rsid w:val="0098298B"/>
    <w:rsid w:val="00982A87"/>
    <w:rsid w:val="00982C51"/>
    <w:rsid w:val="009830FF"/>
    <w:rsid w:val="00983615"/>
    <w:rsid w:val="0098399E"/>
    <w:rsid w:val="00985E42"/>
    <w:rsid w:val="00985F0E"/>
    <w:rsid w:val="009867E0"/>
    <w:rsid w:val="00986B51"/>
    <w:rsid w:val="009871FC"/>
    <w:rsid w:val="0098784D"/>
    <w:rsid w:val="00987D52"/>
    <w:rsid w:val="00991084"/>
    <w:rsid w:val="0099305D"/>
    <w:rsid w:val="0099487A"/>
    <w:rsid w:val="00995A43"/>
    <w:rsid w:val="00995DEF"/>
    <w:rsid w:val="009969C5"/>
    <w:rsid w:val="00996D72"/>
    <w:rsid w:val="009A055A"/>
    <w:rsid w:val="009A0E83"/>
    <w:rsid w:val="009A165F"/>
    <w:rsid w:val="009A194A"/>
    <w:rsid w:val="009A2162"/>
    <w:rsid w:val="009A35D2"/>
    <w:rsid w:val="009A5507"/>
    <w:rsid w:val="009A5612"/>
    <w:rsid w:val="009B0D15"/>
    <w:rsid w:val="009B2065"/>
    <w:rsid w:val="009B3B90"/>
    <w:rsid w:val="009B4CFA"/>
    <w:rsid w:val="009B5386"/>
    <w:rsid w:val="009B6650"/>
    <w:rsid w:val="009B713C"/>
    <w:rsid w:val="009B7620"/>
    <w:rsid w:val="009C00EE"/>
    <w:rsid w:val="009C1E5A"/>
    <w:rsid w:val="009C2B92"/>
    <w:rsid w:val="009C2BD8"/>
    <w:rsid w:val="009C2C95"/>
    <w:rsid w:val="009C3D39"/>
    <w:rsid w:val="009C594F"/>
    <w:rsid w:val="009C7488"/>
    <w:rsid w:val="009D13B4"/>
    <w:rsid w:val="009D1B60"/>
    <w:rsid w:val="009D4CF9"/>
    <w:rsid w:val="009D57C2"/>
    <w:rsid w:val="009E09E5"/>
    <w:rsid w:val="009E0B54"/>
    <w:rsid w:val="009E1109"/>
    <w:rsid w:val="009E1A0D"/>
    <w:rsid w:val="009E1CD1"/>
    <w:rsid w:val="009E1DA2"/>
    <w:rsid w:val="009E23E7"/>
    <w:rsid w:val="009E33EC"/>
    <w:rsid w:val="009E3656"/>
    <w:rsid w:val="009E369B"/>
    <w:rsid w:val="009E41C3"/>
    <w:rsid w:val="009E4643"/>
    <w:rsid w:val="009E516C"/>
    <w:rsid w:val="009E609F"/>
    <w:rsid w:val="009F116A"/>
    <w:rsid w:val="009F31AA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2C67"/>
    <w:rsid w:val="00A02D09"/>
    <w:rsid w:val="00A0336E"/>
    <w:rsid w:val="00A05942"/>
    <w:rsid w:val="00A1116C"/>
    <w:rsid w:val="00A115DA"/>
    <w:rsid w:val="00A11B4F"/>
    <w:rsid w:val="00A11F22"/>
    <w:rsid w:val="00A12355"/>
    <w:rsid w:val="00A12F65"/>
    <w:rsid w:val="00A13CF0"/>
    <w:rsid w:val="00A13E16"/>
    <w:rsid w:val="00A14080"/>
    <w:rsid w:val="00A16282"/>
    <w:rsid w:val="00A16382"/>
    <w:rsid w:val="00A16F79"/>
    <w:rsid w:val="00A17091"/>
    <w:rsid w:val="00A17CAC"/>
    <w:rsid w:val="00A2114C"/>
    <w:rsid w:val="00A214F5"/>
    <w:rsid w:val="00A24E36"/>
    <w:rsid w:val="00A25370"/>
    <w:rsid w:val="00A262C9"/>
    <w:rsid w:val="00A269EF"/>
    <w:rsid w:val="00A303CC"/>
    <w:rsid w:val="00A30DF5"/>
    <w:rsid w:val="00A311D2"/>
    <w:rsid w:val="00A31F8C"/>
    <w:rsid w:val="00A32D60"/>
    <w:rsid w:val="00A348EA"/>
    <w:rsid w:val="00A3495F"/>
    <w:rsid w:val="00A3627A"/>
    <w:rsid w:val="00A36332"/>
    <w:rsid w:val="00A409D5"/>
    <w:rsid w:val="00A40D97"/>
    <w:rsid w:val="00A4207D"/>
    <w:rsid w:val="00A43562"/>
    <w:rsid w:val="00A43A2F"/>
    <w:rsid w:val="00A45F7B"/>
    <w:rsid w:val="00A460CA"/>
    <w:rsid w:val="00A47B20"/>
    <w:rsid w:val="00A50895"/>
    <w:rsid w:val="00A51406"/>
    <w:rsid w:val="00A51C60"/>
    <w:rsid w:val="00A52949"/>
    <w:rsid w:val="00A529CA"/>
    <w:rsid w:val="00A53DCB"/>
    <w:rsid w:val="00A543AA"/>
    <w:rsid w:val="00A5524C"/>
    <w:rsid w:val="00A55327"/>
    <w:rsid w:val="00A565A0"/>
    <w:rsid w:val="00A56D05"/>
    <w:rsid w:val="00A56D49"/>
    <w:rsid w:val="00A60115"/>
    <w:rsid w:val="00A6045A"/>
    <w:rsid w:val="00A6082A"/>
    <w:rsid w:val="00A61144"/>
    <w:rsid w:val="00A61C42"/>
    <w:rsid w:val="00A62874"/>
    <w:rsid w:val="00A639F1"/>
    <w:rsid w:val="00A63A5D"/>
    <w:rsid w:val="00A6405A"/>
    <w:rsid w:val="00A6441B"/>
    <w:rsid w:val="00A644D1"/>
    <w:rsid w:val="00A64EEC"/>
    <w:rsid w:val="00A6560B"/>
    <w:rsid w:val="00A659D6"/>
    <w:rsid w:val="00A66C19"/>
    <w:rsid w:val="00A701A6"/>
    <w:rsid w:val="00A71574"/>
    <w:rsid w:val="00A71C0E"/>
    <w:rsid w:val="00A72A20"/>
    <w:rsid w:val="00A72FA0"/>
    <w:rsid w:val="00A730E5"/>
    <w:rsid w:val="00A73AF0"/>
    <w:rsid w:val="00A73C6A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161F"/>
    <w:rsid w:val="00A816C7"/>
    <w:rsid w:val="00A8292F"/>
    <w:rsid w:val="00A8788A"/>
    <w:rsid w:val="00A900D9"/>
    <w:rsid w:val="00A91877"/>
    <w:rsid w:val="00A922CC"/>
    <w:rsid w:val="00A927BC"/>
    <w:rsid w:val="00A9333A"/>
    <w:rsid w:val="00A934BD"/>
    <w:rsid w:val="00A94B75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26"/>
    <w:rsid w:val="00AA2248"/>
    <w:rsid w:val="00AA2A3C"/>
    <w:rsid w:val="00AA2F0C"/>
    <w:rsid w:val="00AA4A17"/>
    <w:rsid w:val="00AA6460"/>
    <w:rsid w:val="00AA7D91"/>
    <w:rsid w:val="00AB08B0"/>
    <w:rsid w:val="00AB10D5"/>
    <w:rsid w:val="00AB1592"/>
    <w:rsid w:val="00AB15C0"/>
    <w:rsid w:val="00AB1E3E"/>
    <w:rsid w:val="00AB33B6"/>
    <w:rsid w:val="00AB39EA"/>
    <w:rsid w:val="00AB46C8"/>
    <w:rsid w:val="00AB5CE8"/>
    <w:rsid w:val="00AB7542"/>
    <w:rsid w:val="00AB77F6"/>
    <w:rsid w:val="00AC0162"/>
    <w:rsid w:val="00AC26DF"/>
    <w:rsid w:val="00AC2CA8"/>
    <w:rsid w:val="00AC2F57"/>
    <w:rsid w:val="00AC3EAA"/>
    <w:rsid w:val="00AC40A9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2835"/>
    <w:rsid w:val="00AD2CBD"/>
    <w:rsid w:val="00AD2EB2"/>
    <w:rsid w:val="00AD3ABC"/>
    <w:rsid w:val="00AD3B22"/>
    <w:rsid w:val="00AD4D17"/>
    <w:rsid w:val="00AD529E"/>
    <w:rsid w:val="00AD6DAF"/>
    <w:rsid w:val="00AE182E"/>
    <w:rsid w:val="00AE3870"/>
    <w:rsid w:val="00AE3E9D"/>
    <w:rsid w:val="00AE3FFA"/>
    <w:rsid w:val="00AE4029"/>
    <w:rsid w:val="00AE4054"/>
    <w:rsid w:val="00AE411F"/>
    <w:rsid w:val="00AE5CFF"/>
    <w:rsid w:val="00AE5ECB"/>
    <w:rsid w:val="00AE62C1"/>
    <w:rsid w:val="00AE6B73"/>
    <w:rsid w:val="00AF05A5"/>
    <w:rsid w:val="00AF165F"/>
    <w:rsid w:val="00AF1CA7"/>
    <w:rsid w:val="00AF29DF"/>
    <w:rsid w:val="00AF2DC0"/>
    <w:rsid w:val="00AF3AD4"/>
    <w:rsid w:val="00AF4696"/>
    <w:rsid w:val="00AF4B96"/>
    <w:rsid w:val="00AF5B79"/>
    <w:rsid w:val="00AF5EE1"/>
    <w:rsid w:val="00AF77EE"/>
    <w:rsid w:val="00B007ED"/>
    <w:rsid w:val="00B0082F"/>
    <w:rsid w:val="00B01CFF"/>
    <w:rsid w:val="00B01DCA"/>
    <w:rsid w:val="00B02451"/>
    <w:rsid w:val="00B02DE3"/>
    <w:rsid w:val="00B035B2"/>
    <w:rsid w:val="00B03D59"/>
    <w:rsid w:val="00B054BC"/>
    <w:rsid w:val="00B059D8"/>
    <w:rsid w:val="00B06995"/>
    <w:rsid w:val="00B06CB6"/>
    <w:rsid w:val="00B0746E"/>
    <w:rsid w:val="00B104E2"/>
    <w:rsid w:val="00B1084B"/>
    <w:rsid w:val="00B10EB7"/>
    <w:rsid w:val="00B111D2"/>
    <w:rsid w:val="00B112B6"/>
    <w:rsid w:val="00B143CB"/>
    <w:rsid w:val="00B14985"/>
    <w:rsid w:val="00B168F8"/>
    <w:rsid w:val="00B16F6C"/>
    <w:rsid w:val="00B16FD4"/>
    <w:rsid w:val="00B20B31"/>
    <w:rsid w:val="00B20BEC"/>
    <w:rsid w:val="00B20F5D"/>
    <w:rsid w:val="00B21149"/>
    <w:rsid w:val="00B2143E"/>
    <w:rsid w:val="00B214BB"/>
    <w:rsid w:val="00B2151B"/>
    <w:rsid w:val="00B217D2"/>
    <w:rsid w:val="00B21BC2"/>
    <w:rsid w:val="00B220D1"/>
    <w:rsid w:val="00B22B34"/>
    <w:rsid w:val="00B22D61"/>
    <w:rsid w:val="00B23B76"/>
    <w:rsid w:val="00B23BF1"/>
    <w:rsid w:val="00B240DE"/>
    <w:rsid w:val="00B24190"/>
    <w:rsid w:val="00B24B9F"/>
    <w:rsid w:val="00B251FA"/>
    <w:rsid w:val="00B255ED"/>
    <w:rsid w:val="00B26122"/>
    <w:rsid w:val="00B261C5"/>
    <w:rsid w:val="00B263AF"/>
    <w:rsid w:val="00B30904"/>
    <w:rsid w:val="00B312E2"/>
    <w:rsid w:val="00B326CE"/>
    <w:rsid w:val="00B331FA"/>
    <w:rsid w:val="00B354B9"/>
    <w:rsid w:val="00B35931"/>
    <w:rsid w:val="00B35BD7"/>
    <w:rsid w:val="00B35DA1"/>
    <w:rsid w:val="00B36969"/>
    <w:rsid w:val="00B37678"/>
    <w:rsid w:val="00B37991"/>
    <w:rsid w:val="00B40979"/>
    <w:rsid w:val="00B415D1"/>
    <w:rsid w:val="00B44F3F"/>
    <w:rsid w:val="00B45060"/>
    <w:rsid w:val="00B46CBC"/>
    <w:rsid w:val="00B47E8F"/>
    <w:rsid w:val="00B5082F"/>
    <w:rsid w:val="00B508B8"/>
    <w:rsid w:val="00B516BE"/>
    <w:rsid w:val="00B522F5"/>
    <w:rsid w:val="00B52DD8"/>
    <w:rsid w:val="00B5414F"/>
    <w:rsid w:val="00B54273"/>
    <w:rsid w:val="00B60D4B"/>
    <w:rsid w:val="00B613AD"/>
    <w:rsid w:val="00B613FC"/>
    <w:rsid w:val="00B61753"/>
    <w:rsid w:val="00B6298E"/>
    <w:rsid w:val="00B62A72"/>
    <w:rsid w:val="00B63038"/>
    <w:rsid w:val="00B653FC"/>
    <w:rsid w:val="00B658FB"/>
    <w:rsid w:val="00B66BDF"/>
    <w:rsid w:val="00B66C29"/>
    <w:rsid w:val="00B66CC0"/>
    <w:rsid w:val="00B70B42"/>
    <w:rsid w:val="00B7182A"/>
    <w:rsid w:val="00B71941"/>
    <w:rsid w:val="00B72F67"/>
    <w:rsid w:val="00B737F8"/>
    <w:rsid w:val="00B76AF7"/>
    <w:rsid w:val="00B76EEE"/>
    <w:rsid w:val="00B777D0"/>
    <w:rsid w:val="00B77EB1"/>
    <w:rsid w:val="00B80594"/>
    <w:rsid w:val="00B80D3C"/>
    <w:rsid w:val="00B811CE"/>
    <w:rsid w:val="00B814C8"/>
    <w:rsid w:val="00B83D1E"/>
    <w:rsid w:val="00B83E21"/>
    <w:rsid w:val="00B84A9C"/>
    <w:rsid w:val="00B84B91"/>
    <w:rsid w:val="00B84F7B"/>
    <w:rsid w:val="00B854D4"/>
    <w:rsid w:val="00B87677"/>
    <w:rsid w:val="00B92E28"/>
    <w:rsid w:val="00B93290"/>
    <w:rsid w:val="00B956F6"/>
    <w:rsid w:val="00B959C0"/>
    <w:rsid w:val="00B961D3"/>
    <w:rsid w:val="00B965BF"/>
    <w:rsid w:val="00B97A57"/>
    <w:rsid w:val="00B97B54"/>
    <w:rsid w:val="00BA13F9"/>
    <w:rsid w:val="00BA145F"/>
    <w:rsid w:val="00BA1D14"/>
    <w:rsid w:val="00BA2400"/>
    <w:rsid w:val="00BA2A6E"/>
    <w:rsid w:val="00BA4345"/>
    <w:rsid w:val="00BA6749"/>
    <w:rsid w:val="00BA691E"/>
    <w:rsid w:val="00BA6D62"/>
    <w:rsid w:val="00BA7FF0"/>
    <w:rsid w:val="00BB356E"/>
    <w:rsid w:val="00BB3B05"/>
    <w:rsid w:val="00BB4999"/>
    <w:rsid w:val="00BB49E9"/>
    <w:rsid w:val="00BB5432"/>
    <w:rsid w:val="00BB5D08"/>
    <w:rsid w:val="00BB6FCA"/>
    <w:rsid w:val="00BB71B2"/>
    <w:rsid w:val="00BB7383"/>
    <w:rsid w:val="00BB7429"/>
    <w:rsid w:val="00BB742E"/>
    <w:rsid w:val="00BB7B04"/>
    <w:rsid w:val="00BB7E66"/>
    <w:rsid w:val="00BB7EF9"/>
    <w:rsid w:val="00BC0CF9"/>
    <w:rsid w:val="00BC1A28"/>
    <w:rsid w:val="00BC1DBA"/>
    <w:rsid w:val="00BC2527"/>
    <w:rsid w:val="00BC257D"/>
    <w:rsid w:val="00BC31AB"/>
    <w:rsid w:val="00BC5564"/>
    <w:rsid w:val="00BC663A"/>
    <w:rsid w:val="00BC683A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5085"/>
    <w:rsid w:val="00BD5C87"/>
    <w:rsid w:val="00BD5EF5"/>
    <w:rsid w:val="00BD616C"/>
    <w:rsid w:val="00BD7F3E"/>
    <w:rsid w:val="00BE09D2"/>
    <w:rsid w:val="00BE0C4A"/>
    <w:rsid w:val="00BE1084"/>
    <w:rsid w:val="00BE11FE"/>
    <w:rsid w:val="00BE17A8"/>
    <w:rsid w:val="00BE1F1A"/>
    <w:rsid w:val="00BE2803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F21"/>
    <w:rsid w:val="00BF32CF"/>
    <w:rsid w:val="00BF34FA"/>
    <w:rsid w:val="00BF38A9"/>
    <w:rsid w:val="00BF4522"/>
    <w:rsid w:val="00BF5290"/>
    <w:rsid w:val="00BF73D4"/>
    <w:rsid w:val="00C00540"/>
    <w:rsid w:val="00C00B37"/>
    <w:rsid w:val="00C00F6C"/>
    <w:rsid w:val="00C010EB"/>
    <w:rsid w:val="00C012C2"/>
    <w:rsid w:val="00C012C8"/>
    <w:rsid w:val="00C02930"/>
    <w:rsid w:val="00C03FE4"/>
    <w:rsid w:val="00C0507E"/>
    <w:rsid w:val="00C05156"/>
    <w:rsid w:val="00C0709B"/>
    <w:rsid w:val="00C072FE"/>
    <w:rsid w:val="00C07733"/>
    <w:rsid w:val="00C10AF7"/>
    <w:rsid w:val="00C11302"/>
    <w:rsid w:val="00C12F3A"/>
    <w:rsid w:val="00C13572"/>
    <w:rsid w:val="00C13A1C"/>
    <w:rsid w:val="00C13FAA"/>
    <w:rsid w:val="00C15711"/>
    <w:rsid w:val="00C16E11"/>
    <w:rsid w:val="00C16E96"/>
    <w:rsid w:val="00C20831"/>
    <w:rsid w:val="00C20C17"/>
    <w:rsid w:val="00C211E0"/>
    <w:rsid w:val="00C22ADB"/>
    <w:rsid w:val="00C23439"/>
    <w:rsid w:val="00C24057"/>
    <w:rsid w:val="00C26908"/>
    <w:rsid w:val="00C30163"/>
    <w:rsid w:val="00C301C0"/>
    <w:rsid w:val="00C30236"/>
    <w:rsid w:val="00C31007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2736"/>
    <w:rsid w:val="00C43AC6"/>
    <w:rsid w:val="00C454CF"/>
    <w:rsid w:val="00C45A73"/>
    <w:rsid w:val="00C474EA"/>
    <w:rsid w:val="00C509BE"/>
    <w:rsid w:val="00C5524C"/>
    <w:rsid w:val="00C55454"/>
    <w:rsid w:val="00C56081"/>
    <w:rsid w:val="00C56E21"/>
    <w:rsid w:val="00C574BF"/>
    <w:rsid w:val="00C57FE6"/>
    <w:rsid w:val="00C61E5B"/>
    <w:rsid w:val="00C626BC"/>
    <w:rsid w:val="00C63D1B"/>
    <w:rsid w:val="00C63D56"/>
    <w:rsid w:val="00C64AAA"/>
    <w:rsid w:val="00C64ECC"/>
    <w:rsid w:val="00C65270"/>
    <w:rsid w:val="00C6571B"/>
    <w:rsid w:val="00C65862"/>
    <w:rsid w:val="00C66A66"/>
    <w:rsid w:val="00C7026E"/>
    <w:rsid w:val="00C70E8C"/>
    <w:rsid w:val="00C72832"/>
    <w:rsid w:val="00C73167"/>
    <w:rsid w:val="00C7341F"/>
    <w:rsid w:val="00C73B0B"/>
    <w:rsid w:val="00C744AA"/>
    <w:rsid w:val="00C74B77"/>
    <w:rsid w:val="00C74E82"/>
    <w:rsid w:val="00C75788"/>
    <w:rsid w:val="00C7621A"/>
    <w:rsid w:val="00C76708"/>
    <w:rsid w:val="00C7705C"/>
    <w:rsid w:val="00C77B9D"/>
    <w:rsid w:val="00C80551"/>
    <w:rsid w:val="00C808EE"/>
    <w:rsid w:val="00C838A4"/>
    <w:rsid w:val="00C83904"/>
    <w:rsid w:val="00C85F96"/>
    <w:rsid w:val="00C87D63"/>
    <w:rsid w:val="00C87F6B"/>
    <w:rsid w:val="00C921EF"/>
    <w:rsid w:val="00C9339B"/>
    <w:rsid w:val="00C9494B"/>
    <w:rsid w:val="00C959E5"/>
    <w:rsid w:val="00C95C30"/>
    <w:rsid w:val="00C96794"/>
    <w:rsid w:val="00C97A39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BA9"/>
    <w:rsid w:val="00CB163B"/>
    <w:rsid w:val="00CB188F"/>
    <w:rsid w:val="00CB3B63"/>
    <w:rsid w:val="00CB40CA"/>
    <w:rsid w:val="00CB51DA"/>
    <w:rsid w:val="00CB601B"/>
    <w:rsid w:val="00CB6727"/>
    <w:rsid w:val="00CC0DED"/>
    <w:rsid w:val="00CC0EB9"/>
    <w:rsid w:val="00CC1CC0"/>
    <w:rsid w:val="00CC2633"/>
    <w:rsid w:val="00CC27F1"/>
    <w:rsid w:val="00CC2BE7"/>
    <w:rsid w:val="00CC5893"/>
    <w:rsid w:val="00CD25F1"/>
    <w:rsid w:val="00CD3938"/>
    <w:rsid w:val="00CD4212"/>
    <w:rsid w:val="00CD4A41"/>
    <w:rsid w:val="00CD51F3"/>
    <w:rsid w:val="00CD5220"/>
    <w:rsid w:val="00CD6362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DC4"/>
    <w:rsid w:val="00CF05A1"/>
    <w:rsid w:val="00CF1790"/>
    <w:rsid w:val="00CF18AF"/>
    <w:rsid w:val="00CF4DCE"/>
    <w:rsid w:val="00CF5F29"/>
    <w:rsid w:val="00CF600A"/>
    <w:rsid w:val="00CF6192"/>
    <w:rsid w:val="00CF6221"/>
    <w:rsid w:val="00CF67D4"/>
    <w:rsid w:val="00CF6E52"/>
    <w:rsid w:val="00CF7072"/>
    <w:rsid w:val="00D011BA"/>
    <w:rsid w:val="00D02734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1FC"/>
    <w:rsid w:val="00D3148C"/>
    <w:rsid w:val="00D32E2E"/>
    <w:rsid w:val="00D3786A"/>
    <w:rsid w:val="00D4184F"/>
    <w:rsid w:val="00D42140"/>
    <w:rsid w:val="00D423F4"/>
    <w:rsid w:val="00D4411F"/>
    <w:rsid w:val="00D447A8"/>
    <w:rsid w:val="00D45028"/>
    <w:rsid w:val="00D450FF"/>
    <w:rsid w:val="00D4577A"/>
    <w:rsid w:val="00D45ECD"/>
    <w:rsid w:val="00D463B3"/>
    <w:rsid w:val="00D46893"/>
    <w:rsid w:val="00D46DED"/>
    <w:rsid w:val="00D46FDA"/>
    <w:rsid w:val="00D4765E"/>
    <w:rsid w:val="00D51191"/>
    <w:rsid w:val="00D511C3"/>
    <w:rsid w:val="00D52213"/>
    <w:rsid w:val="00D52A17"/>
    <w:rsid w:val="00D54C53"/>
    <w:rsid w:val="00D54E29"/>
    <w:rsid w:val="00D5536D"/>
    <w:rsid w:val="00D554D6"/>
    <w:rsid w:val="00D56277"/>
    <w:rsid w:val="00D57653"/>
    <w:rsid w:val="00D57AD8"/>
    <w:rsid w:val="00D57BA3"/>
    <w:rsid w:val="00D6098E"/>
    <w:rsid w:val="00D610BB"/>
    <w:rsid w:val="00D619B6"/>
    <w:rsid w:val="00D61A57"/>
    <w:rsid w:val="00D61E2A"/>
    <w:rsid w:val="00D61F59"/>
    <w:rsid w:val="00D62733"/>
    <w:rsid w:val="00D62DB9"/>
    <w:rsid w:val="00D63921"/>
    <w:rsid w:val="00D647AC"/>
    <w:rsid w:val="00D6641C"/>
    <w:rsid w:val="00D66928"/>
    <w:rsid w:val="00D676A2"/>
    <w:rsid w:val="00D67762"/>
    <w:rsid w:val="00D7060F"/>
    <w:rsid w:val="00D71145"/>
    <w:rsid w:val="00D7117F"/>
    <w:rsid w:val="00D713B3"/>
    <w:rsid w:val="00D71667"/>
    <w:rsid w:val="00D730A3"/>
    <w:rsid w:val="00D7452A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829"/>
    <w:rsid w:val="00D86A77"/>
    <w:rsid w:val="00D86A7B"/>
    <w:rsid w:val="00D9100C"/>
    <w:rsid w:val="00D920F4"/>
    <w:rsid w:val="00D92199"/>
    <w:rsid w:val="00D92A96"/>
    <w:rsid w:val="00D96079"/>
    <w:rsid w:val="00D9622D"/>
    <w:rsid w:val="00D96C3E"/>
    <w:rsid w:val="00D97190"/>
    <w:rsid w:val="00D9777F"/>
    <w:rsid w:val="00DA1EB2"/>
    <w:rsid w:val="00DA26DB"/>
    <w:rsid w:val="00DA2B1C"/>
    <w:rsid w:val="00DA2C13"/>
    <w:rsid w:val="00DA3C6D"/>
    <w:rsid w:val="00DA44FF"/>
    <w:rsid w:val="00DA540A"/>
    <w:rsid w:val="00DA5B13"/>
    <w:rsid w:val="00DA5B6A"/>
    <w:rsid w:val="00DA5E33"/>
    <w:rsid w:val="00DA628E"/>
    <w:rsid w:val="00DA76D9"/>
    <w:rsid w:val="00DB041D"/>
    <w:rsid w:val="00DB05EB"/>
    <w:rsid w:val="00DB0F12"/>
    <w:rsid w:val="00DB1B54"/>
    <w:rsid w:val="00DB1BF8"/>
    <w:rsid w:val="00DB1CF7"/>
    <w:rsid w:val="00DB2B0E"/>
    <w:rsid w:val="00DB375A"/>
    <w:rsid w:val="00DB3C69"/>
    <w:rsid w:val="00DB3F4B"/>
    <w:rsid w:val="00DB4CE3"/>
    <w:rsid w:val="00DB7376"/>
    <w:rsid w:val="00DC0C0E"/>
    <w:rsid w:val="00DC19C0"/>
    <w:rsid w:val="00DC3B0B"/>
    <w:rsid w:val="00DD10B6"/>
    <w:rsid w:val="00DD1658"/>
    <w:rsid w:val="00DD198E"/>
    <w:rsid w:val="00DD2E5B"/>
    <w:rsid w:val="00DD2FAE"/>
    <w:rsid w:val="00DD318B"/>
    <w:rsid w:val="00DD329C"/>
    <w:rsid w:val="00DD3498"/>
    <w:rsid w:val="00DD3696"/>
    <w:rsid w:val="00DD36D7"/>
    <w:rsid w:val="00DD5670"/>
    <w:rsid w:val="00DD5808"/>
    <w:rsid w:val="00DD60DA"/>
    <w:rsid w:val="00DD7534"/>
    <w:rsid w:val="00DD7ED3"/>
    <w:rsid w:val="00DE0112"/>
    <w:rsid w:val="00DE0BAC"/>
    <w:rsid w:val="00DE0DEC"/>
    <w:rsid w:val="00DE12C0"/>
    <w:rsid w:val="00DE143F"/>
    <w:rsid w:val="00DE14D2"/>
    <w:rsid w:val="00DE4091"/>
    <w:rsid w:val="00DE4916"/>
    <w:rsid w:val="00DE4A96"/>
    <w:rsid w:val="00DE521A"/>
    <w:rsid w:val="00DE5F3F"/>
    <w:rsid w:val="00DE6929"/>
    <w:rsid w:val="00DE6D7C"/>
    <w:rsid w:val="00DE7603"/>
    <w:rsid w:val="00DF145D"/>
    <w:rsid w:val="00DF179D"/>
    <w:rsid w:val="00DF249D"/>
    <w:rsid w:val="00DF26A4"/>
    <w:rsid w:val="00DF2E75"/>
    <w:rsid w:val="00DF445C"/>
    <w:rsid w:val="00DF4CC3"/>
    <w:rsid w:val="00DF4CC4"/>
    <w:rsid w:val="00DF52EC"/>
    <w:rsid w:val="00DF7B1E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24E8"/>
    <w:rsid w:val="00E12E77"/>
    <w:rsid w:val="00E1322D"/>
    <w:rsid w:val="00E139B8"/>
    <w:rsid w:val="00E13BE6"/>
    <w:rsid w:val="00E14E2C"/>
    <w:rsid w:val="00E157D2"/>
    <w:rsid w:val="00E16E70"/>
    <w:rsid w:val="00E1782A"/>
    <w:rsid w:val="00E200FB"/>
    <w:rsid w:val="00E20D5C"/>
    <w:rsid w:val="00E26637"/>
    <w:rsid w:val="00E26A12"/>
    <w:rsid w:val="00E2719F"/>
    <w:rsid w:val="00E27D8D"/>
    <w:rsid w:val="00E32D62"/>
    <w:rsid w:val="00E33AB7"/>
    <w:rsid w:val="00E3445F"/>
    <w:rsid w:val="00E354B4"/>
    <w:rsid w:val="00E3588E"/>
    <w:rsid w:val="00E37C7D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4D13"/>
    <w:rsid w:val="00E45C92"/>
    <w:rsid w:val="00E5195D"/>
    <w:rsid w:val="00E52BB3"/>
    <w:rsid w:val="00E54264"/>
    <w:rsid w:val="00E54FCB"/>
    <w:rsid w:val="00E556C5"/>
    <w:rsid w:val="00E55AEC"/>
    <w:rsid w:val="00E566D6"/>
    <w:rsid w:val="00E566E5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402C"/>
    <w:rsid w:val="00E64082"/>
    <w:rsid w:val="00E64888"/>
    <w:rsid w:val="00E64F5B"/>
    <w:rsid w:val="00E65F45"/>
    <w:rsid w:val="00E66BDC"/>
    <w:rsid w:val="00E66C5B"/>
    <w:rsid w:val="00E67677"/>
    <w:rsid w:val="00E67A2B"/>
    <w:rsid w:val="00E67F41"/>
    <w:rsid w:val="00E70E3F"/>
    <w:rsid w:val="00E72D62"/>
    <w:rsid w:val="00E72DE2"/>
    <w:rsid w:val="00E741C4"/>
    <w:rsid w:val="00E74810"/>
    <w:rsid w:val="00E7521A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6B0B"/>
    <w:rsid w:val="00E86D01"/>
    <w:rsid w:val="00E86D1F"/>
    <w:rsid w:val="00E86DF8"/>
    <w:rsid w:val="00E876A3"/>
    <w:rsid w:val="00E87BE2"/>
    <w:rsid w:val="00E9014D"/>
    <w:rsid w:val="00E91311"/>
    <w:rsid w:val="00E919BD"/>
    <w:rsid w:val="00E91B24"/>
    <w:rsid w:val="00E9256F"/>
    <w:rsid w:val="00E92B5A"/>
    <w:rsid w:val="00E93024"/>
    <w:rsid w:val="00E93377"/>
    <w:rsid w:val="00E93B58"/>
    <w:rsid w:val="00E93E3B"/>
    <w:rsid w:val="00E949EF"/>
    <w:rsid w:val="00E95F56"/>
    <w:rsid w:val="00E96050"/>
    <w:rsid w:val="00E960B5"/>
    <w:rsid w:val="00E975B2"/>
    <w:rsid w:val="00EA00FB"/>
    <w:rsid w:val="00EA10D0"/>
    <w:rsid w:val="00EA2AC4"/>
    <w:rsid w:val="00EA3D05"/>
    <w:rsid w:val="00EA4DF6"/>
    <w:rsid w:val="00EA5033"/>
    <w:rsid w:val="00EA56F9"/>
    <w:rsid w:val="00EA75BF"/>
    <w:rsid w:val="00EA7B70"/>
    <w:rsid w:val="00EB1B96"/>
    <w:rsid w:val="00EB1DFD"/>
    <w:rsid w:val="00EB212A"/>
    <w:rsid w:val="00EB23AB"/>
    <w:rsid w:val="00EB2E0A"/>
    <w:rsid w:val="00EB2F1D"/>
    <w:rsid w:val="00EB551D"/>
    <w:rsid w:val="00EB6AD0"/>
    <w:rsid w:val="00EB6C69"/>
    <w:rsid w:val="00EB74C1"/>
    <w:rsid w:val="00EC228D"/>
    <w:rsid w:val="00EC29BE"/>
    <w:rsid w:val="00EC2D63"/>
    <w:rsid w:val="00EC310E"/>
    <w:rsid w:val="00EC3621"/>
    <w:rsid w:val="00EC4EA7"/>
    <w:rsid w:val="00EC5108"/>
    <w:rsid w:val="00EC6417"/>
    <w:rsid w:val="00EC6BE8"/>
    <w:rsid w:val="00EC6EDB"/>
    <w:rsid w:val="00ED0C0C"/>
    <w:rsid w:val="00ED1CC5"/>
    <w:rsid w:val="00ED3567"/>
    <w:rsid w:val="00ED389A"/>
    <w:rsid w:val="00ED3D2C"/>
    <w:rsid w:val="00ED3D69"/>
    <w:rsid w:val="00ED6B16"/>
    <w:rsid w:val="00EE03D2"/>
    <w:rsid w:val="00EE0990"/>
    <w:rsid w:val="00EE1030"/>
    <w:rsid w:val="00EE29FC"/>
    <w:rsid w:val="00EE31CF"/>
    <w:rsid w:val="00EE3326"/>
    <w:rsid w:val="00EE3F48"/>
    <w:rsid w:val="00EE6523"/>
    <w:rsid w:val="00EE7AA5"/>
    <w:rsid w:val="00EE7EB3"/>
    <w:rsid w:val="00EF29F7"/>
    <w:rsid w:val="00EF2ECA"/>
    <w:rsid w:val="00EF48DE"/>
    <w:rsid w:val="00EF5467"/>
    <w:rsid w:val="00EF5900"/>
    <w:rsid w:val="00EF5965"/>
    <w:rsid w:val="00F01628"/>
    <w:rsid w:val="00F01CAB"/>
    <w:rsid w:val="00F0232D"/>
    <w:rsid w:val="00F03F94"/>
    <w:rsid w:val="00F04D67"/>
    <w:rsid w:val="00F0578B"/>
    <w:rsid w:val="00F06B3A"/>
    <w:rsid w:val="00F07635"/>
    <w:rsid w:val="00F07969"/>
    <w:rsid w:val="00F07EC3"/>
    <w:rsid w:val="00F11BF5"/>
    <w:rsid w:val="00F11D7A"/>
    <w:rsid w:val="00F11ED0"/>
    <w:rsid w:val="00F11FB1"/>
    <w:rsid w:val="00F132AC"/>
    <w:rsid w:val="00F142DA"/>
    <w:rsid w:val="00F15BEB"/>
    <w:rsid w:val="00F16128"/>
    <w:rsid w:val="00F2026B"/>
    <w:rsid w:val="00F204BA"/>
    <w:rsid w:val="00F204C2"/>
    <w:rsid w:val="00F2062D"/>
    <w:rsid w:val="00F21C85"/>
    <w:rsid w:val="00F224E9"/>
    <w:rsid w:val="00F23265"/>
    <w:rsid w:val="00F24104"/>
    <w:rsid w:val="00F24EDB"/>
    <w:rsid w:val="00F25512"/>
    <w:rsid w:val="00F25B4E"/>
    <w:rsid w:val="00F264DC"/>
    <w:rsid w:val="00F277E0"/>
    <w:rsid w:val="00F27A5E"/>
    <w:rsid w:val="00F3027B"/>
    <w:rsid w:val="00F32A88"/>
    <w:rsid w:val="00F32BC2"/>
    <w:rsid w:val="00F32D2A"/>
    <w:rsid w:val="00F33488"/>
    <w:rsid w:val="00F33CDD"/>
    <w:rsid w:val="00F3506F"/>
    <w:rsid w:val="00F352AA"/>
    <w:rsid w:val="00F35C76"/>
    <w:rsid w:val="00F3664F"/>
    <w:rsid w:val="00F41C9E"/>
    <w:rsid w:val="00F4773A"/>
    <w:rsid w:val="00F47994"/>
    <w:rsid w:val="00F47D33"/>
    <w:rsid w:val="00F5034D"/>
    <w:rsid w:val="00F511D1"/>
    <w:rsid w:val="00F515FE"/>
    <w:rsid w:val="00F52B71"/>
    <w:rsid w:val="00F54E27"/>
    <w:rsid w:val="00F55BE6"/>
    <w:rsid w:val="00F55CA0"/>
    <w:rsid w:val="00F61AEB"/>
    <w:rsid w:val="00F6338E"/>
    <w:rsid w:val="00F64EBF"/>
    <w:rsid w:val="00F6518E"/>
    <w:rsid w:val="00F654E5"/>
    <w:rsid w:val="00F66064"/>
    <w:rsid w:val="00F668D4"/>
    <w:rsid w:val="00F66E4F"/>
    <w:rsid w:val="00F67689"/>
    <w:rsid w:val="00F678B7"/>
    <w:rsid w:val="00F67FA7"/>
    <w:rsid w:val="00F706C5"/>
    <w:rsid w:val="00F716ED"/>
    <w:rsid w:val="00F734A7"/>
    <w:rsid w:val="00F7390C"/>
    <w:rsid w:val="00F744D9"/>
    <w:rsid w:val="00F74DD2"/>
    <w:rsid w:val="00F755D8"/>
    <w:rsid w:val="00F75BEF"/>
    <w:rsid w:val="00F765D0"/>
    <w:rsid w:val="00F826A5"/>
    <w:rsid w:val="00F83379"/>
    <w:rsid w:val="00F83AB0"/>
    <w:rsid w:val="00F8657D"/>
    <w:rsid w:val="00F86F45"/>
    <w:rsid w:val="00F8744E"/>
    <w:rsid w:val="00F87634"/>
    <w:rsid w:val="00F87822"/>
    <w:rsid w:val="00F90007"/>
    <w:rsid w:val="00F9019E"/>
    <w:rsid w:val="00F91BFA"/>
    <w:rsid w:val="00F91EB0"/>
    <w:rsid w:val="00F92541"/>
    <w:rsid w:val="00F92C71"/>
    <w:rsid w:val="00F94430"/>
    <w:rsid w:val="00F95226"/>
    <w:rsid w:val="00FA1099"/>
    <w:rsid w:val="00FA1DC1"/>
    <w:rsid w:val="00FA3700"/>
    <w:rsid w:val="00FA59F4"/>
    <w:rsid w:val="00FA5C86"/>
    <w:rsid w:val="00FA69F7"/>
    <w:rsid w:val="00FB00BA"/>
    <w:rsid w:val="00FB0274"/>
    <w:rsid w:val="00FB05D4"/>
    <w:rsid w:val="00FB0C0C"/>
    <w:rsid w:val="00FB182A"/>
    <w:rsid w:val="00FB3872"/>
    <w:rsid w:val="00FB4EF6"/>
    <w:rsid w:val="00FB6EA9"/>
    <w:rsid w:val="00FB7DD4"/>
    <w:rsid w:val="00FC0082"/>
    <w:rsid w:val="00FC01ED"/>
    <w:rsid w:val="00FC08AA"/>
    <w:rsid w:val="00FC3DF8"/>
    <w:rsid w:val="00FC46A9"/>
    <w:rsid w:val="00FC47F6"/>
    <w:rsid w:val="00FC49FB"/>
    <w:rsid w:val="00FC5C89"/>
    <w:rsid w:val="00FC65C3"/>
    <w:rsid w:val="00FD076D"/>
    <w:rsid w:val="00FD2622"/>
    <w:rsid w:val="00FD2DC6"/>
    <w:rsid w:val="00FD2DE3"/>
    <w:rsid w:val="00FD3016"/>
    <w:rsid w:val="00FD5238"/>
    <w:rsid w:val="00FD57CC"/>
    <w:rsid w:val="00FD6513"/>
    <w:rsid w:val="00FD6A31"/>
    <w:rsid w:val="00FE157C"/>
    <w:rsid w:val="00FE1A75"/>
    <w:rsid w:val="00FE2628"/>
    <w:rsid w:val="00FE2698"/>
    <w:rsid w:val="00FE3703"/>
    <w:rsid w:val="00FE4BBB"/>
    <w:rsid w:val="00FF0D83"/>
    <w:rsid w:val="00FF1916"/>
    <w:rsid w:val="00FF1C8A"/>
    <w:rsid w:val="00FF1DFE"/>
    <w:rsid w:val="00FF2293"/>
    <w:rsid w:val="00FF3872"/>
    <w:rsid w:val="00FF3BD2"/>
    <w:rsid w:val="00FF4D85"/>
    <w:rsid w:val="00FF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8F96B57"/>
  <w15:docId w15:val="{ED43EF31-9DF8-4A2F-B4B7-5F68E591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rsid w:val="00846474"/>
  </w:style>
  <w:style w:type="character" w:customStyle="1" w:styleId="TekstprzypisukocowegoZnak">
    <w:name w:val="Tekst przypisu końcowego Znak"/>
    <w:link w:val="Tekstprzypisukocowego"/>
    <w:uiPriority w:val="99"/>
    <w:locked/>
    <w:rsid w:val="00846474"/>
    <w:rPr>
      <w:rFonts w:cs="Times New Roman"/>
    </w:rPr>
  </w:style>
  <w:style w:type="character" w:styleId="Odwoanieprzypisukocowego">
    <w:name w:val="endnote reference"/>
    <w:uiPriority w:val="99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uiPriority w:val="99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11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20"/>
      </w:numPr>
    </w:pPr>
  </w:style>
  <w:style w:type="numbering" w:customStyle="1" w:styleId="WWNum27">
    <w:name w:val="WWNum27"/>
    <w:basedOn w:val="Bezlisty"/>
    <w:rsid w:val="00354687"/>
    <w:pPr>
      <w:numPr>
        <w:numId w:val="14"/>
      </w:numPr>
    </w:pPr>
  </w:style>
  <w:style w:type="numbering" w:customStyle="1" w:styleId="WWNum74">
    <w:name w:val="WWNum74"/>
    <w:basedOn w:val="Bezlisty"/>
    <w:rsid w:val="00354687"/>
    <w:pPr>
      <w:numPr>
        <w:numId w:val="15"/>
      </w:numPr>
    </w:pPr>
  </w:style>
  <w:style w:type="numbering" w:customStyle="1" w:styleId="Outline">
    <w:name w:val="Outline"/>
    <w:basedOn w:val="Bezlisty"/>
    <w:rsid w:val="00E65F45"/>
    <w:pPr>
      <w:numPr>
        <w:numId w:val="16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qFormat/>
    <w:locked/>
    <w:rsid w:val="009B4CFA"/>
    <w:rPr>
      <w:b/>
      <w:bCs/>
    </w:rPr>
  </w:style>
  <w:style w:type="paragraph" w:styleId="Bezodstpw">
    <w:name w:val="No Spacing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semiHidden/>
    <w:unhideWhenUsed/>
    <w:rsid w:val="0049259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92592"/>
  </w:style>
  <w:style w:type="character" w:customStyle="1" w:styleId="TekstkomentarzaZnak">
    <w:name w:val="Tekst komentarza Znak"/>
    <w:basedOn w:val="Domylnaczcionkaakapitu"/>
    <w:link w:val="Tekstkomentarza"/>
    <w:semiHidden/>
    <w:rsid w:val="0049259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925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92592"/>
    <w:rPr>
      <w:b/>
      <w:bCs/>
    </w:rPr>
  </w:style>
  <w:style w:type="character" w:customStyle="1" w:styleId="WW8Num1z1">
    <w:name w:val="WW8Num1z1"/>
    <w:rsid w:val="00F35C76"/>
    <w:rPr>
      <w:b w:val="0"/>
    </w:rPr>
  </w:style>
  <w:style w:type="table" w:customStyle="1" w:styleId="TableNormal">
    <w:name w:val="Table Normal"/>
    <w:uiPriority w:val="2"/>
    <w:semiHidden/>
    <w:unhideWhenUsed/>
    <w:qFormat/>
    <w:rsid w:val="00A2537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2A1399"/>
    <w:pPr>
      <w:spacing w:line="259" w:lineRule="auto"/>
    </w:pPr>
    <w:rPr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2A1399"/>
    <w:rPr>
      <w:color w:val="000000"/>
      <w:sz w:val="16"/>
      <w:szCs w:val="22"/>
    </w:rPr>
  </w:style>
  <w:style w:type="character" w:customStyle="1" w:styleId="footnotemark">
    <w:name w:val="footnote mark"/>
    <w:hidden/>
    <w:rsid w:val="002A1399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paragraph" w:customStyle="1" w:styleId="Tekstpodstawowywcity22">
    <w:name w:val="Tekst podstawowy wcięty 22"/>
    <w:basedOn w:val="Normalny"/>
    <w:rsid w:val="006C3B36"/>
    <w:pPr>
      <w:suppressAutoHyphens/>
      <w:spacing w:after="120" w:line="480" w:lineRule="auto"/>
      <w:ind w:left="283"/>
    </w:pPr>
    <w:rPr>
      <w:rFonts w:ascii="Calibri" w:eastAsia="Calibri" w:hAnsi="Calibri"/>
      <w:kern w:val="1"/>
      <w:sz w:val="24"/>
      <w:szCs w:val="24"/>
      <w:lang w:eastAsia="hi-IN" w:bidi="hi-IN"/>
    </w:rPr>
  </w:style>
  <w:style w:type="numbering" w:customStyle="1" w:styleId="WW8Num42">
    <w:name w:val="WW8Num42"/>
    <w:basedOn w:val="Bezlisty"/>
    <w:rsid w:val="00B111D2"/>
    <w:pPr>
      <w:numPr>
        <w:numId w:val="34"/>
      </w:numPr>
    </w:pPr>
  </w:style>
  <w:style w:type="character" w:customStyle="1" w:styleId="value">
    <w:name w:val="value"/>
    <w:basedOn w:val="Domylnaczcionkaakapitu"/>
    <w:rsid w:val="00284B2E"/>
  </w:style>
  <w:style w:type="numbering" w:customStyle="1" w:styleId="WWNum15">
    <w:name w:val="WWNum15"/>
    <w:basedOn w:val="Bezlisty"/>
    <w:rsid w:val="00284B2E"/>
    <w:pPr>
      <w:numPr>
        <w:numId w:val="36"/>
      </w:numPr>
    </w:pPr>
  </w:style>
  <w:style w:type="paragraph" w:customStyle="1" w:styleId="Textbody">
    <w:name w:val="Text body"/>
    <w:basedOn w:val="Standard"/>
    <w:rsid w:val="005C507E"/>
    <w:pPr>
      <w:widowControl/>
      <w:autoSpaceDE/>
      <w:autoSpaceDN w:val="0"/>
      <w:textAlignment w:val="baseline"/>
    </w:pPr>
    <w:rPr>
      <w:kern w:val="3"/>
      <w:sz w:val="22"/>
      <w:szCs w:val="20"/>
      <w:lang w:eastAsia="pl-PL"/>
    </w:rPr>
  </w:style>
  <w:style w:type="numbering" w:customStyle="1" w:styleId="WWNum11">
    <w:name w:val="WWNum11"/>
    <w:basedOn w:val="Bezlisty"/>
    <w:rsid w:val="00346042"/>
    <w:pPr>
      <w:numPr>
        <w:numId w:val="37"/>
      </w:numPr>
    </w:pPr>
  </w:style>
  <w:style w:type="numbering" w:customStyle="1" w:styleId="WWNum44">
    <w:name w:val="WWNum44"/>
    <w:basedOn w:val="Bezlisty"/>
    <w:rsid w:val="00346042"/>
    <w:pPr>
      <w:numPr>
        <w:numId w:val="38"/>
      </w:numPr>
    </w:pPr>
  </w:style>
  <w:style w:type="numbering" w:customStyle="1" w:styleId="WWNum7">
    <w:name w:val="WWNum7"/>
    <w:basedOn w:val="Bezlisty"/>
    <w:rsid w:val="008B66F8"/>
    <w:pPr>
      <w:numPr>
        <w:numId w:val="40"/>
      </w:numPr>
    </w:pPr>
  </w:style>
  <w:style w:type="numbering" w:customStyle="1" w:styleId="WWNum43">
    <w:name w:val="WWNum43"/>
    <w:basedOn w:val="Bezlisty"/>
    <w:rsid w:val="00F04D67"/>
    <w:pPr>
      <w:numPr>
        <w:numId w:val="41"/>
      </w:numPr>
    </w:pPr>
  </w:style>
  <w:style w:type="numbering" w:customStyle="1" w:styleId="WWNum48">
    <w:name w:val="WWNum48"/>
    <w:basedOn w:val="Bezlisty"/>
    <w:rsid w:val="00D450FF"/>
    <w:pPr>
      <w:numPr>
        <w:numId w:val="43"/>
      </w:numPr>
    </w:pPr>
  </w:style>
  <w:style w:type="numbering" w:customStyle="1" w:styleId="WWNum49">
    <w:name w:val="WWNum49"/>
    <w:basedOn w:val="Bezlisty"/>
    <w:rsid w:val="00D450FF"/>
    <w:pPr>
      <w:numPr>
        <w:numId w:val="44"/>
      </w:numPr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E83"/>
    <w:rPr>
      <w:rFonts w:ascii="Tahoma" w:hAnsi="Tahoma" w:cs="Tahoma"/>
      <w:sz w:val="16"/>
      <w:szCs w:val="16"/>
    </w:rPr>
  </w:style>
  <w:style w:type="character" w:customStyle="1" w:styleId="FontStyle19">
    <w:name w:val="Font Style19"/>
    <w:rsid w:val="00B20F5D"/>
    <w:rPr>
      <w:rFonts w:ascii="Verdana" w:hAnsi="Verdana" w:cs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1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43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DB136-CABB-4F14-B114-4A577CF41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11</Pages>
  <Words>2554</Words>
  <Characters>18313</Characters>
  <Application>Microsoft Office Word</Application>
  <DocSecurity>0</DocSecurity>
  <Lines>152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20826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Katarzyna GODERECKA</cp:lastModifiedBy>
  <cp:revision>49</cp:revision>
  <cp:lastPrinted>2023-03-24T10:02:00Z</cp:lastPrinted>
  <dcterms:created xsi:type="dcterms:W3CDTF">2022-05-27T15:35:00Z</dcterms:created>
  <dcterms:modified xsi:type="dcterms:W3CDTF">2023-03-27T09:25:00Z</dcterms:modified>
</cp:coreProperties>
</file>