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C4AB4" w14:textId="555EC4DC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Załącznik </w:t>
      </w:r>
      <w:r w:rsidR="0070246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Nr</w:t>
      </w:r>
      <w:r w:rsidRPr="00457EC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3 do SWZ</w:t>
      </w:r>
    </w:p>
    <w:p w14:paraId="2ECA9503" w14:textId="77777777" w:rsidR="00644485" w:rsidRDefault="00644485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013BC3AA" w14:textId="77777777" w:rsidR="00702468" w:rsidRDefault="00644485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457EC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Zamawiający: </w:t>
      </w:r>
    </w:p>
    <w:p w14:paraId="2CC361B8" w14:textId="2FB3010B" w:rsidR="00644485" w:rsidRPr="00457EC5" w:rsidRDefault="00644485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57EC5">
        <w:rPr>
          <w:rFonts w:ascii="Calibri" w:hAnsi="Calibri" w:cs="Calibri"/>
          <w:b/>
          <w:bCs/>
          <w:sz w:val="22"/>
          <w:szCs w:val="22"/>
        </w:rPr>
        <w:t>Gmina Kluczewsko</w:t>
      </w:r>
    </w:p>
    <w:p w14:paraId="5E888A36" w14:textId="77777777" w:rsidR="00644485" w:rsidRPr="00457EC5" w:rsidRDefault="00644485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57EC5">
        <w:rPr>
          <w:rFonts w:ascii="Calibri" w:hAnsi="Calibri" w:cs="Calibri"/>
          <w:b/>
          <w:bCs/>
          <w:sz w:val="22"/>
          <w:szCs w:val="22"/>
        </w:rPr>
        <w:t>ul. Spółdzielcza 12</w:t>
      </w:r>
    </w:p>
    <w:p w14:paraId="372B2690" w14:textId="77777777" w:rsidR="00644485" w:rsidRPr="00457EC5" w:rsidRDefault="00644485" w:rsidP="00C81AD6">
      <w:pPr>
        <w:widowControl w:val="0"/>
        <w:suppressAutoHyphens/>
        <w:spacing w:line="360" w:lineRule="auto"/>
        <w:rPr>
          <w:rFonts w:ascii="Calibri" w:eastAsia="Times New Roman" w:hAnsi="Calibri"/>
          <w:b/>
          <w:bCs/>
          <w:kern w:val="1"/>
          <w:sz w:val="22"/>
          <w:szCs w:val="22"/>
          <w:u w:val="single"/>
          <w:lang w:eastAsia="hi-IN" w:bidi="hi-IN"/>
        </w:rPr>
      </w:pPr>
      <w:r w:rsidRPr="00457EC5">
        <w:rPr>
          <w:rFonts w:ascii="Calibri" w:hAnsi="Calibri" w:cs="Calibri"/>
          <w:b/>
          <w:bCs/>
          <w:sz w:val="22"/>
          <w:szCs w:val="22"/>
        </w:rPr>
        <w:t>29 – 120 Kluczewsko</w:t>
      </w:r>
    </w:p>
    <w:p w14:paraId="0D734033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972AEDC" w14:textId="77777777" w:rsidR="00644485" w:rsidRPr="00457EC5" w:rsidRDefault="00644485" w:rsidP="00C81AD6">
      <w:pPr>
        <w:tabs>
          <w:tab w:val="left" w:pos="1134"/>
          <w:tab w:val="left" w:pos="5245"/>
        </w:tabs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FAAE897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Podmiot składający oświadczenie:</w:t>
      </w:r>
    </w:p>
    <w:p w14:paraId="3AA9CB50" w14:textId="77777777" w:rsidR="00644485" w:rsidRPr="00457EC5" w:rsidRDefault="00644485" w:rsidP="00C81AD6">
      <w:pPr>
        <w:spacing w:line="360" w:lineRule="auto"/>
        <w:ind w:right="5954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……………………………………</w:t>
      </w:r>
    </w:p>
    <w:p w14:paraId="1EE98977" w14:textId="77777777" w:rsidR="00644485" w:rsidRPr="00457EC5" w:rsidRDefault="00644485" w:rsidP="00C81AD6">
      <w:pPr>
        <w:spacing w:line="360" w:lineRule="auto"/>
        <w:ind w:right="5953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(pełna nazwa/firma, adres, w zależności od podmiotu: NIP/PESEL, KRS/CEiDG)</w:t>
      </w:r>
    </w:p>
    <w:p w14:paraId="004B6610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u w:val="single"/>
          <w:shd w:val="clear" w:color="auto" w:fill="FFFFFF"/>
        </w:rPr>
        <w:t>reprezentowany przez:</w:t>
      </w:r>
    </w:p>
    <w:p w14:paraId="67972065" w14:textId="77777777" w:rsidR="00644485" w:rsidRPr="00457EC5" w:rsidRDefault="00644485" w:rsidP="00C81AD6">
      <w:pPr>
        <w:spacing w:line="360" w:lineRule="auto"/>
        <w:ind w:right="5954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……………………………………</w:t>
      </w:r>
    </w:p>
    <w:p w14:paraId="2BC29F75" w14:textId="77777777" w:rsidR="00644485" w:rsidRPr="00457EC5" w:rsidRDefault="00644485" w:rsidP="00C81AD6">
      <w:pPr>
        <w:spacing w:line="360" w:lineRule="auto"/>
        <w:ind w:right="5953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(imię, nazwisko, stanowisko/podstawa do reprezentacji)</w:t>
      </w:r>
    </w:p>
    <w:p w14:paraId="646C086B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F8BE490" w14:textId="77777777" w:rsidR="00644485" w:rsidRDefault="00644485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  <w:r w:rsidRPr="00457EC5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>Oświadczenia podmiotu udostępniającego zasoby</w:t>
      </w:r>
    </w:p>
    <w:p w14:paraId="1C709362" w14:textId="77777777" w:rsidR="00702468" w:rsidRPr="00457EC5" w:rsidRDefault="00702468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4CC2D2C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UWZGLĘDNIAJĄCE PRZESŁANKI WYKLUCZENIA Z ART. 7 UST. 1 USTAWY </w:t>
      </w:r>
      <w:r w:rsidRPr="00457EC5">
        <w:rPr>
          <w:rFonts w:ascii="Calibri" w:hAnsi="Calibri" w:cs="Calibri"/>
          <w:b/>
          <w:bCs/>
          <w:caps/>
          <w:sz w:val="22"/>
          <w:szCs w:val="22"/>
          <w:u w:val="single"/>
          <w:shd w:val="clear" w:color="auto" w:fill="FFFFFF"/>
        </w:rPr>
        <w:t>o szczególnych rozwiązaniach w zakresie przeciwdziałania wspieraniu agresji na Ukrainę oraz służących ochronie bezpieczeństwa narodowego</w:t>
      </w:r>
    </w:p>
    <w:p w14:paraId="50864596" w14:textId="7B6783D5" w:rsidR="00644485" w:rsidRPr="006312F4" w:rsidRDefault="00644485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57EC5">
        <w:rPr>
          <w:rFonts w:ascii="Calibri" w:hAnsi="Calibri" w:cs="Calibri"/>
          <w:b/>
          <w:bCs/>
          <w:sz w:val="22"/>
          <w:szCs w:val="22"/>
        </w:rPr>
        <w:t>składane na podstawie art. 125 ust. 5 ustawy Pzp</w:t>
      </w:r>
      <w:r w:rsidR="006312F4">
        <w:rPr>
          <w:rFonts w:ascii="Calibri" w:hAnsi="Calibri" w:cs="Calibri"/>
          <w:b/>
          <w:bCs/>
          <w:sz w:val="22"/>
          <w:szCs w:val="22"/>
        </w:rPr>
        <w:t xml:space="preserve"> ustawy z dnia 11 września 2019 roku Prawo zamówień publicznych </w:t>
      </w:r>
      <w:r w:rsidR="006312F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</w:t>
      </w:r>
      <w:r w:rsidRPr="00457EC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a potrzeby postępowania o udzielenie zamówienia publicznego pn.: </w:t>
      </w:r>
      <w:r w:rsidRPr="00457EC5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Pr="00457EC5">
        <w:rPr>
          <w:rFonts w:ascii="Calibri" w:eastAsia="Times New Roman" w:hAnsi="Calibri"/>
          <w:b/>
          <w:bCs/>
          <w:i/>
          <w:iCs/>
          <w:kern w:val="1"/>
          <w:sz w:val="22"/>
          <w:szCs w:val="22"/>
          <w:lang w:eastAsia="hi-IN" w:bidi="hi-IN"/>
        </w:rPr>
        <w:t>Odbiór i zagospodarowanie odpadów komunalnych z terenu Gminy Kluczewsko</w:t>
      </w:r>
      <w:r w:rsidRPr="00457EC5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– Znak sprawy: IRL.271.1.</w:t>
      </w:r>
      <w:r w:rsidR="00F10A83">
        <w:rPr>
          <w:rFonts w:ascii="Calibri" w:hAnsi="Calibri" w:cs="Calibri"/>
          <w:b/>
          <w:bCs/>
          <w:i/>
          <w:iCs/>
          <w:sz w:val="22"/>
          <w:szCs w:val="22"/>
        </w:rPr>
        <w:t>6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.202</w:t>
      </w:r>
      <w:r w:rsidR="00334D26">
        <w:rPr>
          <w:rFonts w:ascii="Calibri" w:hAnsi="Calibri" w:cs="Calibri"/>
          <w:b/>
          <w:bCs/>
          <w:i/>
          <w:iCs/>
          <w:sz w:val="22"/>
          <w:szCs w:val="22"/>
        </w:rPr>
        <w:t>4</w:t>
      </w:r>
      <w:r w:rsidRPr="00457EC5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457EC5">
        <w:rPr>
          <w:rFonts w:ascii="Calibri" w:hAnsi="Calibri" w:cs="Calibri"/>
          <w:sz w:val="22"/>
          <w:szCs w:val="22"/>
          <w:shd w:val="clear" w:color="auto" w:fill="FFFFFF"/>
        </w:rPr>
        <w:t>oświadczam, co następuje:</w:t>
      </w:r>
    </w:p>
    <w:p w14:paraId="4A287238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CB2A94F" w14:textId="77777777" w:rsidR="00644485" w:rsidRPr="00457EC5" w:rsidRDefault="00644485" w:rsidP="00C81AD6">
      <w:pPr>
        <w:shd w:val="clear" w:color="auto" w:fill="BFBFBF"/>
        <w:spacing w:line="360" w:lineRule="auto"/>
        <w:rPr>
          <w:rFonts w:ascii="Calibri" w:hAnsi="Calibri" w:cs="Calibri"/>
          <w:sz w:val="22"/>
          <w:szCs w:val="22"/>
          <w:shd w:val="clear" w:color="auto" w:fill="B2B2B2"/>
        </w:rPr>
      </w:pPr>
      <w:r w:rsidRPr="00457EC5">
        <w:rPr>
          <w:rFonts w:ascii="Calibri" w:hAnsi="Calibri" w:cs="Calibri"/>
          <w:b/>
          <w:bCs/>
          <w:sz w:val="22"/>
          <w:szCs w:val="22"/>
          <w:shd w:val="clear" w:color="auto" w:fill="B2B2B2"/>
        </w:rPr>
        <w:t>OŚWIADCZENIA DOTYCZĄCE PODSTAW WYKLUCZENIA:</w:t>
      </w:r>
    </w:p>
    <w:p w14:paraId="3D1602CF" w14:textId="77777777" w:rsidR="00644485" w:rsidRDefault="00644485" w:rsidP="00622D94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1. Oświadczam, że nie zachodzą w stosunku do mnie przesłanki wykluczenia z postępowania na podstawie art. 108 ust 1 ustawy Pzp.</w:t>
      </w:r>
    </w:p>
    <w:p w14:paraId="10768124" w14:textId="77777777" w:rsidR="00644485" w:rsidRDefault="00644485" w:rsidP="00622D94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2. Oświadczam, że nie zachodzą w stosunku do mnie przesłanki wykluczenia z postępowania na podstawie art.  7 ust. 1 ustawy z dnia 13 kwietnia 2022 r.</w:t>
      </w:r>
      <w:r w:rsidRPr="00457EC5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r w:rsidRPr="00457EC5">
        <w:rPr>
          <w:rFonts w:ascii="Calibri" w:hAnsi="Calibri" w:cs="Calibri"/>
          <w:sz w:val="22"/>
          <w:szCs w:val="22"/>
          <w:shd w:val="clear" w:color="auto" w:fill="FFFFFF"/>
        </w:rPr>
        <w:t xml:space="preserve">o szczególnych rozwiązaniach w zakresie </w:t>
      </w:r>
      <w:r w:rsidRPr="00457EC5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>przeciwdziałania wspieraniu agresji na Ukrainę oraz służących ochronie bezpieczeństwa narodowego</w:t>
      </w:r>
      <w:r w:rsidRPr="00457EC5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(Dz. U. poz. 835)</w:t>
      </w:r>
      <w:r w:rsidRPr="00457EC5">
        <w:rPr>
          <w:rStyle w:val="Zakotwiczenieprzypisudolnego"/>
          <w:rFonts w:ascii="Calibri" w:hAnsi="Calibri" w:cs="Calibri"/>
          <w:sz w:val="22"/>
          <w:szCs w:val="22"/>
          <w:shd w:val="clear" w:color="auto" w:fill="FFFFFF"/>
        </w:rPr>
        <w:footnoteReference w:id="1"/>
      </w:r>
      <w:r w:rsidRPr="00457EC5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</w:t>
      </w:r>
      <w:r w:rsidRPr="00457EC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2D44EF90" w14:textId="77777777" w:rsidR="00644485" w:rsidRPr="00457EC5" w:rsidRDefault="00644485" w:rsidP="00622D9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8A7249B" w14:textId="77777777" w:rsidR="00644485" w:rsidRPr="00457EC5" w:rsidRDefault="00644485" w:rsidP="00C81AD6">
      <w:pPr>
        <w:shd w:val="clear" w:color="auto" w:fill="BFBFBF"/>
        <w:spacing w:line="360" w:lineRule="auto"/>
        <w:rPr>
          <w:rFonts w:ascii="Calibri" w:hAnsi="Calibri" w:cs="Calibri"/>
          <w:sz w:val="22"/>
          <w:szCs w:val="22"/>
          <w:shd w:val="clear" w:color="auto" w:fill="B2B2B2"/>
        </w:rPr>
      </w:pPr>
      <w:r w:rsidRPr="00457EC5">
        <w:rPr>
          <w:rFonts w:ascii="Calibri" w:hAnsi="Calibri" w:cs="Calibri"/>
          <w:b/>
          <w:bCs/>
          <w:sz w:val="22"/>
          <w:szCs w:val="22"/>
          <w:shd w:val="clear" w:color="auto" w:fill="B2B2B2"/>
        </w:rPr>
        <w:t>OŚWIADCZENIE DOTYCZĄCE WARUNKÓW UDZIAŁU W POSTĘPOWANIU:</w:t>
      </w:r>
    </w:p>
    <w:p w14:paraId="4F34181D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Oświadczam, że spełniam warunki udziału w postępowaniu okr</w:t>
      </w:r>
      <w:bookmarkStart w:id="0" w:name="_Hlk99016450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eślone przez zamawiającego w ppkt </w:t>
      </w:r>
      <w:r w:rsidRPr="00457EC5">
        <w:rPr>
          <w:rFonts w:ascii="Calibri" w:hAnsi="Calibri" w:cs="Calibri"/>
          <w:sz w:val="22"/>
          <w:szCs w:val="22"/>
          <w:shd w:val="clear" w:color="auto" w:fill="FFFFFF"/>
        </w:rPr>
        <w:t>6.1. SWZ</w:t>
      </w:r>
      <w:bookmarkEnd w:id="0"/>
      <w:r w:rsidRPr="00457EC5">
        <w:rPr>
          <w:rFonts w:ascii="Calibri" w:hAnsi="Calibri" w:cs="Calibri"/>
          <w:sz w:val="22"/>
          <w:szCs w:val="22"/>
          <w:shd w:val="clear" w:color="auto" w:fill="FFFFFF"/>
        </w:rPr>
        <w:t xml:space="preserve"> w następującym zakresie:</w:t>
      </w:r>
    </w:p>
    <w:p w14:paraId="1C8DE728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 </w:t>
      </w:r>
    </w:p>
    <w:p w14:paraId="0AE99C1D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……..…………………………………………………..…………………………………….…………………………….................</w:t>
      </w:r>
    </w:p>
    <w:p w14:paraId="3F16A8F3" w14:textId="77777777" w:rsidR="00644485" w:rsidRPr="00457EC5" w:rsidRDefault="00644485" w:rsidP="00C81AD6">
      <w:pPr>
        <w:spacing w:line="360" w:lineRule="auto"/>
        <w:ind w:left="5664" w:firstLine="708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</w:p>
    <w:p w14:paraId="635C56C1" w14:textId="77777777" w:rsidR="00644485" w:rsidRPr="00457EC5" w:rsidRDefault="00644485" w:rsidP="00C81AD6">
      <w:pPr>
        <w:shd w:val="clear" w:color="auto" w:fill="BFBFBF"/>
        <w:spacing w:line="360" w:lineRule="auto"/>
        <w:rPr>
          <w:rFonts w:ascii="Calibri" w:hAnsi="Calibri" w:cs="Calibri"/>
          <w:sz w:val="22"/>
          <w:szCs w:val="22"/>
          <w:shd w:val="clear" w:color="auto" w:fill="B2B2B2"/>
        </w:rPr>
      </w:pPr>
      <w:bookmarkStart w:id="1" w:name="_Hlk99009560"/>
      <w:r w:rsidRPr="00457EC5">
        <w:rPr>
          <w:rFonts w:ascii="Calibri" w:hAnsi="Calibri" w:cs="Calibri"/>
          <w:b/>
          <w:bCs/>
          <w:sz w:val="22"/>
          <w:szCs w:val="22"/>
          <w:shd w:val="clear" w:color="auto" w:fill="B2B2B2"/>
        </w:rPr>
        <w:t>OŚWIADCZENIE DOTYCZĄCE PODANYCH INFORMACJI:</w:t>
      </w:r>
      <w:bookmarkEnd w:id="1"/>
    </w:p>
    <w:p w14:paraId="68791A34" w14:textId="77777777" w:rsidR="00644485" w:rsidRDefault="00644485" w:rsidP="00C81AD6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wszystkie informacje podane w powyższych oświadczeniach są aktualne </w:t>
      </w:r>
      <w:r w:rsidRPr="00457EC5"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i zgodne z prawdą oraz zostały przedstawione z pełną świadomością konsekwencji wprowadzenia zamawiającego w błąd przy przedstawianiu informacji. </w:t>
      </w:r>
    </w:p>
    <w:p w14:paraId="08EF32E8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B80A4FA" w14:textId="77777777" w:rsidR="00644485" w:rsidRPr="00457EC5" w:rsidRDefault="00644485" w:rsidP="00C81AD6">
      <w:pPr>
        <w:shd w:val="clear" w:color="auto" w:fill="BFBFBF"/>
        <w:spacing w:line="360" w:lineRule="auto"/>
        <w:rPr>
          <w:rFonts w:ascii="Calibri" w:hAnsi="Calibri" w:cs="Calibri"/>
          <w:sz w:val="22"/>
          <w:szCs w:val="22"/>
          <w:shd w:val="clear" w:color="auto" w:fill="B2B2B2"/>
        </w:rPr>
      </w:pPr>
      <w:r w:rsidRPr="00457EC5">
        <w:rPr>
          <w:rFonts w:ascii="Calibri" w:hAnsi="Calibri" w:cs="Calibri"/>
          <w:b/>
          <w:bCs/>
          <w:sz w:val="22"/>
          <w:szCs w:val="22"/>
          <w:shd w:val="clear" w:color="auto" w:fill="B2B2B2"/>
        </w:rPr>
        <w:t>INFORMACJA DOTYCZĄCA DOSTĘPU DO PODMIOTOWYCH ŚRODKÓW DOWODOWYCH:</w:t>
      </w:r>
    </w:p>
    <w:p w14:paraId="7145FB96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Wskazuję następujące podmiotowe środki dowodowe, które można uzyskać za pomocą bezpłatnych i ogólnodostępnych baz danych, oraz dane umożliwiające dostęp do tych środków:</w:t>
      </w:r>
    </w:p>
    <w:p w14:paraId="24D1917F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1) .................................................................................................................................................</w:t>
      </w:r>
    </w:p>
    <w:p w14:paraId="16C76D1C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(wskazać podmiotowy środek dowodowy, adres internetowy, wydający urząd lub organ, dokładne dane referencyjne dokumentacji).</w:t>
      </w:r>
    </w:p>
    <w:p w14:paraId="7BB198F2" w14:textId="77777777" w:rsidR="00644485" w:rsidRPr="00C81AD6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7456A95" w14:textId="77777777" w:rsidR="0064448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D16BAE8" w14:textId="77777777" w:rsidR="0064448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C0D3BE3" w14:textId="77777777" w:rsidR="0064448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2BF32A1" w14:textId="77777777" w:rsidR="00644485" w:rsidRPr="00C81AD6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C06290C" w14:textId="77777777" w:rsidR="00644485" w:rsidRPr="00C81AD6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44485" w:rsidRPr="00C81AD6" w:rsidSect="009F02E4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346DA" w14:textId="77777777" w:rsidR="00443458" w:rsidRDefault="00443458" w:rsidP="000E0178">
      <w:r>
        <w:separator/>
      </w:r>
    </w:p>
  </w:endnote>
  <w:endnote w:type="continuationSeparator" w:id="0">
    <w:p w14:paraId="7927699B" w14:textId="77777777" w:rsidR="00443458" w:rsidRDefault="00443458" w:rsidP="000E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BE002" w14:textId="77777777" w:rsidR="00644485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44485">
      <w:rPr>
        <w:noProof/>
      </w:rPr>
      <w:t>2</w:t>
    </w:r>
    <w:r>
      <w:rPr>
        <w:noProof/>
      </w:rPr>
      <w:fldChar w:fldCharType="end"/>
    </w:r>
  </w:p>
  <w:p w14:paraId="63FD7149" w14:textId="77777777" w:rsidR="00644485" w:rsidRPr="00CE03B6" w:rsidRDefault="00644485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7D9C8" w14:textId="77777777" w:rsidR="00443458" w:rsidRDefault="00443458" w:rsidP="000E0178">
      <w:r>
        <w:separator/>
      </w:r>
    </w:p>
  </w:footnote>
  <w:footnote w:type="continuationSeparator" w:id="0">
    <w:p w14:paraId="37A8E63B" w14:textId="77777777" w:rsidR="00443458" w:rsidRDefault="00443458" w:rsidP="000E0178">
      <w:r>
        <w:continuationSeparator/>
      </w:r>
    </w:p>
  </w:footnote>
  <w:footnote w:id="1">
    <w:p w14:paraId="681C2AD8" w14:textId="77777777" w:rsidR="00644485" w:rsidRDefault="00644485" w:rsidP="002F59B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color w:val="222222"/>
          <w:sz w:val="16"/>
          <w:szCs w:val="16"/>
        </w:rPr>
        <w:t xml:space="preserve">zwanej dalej „ustawą”, 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BA49549" w14:textId="77777777" w:rsidR="00644485" w:rsidRDefault="00644485" w:rsidP="002F59B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FFCBD1" w14:textId="77777777" w:rsidR="00644485" w:rsidRDefault="00644485" w:rsidP="002F59B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3AD08A" w14:textId="77777777" w:rsidR="00644485" w:rsidRDefault="00644485" w:rsidP="002F59B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65F2025" w14:textId="77777777" w:rsidR="00644485" w:rsidRDefault="00644485" w:rsidP="002F59BD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F262" w14:textId="77777777" w:rsidR="00644485" w:rsidRPr="00094471" w:rsidRDefault="00644485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23F35A7E" w14:textId="77777777" w:rsidR="00644485" w:rsidRDefault="00644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FB457FE"/>
    <w:name w:val="WWNum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  <w:b w:val="0"/>
        <w:bCs w:val="0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9" w15:restartNumberingAfterBreak="0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68641">
    <w:abstractNumId w:val="2"/>
  </w:num>
  <w:num w:numId="2" w16cid:durableId="1505364760">
    <w:abstractNumId w:val="14"/>
  </w:num>
  <w:num w:numId="3" w16cid:durableId="464473609">
    <w:abstractNumId w:val="10"/>
  </w:num>
  <w:num w:numId="4" w16cid:durableId="1466462547">
    <w:abstractNumId w:val="17"/>
  </w:num>
  <w:num w:numId="5" w16cid:durableId="287861109">
    <w:abstractNumId w:val="13"/>
  </w:num>
  <w:num w:numId="6" w16cid:durableId="926498511">
    <w:abstractNumId w:val="12"/>
  </w:num>
  <w:num w:numId="7" w16cid:durableId="1962608195">
    <w:abstractNumId w:val="11"/>
  </w:num>
  <w:num w:numId="8" w16cid:durableId="385497783">
    <w:abstractNumId w:val="1"/>
  </w:num>
  <w:num w:numId="9" w16cid:durableId="1354378715">
    <w:abstractNumId w:val="15"/>
  </w:num>
  <w:num w:numId="10" w16cid:durableId="1956908160">
    <w:abstractNumId w:val="0"/>
  </w:num>
  <w:num w:numId="11" w16cid:durableId="242688261">
    <w:abstractNumId w:val="9"/>
  </w:num>
  <w:num w:numId="12" w16cid:durableId="20355716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0C"/>
    <w:rsid w:val="00004686"/>
    <w:rsid w:val="00006888"/>
    <w:rsid w:val="00083DC7"/>
    <w:rsid w:val="0009158C"/>
    <w:rsid w:val="00094471"/>
    <w:rsid w:val="000A0994"/>
    <w:rsid w:val="000D251C"/>
    <w:rsid w:val="000D5773"/>
    <w:rsid w:val="000E0178"/>
    <w:rsid w:val="00123CCD"/>
    <w:rsid w:val="0013388A"/>
    <w:rsid w:val="001524F9"/>
    <w:rsid w:val="00156CF5"/>
    <w:rsid w:val="00164697"/>
    <w:rsid w:val="00175AA4"/>
    <w:rsid w:val="00176DCA"/>
    <w:rsid w:val="001815E0"/>
    <w:rsid w:val="0018222B"/>
    <w:rsid w:val="001866E9"/>
    <w:rsid w:val="00195DC9"/>
    <w:rsid w:val="001A228D"/>
    <w:rsid w:val="001B3DF3"/>
    <w:rsid w:val="00206F36"/>
    <w:rsid w:val="00210878"/>
    <w:rsid w:val="0021445B"/>
    <w:rsid w:val="00246F23"/>
    <w:rsid w:val="00264A66"/>
    <w:rsid w:val="00267F7D"/>
    <w:rsid w:val="002713EA"/>
    <w:rsid w:val="002807A3"/>
    <w:rsid w:val="002944F5"/>
    <w:rsid w:val="00295F47"/>
    <w:rsid w:val="002B31C3"/>
    <w:rsid w:val="002B674D"/>
    <w:rsid w:val="002B729B"/>
    <w:rsid w:val="002E16DD"/>
    <w:rsid w:val="002F55A5"/>
    <w:rsid w:val="002F59BD"/>
    <w:rsid w:val="0030098B"/>
    <w:rsid w:val="0030576D"/>
    <w:rsid w:val="003142CA"/>
    <w:rsid w:val="0031715A"/>
    <w:rsid w:val="00334D26"/>
    <w:rsid w:val="00343E53"/>
    <w:rsid w:val="00344690"/>
    <w:rsid w:val="0039049F"/>
    <w:rsid w:val="003A052F"/>
    <w:rsid w:val="003B78C8"/>
    <w:rsid w:val="003E53F0"/>
    <w:rsid w:val="003E7105"/>
    <w:rsid w:val="003F148B"/>
    <w:rsid w:val="003F3BEE"/>
    <w:rsid w:val="0041076F"/>
    <w:rsid w:val="00422740"/>
    <w:rsid w:val="00443458"/>
    <w:rsid w:val="00447C1D"/>
    <w:rsid w:val="00451227"/>
    <w:rsid w:val="0045443E"/>
    <w:rsid w:val="0045465E"/>
    <w:rsid w:val="00457EC5"/>
    <w:rsid w:val="004755D8"/>
    <w:rsid w:val="00476D6D"/>
    <w:rsid w:val="004847A5"/>
    <w:rsid w:val="00491488"/>
    <w:rsid w:val="004A14C6"/>
    <w:rsid w:val="004A6E42"/>
    <w:rsid w:val="004C744F"/>
    <w:rsid w:val="004D1A23"/>
    <w:rsid w:val="004D1D05"/>
    <w:rsid w:val="004E2484"/>
    <w:rsid w:val="004E4EDE"/>
    <w:rsid w:val="004E6A63"/>
    <w:rsid w:val="004E707C"/>
    <w:rsid w:val="004E72FA"/>
    <w:rsid w:val="00501BBB"/>
    <w:rsid w:val="00504E9F"/>
    <w:rsid w:val="00516D0C"/>
    <w:rsid w:val="00531E0C"/>
    <w:rsid w:val="00537BF6"/>
    <w:rsid w:val="00546F8E"/>
    <w:rsid w:val="00582711"/>
    <w:rsid w:val="005861F7"/>
    <w:rsid w:val="005A2369"/>
    <w:rsid w:val="005C33C0"/>
    <w:rsid w:val="005D6D3F"/>
    <w:rsid w:val="005E3BD7"/>
    <w:rsid w:val="00602E80"/>
    <w:rsid w:val="0061374B"/>
    <w:rsid w:val="00617329"/>
    <w:rsid w:val="00622D94"/>
    <w:rsid w:val="006312F4"/>
    <w:rsid w:val="00642492"/>
    <w:rsid w:val="00644485"/>
    <w:rsid w:val="0065128D"/>
    <w:rsid w:val="00662B33"/>
    <w:rsid w:val="00665863"/>
    <w:rsid w:val="00666E96"/>
    <w:rsid w:val="00684A4A"/>
    <w:rsid w:val="006B44EC"/>
    <w:rsid w:val="006D4B4C"/>
    <w:rsid w:val="006D6619"/>
    <w:rsid w:val="006F38A1"/>
    <w:rsid w:val="00702468"/>
    <w:rsid w:val="00702D1E"/>
    <w:rsid w:val="00705D8E"/>
    <w:rsid w:val="00715B9E"/>
    <w:rsid w:val="00767409"/>
    <w:rsid w:val="007706D9"/>
    <w:rsid w:val="00771E08"/>
    <w:rsid w:val="007725A0"/>
    <w:rsid w:val="00772FAE"/>
    <w:rsid w:val="0078613E"/>
    <w:rsid w:val="007A5BB3"/>
    <w:rsid w:val="007A7C68"/>
    <w:rsid w:val="007C4604"/>
    <w:rsid w:val="00807956"/>
    <w:rsid w:val="008127CB"/>
    <w:rsid w:val="00814BAE"/>
    <w:rsid w:val="00816F77"/>
    <w:rsid w:val="00820CBA"/>
    <w:rsid w:val="00825E73"/>
    <w:rsid w:val="00827520"/>
    <w:rsid w:val="00845623"/>
    <w:rsid w:val="008473C2"/>
    <w:rsid w:val="008638DA"/>
    <w:rsid w:val="008A031F"/>
    <w:rsid w:val="008B7463"/>
    <w:rsid w:val="008E7C09"/>
    <w:rsid w:val="00902411"/>
    <w:rsid w:val="00907BD2"/>
    <w:rsid w:val="009108E9"/>
    <w:rsid w:val="009150B2"/>
    <w:rsid w:val="009249CD"/>
    <w:rsid w:val="0094068F"/>
    <w:rsid w:val="0097141B"/>
    <w:rsid w:val="00981367"/>
    <w:rsid w:val="00984F34"/>
    <w:rsid w:val="00987CF6"/>
    <w:rsid w:val="00997E39"/>
    <w:rsid w:val="009B48DE"/>
    <w:rsid w:val="009D7B8B"/>
    <w:rsid w:val="009F02E4"/>
    <w:rsid w:val="00A04BEF"/>
    <w:rsid w:val="00A0560F"/>
    <w:rsid w:val="00A11D5C"/>
    <w:rsid w:val="00A21FC4"/>
    <w:rsid w:val="00A46847"/>
    <w:rsid w:val="00A55BA9"/>
    <w:rsid w:val="00A56ED0"/>
    <w:rsid w:val="00A62182"/>
    <w:rsid w:val="00A668BD"/>
    <w:rsid w:val="00A73665"/>
    <w:rsid w:val="00A82134"/>
    <w:rsid w:val="00A82AE9"/>
    <w:rsid w:val="00AA0558"/>
    <w:rsid w:val="00AC0461"/>
    <w:rsid w:val="00AD5AEA"/>
    <w:rsid w:val="00AE15BB"/>
    <w:rsid w:val="00AE4272"/>
    <w:rsid w:val="00B069D6"/>
    <w:rsid w:val="00B32775"/>
    <w:rsid w:val="00B3348F"/>
    <w:rsid w:val="00B35B02"/>
    <w:rsid w:val="00B55804"/>
    <w:rsid w:val="00B60EDC"/>
    <w:rsid w:val="00B648CF"/>
    <w:rsid w:val="00B74BF7"/>
    <w:rsid w:val="00B755B4"/>
    <w:rsid w:val="00B83643"/>
    <w:rsid w:val="00BA5D70"/>
    <w:rsid w:val="00BD5A35"/>
    <w:rsid w:val="00C032D0"/>
    <w:rsid w:val="00C2067C"/>
    <w:rsid w:val="00C230D8"/>
    <w:rsid w:val="00C3036B"/>
    <w:rsid w:val="00C318DC"/>
    <w:rsid w:val="00C409F0"/>
    <w:rsid w:val="00C45868"/>
    <w:rsid w:val="00C468B2"/>
    <w:rsid w:val="00C50FE7"/>
    <w:rsid w:val="00C617D4"/>
    <w:rsid w:val="00C749D2"/>
    <w:rsid w:val="00C81AD6"/>
    <w:rsid w:val="00C844FF"/>
    <w:rsid w:val="00C95414"/>
    <w:rsid w:val="00CA4D26"/>
    <w:rsid w:val="00CB0485"/>
    <w:rsid w:val="00CB530D"/>
    <w:rsid w:val="00CC1237"/>
    <w:rsid w:val="00CD6592"/>
    <w:rsid w:val="00CE03B6"/>
    <w:rsid w:val="00CE59C0"/>
    <w:rsid w:val="00D07241"/>
    <w:rsid w:val="00D1660E"/>
    <w:rsid w:val="00D2559C"/>
    <w:rsid w:val="00D301AC"/>
    <w:rsid w:val="00D564A2"/>
    <w:rsid w:val="00D76E0A"/>
    <w:rsid w:val="00D9592C"/>
    <w:rsid w:val="00DB3AD9"/>
    <w:rsid w:val="00DC06EB"/>
    <w:rsid w:val="00DD6DED"/>
    <w:rsid w:val="00DE264D"/>
    <w:rsid w:val="00DE3CA8"/>
    <w:rsid w:val="00E018AC"/>
    <w:rsid w:val="00E129DF"/>
    <w:rsid w:val="00E21036"/>
    <w:rsid w:val="00E273DF"/>
    <w:rsid w:val="00E27BBC"/>
    <w:rsid w:val="00E44202"/>
    <w:rsid w:val="00E53D70"/>
    <w:rsid w:val="00E76762"/>
    <w:rsid w:val="00E875B5"/>
    <w:rsid w:val="00E90388"/>
    <w:rsid w:val="00E911BF"/>
    <w:rsid w:val="00E96B15"/>
    <w:rsid w:val="00EB2B24"/>
    <w:rsid w:val="00EB4AB9"/>
    <w:rsid w:val="00EC7939"/>
    <w:rsid w:val="00ED1370"/>
    <w:rsid w:val="00ED28CF"/>
    <w:rsid w:val="00F10A83"/>
    <w:rsid w:val="00F2456D"/>
    <w:rsid w:val="00F4460A"/>
    <w:rsid w:val="00F831F8"/>
    <w:rsid w:val="00F8606B"/>
    <w:rsid w:val="00F9634C"/>
    <w:rsid w:val="00FB45FF"/>
    <w:rsid w:val="00FB5B4B"/>
    <w:rsid w:val="00FC3627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C6191"/>
  <w15:docId w15:val="{BFEAD98F-C13B-426F-9DEE-49F398B4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E0C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1E0C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1E0C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31E0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531E0C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531E0C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1E0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531E0C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531E0C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531E0C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531E0C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531E0C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531E0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531E0C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99"/>
    <w:qFormat/>
    <w:rsid w:val="00531E0C"/>
    <w:pPr>
      <w:ind w:left="720"/>
    </w:pPr>
  </w:style>
  <w:style w:type="paragraph" w:styleId="Nagwek">
    <w:name w:val="header"/>
    <w:basedOn w:val="Normalny"/>
    <w:link w:val="Nagwek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531E0C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531E0C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531E0C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531E0C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531E0C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531E0C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1E0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531E0C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531E0C"/>
    <w:rPr>
      <w:rFonts w:ascii="Consolas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531E0C"/>
    <w:rPr>
      <w:b/>
      <w:bCs/>
    </w:rPr>
  </w:style>
  <w:style w:type="character" w:customStyle="1" w:styleId="mw-headline">
    <w:name w:val="mw-headline"/>
    <w:basedOn w:val="Domylnaczcionkaakapitu"/>
    <w:uiPriority w:val="99"/>
    <w:rsid w:val="00531E0C"/>
  </w:style>
  <w:style w:type="character" w:customStyle="1" w:styleId="FootnoteTextChar">
    <w:name w:val="Foot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1E0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531E0C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99"/>
    <w:semiHidden/>
    <w:rsid w:val="00531E0C"/>
  </w:style>
  <w:style w:type="character" w:customStyle="1" w:styleId="Teksttreci9">
    <w:name w:val="Tekst treści (9)_"/>
    <w:link w:val="Teksttreci90"/>
    <w:uiPriority w:val="99"/>
    <w:locked/>
    <w:rsid w:val="00531E0C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531E0C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531E0C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531E0C"/>
  </w:style>
  <w:style w:type="character" w:customStyle="1" w:styleId="WW8Num13z0">
    <w:name w:val="WW8Num13z0"/>
    <w:uiPriority w:val="99"/>
    <w:rsid w:val="00531E0C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31E0C"/>
  </w:style>
  <w:style w:type="character" w:customStyle="1" w:styleId="WW-Absatz-Standardschriftart">
    <w:name w:val="WW-Absatz-Standardschriftart"/>
    <w:uiPriority w:val="99"/>
    <w:rsid w:val="00531E0C"/>
  </w:style>
  <w:style w:type="character" w:customStyle="1" w:styleId="WW-Absatz-Standardschriftart1">
    <w:name w:val="WW-Absatz-Standardschriftart1"/>
    <w:uiPriority w:val="99"/>
    <w:rsid w:val="00531E0C"/>
  </w:style>
  <w:style w:type="character" w:customStyle="1" w:styleId="WW-Absatz-Standardschriftart11">
    <w:name w:val="WW-Absatz-Standardschriftart11"/>
    <w:uiPriority w:val="99"/>
    <w:rsid w:val="00531E0C"/>
  </w:style>
  <w:style w:type="character" w:customStyle="1" w:styleId="WW8Num12z0">
    <w:name w:val="WW8Num12z0"/>
    <w:uiPriority w:val="99"/>
    <w:rsid w:val="00531E0C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531E0C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531E0C"/>
  </w:style>
  <w:style w:type="character" w:customStyle="1" w:styleId="WW8Num3z0">
    <w:name w:val="WW8Num3z0"/>
    <w:uiPriority w:val="99"/>
    <w:rsid w:val="00531E0C"/>
  </w:style>
  <w:style w:type="character" w:customStyle="1" w:styleId="WW8Num5z0">
    <w:name w:val="WW8Num5z0"/>
    <w:uiPriority w:val="99"/>
    <w:rsid w:val="00531E0C"/>
    <w:rPr>
      <w:rFonts w:ascii="Symbol" w:hAnsi="Symbol" w:cs="Symbol"/>
    </w:rPr>
  </w:style>
  <w:style w:type="character" w:customStyle="1" w:styleId="WW8Num17z0">
    <w:name w:val="WW8Num17z0"/>
    <w:uiPriority w:val="99"/>
    <w:rsid w:val="00531E0C"/>
  </w:style>
  <w:style w:type="character" w:customStyle="1" w:styleId="WW8Num19z0">
    <w:name w:val="WW8Num19z0"/>
    <w:uiPriority w:val="99"/>
    <w:rsid w:val="00531E0C"/>
  </w:style>
  <w:style w:type="character" w:customStyle="1" w:styleId="WW8Num23z0">
    <w:name w:val="WW8Num23z0"/>
    <w:uiPriority w:val="99"/>
    <w:rsid w:val="00531E0C"/>
  </w:style>
  <w:style w:type="character" w:customStyle="1" w:styleId="WW8Num25z0">
    <w:name w:val="WW8Num25z0"/>
    <w:uiPriority w:val="99"/>
    <w:rsid w:val="00531E0C"/>
    <w:rPr>
      <w:color w:val="auto"/>
    </w:rPr>
  </w:style>
  <w:style w:type="character" w:customStyle="1" w:styleId="WW8Num27z0">
    <w:name w:val="WW8Num27z0"/>
    <w:uiPriority w:val="99"/>
    <w:rsid w:val="00531E0C"/>
  </w:style>
  <w:style w:type="character" w:customStyle="1" w:styleId="Domylnaczcionkaakapitu2">
    <w:name w:val="Domyślna czcionka akapitu2"/>
    <w:uiPriority w:val="99"/>
    <w:rsid w:val="00531E0C"/>
  </w:style>
  <w:style w:type="character" w:customStyle="1" w:styleId="WW8Num15z0">
    <w:name w:val="WW8Num15z0"/>
    <w:uiPriority w:val="99"/>
    <w:rsid w:val="00531E0C"/>
  </w:style>
  <w:style w:type="character" w:customStyle="1" w:styleId="Symbolewypunktowania">
    <w:name w:val="Symbole wypunktowania"/>
    <w:uiPriority w:val="99"/>
    <w:rsid w:val="00531E0C"/>
    <w:rPr>
      <w:rFonts w:ascii="OpenSymbol" w:hAnsi="OpenSymbol" w:cs="OpenSymbol"/>
    </w:rPr>
  </w:style>
  <w:style w:type="character" w:customStyle="1" w:styleId="WW8Num10z2">
    <w:name w:val="WW8Num10z2"/>
    <w:uiPriority w:val="99"/>
    <w:rsid w:val="00531E0C"/>
  </w:style>
  <w:style w:type="character" w:customStyle="1" w:styleId="WW8Num14z0">
    <w:name w:val="WW8Num14z0"/>
    <w:uiPriority w:val="99"/>
    <w:rsid w:val="00531E0C"/>
  </w:style>
  <w:style w:type="character" w:customStyle="1" w:styleId="WW8Num14z1">
    <w:name w:val="WW8Num14z1"/>
    <w:uiPriority w:val="99"/>
    <w:rsid w:val="00531E0C"/>
  </w:style>
  <w:style w:type="character" w:customStyle="1" w:styleId="WW8Num18z0">
    <w:name w:val="WW8Num18z0"/>
    <w:uiPriority w:val="99"/>
    <w:rsid w:val="00531E0C"/>
  </w:style>
  <w:style w:type="character" w:customStyle="1" w:styleId="WW8Num30z0">
    <w:name w:val="WW8Num30z0"/>
    <w:uiPriority w:val="99"/>
    <w:rsid w:val="00531E0C"/>
  </w:style>
  <w:style w:type="character" w:customStyle="1" w:styleId="WWCharLFO2LVL1">
    <w:name w:val="WW_CharLFO2LVL1"/>
    <w:uiPriority w:val="99"/>
    <w:rsid w:val="00531E0C"/>
  </w:style>
  <w:style w:type="character" w:customStyle="1" w:styleId="WWCharLFO4LVL3">
    <w:name w:val="WW_CharLFO4LVL3"/>
    <w:uiPriority w:val="99"/>
    <w:rsid w:val="00531E0C"/>
  </w:style>
  <w:style w:type="character" w:customStyle="1" w:styleId="WWCharLFO5LVL1">
    <w:name w:val="WW_CharLFO5LVL1"/>
    <w:uiPriority w:val="99"/>
    <w:rsid w:val="00531E0C"/>
  </w:style>
  <w:style w:type="character" w:customStyle="1" w:styleId="WWCharLFO5LVL2">
    <w:name w:val="WW_CharLFO5LVL2"/>
    <w:uiPriority w:val="99"/>
    <w:rsid w:val="00531E0C"/>
  </w:style>
  <w:style w:type="character" w:customStyle="1" w:styleId="WWCharLFO7LVL1">
    <w:name w:val="WW_CharLFO7LVL1"/>
    <w:uiPriority w:val="99"/>
    <w:rsid w:val="00531E0C"/>
  </w:style>
  <w:style w:type="character" w:customStyle="1" w:styleId="WWCharLFO7LVL2">
    <w:name w:val="WW_CharLFO7LVL2"/>
    <w:uiPriority w:val="99"/>
    <w:rsid w:val="00531E0C"/>
  </w:style>
  <w:style w:type="character" w:customStyle="1" w:styleId="WWCharLFO11LVL1">
    <w:name w:val="WW_CharLFO11LVL1"/>
    <w:uiPriority w:val="99"/>
    <w:rsid w:val="00531E0C"/>
  </w:style>
  <w:style w:type="character" w:customStyle="1" w:styleId="WWCharLFO15LVL1">
    <w:name w:val="WW_CharLFO15LVL1"/>
    <w:uiPriority w:val="99"/>
    <w:rsid w:val="00531E0C"/>
  </w:style>
  <w:style w:type="character" w:customStyle="1" w:styleId="WWCharLFO15LVL2">
    <w:name w:val="WW_CharLFO15LVL2"/>
    <w:uiPriority w:val="99"/>
    <w:rsid w:val="00531E0C"/>
  </w:style>
  <w:style w:type="character" w:customStyle="1" w:styleId="WWCharLFO21LVL1">
    <w:name w:val="WW_CharLFO21LVL1"/>
    <w:uiPriority w:val="99"/>
    <w:rsid w:val="00531E0C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531E0C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531E0C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531E0C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531E0C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531E0C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531E0C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531E0C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531E0C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531E0C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531E0C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531E0C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531E0C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531E0C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531E0C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531E0C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531E0C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531E0C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531E0C"/>
  </w:style>
  <w:style w:type="character" w:customStyle="1" w:styleId="Tekstpodstawowy2Znak1">
    <w:name w:val="Tekst podstawowy 2 Znak1"/>
    <w:basedOn w:val="Domylnaczcionkaakapitu1"/>
    <w:uiPriority w:val="99"/>
    <w:rsid w:val="00531E0C"/>
  </w:style>
  <w:style w:type="character" w:customStyle="1" w:styleId="Numerstrony1">
    <w:name w:val="Numer strony1"/>
    <w:uiPriority w:val="99"/>
    <w:rsid w:val="00531E0C"/>
  </w:style>
  <w:style w:type="character" w:customStyle="1" w:styleId="FontStyle15">
    <w:name w:val="Font Style15"/>
    <w:uiPriority w:val="99"/>
    <w:rsid w:val="00531E0C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531E0C"/>
    <w:rPr>
      <w:b/>
      <w:bCs/>
    </w:rPr>
  </w:style>
  <w:style w:type="character" w:customStyle="1" w:styleId="Tekstpodstawowywcity2Znak">
    <w:name w:val="Tekst podstawowy wcięty 2 Znak"/>
    <w:uiPriority w:val="99"/>
    <w:rsid w:val="00531E0C"/>
    <w:rPr>
      <w:rFonts w:ascii="Calibri" w:hAnsi="Calibri" w:cs="Calibri"/>
    </w:rPr>
  </w:style>
  <w:style w:type="character" w:customStyle="1" w:styleId="tabulatory">
    <w:name w:val="tabulatory"/>
    <w:uiPriority w:val="99"/>
    <w:rsid w:val="00531E0C"/>
  </w:style>
  <w:style w:type="character" w:customStyle="1" w:styleId="txt-new">
    <w:name w:val="txt-new"/>
    <w:uiPriority w:val="99"/>
    <w:rsid w:val="00531E0C"/>
  </w:style>
  <w:style w:type="character" w:customStyle="1" w:styleId="TekstkomentarzaZnak">
    <w:name w:val="Tekst komentarza Znak"/>
    <w:uiPriority w:val="99"/>
    <w:rsid w:val="00531E0C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531E0C"/>
    <w:rPr>
      <w:sz w:val="20"/>
      <w:szCs w:val="20"/>
    </w:rPr>
  </w:style>
  <w:style w:type="character" w:customStyle="1" w:styleId="TematkomentarzaZnak">
    <w:name w:val="Temat komentarza Znak"/>
    <w:uiPriority w:val="99"/>
    <w:rsid w:val="00531E0C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531E0C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531E0C"/>
    <w:rPr>
      <w:sz w:val="20"/>
      <w:szCs w:val="20"/>
    </w:rPr>
  </w:style>
  <w:style w:type="character" w:customStyle="1" w:styleId="Znakiprzypiswdolnych">
    <w:name w:val="Znaki przypisów dolnych"/>
    <w:uiPriority w:val="99"/>
    <w:rsid w:val="00531E0C"/>
    <w:rPr>
      <w:vertAlign w:val="superscript"/>
    </w:rPr>
  </w:style>
  <w:style w:type="character" w:customStyle="1" w:styleId="h2">
    <w:name w:val="h2"/>
    <w:uiPriority w:val="99"/>
    <w:rsid w:val="00531E0C"/>
  </w:style>
  <w:style w:type="character" w:customStyle="1" w:styleId="apple-converted-space">
    <w:name w:val="apple-converted-space"/>
    <w:basedOn w:val="Domylnaczcionkaakapitu1"/>
    <w:uiPriority w:val="99"/>
    <w:rsid w:val="00531E0C"/>
  </w:style>
  <w:style w:type="character" w:customStyle="1" w:styleId="ListLabel1">
    <w:name w:val="ListLabel 1"/>
    <w:uiPriority w:val="99"/>
    <w:rsid w:val="00531E0C"/>
    <w:rPr>
      <w:b/>
      <w:bCs/>
    </w:rPr>
  </w:style>
  <w:style w:type="character" w:customStyle="1" w:styleId="ListLabel2">
    <w:name w:val="ListLabel 2"/>
    <w:uiPriority w:val="99"/>
    <w:rsid w:val="00531E0C"/>
    <w:rPr>
      <w:rFonts w:eastAsia="Times New Roman"/>
    </w:rPr>
  </w:style>
  <w:style w:type="character" w:customStyle="1" w:styleId="ListLabel3">
    <w:name w:val="ListLabel 3"/>
    <w:uiPriority w:val="99"/>
    <w:rsid w:val="00531E0C"/>
  </w:style>
  <w:style w:type="character" w:customStyle="1" w:styleId="ListLabel4">
    <w:name w:val="ListLabel 4"/>
    <w:uiPriority w:val="99"/>
    <w:rsid w:val="00531E0C"/>
  </w:style>
  <w:style w:type="character" w:customStyle="1" w:styleId="ListLabel5">
    <w:name w:val="ListLabel 5"/>
    <w:uiPriority w:val="99"/>
    <w:rsid w:val="00531E0C"/>
    <w:rPr>
      <w:color w:val="auto"/>
    </w:rPr>
  </w:style>
  <w:style w:type="character" w:customStyle="1" w:styleId="ListLabel6">
    <w:name w:val="ListLabel 6"/>
    <w:uiPriority w:val="99"/>
    <w:rsid w:val="00531E0C"/>
  </w:style>
  <w:style w:type="character" w:customStyle="1" w:styleId="ListLabel7">
    <w:name w:val="ListLabel 7"/>
    <w:uiPriority w:val="99"/>
    <w:rsid w:val="00531E0C"/>
  </w:style>
  <w:style w:type="character" w:customStyle="1" w:styleId="ListLabel8">
    <w:name w:val="ListLabel 8"/>
    <w:uiPriority w:val="99"/>
    <w:rsid w:val="00531E0C"/>
    <w:rPr>
      <w:sz w:val="24"/>
      <w:szCs w:val="24"/>
    </w:rPr>
  </w:style>
  <w:style w:type="character" w:customStyle="1" w:styleId="ListLabel9">
    <w:name w:val="ListLabel 9"/>
    <w:uiPriority w:val="99"/>
    <w:rsid w:val="00531E0C"/>
    <w:rPr>
      <w:sz w:val="24"/>
      <w:szCs w:val="24"/>
    </w:rPr>
  </w:style>
  <w:style w:type="character" w:customStyle="1" w:styleId="ListLabel10">
    <w:name w:val="ListLabel 10"/>
    <w:uiPriority w:val="99"/>
    <w:rsid w:val="00531E0C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531E0C"/>
  </w:style>
  <w:style w:type="character" w:customStyle="1" w:styleId="Znakinumeracji">
    <w:name w:val="Znaki numeracji"/>
    <w:uiPriority w:val="99"/>
    <w:rsid w:val="00531E0C"/>
  </w:style>
  <w:style w:type="paragraph" w:customStyle="1" w:styleId="Nagwek4">
    <w:name w:val="Nagłówek4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531E0C"/>
  </w:style>
  <w:style w:type="paragraph" w:customStyle="1" w:styleId="Podpis3">
    <w:name w:val="Podpis3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531E0C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531E0C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531E0C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531E0C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531E0C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531E0C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531E0C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531E0C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531E0C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531E0C"/>
    <w:pPr>
      <w:widowControl/>
    </w:pPr>
  </w:style>
  <w:style w:type="paragraph" w:customStyle="1" w:styleId="Tekstpodstawowy22">
    <w:name w:val="Tekst podstawowy 2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531E0C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531E0C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531E0C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531E0C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531E0C"/>
  </w:style>
  <w:style w:type="paragraph" w:customStyle="1" w:styleId="Akapitzlist1">
    <w:name w:val="Akapit z listą1"/>
    <w:basedOn w:val="Normalny"/>
    <w:uiPriority w:val="99"/>
    <w:rsid w:val="00531E0C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531E0C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531E0C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531E0C"/>
    <w:pPr>
      <w:ind w:left="850" w:hanging="425"/>
    </w:pPr>
  </w:style>
  <w:style w:type="paragraph" w:customStyle="1" w:styleId="Default">
    <w:name w:val="Default"/>
    <w:uiPriority w:val="99"/>
    <w:rsid w:val="00531E0C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31E0C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531E0C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531E0C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531E0C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531E0C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531E0C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531E0C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531E0C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531E0C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531E0C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531E0C"/>
  </w:style>
  <w:style w:type="character" w:customStyle="1" w:styleId="alb-s">
    <w:name w:val="a_lb-s"/>
    <w:basedOn w:val="Domylnaczcionkaakapitu"/>
    <w:uiPriority w:val="99"/>
    <w:rsid w:val="00531E0C"/>
  </w:style>
  <w:style w:type="paragraph" w:customStyle="1" w:styleId="Tekstpodstawowy23">
    <w:name w:val="Tekst podstawowy 23"/>
    <w:basedOn w:val="Standard"/>
    <w:uiPriority w:val="99"/>
    <w:rsid w:val="00531E0C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531E0C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Odwoanieprzypisukocowego">
    <w:name w:val="endnote reference"/>
    <w:uiPriority w:val="99"/>
    <w:semiHidden/>
    <w:rsid w:val="00531E0C"/>
    <w:rPr>
      <w:vertAlign w:val="superscript"/>
    </w:rPr>
  </w:style>
  <w:style w:type="character" w:customStyle="1" w:styleId="markedcontent">
    <w:name w:val="markedcontent"/>
    <w:basedOn w:val="Domylnaczcionkaakapitu"/>
    <w:uiPriority w:val="99"/>
    <w:rsid w:val="00531E0C"/>
  </w:style>
  <w:style w:type="character" w:customStyle="1" w:styleId="TekstpodstawowyZnak5">
    <w:name w:val="Tekst podstawowy Znak5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531E0C"/>
  </w:style>
  <w:style w:type="character" w:customStyle="1" w:styleId="WW8Num1z1">
    <w:name w:val="WW8Num1z1"/>
    <w:uiPriority w:val="99"/>
    <w:rsid w:val="00531E0C"/>
  </w:style>
  <w:style w:type="character" w:customStyle="1" w:styleId="WW8Num1z2">
    <w:name w:val="WW8Num1z2"/>
    <w:uiPriority w:val="99"/>
    <w:rsid w:val="00531E0C"/>
  </w:style>
  <w:style w:type="character" w:customStyle="1" w:styleId="WW8Num1z3">
    <w:name w:val="WW8Num1z3"/>
    <w:uiPriority w:val="99"/>
    <w:rsid w:val="00531E0C"/>
  </w:style>
  <w:style w:type="character" w:customStyle="1" w:styleId="WW8Num1z4">
    <w:name w:val="WW8Num1z4"/>
    <w:uiPriority w:val="99"/>
    <w:rsid w:val="00531E0C"/>
  </w:style>
  <w:style w:type="character" w:customStyle="1" w:styleId="WW8Num1z5">
    <w:name w:val="WW8Num1z5"/>
    <w:uiPriority w:val="99"/>
    <w:rsid w:val="00531E0C"/>
  </w:style>
  <w:style w:type="character" w:customStyle="1" w:styleId="WW8Num1z6">
    <w:name w:val="WW8Num1z6"/>
    <w:uiPriority w:val="99"/>
    <w:rsid w:val="00531E0C"/>
  </w:style>
  <w:style w:type="character" w:customStyle="1" w:styleId="WW8Num1z7">
    <w:name w:val="WW8Num1z7"/>
    <w:uiPriority w:val="99"/>
    <w:rsid w:val="00531E0C"/>
  </w:style>
  <w:style w:type="character" w:customStyle="1" w:styleId="WW8Num1z8">
    <w:name w:val="WW8Num1z8"/>
    <w:uiPriority w:val="99"/>
    <w:rsid w:val="00531E0C"/>
  </w:style>
  <w:style w:type="character" w:customStyle="1" w:styleId="WW8Num2z0">
    <w:name w:val="WW8Num2z0"/>
    <w:uiPriority w:val="99"/>
    <w:rsid w:val="00531E0C"/>
    <w:rPr>
      <w:b/>
      <w:bCs/>
    </w:rPr>
  </w:style>
  <w:style w:type="character" w:customStyle="1" w:styleId="WW8Num2z1">
    <w:name w:val="WW8Num2z1"/>
    <w:uiPriority w:val="99"/>
    <w:rsid w:val="00531E0C"/>
  </w:style>
  <w:style w:type="character" w:customStyle="1" w:styleId="WW8Num2z2">
    <w:name w:val="WW8Num2z2"/>
    <w:uiPriority w:val="99"/>
    <w:rsid w:val="00531E0C"/>
  </w:style>
  <w:style w:type="character" w:customStyle="1" w:styleId="WW8Num2z3">
    <w:name w:val="WW8Num2z3"/>
    <w:uiPriority w:val="99"/>
    <w:rsid w:val="00531E0C"/>
  </w:style>
  <w:style w:type="character" w:customStyle="1" w:styleId="WW8Num2z4">
    <w:name w:val="WW8Num2z4"/>
    <w:uiPriority w:val="99"/>
    <w:rsid w:val="00531E0C"/>
  </w:style>
  <w:style w:type="character" w:customStyle="1" w:styleId="WW8Num2z5">
    <w:name w:val="WW8Num2z5"/>
    <w:uiPriority w:val="99"/>
    <w:rsid w:val="00531E0C"/>
  </w:style>
  <w:style w:type="character" w:customStyle="1" w:styleId="WW8Num2z6">
    <w:name w:val="WW8Num2z6"/>
    <w:uiPriority w:val="99"/>
    <w:rsid w:val="00531E0C"/>
  </w:style>
  <w:style w:type="character" w:customStyle="1" w:styleId="WW8Num2z7">
    <w:name w:val="WW8Num2z7"/>
    <w:uiPriority w:val="99"/>
    <w:rsid w:val="00531E0C"/>
  </w:style>
  <w:style w:type="character" w:customStyle="1" w:styleId="WW8Num2z8">
    <w:name w:val="WW8Num2z8"/>
    <w:uiPriority w:val="99"/>
    <w:rsid w:val="00531E0C"/>
  </w:style>
  <w:style w:type="character" w:customStyle="1" w:styleId="WW8Num3z1">
    <w:name w:val="WW8Num3z1"/>
    <w:uiPriority w:val="99"/>
    <w:rsid w:val="00531E0C"/>
  </w:style>
  <w:style w:type="character" w:customStyle="1" w:styleId="WW8Num3z2">
    <w:name w:val="WW8Num3z2"/>
    <w:uiPriority w:val="99"/>
    <w:rsid w:val="00531E0C"/>
  </w:style>
  <w:style w:type="character" w:customStyle="1" w:styleId="WW8Num3z3">
    <w:name w:val="WW8Num3z3"/>
    <w:uiPriority w:val="99"/>
    <w:rsid w:val="00531E0C"/>
  </w:style>
  <w:style w:type="character" w:customStyle="1" w:styleId="WW8Num3z4">
    <w:name w:val="WW8Num3z4"/>
    <w:uiPriority w:val="99"/>
    <w:rsid w:val="00531E0C"/>
  </w:style>
  <w:style w:type="character" w:customStyle="1" w:styleId="WW8Num3z5">
    <w:name w:val="WW8Num3z5"/>
    <w:uiPriority w:val="99"/>
    <w:rsid w:val="00531E0C"/>
  </w:style>
  <w:style w:type="character" w:customStyle="1" w:styleId="WW8Num3z6">
    <w:name w:val="WW8Num3z6"/>
    <w:uiPriority w:val="99"/>
    <w:rsid w:val="00531E0C"/>
  </w:style>
  <w:style w:type="character" w:customStyle="1" w:styleId="WW8Num3z7">
    <w:name w:val="WW8Num3z7"/>
    <w:uiPriority w:val="99"/>
    <w:rsid w:val="00531E0C"/>
  </w:style>
  <w:style w:type="character" w:customStyle="1" w:styleId="WW8Num3z8">
    <w:name w:val="WW8Num3z8"/>
    <w:uiPriority w:val="99"/>
    <w:rsid w:val="00531E0C"/>
  </w:style>
  <w:style w:type="character" w:customStyle="1" w:styleId="WW8Num4z0">
    <w:name w:val="WW8Num4z0"/>
    <w:uiPriority w:val="99"/>
    <w:rsid w:val="00531E0C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531E0C"/>
  </w:style>
  <w:style w:type="character" w:customStyle="1" w:styleId="WW8Num4z2">
    <w:name w:val="WW8Num4z2"/>
    <w:uiPriority w:val="99"/>
    <w:rsid w:val="00531E0C"/>
  </w:style>
  <w:style w:type="character" w:customStyle="1" w:styleId="WW8Num4z3">
    <w:name w:val="WW8Num4z3"/>
    <w:uiPriority w:val="99"/>
    <w:rsid w:val="00531E0C"/>
  </w:style>
  <w:style w:type="character" w:customStyle="1" w:styleId="WW8Num4z4">
    <w:name w:val="WW8Num4z4"/>
    <w:uiPriority w:val="99"/>
    <w:rsid w:val="00531E0C"/>
  </w:style>
  <w:style w:type="character" w:customStyle="1" w:styleId="WW8Num4z5">
    <w:name w:val="WW8Num4z5"/>
    <w:uiPriority w:val="99"/>
    <w:rsid w:val="00531E0C"/>
  </w:style>
  <w:style w:type="character" w:customStyle="1" w:styleId="WW8Num4z6">
    <w:name w:val="WW8Num4z6"/>
    <w:uiPriority w:val="99"/>
    <w:rsid w:val="00531E0C"/>
  </w:style>
  <w:style w:type="character" w:customStyle="1" w:styleId="WW8Num4z7">
    <w:name w:val="WW8Num4z7"/>
    <w:uiPriority w:val="99"/>
    <w:rsid w:val="00531E0C"/>
  </w:style>
  <w:style w:type="character" w:customStyle="1" w:styleId="WW8Num4z8">
    <w:name w:val="WW8Num4z8"/>
    <w:uiPriority w:val="99"/>
    <w:rsid w:val="00531E0C"/>
  </w:style>
  <w:style w:type="character" w:customStyle="1" w:styleId="WW8Num5z1">
    <w:name w:val="WW8Num5z1"/>
    <w:uiPriority w:val="99"/>
    <w:rsid w:val="00531E0C"/>
  </w:style>
  <w:style w:type="character" w:customStyle="1" w:styleId="WW8Num5z3">
    <w:name w:val="WW8Num5z3"/>
    <w:uiPriority w:val="99"/>
    <w:rsid w:val="00531E0C"/>
  </w:style>
  <w:style w:type="character" w:customStyle="1" w:styleId="WW8Num6z0">
    <w:name w:val="WW8Num6z0"/>
    <w:uiPriority w:val="99"/>
    <w:rsid w:val="00531E0C"/>
  </w:style>
  <w:style w:type="character" w:customStyle="1" w:styleId="WW8Num6z1">
    <w:name w:val="WW8Num6z1"/>
    <w:uiPriority w:val="99"/>
    <w:rsid w:val="00531E0C"/>
  </w:style>
  <w:style w:type="character" w:customStyle="1" w:styleId="WW8Num6z2">
    <w:name w:val="WW8Num6z2"/>
    <w:uiPriority w:val="99"/>
    <w:rsid w:val="00531E0C"/>
  </w:style>
  <w:style w:type="character" w:customStyle="1" w:styleId="WW8Num6z3">
    <w:name w:val="WW8Num6z3"/>
    <w:uiPriority w:val="99"/>
    <w:rsid w:val="00531E0C"/>
  </w:style>
  <w:style w:type="character" w:customStyle="1" w:styleId="WW8Num6z4">
    <w:name w:val="WW8Num6z4"/>
    <w:uiPriority w:val="99"/>
    <w:rsid w:val="00531E0C"/>
  </w:style>
  <w:style w:type="character" w:customStyle="1" w:styleId="WW8Num6z5">
    <w:name w:val="WW8Num6z5"/>
    <w:uiPriority w:val="99"/>
    <w:rsid w:val="00531E0C"/>
  </w:style>
  <w:style w:type="character" w:customStyle="1" w:styleId="WW8Num6z6">
    <w:name w:val="WW8Num6z6"/>
    <w:uiPriority w:val="99"/>
    <w:rsid w:val="00531E0C"/>
  </w:style>
  <w:style w:type="character" w:customStyle="1" w:styleId="WW8Num6z7">
    <w:name w:val="WW8Num6z7"/>
    <w:uiPriority w:val="99"/>
    <w:rsid w:val="00531E0C"/>
  </w:style>
  <w:style w:type="character" w:customStyle="1" w:styleId="WW8Num6z8">
    <w:name w:val="WW8Num6z8"/>
    <w:uiPriority w:val="99"/>
    <w:rsid w:val="00531E0C"/>
  </w:style>
  <w:style w:type="character" w:customStyle="1" w:styleId="WW8Num7z0">
    <w:name w:val="WW8Num7z0"/>
    <w:uiPriority w:val="99"/>
    <w:rsid w:val="00531E0C"/>
    <w:rPr>
      <w:lang w:val="pl-PL"/>
    </w:rPr>
  </w:style>
  <w:style w:type="character" w:customStyle="1" w:styleId="WW8Num7z1">
    <w:name w:val="WW8Num7z1"/>
    <w:uiPriority w:val="99"/>
    <w:rsid w:val="00531E0C"/>
    <w:rPr>
      <w:b/>
      <w:bCs/>
    </w:rPr>
  </w:style>
  <w:style w:type="character" w:customStyle="1" w:styleId="WW8Num7z3">
    <w:name w:val="WW8Num7z3"/>
    <w:uiPriority w:val="99"/>
    <w:rsid w:val="00531E0C"/>
  </w:style>
  <w:style w:type="character" w:customStyle="1" w:styleId="WW8Num8z0">
    <w:name w:val="WW8Num8z0"/>
    <w:uiPriority w:val="99"/>
    <w:rsid w:val="00531E0C"/>
    <w:rPr>
      <w:lang w:val="pl-PL"/>
    </w:rPr>
  </w:style>
  <w:style w:type="character" w:customStyle="1" w:styleId="WW8Num8z1">
    <w:name w:val="WW8Num8z1"/>
    <w:uiPriority w:val="99"/>
    <w:rsid w:val="00531E0C"/>
  </w:style>
  <w:style w:type="character" w:customStyle="1" w:styleId="WW8Num8z2">
    <w:name w:val="WW8Num8z2"/>
    <w:uiPriority w:val="99"/>
    <w:rsid w:val="00531E0C"/>
  </w:style>
  <w:style w:type="character" w:customStyle="1" w:styleId="WW8Num9z0">
    <w:name w:val="WW8Num9z0"/>
    <w:uiPriority w:val="99"/>
    <w:rsid w:val="00531E0C"/>
  </w:style>
  <w:style w:type="character" w:customStyle="1" w:styleId="WW8Num9z1">
    <w:name w:val="WW8Num9z1"/>
    <w:uiPriority w:val="99"/>
    <w:rsid w:val="00531E0C"/>
  </w:style>
  <w:style w:type="character" w:customStyle="1" w:styleId="WW8Num9z2">
    <w:name w:val="WW8Num9z2"/>
    <w:uiPriority w:val="99"/>
    <w:rsid w:val="00531E0C"/>
  </w:style>
  <w:style w:type="character" w:customStyle="1" w:styleId="WW8Num9z3">
    <w:name w:val="WW8Num9z3"/>
    <w:uiPriority w:val="99"/>
    <w:rsid w:val="00531E0C"/>
  </w:style>
  <w:style w:type="character" w:customStyle="1" w:styleId="WW8Num9z4">
    <w:name w:val="WW8Num9z4"/>
    <w:uiPriority w:val="99"/>
    <w:rsid w:val="00531E0C"/>
  </w:style>
  <w:style w:type="character" w:customStyle="1" w:styleId="WW8Num9z5">
    <w:name w:val="WW8Num9z5"/>
    <w:uiPriority w:val="99"/>
    <w:rsid w:val="00531E0C"/>
  </w:style>
  <w:style w:type="character" w:customStyle="1" w:styleId="WW8Num9z6">
    <w:name w:val="WW8Num9z6"/>
    <w:uiPriority w:val="99"/>
    <w:rsid w:val="00531E0C"/>
  </w:style>
  <w:style w:type="character" w:customStyle="1" w:styleId="WW8Num9z7">
    <w:name w:val="WW8Num9z7"/>
    <w:uiPriority w:val="99"/>
    <w:rsid w:val="00531E0C"/>
  </w:style>
  <w:style w:type="character" w:customStyle="1" w:styleId="WW8Num9z8">
    <w:name w:val="WW8Num9z8"/>
    <w:uiPriority w:val="99"/>
    <w:rsid w:val="00531E0C"/>
  </w:style>
  <w:style w:type="character" w:customStyle="1" w:styleId="WW8Num10z0">
    <w:name w:val="WW8Num10z0"/>
    <w:uiPriority w:val="99"/>
    <w:rsid w:val="00531E0C"/>
    <w:rPr>
      <w:rFonts w:eastAsia="Times New Roman"/>
    </w:rPr>
  </w:style>
  <w:style w:type="character" w:customStyle="1" w:styleId="WW8Num10z1">
    <w:name w:val="WW8Num10z1"/>
    <w:uiPriority w:val="99"/>
    <w:rsid w:val="00531E0C"/>
  </w:style>
  <w:style w:type="character" w:customStyle="1" w:styleId="Domylnaczcionkaakapitu11">
    <w:name w:val="Domyślna czcionka akapitu11"/>
    <w:uiPriority w:val="99"/>
    <w:rsid w:val="00531E0C"/>
  </w:style>
  <w:style w:type="character" w:customStyle="1" w:styleId="WW8Num7z2">
    <w:name w:val="WW8Num7z2"/>
    <w:uiPriority w:val="99"/>
    <w:rsid w:val="00531E0C"/>
  </w:style>
  <w:style w:type="character" w:customStyle="1" w:styleId="WW8Num7z4">
    <w:name w:val="WW8Num7z4"/>
    <w:uiPriority w:val="99"/>
    <w:rsid w:val="00531E0C"/>
  </w:style>
  <w:style w:type="character" w:customStyle="1" w:styleId="WW8Num7z5">
    <w:name w:val="WW8Num7z5"/>
    <w:uiPriority w:val="99"/>
    <w:rsid w:val="00531E0C"/>
  </w:style>
  <w:style w:type="character" w:customStyle="1" w:styleId="WW8Num7z6">
    <w:name w:val="WW8Num7z6"/>
    <w:uiPriority w:val="99"/>
    <w:rsid w:val="00531E0C"/>
  </w:style>
  <w:style w:type="character" w:customStyle="1" w:styleId="WW8Num7z7">
    <w:name w:val="WW8Num7z7"/>
    <w:uiPriority w:val="99"/>
    <w:rsid w:val="00531E0C"/>
  </w:style>
  <w:style w:type="character" w:customStyle="1" w:styleId="WW8Num7z8">
    <w:name w:val="WW8Num7z8"/>
    <w:uiPriority w:val="99"/>
    <w:rsid w:val="00531E0C"/>
  </w:style>
  <w:style w:type="character" w:customStyle="1" w:styleId="WW8Num8z3">
    <w:name w:val="WW8Num8z3"/>
    <w:uiPriority w:val="99"/>
    <w:rsid w:val="00531E0C"/>
  </w:style>
  <w:style w:type="character" w:customStyle="1" w:styleId="WW8Num11z0">
    <w:name w:val="WW8Num11z0"/>
    <w:uiPriority w:val="99"/>
    <w:rsid w:val="00531E0C"/>
  </w:style>
  <w:style w:type="character" w:customStyle="1" w:styleId="WW8Num11z1">
    <w:name w:val="WW8Num11z1"/>
    <w:uiPriority w:val="99"/>
    <w:rsid w:val="00531E0C"/>
  </w:style>
  <w:style w:type="character" w:customStyle="1" w:styleId="WW8Num11z2">
    <w:name w:val="WW8Num11z2"/>
    <w:uiPriority w:val="99"/>
    <w:rsid w:val="00531E0C"/>
  </w:style>
  <w:style w:type="character" w:customStyle="1" w:styleId="WW8Num11z3">
    <w:name w:val="WW8Num11z3"/>
    <w:uiPriority w:val="99"/>
    <w:rsid w:val="00531E0C"/>
  </w:style>
  <w:style w:type="character" w:customStyle="1" w:styleId="WW8Num11z4">
    <w:name w:val="WW8Num11z4"/>
    <w:uiPriority w:val="99"/>
    <w:rsid w:val="00531E0C"/>
  </w:style>
  <w:style w:type="character" w:customStyle="1" w:styleId="WW8Num11z5">
    <w:name w:val="WW8Num11z5"/>
    <w:uiPriority w:val="99"/>
    <w:rsid w:val="00531E0C"/>
  </w:style>
  <w:style w:type="character" w:customStyle="1" w:styleId="WW8Num11z6">
    <w:name w:val="WW8Num11z6"/>
    <w:uiPriority w:val="99"/>
    <w:rsid w:val="00531E0C"/>
  </w:style>
  <w:style w:type="character" w:customStyle="1" w:styleId="WW8Num11z7">
    <w:name w:val="WW8Num11z7"/>
    <w:uiPriority w:val="99"/>
    <w:rsid w:val="00531E0C"/>
  </w:style>
  <w:style w:type="character" w:customStyle="1" w:styleId="WW8Num11z8">
    <w:name w:val="WW8Num11z8"/>
    <w:uiPriority w:val="99"/>
    <w:rsid w:val="00531E0C"/>
  </w:style>
  <w:style w:type="character" w:customStyle="1" w:styleId="WW8Num5z2">
    <w:name w:val="WW8Num5z2"/>
    <w:uiPriority w:val="99"/>
    <w:rsid w:val="00531E0C"/>
  </w:style>
  <w:style w:type="character" w:customStyle="1" w:styleId="WW8Num5z4">
    <w:name w:val="WW8Num5z4"/>
    <w:uiPriority w:val="99"/>
    <w:rsid w:val="00531E0C"/>
  </w:style>
  <w:style w:type="character" w:customStyle="1" w:styleId="WW8Num5z5">
    <w:name w:val="WW8Num5z5"/>
    <w:uiPriority w:val="99"/>
    <w:rsid w:val="00531E0C"/>
  </w:style>
  <w:style w:type="character" w:customStyle="1" w:styleId="WW8Num5z6">
    <w:name w:val="WW8Num5z6"/>
    <w:uiPriority w:val="99"/>
    <w:rsid w:val="00531E0C"/>
  </w:style>
  <w:style w:type="character" w:customStyle="1" w:styleId="WW8Num5z7">
    <w:name w:val="WW8Num5z7"/>
    <w:uiPriority w:val="99"/>
    <w:rsid w:val="00531E0C"/>
  </w:style>
  <w:style w:type="character" w:customStyle="1" w:styleId="WW8Num5z8">
    <w:name w:val="WW8Num5z8"/>
    <w:uiPriority w:val="99"/>
    <w:rsid w:val="00531E0C"/>
  </w:style>
  <w:style w:type="character" w:customStyle="1" w:styleId="WW8Num8z4">
    <w:name w:val="WW8Num8z4"/>
    <w:uiPriority w:val="99"/>
    <w:rsid w:val="00531E0C"/>
  </w:style>
  <w:style w:type="character" w:customStyle="1" w:styleId="WW8Num8z5">
    <w:name w:val="WW8Num8z5"/>
    <w:uiPriority w:val="99"/>
    <w:rsid w:val="00531E0C"/>
  </w:style>
  <w:style w:type="character" w:customStyle="1" w:styleId="WW8Num8z6">
    <w:name w:val="WW8Num8z6"/>
    <w:uiPriority w:val="99"/>
    <w:rsid w:val="00531E0C"/>
  </w:style>
  <w:style w:type="character" w:customStyle="1" w:styleId="WW8Num8z7">
    <w:name w:val="WW8Num8z7"/>
    <w:uiPriority w:val="99"/>
    <w:rsid w:val="00531E0C"/>
  </w:style>
  <w:style w:type="character" w:customStyle="1" w:styleId="WW8Num8z8">
    <w:name w:val="WW8Num8z8"/>
    <w:uiPriority w:val="99"/>
    <w:rsid w:val="00531E0C"/>
  </w:style>
  <w:style w:type="character" w:customStyle="1" w:styleId="WW8Num10z3">
    <w:name w:val="WW8Num10z3"/>
    <w:uiPriority w:val="99"/>
    <w:rsid w:val="00531E0C"/>
  </w:style>
  <w:style w:type="character" w:customStyle="1" w:styleId="WW8Num10z4">
    <w:name w:val="WW8Num10z4"/>
    <w:uiPriority w:val="99"/>
    <w:rsid w:val="00531E0C"/>
  </w:style>
  <w:style w:type="character" w:customStyle="1" w:styleId="WW8Num10z5">
    <w:name w:val="WW8Num10z5"/>
    <w:uiPriority w:val="99"/>
    <w:rsid w:val="00531E0C"/>
  </w:style>
  <w:style w:type="character" w:customStyle="1" w:styleId="WW8Num10z6">
    <w:name w:val="WW8Num10z6"/>
    <w:uiPriority w:val="99"/>
    <w:rsid w:val="00531E0C"/>
  </w:style>
  <w:style w:type="character" w:customStyle="1" w:styleId="WW8Num10z7">
    <w:name w:val="WW8Num10z7"/>
    <w:uiPriority w:val="99"/>
    <w:rsid w:val="00531E0C"/>
  </w:style>
  <w:style w:type="character" w:customStyle="1" w:styleId="WW8Num10z8">
    <w:name w:val="WW8Num10z8"/>
    <w:uiPriority w:val="99"/>
    <w:rsid w:val="00531E0C"/>
  </w:style>
  <w:style w:type="character" w:customStyle="1" w:styleId="WW8Num12z1">
    <w:name w:val="WW8Num12z1"/>
    <w:uiPriority w:val="99"/>
    <w:rsid w:val="00531E0C"/>
  </w:style>
  <w:style w:type="character" w:customStyle="1" w:styleId="WW8Num12z2">
    <w:name w:val="WW8Num12z2"/>
    <w:uiPriority w:val="99"/>
    <w:rsid w:val="00531E0C"/>
  </w:style>
  <w:style w:type="character" w:customStyle="1" w:styleId="WW8Num12z3">
    <w:name w:val="WW8Num12z3"/>
    <w:uiPriority w:val="99"/>
    <w:rsid w:val="00531E0C"/>
  </w:style>
  <w:style w:type="character" w:customStyle="1" w:styleId="WW8Num12z4">
    <w:name w:val="WW8Num12z4"/>
    <w:uiPriority w:val="99"/>
    <w:rsid w:val="00531E0C"/>
  </w:style>
  <w:style w:type="character" w:customStyle="1" w:styleId="WW8Num12z5">
    <w:name w:val="WW8Num12z5"/>
    <w:uiPriority w:val="99"/>
    <w:rsid w:val="00531E0C"/>
  </w:style>
  <w:style w:type="character" w:customStyle="1" w:styleId="WW8Num12z6">
    <w:name w:val="WW8Num12z6"/>
    <w:uiPriority w:val="99"/>
    <w:rsid w:val="00531E0C"/>
  </w:style>
  <w:style w:type="character" w:customStyle="1" w:styleId="WW8Num12z7">
    <w:name w:val="WW8Num12z7"/>
    <w:uiPriority w:val="99"/>
    <w:rsid w:val="00531E0C"/>
  </w:style>
  <w:style w:type="character" w:customStyle="1" w:styleId="WW8Num12z8">
    <w:name w:val="WW8Num12z8"/>
    <w:uiPriority w:val="99"/>
    <w:rsid w:val="00531E0C"/>
  </w:style>
  <w:style w:type="character" w:customStyle="1" w:styleId="WW8Num13z1">
    <w:name w:val="WW8Num13z1"/>
    <w:uiPriority w:val="99"/>
    <w:rsid w:val="00531E0C"/>
  </w:style>
  <w:style w:type="character" w:customStyle="1" w:styleId="WW8Num13z2">
    <w:name w:val="WW8Num13z2"/>
    <w:uiPriority w:val="99"/>
    <w:rsid w:val="00531E0C"/>
  </w:style>
  <w:style w:type="character" w:customStyle="1" w:styleId="WW8Num13z3">
    <w:name w:val="WW8Num13z3"/>
    <w:uiPriority w:val="99"/>
    <w:rsid w:val="00531E0C"/>
  </w:style>
  <w:style w:type="character" w:customStyle="1" w:styleId="WW8Num13z4">
    <w:name w:val="WW8Num13z4"/>
    <w:uiPriority w:val="99"/>
    <w:rsid w:val="00531E0C"/>
  </w:style>
  <w:style w:type="character" w:customStyle="1" w:styleId="WW8Num13z5">
    <w:name w:val="WW8Num13z5"/>
    <w:uiPriority w:val="99"/>
    <w:rsid w:val="00531E0C"/>
  </w:style>
  <w:style w:type="character" w:customStyle="1" w:styleId="WW8Num13z6">
    <w:name w:val="WW8Num13z6"/>
    <w:uiPriority w:val="99"/>
    <w:rsid w:val="00531E0C"/>
  </w:style>
  <w:style w:type="character" w:customStyle="1" w:styleId="WW8Num13z7">
    <w:name w:val="WW8Num13z7"/>
    <w:uiPriority w:val="99"/>
    <w:rsid w:val="00531E0C"/>
  </w:style>
  <w:style w:type="character" w:customStyle="1" w:styleId="WW8Num13z8">
    <w:name w:val="WW8Num13z8"/>
    <w:uiPriority w:val="99"/>
    <w:rsid w:val="00531E0C"/>
  </w:style>
  <w:style w:type="character" w:customStyle="1" w:styleId="WW8Num14z2">
    <w:name w:val="WW8Num14z2"/>
    <w:uiPriority w:val="99"/>
    <w:rsid w:val="00531E0C"/>
  </w:style>
  <w:style w:type="character" w:customStyle="1" w:styleId="WW8Num14z3">
    <w:name w:val="WW8Num14z3"/>
    <w:uiPriority w:val="99"/>
    <w:rsid w:val="00531E0C"/>
  </w:style>
  <w:style w:type="character" w:customStyle="1" w:styleId="WW8Num14z4">
    <w:name w:val="WW8Num14z4"/>
    <w:uiPriority w:val="99"/>
    <w:rsid w:val="00531E0C"/>
  </w:style>
  <w:style w:type="character" w:customStyle="1" w:styleId="WW8Num14z5">
    <w:name w:val="WW8Num14z5"/>
    <w:uiPriority w:val="99"/>
    <w:rsid w:val="00531E0C"/>
  </w:style>
  <w:style w:type="character" w:customStyle="1" w:styleId="WW8Num14z6">
    <w:name w:val="WW8Num14z6"/>
    <w:uiPriority w:val="99"/>
    <w:rsid w:val="00531E0C"/>
  </w:style>
  <w:style w:type="character" w:customStyle="1" w:styleId="WW8Num14z7">
    <w:name w:val="WW8Num14z7"/>
    <w:uiPriority w:val="99"/>
    <w:rsid w:val="00531E0C"/>
  </w:style>
  <w:style w:type="character" w:customStyle="1" w:styleId="WW8Num14z8">
    <w:name w:val="WW8Num14z8"/>
    <w:uiPriority w:val="99"/>
    <w:rsid w:val="00531E0C"/>
  </w:style>
  <w:style w:type="character" w:customStyle="1" w:styleId="WW8Num18z1">
    <w:name w:val="WW8Num18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531E0C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531E0C"/>
    <w:rPr>
      <w:color w:val="00000A"/>
    </w:rPr>
  </w:style>
  <w:style w:type="character" w:customStyle="1" w:styleId="WW8Num21z1">
    <w:name w:val="WW8Num21z1"/>
    <w:uiPriority w:val="99"/>
    <w:rsid w:val="00531E0C"/>
  </w:style>
  <w:style w:type="character" w:customStyle="1" w:styleId="WW8Num21z2">
    <w:name w:val="WW8Num21z2"/>
    <w:uiPriority w:val="99"/>
    <w:rsid w:val="00531E0C"/>
  </w:style>
  <w:style w:type="character" w:customStyle="1" w:styleId="WW8Num21z3">
    <w:name w:val="WW8Num21z3"/>
    <w:uiPriority w:val="99"/>
    <w:rsid w:val="00531E0C"/>
  </w:style>
  <w:style w:type="character" w:customStyle="1" w:styleId="WW8Num21z4">
    <w:name w:val="WW8Num21z4"/>
    <w:uiPriority w:val="99"/>
    <w:rsid w:val="00531E0C"/>
  </w:style>
  <w:style w:type="character" w:customStyle="1" w:styleId="WW8Num21z5">
    <w:name w:val="WW8Num21z5"/>
    <w:uiPriority w:val="99"/>
    <w:rsid w:val="00531E0C"/>
  </w:style>
  <w:style w:type="character" w:customStyle="1" w:styleId="WW8Num21z6">
    <w:name w:val="WW8Num21z6"/>
    <w:uiPriority w:val="99"/>
    <w:rsid w:val="00531E0C"/>
  </w:style>
  <w:style w:type="character" w:customStyle="1" w:styleId="WW8Num21z7">
    <w:name w:val="WW8Num21z7"/>
    <w:uiPriority w:val="99"/>
    <w:rsid w:val="00531E0C"/>
  </w:style>
  <w:style w:type="character" w:customStyle="1" w:styleId="WW8Num21z8">
    <w:name w:val="WW8Num21z8"/>
    <w:uiPriority w:val="99"/>
    <w:rsid w:val="00531E0C"/>
  </w:style>
  <w:style w:type="character" w:customStyle="1" w:styleId="WW8Num22z0">
    <w:name w:val="WW8Num22z0"/>
    <w:uiPriority w:val="99"/>
    <w:rsid w:val="00531E0C"/>
  </w:style>
  <w:style w:type="character" w:customStyle="1" w:styleId="WW8Num22z1">
    <w:name w:val="WW8Num22z1"/>
    <w:uiPriority w:val="99"/>
    <w:rsid w:val="00531E0C"/>
  </w:style>
  <w:style w:type="character" w:customStyle="1" w:styleId="WW8Num22z2">
    <w:name w:val="WW8Num22z2"/>
    <w:uiPriority w:val="99"/>
    <w:rsid w:val="00531E0C"/>
  </w:style>
  <w:style w:type="character" w:customStyle="1" w:styleId="WW8Num22z3">
    <w:name w:val="WW8Num22z3"/>
    <w:uiPriority w:val="99"/>
    <w:rsid w:val="00531E0C"/>
  </w:style>
  <w:style w:type="character" w:customStyle="1" w:styleId="WW8Num22z4">
    <w:name w:val="WW8Num22z4"/>
    <w:uiPriority w:val="99"/>
    <w:rsid w:val="00531E0C"/>
  </w:style>
  <w:style w:type="character" w:customStyle="1" w:styleId="WW8Num22z5">
    <w:name w:val="WW8Num22z5"/>
    <w:uiPriority w:val="99"/>
    <w:rsid w:val="00531E0C"/>
  </w:style>
  <w:style w:type="character" w:customStyle="1" w:styleId="WW8Num22z6">
    <w:name w:val="WW8Num22z6"/>
    <w:uiPriority w:val="99"/>
    <w:rsid w:val="00531E0C"/>
  </w:style>
  <w:style w:type="character" w:customStyle="1" w:styleId="WW8Num22z7">
    <w:name w:val="WW8Num22z7"/>
    <w:uiPriority w:val="99"/>
    <w:rsid w:val="00531E0C"/>
  </w:style>
  <w:style w:type="character" w:customStyle="1" w:styleId="WW8Num22z8">
    <w:name w:val="WW8Num22z8"/>
    <w:uiPriority w:val="99"/>
    <w:rsid w:val="00531E0C"/>
  </w:style>
  <w:style w:type="character" w:customStyle="1" w:styleId="WW8Num23z1">
    <w:name w:val="WW8Num23z1"/>
    <w:uiPriority w:val="99"/>
    <w:rsid w:val="00531E0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1E0C"/>
    <w:rPr>
      <w:rFonts w:ascii="Wingdings" w:hAnsi="Wingdings" w:cs="Wingdings"/>
    </w:rPr>
  </w:style>
  <w:style w:type="character" w:customStyle="1" w:styleId="WW8Num24z0">
    <w:name w:val="WW8Num24z0"/>
    <w:uiPriority w:val="99"/>
    <w:rsid w:val="00531E0C"/>
    <w:rPr>
      <w:rFonts w:ascii="Symbol" w:hAnsi="Symbol" w:cs="Symbol"/>
    </w:rPr>
  </w:style>
  <w:style w:type="character" w:customStyle="1" w:styleId="WW8Num24z1">
    <w:name w:val="WW8Num24z1"/>
    <w:uiPriority w:val="99"/>
    <w:rsid w:val="00531E0C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31E0C"/>
    <w:rPr>
      <w:rFonts w:ascii="Wingdings" w:hAnsi="Wingdings" w:cs="Wingdings"/>
    </w:rPr>
  </w:style>
  <w:style w:type="character" w:customStyle="1" w:styleId="WW8Num25z1">
    <w:name w:val="WW8Num25z1"/>
    <w:uiPriority w:val="99"/>
    <w:rsid w:val="00531E0C"/>
  </w:style>
  <w:style w:type="character" w:customStyle="1" w:styleId="WW8Num25z2">
    <w:name w:val="WW8Num25z2"/>
    <w:uiPriority w:val="99"/>
    <w:rsid w:val="00531E0C"/>
  </w:style>
  <w:style w:type="character" w:customStyle="1" w:styleId="WW8Num25z3">
    <w:name w:val="WW8Num25z3"/>
    <w:uiPriority w:val="99"/>
    <w:rsid w:val="00531E0C"/>
  </w:style>
  <w:style w:type="character" w:customStyle="1" w:styleId="WW8Num25z4">
    <w:name w:val="WW8Num25z4"/>
    <w:uiPriority w:val="99"/>
    <w:rsid w:val="00531E0C"/>
  </w:style>
  <w:style w:type="character" w:customStyle="1" w:styleId="WW8Num25z5">
    <w:name w:val="WW8Num25z5"/>
    <w:uiPriority w:val="99"/>
    <w:rsid w:val="00531E0C"/>
  </w:style>
  <w:style w:type="character" w:customStyle="1" w:styleId="WW8Num25z6">
    <w:name w:val="WW8Num25z6"/>
    <w:uiPriority w:val="99"/>
    <w:rsid w:val="00531E0C"/>
  </w:style>
  <w:style w:type="character" w:customStyle="1" w:styleId="WW8Num25z7">
    <w:name w:val="WW8Num25z7"/>
    <w:uiPriority w:val="99"/>
    <w:rsid w:val="00531E0C"/>
  </w:style>
  <w:style w:type="character" w:customStyle="1" w:styleId="WW8Num25z8">
    <w:name w:val="WW8Num25z8"/>
    <w:uiPriority w:val="99"/>
    <w:rsid w:val="00531E0C"/>
  </w:style>
  <w:style w:type="character" w:customStyle="1" w:styleId="WW8Num26z0">
    <w:name w:val="WW8Num26z0"/>
    <w:uiPriority w:val="99"/>
    <w:rsid w:val="00531E0C"/>
  </w:style>
  <w:style w:type="character" w:customStyle="1" w:styleId="WW8Num26z1">
    <w:name w:val="WW8Num26z1"/>
    <w:uiPriority w:val="99"/>
    <w:rsid w:val="00531E0C"/>
  </w:style>
  <w:style w:type="character" w:customStyle="1" w:styleId="WW8Num26z2">
    <w:name w:val="WW8Num26z2"/>
    <w:uiPriority w:val="99"/>
    <w:rsid w:val="00531E0C"/>
  </w:style>
  <w:style w:type="character" w:customStyle="1" w:styleId="WW8Num26z3">
    <w:name w:val="WW8Num26z3"/>
    <w:uiPriority w:val="99"/>
    <w:rsid w:val="00531E0C"/>
  </w:style>
  <w:style w:type="character" w:customStyle="1" w:styleId="WW8Num26z4">
    <w:name w:val="WW8Num26z4"/>
    <w:uiPriority w:val="99"/>
    <w:rsid w:val="00531E0C"/>
  </w:style>
  <w:style w:type="character" w:customStyle="1" w:styleId="WW8Num26z5">
    <w:name w:val="WW8Num26z5"/>
    <w:uiPriority w:val="99"/>
    <w:rsid w:val="00531E0C"/>
  </w:style>
  <w:style w:type="character" w:customStyle="1" w:styleId="WW8Num26z6">
    <w:name w:val="WW8Num26z6"/>
    <w:uiPriority w:val="99"/>
    <w:rsid w:val="00531E0C"/>
  </w:style>
  <w:style w:type="character" w:customStyle="1" w:styleId="WW8Num26z7">
    <w:name w:val="WW8Num26z7"/>
    <w:uiPriority w:val="99"/>
    <w:rsid w:val="00531E0C"/>
  </w:style>
  <w:style w:type="character" w:customStyle="1" w:styleId="WW8Num26z8">
    <w:name w:val="WW8Num26z8"/>
    <w:uiPriority w:val="99"/>
    <w:rsid w:val="00531E0C"/>
  </w:style>
  <w:style w:type="character" w:customStyle="1" w:styleId="WW8Num27z1">
    <w:name w:val="WW8Num27z1"/>
    <w:uiPriority w:val="99"/>
    <w:rsid w:val="00531E0C"/>
  </w:style>
  <w:style w:type="character" w:customStyle="1" w:styleId="WW8Num27z2">
    <w:name w:val="WW8Num27z2"/>
    <w:uiPriority w:val="99"/>
    <w:rsid w:val="00531E0C"/>
  </w:style>
  <w:style w:type="character" w:customStyle="1" w:styleId="WW8Num27z3">
    <w:name w:val="WW8Num27z3"/>
    <w:uiPriority w:val="99"/>
    <w:rsid w:val="00531E0C"/>
  </w:style>
  <w:style w:type="character" w:customStyle="1" w:styleId="WW8Num27z4">
    <w:name w:val="WW8Num27z4"/>
    <w:uiPriority w:val="99"/>
    <w:rsid w:val="00531E0C"/>
  </w:style>
  <w:style w:type="character" w:customStyle="1" w:styleId="WW8Num27z5">
    <w:name w:val="WW8Num27z5"/>
    <w:uiPriority w:val="99"/>
    <w:rsid w:val="00531E0C"/>
  </w:style>
  <w:style w:type="character" w:customStyle="1" w:styleId="WW8Num27z6">
    <w:name w:val="WW8Num27z6"/>
    <w:uiPriority w:val="99"/>
    <w:rsid w:val="00531E0C"/>
  </w:style>
  <w:style w:type="character" w:customStyle="1" w:styleId="WW8Num27z7">
    <w:name w:val="WW8Num27z7"/>
    <w:uiPriority w:val="99"/>
    <w:rsid w:val="00531E0C"/>
  </w:style>
  <w:style w:type="character" w:customStyle="1" w:styleId="WW8Num27z8">
    <w:name w:val="WW8Num27z8"/>
    <w:uiPriority w:val="99"/>
    <w:rsid w:val="00531E0C"/>
  </w:style>
  <w:style w:type="character" w:customStyle="1" w:styleId="Domylnaczcionkaakapitu4">
    <w:name w:val="Domyślna czcionka akapitu4"/>
    <w:uiPriority w:val="99"/>
    <w:rsid w:val="00531E0C"/>
  </w:style>
  <w:style w:type="character" w:customStyle="1" w:styleId="Odwoanieprzypisudolnego1">
    <w:name w:val="Odwołanie przypisu dolnego1"/>
    <w:uiPriority w:val="99"/>
    <w:rsid w:val="00531E0C"/>
    <w:rPr>
      <w:vertAlign w:val="superscript"/>
    </w:rPr>
  </w:style>
  <w:style w:type="character" w:customStyle="1" w:styleId="Znakiprzypiswkocowych">
    <w:name w:val="Znaki przypisów końcowych"/>
    <w:uiPriority w:val="99"/>
    <w:rsid w:val="00531E0C"/>
    <w:rPr>
      <w:vertAlign w:val="superscript"/>
    </w:rPr>
  </w:style>
  <w:style w:type="character" w:customStyle="1" w:styleId="WW-Znakiprzypiswkocowych">
    <w:name w:val="WW-Znaki przypisów końcowych"/>
    <w:uiPriority w:val="99"/>
    <w:rsid w:val="00531E0C"/>
  </w:style>
  <w:style w:type="character" w:customStyle="1" w:styleId="Odwoanieprzypisukocowego1">
    <w:name w:val="Odwołanie przypisu końcowego1"/>
    <w:uiPriority w:val="99"/>
    <w:rsid w:val="00531E0C"/>
    <w:rPr>
      <w:vertAlign w:val="superscript"/>
    </w:rPr>
  </w:style>
  <w:style w:type="character" w:customStyle="1" w:styleId="TekstdymkaZnak3">
    <w:name w:val="Tekst dymka Znak3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531E0C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531E0C"/>
    <w:rPr>
      <w:vertAlign w:val="superscript"/>
    </w:rPr>
  </w:style>
  <w:style w:type="character" w:customStyle="1" w:styleId="Odwoanieprzypisukocowego2">
    <w:name w:val="Odwołanie przypisu końcowego2"/>
    <w:uiPriority w:val="99"/>
    <w:rsid w:val="00531E0C"/>
    <w:rPr>
      <w:vertAlign w:val="superscript"/>
    </w:rPr>
  </w:style>
  <w:style w:type="character" w:customStyle="1" w:styleId="TekstpodstawowyZnak4">
    <w:name w:val="Tekst podstawowy Znak4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531E0C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531E0C"/>
  </w:style>
  <w:style w:type="character" w:customStyle="1" w:styleId="ListLabel13">
    <w:name w:val="ListLabel 13"/>
    <w:uiPriority w:val="99"/>
    <w:rsid w:val="00531E0C"/>
  </w:style>
  <w:style w:type="character" w:customStyle="1" w:styleId="ListLabel14">
    <w:name w:val="ListLabel 14"/>
    <w:uiPriority w:val="99"/>
    <w:rsid w:val="00531E0C"/>
    <w:rPr>
      <w:sz w:val="24"/>
      <w:szCs w:val="24"/>
    </w:rPr>
  </w:style>
  <w:style w:type="character" w:customStyle="1" w:styleId="NagwekZnak6">
    <w:name w:val="Nagłówek Znak6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n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531E0C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531E0C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0">
    <w:name w:val="Nagłówek 10"/>
    <w:basedOn w:val="Nagwek4"/>
    <w:next w:val="Tekstpodstawowy"/>
    <w:uiPriority w:val="99"/>
    <w:rsid w:val="00531E0C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ny"/>
    <w:uiPriority w:val="99"/>
    <w:rsid w:val="00531E0C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ny"/>
    <w:uiPriority w:val="99"/>
    <w:rsid w:val="00531E0C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531E0C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Odwoanieprzypisudolnego">
    <w:name w:val="footnote reference"/>
    <w:uiPriority w:val="99"/>
    <w:semiHidden/>
    <w:rsid w:val="00531E0C"/>
    <w:rPr>
      <w:vertAlign w:val="superscript"/>
    </w:rPr>
  </w:style>
  <w:style w:type="table" w:styleId="Tabela-Siatka">
    <w:name w:val="Table Grid"/>
    <w:basedOn w:val="Standardowy"/>
    <w:uiPriority w:val="99"/>
    <w:rsid w:val="00531E0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531E0C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2F5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51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9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9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B</dc:title>
  <dc:subject/>
  <dc:creator>Edyta</dc:creator>
  <cp:keywords/>
  <dc:description/>
  <cp:lastModifiedBy>Aleksandra Bartecka</cp:lastModifiedBy>
  <cp:revision>4</cp:revision>
  <dcterms:created xsi:type="dcterms:W3CDTF">2024-07-08T12:44:00Z</dcterms:created>
  <dcterms:modified xsi:type="dcterms:W3CDTF">2024-07-29T13:40:00Z</dcterms:modified>
</cp:coreProperties>
</file>