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691" w:rsidRPr="000E4EDB" w:rsidRDefault="005B1691" w:rsidP="005B1691">
      <w:pPr>
        <w:spacing w:line="360" w:lineRule="auto"/>
        <w:ind w:right="-51"/>
        <w:jc w:val="center"/>
        <w:rPr>
          <w:rFonts w:ascii="Arial" w:hAnsi="Arial" w:cs="Arial"/>
          <w:b/>
          <w:sz w:val="28"/>
          <w:szCs w:val="28"/>
        </w:rPr>
      </w:pPr>
      <w:bookmarkStart w:id="0" w:name="_GoBack"/>
      <w:bookmarkEnd w:id="0"/>
      <w:r w:rsidRPr="000E4EDB">
        <w:rPr>
          <w:rFonts w:ascii="Arial" w:hAnsi="Arial" w:cs="Arial"/>
          <w:b/>
          <w:sz w:val="28"/>
          <w:szCs w:val="28"/>
        </w:rPr>
        <w:t xml:space="preserve">UMOWA nr </w:t>
      </w:r>
      <w:r w:rsidR="006E32A1" w:rsidRPr="000E4EDB">
        <w:rPr>
          <w:rFonts w:ascii="Arial" w:hAnsi="Arial" w:cs="Arial"/>
          <w:b/>
          <w:sz w:val="28"/>
          <w:szCs w:val="28"/>
        </w:rPr>
        <w:t>SA.271…202…</w:t>
      </w:r>
    </w:p>
    <w:p w:rsidR="005B1691" w:rsidRPr="006E32A1" w:rsidRDefault="005B1691" w:rsidP="005B1691">
      <w:pPr>
        <w:spacing w:line="360" w:lineRule="auto"/>
        <w:ind w:right="-51"/>
        <w:rPr>
          <w:rFonts w:ascii="Arial" w:hAnsi="Arial" w:cs="Arial"/>
          <w:b/>
          <w:sz w:val="22"/>
          <w:szCs w:val="22"/>
        </w:rPr>
      </w:pPr>
    </w:p>
    <w:p w:rsidR="006E32A1" w:rsidRPr="000E4EDB" w:rsidRDefault="006E32A1" w:rsidP="006E32A1">
      <w:pPr>
        <w:spacing w:line="360" w:lineRule="auto"/>
        <w:jc w:val="both"/>
        <w:rPr>
          <w:rFonts w:ascii="Arial" w:hAnsi="Arial" w:cs="Arial"/>
          <w:sz w:val="22"/>
          <w:szCs w:val="22"/>
        </w:rPr>
      </w:pPr>
      <w:r w:rsidRPr="000E4EDB">
        <w:rPr>
          <w:rFonts w:ascii="Arial" w:hAnsi="Arial" w:cs="Arial"/>
          <w:sz w:val="22"/>
          <w:szCs w:val="22"/>
        </w:rPr>
        <w:t>zawarta w dniu … r. w Jadownikach pomiędzy:</w:t>
      </w:r>
    </w:p>
    <w:p w:rsidR="006E32A1" w:rsidRPr="000E4EDB" w:rsidRDefault="006E32A1" w:rsidP="006E32A1">
      <w:pPr>
        <w:spacing w:line="360" w:lineRule="auto"/>
        <w:jc w:val="both"/>
        <w:rPr>
          <w:rFonts w:ascii="Arial" w:hAnsi="Arial" w:cs="Arial"/>
          <w:sz w:val="22"/>
          <w:szCs w:val="22"/>
        </w:rPr>
      </w:pPr>
    </w:p>
    <w:p w:rsidR="006E32A1" w:rsidRPr="000E4EDB" w:rsidRDefault="006E32A1" w:rsidP="006E32A1">
      <w:pPr>
        <w:spacing w:line="360" w:lineRule="auto"/>
        <w:jc w:val="both"/>
        <w:rPr>
          <w:rFonts w:ascii="Arial" w:hAnsi="Arial" w:cs="Arial"/>
          <w:sz w:val="22"/>
          <w:szCs w:val="22"/>
        </w:rPr>
      </w:pPr>
      <w:r w:rsidRPr="000E4EDB">
        <w:rPr>
          <w:rFonts w:ascii="Arial" w:hAnsi="Arial" w:cs="Arial"/>
          <w:sz w:val="22"/>
          <w:szCs w:val="22"/>
        </w:rPr>
        <w:t>Skarbem Państwa – Państwowe Gospodarstwo Leśne Lasy Państwowe Nadleśnictwo Brzesko, Jadowniki ul. Brzeska 59, 32-800 Brzesko, NIP: 869-000-44-50, reprezentowanym przez Nadleśniczego Nadleśnictwa Brzesko Pawła Dzięgielowskiego, zwanym dalej „</w:t>
      </w:r>
      <w:r w:rsidRPr="000E4EDB">
        <w:rPr>
          <w:rFonts w:ascii="Arial" w:hAnsi="Arial" w:cs="Arial"/>
          <w:b/>
          <w:bCs/>
          <w:sz w:val="22"/>
          <w:szCs w:val="22"/>
        </w:rPr>
        <w:t>Zamawiającym”</w:t>
      </w:r>
      <w:r w:rsidRPr="000E4EDB">
        <w:rPr>
          <w:rFonts w:ascii="Arial" w:hAnsi="Arial" w:cs="Arial"/>
          <w:sz w:val="22"/>
          <w:szCs w:val="22"/>
        </w:rPr>
        <w:t xml:space="preserve">, </w:t>
      </w:r>
    </w:p>
    <w:p w:rsidR="006E32A1" w:rsidRPr="000E4EDB" w:rsidRDefault="006E32A1" w:rsidP="006E32A1">
      <w:pPr>
        <w:spacing w:line="360" w:lineRule="auto"/>
        <w:jc w:val="both"/>
        <w:rPr>
          <w:rFonts w:ascii="Arial" w:hAnsi="Arial" w:cs="Arial"/>
          <w:sz w:val="22"/>
          <w:szCs w:val="22"/>
        </w:rPr>
      </w:pPr>
      <w:r w:rsidRPr="000E4EDB">
        <w:rPr>
          <w:rFonts w:ascii="Arial" w:hAnsi="Arial" w:cs="Arial"/>
          <w:sz w:val="22"/>
          <w:szCs w:val="22"/>
        </w:rPr>
        <w:t>a</w:t>
      </w:r>
    </w:p>
    <w:p w:rsidR="006E32A1" w:rsidRPr="000E4EDB" w:rsidRDefault="006E32A1" w:rsidP="006E32A1">
      <w:pPr>
        <w:spacing w:line="360" w:lineRule="auto"/>
        <w:jc w:val="both"/>
        <w:rPr>
          <w:rFonts w:ascii="Arial" w:hAnsi="Arial" w:cs="Arial"/>
          <w:color w:val="000000"/>
          <w:sz w:val="22"/>
          <w:szCs w:val="22"/>
        </w:rPr>
      </w:pPr>
      <w:r w:rsidRPr="000E4EDB">
        <w:rPr>
          <w:rFonts w:ascii="Arial" w:hAnsi="Arial" w:cs="Arial"/>
          <w:sz w:val="22"/>
          <w:szCs w:val="22"/>
        </w:rPr>
        <w:t>………….. … – prowadzącym działalność gospodarczą pod firmą … z siedzibą w … , NIP: … REGON: … zwanym dalej „</w:t>
      </w:r>
      <w:r w:rsidRPr="000E4EDB">
        <w:rPr>
          <w:rFonts w:ascii="Arial" w:hAnsi="Arial" w:cs="Arial"/>
          <w:b/>
          <w:sz w:val="22"/>
          <w:szCs w:val="22"/>
        </w:rPr>
        <w:t>Wykonawcą”,</w:t>
      </w:r>
    </w:p>
    <w:p w:rsidR="006E32A1" w:rsidRPr="000E4EDB" w:rsidRDefault="006E32A1" w:rsidP="006E32A1">
      <w:pPr>
        <w:spacing w:line="360" w:lineRule="auto"/>
        <w:rPr>
          <w:rFonts w:ascii="Arial" w:hAnsi="Arial" w:cs="Arial"/>
          <w:sz w:val="22"/>
          <w:szCs w:val="22"/>
        </w:rPr>
      </w:pPr>
    </w:p>
    <w:p w:rsidR="006E32A1" w:rsidRPr="000E4EDB" w:rsidRDefault="006E32A1" w:rsidP="006E32A1">
      <w:pPr>
        <w:spacing w:line="360" w:lineRule="auto"/>
        <w:rPr>
          <w:rFonts w:ascii="Arial" w:hAnsi="Arial" w:cs="Arial"/>
          <w:sz w:val="22"/>
          <w:szCs w:val="22"/>
        </w:rPr>
      </w:pPr>
      <w:r w:rsidRPr="000E4EDB">
        <w:rPr>
          <w:rFonts w:ascii="Arial" w:hAnsi="Arial" w:cs="Arial"/>
          <w:sz w:val="22"/>
          <w:szCs w:val="22"/>
        </w:rPr>
        <w:t>zwanymi dalej łącznie „</w:t>
      </w:r>
      <w:r w:rsidRPr="000E4EDB">
        <w:rPr>
          <w:rFonts w:ascii="Arial" w:hAnsi="Arial" w:cs="Arial"/>
          <w:b/>
          <w:sz w:val="22"/>
          <w:szCs w:val="22"/>
        </w:rPr>
        <w:t>Stronami”.</w:t>
      </w:r>
    </w:p>
    <w:p w:rsidR="006E32A1" w:rsidRPr="000E4EDB" w:rsidRDefault="006E32A1" w:rsidP="006E32A1">
      <w:pPr>
        <w:tabs>
          <w:tab w:val="left" w:pos="364"/>
        </w:tabs>
        <w:spacing w:line="360" w:lineRule="auto"/>
        <w:jc w:val="both"/>
        <w:rPr>
          <w:rFonts w:ascii="Arial" w:eastAsia="Arial" w:hAnsi="Arial" w:cs="Arial"/>
          <w:bCs/>
          <w:sz w:val="22"/>
          <w:szCs w:val="22"/>
        </w:rPr>
      </w:pPr>
    </w:p>
    <w:p w:rsidR="006E32A1" w:rsidRPr="000E4EDB" w:rsidRDefault="006E32A1" w:rsidP="006E32A1">
      <w:pPr>
        <w:tabs>
          <w:tab w:val="left" w:pos="364"/>
        </w:tabs>
        <w:spacing w:line="360" w:lineRule="auto"/>
        <w:jc w:val="both"/>
        <w:rPr>
          <w:rFonts w:ascii="Arial" w:eastAsia="Arial" w:hAnsi="Arial" w:cs="Arial"/>
          <w:bCs/>
          <w:sz w:val="22"/>
          <w:szCs w:val="22"/>
        </w:rPr>
      </w:pPr>
      <w:r w:rsidRPr="000E4EDB">
        <w:rPr>
          <w:rFonts w:ascii="Arial" w:eastAsia="Arial" w:hAnsi="Arial" w:cs="Arial"/>
          <w:bCs/>
          <w:sz w:val="22"/>
          <w:szCs w:val="22"/>
        </w:rPr>
        <w:t xml:space="preserve">W wyniku przeprowadzonego postępowania pn. </w:t>
      </w:r>
      <w:r w:rsidRPr="000E4EDB">
        <w:rPr>
          <w:rFonts w:ascii="Arial" w:eastAsia="Arial" w:hAnsi="Arial" w:cs="Arial"/>
          <w:b/>
          <w:bCs/>
          <w:sz w:val="22"/>
          <w:szCs w:val="22"/>
        </w:rPr>
        <w:t>„Świadczenie usług w zakresie sprzątania pomieszczeń biurowych w siedzibie Nadleśnictwa Brzesko</w:t>
      </w:r>
      <w:r w:rsidR="00293022">
        <w:rPr>
          <w:rFonts w:ascii="Arial" w:eastAsia="Arial" w:hAnsi="Arial" w:cs="Arial"/>
          <w:b/>
          <w:bCs/>
          <w:sz w:val="22"/>
          <w:szCs w:val="22"/>
        </w:rPr>
        <w:t xml:space="preserve"> </w:t>
      </w:r>
      <w:r w:rsidRPr="000E4EDB">
        <w:rPr>
          <w:rFonts w:ascii="Arial" w:eastAsia="Arial" w:hAnsi="Arial" w:cs="Arial"/>
          <w:b/>
          <w:bCs/>
          <w:sz w:val="22"/>
          <w:szCs w:val="22"/>
        </w:rPr>
        <w:t>oraz utrzymania terenu wokół budynku w 2023 r.”</w:t>
      </w:r>
      <w:r w:rsidRPr="000E4EDB">
        <w:rPr>
          <w:rFonts w:ascii="Arial" w:eastAsia="Arial" w:hAnsi="Arial" w:cs="Arial"/>
          <w:bCs/>
          <w:sz w:val="22"/>
          <w:szCs w:val="22"/>
        </w:rPr>
        <w:t xml:space="preserve"> (</w:t>
      </w:r>
      <w:proofErr w:type="spellStart"/>
      <w:r w:rsidRPr="000E4EDB">
        <w:rPr>
          <w:rFonts w:ascii="Arial" w:eastAsia="Arial" w:hAnsi="Arial" w:cs="Arial"/>
          <w:bCs/>
          <w:sz w:val="22"/>
          <w:szCs w:val="22"/>
        </w:rPr>
        <w:t>zn</w:t>
      </w:r>
      <w:proofErr w:type="spellEnd"/>
      <w:r w:rsidRPr="000E4EDB">
        <w:rPr>
          <w:rFonts w:ascii="Arial" w:eastAsia="Arial" w:hAnsi="Arial" w:cs="Arial"/>
          <w:bCs/>
          <w:sz w:val="22"/>
          <w:szCs w:val="22"/>
        </w:rPr>
        <w:t xml:space="preserve">. </w:t>
      </w:r>
      <w:proofErr w:type="spellStart"/>
      <w:r w:rsidRPr="000E4EDB">
        <w:rPr>
          <w:rFonts w:ascii="Arial" w:eastAsia="Arial" w:hAnsi="Arial" w:cs="Arial"/>
          <w:bCs/>
          <w:sz w:val="22"/>
          <w:szCs w:val="22"/>
        </w:rPr>
        <w:t>spr</w:t>
      </w:r>
      <w:proofErr w:type="spellEnd"/>
      <w:r w:rsidRPr="000E4EDB">
        <w:rPr>
          <w:rFonts w:ascii="Arial" w:eastAsia="Arial" w:hAnsi="Arial" w:cs="Arial"/>
          <w:bCs/>
          <w:sz w:val="22"/>
          <w:szCs w:val="22"/>
        </w:rPr>
        <w:t>.: SA.270.2.3</w:t>
      </w:r>
      <w:r w:rsidR="00293022">
        <w:rPr>
          <w:rFonts w:ascii="Arial" w:eastAsia="Arial" w:hAnsi="Arial" w:cs="Arial"/>
          <w:bCs/>
          <w:sz w:val="22"/>
          <w:szCs w:val="22"/>
        </w:rPr>
        <w:t>4</w:t>
      </w:r>
      <w:r w:rsidRPr="000E4EDB">
        <w:rPr>
          <w:rFonts w:ascii="Arial" w:eastAsia="Arial" w:hAnsi="Arial" w:cs="Arial"/>
          <w:bCs/>
          <w:sz w:val="22"/>
          <w:szCs w:val="22"/>
        </w:rPr>
        <w:t>.2022) nie podlegającego ustawie z dnia 11 września 2019 r. Prawo zamówień publicznych (Dz.U.2022.1710 ze zm.) na zasadzie art. 2 ust. 1 pkt 1</w:t>
      </w:r>
      <w:r w:rsidRPr="000E4EDB">
        <w:rPr>
          <w:rFonts w:ascii="Arial" w:eastAsia="Arial" w:hAnsi="Arial" w:cs="Arial"/>
          <w:b/>
          <w:bCs/>
          <w:sz w:val="22"/>
          <w:szCs w:val="22"/>
        </w:rPr>
        <w:t>,</w:t>
      </w:r>
    </w:p>
    <w:p w:rsidR="006E32A1" w:rsidRPr="000E4EDB" w:rsidRDefault="006E32A1" w:rsidP="006E32A1">
      <w:pPr>
        <w:tabs>
          <w:tab w:val="left" w:pos="364"/>
        </w:tabs>
        <w:spacing w:line="360" w:lineRule="auto"/>
        <w:jc w:val="both"/>
        <w:rPr>
          <w:rFonts w:ascii="Arial" w:eastAsia="Arial" w:hAnsi="Arial" w:cs="Arial"/>
          <w:bCs/>
          <w:sz w:val="22"/>
          <w:szCs w:val="22"/>
        </w:rPr>
      </w:pPr>
    </w:p>
    <w:p w:rsidR="006E32A1" w:rsidRPr="000E4EDB" w:rsidRDefault="006E32A1" w:rsidP="006E32A1">
      <w:pPr>
        <w:tabs>
          <w:tab w:val="left" w:pos="364"/>
        </w:tabs>
        <w:spacing w:line="360" w:lineRule="auto"/>
        <w:jc w:val="both"/>
        <w:rPr>
          <w:rFonts w:ascii="Arial" w:eastAsia="Arial" w:hAnsi="Arial" w:cs="Arial"/>
          <w:bCs/>
          <w:sz w:val="22"/>
          <w:szCs w:val="22"/>
        </w:rPr>
      </w:pPr>
      <w:r w:rsidRPr="000E4EDB">
        <w:rPr>
          <w:rFonts w:ascii="Arial" w:eastAsia="Arial" w:hAnsi="Arial" w:cs="Arial"/>
          <w:bCs/>
          <w:sz w:val="22"/>
          <w:szCs w:val="22"/>
        </w:rPr>
        <w:t>Strony zawierają umowę treści następującej:</w:t>
      </w:r>
    </w:p>
    <w:p w:rsidR="005B1691" w:rsidRPr="006E32A1" w:rsidRDefault="005B1691" w:rsidP="005B1691">
      <w:pPr>
        <w:spacing w:line="360" w:lineRule="auto"/>
        <w:ind w:right="-51"/>
        <w:jc w:val="both"/>
        <w:rPr>
          <w:rFonts w:ascii="Arial" w:hAnsi="Arial" w:cs="Arial"/>
          <w:b/>
          <w:sz w:val="22"/>
          <w:szCs w:val="22"/>
        </w:rPr>
      </w:pPr>
    </w:p>
    <w:p w:rsidR="005B1691" w:rsidRPr="006E32A1" w:rsidRDefault="005B1691" w:rsidP="005B1691">
      <w:pPr>
        <w:spacing w:line="360" w:lineRule="auto"/>
        <w:ind w:right="-51"/>
        <w:jc w:val="center"/>
        <w:rPr>
          <w:rFonts w:ascii="Arial" w:hAnsi="Arial" w:cs="Arial"/>
          <w:b/>
          <w:sz w:val="22"/>
          <w:szCs w:val="22"/>
        </w:rPr>
      </w:pPr>
      <w:r w:rsidRPr="006E32A1">
        <w:rPr>
          <w:rFonts w:ascii="Arial" w:hAnsi="Arial" w:cs="Arial"/>
          <w:b/>
          <w:sz w:val="22"/>
          <w:szCs w:val="22"/>
        </w:rPr>
        <w:t>§ 1 Przedmiot Umowy</w:t>
      </w:r>
    </w:p>
    <w:p w:rsidR="005B1691" w:rsidRPr="006E32A1" w:rsidRDefault="005B1691" w:rsidP="005B1691">
      <w:pPr>
        <w:numPr>
          <w:ilvl w:val="0"/>
          <w:numId w:val="22"/>
        </w:numPr>
        <w:spacing w:line="360" w:lineRule="auto"/>
        <w:ind w:left="426" w:hanging="426"/>
        <w:jc w:val="both"/>
        <w:rPr>
          <w:rFonts w:ascii="Arial" w:eastAsia="Calibri" w:hAnsi="Arial" w:cs="Arial"/>
          <w:sz w:val="22"/>
          <w:szCs w:val="22"/>
        </w:rPr>
      </w:pPr>
      <w:r w:rsidRPr="006E32A1">
        <w:rPr>
          <w:rFonts w:ascii="Arial" w:hAnsi="Arial" w:cs="Arial"/>
          <w:sz w:val="22"/>
          <w:szCs w:val="22"/>
        </w:rPr>
        <w:t>Zamawiający zleca, a Wykonawca przyjmuje do wykonania usługi sprzątania pomieszczeń</w:t>
      </w:r>
      <w:r w:rsidR="00293022">
        <w:rPr>
          <w:rFonts w:ascii="Arial" w:hAnsi="Arial" w:cs="Arial"/>
          <w:sz w:val="22"/>
          <w:szCs w:val="22"/>
        </w:rPr>
        <w:t xml:space="preserve"> </w:t>
      </w:r>
      <w:r w:rsidRPr="006E32A1">
        <w:rPr>
          <w:rFonts w:ascii="Arial" w:hAnsi="Arial" w:cs="Arial"/>
          <w:sz w:val="22"/>
          <w:szCs w:val="22"/>
        </w:rPr>
        <w:t xml:space="preserve">w budynku administracyjnym Nadleśnictwa Brzesko położonym </w:t>
      </w:r>
      <w:r w:rsidR="00293022">
        <w:rPr>
          <w:rFonts w:ascii="Arial" w:hAnsi="Arial" w:cs="Arial"/>
          <w:sz w:val="22"/>
          <w:szCs w:val="22"/>
        </w:rPr>
        <w:br/>
      </w:r>
      <w:r w:rsidRPr="006E32A1">
        <w:rPr>
          <w:rFonts w:ascii="Arial" w:hAnsi="Arial" w:cs="Arial"/>
          <w:sz w:val="22"/>
          <w:szCs w:val="22"/>
        </w:rPr>
        <w:t>w Jadownikach przy ul. Brzeskiej 59, zwane dalej „Usługami”.</w:t>
      </w:r>
    </w:p>
    <w:p w:rsidR="005B1691" w:rsidRPr="006E32A1" w:rsidRDefault="005B1691" w:rsidP="005B1691">
      <w:pPr>
        <w:numPr>
          <w:ilvl w:val="0"/>
          <w:numId w:val="22"/>
        </w:numPr>
        <w:spacing w:line="360" w:lineRule="auto"/>
        <w:ind w:left="426" w:hanging="426"/>
        <w:jc w:val="both"/>
        <w:rPr>
          <w:rFonts w:ascii="Arial" w:eastAsia="Calibri" w:hAnsi="Arial" w:cs="Arial"/>
          <w:sz w:val="22"/>
          <w:szCs w:val="22"/>
        </w:rPr>
      </w:pPr>
      <w:r w:rsidRPr="006E32A1">
        <w:rPr>
          <w:rFonts w:ascii="Arial" w:eastAsia="Calibri" w:hAnsi="Arial" w:cs="Arial"/>
          <w:sz w:val="22"/>
          <w:szCs w:val="22"/>
        </w:rPr>
        <w:t xml:space="preserve">Szczegółowy zakres przedmiotu Umowy określony jest w </w:t>
      </w:r>
      <w:r w:rsidRPr="006E32A1">
        <w:rPr>
          <w:rFonts w:ascii="Arial" w:eastAsia="Calibri" w:hAnsi="Arial" w:cs="Arial"/>
          <w:i/>
          <w:sz w:val="22"/>
          <w:szCs w:val="22"/>
        </w:rPr>
        <w:t>Załączniku nr 1</w:t>
      </w:r>
      <w:r w:rsidRPr="006E32A1">
        <w:rPr>
          <w:rFonts w:ascii="Arial" w:eastAsia="Calibri" w:hAnsi="Arial" w:cs="Arial"/>
          <w:sz w:val="22"/>
          <w:szCs w:val="22"/>
        </w:rPr>
        <w:t xml:space="preserve"> do Umowy.</w:t>
      </w:r>
    </w:p>
    <w:p w:rsidR="005B1691" w:rsidRPr="006E32A1" w:rsidRDefault="005B1691" w:rsidP="005B1691">
      <w:pPr>
        <w:numPr>
          <w:ilvl w:val="0"/>
          <w:numId w:val="22"/>
        </w:numPr>
        <w:spacing w:line="360" w:lineRule="auto"/>
        <w:ind w:left="426" w:hanging="426"/>
        <w:jc w:val="both"/>
        <w:rPr>
          <w:rFonts w:ascii="Arial" w:eastAsia="Calibri" w:hAnsi="Arial" w:cs="Arial"/>
          <w:sz w:val="22"/>
          <w:szCs w:val="22"/>
        </w:rPr>
      </w:pPr>
      <w:r w:rsidRPr="006E32A1">
        <w:rPr>
          <w:rFonts w:ascii="Arial" w:eastAsia="Calibri" w:hAnsi="Arial" w:cs="Arial"/>
          <w:sz w:val="22"/>
          <w:szCs w:val="22"/>
        </w:rPr>
        <w:t xml:space="preserve">Usługi będą świadczone w dniach od poniedziałku do piątku w godzinach 15 </w:t>
      </w:r>
      <w:r w:rsidRPr="006E32A1">
        <w:rPr>
          <w:rFonts w:ascii="Arial" w:eastAsia="Calibri" w:hAnsi="Arial" w:cs="Arial"/>
          <w:sz w:val="22"/>
          <w:szCs w:val="22"/>
          <w:vertAlign w:val="superscript"/>
        </w:rPr>
        <w:t>00</w:t>
      </w:r>
      <w:r w:rsidRPr="006E32A1">
        <w:rPr>
          <w:rFonts w:ascii="Arial" w:eastAsia="Calibri" w:hAnsi="Arial" w:cs="Arial"/>
          <w:sz w:val="22"/>
          <w:szCs w:val="22"/>
        </w:rPr>
        <w:t xml:space="preserve"> – 20 </w:t>
      </w:r>
      <w:r w:rsidRPr="006E32A1">
        <w:rPr>
          <w:rFonts w:ascii="Arial" w:eastAsia="Calibri" w:hAnsi="Arial" w:cs="Arial"/>
          <w:sz w:val="22"/>
          <w:szCs w:val="22"/>
          <w:vertAlign w:val="superscript"/>
        </w:rPr>
        <w:t xml:space="preserve">00 </w:t>
      </w:r>
      <w:r w:rsidRPr="006E32A1">
        <w:rPr>
          <w:rFonts w:ascii="Arial" w:eastAsia="Calibri" w:hAnsi="Arial" w:cs="Arial"/>
          <w:sz w:val="22"/>
          <w:szCs w:val="22"/>
        </w:rPr>
        <w:t>za wyjątkiem dni ustawowo wolnych od pracy.</w:t>
      </w:r>
    </w:p>
    <w:p w:rsidR="005B1691" w:rsidRPr="006E32A1" w:rsidRDefault="005B1691" w:rsidP="005B1691">
      <w:pPr>
        <w:numPr>
          <w:ilvl w:val="0"/>
          <w:numId w:val="22"/>
        </w:numPr>
        <w:spacing w:line="360" w:lineRule="auto"/>
        <w:ind w:left="426" w:hanging="426"/>
        <w:jc w:val="both"/>
        <w:rPr>
          <w:rFonts w:ascii="Arial" w:eastAsia="Calibri" w:hAnsi="Arial" w:cs="Arial"/>
          <w:sz w:val="22"/>
          <w:szCs w:val="22"/>
        </w:rPr>
      </w:pPr>
      <w:r w:rsidRPr="006E32A1">
        <w:rPr>
          <w:rFonts w:ascii="Arial" w:eastAsia="Calibri" w:hAnsi="Arial" w:cs="Arial"/>
          <w:sz w:val="22"/>
          <w:szCs w:val="22"/>
        </w:rPr>
        <w:t>Zamawiający zastrzega sobie prawo zmiany godzin świadczenia Usług w przypadku zmiany organizacji czasu pracy Zamawiającego - informując o tym Wykonawcę.</w:t>
      </w:r>
    </w:p>
    <w:p w:rsidR="005B1691" w:rsidRPr="006E32A1" w:rsidRDefault="005B1691" w:rsidP="005B1691">
      <w:pPr>
        <w:numPr>
          <w:ilvl w:val="0"/>
          <w:numId w:val="22"/>
        </w:numPr>
        <w:spacing w:line="360" w:lineRule="auto"/>
        <w:ind w:left="426" w:hanging="426"/>
        <w:jc w:val="both"/>
        <w:rPr>
          <w:rFonts w:ascii="Arial" w:hAnsi="Arial" w:cs="Arial"/>
          <w:sz w:val="22"/>
          <w:szCs w:val="22"/>
        </w:rPr>
      </w:pPr>
      <w:r w:rsidRPr="006E32A1">
        <w:rPr>
          <w:rFonts w:ascii="Arial" w:eastAsia="Calibri" w:hAnsi="Arial" w:cs="Arial"/>
          <w:sz w:val="22"/>
          <w:szCs w:val="22"/>
        </w:rPr>
        <w:t xml:space="preserve">Wykaz pomieszczeń, w których mają być świadczone Usługi, zawiera </w:t>
      </w:r>
      <w:r w:rsidRPr="006E32A1">
        <w:rPr>
          <w:rFonts w:ascii="Arial" w:eastAsia="Calibri" w:hAnsi="Arial" w:cs="Arial"/>
          <w:i/>
          <w:sz w:val="22"/>
          <w:szCs w:val="22"/>
        </w:rPr>
        <w:t>Załącznik nr 2</w:t>
      </w:r>
      <w:r w:rsidRPr="006E32A1">
        <w:rPr>
          <w:rFonts w:ascii="Arial" w:eastAsia="Calibri" w:hAnsi="Arial" w:cs="Arial"/>
          <w:sz w:val="22"/>
          <w:szCs w:val="22"/>
        </w:rPr>
        <w:t xml:space="preserve"> do Umowy.</w:t>
      </w:r>
      <w:r w:rsidR="00293022">
        <w:rPr>
          <w:rFonts w:ascii="Arial" w:eastAsia="Calibri" w:hAnsi="Arial" w:cs="Arial"/>
          <w:sz w:val="22"/>
          <w:szCs w:val="22"/>
        </w:rPr>
        <w:t xml:space="preserve"> </w:t>
      </w:r>
    </w:p>
    <w:p w:rsidR="005B1691" w:rsidRDefault="005B1691" w:rsidP="005B1691">
      <w:pPr>
        <w:spacing w:line="360" w:lineRule="auto"/>
        <w:jc w:val="both"/>
        <w:rPr>
          <w:rFonts w:ascii="Arial" w:hAnsi="Arial" w:cs="Arial"/>
          <w:sz w:val="22"/>
          <w:szCs w:val="22"/>
        </w:rPr>
      </w:pPr>
    </w:p>
    <w:p w:rsidR="00293022" w:rsidRDefault="00293022" w:rsidP="005B1691">
      <w:pPr>
        <w:spacing w:line="360" w:lineRule="auto"/>
        <w:jc w:val="both"/>
        <w:rPr>
          <w:rFonts w:ascii="Arial" w:hAnsi="Arial" w:cs="Arial"/>
          <w:sz w:val="22"/>
          <w:szCs w:val="22"/>
        </w:rPr>
      </w:pPr>
    </w:p>
    <w:p w:rsidR="00293022" w:rsidRPr="006E32A1" w:rsidRDefault="00293022" w:rsidP="005B1691">
      <w:pPr>
        <w:spacing w:line="360" w:lineRule="auto"/>
        <w:jc w:val="both"/>
        <w:rPr>
          <w:rFonts w:ascii="Arial" w:hAnsi="Arial" w:cs="Arial"/>
          <w:sz w:val="22"/>
          <w:szCs w:val="22"/>
        </w:rPr>
      </w:pPr>
    </w:p>
    <w:p w:rsidR="005B1691" w:rsidRPr="006E32A1" w:rsidRDefault="005B1691" w:rsidP="005B1691">
      <w:pPr>
        <w:spacing w:line="360" w:lineRule="auto"/>
        <w:jc w:val="center"/>
        <w:rPr>
          <w:rFonts w:ascii="Arial" w:hAnsi="Arial" w:cs="Arial"/>
          <w:sz w:val="22"/>
          <w:szCs w:val="22"/>
        </w:rPr>
      </w:pPr>
      <w:r w:rsidRPr="006E32A1">
        <w:rPr>
          <w:rFonts w:ascii="Arial" w:hAnsi="Arial" w:cs="Arial"/>
          <w:b/>
          <w:sz w:val="22"/>
          <w:szCs w:val="22"/>
        </w:rPr>
        <w:lastRenderedPageBreak/>
        <w:t>§ 2 Okres obowiązywania Umowy</w:t>
      </w:r>
    </w:p>
    <w:p w:rsidR="005B1691" w:rsidRPr="006E32A1" w:rsidRDefault="005B1691" w:rsidP="005B1691">
      <w:pPr>
        <w:numPr>
          <w:ilvl w:val="0"/>
          <w:numId w:val="24"/>
        </w:numPr>
        <w:tabs>
          <w:tab w:val="left" w:pos="360"/>
        </w:tabs>
        <w:spacing w:line="360" w:lineRule="auto"/>
        <w:ind w:left="360"/>
        <w:jc w:val="both"/>
        <w:rPr>
          <w:rFonts w:ascii="Arial" w:hAnsi="Arial" w:cs="Arial"/>
          <w:b/>
          <w:sz w:val="22"/>
          <w:szCs w:val="22"/>
        </w:rPr>
      </w:pPr>
      <w:r w:rsidRPr="006E32A1">
        <w:rPr>
          <w:rFonts w:ascii="Arial" w:hAnsi="Arial" w:cs="Arial"/>
          <w:sz w:val="22"/>
          <w:szCs w:val="22"/>
        </w:rPr>
        <w:t xml:space="preserve">Umowa zostaje zawarta na okres od dnia </w:t>
      </w:r>
      <w:r w:rsidR="006E32A1" w:rsidRPr="006E32A1">
        <w:rPr>
          <w:rFonts w:ascii="Arial" w:hAnsi="Arial" w:cs="Arial"/>
          <w:b/>
          <w:bCs/>
          <w:sz w:val="22"/>
          <w:szCs w:val="22"/>
        </w:rPr>
        <w:t>02.</w:t>
      </w:r>
      <w:r w:rsidRPr="006E32A1">
        <w:rPr>
          <w:rFonts w:ascii="Arial" w:hAnsi="Arial" w:cs="Arial"/>
          <w:b/>
          <w:bCs/>
          <w:sz w:val="22"/>
          <w:szCs w:val="22"/>
        </w:rPr>
        <w:t>01.</w:t>
      </w:r>
      <w:r w:rsidR="006E32A1" w:rsidRPr="006E32A1">
        <w:rPr>
          <w:rFonts w:ascii="Arial" w:hAnsi="Arial" w:cs="Arial"/>
          <w:b/>
          <w:bCs/>
          <w:sz w:val="22"/>
          <w:szCs w:val="22"/>
        </w:rPr>
        <w:t xml:space="preserve">2023 </w:t>
      </w:r>
      <w:r w:rsidRPr="006E32A1">
        <w:rPr>
          <w:rFonts w:ascii="Arial" w:hAnsi="Arial" w:cs="Arial"/>
          <w:b/>
          <w:bCs/>
          <w:sz w:val="22"/>
          <w:szCs w:val="22"/>
        </w:rPr>
        <w:t xml:space="preserve">r. </w:t>
      </w:r>
      <w:r w:rsidRPr="006E32A1">
        <w:rPr>
          <w:rFonts w:ascii="Arial" w:hAnsi="Arial" w:cs="Arial"/>
          <w:sz w:val="22"/>
          <w:szCs w:val="22"/>
        </w:rPr>
        <w:t xml:space="preserve">do dnia </w:t>
      </w:r>
      <w:r w:rsidRPr="006E32A1">
        <w:rPr>
          <w:rFonts w:ascii="Arial" w:hAnsi="Arial" w:cs="Arial"/>
          <w:b/>
          <w:sz w:val="22"/>
          <w:szCs w:val="22"/>
        </w:rPr>
        <w:t>31.12.</w:t>
      </w:r>
      <w:r w:rsidR="006E32A1" w:rsidRPr="006E32A1">
        <w:rPr>
          <w:rFonts w:ascii="Arial" w:hAnsi="Arial" w:cs="Arial"/>
          <w:b/>
          <w:sz w:val="22"/>
          <w:szCs w:val="22"/>
        </w:rPr>
        <w:t xml:space="preserve">2023 </w:t>
      </w:r>
      <w:r w:rsidRPr="006E32A1">
        <w:rPr>
          <w:rFonts w:ascii="Arial" w:hAnsi="Arial" w:cs="Arial"/>
          <w:b/>
          <w:sz w:val="22"/>
          <w:szCs w:val="22"/>
        </w:rPr>
        <w:t>r.</w:t>
      </w:r>
      <w:r w:rsidRPr="006E32A1">
        <w:rPr>
          <w:rFonts w:ascii="Arial" w:hAnsi="Arial" w:cs="Arial"/>
          <w:sz w:val="22"/>
          <w:szCs w:val="22"/>
        </w:rPr>
        <w:t xml:space="preserve"> przy czym Stronom przysługuje w każdej sytuacji prawo do rozwiązania niniejszej umowy</w:t>
      </w:r>
      <w:r w:rsidRPr="006E32A1">
        <w:rPr>
          <w:rFonts w:ascii="Arial" w:hAnsi="Arial" w:cs="Arial"/>
          <w:sz w:val="22"/>
          <w:szCs w:val="22"/>
        </w:rPr>
        <w:br/>
        <w:t>z zachowaniem 1 – miesięcznego okresu wypowiedzenia. Oświadczenie o rozwiązaniu umowy winno być złożone w formie pisemnej.</w:t>
      </w:r>
    </w:p>
    <w:p w:rsidR="005B1691" w:rsidRPr="006E32A1" w:rsidRDefault="005B1691" w:rsidP="005B1691">
      <w:pPr>
        <w:spacing w:line="360" w:lineRule="auto"/>
        <w:jc w:val="both"/>
        <w:rPr>
          <w:rFonts w:ascii="Arial" w:hAnsi="Arial" w:cs="Arial"/>
          <w:b/>
          <w:sz w:val="22"/>
          <w:szCs w:val="22"/>
        </w:rPr>
      </w:pPr>
    </w:p>
    <w:p w:rsidR="005B1691" w:rsidRPr="006E32A1" w:rsidRDefault="005B1691" w:rsidP="005B1691">
      <w:pPr>
        <w:spacing w:line="360" w:lineRule="auto"/>
        <w:jc w:val="center"/>
        <w:rPr>
          <w:rFonts w:ascii="Arial" w:hAnsi="Arial" w:cs="Arial"/>
          <w:sz w:val="22"/>
          <w:szCs w:val="22"/>
        </w:rPr>
      </w:pPr>
      <w:r w:rsidRPr="006E32A1">
        <w:rPr>
          <w:rFonts w:ascii="Arial" w:hAnsi="Arial" w:cs="Arial"/>
          <w:b/>
          <w:sz w:val="22"/>
          <w:szCs w:val="22"/>
        </w:rPr>
        <w:t>§ 3 Świadczenie Usług</w:t>
      </w:r>
    </w:p>
    <w:p w:rsidR="005B1691" w:rsidRPr="006E32A1" w:rsidRDefault="005B1691" w:rsidP="005B1691">
      <w:pPr>
        <w:numPr>
          <w:ilvl w:val="0"/>
          <w:numId w:val="20"/>
        </w:numPr>
        <w:spacing w:line="360" w:lineRule="auto"/>
        <w:ind w:left="426" w:hanging="426"/>
        <w:jc w:val="both"/>
        <w:rPr>
          <w:rFonts w:ascii="Arial" w:hAnsi="Arial" w:cs="Arial"/>
          <w:sz w:val="22"/>
          <w:szCs w:val="22"/>
        </w:rPr>
      </w:pPr>
      <w:r w:rsidRPr="006E32A1">
        <w:rPr>
          <w:rFonts w:ascii="Arial" w:hAnsi="Arial" w:cs="Arial"/>
          <w:sz w:val="22"/>
          <w:szCs w:val="22"/>
        </w:rPr>
        <w:t>Wykonawca obowiązany jest do należytego i terminowego świadczenia Usług stanowiących przedmiot Umowy.</w:t>
      </w:r>
    </w:p>
    <w:p w:rsidR="005B1691" w:rsidRPr="006E32A1" w:rsidRDefault="005B1691" w:rsidP="005B1691">
      <w:pPr>
        <w:numPr>
          <w:ilvl w:val="0"/>
          <w:numId w:val="20"/>
        </w:numPr>
        <w:spacing w:line="360" w:lineRule="auto"/>
        <w:ind w:left="426" w:hanging="426"/>
        <w:jc w:val="both"/>
        <w:rPr>
          <w:rFonts w:ascii="Arial" w:hAnsi="Arial" w:cs="Arial"/>
          <w:sz w:val="22"/>
          <w:szCs w:val="22"/>
        </w:rPr>
      </w:pPr>
      <w:r w:rsidRPr="006E32A1">
        <w:rPr>
          <w:rFonts w:ascii="Arial" w:hAnsi="Arial" w:cs="Arial"/>
          <w:sz w:val="22"/>
          <w:szCs w:val="22"/>
        </w:rPr>
        <w:t>Wykonawca odpowiada za przestrzeganie obowiązujących przepisów, w tym BHP</w:t>
      </w:r>
      <w:r w:rsidR="00293022">
        <w:rPr>
          <w:rFonts w:ascii="Arial" w:hAnsi="Arial" w:cs="Arial"/>
          <w:sz w:val="22"/>
          <w:szCs w:val="22"/>
        </w:rPr>
        <w:t xml:space="preserve"> </w:t>
      </w:r>
      <w:r w:rsidR="00293022">
        <w:rPr>
          <w:rFonts w:ascii="Arial" w:hAnsi="Arial" w:cs="Arial"/>
          <w:sz w:val="22"/>
          <w:szCs w:val="22"/>
        </w:rPr>
        <w:br/>
      </w:r>
      <w:r w:rsidRPr="006E32A1">
        <w:rPr>
          <w:rFonts w:ascii="Arial" w:hAnsi="Arial" w:cs="Arial"/>
          <w:sz w:val="22"/>
          <w:szCs w:val="22"/>
        </w:rPr>
        <w:t xml:space="preserve">i przeciwpożarowych podczas świadczenia Usług. </w:t>
      </w:r>
    </w:p>
    <w:p w:rsidR="005B1691" w:rsidRPr="006E32A1" w:rsidRDefault="005B1691" w:rsidP="005B1691">
      <w:pPr>
        <w:numPr>
          <w:ilvl w:val="0"/>
          <w:numId w:val="20"/>
        </w:numPr>
        <w:spacing w:line="360" w:lineRule="auto"/>
        <w:ind w:left="426" w:hanging="426"/>
        <w:jc w:val="both"/>
        <w:rPr>
          <w:rFonts w:ascii="Arial" w:hAnsi="Arial" w:cs="Arial"/>
          <w:sz w:val="22"/>
          <w:szCs w:val="22"/>
        </w:rPr>
      </w:pPr>
      <w:r w:rsidRPr="006E32A1">
        <w:rPr>
          <w:rFonts w:ascii="Arial" w:hAnsi="Arial" w:cs="Arial"/>
          <w:sz w:val="22"/>
          <w:szCs w:val="22"/>
        </w:rPr>
        <w:t xml:space="preserve">Wykonawca obowiązany jest do wyznaczenia przynajmniej jednego pracownika, który będzie pełnił rolę stałego Koordynatora, w trakcie świadczenia Usług objętych przedmiotem Umowy. Koordynator będzie obowiązany do utrzymywania stałego kontaktu telefonicznego bądź e-mail z Zamawiającym. Do zadań Koordynatora będzie należało organizowanie i sprawowanie nadzoru nad świadczeniem Usług oraz zarządzanie personelem Wykonawcy. </w:t>
      </w:r>
    </w:p>
    <w:p w:rsidR="005B1691" w:rsidRPr="006E32A1" w:rsidRDefault="005B1691" w:rsidP="005B1691">
      <w:pPr>
        <w:numPr>
          <w:ilvl w:val="0"/>
          <w:numId w:val="20"/>
        </w:numPr>
        <w:spacing w:line="360" w:lineRule="auto"/>
        <w:ind w:left="426" w:hanging="426"/>
        <w:jc w:val="both"/>
        <w:rPr>
          <w:rFonts w:ascii="Arial" w:hAnsi="Arial" w:cs="Arial"/>
          <w:sz w:val="22"/>
          <w:szCs w:val="22"/>
        </w:rPr>
      </w:pPr>
      <w:r w:rsidRPr="006E32A1">
        <w:rPr>
          <w:rFonts w:ascii="Arial" w:hAnsi="Arial" w:cs="Arial"/>
          <w:sz w:val="22"/>
          <w:szCs w:val="22"/>
        </w:rPr>
        <w:t>O wszelkich zauważonych uszkodzeniach, zagrożeniach i brakach w mieniu Zamawiającego Wykonawca zobowiązany jest niezwłocznie poinformować Zamawiającego.</w:t>
      </w:r>
    </w:p>
    <w:p w:rsidR="005B1691" w:rsidRPr="006E32A1" w:rsidRDefault="005B1691" w:rsidP="005B1691">
      <w:pPr>
        <w:numPr>
          <w:ilvl w:val="0"/>
          <w:numId w:val="20"/>
        </w:numPr>
        <w:spacing w:line="360" w:lineRule="auto"/>
        <w:ind w:left="426" w:hanging="426"/>
        <w:jc w:val="both"/>
        <w:rPr>
          <w:rFonts w:ascii="Arial" w:hAnsi="Arial" w:cs="Arial"/>
          <w:sz w:val="22"/>
          <w:szCs w:val="22"/>
        </w:rPr>
      </w:pPr>
      <w:r w:rsidRPr="006E32A1">
        <w:rPr>
          <w:rFonts w:ascii="Arial" w:hAnsi="Arial" w:cs="Arial"/>
          <w:sz w:val="22"/>
          <w:szCs w:val="22"/>
        </w:rPr>
        <w:t>Oceny prawidłowości wykonania przedmiotu Umowy dokonuje Zamawiający.</w:t>
      </w:r>
    </w:p>
    <w:p w:rsidR="005B1691" w:rsidRPr="006E32A1" w:rsidRDefault="005B1691" w:rsidP="005B1691">
      <w:pPr>
        <w:numPr>
          <w:ilvl w:val="0"/>
          <w:numId w:val="20"/>
        </w:numPr>
        <w:spacing w:line="360" w:lineRule="auto"/>
        <w:ind w:left="426" w:hanging="426"/>
        <w:jc w:val="both"/>
        <w:rPr>
          <w:rFonts w:ascii="Arial" w:hAnsi="Arial" w:cs="Arial"/>
          <w:sz w:val="22"/>
          <w:szCs w:val="22"/>
        </w:rPr>
      </w:pPr>
      <w:r w:rsidRPr="006E32A1">
        <w:rPr>
          <w:rFonts w:ascii="Arial" w:hAnsi="Arial" w:cs="Arial"/>
          <w:sz w:val="22"/>
          <w:szCs w:val="22"/>
        </w:rPr>
        <w:t>Stwierdzone przez Zamawiającego nieprawidłowości w wykonaniu przedmiotu Umowy zgłaszane będą Wykonawcy na bieżąco w formie pisemnej/drogą elektroniczną,</w:t>
      </w:r>
      <w:r w:rsidR="00293022">
        <w:rPr>
          <w:rFonts w:ascii="Arial" w:hAnsi="Arial" w:cs="Arial"/>
          <w:sz w:val="22"/>
          <w:szCs w:val="22"/>
        </w:rPr>
        <w:t xml:space="preserve"> </w:t>
      </w:r>
      <w:r w:rsidR="00293022">
        <w:rPr>
          <w:rFonts w:ascii="Arial" w:hAnsi="Arial" w:cs="Arial"/>
          <w:sz w:val="22"/>
          <w:szCs w:val="22"/>
        </w:rPr>
        <w:br/>
      </w:r>
      <w:r w:rsidRPr="006E32A1">
        <w:rPr>
          <w:rFonts w:ascii="Arial" w:hAnsi="Arial" w:cs="Arial"/>
          <w:sz w:val="22"/>
          <w:szCs w:val="22"/>
        </w:rPr>
        <w:t>a w nagłych wypadkach ustnie lub telefonicznie - pracownikowi Wykonawcy pełniącemu funkcję Koordynatora/osobie wskazanej w § 15 ust. 4.</w:t>
      </w:r>
    </w:p>
    <w:p w:rsidR="005B1691" w:rsidRPr="006E32A1" w:rsidRDefault="005B1691" w:rsidP="005B1691">
      <w:pPr>
        <w:numPr>
          <w:ilvl w:val="0"/>
          <w:numId w:val="20"/>
        </w:numPr>
        <w:spacing w:line="360" w:lineRule="auto"/>
        <w:ind w:left="426" w:hanging="426"/>
        <w:jc w:val="both"/>
        <w:rPr>
          <w:rFonts w:ascii="Arial" w:hAnsi="Arial" w:cs="Arial"/>
          <w:sz w:val="22"/>
          <w:szCs w:val="22"/>
        </w:rPr>
      </w:pPr>
      <w:r w:rsidRPr="006E32A1">
        <w:rPr>
          <w:rFonts w:ascii="Arial" w:hAnsi="Arial" w:cs="Arial"/>
          <w:sz w:val="22"/>
          <w:szCs w:val="22"/>
        </w:rPr>
        <w:t>Wykonawca zobowiązany jest do usunięcia zgłoszonych mu nieprawidłowości</w:t>
      </w:r>
      <w:r w:rsidRPr="006E32A1">
        <w:rPr>
          <w:rFonts w:ascii="Arial" w:hAnsi="Arial" w:cs="Arial"/>
          <w:sz w:val="22"/>
          <w:szCs w:val="22"/>
        </w:rPr>
        <w:br/>
        <w:t>w wykonaniu przedmiotu Umowy lub zmiany sposobu świadczenia Usług w terminie maksymalnie 2 dni bądź w wyznaczonym przez Zamawiającego terminie, uwzględniającym w szczególności rodzaj stwierdzonych nieprawidłowości, czas,</w:t>
      </w:r>
      <w:r w:rsidRPr="006E32A1">
        <w:rPr>
          <w:rFonts w:ascii="Arial" w:hAnsi="Arial" w:cs="Arial"/>
          <w:sz w:val="22"/>
          <w:szCs w:val="22"/>
        </w:rPr>
        <w:br/>
        <w:t>w którym mogą zostać usunięte oraz uzasadnione potrzeby Zamawiającego.</w:t>
      </w:r>
    </w:p>
    <w:p w:rsidR="005B1691" w:rsidRPr="006E32A1" w:rsidRDefault="005B1691" w:rsidP="005B1691">
      <w:pPr>
        <w:numPr>
          <w:ilvl w:val="0"/>
          <w:numId w:val="20"/>
        </w:numPr>
        <w:spacing w:line="360" w:lineRule="auto"/>
        <w:ind w:left="426" w:hanging="426"/>
        <w:jc w:val="both"/>
        <w:rPr>
          <w:rFonts w:ascii="Arial" w:hAnsi="Arial" w:cs="Arial"/>
          <w:sz w:val="22"/>
          <w:szCs w:val="22"/>
        </w:rPr>
      </w:pPr>
      <w:r w:rsidRPr="006E32A1">
        <w:rPr>
          <w:rFonts w:ascii="Arial" w:hAnsi="Arial" w:cs="Arial"/>
          <w:sz w:val="22"/>
          <w:szCs w:val="22"/>
        </w:rPr>
        <w:t>Wykonawca i Zamawiający zobowiązani są do ścisłego współdziałania w zakresie niezbędnym dla prawidłowej realizacji Umowy.</w:t>
      </w:r>
    </w:p>
    <w:p w:rsidR="005B1691" w:rsidRPr="006E32A1" w:rsidRDefault="005B1691" w:rsidP="005B1691">
      <w:pPr>
        <w:spacing w:line="360" w:lineRule="auto"/>
        <w:jc w:val="both"/>
        <w:rPr>
          <w:rFonts w:ascii="Arial" w:hAnsi="Arial" w:cs="Arial"/>
          <w:sz w:val="22"/>
          <w:szCs w:val="22"/>
        </w:rPr>
      </w:pPr>
    </w:p>
    <w:p w:rsidR="006E32A1" w:rsidRPr="006E32A1" w:rsidRDefault="006E32A1">
      <w:pPr>
        <w:suppressAutoHyphens w:val="0"/>
        <w:spacing w:after="160" w:line="259" w:lineRule="auto"/>
        <w:rPr>
          <w:rFonts w:ascii="Arial" w:hAnsi="Arial" w:cs="Arial"/>
          <w:b/>
          <w:sz w:val="22"/>
          <w:szCs w:val="22"/>
        </w:rPr>
      </w:pPr>
      <w:r w:rsidRPr="006E32A1">
        <w:rPr>
          <w:rFonts w:ascii="Arial" w:hAnsi="Arial" w:cs="Arial"/>
          <w:b/>
          <w:sz w:val="22"/>
          <w:szCs w:val="22"/>
        </w:rPr>
        <w:br w:type="page"/>
      </w:r>
    </w:p>
    <w:p w:rsidR="005B1691" w:rsidRPr="006E32A1" w:rsidRDefault="005B1691" w:rsidP="005B1691">
      <w:pPr>
        <w:spacing w:line="360" w:lineRule="auto"/>
        <w:jc w:val="center"/>
        <w:rPr>
          <w:rFonts w:ascii="Arial" w:hAnsi="Arial" w:cs="Arial"/>
          <w:sz w:val="22"/>
          <w:szCs w:val="22"/>
        </w:rPr>
      </w:pPr>
      <w:r w:rsidRPr="006E32A1">
        <w:rPr>
          <w:rFonts w:ascii="Arial" w:hAnsi="Arial" w:cs="Arial"/>
          <w:b/>
          <w:sz w:val="22"/>
          <w:szCs w:val="22"/>
        </w:rPr>
        <w:lastRenderedPageBreak/>
        <w:t>§ 4 Personel Wykonawcy</w:t>
      </w:r>
    </w:p>
    <w:p w:rsidR="005B1691" w:rsidRPr="006E32A1" w:rsidRDefault="005B1691" w:rsidP="005B1691">
      <w:pPr>
        <w:numPr>
          <w:ilvl w:val="0"/>
          <w:numId w:val="4"/>
        </w:numPr>
        <w:spacing w:line="360" w:lineRule="auto"/>
        <w:ind w:left="426" w:hanging="426"/>
        <w:jc w:val="both"/>
        <w:rPr>
          <w:rFonts w:ascii="Arial" w:hAnsi="Arial" w:cs="Arial"/>
          <w:sz w:val="22"/>
          <w:szCs w:val="22"/>
        </w:rPr>
      </w:pPr>
      <w:r w:rsidRPr="006E32A1">
        <w:rPr>
          <w:rFonts w:ascii="Arial" w:hAnsi="Arial" w:cs="Arial"/>
          <w:sz w:val="22"/>
          <w:szCs w:val="22"/>
        </w:rPr>
        <w:t xml:space="preserve">Usługi będą świadczone przez osoby wymienione w </w:t>
      </w:r>
      <w:r w:rsidRPr="006E32A1">
        <w:rPr>
          <w:rFonts w:ascii="Arial" w:hAnsi="Arial" w:cs="Arial"/>
          <w:i/>
          <w:sz w:val="22"/>
          <w:szCs w:val="22"/>
        </w:rPr>
        <w:t>Załączniku nr 3</w:t>
      </w:r>
      <w:r w:rsidRPr="006E32A1">
        <w:rPr>
          <w:rFonts w:ascii="Arial" w:hAnsi="Arial" w:cs="Arial"/>
          <w:sz w:val="22"/>
          <w:szCs w:val="22"/>
        </w:rPr>
        <w:t xml:space="preserve"> do Umowy.</w:t>
      </w:r>
    </w:p>
    <w:p w:rsidR="005B1691" w:rsidRPr="006E32A1" w:rsidRDefault="005B1691" w:rsidP="005B1691">
      <w:pPr>
        <w:numPr>
          <w:ilvl w:val="0"/>
          <w:numId w:val="4"/>
        </w:numPr>
        <w:spacing w:line="360" w:lineRule="auto"/>
        <w:ind w:left="426" w:hanging="426"/>
        <w:jc w:val="both"/>
        <w:rPr>
          <w:rFonts w:ascii="Arial" w:hAnsi="Arial" w:cs="Arial"/>
          <w:sz w:val="22"/>
          <w:szCs w:val="22"/>
        </w:rPr>
      </w:pPr>
      <w:r w:rsidRPr="006E32A1">
        <w:rPr>
          <w:rFonts w:ascii="Arial" w:hAnsi="Arial" w:cs="Arial"/>
          <w:sz w:val="22"/>
          <w:szCs w:val="22"/>
        </w:rPr>
        <w:t>Do wykonywania usług Wykonawca zaangażuje niezbędną ilość pracowników, wyposażonych w odpowiedni sprzęt, narzędzia, materiały oraz środki czystości i środki higieny, jak również w odzież ochronną.</w:t>
      </w:r>
    </w:p>
    <w:p w:rsidR="005B1691" w:rsidRPr="006E32A1" w:rsidRDefault="005B1691" w:rsidP="005B1691">
      <w:pPr>
        <w:numPr>
          <w:ilvl w:val="0"/>
          <w:numId w:val="4"/>
        </w:numPr>
        <w:spacing w:line="360" w:lineRule="auto"/>
        <w:ind w:left="426" w:hanging="426"/>
        <w:jc w:val="both"/>
        <w:rPr>
          <w:rFonts w:ascii="Arial" w:hAnsi="Arial" w:cs="Arial"/>
          <w:sz w:val="22"/>
          <w:szCs w:val="22"/>
        </w:rPr>
      </w:pPr>
      <w:r w:rsidRPr="006E32A1">
        <w:rPr>
          <w:rFonts w:ascii="Arial" w:hAnsi="Arial" w:cs="Arial"/>
          <w:sz w:val="22"/>
          <w:szCs w:val="22"/>
        </w:rPr>
        <w:t>Pracownicy świadczący Usługi powinni posiadać w czasie wykonywania przedmiotu Umowy identyfikatory umieszczone w widocznym miejscu.</w:t>
      </w:r>
    </w:p>
    <w:p w:rsidR="005B1691" w:rsidRPr="006E32A1" w:rsidRDefault="005B1691" w:rsidP="005B1691">
      <w:pPr>
        <w:spacing w:line="360" w:lineRule="auto"/>
        <w:jc w:val="both"/>
        <w:rPr>
          <w:rFonts w:ascii="Arial" w:hAnsi="Arial" w:cs="Arial"/>
          <w:sz w:val="22"/>
          <w:szCs w:val="22"/>
        </w:rPr>
      </w:pPr>
    </w:p>
    <w:p w:rsidR="005B1691" w:rsidRPr="006E32A1" w:rsidRDefault="005B1691" w:rsidP="005B1691">
      <w:pPr>
        <w:spacing w:line="360" w:lineRule="auto"/>
        <w:jc w:val="center"/>
        <w:rPr>
          <w:rFonts w:ascii="Arial" w:hAnsi="Arial" w:cs="Arial"/>
          <w:sz w:val="22"/>
          <w:szCs w:val="22"/>
        </w:rPr>
      </w:pPr>
      <w:r w:rsidRPr="006E32A1">
        <w:rPr>
          <w:rFonts w:ascii="Arial" w:hAnsi="Arial" w:cs="Arial"/>
          <w:b/>
          <w:sz w:val="22"/>
          <w:szCs w:val="22"/>
        </w:rPr>
        <w:t>§ 5 Zmiany personelu Wykonawcy</w:t>
      </w:r>
    </w:p>
    <w:p w:rsidR="005B1691" w:rsidRPr="006E32A1" w:rsidRDefault="005B1691" w:rsidP="005B1691">
      <w:pPr>
        <w:numPr>
          <w:ilvl w:val="0"/>
          <w:numId w:val="16"/>
        </w:numPr>
        <w:spacing w:line="360" w:lineRule="auto"/>
        <w:ind w:left="426" w:hanging="426"/>
        <w:jc w:val="both"/>
        <w:rPr>
          <w:rFonts w:ascii="Arial" w:hAnsi="Arial" w:cs="Arial"/>
          <w:sz w:val="22"/>
          <w:szCs w:val="22"/>
        </w:rPr>
      </w:pPr>
      <w:r w:rsidRPr="006E32A1">
        <w:rPr>
          <w:rFonts w:ascii="Arial" w:hAnsi="Arial" w:cs="Arial"/>
          <w:sz w:val="22"/>
          <w:szCs w:val="22"/>
        </w:rPr>
        <w:t xml:space="preserve">Zmiana Pracownika świadczącego Usługi będzie możliwa w następującej sytuacji: </w:t>
      </w:r>
    </w:p>
    <w:p w:rsidR="005B1691" w:rsidRPr="006E32A1" w:rsidRDefault="005B1691" w:rsidP="005B1691">
      <w:pPr>
        <w:numPr>
          <w:ilvl w:val="0"/>
          <w:numId w:val="1"/>
        </w:numPr>
        <w:spacing w:line="360" w:lineRule="auto"/>
        <w:jc w:val="both"/>
        <w:rPr>
          <w:rFonts w:ascii="Arial" w:hAnsi="Arial" w:cs="Arial"/>
          <w:sz w:val="22"/>
          <w:szCs w:val="22"/>
        </w:rPr>
      </w:pPr>
      <w:r w:rsidRPr="006E32A1">
        <w:rPr>
          <w:rFonts w:ascii="Arial" w:hAnsi="Arial" w:cs="Arial"/>
          <w:sz w:val="22"/>
          <w:szCs w:val="22"/>
        </w:rPr>
        <w:t xml:space="preserve">na żądanie Zamawiającego w przypadku zastrzeżeń odnośnie wykonywania przez niego czynności objętych przedmiotem Umowy; </w:t>
      </w:r>
    </w:p>
    <w:p w:rsidR="005B1691" w:rsidRPr="006E32A1" w:rsidRDefault="005B1691" w:rsidP="005B1691">
      <w:pPr>
        <w:numPr>
          <w:ilvl w:val="0"/>
          <w:numId w:val="1"/>
        </w:numPr>
        <w:spacing w:line="360" w:lineRule="auto"/>
        <w:ind w:left="851" w:hanging="425"/>
        <w:jc w:val="both"/>
        <w:rPr>
          <w:rFonts w:ascii="Arial" w:hAnsi="Arial" w:cs="Arial"/>
          <w:sz w:val="22"/>
          <w:szCs w:val="22"/>
        </w:rPr>
      </w:pPr>
      <w:r w:rsidRPr="006E32A1">
        <w:rPr>
          <w:rFonts w:ascii="Arial" w:hAnsi="Arial" w:cs="Arial"/>
          <w:sz w:val="22"/>
          <w:szCs w:val="22"/>
        </w:rPr>
        <w:t>na wniosek Wykonawcy uzasadniony obiektywnymi okolicznościami.</w:t>
      </w:r>
    </w:p>
    <w:p w:rsidR="005B1691" w:rsidRPr="006E32A1" w:rsidRDefault="005B1691" w:rsidP="005B1691">
      <w:pPr>
        <w:numPr>
          <w:ilvl w:val="0"/>
          <w:numId w:val="16"/>
        </w:numPr>
        <w:spacing w:line="360" w:lineRule="auto"/>
        <w:ind w:left="426" w:hanging="426"/>
        <w:jc w:val="both"/>
        <w:rPr>
          <w:rFonts w:ascii="Arial" w:hAnsi="Arial" w:cs="Arial"/>
          <w:sz w:val="22"/>
          <w:szCs w:val="22"/>
        </w:rPr>
      </w:pPr>
      <w:r w:rsidRPr="006E32A1">
        <w:rPr>
          <w:rFonts w:ascii="Arial" w:hAnsi="Arial" w:cs="Arial"/>
          <w:sz w:val="22"/>
          <w:szCs w:val="22"/>
        </w:rPr>
        <w:t>Zmiana Pracownika świadczącego Usługi dokonywana jest poprzez pisemne powiadomienie Zamawiającego przez Wykonawcę o zmianie Pracownika świadczącego Usługi co najmniej na 5 dni roboczych przed zamiarem dokonania zmiany</w:t>
      </w:r>
    </w:p>
    <w:p w:rsidR="005B1691" w:rsidRPr="006E32A1" w:rsidRDefault="005B1691" w:rsidP="005B1691">
      <w:pPr>
        <w:numPr>
          <w:ilvl w:val="0"/>
          <w:numId w:val="16"/>
        </w:numPr>
        <w:spacing w:line="360" w:lineRule="auto"/>
        <w:ind w:left="426" w:hanging="426"/>
        <w:jc w:val="both"/>
        <w:rPr>
          <w:rFonts w:ascii="Arial" w:hAnsi="Arial" w:cs="Arial"/>
          <w:sz w:val="22"/>
          <w:szCs w:val="22"/>
        </w:rPr>
      </w:pPr>
      <w:r w:rsidRPr="006E32A1">
        <w:rPr>
          <w:rFonts w:ascii="Arial" w:hAnsi="Arial" w:cs="Arial"/>
          <w:sz w:val="22"/>
          <w:szCs w:val="22"/>
        </w:rPr>
        <w:t xml:space="preserve">Zmiana Pracownika świadczącego Usługi dokonana zgodnie z ust. 2 skutkuje zmianą </w:t>
      </w:r>
      <w:r w:rsidRPr="006E32A1">
        <w:rPr>
          <w:rFonts w:ascii="Arial" w:hAnsi="Arial" w:cs="Arial"/>
          <w:i/>
          <w:sz w:val="22"/>
          <w:szCs w:val="22"/>
        </w:rPr>
        <w:t>Załącznika nr 3</w:t>
      </w:r>
      <w:r w:rsidRPr="006E32A1">
        <w:rPr>
          <w:rFonts w:ascii="Arial" w:hAnsi="Arial" w:cs="Arial"/>
          <w:sz w:val="22"/>
          <w:szCs w:val="22"/>
        </w:rPr>
        <w:t xml:space="preserve"> do Umowy i nie wymaga zawierania przez Strony aneksu do Umowy.</w:t>
      </w:r>
    </w:p>
    <w:p w:rsidR="005B1691" w:rsidRPr="006E32A1" w:rsidRDefault="005B1691" w:rsidP="005B1691">
      <w:pPr>
        <w:spacing w:line="360" w:lineRule="auto"/>
        <w:jc w:val="both"/>
        <w:rPr>
          <w:rFonts w:ascii="Arial" w:hAnsi="Arial" w:cs="Arial"/>
          <w:sz w:val="22"/>
          <w:szCs w:val="22"/>
        </w:rPr>
      </w:pPr>
    </w:p>
    <w:p w:rsidR="005B1691" w:rsidRPr="006E32A1" w:rsidRDefault="005B1691" w:rsidP="005B1691">
      <w:pPr>
        <w:spacing w:line="360" w:lineRule="auto"/>
        <w:jc w:val="center"/>
        <w:rPr>
          <w:rFonts w:ascii="Arial" w:hAnsi="Arial" w:cs="Arial"/>
          <w:b/>
          <w:color w:val="000000"/>
          <w:sz w:val="22"/>
          <w:szCs w:val="22"/>
        </w:rPr>
      </w:pPr>
      <w:r w:rsidRPr="006E32A1">
        <w:rPr>
          <w:rFonts w:ascii="Arial" w:hAnsi="Arial" w:cs="Arial"/>
          <w:b/>
          <w:color w:val="000000"/>
          <w:sz w:val="22"/>
          <w:szCs w:val="22"/>
        </w:rPr>
        <w:t>§ 6 Podwykonawstwo</w:t>
      </w:r>
    </w:p>
    <w:p w:rsidR="005B1691" w:rsidRPr="006E32A1" w:rsidRDefault="005B1691" w:rsidP="005B1691">
      <w:pPr>
        <w:numPr>
          <w:ilvl w:val="0"/>
          <w:numId w:val="18"/>
        </w:numPr>
        <w:spacing w:line="360" w:lineRule="auto"/>
        <w:ind w:left="360"/>
        <w:jc w:val="both"/>
        <w:rPr>
          <w:rFonts w:ascii="Arial" w:hAnsi="Arial" w:cs="Arial"/>
          <w:sz w:val="22"/>
          <w:szCs w:val="22"/>
        </w:rPr>
      </w:pPr>
      <w:r w:rsidRPr="006E32A1">
        <w:rPr>
          <w:rFonts w:ascii="Arial" w:hAnsi="Arial" w:cs="Arial"/>
          <w:sz w:val="22"/>
          <w:szCs w:val="22"/>
        </w:rPr>
        <w:t xml:space="preserve">Zgodnie z przedłożoną ofertą Wykonawca wykona przedmiot umowy samodzielnie/przy udziale podwykonawców, którym zostaną zlecone prace określone w § 6 ust. 2 niniejszej umowy* </w:t>
      </w:r>
      <w:r w:rsidRPr="000E4EDB">
        <w:rPr>
          <w:rFonts w:ascii="Arial" w:hAnsi="Arial" w:cs="Arial"/>
          <w:i/>
          <w:sz w:val="22"/>
          <w:szCs w:val="22"/>
        </w:rPr>
        <w:t>(*niewłaściwe skreślić )</w:t>
      </w:r>
      <w:r w:rsidRPr="006E32A1">
        <w:rPr>
          <w:rFonts w:ascii="Arial" w:hAnsi="Arial" w:cs="Arial"/>
          <w:sz w:val="22"/>
          <w:szCs w:val="22"/>
        </w:rPr>
        <w:t>.</w:t>
      </w:r>
    </w:p>
    <w:p w:rsidR="005B1691" w:rsidRPr="006E32A1" w:rsidRDefault="005B1691" w:rsidP="005B1691">
      <w:pPr>
        <w:numPr>
          <w:ilvl w:val="0"/>
          <w:numId w:val="18"/>
        </w:numPr>
        <w:spacing w:line="360" w:lineRule="auto"/>
        <w:ind w:left="360"/>
        <w:jc w:val="both"/>
        <w:rPr>
          <w:rFonts w:ascii="Arial" w:hAnsi="Arial" w:cs="Arial"/>
          <w:sz w:val="22"/>
          <w:szCs w:val="22"/>
        </w:rPr>
      </w:pPr>
      <w:r w:rsidRPr="006E32A1">
        <w:rPr>
          <w:rFonts w:ascii="Arial" w:hAnsi="Arial" w:cs="Arial"/>
          <w:sz w:val="22"/>
          <w:szCs w:val="22"/>
        </w:rPr>
        <w:t>Wykonawca powierzy Podwykonawcom wykonanie następujących usług stanowiących przedmiot Umowy:………………………………………………………….………………………</w:t>
      </w:r>
    </w:p>
    <w:p w:rsidR="005B1691" w:rsidRPr="006E32A1" w:rsidRDefault="005B1691" w:rsidP="005B1691">
      <w:pPr>
        <w:spacing w:line="360" w:lineRule="auto"/>
        <w:ind w:left="360"/>
        <w:jc w:val="both"/>
        <w:rPr>
          <w:rFonts w:ascii="Arial" w:hAnsi="Arial" w:cs="Arial"/>
          <w:sz w:val="22"/>
          <w:szCs w:val="22"/>
        </w:rPr>
      </w:pPr>
      <w:r w:rsidRPr="006E32A1">
        <w:rPr>
          <w:rFonts w:ascii="Arial" w:hAnsi="Arial" w:cs="Arial"/>
          <w:sz w:val="22"/>
          <w:szCs w:val="22"/>
        </w:rPr>
        <w:t xml:space="preserve">Wykaz Podwykonawców stanowi </w:t>
      </w:r>
      <w:r w:rsidRPr="006E32A1">
        <w:rPr>
          <w:rFonts w:ascii="Arial" w:hAnsi="Arial" w:cs="Arial"/>
          <w:i/>
          <w:sz w:val="22"/>
          <w:szCs w:val="22"/>
        </w:rPr>
        <w:t>Załącznik nr 5</w:t>
      </w:r>
      <w:r w:rsidRPr="006E32A1">
        <w:rPr>
          <w:rFonts w:ascii="Arial" w:hAnsi="Arial" w:cs="Arial"/>
          <w:sz w:val="22"/>
          <w:szCs w:val="22"/>
        </w:rPr>
        <w:t xml:space="preserve"> do niniejszej umowy</w:t>
      </w:r>
    </w:p>
    <w:p w:rsidR="005B1691" w:rsidRPr="006E32A1" w:rsidRDefault="005B1691" w:rsidP="005B1691">
      <w:pPr>
        <w:numPr>
          <w:ilvl w:val="0"/>
          <w:numId w:val="18"/>
        </w:numPr>
        <w:spacing w:line="360" w:lineRule="auto"/>
        <w:ind w:left="360"/>
        <w:jc w:val="both"/>
        <w:rPr>
          <w:rFonts w:ascii="Arial" w:hAnsi="Arial" w:cs="Arial"/>
          <w:sz w:val="22"/>
          <w:szCs w:val="22"/>
        </w:rPr>
      </w:pPr>
      <w:r w:rsidRPr="006E32A1">
        <w:rPr>
          <w:rFonts w:ascii="Arial" w:hAnsi="Arial" w:cs="Arial"/>
          <w:sz w:val="22"/>
          <w:szCs w:val="22"/>
        </w:rPr>
        <w:t>Zmiana Podwykonawcy w zakresie wykonania usług stanowiących przedmiot Umowy nie stanowi zmiany Umowy, ale jest wymagana zgoda Zamawiającego na zmianę Podwykonawcy, wyrażona poprzez akceptację Umowy o podwykonawstwo.</w:t>
      </w:r>
    </w:p>
    <w:p w:rsidR="005B1691" w:rsidRPr="006E32A1" w:rsidRDefault="005B1691" w:rsidP="005B1691">
      <w:pPr>
        <w:numPr>
          <w:ilvl w:val="0"/>
          <w:numId w:val="18"/>
        </w:numPr>
        <w:spacing w:line="360" w:lineRule="auto"/>
        <w:ind w:left="360"/>
        <w:jc w:val="both"/>
        <w:rPr>
          <w:rFonts w:ascii="Arial" w:hAnsi="Arial" w:cs="Arial"/>
          <w:sz w:val="22"/>
          <w:szCs w:val="22"/>
        </w:rPr>
      </w:pPr>
      <w:r w:rsidRPr="006E32A1">
        <w:rPr>
          <w:rFonts w:ascii="Arial" w:hAnsi="Arial" w:cs="Arial"/>
          <w:sz w:val="22"/>
          <w:szCs w:val="22"/>
        </w:rPr>
        <w:t xml:space="preserve">Wykonawca jest odpowiedzialny za działania lub zaniechania Podwykonawców, ich przedstawicieli lub pracowników, jak za własne działania lub zaniechania. </w:t>
      </w:r>
    </w:p>
    <w:p w:rsidR="005B1691" w:rsidRPr="006E32A1" w:rsidRDefault="005B1691" w:rsidP="005B1691">
      <w:pPr>
        <w:numPr>
          <w:ilvl w:val="0"/>
          <w:numId w:val="18"/>
        </w:numPr>
        <w:spacing w:line="360" w:lineRule="auto"/>
        <w:ind w:left="360"/>
        <w:jc w:val="both"/>
        <w:rPr>
          <w:rFonts w:ascii="Arial" w:hAnsi="Arial" w:cs="Arial"/>
          <w:sz w:val="22"/>
          <w:szCs w:val="22"/>
        </w:rPr>
      </w:pPr>
      <w:r w:rsidRPr="006E32A1">
        <w:rPr>
          <w:rFonts w:ascii="Arial" w:hAnsi="Arial" w:cs="Arial"/>
          <w:sz w:val="22"/>
          <w:szCs w:val="22"/>
        </w:rPr>
        <w:t xml:space="preserve">W przypadku zawarcia Umowy o podwykonawstwo warunkiem zapłaty przez Zamawiającego wynagrodzenia należnego Wykonawcy, jest spełnienie przez Wykonawcę wymogów określonych w § 12 niniejszej umowy. </w:t>
      </w:r>
    </w:p>
    <w:p w:rsidR="005B1691" w:rsidRPr="006E32A1" w:rsidRDefault="005B1691" w:rsidP="005B1691">
      <w:pPr>
        <w:numPr>
          <w:ilvl w:val="0"/>
          <w:numId w:val="18"/>
        </w:numPr>
        <w:spacing w:line="360" w:lineRule="auto"/>
        <w:ind w:left="360"/>
        <w:jc w:val="both"/>
        <w:rPr>
          <w:rFonts w:ascii="Arial" w:hAnsi="Arial" w:cs="Arial"/>
          <w:sz w:val="22"/>
          <w:szCs w:val="22"/>
        </w:rPr>
      </w:pPr>
      <w:r w:rsidRPr="006E32A1">
        <w:rPr>
          <w:rFonts w:ascii="Arial" w:hAnsi="Arial" w:cs="Arial"/>
          <w:sz w:val="22"/>
          <w:szCs w:val="22"/>
        </w:rPr>
        <w:t>Zamawiający nie wyraża zgody na zawieranie umów przez podwykonawców z dalszym podwykonawcą.</w:t>
      </w:r>
    </w:p>
    <w:p w:rsidR="005B1691" w:rsidRPr="006E32A1" w:rsidRDefault="005B1691" w:rsidP="000E4EDB">
      <w:pPr>
        <w:numPr>
          <w:ilvl w:val="0"/>
          <w:numId w:val="18"/>
        </w:numPr>
        <w:spacing w:line="360" w:lineRule="auto"/>
        <w:ind w:left="360"/>
        <w:jc w:val="both"/>
        <w:rPr>
          <w:rFonts w:ascii="Arial" w:hAnsi="Arial" w:cs="Arial"/>
          <w:b/>
          <w:sz w:val="22"/>
          <w:szCs w:val="22"/>
        </w:rPr>
      </w:pPr>
      <w:r w:rsidRPr="006E32A1">
        <w:rPr>
          <w:rFonts w:ascii="Arial" w:hAnsi="Arial" w:cs="Arial"/>
          <w:sz w:val="22"/>
          <w:szCs w:val="22"/>
        </w:rPr>
        <w:lastRenderedPageBreak/>
        <w:t xml:space="preserve">Wykonawca ponosi odpowiedzialność za dochowanie przez Podwykonawców warunków Umowy (w tym odnoszących się do personelu Wykonawcy i Informacji Poufnych) oraz odpowiada za ich działania lub zaniechania jak za swoje własne. </w:t>
      </w:r>
    </w:p>
    <w:p w:rsidR="005B1691" w:rsidRPr="006E32A1" w:rsidRDefault="005B1691" w:rsidP="005B1691">
      <w:pPr>
        <w:spacing w:line="360" w:lineRule="auto"/>
        <w:jc w:val="both"/>
        <w:rPr>
          <w:rFonts w:ascii="Arial" w:hAnsi="Arial" w:cs="Arial"/>
          <w:b/>
          <w:sz w:val="22"/>
          <w:szCs w:val="22"/>
        </w:rPr>
      </w:pPr>
    </w:p>
    <w:p w:rsidR="005B1691" w:rsidRPr="006E32A1" w:rsidRDefault="005B1691" w:rsidP="005B1691">
      <w:pPr>
        <w:spacing w:line="360" w:lineRule="auto"/>
        <w:jc w:val="center"/>
        <w:rPr>
          <w:rFonts w:ascii="Arial" w:hAnsi="Arial" w:cs="Arial"/>
          <w:sz w:val="22"/>
          <w:szCs w:val="22"/>
        </w:rPr>
      </w:pPr>
      <w:r w:rsidRPr="006E32A1">
        <w:rPr>
          <w:rFonts w:ascii="Arial" w:hAnsi="Arial" w:cs="Arial"/>
          <w:b/>
          <w:sz w:val="22"/>
          <w:szCs w:val="22"/>
        </w:rPr>
        <w:t>§ 7</w:t>
      </w:r>
      <w:r w:rsidRPr="006E32A1">
        <w:rPr>
          <w:rFonts w:ascii="Arial" w:hAnsi="Arial" w:cs="Arial"/>
          <w:sz w:val="22"/>
          <w:szCs w:val="22"/>
        </w:rPr>
        <w:t xml:space="preserve"> </w:t>
      </w:r>
      <w:r w:rsidRPr="006E32A1">
        <w:rPr>
          <w:rFonts w:ascii="Arial" w:hAnsi="Arial" w:cs="Arial"/>
          <w:b/>
          <w:sz w:val="22"/>
          <w:szCs w:val="22"/>
        </w:rPr>
        <w:t>Środki czystości i środków higieniczne</w:t>
      </w:r>
      <w:r w:rsidR="00293022">
        <w:rPr>
          <w:rFonts w:ascii="Arial" w:hAnsi="Arial" w:cs="Arial"/>
          <w:b/>
          <w:sz w:val="22"/>
          <w:szCs w:val="22"/>
        </w:rPr>
        <w:t xml:space="preserve"> </w:t>
      </w:r>
      <w:r w:rsidRPr="006E32A1">
        <w:rPr>
          <w:rFonts w:ascii="Arial" w:hAnsi="Arial" w:cs="Arial"/>
          <w:b/>
          <w:sz w:val="22"/>
          <w:szCs w:val="22"/>
        </w:rPr>
        <w:t>oraz narzędzia i urządzenia techniczne</w:t>
      </w:r>
    </w:p>
    <w:p w:rsidR="005B1691" w:rsidRPr="006E32A1" w:rsidRDefault="005B1691" w:rsidP="005B1691">
      <w:pPr>
        <w:numPr>
          <w:ilvl w:val="0"/>
          <w:numId w:val="13"/>
        </w:numPr>
        <w:spacing w:line="360" w:lineRule="auto"/>
        <w:ind w:left="426" w:hanging="426"/>
        <w:jc w:val="both"/>
        <w:rPr>
          <w:rFonts w:ascii="Arial" w:hAnsi="Arial" w:cs="Arial"/>
          <w:sz w:val="22"/>
          <w:szCs w:val="22"/>
        </w:rPr>
      </w:pPr>
      <w:r w:rsidRPr="006E32A1">
        <w:rPr>
          <w:rFonts w:ascii="Arial" w:hAnsi="Arial" w:cs="Arial"/>
          <w:sz w:val="22"/>
          <w:szCs w:val="22"/>
        </w:rPr>
        <w:t>Wykonawca zobowiązany jest wykonywać przedmiot Umowy przy użyciu własnych środków czystości i środków higienicznych oraz narzędzi</w:t>
      </w:r>
      <w:r w:rsidR="00293022">
        <w:rPr>
          <w:rFonts w:ascii="Arial" w:hAnsi="Arial" w:cs="Arial"/>
          <w:sz w:val="22"/>
          <w:szCs w:val="22"/>
        </w:rPr>
        <w:t xml:space="preserve"> </w:t>
      </w:r>
      <w:r w:rsidRPr="006E32A1">
        <w:rPr>
          <w:rFonts w:ascii="Arial" w:hAnsi="Arial" w:cs="Arial"/>
          <w:sz w:val="22"/>
          <w:szCs w:val="22"/>
        </w:rPr>
        <w:t>i urządzeń technicznych.</w:t>
      </w:r>
    </w:p>
    <w:p w:rsidR="005B1691" w:rsidRPr="006E32A1" w:rsidRDefault="005B1691" w:rsidP="005B1691">
      <w:pPr>
        <w:numPr>
          <w:ilvl w:val="0"/>
          <w:numId w:val="13"/>
        </w:numPr>
        <w:spacing w:line="360" w:lineRule="auto"/>
        <w:ind w:left="426" w:hanging="426"/>
        <w:jc w:val="both"/>
        <w:rPr>
          <w:rFonts w:ascii="Arial" w:hAnsi="Arial" w:cs="Arial"/>
          <w:sz w:val="22"/>
          <w:szCs w:val="22"/>
        </w:rPr>
      </w:pPr>
      <w:r w:rsidRPr="006E32A1">
        <w:rPr>
          <w:rFonts w:ascii="Arial" w:hAnsi="Arial" w:cs="Arial"/>
          <w:sz w:val="22"/>
          <w:szCs w:val="22"/>
        </w:rPr>
        <w:t xml:space="preserve">Stosowane przez Wykonawcę środki czystości i środki higieniczne muszą być odpowiedniej jakości, skuteczne w stosowaniu, posiadające atest PZH, bezpieczne dla każdej zmywalnej powierzchni, rozkładalne, nietoksyczne, posiadające właściwości odtłuszczająco – myjące </w:t>
      </w:r>
    </w:p>
    <w:p w:rsidR="005B1691" w:rsidRPr="006E32A1" w:rsidRDefault="005B1691" w:rsidP="005B1691">
      <w:pPr>
        <w:numPr>
          <w:ilvl w:val="0"/>
          <w:numId w:val="13"/>
        </w:numPr>
        <w:spacing w:line="360" w:lineRule="auto"/>
        <w:ind w:left="426" w:hanging="426"/>
        <w:jc w:val="both"/>
        <w:rPr>
          <w:rFonts w:ascii="Arial" w:hAnsi="Arial" w:cs="Arial"/>
          <w:sz w:val="22"/>
          <w:szCs w:val="22"/>
        </w:rPr>
      </w:pPr>
      <w:r w:rsidRPr="006E32A1">
        <w:rPr>
          <w:rFonts w:ascii="Arial" w:hAnsi="Arial" w:cs="Arial"/>
          <w:sz w:val="22"/>
          <w:szCs w:val="22"/>
        </w:rPr>
        <w:t>Stosowane przez Wykonawcę środki czystości muszą odpowiadać wymogom ustawy</w:t>
      </w:r>
      <w:r w:rsidR="00293022">
        <w:rPr>
          <w:rFonts w:ascii="Arial" w:hAnsi="Arial" w:cs="Arial"/>
          <w:sz w:val="22"/>
          <w:szCs w:val="22"/>
        </w:rPr>
        <w:t xml:space="preserve"> </w:t>
      </w:r>
      <w:r w:rsidR="00293022">
        <w:rPr>
          <w:rFonts w:ascii="Arial" w:hAnsi="Arial" w:cs="Arial"/>
          <w:sz w:val="22"/>
          <w:szCs w:val="22"/>
        </w:rPr>
        <w:br/>
      </w:r>
      <w:r w:rsidRPr="006E32A1">
        <w:rPr>
          <w:rFonts w:ascii="Arial" w:hAnsi="Arial" w:cs="Arial"/>
          <w:sz w:val="22"/>
          <w:szCs w:val="22"/>
        </w:rPr>
        <w:t>z dnia 25 lutego 2011 r. o substancjach chemicznych i ich mieszaninach (</w:t>
      </w:r>
      <w:r w:rsidRPr="006E32A1">
        <w:rPr>
          <w:rFonts w:ascii="Arial" w:hAnsi="Arial" w:cs="Arial"/>
          <w:i/>
          <w:sz w:val="22"/>
          <w:szCs w:val="22"/>
        </w:rPr>
        <w:t xml:space="preserve">Dz. U. z </w:t>
      </w:r>
      <w:r w:rsidR="006E32A1" w:rsidRPr="006E32A1">
        <w:rPr>
          <w:rFonts w:ascii="Arial" w:hAnsi="Arial" w:cs="Arial"/>
          <w:i/>
          <w:sz w:val="22"/>
          <w:szCs w:val="22"/>
        </w:rPr>
        <w:t>2022</w:t>
      </w:r>
      <w:r w:rsidR="006E32A1" w:rsidRPr="006E32A1">
        <w:rPr>
          <w:rFonts w:ascii="Arial" w:hAnsi="Arial" w:cs="Arial"/>
          <w:sz w:val="22"/>
          <w:szCs w:val="22"/>
        </w:rPr>
        <w:t xml:space="preserve"> </w:t>
      </w:r>
      <w:r w:rsidRPr="006E32A1">
        <w:rPr>
          <w:rFonts w:ascii="Arial" w:hAnsi="Arial" w:cs="Arial"/>
          <w:sz w:val="22"/>
          <w:szCs w:val="22"/>
        </w:rPr>
        <w:t>r</w:t>
      </w:r>
      <w:r w:rsidRPr="006E32A1">
        <w:rPr>
          <w:rFonts w:ascii="Arial" w:hAnsi="Arial" w:cs="Arial"/>
          <w:i/>
          <w:sz w:val="22"/>
          <w:szCs w:val="22"/>
        </w:rPr>
        <w:t xml:space="preserve">., poz. </w:t>
      </w:r>
      <w:r w:rsidR="006E32A1" w:rsidRPr="006E32A1">
        <w:rPr>
          <w:rFonts w:ascii="Arial" w:hAnsi="Arial" w:cs="Arial"/>
          <w:i/>
          <w:sz w:val="22"/>
          <w:szCs w:val="22"/>
        </w:rPr>
        <w:t>1816</w:t>
      </w:r>
      <w:r w:rsidRPr="006E32A1">
        <w:rPr>
          <w:rFonts w:ascii="Arial" w:hAnsi="Arial" w:cs="Arial"/>
          <w:sz w:val="22"/>
          <w:szCs w:val="22"/>
        </w:rPr>
        <w:t xml:space="preserve">), tj. nie mogą zawierać substancji powodujących zagrożenie dla środowiska, zdrowia lub życia człowieka. </w:t>
      </w:r>
    </w:p>
    <w:p w:rsidR="005B1691" w:rsidRPr="006E32A1" w:rsidRDefault="005B1691" w:rsidP="005B1691">
      <w:pPr>
        <w:numPr>
          <w:ilvl w:val="0"/>
          <w:numId w:val="13"/>
        </w:numPr>
        <w:spacing w:line="360" w:lineRule="auto"/>
        <w:ind w:left="426" w:hanging="426"/>
        <w:jc w:val="both"/>
        <w:rPr>
          <w:rFonts w:ascii="Arial" w:hAnsi="Arial" w:cs="Arial"/>
          <w:sz w:val="22"/>
          <w:szCs w:val="22"/>
        </w:rPr>
      </w:pPr>
      <w:r w:rsidRPr="006E32A1">
        <w:rPr>
          <w:rFonts w:ascii="Arial" w:hAnsi="Arial" w:cs="Arial"/>
          <w:sz w:val="22"/>
          <w:szCs w:val="22"/>
        </w:rPr>
        <w:t>Środki czystości i środki higieniczne będą dostarczane i uzupełniane według bieżących potrzeb w celu zapewnienia należytego wykonania Umowy.</w:t>
      </w:r>
    </w:p>
    <w:p w:rsidR="005B1691" w:rsidRPr="006E32A1" w:rsidRDefault="005B1691" w:rsidP="005B1691">
      <w:pPr>
        <w:numPr>
          <w:ilvl w:val="0"/>
          <w:numId w:val="13"/>
        </w:numPr>
        <w:spacing w:line="360" w:lineRule="auto"/>
        <w:ind w:left="426" w:hanging="426"/>
        <w:jc w:val="both"/>
        <w:rPr>
          <w:rFonts w:ascii="Arial" w:hAnsi="Arial" w:cs="Arial"/>
          <w:sz w:val="22"/>
          <w:szCs w:val="22"/>
        </w:rPr>
      </w:pPr>
      <w:r w:rsidRPr="006E32A1">
        <w:rPr>
          <w:rFonts w:ascii="Arial" w:hAnsi="Arial" w:cs="Arial"/>
          <w:sz w:val="22"/>
          <w:szCs w:val="22"/>
        </w:rPr>
        <w:t xml:space="preserve">Narzędzia i urządzenia techniczne muszą być sprawne technicznie i bezpieczne, zgodne z obowiązującymi wymaganiami i przepisami. </w:t>
      </w:r>
    </w:p>
    <w:p w:rsidR="005B1691" w:rsidRPr="006E32A1" w:rsidRDefault="005B1691" w:rsidP="005B1691">
      <w:pPr>
        <w:numPr>
          <w:ilvl w:val="0"/>
          <w:numId w:val="13"/>
        </w:numPr>
        <w:spacing w:line="360" w:lineRule="auto"/>
        <w:ind w:left="426" w:hanging="426"/>
        <w:jc w:val="both"/>
        <w:rPr>
          <w:rFonts w:ascii="Arial" w:hAnsi="Arial" w:cs="Arial"/>
          <w:sz w:val="22"/>
          <w:szCs w:val="22"/>
        </w:rPr>
      </w:pPr>
      <w:r w:rsidRPr="006E32A1">
        <w:rPr>
          <w:rFonts w:ascii="Arial" w:hAnsi="Arial" w:cs="Arial"/>
          <w:sz w:val="22"/>
          <w:szCs w:val="22"/>
        </w:rPr>
        <w:t>W przypadku stwierdzenia nienależytego wykonania usługi spowodowanego stosowaniem nieodpowiednich środków czystości, narzędzi lub urządzeń technicznych Zamawiający zastrzega sobie prawo do żądania od Wykonawcy zmiany środków czystości (w tym na wskazane przez Zamawiającego), narzędzi lub urządzeń technicznych.</w:t>
      </w:r>
    </w:p>
    <w:p w:rsidR="005B1691" w:rsidRPr="006E32A1" w:rsidRDefault="005B1691" w:rsidP="005B1691">
      <w:pPr>
        <w:spacing w:line="360" w:lineRule="auto"/>
        <w:ind w:left="426"/>
        <w:jc w:val="both"/>
        <w:rPr>
          <w:rFonts w:ascii="Arial" w:hAnsi="Arial" w:cs="Arial"/>
          <w:sz w:val="22"/>
          <w:szCs w:val="22"/>
        </w:rPr>
      </w:pPr>
    </w:p>
    <w:p w:rsidR="005B1691" w:rsidRPr="006E32A1" w:rsidRDefault="005B1691" w:rsidP="005B1691">
      <w:pPr>
        <w:spacing w:line="360" w:lineRule="auto"/>
        <w:jc w:val="center"/>
        <w:rPr>
          <w:rFonts w:ascii="Arial" w:hAnsi="Arial" w:cs="Arial"/>
          <w:b/>
          <w:sz w:val="22"/>
          <w:szCs w:val="22"/>
        </w:rPr>
      </w:pPr>
      <w:r w:rsidRPr="006E32A1">
        <w:rPr>
          <w:rFonts w:ascii="Arial" w:hAnsi="Arial" w:cs="Arial"/>
          <w:b/>
          <w:sz w:val="22"/>
          <w:szCs w:val="22"/>
        </w:rPr>
        <w:t>§ 8 Odpowiedzialność Wykonawcy</w:t>
      </w:r>
    </w:p>
    <w:p w:rsidR="005B1691" w:rsidRPr="006E32A1" w:rsidRDefault="005B1691" w:rsidP="005B1691">
      <w:pPr>
        <w:numPr>
          <w:ilvl w:val="0"/>
          <w:numId w:val="10"/>
        </w:numPr>
        <w:spacing w:line="360" w:lineRule="auto"/>
        <w:ind w:left="426" w:hanging="426"/>
        <w:jc w:val="both"/>
        <w:rPr>
          <w:rFonts w:ascii="Arial" w:hAnsi="Arial" w:cs="Arial"/>
          <w:sz w:val="22"/>
          <w:szCs w:val="22"/>
        </w:rPr>
      </w:pPr>
      <w:r w:rsidRPr="006E32A1">
        <w:rPr>
          <w:rFonts w:ascii="Arial" w:hAnsi="Arial" w:cs="Arial"/>
          <w:sz w:val="22"/>
          <w:szCs w:val="22"/>
        </w:rPr>
        <w:t>Wykonawca ponosi pełną odpowiedzialność za wszelkie ewentualne szkody na osobie lub mieniu powstałe w wyniku nie wykonywania bądź nienależytego wykonywania zobowiązań wynikających z Umowy. Wykonawca ponosi też odpowiedzialność za inne działania lub zaniechania Pracowników świadczących Usługi i osób trzecich, którymi będzie posługiwał się w celu wykonania Umowy.</w:t>
      </w:r>
    </w:p>
    <w:p w:rsidR="005B1691" w:rsidRPr="006E32A1" w:rsidRDefault="005B1691" w:rsidP="000E4EDB">
      <w:pPr>
        <w:numPr>
          <w:ilvl w:val="0"/>
          <w:numId w:val="10"/>
        </w:numPr>
        <w:spacing w:line="360" w:lineRule="auto"/>
        <w:ind w:left="426" w:hanging="426"/>
        <w:jc w:val="both"/>
        <w:rPr>
          <w:rFonts w:ascii="Arial" w:hAnsi="Arial" w:cs="Arial"/>
          <w:sz w:val="22"/>
          <w:szCs w:val="22"/>
        </w:rPr>
      </w:pPr>
      <w:r w:rsidRPr="006E32A1">
        <w:rPr>
          <w:rFonts w:ascii="Arial" w:hAnsi="Arial" w:cs="Arial"/>
          <w:sz w:val="22"/>
          <w:szCs w:val="22"/>
        </w:rPr>
        <w:t>Wykonawca ponosi pełną odpowiedzialność za szkody i następstwa nieszczęśliwych wypadków dotyczące Pracowników świadczących Usługi i osób trzecich, wynikające bezpośrednio z wykonywanych Usług, spowodowane z winy Wykonawcy.</w:t>
      </w:r>
    </w:p>
    <w:p w:rsidR="005B1691" w:rsidRDefault="005B1691" w:rsidP="005B1691">
      <w:pPr>
        <w:spacing w:line="360" w:lineRule="auto"/>
        <w:jc w:val="both"/>
        <w:rPr>
          <w:rFonts w:ascii="Arial" w:hAnsi="Arial" w:cs="Arial"/>
          <w:sz w:val="22"/>
          <w:szCs w:val="22"/>
        </w:rPr>
      </w:pPr>
    </w:p>
    <w:p w:rsidR="00293022" w:rsidRDefault="00293022" w:rsidP="005B1691">
      <w:pPr>
        <w:spacing w:line="360" w:lineRule="auto"/>
        <w:jc w:val="both"/>
        <w:rPr>
          <w:rFonts w:ascii="Arial" w:hAnsi="Arial" w:cs="Arial"/>
          <w:sz w:val="22"/>
          <w:szCs w:val="22"/>
        </w:rPr>
      </w:pPr>
    </w:p>
    <w:p w:rsidR="00293022" w:rsidRPr="006E32A1" w:rsidRDefault="00293022" w:rsidP="005B1691">
      <w:pPr>
        <w:spacing w:line="360" w:lineRule="auto"/>
        <w:jc w:val="both"/>
        <w:rPr>
          <w:rFonts w:ascii="Arial" w:hAnsi="Arial" w:cs="Arial"/>
          <w:sz w:val="22"/>
          <w:szCs w:val="22"/>
        </w:rPr>
      </w:pPr>
    </w:p>
    <w:p w:rsidR="005B1691" w:rsidRPr="006E32A1" w:rsidRDefault="005B1691" w:rsidP="005B1691">
      <w:pPr>
        <w:spacing w:line="360" w:lineRule="auto"/>
        <w:jc w:val="center"/>
        <w:rPr>
          <w:rFonts w:ascii="Arial" w:hAnsi="Arial" w:cs="Arial"/>
          <w:sz w:val="22"/>
          <w:szCs w:val="22"/>
        </w:rPr>
      </w:pPr>
      <w:r w:rsidRPr="006E32A1">
        <w:rPr>
          <w:rFonts w:ascii="Arial" w:hAnsi="Arial" w:cs="Arial"/>
          <w:b/>
          <w:sz w:val="22"/>
          <w:szCs w:val="22"/>
        </w:rPr>
        <w:lastRenderedPageBreak/>
        <w:t>§ 9 Ubezpieczenie odpowiedzialności cywilnej</w:t>
      </w:r>
    </w:p>
    <w:p w:rsidR="005B1691" w:rsidRPr="006E32A1" w:rsidRDefault="005B1691" w:rsidP="005B1691">
      <w:pPr>
        <w:numPr>
          <w:ilvl w:val="0"/>
          <w:numId w:val="3"/>
        </w:numPr>
        <w:tabs>
          <w:tab w:val="left" w:pos="360"/>
        </w:tabs>
        <w:autoSpaceDE w:val="0"/>
        <w:spacing w:line="360" w:lineRule="auto"/>
        <w:ind w:left="357" w:hanging="357"/>
        <w:jc w:val="both"/>
        <w:rPr>
          <w:rFonts w:ascii="Arial" w:hAnsi="Arial" w:cs="Arial"/>
          <w:color w:val="000000"/>
          <w:sz w:val="22"/>
          <w:szCs w:val="22"/>
        </w:rPr>
      </w:pPr>
      <w:r w:rsidRPr="006E32A1">
        <w:rPr>
          <w:rFonts w:ascii="Arial" w:hAnsi="Arial" w:cs="Arial"/>
          <w:sz w:val="22"/>
          <w:szCs w:val="22"/>
        </w:rPr>
        <w:t xml:space="preserve">W dniu podpisania umowy Wykonawca przedłoży Zamawiającemu do wglądu oryginał oraz złoży kopię aktualnej na dzień podpisania umowy polisy ubezpieczeniowej potwierdzającej, że Wykonawca jest ubezpieczony od odpowiedzialności cywilnej kontraktowej i deliktowej w zakresie prowadzonej działalności gospodarczej objętej przedmiotem umowy wraz z potwierdzeniem zapłaty składki. </w:t>
      </w:r>
    </w:p>
    <w:p w:rsidR="005B1691" w:rsidRPr="006E32A1" w:rsidRDefault="005B1691" w:rsidP="005B1691">
      <w:pPr>
        <w:numPr>
          <w:ilvl w:val="0"/>
          <w:numId w:val="3"/>
        </w:numPr>
        <w:tabs>
          <w:tab w:val="left" w:pos="360"/>
        </w:tabs>
        <w:autoSpaceDE w:val="0"/>
        <w:spacing w:line="360" w:lineRule="auto"/>
        <w:ind w:left="360"/>
        <w:jc w:val="both"/>
        <w:rPr>
          <w:rFonts w:ascii="Arial" w:hAnsi="Arial" w:cs="Arial"/>
          <w:color w:val="000000"/>
          <w:sz w:val="22"/>
          <w:szCs w:val="22"/>
        </w:rPr>
      </w:pPr>
      <w:r w:rsidRPr="006E32A1">
        <w:rPr>
          <w:rFonts w:ascii="Arial" w:hAnsi="Arial" w:cs="Arial"/>
          <w:color w:val="000000"/>
          <w:sz w:val="22"/>
          <w:szCs w:val="22"/>
        </w:rPr>
        <w:t>Polisa musi opiewać na sumę ub</w:t>
      </w:r>
      <w:r w:rsidR="00521A00">
        <w:rPr>
          <w:rFonts w:ascii="Arial" w:hAnsi="Arial" w:cs="Arial"/>
          <w:color w:val="000000"/>
          <w:sz w:val="22"/>
          <w:szCs w:val="22"/>
        </w:rPr>
        <w:t>ezpieczeniową nie mniejszą niż 10</w:t>
      </w:r>
      <w:r w:rsidRPr="006E32A1">
        <w:rPr>
          <w:rFonts w:ascii="Arial" w:hAnsi="Arial" w:cs="Arial"/>
          <w:color w:val="000000"/>
          <w:sz w:val="22"/>
          <w:szCs w:val="22"/>
        </w:rPr>
        <w:t>0</w:t>
      </w:r>
      <w:r w:rsidR="006E32A1" w:rsidRPr="006E32A1">
        <w:rPr>
          <w:rFonts w:ascii="Arial" w:hAnsi="Arial" w:cs="Arial"/>
          <w:color w:val="000000"/>
          <w:sz w:val="22"/>
          <w:szCs w:val="22"/>
        </w:rPr>
        <w:t xml:space="preserve"> </w:t>
      </w:r>
      <w:r w:rsidRPr="006E32A1">
        <w:rPr>
          <w:rFonts w:ascii="Arial" w:hAnsi="Arial" w:cs="Arial"/>
          <w:color w:val="000000"/>
          <w:sz w:val="22"/>
          <w:szCs w:val="22"/>
        </w:rPr>
        <w:t>000</w:t>
      </w:r>
      <w:r w:rsidR="006E32A1" w:rsidRPr="006E32A1">
        <w:rPr>
          <w:rFonts w:ascii="Arial" w:hAnsi="Arial" w:cs="Arial"/>
          <w:color w:val="000000"/>
          <w:sz w:val="22"/>
          <w:szCs w:val="22"/>
        </w:rPr>
        <w:t xml:space="preserve">,00 </w:t>
      </w:r>
      <w:r w:rsidRPr="006E32A1">
        <w:rPr>
          <w:rFonts w:ascii="Arial" w:hAnsi="Arial" w:cs="Arial"/>
          <w:color w:val="000000"/>
          <w:sz w:val="22"/>
          <w:szCs w:val="22"/>
        </w:rPr>
        <w:t>zł.</w:t>
      </w:r>
    </w:p>
    <w:p w:rsidR="005B1691" w:rsidRPr="006E32A1" w:rsidRDefault="005B1691" w:rsidP="005B1691">
      <w:pPr>
        <w:numPr>
          <w:ilvl w:val="0"/>
          <w:numId w:val="3"/>
        </w:numPr>
        <w:tabs>
          <w:tab w:val="left" w:pos="360"/>
        </w:tabs>
        <w:autoSpaceDE w:val="0"/>
        <w:spacing w:line="360" w:lineRule="auto"/>
        <w:ind w:left="360"/>
        <w:jc w:val="both"/>
        <w:rPr>
          <w:rFonts w:ascii="Arial" w:hAnsi="Arial" w:cs="Arial"/>
          <w:color w:val="000000"/>
          <w:sz w:val="22"/>
          <w:szCs w:val="22"/>
        </w:rPr>
      </w:pPr>
      <w:r w:rsidRPr="006E32A1">
        <w:rPr>
          <w:rFonts w:ascii="Arial" w:hAnsi="Arial" w:cs="Arial"/>
          <w:color w:val="000000"/>
          <w:sz w:val="22"/>
          <w:szCs w:val="22"/>
        </w:rPr>
        <w:t xml:space="preserve">Wykonawca zobowiązuje się utrzymywać ubezpieczenie przez cały okres obowiązywania niniejszej umowy. W przypadku upływu terminu ważności polisy w czasie obowiązywania umowy Wykonawca odnowi ubezpieczenie najpóźniej na 14 dni przed upływem terminu ważności polisy. Kopie kolejnych polis będą każdorazowo składane Zamawiającemu nie później niż w 3 dniu od daty ich odnowienia. Zamawiający zastrzega sobie prawo żądania przedstawienia odnowionych polis do wglądu w oryginale. </w:t>
      </w:r>
    </w:p>
    <w:p w:rsidR="005B1691" w:rsidRPr="006E32A1" w:rsidRDefault="005B1691" w:rsidP="005B1691">
      <w:pPr>
        <w:numPr>
          <w:ilvl w:val="0"/>
          <w:numId w:val="3"/>
        </w:numPr>
        <w:tabs>
          <w:tab w:val="left" w:pos="360"/>
        </w:tabs>
        <w:autoSpaceDE w:val="0"/>
        <w:spacing w:line="360" w:lineRule="auto"/>
        <w:ind w:left="360"/>
        <w:jc w:val="both"/>
        <w:rPr>
          <w:rFonts w:ascii="Arial" w:hAnsi="Arial" w:cs="Arial"/>
          <w:b/>
          <w:sz w:val="22"/>
          <w:szCs w:val="22"/>
        </w:rPr>
      </w:pPr>
      <w:r w:rsidRPr="006E32A1">
        <w:rPr>
          <w:rFonts w:ascii="Arial" w:hAnsi="Arial" w:cs="Arial"/>
          <w:color w:val="000000"/>
          <w:sz w:val="22"/>
          <w:szCs w:val="22"/>
        </w:rPr>
        <w:t>Polisa ubezpieczeniowa nie może zostać odwołana, ograniczona lub w istotny sposób zmieniona bez uprzedniej pisemnej zgody Zamawiającego.</w:t>
      </w:r>
    </w:p>
    <w:p w:rsidR="005B1691" w:rsidRPr="006E32A1" w:rsidRDefault="005B1691" w:rsidP="005B1691">
      <w:pPr>
        <w:spacing w:line="360" w:lineRule="auto"/>
        <w:jc w:val="both"/>
        <w:rPr>
          <w:rFonts w:ascii="Arial" w:hAnsi="Arial" w:cs="Arial"/>
          <w:b/>
          <w:sz w:val="22"/>
          <w:szCs w:val="22"/>
        </w:rPr>
      </w:pPr>
    </w:p>
    <w:p w:rsidR="005B1691" w:rsidRPr="006E32A1" w:rsidRDefault="005B1691" w:rsidP="005B1691">
      <w:pPr>
        <w:spacing w:line="360" w:lineRule="auto"/>
        <w:jc w:val="center"/>
        <w:rPr>
          <w:rFonts w:ascii="Arial" w:hAnsi="Arial" w:cs="Arial"/>
          <w:sz w:val="22"/>
          <w:szCs w:val="22"/>
        </w:rPr>
      </w:pPr>
      <w:r w:rsidRPr="006E32A1">
        <w:rPr>
          <w:rFonts w:ascii="Arial" w:hAnsi="Arial" w:cs="Arial"/>
          <w:b/>
          <w:sz w:val="22"/>
          <w:szCs w:val="22"/>
        </w:rPr>
        <w:t>§ 10 Obowiązki Zamawiającego</w:t>
      </w:r>
    </w:p>
    <w:p w:rsidR="005B1691" w:rsidRPr="006E32A1" w:rsidRDefault="005B1691" w:rsidP="00293022">
      <w:pPr>
        <w:spacing w:line="360" w:lineRule="auto"/>
        <w:ind w:firstLine="284"/>
        <w:jc w:val="both"/>
        <w:rPr>
          <w:rFonts w:ascii="Arial" w:hAnsi="Arial" w:cs="Arial"/>
          <w:sz w:val="22"/>
          <w:szCs w:val="22"/>
        </w:rPr>
      </w:pPr>
      <w:r w:rsidRPr="006E32A1">
        <w:rPr>
          <w:rFonts w:ascii="Arial" w:hAnsi="Arial" w:cs="Arial"/>
          <w:sz w:val="22"/>
          <w:szCs w:val="22"/>
        </w:rPr>
        <w:t>Zamawiający zobowiązuje się:</w:t>
      </w:r>
    </w:p>
    <w:p w:rsidR="005B1691" w:rsidRPr="006E32A1" w:rsidRDefault="005B1691" w:rsidP="005B1691">
      <w:pPr>
        <w:numPr>
          <w:ilvl w:val="0"/>
          <w:numId w:val="14"/>
        </w:numPr>
        <w:spacing w:line="360" w:lineRule="auto"/>
        <w:jc w:val="both"/>
        <w:rPr>
          <w:rFonts w:ascii="Arial" w:hAnsi="Arial" w:cs="Arial"/>
          <w:sz w:val="22"/>
          <w:szCs w:val="22"/>
        </w:rPr>
      </w:pPr>
      <w:r w:rsidRPr="006E32A1">
        <w:rPr>
          <w:rFonts w:ascii="Arial" w:hAnsi="Arial" w:cs="Arial"/>
          <w:sz w:val="22"/>
          <w:szCs w:val="22"/>
        </w:rPr>
        <w:t>w okresie wykonywania Umowy umożliwić Pracownikom świadczącym Usługi</w:t>
      </w:r>
      <w:r w:rsidR="00293022">
        <w:rPr>
          <w:rFonts w:ascii="Arial" w:hAnsi="Arial" w:cs="Arial"/>
          <w:sz w:val="22"/>
          <w:szCs w:val="22"/>
        </w:rPr>
        <w:t xml:space="preserve"> </w:t>
      </w:r>
    </w:p>
    <w:p w:rsidR="005B1691" w:rsidRPr="006E32A1" w:rsidRDefault="005B1691" w:rsidP="005B1691">
      <w:pPr>
        <w:spacing w:line="360" w:lineRule="auto"/>
        <w:ind w:left="1020"/>
        <w:jc w:val="both"/>
        <w:rPr>
          <w:rFonts w:ascii="Arial" w:hAnsi="Arial" w:cs="Arial"/>
          <w:sz w:val="22"/>
          <w:szCs w:val="22"/>
        </w:rPr>
      </w:pPr>
      <w:r w:rsidRPr="006E32A1">
        <w:rPr>
          <w:rFonts w:ascii="Arial" w:hAnsi="Arial" w:cs="Arial"/>
          <w:sz w:val="22"/>
          <w:szCs w:val="22"/>
        </w:rPr>
        <w:t>wstęp na teren budynku, o którym w § 1 ust. 1;</w:t>
      </w:r>
    </w:p>
    <w:p w:rsidR="005B1691" w:rsidRPr="006E32A1" w:rsidRDefault="005B1691" w:rsidP="005B1691">
      <w:pPr>
        <w:numPr>
          <w:ilvl w:val="0"/>
          <w:numId w:val="14"/>
        </w:numPr>
        <w:spacing w:line="360" w:lineRule="auto"/>
        <w:jc w:val="both"/>
        <w:rPr>
          <w:rFonts w:ascii="Arial" w:hAnsi="Arial" w:cs="Arial"/>
          <w:sz w:val="22"/>
          <w:szCs w:val="22"/>
        </w:rPr>
      </w:pPr>
      <w:r w:rsidRPr="006E32A1">
        <w:rPr>
          <w:rFonts w:ascii="Arial" w:hAnsi="Arial" w:cs="Arial"/>
          <w:sz w:val="22"/>
          <w:szCs w:val="22"/>
        </w:rPr>
        <w:t>zapewnić Pracownikom świadczącym Usługi dostęp do pomieszczeń socjalnych</w:t>
      </w:r>
      <w:r w:rsidR="00293022">
        <w:rPr>
          <w:rFonts w:ascii="Arial" w:hAnsi="Arial" w:cs="Arial"/>
          <w:sz w:val="22"/>
          <w:szCs w:val="22"/>
        </w:rPr>
        <w:t xml:space="preserve"> </w:t>
      </w:r>
    </w:p>
    <w:p w:rsidR="005B1691" w:rsidRPr="006E32A1" w:rsidRDefault="005B1691" w:rsidP="005B1691">
      <w:pPr>
        <w:spacing w:line="360" w:lineRule="auto"/>
        <w:ind w:left="1020"/>
        <w:jc w:val="both"/>
        <w:rPr>
          <w:rFonts w:ascii="Arial" w:hAnsi="Arial" w:cs="Arial"/>
          <w:sz w:val="22"/>
          <w:szCs w:val="22"/>
        </w:rPr>
      </w:pPr>
      <w:r w:rsidRPr="006E32A1">
        <w:rPr>
          <w:rFonts w:ascii="Arial" w:hAnsi="Arial" w:cs="Arial"/>
          <w:sz w:val="22"/>
          <w:szCs w:val="22"/>
        </w:rPr>
        <w:t>i urządzeń sanitarno-higienicznych;</w:t>
      </w:r>
    </w:p>
    <w:p w:rsidR="005B1691" w:rsidRPr="006E32A1" w:rsidRDefault="005B1691" w:rsidP="005B1691">
      <w:pPr>
        <w:numPr>
          <w:ilvl w:val="0"/>
          <w:numId w:val="14"/>
        </w:numPr>
        <w:spacing w:line="360" w:lineRule="auto"/>
        <w:jc w:val="both"/>
        <w:rPr>
          <w:rFonts w:ascii="Arial" w:hAnsi="Arial" w:cs="Arial"/>
          <w:sz w:val="22"/>
          <w:szCs w:val="22"/>
        </w:rPr>
      </w:pPr>
      <w:r w:rsidRPr="006E32A1">
        <w:rPr>
          <w:rFonts w:ascii="Arial" w:hAnsi="Arial" w:cs="Arial"/>
          <w:sz w:val="22"/>
          <w:szCs w:val="22"/>
        </w:rPr>
        <w:t>udostępnić Wykonawcy w okresie obowiązywania Umowy odpowiednie miejsce,</w:t>
      </w:r>
      <w:r w:rsidR="00293022">
        <w:rPr>
          <w:rFonts w:ascii="Arial" w:hAnsi="Arial" w:cs="Arial"/>
          <w:sz w:val="22"/>
          <w:szCs w:val="22"/>
        </w:rPr>
        <w:t xml:space="preserve"> </w:t>
      </w:r>
    </w:p>
    <w:p w:rsidR="005B1691" w:rsidRPr="006E32A1" w:rsidRDefault="005B1691" w:rsidP="005B1691">
      <w:pPr>
        <w:spacing w:line="360" w:lineRule="auto"/>
        <w:ind w:left="1020"/>
        <w:jc w:val="both"/>
        <w:rPr>
          <w:rFonts w:ascii="Arial" w:hAnsi="Arial" w:cs="Arial"/>
          <w:sz w:val="22"/>
          <w:szCs w:val="22"/>
        </w:rPr>
      </w:pPr>
      <w:r w:rsidRPr="006E32A1">
        <w:rPr>
          <w:rFonts w:ascii="Arial" w:hAnsi="Arial" w:cs="Arial"/>
          <w:sz w:val="22"/>
          <w:szCs w:val="22"/>
        </w:rPr>
        <w:t>w którym w sposób bezpieczny będą mogły być przechowywane środki czystości</w:t>
      </w:r>
      <w:r w:rsidRPr="006E32A1">
        <w:rPr>
          <w:rFonts w:ascii="Arial" w:hAnsi="Arial" w:cs="Arial"/>
          <w:sz w:val="22"/>
          <w:szCs w:val="22"/>
        </w:rPr>
        <w:br/>
        <w:t xml:space="preserve"> i środki higieniczne, narzędzia i urządzenia niezbędne do wykonywania przedmiotu Umowy.</w:t>
      </w:r>
    </w:p>
    <w:p w:rsidR="005B1691" w:rsidRPr="006E32A1" w:rsidRDefault="005B1691" w:rsidP="005B1691">
      <w:pPr>
        <w:numPr>
          <w:ilvl w:val="0"/>
          <w:numId w:val="14"/>
        </w:numPr>
        <w:spacing w:line="360" w:lineRule="auto"/>
        <w:jc w:val="both"/>
        <w:rPr>
          <w:rFonts w:ascii="Arial" w:hAnsi="Arial" w:cs="Arial"/>
          <w:sz w:val="22"/>
          <w:szCs w:val="22"/>
        </w:rPr>
      </w:pPr>
      <w:r w:rsidRPr="006E32A1">
        <w:rPr>
          <w:rFonts w:ascii="Arial" w:hAnsi="Arial" w:cs="Arial"/>
          <w:sz w:val="22"/>
          <w:szCs w:val="22"/>
        </w:rPr>
        <w:t>zapewnić Wykonawcy energię elektryczną i wodę w ilości niezbędnej do realizacji</w:t>
      </w:r>
    </w:p>
    <w:p w:rsidR="005B1691" w:rsidRDefault="005B1691" w:rsidP="005B1691">
      <w:pPr>
        <w:spacing w:line="360" w:lineRule="auto"/>
        <w:ind w:left="1020"/>
        <w:jc w:val="both"/>
        <w:rPr>
          <w:rFonts w:ascii="Arial" w:hAnsi="Arial" w:cs="Arial"/>
          <w:sz w:val="22"/>
          <w:szCs w:val="22"/>
        </w:rPr>
      </w:pPr>
      <w:r w:rsidRPr="006E32A1">
        <w:rPr>
          <w:rFonts w:ascii="Arial" w:hAnsi="Arial" w:cs="Arial"/>
          <w:sz w:val="22"/>
          <w:szCs w:val="22"/>
        </w:rPr>
        <w:t>przedmiotu umowy.</w:t>
      </w:r>
    </w:p>
    <w:p w:rsidR="00293022" w:rsidRPr="006E32A1" w:rsidRDefault="00293022" w:rsidP="005B1691">
      <w:pPr>
        <w:spacing w:line="360" w:lineRule="auto"/>
        <w:ind w:left="1020"/>
        <w:jc w:val="both"/>
        <w:rPr>
          <w:rFonts w:ascii="Arial" w:hAnsi="Arial" w:cs="Arial"/>
          <w:b/>
          <w:sz w:val="22"/>
          <w:szCs w:val="22"/>
        </w:rPr>
      </w:pPr>
    </w:p>
    <w:p w:rsidR="005B1691" w:rsidRPr="006E32A1" w:rsidRDefault="005B1691" w:rsidP="005B1691">
      <w:pPr>
        <w:spacing w:line="360" w:lineRule="auto"/>
        <w:jc w:val="center"/>
        <w:rPr>
          <w:rFonts w:ascii="Arial" w:hAnsi="Arial" w:cs="Arial"/>
          <w:sz w:val="22"/>
          <w:szCs w:val="22"/>
        </w:rPr>
      </w:pPr>
      <w:r w:rsidRPr="006E32A1">
        <w:rPr>
          <w:rFonts w:ascii="Arial" w:hAnsi="Arial" w:cs="Arial"/>
          <w:b/>
          <w:sz w:val="22"/>
          <w:szCs w:val="22"/>
        </w:rPr>
        <w:t>§ 11 Odbiór Usług</w:t>
      </w:r>
    </w:p>
    <w:p w:rsidR="005B1691" w:rsidRPr="006E32A1" w:rsidRDefault="005B1691" w:rsidP="005B1691">
      <w:pPr>
        <w:numPr>
          <w:ilvl w:val="0"/>
          <w:numId w:val="6"/>
        </w:numPr>
        <w:spacing w:line="360" w:lineRule="auto"/>
        <w:ind w:left="426" w:hanging="426"/>
        <w:jc w:val="both"/>
        <w:rPr>
          <w:rFonts w:ascii="Arial" w:hAnsi="Arial" w:cs="Arial"/>
          <w:sz w:val="22"/>
          <w:szCs w:val="22"/>
        </w:rPr>
      </w:pPr>
      <w:r w:rsidRPr="006E32A1">
        <w:rPr>
          <w:rFonts w:ascii="Arial" w:hAnsi="Arial" w:cs="Arial"/>
          <w:sz w:val="22"/>
          <w:szCs w:val="22"/>
        </w:rPr>
        <w:t xml:space="preserve">Zamawiający dokonuje odbioru Usług wykonanych w danym cyklu rozliczeniowym, poprzez podpisanie miesięcznego protokołu odbioru Usług, którego wzór stanowi </w:t>
      </w:r>
      <w:r w:rsidRPr="006E32A1">
        <w:rPr>
          <w:rFonts w:ascii="Arial" w:hAnsi="Arial" w:cs="Arial"/>
          <w:i/>
          <w:sz w:val="22"/>
          <w:szCs w:val="22"/>
        </w:rPr>
        <w:t>Załącznik nr 4</w:t>
      </w:r>
      <w:r w:rsidRPr="006E32A1">
        <w:rPr>
          <w:rFonts w:ascii="Arial" w:hAnsi="Arial" w:cs="Arial"/>
          <w:sz w:val="22"/>
          <w:szCs w:val="22"/>
        </w:rPr>
        <w:t xml:space="preserve"> do Umowy.</w:t>
      </w:r>
    </w:p>
    <w:p w:rsidR="005B1691" w:rsidRPr="006E32A1" w:rsidRDefault="005B1691" w:rsidP="005B1691">
      <w:pPr>
        <w:numPr>
          <w:ilvl w:val="0"/>
          <w:numId w:val="6"/>
        </w:numPr>
        <w:spacing w:line="360" w:lineRule="auto"/>
        <w:ind w:left="426" w:hanging="426"/>
        <w:jc w:val="both"/>
        <w:rPr>
          <w:rFonts w:ascii="Arial" w:hAnsi="Arial" w:cs="Arial"/>
          <w:sz w:val="22"/>
          <w:szCs w:val="22"/>
        </w:rPr>
      </w:pPr>
      <w:r w:rsidRPr="006E32A1">
        <w:rPr>
          <w:rFonts w:ascii="Arial" w:hAnsi="Arial" w:cs="Arial"/>
          <w:sz w:val="22"/>
          <w:szCs w:val="22"/>
        </w:rPr>
        <w:t>Cyklem rozliczeniowym jest miesiąc kalendarzowy.</w:t>
      </w:r>
    </w:p>
    <w:p w:rsidR="005B1691" w:rsidRPr="006E32A1" w:rsidRDefault="005B1691" w:rsidP="005B1691">
      <w:pPr>
        <w:numPr>
          <w:ilvl w:val="0"/>
          <w:numId w:val="6"/>
        </w:numPr>
        <w:spacing w:line="360" w:lineRule="auto"/>
        <w:ind w:left="426" w:hanging="426"/>
        <w:jc w:val="both"/>
        <w:rPr>
          <w:rFonts w:ascii="Arial" w:hAnsi="Arial" w:cs="Arial"/>
          <w:iCs/>
          <w:sz w:val="22"/>
          <w:szCs w:val="22"/>
        </w:rPr>
      </w:pPr>
      <w:r w:rsidRPr="006E32A1">
        <w:rPr>
          <w:rFonts w:ascii="Arial" w:hAnsi="Arial" w:cs="Arial"/>
          <w:sz w:val="22"/>
          <w:szCs w:val="22"/>
        </w:rPr>
        <w:t>Wykonawca zobowiązany jest do prawidłowego wypełnienia i przedłożenia Zamawiającemu części A miesięcznego protokołu odbioru Usług (</w:t>
      </w:r>
      <w:r w:rsidR="006E32A1" w:rsidRPr="006E32A1">
        <w:rPr>
          <w:rFonts w:ascii="Arial" w:hAnsi="Arial" w:cs="Arial"/>
          <w:sz w:val="22"/>
          <w:szCs w:val="22"/>
        </w:rPr>
        <w:t xml:space="preserve">zgodnie </w:t>
      </w:r>
      <w:r w:rsidRPr="006E32A1">
        <w:rPr>
          <w:rFonts w:ascii="Arial" w:hAnsi="Arial" w:cs="Arial"/>
          <w:sz w:val="22"/>
          <w:szCs w:val="22"/>
        </w:rPr>
        <w:t xml:space="preserve">z przedmiotem </w:t>
      </w:r>
      <w:r w:rsidRPr="006E32A1">
        <w:rPr>
          <w:rFonts w:ascii="Arial" w:hAnsi="Arial" w:cs="Arial"/>
          <w:sz w:val="22"/>
          <w:szCs w:val="22"/>
        </w:rPr>
        <w:lastRenderedPageBreak/>
        <w:t>zamówienia) w terminie 4 dni roboczych od dnia zakończenia danego cyklu rozliczeniowego.</w:t>
      </w:r>
    </w:p>
    <w:p w:rsidR="005B1691" w:rsidRPr="006E32A1" w:rsidRDefault="005B1691" w:rsidP="005B1691">
      <w:pPr>
        <w:numPr>
          <w:ilvl w:val="0"/>
          <w:numId w:val="6"/>
        </w:numPr>
        <w:spacing w:line="360" w:lineRule="auto"/>
        <w:ind w:left="426" w:hanging="426"/>
        <w:jc w:val="both"/>
        <w:rPr>
          <w:rFonts w:ascii="Arial" w:hAnsi="Arial" w:cs="Arial"/>
          <w:sz w:val="22"/>
          <w:szCs w:val="22"/>
        </w:rPr>
      </w:pPr>
      <w:r w:rsidRPr="006E32A1">
        <w:rPr>
          <w:rFonts w:ascii="Arial" w:hAnsi="Arial" w:cs="Arial"/>
          <w:iCs/>
          <w:sz w:val="22"/>
          <w:szCs w:val="22"/>
        </w:rPr>
        <w:t xml:space="preserve">W terminie 4 dni roboczych od dnia przedłożenia Zamawiającemu części </w:t>
      </w:r>
      <w:r w:rsidRPr="006E32A1">
        <w:rPr>
          <w:rFonts w:ascii="Arial" w:hAnsi="Arial" w:cs="Arial"/>
          <w:iCs/>
          <w:sz w:val="22"/>
          <w:szCs w:val="22"/>
        </w:rPr>
        <w:br/>
        <w:t>A miesięcznego protokołu odbioru Usług Zamawiający:</w:t>
      </w:r>
    </w:p>
    <w:p w:rsidR="005B1691" w:rsidRPr="006E32A1" w:rsidRDefault="005B1691" w:rsidP="005B1691">
      <w:pPr>
        <w:numPr>
          <w:ilvl w:val="0"/>
          <w:numId w:val="9"/>
        </w:numPr>
        <w:spacing w:line="360" w:lineRule="auto"/>
        <w:ind w:left="757"/>
        <w:jc w:val="both"/>
        <w:rPr>
          <w:rFonts w:ascii="Arial" w:hAnsi="Arial" w:cs="Arial"/>
          <w:sz w:val="22"/>
          <w:szCs w:val="22"/>
        </w:rPr>
      </w:pPr>
      <w:r w:rsidRPr="006E32A1">
        <w:rPr>
          <w:rFonts w:ascii="Arial" w:hAnsi="Arial" w:cs="Arial"/>
          <w:sz w:val="22"/>
          <w:szCs w:val="22"/>
        </w:rPr>
        <w:t>stwierdzając należyte wykonanie przez Wykonawcę Usług, przekaże Wykonawcy podpisany miesięczny protokół odbioru Usług, albo</w:t>
      </w:r>
    </w:p>
    <w:p w:rsidR="005B1691" w:rsidRPr="006E32A1" w:rsidRDefault="005B1691" w:rsidP="005B1691">
      <w:pPr>
        <w:numPr>
          <w:ilvl w:val="0"/>
          <w:numId w:val="9"/>
        </w:numPr>
        <w:spacing w:line="360" w:lineRule="auto"/>
        <w:ind w:left="757"/>
        <w:jc w:val="both"/>
        <w:rPr>
          <w:rFonts w:ascii="Arial" w:hAnsi="Arial" w:cs="Arial"/>
          <w:sz w:val="22"/>
          <w:szCs w:val="22"/>
        </w:rPr>
      </w:pPr>
      <w:r w:rsidRPr="006E32A1">
        <w:rPr>
          <w:rFonts w:ascii="Arial" w:hAnsi="Arial" w:cs="Arial"/>
          <w:sz w:val="22"/>
          <w:szCs w:val="22"/>
        </w:rPr>
        <w:t>stwierdzając częściowe należyte wykonywanie przez Wykonawcę Usług, przekaże Wykonawcy podpisany miesięczny protokół odbioru Usług, zawierający informacje</w:t>
      </w:r>
      <w:r w:rsidRPr="006E32A1">
        <w:rPr>
          <w:rFonts w:ascii="Arial" w:hAnsi="Arial" w:cs="Arial"/>
          <w:sz w:val="22"/>
          <w:szCs w:val="22"/>
        </w:rPr>
        <w:br/>
        <w:t>o zakresie, w jakim przedmiot Umowy wykonywany był nienależycie oraz,</w:t>
      </w:r>
      <w:r w:rsidRPr="006E32A1">
        <w:rPr>
          <w:rFonts w:ascii="Arial" w:hAnsi="Arial" w:cs="Arial"/>
          <w:sz w:val="22"/>
          <w:szCs w:val="22"/>
        </w:rPr>
        <w:br/>
        <w:t>w przypadku wystąpienia okoliczności skutkujących obowiązkiem Wykonawcy zapłaty kary umownej, podstawie i wysokości naliczonej(-</w:t>
      </w:r>
      <w:proofErr w:type="spellStart"/>
      <w:r w:rsidRPr="006E32A1">
        <w:rPr>
          <w:rFonts w:ascii="Arial" w:hAnsi="Arial" w:cs="Arial"/>
          <w:sz w:val="22"/>
          <w:szCs w:val="22"/>
        </w:rPr>
        <w:t>ych</w:t>
      </w:r>
      <w:proofErr w:type="spellEnd"/>
      <w:r w:rsidRPr="006E32A1">
        <w:rPr>
          <w:rFonts w:ascii="Arial" w:hAnsi="Arial" w:cs="Arial"/>
          <w:sz w:val="22"/>
          <w:szCs w:val="22"/>
        </w:rPr>
        <w:t>) z tego tytułu kar(-y) umownej</w:t>
      </w:r>
      <w:r w:rsidRPr="006E32A1">
        <w:rPr>
          <w:rFonts w:ascii="Arial" w:hAnsi="Arial" w:cs="Arial"/>
          <w:sz w:val="22"/>
          <w:szCs w:val="22"/>
        </w:rPr>
        <w:br/>
        <w:t>(-</w:t>
      </w:r>
      <w:proofErr w:type="spellStart"/>
      <w:r w:rsidRPr="006E32A1">
        <w:rPr>
          <w:rFonts w:ascii="Arial" w:hAnsi="Arial" w:cs="Arial"/>
          <w:sz w:val="22"/>
          <w:szCs w:val="22"/>
        </w:rPr>
        <w:t>ych</w:t>
      </w:r>
      <w:proofErr w:type="spellEnd"/>
      <w:r w:rsidRPr="006E32A1">
        <w:rPr>
          <w:rFonts w:ascii="Arial" w:hAnsi="Arial" w:cs="Arial"/>
          <w:sz w:val="22"/>
          <w:szCs w:val="22"/>
        </w:rPr>
        <w:t>),</w:t>
      </w:r>
      <w:r w:rsidR="00293022">
        <w:rPr>
          <w:rFonts w:ascii="Arial" w:hAnsi="Arial" w:cs="Arial"/>
          <w:sz w:val="22"/>
          <w:szCs w:val="22"/>
        </w:rPr>
        <w:t xml:space="preserve"> </w:t>
      </w:r>
      <w:r w:rsidRPr="006E32A1">
        <w:rPr>
          <w:rFonts w:ascii="Arial" w:hAnsi="Arial" w:cs="Arial"/>
          <w:sz w:val="22"/>
          <w:szCs w:val="22"/>
        </w:rPr>
        <w:t>albo</w:t>
      </w:r>
    </w:p>
    <w:p w:rsidR="005B1691" w:rsidRPr="006E32A1" w:rsidRDefault="005B1691" w:rsidP="005B1691">
      <w:pPr>
        <w:numPr>
          <w:ilvl w:val="0"/>
          <w:numId w:val="9"/>
        </w:numPr>
        <w:spacing w:line="360" w:lineRule="auto"/>
        <w:ind w:left="757"/>
        <w:jc w:val="both"/>
        <w:rPr>
          <w:rFonts w:ascii="Arial" w:hAnsi="Arial" w:cs="Arial"/>
          <w:sz w:val="22"/>
          <w:szCs w:val="22"/>
        </w:rPr>
      </w:pPr>
      <w:r w:rsidRPr="006E32A1">
        <w:rPr>
          <w:rFonts w:ascii="Arial" w:hAnsi="Arial" w:cs="Arial"/>
          <w:sz w:val="22"/>
          <w:szCs w:val="22"/>
        </w:rPr>
        <w:t>stwierdzając nienależyte wykonanie przez Wykonawcę Usług, odmówi podpisania miesięcznego protokołu odbioru Usług i poinformuje o tym Wykonawcę na piśmie, zawierającym uzasadnienie ora w przypadku wystąpienia okoliczności skutkujących obowiązkiem Wykonawcy zapłaty kary umownej z informacją o podstawie</w:t>
      </w:r>
      <w:r w:rsidRPr="006E32A1">
        <w:rPr>
          <w:rFonts w:ascii="Arial" w:hAnsi="Arial" w:cs="Arial"/>
          <w:sz w:val="22"/>
          <w:szCs w:val="22"/>
        </w:rPr>
        <w:br/>
        <w:t>i wysokości naliczonej(-</w:t>
      </w:r>
      <w:proofErr w:type="spellStart"/>
      <w:r w:rsidRPr="006E32A1">
        <w:rPr>
          <w:rFonts w:ascii="Arial" w:hAnsi="Arial" w:cs="Arial"/>
          <w:sz w:val="22"/>
          <w:szCs w:val="22"/>
        </w:rPr>
        <w:t>ych</w:t>
      </w:r>
      <w:proofErr w:type="spellEnd"/>
      <w:r w:rsidRPr="006E32A1">
        <w:rPr>
          <w:rFonts w:ascii="Arial" w:hAnsi="Arial" w:cs="Arial"/>
          <w:sz w:val="22"/>
          <w:szCs w:val="22"/>
        </w:rPr>
        <w:t>) z tego tytułu kar(-y) umownej(-</w:t>
      </w:r>
      <w:proofErr w:type="spellStart"/>
      <w:r w:rsidRPr="006E32A1">
        <w:rPr>
          <w:rFonts w:ascii="Arial" w:hAnsi="Arial" w:cs="Arial"/>
          <w:sz w:val="22"/>
          <w:szCs w:val="22"/>
        </w:rPr>
        <w:t>ych</w:t>
      </w:r>
      <w:proofErr w:type="spellEnd"/>
      <w:r w:rsidRPr="006E32A1">
        <w:rPr>
          <w:rFonts w:ascii="Arial" w:hAnsi="Arial" w:cs="Arial"/>
          <w:sz w:val="22"/>
          <w:szCs w:val="22"/>
        </w:rPr>
        <w:t xml:space="preserve">). </w:t>
      </w:r>
    </w:p>
    <w:p w:rsidR="005B1691" w:rsidRPr="00293022" w:rsidRDefault="005B1691" w:rsidP="005B1691">
      <w:pPr>
        <w:numPr>
          <w:ilvl w:val="0"/>
          <w:numId w:val="9"/>
        </w:numPr>
        <w:spacing w:line="360" w:lineRule="auto"/>
        <w:ind w:left="757"/>
        <w:jc w:val="both"/>
        <w:rPr>
          <w:rFonts w:ascii="Arial" w:hAnsi="Arial" w:cs="Arial"/>
          <w:b/>
          <w:sz w:val="22"/>
          <w:szCs w:val="22"/>
        </w:rPr>
      </w:pPr>
      <w:r w:rsidRPr="006E32A1">
        <w:rPr>
          <w:rFonts w:ascii="Arial" w:hAnsi="Arial" w:cs="Arial"/>
          <w:sz w:val="22"/>
          <w:szCs w:val="22"/>
        </w:rPr>
        <w:t>w przypadku w którym w terminie 3 dni od daty otrzymania protokołu Wykonawca nie odniesie się merytorycznie do stwierdzonych nieprawidłowości o których mowa</w:t>
      </w:r>
      <w:r w:rsidRPr="006E32A1">
        <w:rPr>
          <w:rFonts w:ascii="Arial" w:hAnsi="Arial" w:cs="Arial"/>
          <w:sz w:val="22"/>
          <w:szCs w:val="22"/>
        </w:rPr>
        <w:br/>
        <w:t>w pkt. 2-3 uznaje się, że zastrzeżenia Zamawiającego zostały przyjęte przez Wykonawcę.</w:t>
      </w:r>
    </w:p>
    <w:p w:rsidR="00293022" w:rsidRPr="006E32A1" w:rsidRDefault="00293022" w:rsidP="00293022">
      <w:pPr>
        <w:spacing w:line="360" w:lineRule="auto"/>
        <w:ind w:left="757"/>
        <w:jc w:val="both"/>
        <w:rPr>
          <w:rFonts w:ascii="Arial" w:hAnsi="Arial" w:cs="Arial"/>
          <w:b/>
          <w:sz w:val="22"/>
          <w:szCs w:val="22"/>
        </w:rPr>
      </w:pPr>
    </w:p>
    <w:p w:rsidR="005B1691" w:rsidRPr="006E32A1" w:rsidRDefault="005B1691" w:rsidP="005B1691">
      <w:pPr>
        <w:spacing w:line="360" w:lineRule="auto"/>
        <w:jc w:val="center"/>
        <w:rPr>
          <w:rFonts w:ascii="Arial" w:hAnsi="Arial" w:cs="Arial"/>
          <w:b/>
          <w:sz w:val="22"/>
          <w:szCs w:val="22"/>
        </w:rPr>
      </w:pPr>
      <w:r w:rsidRPr="006E32A1">
        <w:rPr>
          <w:rFonts w:ascii="Arial" w:hAnsi="Arial" w:cs="Arial"/>
          <w:b/>
          <w:sz w:val="22"/>
          <w:szCs w:val="22"/>
        </w:rPr>
        <w:t>§ 12 Wynagrodzenie Wykonawcy</w:t>
      </w:r>
    </w:p>
    <w:p w:rsidR="005B1691" w:rsidRPr="006E32A1" w:rsidRDefault="005B1691" w:rsidP="005B1691">
      <w:pPr>
        <w:numPr>
          <w:ilvl w:val="0"/>
          <w:numId w:val="11"/>
        </w:numPr>
        <w:spacing w:line="360" w:lineRule="auto"/>
        <w:ind w:left="426" w:hanging="426"/>
        <w:jc w:val="both"/>
        <w:rPr>
          <w:rFonts w:ascii="Arial" w:hAnsi="Arial" w:cs="Arial"/>
          <w:sz w:val="22"/>
          <w:szCs w:val="22"/>
        </w:rPr>
      </w:pPr>
      <w:r w:rsidRPr="006E32A1">
        <w:rPr>
          <w:rFonts w:ascii="Arial" w:hAnsi="Arial" w:cs="Arial"/>
          <w:sz w:val="22"/>
          <w:szCs w:val="22"/>
        </w:rPr>
        <w:t>Strony ustalają następujące wynagrodzenie Wykonawcy za wykonanie przedmiotu Umowy:</w:t>
      </w:r>
    </w:p>
    <w:p w:rsidR="005B1691" w:rsidRPr="006E32A1" w:rsidRDefault="005B1691" w:rsidP="005B1691">
      <w:pPr>
        <w:numPr>
          <w:ilvl w:val="0"/>
          <w:numId w:val="2"/>
        </w:numPr>
        <w:spacing w:line="360" w:lineRule="auto"/>
        <w:jc w:val="both"/>
        <w:rPr>
          <w:rFonts w:ascii="Arial" w:hAnsi="Arial" w:cs="Arial"/>
          <w:sz w:val="22"/>
          <w:szCs w:val="22"/>
        </w:rPr>
      </w:pPr>
      <w:r w:rsidRPr="006E32A1">
        <w:rPr>
          <w:rFonts w:ascii="Arial" w:hAnsi="Arial" w:cs="Arial"/>
          <w:sz w:val="22"/>
          <w:szCs w:val="22"/>
        </w:rPr>
        <w:t xml:space="preserve">miesięczne wynagrodzenie brutto w wysokości … zł (słownie: …), na które składa się kwota miesięcznego wynagrodzenia netto w wysokości … zł (słownie: … złotych) oraz </w:t>
      </w:r>
      <w:r w:rsidRPr="006E32A1">
        <w:rPr>
          <w:rFonts w:ascii="Arial" w:hAnsi="Arial" w:cs="Arial"/>
          <w:bCs/>
          <w:sz w:val="22"/>
          <w:szCs w:val="22"/>
        </w:rPr>
        <w:t xml:space="preserve">podatek VAT </w:t>
      </w:r>
      <w:r w:rsidRPr="006E32A1">
        <w:rPr>
          <w:rFonts w:ascii="Arial" w:hAnsi="Arial" w:cs="Arial"/>
          <w:sz w:val="22"/>
          <w:szCs w:val="22"/>
        </w:rPr>
        <w:t xml:space="preserve">(stawka </w:t>
      </w:r>
      <w:r w:rsidRPr="006E32A1">
        <w:rPr>
          <w:rFonts w:ascii="Arial" w:hAnsi="Arial" w:cs="Arial"/>
          <w:bCs/>
          <w:sz w:val="22"/>
          <w:szCs w:val="22"/>
        </w:rPr>
        <w:t>…%)</w:t>
      </w:r>
      <w:r w:rsidRPr="006E32A1">
        <w:rPr>
          <w:rFonts w:ascii="Arial" w:hAnsi="Arial" w:cs="Arial"/>
          <w:sz w:val="22"/>
          <w:szCs w:val="22"/>
        </w:rPr>
        <w:t>, tj.: ... zł (słownie: … złotych), tj.:</w:t>
      </w:r>
    </w:p>
    <w:p w:rsidR="005B1691" w:rsidRPr="006E32A1" w:rsidRDefault="005B1691" w:rsidP="005B1691">
      <w:pPr>
        <w:numPr>
          <w:ilvl w:val="0"/>
          <w:numId w:val="2"/>
        </w:numPr>
        <w:spacing w:line="360" w:lineRule="auto"/>
        <w:jc w:val="both"/>
        <w:rPr>
          <w:rFonts w:ascii="Arial" w:hAnsi="Arial" w:cs="Arial"/>
          <w:sz w:val="22"/>
          <w:szCs w:val="22"/>
        </w:rPr>
      </w:pPr>
      <w:r w:rsidRPr="006E32A1">
        <w:rPr>
          <w:rFonts w:ascii="Arial" w:hAnsi="Arial" w:cs="Arial"/>
          <w:sz w:val="22"/>
          <w:szCs w:val="22"/>
        </w:rPr>
        <w:t xml:space="preserve">wynagrodzenie brutto za realizację całego przedmiotu Umowy (łączna wartość umowy) w wysokości … zł (słownie: …), na które składa się kwota wynagrodzenia netto </w:t>
      </w:r>
      <w:r w:rsidR="00293022">
        <w:rPr>
          <w:rFonts w:ascii="Arial" w:hAnsi="Arial" w:cs="Arial"/>
          <w:sz w:val="22"/>
          <w:szCs w:val="22"/>
        </w:rPr>
        <w:br/>
      </w:r>
      <w:r w:rsidRPr="006E32A1">
        <w:rPr>
          <w:rFonts w:ascii="Arial" w:hAnsi="Arial" w:cs="Arial"/>
          <w:sz w:val="22"/>
          <w:szCs w:val="22"/>
        </w:rPr>
        <w:t>w wysokości … zł (słownie: … złotych) oraz podatek VAT (stawka …%), tj.: ... zł (słownie: … złotych);. Powyższa kwota ma charakter maksymalny i nie może ulec zwiększeniu.</w:t>
      </w:r>
    </w:p>
    <w:p w:rsidR="005B1691" w:rsidRPr="006E32A1" w:rsidRDefault="005B1691" w:rsidP="005B1691">
      <w:pPr>
        <w:numPr>
          <w:ilvl w:val="0"/>
          <w:numId w:val="11"/>
        </w:numPr>
        <w:spacing w:line="360" w:lineRule="auto"/>
        <w:ind w:left="426" w:hanging="426"/>
        <w:jc w:val="both"/>
        <w:rPr>
          <w:rFonts w:ascii="Arial" w:hAnsi="Arial" w:cs="Arial"/>
          <w:sz w:val="22"/>
          <w:szCs w:val="22"/>
        </w:rPr>
      </w:pPr>
      <w:r w:rsidRPr="006E32A1">
        <w:rPr>
          <w:rFonts w:ascii="Arial" w:hAnsi="Arial" w:cs="Arial"/>
          <w:sz w:val="22"/>
          <w:szCs w:val="22"/>
        </w:rPr>
        <w:t xml:space="preserve">Wynagrodzenie określone w ust. 1 obejmuje wszelkie koszty związane z wykonaniem przedmiotu Umowy, w szczególności koszty robocizny, środków czystości i środków higienicznych oraz materiałów i zużycia urządzeń niezbędnych do należytego wykonania Umowy. </w:t>
      </w:r>
    </w:p>
    <w:p w:rsidR="005B1691" w:rsidRPr="006E32A1" w:rsidRDefault="005B1691" w:rsidP="005B1691">
      <w:pPr>
        <w:numPr>
          <w:ilvl w:val="0"/>
          <w:numId w:val="11"/>
        </w:numPr>
        <w:spacing w:line="360" w:lineRule="auto"/>
        <w:ind w:left="426" w:hanging="426"/>
        <w:jc w:val="both"/>
        <w:rPr>
          <w:rFonts w:ascii="Arial" w:hAnsi="Arial" w:cs="Arial"/>
          <w:sz w:val="22"/>
          <w:szCs w:val="22"/>
        </w:rPr>
      </w:pPr>
      <w:r w:rsidRPr="006E32A1">
        <w:rPr>
          <w:rFonts w:ascii="Arial" w:hAnsi="Arial" w:cs="Arial"/>
          <w:sz w:val="22"/>
          <w:szCs w:val="22"/>
        </w:rPr>
        <w:lastRenderedPageBreak/>
        <w:t>Zapłata należności określonej w ust. 1 pkt 1 dokonywana będzie po upływie cyklu rozliczeniowego (miesiąca kalendarzowego), na podstawie prawidłowo wystawionej przez Wykonawcę faktury VAT za Usługi wykonane w okresie danego cyklu rozliczeniowego (miesiąca kalendarzowego) w terminie 14 dni od dnia otrzymania przez Zamawiającego.</w:t>
      </w:r>
    </w:p>
    <w:p w:rsidR="005B1691" w:rsidRPr="006E32A1" w:rsidRDefault="005B1691" w:rsidP="005B1691">
      <w:pPr>
        <w:numPr>
          <w:ilvl w:val="0"/>
          <w:numId w:val="11"/>
        </w:numPr>
        <w:spacing w:line="360" w:lineRule="auto"/>
        <w:ind w:left="426" w:hanging="426"/>
        <w:jc w:val="both"/>
        <w:rPr>
          <w:rFonts w:ascii="Arial" w:hAnsi="Arial" w:cs="Arial"/>
          <w:sz w:val="22"/>
          <w:szCs w:val="22"/>
        </w:rPr>
      </w:pPr>
      <w:r w:rsidRPr="006E32A1">
        <w:rPr>
          <w:rFonts w:ascii="Arial" w:hAnsi="Arial" w:cs="Arial"/>
          <w:sz w:val="22"/>
          <w:szCs w:val="22"/>
        </w:rPr>
        <w:t xml:space="preserve">Wykonawca zobowiązany jest wystawić fakturę VAT do 10 dnia miesiąca następującego po miesiącu, w którym świadczone były Usługi podlegające rozliczeniu. Podstawą do wystawienia faktury VAT jest podpisany przez Zamawiającego miesięczny protokół odbioru bez zastrzeżeń wykonanych Usług. </w:t>
      </w:r>
    </w:p>
    <w:p w:rsidR="005B1691" w:rsidRPr="006E32A1" w:rsidRDefault="005B1691" w:rsidP="005B1691">
      <w:pPr>
        <w:numPr>
          <w:ilvl w:val="0"/>
          <w:numId w:val="11"/>
        </w:numPr>
        <w:spacing w:line="360" w:lineRule="auto"/>
        <w:ind w:left="426" w:hanging="426"/>
        <w:jc w:val="both"/>
        <w:rPr>
          <w:rFonts w:ascii="Arial" w:hAnsi="Arial" w:cs="Arial"/>
          <w:sz w:val="22"/>
          <w:szCs w:val="22"/>
        </w:rPr>
      </w:pPr>
      <w:r w:rsidRPr="006E32A1">
        <w:rPr>
          <w:rFonts w:ascii="Arial" w:hAnsi="Arial" w:cs="Arial"/>
          <w:sz w:val="22"/>
          <w:szCs w:val="22"/>
        </w:rPr>
        <w:t>W przypadku, o którym mowa w § 11 ust. 4 pkt 2 Umowy, Wykonawcy należy się miesięczne wynagrodzenie brutto w wysokości proporcjonalnej do części przedmiotu Umowy, która została wykonana w sposób należyty.</w:t>
      </w:r>
    </w:p>
    <w:p w:rsidR="005B1691" w:rsidRPr="006E32A1" w:rsidRDefault="005B1691" w:rsidP="005B1691">
      <w:pPr>
        <w:numPr>
          <w:ilvl w:val="0"/>
          <w:numId w:val="11"/>
        </w:numPr>
        <w:spacing w:line="360" w:lineRule="auto"/>
        <w:ind w:left="426" w:hanging="426"/>
        <w:jc w:val="both"/>
        <w:rPr>
          <w:rFonts w:ascii="Arial" w:hAnsi="Arial" w:cs="Arial"/>
          <w:sz w:val="22"/>
          <w:szCs w:val="22"/>
        </w:rPr>
      </w:pPr>
      <w:r w:rsidRPr="006E32A1">
        <w:rPr>
          <w:rFonts w:ascii="Arial" w:hAnsi="Arial" w:cs="Arial"/>
          <w:sz w:val="22"/>
          <w:szCs w:val="22"/>
        </w:rPr>
        <w:t>W przypadku, gdy Wykonawca świadczył Usługi przez okres krótszy niż cykl rozliczeniowy, Wykonawcy przysługuje miesięczne wynagrodzenie brutto w wysokości odpowiadającej (proporcjonalnie) części cyklu rozliczeniowego, w którym Wykonawca świadczył Usługi. Okoliczność ta podlega stwierdzeniu w miesięcznym protokole odbioru Usług.</w:t>
      </w:r>
    </w:p>
    <w:p w:rsidR="005B1691" w:rsidRPr="006E32A1" w:rsidRDefault="005B1691" w:rsidP="005B1691">
      <w:pPr>
        <w:numPr>
          <w:ilvl w:val="0"/>
          <w:numId w:val="11"/>
        </w:numPr>
        <w:spacing w:line="360" w:lineRule="auto"/>
        <w:ind w:left="426" w:hanging="426"/>
        <w:jc w:val="both"/>
        <w:rPr>
          <w:rFonts w:ascii="Arial" w:hAnsi="Arial" w:cs="Arial"/>
          <w:sz w:val="22"/>
          <w:szCs w:val="22"/>
        </w:rPr>
      </w:pPr>
      <w:r w:rsidRPr="006E32A1">
        <w:rPr>
          <w:rFonts w:ascii="Arial" w:hAnsi="Arial" w:cs="Arial"/>
          <w:sz w:val="22"/>
          <w:szCs w:val="22"/>
        </w:rPr>
        <w:t>Zapłata należności będzie dokonywana przelewem na rachunek bankowy wskazany przez Wykonawcę na fakturze VAT. Za dzień zapłaty uważa się dzień obciążenia rachunku bankowego Zamawiającego.</w:t>
      </w:r>
    </w:p>
    <w:p w:rsidR="005B1691" w:rsidRPr="006E32A1" w:rsidRDefault="005B1691" w:rsidP="005B1691">
      <w:pPr>
        <w:numPr>
          <w:ilvl w:val="0"/>
          <w:numId w:val="11"/>
        </w:numPr>
        <w:spacing w:line="360" w:lineRule="auto"/>
        <w:ind w:left="360"/>
        <w:jc w:val="both"/>
        <w:rPr>
          <w:rFonts w:ascii="Arial" w:hAnsi="Arial" w:cs="Arial"/>
          <w:sz w:val="22"/>
          <w:szCs w:val="22"/>
        </w:rPr>
      </w:pPr>
      <w:r w:rsidRPr="006E32A1">
        <w:rPr>
          <w:rFonts w:ascii="Arial" w:hAnsi="Arial" w:cs="Arial"/>
          <w:sz w:val="22"/>
          <w:szCs w:val="22"/>
        </w:rPr>
        <w:t xml:space="preserve">W przypadku realizacji usług za pomocą Podwykonawcy warunkiem wypłaty wynagrodzenia Wykonawcy jest przedłożenie (wraz z rozliczeniem należnego Wykonawcy wynagrodzenia), oświadczenia Podwykonawców o uregulowaniu względem nich wszystkich należności lub dowody dotyczące zapłaty wynagrodzenia Podwykonawcom dotyczące tych należności. Oświadczenia te, winny być podpisane przez osoby upoważnione do reprezentowania Podwykonawcy oraz potwierdzać brak zaległości Wykonawcy, w uregulowaniu wszystkich wynagrodzeń Podwykonawców wynikających </w:t>
      </w:r>
      <w:r w:rsidRPr="006E32A1">
        <w:rPr>
          <w:rFonts w:ascii="Arial" w:hAnsi="Arial" w:cs="Arial"/>
          <w:sz w:val="22"/>
          <w:szCs w:val="22"/>
        </w:rPr>
        <w:br/>
        <w:t xml:space="preserve">z zawartych pomiędzy nimi umów o podwykonawstwo. </w:t>
      </w:r>
    </w:p>
    <w:p w:rsidR="005B1691" w:rsidRPr="006E32A1" w:rsidRDefault="005B1691" w:rsidP="005B1691">
      <w:pPr>
        <w:numPr>
          <w:ilvl w:val="0"/>
          <w:numId w:val="11"/>
        </w:numPr>
        <w:spacing w:line="360" w:lineRule="auto"/>
        <w:ind w:left="360"/>
        <w:jc w:val="both"/>
        <w:rPr>
          <w:rFonts w:ascii="Arial" w:hAnsi="Arial" w:cs="Arial"/>
          <w:sz w:val="22"/>
          <w:szCs w:val="22"/>
        </w:rPr>
      </w:pPr>
      <w:r w:rsidRPr="006E32A1">
        <w:rPr>
          <w:rFonts w:ascii="Arial" w:hAnsi="Arial" w:cs="Arial"/>
          <w:sz w:val="22"/>
          <w:szCs w:val="22"/>
        </w:rPr>
        <w:t xml:space="preserve">Jeżeli Wykonawca nie przedstawi wraz z fakturą VAT dokumentów, o których mowa </w:t>
      </w:r>
      <w:r w:rsidRPr="006E32A1">
        <w:rPr>
          <w:rFonts w:ascii="Arial" w:hAnsi="Arial" w:cs="Arial"/>
          <w:sz w:val="22"/>
          <w:szCs w:val="22"/>
        </w:rPr>
        <w:br/>
        <w:t xml:space="preserve">w § 12, ust. 8 Zamawiający jest uprawniony do wstrzymania wypłaty należnego Wykonawcy wynagrodzenia do czasu przedłożenia przez Wykonawcę stosownych dokumentów. Wstrzymanie przez Zamawiającego zapłaty do czasu wypełnienia przez Wykonawcę wymagań, o których mowa w § 12, ust. 8, nie skutkuje nie dotrzymaniem przez Zamawiającego terminu płatności i nie uprawnia Wykonawcy do żądania odsetek. </w:t>
      </w:r>
    </w:p>
    <w:p w:rsidR="005B1691" w:rsidRPr="006E32A1" w:rsidRDefault="005B1691" w:rsidP="005B1691">
      <w:pPr>
        <w:numPr>
          <w:ilvl w:val="0"/>
          <w:numId w:val="11"/>
        </w:numPr>
        <w:spacing w:line="360" w:lineRule="auto"/>
        <w:ind w:left="360"/>
        <w:jc w:val="both"/>
        <w:rPr>
          <w:rFonts w:ascii="Arial" w:hAnsi="Arial" w:cs="Arial"/>
          <w:sz w:val="22"/>
          <w:szCs w:val="22"/>
        </w:rPr>
      </w:pPr>
      <w:r w:rsidRPr="006E32A1">
        <w:rPr>
          <w:rFonts w:ascii="Arial" w:hAnsi="Arial" w:cs="Arial"/>
          <w:sz w:val="22"/>
          <w:szCs w:val="22"/>
        </w:rPr>
        <w:t xml:space="preserve">W sytuacji opisanej powyżej w §12, ust. 9, Zamawiający może złożyć do depozytu sądowego kwotę potrzebną na pokrycie wynagrodzenia, co uznaje się za równoznaczne </w:t>
      </w:r>
      <w:r w:rsidRPr="006E32A1">
        <w:rPr>
          <w:rFonts w:ascii="Arial" w:hAnsi="Arial" w:cs="Arial"/>
          <w:sz w:val="22"/>
          <w:szCs w:val="22"/>
        </w:rPr>
        <w:br/>
        <w:t xml:space="preserve">z wykonaniem w zakresie objętym zdeponowaną kwotą zobowiązania Zamawiającego względem Wykonawcy. </w:t>
      </w:r>
    </w:p>
    <w:p w:rsidR="005B1691" w:rsidRPr="006E32A1" w:rsidRDefault="005B1691" w:rsidP="005B1691">
      <w:pPr>
        <w:numPr>
          <w:ilvl w:val="0"/>
          <w:numId w:val="11"/>
        </w:numPr>
        <w:spacing w:line="360" w:lineRule="auto"/>
        <w:ind w:left="360"/>
        <w:jc w:val="both"/>
        <w:rPr>
          <w:rFonts w:ascii="Arial" w:hAnsi="Arial" w:cs="Arial"/>
          <w:sz w:val="22"/>
          <w:szCs w:val="22"/>
        </w:rPr>
      </w:pPr>
      <w:r w:rsidRPr="006E32A1">
        <w:rPr>
          <w:rFonts w:ascii="Arial" w:hAnsi="Arial" w:cs="Arial"/>
          <w:sz w:val="22"/>
          <w:szCs w:val="22"/>
        </w:rPr>
        <w:lastRenderedPageBreak/>
        <w:t xml:space="preserve">Po spełnieniu przez Wykonawcę i Podwykonawcę wymogów określonych powyżej </w:t>
      </w:r>
      <w:r w:rsidRPr="006E32A1">
        <w:rPr>
          <w:rFonts w:ascii="Arial" w:hAnsi="Arial" w:cs="Arial"/>
          <w:sz w:val="22"/>
          <w:szCs w:val="22"/>
        </w:rPr>
        <w:br/>
        <w:t xml:space="preserve">w § 12, ust 9 i §12, ust. 10 Zamawiający nie ponosi odpowiedzialności wobec Podwykonawcy z tytułu płatności należnych mu od Wykonawcy. </w:t>
      </w:r>
    </w:p>
    <w:p w:rsidR="005B1691" w:rsidRPr="006E32A1" w:rsidRDefault="005B1691" w:rsidP="005B1691">
      <w:pPr>
        <w:spacing w:line="360" w:lineRule="auto"/>
        <w:jc w:val="both"/>
        <w:rPr>
          <w:rFonts w:ascii="Arial" w:hAnsi="Arial" w:cs="Arial"/>
          <w:sz w:val="22"/>
          <w:szCs w:val="22"/>
        </w:rPr>
      </w:pPr>
    </w:p>
    <w:p w:rsidR="005B1691" w:rsidRPr="006E32A1" w:rsidRDefault="005B1691" w:rsidP="005B1691">
      <w:pPr>
        <w:spacing w:line="360" w:lineRule="auto"/>
        <w:jc w:val="center"/>
        <w:rPr>
          <w:rFonts w:ascii="Arial" w:hAnsi="Arial" w:cs="Arial"/>
          <w:sz w:val="22"/>
          <w:szCs w:val="22"/>
        </w:rPr>
      </w:pPr>
      <w:r w:rsidRPr="006E32A1">
        <w:rPr>
          <w:rFonts w:ascii="Arial" w:hAnsi="Arial" w:cs="Arial"/>
          <w:b/>
          <w:sz w:val="22"/>
          <w:szCs w:val="22"/>
        </w:rPr>
        <w:t>§ 13 Kary umowne</w:t>
      </w:r>
    </w:p>
    <w:p w:rsidR="005B1691" w:rsidRPr="006E32A1" w:rsidRDefault="005B1691" w:rsidP="005B1691">
      <w:pPr>
        <w:numPr>
          <w:ilvl w:val="0"/>
          <w:numId w:val="7"/>
        </w:numPr>
        <w:tabs>
          <w:tab w:val="left" w:pos="360"/>
        </w:tabs>
        <w:autoSpaceDE w:val="0"/>
        <w:spacing w:line="360" w:lineRule="auto"/>
        <w:ind w:left="360"/>
        <w:jc w:val="both"/>
        <w:rPr>
          <w:rFonts w:ascii="Arial" w:hAnsi="Arial" w:cs="Arial"/>
          <w:color w:val="000000"/>
          <w:sz w:val="22"/>
          <w:szCs w:val="22"/>
        </w:rPr>
      </w:pPr>
      <w:r w:rsidRPr="006E32A1">
        <w:rPr>
          <w:rFonts w:ascii="Arial" w:hAnsi="Arial" w:cs="Arial"/>
          <w:color w:val="000000"/>
          <w:sz w:val="22"/>
          <w:szCs w:val="22"/>
        </w:rPr>
        <w:t>Za niewykonanie i/lub nienależyte wykonanie przez Wykonawcę umowy Zamawiającemu przysługuje prawo nalicz</w:t>
      </w:r>
      <w:r w:rsidR="00293022">
        <w:rPr>
          <w:rFonts w:ascii="Arial" w:hAnsi="Arial" w:cs="Arial"/>
          <w:color w:val="000000"/>
          <w:sz w:val="22"/>
          <w:szCs w:val="22"/>
        </w:rPr>
        <w:t>enia kary umownej w wysokości 2</w:t>
      </w:r>
      <w:r w:rsidRPr="006E32A1">
        <w:rPr>
          <w:rFonts w:ascii="Arial" w:hAnsi="Arial" w:cs="Arial"/>
          <w:color w:val="000000"/>
          <w:sz w:val="22"/>
          <w:szCs w:val="22"/>
        </w:rPr>
        <w:t xml:space="preserve">% miesięcznego wynagrodzenia brutto za każdorazowo stwierdzony przypadek niewykonania lub nienależytego wykonania i/lub za każdy dzień zwłoki w prawidłowym wykonaniu usług. </w:t>
      </w:r>
    </w:p>
    <w:p w:rsidR="005B1691" w:rsidRPr="006E32A1" w:rsidRDefault="005B1691" w:rsidP="005B1691">
      <w:pPr>
        <w:numPr>
          <w:ilvl w:val="0"/>
          <w:numId w:val="7"/>
        </w:numPr>
        <w:tabs>
          <w:tab w:val="left" w:pos="360"/>
        </w:tabs>
        <w:autoSpaceDE w:val="0"/>
        <w:spacing w:line="360" w:lineRule="auto"/>
        <w:ind w:left="360"/>
        <w:jc w:val="both"/>
        <w:rPr>
          <w:rFonts w:ascii="Arial" w:hAnsi="Arial" w:cs="Arial"/>
          <w:sz w:val="22"/>
          <w:szCs w:val="22"/>
        </w:rPr>
      </w:pPr>
      <w:r w:rsidRPr="006E32A1">
        <w:rPr>
          <w:rFonts w:ascii="Arial" w:hAnsi="Arial" w:cs="Arial"/>
          <w:color w:val="000000"/>
          <w:sz w:val="22"/>
          <w:szCs w:val="22"/>
        </w:rPr>
        <w:t xml:space="preserve">Jeżeli okres niewykonania i/lub nienależytego wykonania usług przekroczy 5 dni, Zamawiający będzie uprawniony do rozwiązania niniejszej umowy bez wypowiedzenia, niezależnie od uprawnienia do żądania zapłaty przez Wykonawcę kar umownych, </w:t>
      </w:r>
      <w:r w:rsidRPr="006E32A1">
        <w:rPr>
          <w:rFonts w:ascii="Arial" w:hAnsi="Arial" w:cs="Arial"/>
          <w:color w:val="000000"/>
          <w:sz w:val="22"/>
          <w:szCs w:val="22"/>
        </w:rPr>
        <w:br/>
        <w:t>o których mowa w ust. 1.</w:t>
      </w:r>
    </w:p>
    <w:p w:rsidR="005B1691" w:rsidRPr="006E32A1" w:rsidRDefault="005B1691" w:rsidP="005B1691">
      <w:pPr>
        <w:numPr>
          <w:ilvl w:val="0"/>
          <w:numId w:val="7"/>
        </w:numPr>
        <w:tabs>
          <w:tab w:val="left" w:pos="360"/>
        </w:tabs>
        <w:autoSpaceDE w:val="0"/>
        <w:spacing w:line="360" w:lineRule="auto"/>
        <w:ind w:left="360"/>
        <w:jc w:val="both"/>
        <w:rPr>
          <w:rFonts w:ascii="Arial" w:hAnsi="Arial" w:cs="Arial"/>
          <w:color w:val="000000"/>
          <w:sz w:val="22"/>
          <w:szCs w:val="22"/>
        </w:rPr>
      </w:pPr>
      <w:r w:rsidRPr="006E32A1">
        <w:rPr>
          <w:rFonts w:ascii="Arial" w:hAnsi="Arial" w:cs="Arial"/>
          <w:sz w:val="22"/>
          <w:szCs w:val="22"/>
        </w:rPr>
        <w:t>Za brak możliwości kontaktu telefonicznego z Koordynatorem, jeżeli taka sytuacja miała miejsce co najmniej trzykrotnie w trakcie jednego cyklu rozliczenioweg</w:t>
      </w:r>
      <w:r w:rsidR="00293022">
        <w:rPr>
          <w:rFonts w:ascii="Arial" w:hAnsi="Arial" w:cs="Arial"/>
          <w:sz w:val="22"/>
          <w:szCs w:val="22"/>
        </w:rPr>
        <w:t xml:space="preserve">o tj. 1 miesiąc- </w:t>
      </w:r>
      <w:r w:rsidR="00293022">
        <w:rPr>
          <w:rFonts w:ascii="Arial" w:hAnsi="Arial" w:cs="Arial"/>
          <w:sz w:val="22"/>
          <w:szCs w:val="22"/>
        </w:rPr>
        <w:br/>
        <w:t>w wysokości 1</w:t>
      </w:r>
      <w:r w:rsidRPr="006E32A1">
        <w:rPr>
          <w:rFonts w:ascii="Arial" w:hAnsi="Arial" w:cs="Arial"/>
          <w:sz w:val="22"/>
          <w:szCs w:val="22"/>
        </w:rPr>
        <w:t>% wynagrodzenia miesięcznego brutto wskazanego w § 12 ust. 1 pkt 1 Umowy – za każdy stwierdzony i udokumentowany przypadek</w:t>
      </w:r>
    </w:p>
    <w:p w:rsidR="005B1691" w:rsidRPr="006E32A1" w:rsidRDefault="005B1691" w:rsidP="005B1691">
      <w:pPr>
        <w:numPr>
          <w:ilvl w:val="0"/>
          <w:numId w:val="7"/>
        </w:numPr>
        <w:tabs>
          <w:tab w:val="left" w:pos="360"/>
        </w:tabs>
        <w:autoSpaceDE w:val="0"/>
        <w:spacing w:line="360" w:lineRule="auto"/>
        <w:ind w:left="360"/>
        <w:jc w:val="both"/>
        <w:rPr>
          <w:rFonts w:ascii="Arial" w:hAnsi="Arial" w:cs="Arial"/>
          <w:color w:val="000000"/>
          <w:sz w:val="22"/>
          <w:szCs w:val="22"/>
        </w:rPr>
      </w:pPr>
      <w:r w:rsidRPr="006E32A1">
        <w:rPr>
          <w:rFonts w:ascii="Arial" w:hAnsi="Arial" w:cs="Arial"/>
          <w:color w:val="000000"/>
          <w:sz w:val="22"/>
          <w:szCs w:val="22"/>
        </w:rPr>
        <w:t>Za odstąpienie przez Zamawiającego od umowy na skutek okoliczności leżących po stronie Wykonawcy, Wykonawca zobowiązuje się zapłacić Zamawiającemu karę umowną w wysokości 10% wynagrodzenia, o którym mowa w § 12 ust. 1 pkt.2.</w:t>
      </w:r>
    </w:p>
    <w:p w:rsidR="005B1691" w:rsidRPr="006E32A1" w:rsidRDefault="005B1691" w:rsidP="005B1691">
      <w:pPr>
        <w:numPr>
          <w:ilvl w:val="0"/>
          <w:numId w:val="7"/>
        </w:numPr>
        <w:tabs>
          <w:tab w:val="left" w:pos="360"/>
        </w:tabs>
        <w:autoSpaceDE w:val="0"/>
        <w:spacing w:line="360" w:lineRule="auto"/>
        <w:ind w:left="360"/>
        <w:jc w:val="both"/>
        <w:rPr>
          <w:rFonts w:ascii="Arial" w:hAnsi="Arial" w:cs="Arial"/>
          <w:sz w:val="22"/>
          <w:szCs w:val="22"/>
        </w:rPr>
      </w:pPr>
      <w:r w:rsidRPr="006E32A1">
        <w:rPr>
          <w:rFonts w:ascii="Arial" w:hAnsi="Arial" w:cs="Arial"/>
          <w:color w:val="000000"/>
          <w:sz w:val="22"/>
          <w:szCs w:val="22"/>
        </w:rPr>
        <w:t>Niezależnie od kar umownych, o których mowa w ust. 1–4,</w:t>
      </w:r>
      <w:r w:rsidRPr="006E32A1">
        <w:rPr>
          <w:rFonts w:ascii="Arial" w:hAnsi="Arial" w:cs="Arial"/>
          <w:b/>
          <w:color w:val="000000"/>
          <w:sz w:val="22"/>
          <w:szCs w:val="22"/>
        </w:rPr>
        <w:t xml:space="preserve"> </w:t>
      </w:r>
      <w:r w:rsidRPr="006E32A1">
        <w:rPr>
          <w:rFonts w:ascii="Arial" w:hAnsi="Arial" w:cs="Arial"/>
          <w:color w:val="000000"/>
          <w:sz w:val="22"/>
          <w:szCs w:val="22"/>
        </w:rPr>
        <w:t>Zamawiający</w:t>
      </w:r>
      <w:r w:rsidRPr="006E32A1">
        <w:rPr>
          <w:rFonts w:ascii="Arial" w:hAnsi="Arial" w:cs="Arial"/>
          <w:b/>
          <w:color w:val="000000"/>
          <w:sz w:val="22"/>
          <w:szCs w:val="22"/>
        </w:rPr>
        <w:t xml:space="preserve"> </w:t>
      </w:r>
      <w:r w:rsidRPr="006E32A1">
        <w:rPr>
          <w:rFonts w:ascii="Arial" w:hAnsi="Arial" w:cs="Arial"/>
          <w:color w:val="000000"/>
          <w:sz w:val="22"/>
          <w:szCs w:val="22"/>
        </w:rPr>
        <w:t>może dochodzić od Wykonawcy odszkodowania na zasadach ogólnych, przewyższającego wysokość tych kar.</w:t>
      </w:r>
    </w:p>
    <w:p w:rsidR="005B1691" w:rsidRPr="006E32A1" w:rsidRDefault="005B1691" w:rsidP="005B1691">
      <w:pPr>
        <w:numPr>
          <w:ilvl w:val="0"/>
          <w:numId w:val="7"/>
        </w:numPr>
        <w:tabs>
          <w:tab w:val="left" w:pos="360"/>
        </w:tabs>
        <w:spacing w:line="360" w:lineRule="auto"/>
        <w:ind w:left="426" w:hanging="426"/>
        <w:jc w:val="both"/>
        <w:rPr>
          <w:rFonts w:ascii="Arial" w:hAnsi="Arial" w:cs="Arial"/>
          <w:sz w:val="22"/>
          <w:szCs w:val="22"/>
        </w:rPr>
      </w:pPr>
      <w:r w:rsidRPr="006E32A1">
        <w:rPr>
          <w:rFonts w:ascii="Arial" w:hAnsi="Arial" w:cs="Arial"/>
          <w:sz w:val="22"/>
          <w:szCs w:val="22"/>
        </w:rPr>
        <w:t xml:space="preserve"> Zamawiający może potrącić naliczone kary umowne ze swoich zobowiązań wobec Wykonawcy, na co Wykonawca przez podpisanie Umowy wyraża zgodę przez podpisanie Umowy .</w:t>
      </w:r>
    </w:p>
    <w:p w:rsidR="005B1691" w:rsidRPr="006E32A1" w:rsidRDefault="005B1691" w:rsidP="000E4EDB">
      <w:pPr>
        <w:numPr>
          <w:ilvl w:val="0"/>
          <w:numId w:val="7"/>
        </w:numPr>
        <w:tabs>
          <w:tab w:val="left" w:pos="426"/>
        </w:tabs>
        <w:spacing w:line="360" w:lineRule="auto"/>
        <w:ind w:left="426" w:hanging="426"/>
        <w:jc w:val="both"/>
        <w:rPr>
          <w:rFonts w:ascii="Arial" w:hAnsi="Arial" w:cs="Arial"/>
          <w:sz w:val="22"/>
          <w:szCs w:val="22"/>
        </w:rPr>
      </w:pPr>
      <w:r w:rsidRPr="006E32A1">
        <w:rPr>
          <w:rFonts w:ascii="Arial" w:hAnsi="Arial" w:cs="Arial"/>
          <w:sz w:val="22"/>
          <w:szCs w:val="22"/>
        </w:rPr>
        <w:t>W przypadku, gdy potrącenie kary umownej z wynagrodzenia Wykonawcy nie będzie możliwe lub celowe, Wykonawca zobowiązuje się do zapłaty kary umownej w terminie</w:t>
      </w:r>
      <w:r w:rsidR="00293022">
        <w:rPr>
          <w:rFonts w:ascii="Arial" w:hAnsi="Arial" w:cs="Arial"/>
          <w:sz w:val="22"/>
          <w:szCs w:val="22"/>
        </w:rPr>
        <w:t xml:space="preserve"> </w:t>
      </w:r>
      <w:r w:rsidR="00293022">
        <w:rPr>
          <w:rFonts w:ascii="Arial" w:hAnsi="Arial" w:cs="Arial"/>
          <w:sz w:val="22"/>
          <w:szCs w:val="22"/>
        </w:rPr>
        <w:br/>
      </w:r>
      <w:r w:rsidRPr="006E32A1">
        <w:rPr>
          <w:rFonts w:ascii="Arial" w:hAnsi="Arial" w:cs="Arial"/>
          <w:sz w:val="22"/>
          <w:szCs w:val="22"/>
        </w:rPr>
        <w:t>7 dni roboczych od dnia otrzymania noty obciążeniowej wystawionej przez Zamawiającego.</w:t>
      </w:r>
    </w:p>
    <w:p w:rsidR="005B1691" w:rsidRPr="006E32A1" w:rsidRDefault="005B1691" w:rsidP="005B1691">
      <w:pPr>
        <w:numPr>
          <w:ilvl w:val="0"/>
          <w:numId w:val="7"/>
        </w:numPr>
        <w:spacing w:line="360" w:lineRule="auto"/>
        <w:ind w:left="360"/>
        <w:jc w:val="both"/>
        <w:rPr>
          <w:rFonts w:ascii="Arial" w:hAnsi="Arial" w:cs="Arial"/>
          <w:sz w:val="22"/>
          <w:szCs w:val="22"/>
        </w:rPr>
      </w:pPr>
      <w:r w:rsidRPr="006E32A1">
        <w:rPr>
          <w:rFonts w:ascii="Arial" w:hAnsi="Arial" w:cs="Arial"/>
          <w:sz w:val="22"/>
          <w:szCs w:val="22"/>
        </w:rPr>
        <w:t>Zamawiający zapłaci kary umowne Wykonawcy za:</w:t>
      </w:r>
    </w:p>
    <w:p w:rsidR="005B1691" w:rsidRPr="006E32A1" w:rsidRDefault="005B1691" w:rsidP="005B1691">
      <w:pPr>
        <w:numPr>
          <w:ilvl w:val="0"/>
          <w:numId w:val="15"/>
        </w:numPr>
        <w:spacing w:line="360" w:lineRule="auto"/>
        <w:jc w:val="both"/>
        <w:rPr>
          <w:rFonts w:ascii="Arial" w:hAnsi="Arial" w:cs="Arial"/>
          <w:b/>
          <w:sz w:val="22"/>
          <w:szCs w:val="22"/>
        </w:rPr>
      </w:pPr>
      <w:r w:rsidRPr="006E32A1">
        <w:rPr>
          <w:rFonts w:ascii="Arial" w:hAnsi="Arial" w:cs="Arial"/>
          <w:sz w:val="22"/>
          <w:szCs w:val="22"/>
        </w:rPr>
        <w:t>zwłokę w podjęciu czynności odbioru w wysokości 1 % za każdy dzień zwłoki, licząc od następnego dnia po terminie określonym w § 11, ust. 4;</w:t>
      </w:r>
    </w:p>
    <w:p w:rsidR="005B1691" w:rsidRPr="006E32A1" w:rsidRDefault="00293022" w:rsidP="005B1691">
      <w:pPr>
        <w:spacing w:line="360" w:lineRule="auto"/>
        <w:jc w:val="both"/>
        <w:rPr>
          <w:rFonts w:ascii="Arial" w:hAnsi="Arial" w:cs="Arial"/>
          <w:sz w:val="22"/>
          <w:szCs w:val="22"/>
        </w:rPr>
      </w:pPr>
      <w:r>
        <w:rPr>
          <w:rFonts w:ascii="Arial" w:hAnsi="Arial" w:cs="Arial"/>
          <w:b/>
          <w:sz w:val="22"/>
          <w:szCs w:val="22"/>
        </w:rPr>
        <w:t xml:space="preserve"> </w:t>
      </w:r>
      <w:r w:rsidR="005B1691" w:rsidRPr="006E32A1">
        <w:rPr>
          <w:rFonts w:ascii="Arial" w:hAnsi="Arial" w:cs="Arial"/>
          <w:b/>
          <w:sz w:val="22"/>
          <w:szCs w:val="22"/>
        </w:rPr>
        <w:t>2)</w:t>
      </w:r>
      <w:r w:rsidR="005B1691" w:rsidRPr="006E32A1">
        <w:rPr>
          <w:rFonts w:ascii="Arial" w:hAnsi="Arial" w:cs="Arial"/>
          <w:sz w:val="22"/>
          <w:szCs w:val="22"/>
        </w:rPr>
        <w:t xml:space="preserve"> odstąpienie od umowy z przyczyn zależnych od Zamawiającego – w wysokości 10 %</w:t>
      </w:r>
      <w:r>
        <w:rPr>
          <w:rFonts w:ascii="Arial" w:hAnsi="Arial" w:cs="Arial"/>
          <w:sz w:val="22"/>
          <w:szCs w:val="22"/>
        </w:rPr>
        <w:t xml:space="preserve"> </w:t>
      </w:r>
    </w:p>
    <w:p w:rsidR="005B1691" w:rsidRPr="006E32A1" w:rsidRDefault="00293022" w:rsidP="005B1691">
      <w:pPr>
        <w:spacing w:line="360" w:lineRule="auto"/>
        <w:jc w:val="both"/>
        <w:rPr>
          <w:rFonts w:ascii="Arial" w:hAnsi="Arial" w:cs="Arial"/>
          <w:b/>
          <w:sz w:val="22"/>
          <w:szCs w:val="22"/>
        </w:rPr>
      </w:pPr>
      <w:r>
        <w:rPr>
          <w:rFonts w:ascii="Arial" w:hAnsi="Arial" w:cs="Arial"/>
          <w:sz w:val="22"/>
          <w:szCs w:val="22"/>
        </w:rPr>
        <w:t xml:space="preserve"> </w:t>
      </w:r>
      <w:r w:rsidR="005B1691" w:rsidRPr="006E32A1">
        <w:rPr>
          <w:rFonts w:ascii="Arial" w:hAnsi="Arial" w:cs="Arial"/>
          <w:sz w:val="22"/>
          <w:szCs w:val="22"/>
        </w:rPr>
        <w:t>Wynagrodzenia, o którym mowa w § 12 ust. 1 pkt 2.</w:t>
      </w:r>
    </w:p>
    <w:p w:rsidR="005B1691" w:rsidRDefault="005B1691" w:rsidP="005B1691">
      <w:pPr>
        <w:spacing w:line="360" w:lineRule="auto"/>
        <w:jc w:val="both"/>
        <w:rPr>
          <w:rFonts w:ascii="Arial" w:hAnsi="Arial" w:cs="Arial"/>
          <w:b/>
          <w:sz w:val="22"/>
          <w:szCs w:val="22"/>
        </w:rPr>
      </w:pPr>
    </w:p>
    <w:p w:rsidR="00293022" w:rsidRPr="006E32A1" w:rsidRDefault="00293022" w:rsidP="005B1691">
      <w:pPr>
        <w:spacing w:line="360" w:lineRule="auto"/>
        <w:jc w:val="both"/>
        <w:rPr>
          <w:rFonts w:ascii="Arial" w:hAnsi="Arial" w:cs="Arial"/>
          <w:b/>
          <w:sz w:val="22"/>
          <w:szCs w:val="22"/>
        </w:rPr>
      </w:pPr>
    </w:p>
    <w:p w:rsidR="005B1691" w:rsidRPr="006E32A1" w:rsidRDefault="005B1691" w:rsidP="005B1691">
      <w:pPr>
        <w:spacing w:line="360" w:lineRule="auto"/>
        <w:jc w:val="center"/>
        <w:rPr>
          <w:rFonts w:ascii="Arial" w:hAnsi="Arial" w:cs="Arial"/>
          <w:b/>
          <w:sz w:val="22"/>
          <w:szCs w:val="22"/>
        </w:rPr>
      </w:pPr>
      <w:r w:rsidRPr="006E32A1">
        <w:rPr>
          <w:rFonts w:ascii="Arial" w:hAnsi="Arial" w:cs="Arial"/>
          <w:b/>
          <w:sz w:val="22"/>
          <w:szCs w:val="22"/>
        </w:rPr>
        <w:lastRenderedPageBreak/>
        <w:t>§ 14 Odstąpienie od Umowy</w:t>
      </w:r>
    </w:p>
    <w:p w:rsidR="005B1691" w:rsidRPr="006E32A1" w:rsidRDefault="005B1691" w:rsidP="005B1691">
      <w:pPr>
        <w:numPr>
          <w:ilvl w:val="0"/>
          <w:numId w:val="5"/>
        </w:numPr>
        <w:spacing w:line="360" w:lineRule="auto"/>
        <w:ind w:left="426" w:hanging="426"/>
        <w:jc w:val="both"/>
        <w:rPr>
          <w:rFonts w:ascii="Arial" w:hAnsi="Arial" w:cs="Arial"/>
          <w:sz w:val="22"/>
          <w:szCs w:val="22"/>
        </w:rPr>
      </w:pPr>
      <w:r w:rsidRPr="006E32A1">
        <w:rPr>
          <w:rFonts w:ascii="Arial" w:hAnsi="Arial" w:cs="Arial"/>
          <w:iCs/>
          <w:sz w:val="22"/>
          <w:szCs w:val="22"/>
        </w:rPr>
        <w:t xml:space="preserve">Poza przypadkami określonymi przepisami powszechnie obowiązującego prawa, Stronom przysługuje prawo odstąpienia od Umowy w przypadkach określonych </w:t>
      </w:r>
      <w:r w:rsidRPr="006E32A1">
        <w:rPr>
          <w:rFonts w:ascii="Arial" w:hAnsi="Arial" w:cs="Arial"/>
          <w:iCs/>
          <w:sz w:val="22"/>
          <w:szCs w:val="22"/>
        </w:rPr>
        <w:br/>
        <w:t>w niniejszym paragrafie.</w:t>
      </w:r>
    </w:p>
    <w:p w:rsidR="005B1691" w:rsidRPr="006E32A1" w:rsidRDefault="005B1691" w:rsidP="005B1691">
      <w:pPr>
        <w:numPr>
          <w:ilvl w:val="0"/>
          <w:numId w:val="5"/>
        </w:numPr>
        <w:spacing w:line="360" w:lineRule="auto"/>
        <w:ind w:left="426" w:hanging="426"/>
        <w:jc w:val="both"/>
        <w:rPr>
          <w:rFonts w:ascii="Arial" w:hAnsi="Arial" w:cs="Arial"/>
          <w:sz w:val="22"/>
          <w:szCs w:val="22"/>
        </w:rPr>
      </w:pPr>
      <w:r w:rsidRPr="006E32A1">
        <w:rPr>
          <w:rFonts w:ascii="Arial" w:hAnsi="Arial" w:cs="Arial"/>
          <w:sz w:val="22"/>
          <w:szCs w:val="22"/>
        </w:rPr>
        <w:t>Zamawiającemu przysługuje prawo odstąpienia od Umowy:</w:t>
      </w:r>
    </w:p>
    <w:p w:rsidR="005B1691" w:rsidRPr="006E32A1" w:rsidRDefault="005B1691" w:rsidP="005B1691">
      <w:pPr>
        <w:numPr>
          <w:ilvl w:val="0"/>
          <w:numId w:val="19"/>
        </w:numPr>
        <w:spacing w:line="360" w:lineRule="auto"/>
        <w:jc w:val="both"/>
        <w:rPr>
          <w:rFonts w:ascii="Arial" w:hAnsi="Arial" w:cs="Arial"/>
          <w:sz w:val="22"/>
          <w:szCs w:val="22"/>
        </w:rPr>
      </w:pPr>
      <w:r w:rsidRPr="006E32A1">
        <w:rPr>
          <w:rFonts w:ascii="Arial" w:hAnsi="Arial" w:cs="Arial"/>
          <w:sz w:val="22"/>
          <w:szCs w:val="22"/>
        </w:rPr>
        <w:t>w przypadku nieprzystąpienia przez Wykonawcę do świadczenia Usług lub przerwania ich Wykonywania na okres dłuższy niż 5 dni robocze;</w:t>
      </w:r>
    </w:p>
    <w:p w:rsidR="005B1691" w:rsidRPr="006E32A1" w:rsidRDefault="005B1691" w:rsidP="005B1691">
      <w:pPr>
        <w:numPr>
          <w:ilvl w:val="0"/>
          <w:numId w:val="19"/>
        </w:numPr>
        <w:spacing w:line="360" w:lineRule="auto"/>
        <w:jc w:val="both"/>
        <w:rPr>
          <w:rFonts w:ascii="Arial" w:hAnsi="Arial" w:cs="Arial"/>
          <w:sz w:val="22"/>
          <w:szCs w:val="22"/>
        </w:rPr>
      </w:pPr>
      <w:r w:rsidRPr="006E32A1">
        <w:rPr>
          <w:rFonts w:ascii="Arial" w:hAnsi="Arial" w:cs="Arial"/>
          <w:sz w:val="22"/>
          <w:szCs w:val="22"/>
        </w:rPr>
        <w:t>w przypadku stwierdzenia przez Zamawiającego nieprawidłowości w wykonywaniu Usług i bezskutecznym upływie terminu dodatkowego wyznaczonego przez Zamawiającego zgodnie z § 3 ust. 7 Umowy;</w:t>
      </w:r>
    </w:p>
    <w:p w:rsidR="005B1691" w:rsidRPr="006E32A1" w:rsidRDefault="005B1691" w:rsidP="005B1691">
      <w:pPr>
        <w:numPr>
          <w:ilvl w:val="0"/>
          <w:numId w:val="19"/>
        </w:numPr>
        <w:spacing w:line="360" w:lineRule="auto"/>
        <w:jc w:val="both"/>
        <w:rPr>
          <w:rFonts w:ascii="Arial" w:hAnsi="Arial" w:cs="Arial"/>
          <w:sz w:val="22"/>
          <w:szCs w:val="22"/>
        </w:rPr>
      </w:pPr>
      <w:r w:rsidRPr="006E32A1">
        <w:rPr>
          <w:rFonts w:ascii="Arial" w:hAnsi="Arial" w:cs="Arial"/>
          <w:sz w:val="22"/>
          <w:szCs w:val="22"/>
        </w:rPr>
        <w:t xml:space="preserve">w przypadku zmniejszenia wielkości sumy ubezpieczenia od odpowiedzialności cywilnej z tytułu prowadzonej przez wykonawcę działalności gospodarczej, o której mowa w § 9 ust. 4 Umowy; </w:t>
      </w:r>
    </w:p>
    <w:p w:rsidR="005B1691" w:rsidRPr="006E32A1" w:rsidRDefault="005B1691" w:rsidP="005B1691">
      <w:pPr>
        <w:numPr>
          <w:ilvl w:val="0"/>
          <w:numId w:val="19"/>
        </w:numPr>
        <w:spacing w:line="360" w:lineRule="auto"/>
        <w:jc w:val="both"/>
        <w:rPr>
          <w:rFonts w:ascii="Arial" w:hAnsi="Arial" w:cs="Arial"/>
          <w:sz w:val="22"/>
          <w:szCs w:val="22"/>
        </w:rPr>
      </w:pPr>
      <w:r w:rsidRPr="006E32A1">
        <w:rPr>
          <w:rFonts w:ascii="Arial" w:hAnsi="Arial" w:cs="Arial"/>
          <w:sz w:val="22"/>
          <w:szCs w:val="22"/>
        </w:rPr>
        <w:t xml:space="preserve">w przypadku trzykrotnego naliczenia przez zamawiającego kar umownych zgodnie </w:t>
      </w:r>
      <w:r w:rsidRPr="006E32A1">
        <w:rPr>
          <w:rFonts w:ascii="Arial" w:hAnsi="Arial" w:cs="Arial"/>
          <w:sz w:val="22"/>
          <w:szCs w:val="22"/>
        </w:rPr>
        <w:br/>
        <w:t>z § 13 Umowy.</w:t>
      </w:r>
    </w:p>
    <w:p w:rsidR="005B1691" w:rsidRPr="006E32A1" w:rsidRDefault="005B1691" w:rsidP="005B1691">
      <w:pPr>
        <w:numPr>
          <w:ilvl w:val="0"/>
          <w:numId w:val="19"/>
        </w:numPr>
        <w:spacing w:line="360" w:lineRule="auto"/>
        <w:jc w:val="both"/>
        <w:rPr>
          <w:rFonts w:ascii="Arial" w:hAnsi="Arial" w:cs="Arial"/>
          <w:sz w:val="22"/>
          <w:szCs w:val="22"/>
        </w:rPr>
      </w:pPr>
      <w:r w:rsidRPr="006E32A1">
        <w:rPr>
          <w:rFonts w:ascii="Arial" w:hAnsi="Arial" w:cs="Arial"/>
          <w:sz w:val="22"/>
          <w:szCs w:val="22"/>
        </w:rPr>
        <w:t>zamawiający może odstąpić od umowy także w razie zaistnienia istotnej zmiany</w:t>
      </w:r>
    </w:p>
    <w:p w:rsidR="005B1691" w:rsidRPr="006E32A1" w:rsidRDefault="005B1691" w:rsidP="005B1691">
      <w:pPr>
        <w:spacing w:line="360" w:lineRule="auto"/>
        <w:ind w:left="720"/>
        <w:jc w:val="both"/>
        <w:rPr>
          <w:rFonts w:ascii="Arial" w:hAnsi="Arial" w:cs="Arial"/>
          <w:sz w:val="22"/>
          <w:szCs w:val="22"/>
        </w:rPr>
      </w:pPr>
      <w:r w:rsidRPr="006E32A1">
        <w:rPr>
          <w:rFonts w:ascii="Arial" w:hAnsi="Arial" w:cs="Arial"/>
          <w:sz w:val="22"/>
          <w:szCs w:val="22"/>
        </w:rPr>
        <w:t>okoliczności powodującej, że wykonanie umowy nie leży w interesie publicznym, czego nie można było przewidzieć</w:t>
      </w:r>
      <w:r w:rsidR="00293022">
        <w:rPr>
          <w:rFonts w:ascii="Arial" w:hAnsi="Arial" w:cs="Arial"/>
          <w:sz w:val="22"/>
          <w:szCs w:val="22"/>
        </w:rPr>
        <w:t xml:space="preserve"> </w:t>
      </w:r>
      <w:r w:rsidRPr="006E32A1">
        <w:rPr>
          <w:rFonts w:ascii="Arial" w:hAnsi="Arial" w:cs="Arial"/>
          <w:sz w:val="22"/>
          <w:szCs w:val="22"/>
        </w:rPr>
        <w:t>w chwili zawarcia umowy w terminie 30 dni od powzięcia wiadomości o powyższych okolicznościach. W takim wypadku Wykonawca może żądać jedynie wynagrodzenia należnego z tytułu wykonania części umowy.</w:t>
      </w:r>
    </w:p>
    <w:p w:rsidR="005B1691" w:rsidRPr="006E32A1" w:rsidRDefault="005B1691" w:rsidP="005B1691">
      <w:pPr>
        <w:numPr>
          <w:ilvl w:val="0"/>
          <w:numId w:val="5"/>
        </w:numPr>
        <w:spacing w:line="360" w:lineRule="auto"/>
        <w:ind w:left="426" w:hanging="426"/>
        <w:jc w:val="both"/>
        <w:rPr>
          <w:rFonts w:ascii="Arial" w:hAnsi="Arial" w:cs="Arial"/>
          <w:sz w:val="22"/>
          <w:szCs w:val="22"/>
        </w:rPr>
      </w:pPr>
      <w:r w:rsidRPr="006E32A1">
        <w:rPr>
          <w:rFonts w:ascii="Arial" w:hAnsi="Arial" w:cs="Arial"/>
          <w:sz w:val="22"/>
          <w:szCs w:val="22"/>
        </w:rPr>
        <w:t>W przypadku skierowania przez osoby trzecie jakichkolwiek roszczeń wobec Zamawiającego związanych z niewykonaniem lub nienależytym wykonaniem Umowy przez Wykonawcę, Wykonawca ponosi pełną odpowiedzialność z tego tytułu.</w:t>
      </w:r>
    </w:p>
    <w:p w:rsidR="005B1691" w:rsidRPr="006E32A1" w:rsidRDefault="005B1691" w:rsidP="005B1691">
      <w:pPr>
        <w:numPr>
          <w:ilvl w:val="0"/>
          <w:numId w:val="5"/>
        </w:numPr>
        <w:spacing w:line="360" w:lineRule="auto"/>
        <w:ind w:left="360"/>
        <w:jc w:val="both"/>
        <w:rPr>
          <w:rFonts w:ascii="Arial" w:hAnsi="Arial" w:cs="Arial"/>
          <w:b/>
          <w:sz w:val="22"/>
          <w:szCs w:val="22"/>
        </w:rPr>
      </w:pPr>
      <w:r w:rsidRPr="006E32A1">
        <w:rPr>
          <w:rFonts w:ascii="Arial" w:hAnsi="Arial" w:cs="Arial"/>
          <w:sz w:val="22"/>
          <w:szCs w:val="22"/>
        </w:rPr>
        <w:t>Wykonawca może odstąpić od umowy jeżeli Zamawiający:</w:t>
      </w:r>
    </w:p>
    <w:p w:rsidR="005B1691" w:rsidRPr="006E32A1" w:rsidRDefault="005B1691" w:rsidP="005B1691">
      <w:pPr>
        <w:spacing w:line="360" w:lineRule="auto"/>
        <w:ind w:left="340"/>
        <w:jc w:val="both"/>
        <w:rPr>
          <w:rFonts w:ascii="Arial" w:hAnsi="Arial" w:cs="Arial"/>
          <w:b/>
          <w:sz w:val="22"/>
          <w:szCs w:val="22"/>
        </w:rPr>
      </w:pPr>
      <w:r w:rsidRPr="006E32A1">
        <w:rPr>
          <w:rFonts w:ascii="Arial" w:hAnsi="Arial" w:cs="Arial"/>
          <w:b/>
          <w:sz w:val="22"/>
          <w:szCs w:val="22"/>
        </w:rPr>
        <w:t>1)</w:t>
      </w:r>
      <w:r w:rsidR="00293022">
        <w:rPr>
          <w:rFonts w:ascii="Arial" w:hAnsi="Arial" w:cs="Arial"/>
          <w:sz w:val="22"/>
          <w:szCs w:val="22"/>
        </w:rPr>
        <w:t xml:space="preserve"> </w:t>
      </w:r>
      <w:r w:rsidRPr="006E32A1">
        <w:rPr>
          <w:rFonts w:ascii="Arial" w:hAnsi="Arial" w:cs="Arial"/>
          <w:sz w:val="22"/>
          <w:szCs w:val="22"/>
        </w:rPr>
        <w:t>nie wywiązuje się z obowiązku zapłaty faktur</w:t>
      </w:r>
      <w:r w:rsidR="00293022">
        <w:rPr>
          <w:rFonts w:ascii="Arial" w:hAnsi="Arial" w:cs="Arial"/>
          <w:sz w:val="22"/>
          <w:szCs w:val="22"/>
        </w:rPr>
        <w:t xml:space="preserve"> </w:t>
      </w:r>
      <w:r w:rsidRPr="006E32A1">
        <w:rPr>
          <w:rFonts w:ascii="Arial" w:hAnsi="Arial" w:cs="Arial"/>
          <w:sz w:val="22"/>
          <w:szCs w:val="22"/>
        </w:rPr>
        <w:t>mimo dodatkowego pisemnego</w:t>
      </w:r>
      <w:r w:rsidR="00293022">
        <w:rPr>
          <w:rFonts w:ascii="Arial" w:hAnsi="Arial" w:cs="Arial"/>
          <w:sz w:val="22"/>
          <w:szCs w:val="22"/>
        </w:rPr>
        <w:t xml:space="preserve"> </w:t>
      </w:r>
      <w:r w:rsidRPr="006E32A1">
        <w:rPr>
          <w:rFonts w:ascii="Arial" w:hAnsi="Arial" w:cs="Arial"/>
          <w:sz w:val="22"/>
          <w:szCs w:val="22"/>
        </w:rPr>
        <w:t>wezwania w terminie 30 dni od dnia upływu terminu płatności faktur określonego</w:t>
      </w:r>
      <w:r w:rsidR="00293022">
        <w:rPr>
          <w:rFonts w:ascii="Arial" w:hAnsi="Arial" w:cs="Arial"/>
          <w:sz w:val="22"/>
          <w:szCs w:val="22"/>
        </w:rPr>
        <w:t xml:space="preserve"> </w:t>
      </w:r>
      <w:r w:rsidRPr="006E32A1">
        <w:rPr>
          <w:rFonts w:ascii="Arial" w:hAnsi="Arial" w:cs="Arial"/>
          <w:sz w:val="22"/>
          <w:szCs w:val="22"/>
        </w:rPr>
        <w:br/>
        <w:t>w niniejszej umowie;</w:t>
      </w:r>
      <w:r w:rsidR="00293022">
        <w:rPr>
          <w:rFonts w:ascii="Arial" w:hAnsi="Arial" w:cs="Arial"/>
          <w:sz w:val="22"/>
          <w:szCs w:val="22"/>
        </w:rPr>
        <w:t xml:space="preserve"> </w:t>
      </w:r>
    </w:p>
    <w:p w:rsidR="005B1691" w:rsidRPr="006E32A1" w:rsidRDefault="005B1691" w:rsidP="005B1691">
      <w:pPr>
        <w:spacing w:line="360" w:lineRule="auto"/>
        <w:ind w:left="340"/>
        <w:jc w:val="both"/>
        <w:rPr>
          <w:rFonts w:ascii="Arial" w:hAnsi="Arial" w:cs="Arial"/>
          <w:b/>
          <w:sz w:val="22"/>
          <w:szCs w:val="22"/>
        </w:rPr>
      </w:pPr>
      <w:r w:rsidRPr="006E32A1">
        <w:rPr>
          <w:rFonts w:ascii="Arial" w:hAnsi="Arial" w:cs="Arial"/>
          <w:b/>
          <w:sz w:val="22"/>
          <w:szCs w:val="22"/>
        </w:rPr>
        <w:t>2)</w:t>
      </w:r>
      <w:r w:rsidR="00293022">
        <w:rPr>
          <w:rFonts w:ascii="Arial" w:hAnsi="Arial" w:cs="Arial"/>
          <w:sz w:val="22"/>
          <w:szCs w:val="22"/>
        </w:rPr>
        <w:t xml:space="preserve"> </w:t>
      </w:r>
      <w:r w:rsidRPr="006E32A1">
        <w:rPr>
          <w:rFonts w:ascii="Arial" w:hAnsi="Arial" w:cs="Arial"/>
          <w:sz w:val="22"/>
          <w:szCs w:val="22"/>
        </w:rPr>
        <w:t>odmawia odbioru przedmiotu umowy lub odmawia podpisania protokołu odbioru bez uzasadnionej przyczyny.</w:t>
      </w:r>
    </w:p>
    <w:p w:rsidR="005B1691" w:rsidRPr="006E32A1" w:rsidRDefault="005B1691" w:rsidP="005B1691">
      <w:pPr>
        <w:spacing w:line="360" w:lineRule="auto"/>
        <w:jc w:val="both"/>
        <w:rPr>
          <w:rFonts w:ascii="Arial" w:hAnsi="Arial" w:cs="Arial"/>
          <w:b/>
          <w:sz w:val="22"/>
          <w:szCs w:val="22"/>
        </w:rPr>
      </w:pPr>
    </w:p>
    <w:p w:rsidR="005B1691" w:rsidRPr="006E32A1" w:rsidRDefault="005B1691" w:rsidP="005B1691">
      <w:pPr>
        <w:spacing w:line="360" w:lineRule="auto"/>
        <w:jc w:val="center"/>
        <w:rPr>
          <w:rFonts w:ascii="Arial" w:hAnsi="Arial" w:cs="Arial"/>
          <w:sz w:val="22"/>
          <w:szCs w:val="22"/>
        </w:rPr>
      </w:pPr>
      <w:r w:rsidRPr="006E32A1">
        <w:rPr>
          <w:rFonts w:ascii="Arial" w:hAnsi="Arial" w:cs="Arial"/>
          <w:b/>
          <w:sz w:val="22"/>
          <w:szCs w:val="22"/>
        </w:rPr>
        <w:t>§ 15 Zasady współpracy i kontaktowania się Stron</w:t>
      </w:r>
    </w:p>
    <w:p w:rsidR="005B1691" w:rsidRPr="006E32A1" w:rsidRDefault="005B1691" w:rsidP="005B1691">
      <w:pPr>
        <w:numPr>
          <w:ilvl w:val="0"/>
          <w:numId w:val="12"/>
        </w:numPr>
        <w:spacing w:line="360" w:lineRule="auto"/>
        <w:ind w:left="426" w:hanging="426"/>
        <w:jc w:val="both"/>
        <w:rPr>
          <w:rFonts w:ascii="Arial" w:hAnsi="Arial" w:cs="Arial"/>
          <w:sz w:val="22"/>
          <w:szCs w:val="22"/>
        </w:rPr>
      </w:pPr>
      <w:r w:rsidRPr="006E32A1">
        <w:rPr>
          <w:rFonts w:ascii="Arial" w:hAnsi="Arial" w:cs="Arial"/>
          <w:sz w:val="22"/>
          <w:szCs w:val="22"/>
        </w:rPr>
        <w:t xml:space="preserve">Strony zobowiązują się do wzajemnej współpracy, w szczególności Wykonawca zobowiązuje się do informowania Zamawiającego o przebiegu wykonania przedmiotu Umowy, przy czym o zaistniałych w tym zakresie trudnościach i przeszkodach Wykonawca będzie informował Zamawiającego niezwłocznie na piśmie/drogą elektroniczną, a w nagłym przypadku – także ustnie lub drogą telefoniczną. Strony </w:t>
      </w:r>
      <w:r w:rsidRPr="006E32A1">
        <w:rPr>
          <w:rFonts w:ascii="Arial" w:hAnsi="Arial" w:cs="Arial"/>
          <w:sz w:val="22"/>
          <w:szCs w:val="22"/>
        </w:rPr>
        <w:lastRenderedPageBreak/>
        <w:t xml:space="preserve">zobowiązują się współdziałać w zakresie rozwiązywania wszelkich sytuacji spornych </w:t>
      </w:r>
      <w:r w:rsidRPr="006E32A1">
        <w:rPr>
          <w:rFonts w:ascii="Arial" w:hAnsi="Arial" w:cs="Arial"/>
          <w:sz w:val="22"/>
          <w:szCs w:val="22"/>
        </w:rPr>
        <w:br/>
        <w:t>w okresie wykonywania Umowy.</w:t>
      </w:r>
    </w:p>
    <w:p w:rsidR="005B1691" w:rsidRPr="006E32A1" w:rsidRDefault="005B1691" w:rsidP="005B1691">
      <w:pPr>
        <w:numPr>
          <w:ilvl w:val="0"/>
          <w:numId w:val="12"/>
        </w:numPr>
        <w:spacing w:line="360" w:lineRule="auto"/>
        <w:ind w:left="426" w:hanging="426"/>
        <w:jc w:val="both"/>
        <w:rPr>
          <w:rFonts w:ascii="Arial" w:hAnsi="Arial" w:cs="Arial"/>
          <w:sz w:val="22"/>
          <w:szCs w:val="22"/>
        </w:rPr>
      </w:pPr>
      <w:r w:rsidRPr="006E32A1">
        <w:rPr>
          <w:rFonts w:ascii="Arial" w:hAnsi="Arial" w:cs="Arial"/>
          <w:sz w:val="22"/>
          <w:szCs w:val="22"/>
        </w:rPr>
        <w:t>Osobą reprezentującą Zamawiającego w kontaktach w zakresie realizacji Umowy jest …, tel. …, email … .</w:t>
      </w:r>
    </w:p>
    <w:p w:rsidR="005B1691" w:rsidRPr="006E32A1" w:rsidRDefault="005B1691" w:rsidP="005B1691">
      <w:pPr>
        <w:numPr>
          <w:ilvl w:val="0"/>
          <w:numId w:val="12"/>
        </w:numPr>
        <w:spacing w:line="360" w:lineRule="auto"/>
        <w:ind w:left="426" w:hanging="426"/>
        <w:jc w:val="both"/>
        <w:rPr>
          <w:rFonts w:ascii="Arial" w:hAnsi="Arial" w:cs="Arial"/>
          <w:sz w:val="22"/>
          <w:szCs w:val="22"/>
        </w:rPr>
      </w:pPr>
      <w:r w:rsidRPr="006E32A1">
        <w:rPr>
          <w:rFonts w:ascii="Arial" w:hAnsi="Arial" w:cs="Arial"/>
          <w:sz w:val="22"/>
          <w:szCs w:val="22"/>
        </w:rPr>
        <w:t>Osobą reprezentującą Wykonawcę w kontaktach w zakresie realizacji Umowy jest …, tel. …, email … .</w:t>
      </w:r>
    </w:p>
    <w:p w:rsidR="005B1691" w:rsidRPr="006E32A1" w:rsidRDefault="005B1691" w:rsidP="005B1691">
      <w:pPr>
        <w:numPr>
          <w:ilvl w:val="0"/>
          <w:numId w:val="12"/>
        </w:numPr>
        <w:spacing w:line="360" w:lineRule="auto"/>
        <w:ind w:left="426" w:hanging="426"/>
        <w:jc w:val="both"/>
        <w:rPr>
          <w:rFonts w:ascii="Arial" w:hAnsi="Arial" w:cs="Arial"/>
          <w:sz w:val="22"/>
          <w:szCs w:val="22"/>
        </w:rPr>
      </w:pPr>
      <w:r w:rsidRPr="006E32A1">
        <w:rPr>
          <w:rFonts w:ascii="Arial" w:hAnsi="Arial" w:cs="Arial"/>
          <w:sz w:val="22"/>
          <w:szCs w:val="22"/>
        </w:rPr>
        <w:t>Osobą pełniącą funkcję stałego Koordynatora, o którym mowa w § 3 ust. 3 Umowy, jest … tel. …, email … .</w:t>
      </w:r>
    </w:p>
    <w:p w:rsidR="005B1691" w:rsidRPr="006E32A1" w:rsidRDefault="005B1691" w:rsidP="005B1691">
      <w:pPr>
        <w:numPr>
          <w:ilvl w:val="0"/>
          <w:numId w:val="12"/>
        </w:numPr>
        <w:spacing w:line="360" w:lineRule="auto"/>
        <w:ind w:left="426" w:hanging="426"/>
        <w:jc w:val="both"/>
        <w:rPr>
          <w:rFonts w:ascii="Arial" w:hAnsi="Arial" w:cs="Arial"/>
          <w:sz w:val="22"/>
          <w:szCs w:val="22"/>
        </w:rPr>
      </w:pPr>
      <w:r w:rsidRPr="006E32A1">
        <w:rPr>
          <w:rFonts w:ascii="Arial" w:hAnsi="Arial" w:cs="Arial"/>
          <w:sz w:val="22"/>
          <w:szCs w:val="22"/>
        </w:rPr>
        <w:t>Stronom przysługuje możliwość zmiany osób, o których mowa w ust. 2 – 4.</w:t>
      </w:r>
    </w:p>
    <w:p w:rsidR="005B1691" w:rsidRPr="006E32A1" w:rsidRDefault="005B1691" w:rsidP="005B1691">
      <w:pPr>
        <w:numPr>
          <w:ilvl w:val="0"/>
          <w:numId w:val="12"/>
        </w:numPr>
        <w:spacing w:line="360" w:lineRule="auto"/>
        <w:ind w:left="426" w:hanging="426"/>
        <w:jc w:val="both"/>
        <w:rPr>
          <w:rFonts w:ascii="Arial" w:hAnsi="Arial" w:cs="Arial"/>
          <w:sz w:val="22"/>
          <w:szCs w:val="22"/>
        </w:rPr>
      </w:pPr>
      <w:r w:rsidRPr="006E32A1">
        <w:rPr>
          <w:rFonts w:ascii="Arial" w:hAnsi="Arial" w:cs="Arial"/>
          <w:sz w:val="22"/>
          <w:szCs w:val="22"/>
        </w:rPr>
        <w:t xml:space="preserve">Zmiany osób, o których mowa w ust. 2 - 4, dokonuje się poprzez pisemne powiadomienie drugiej Strony, wraz z podaniem imienia i nazwiska, służbowego numeru telefonu oraz adresu służbowej poczty elektronicznej osoby zmieniającej jedną z osób, </w:t>
      </w:r>
      <w:r w:rsidRPr="006E32A1">
        <w:rPr>
          <w:rFonts w:ascii="Arial" w:hAnsi="Arial" w:cs="Arial"/>
          <w:sz w:val="22"/>
          <w:szCs w:val="22"/>
        </w:rPr>
        <w:br/>
        <w:t>o których mowa w ust. 2 – 4.</w:t>
      </w:r>
    </w:p>
    <w:p w:rsidR="005B1691" w:rsidRPr="006E32A1" w:rsidRDefault="005B1691" w:rsidP="005B1691">
      <w:pPr>
        <w:numPr>
          <w:ilvl w:val="0"/>
          <w:numId w:val="12"/>
        </w:numPr>
        <w:spacing w:line="360" w:lineRule="auto"/>
        <w:ind w:left="426" w:hanging="426"/>
        <w:jc w:val="both"/>
        <w:rPr>
          <w:rFonts w:ascii="Arial" w:hAnsi="Arial" w:cs="Arial"/>
          <w:sz w:val="22"/>
          <w:szCs w:val="22"/>
        </w:rPr>
      </w:pPr>
      <w:r w:rsidRPr="006E32A1">
        <w:rPr>
          <w:rFonts w:ascii="Arial" w:hAnsi="Arial" w:cs="Arial"/>
          <w:sz w:val="22"/>
          <w:szCs w:val="22"/>
        </w:rPr>
        <w:t>Zmiana osób, o których mowa w ust. 2 - 4, nie wymaga zawarcia aneksu do Umowy.</w:t>
      </w:r>
    </w:p>
    <w:p w:rsidR="005B1691" w:rsidRPr="006E32A1" w:rsidRDefault="005B1691" w:rsidP="005B1691">
      <w:pPr>
        <w:numPr>
          <w:ilvl w:val="0"/>
          <w:numId w:val="12"/>
        </w:numPr>
        <w:spacing w:line="360" w:lineRule="auto"/>
        <w:ind w:left="426" w:hanging="426"/>
        <w:jc w:val="both"/>
        <w:rPr>
          <w:rFonts w:ascii="Arial" w:hAnsi="Arial" w:cs="Arial"/>
          <w:b/>
          <w:sz w:val="22"/>
          <w:szCs w:val="22"/>
        </w:rPr>
      </w:pPr>
      <w:r w:rsidRPr="006E32A1">
        <w:rPr>
          <w:rFonts w:ascii="Arial" w:hAnsi="Arial" w:cs="Arial"/>
          <w:sz w:val="22"/>
          <w:szCs w:val="22"/>
        </w:rPr>
        <w:t>Każda ze Stron jest zobowiązana zawiadomić drugą Stronę o zmianie wszelkich danych, które uniemożliwią należytą współpracę pomiędzy Stronami. W szczególności dotyczy to zmiany adresu do doręczeń, numerów telefonów, adresów poczty elektronicznej oraz rachunków bankowych. Zmiana danych kontaktowych nie wymaga zawarcia aneksu do Umowy, a jedynie pisemnego powiadomienia drugiej Strony o ich dokonaniu. Zmiana powyższych danych, w braku niezwłocznego powiadomienia o zmianie, nie może wywołać negatywnych skutków dla drugiej Strony, w szczególności korespondencja wysłana na dotychczasowy adres będzie uważana za skutecznie doręczoną.</w:t>
      </w:r>
    </w:p>
    <w:p w:rsidR="005B1691" w:rsidRPr="006E32A1" w:rsidRDefault="005B1691" w:rsidP="005B1691">
      <w:pPr>
        <w:spacing w:line="360" w:lineRule="auto"/>
        <w:jc w:val="both"/>
        <w:rPr>
          <w:rFonts w:ascii="Arial" w:hAnsi="Arial" w:cs="Arial"/>
          <w:b/>
          <w:sz w:val="22"/>
          <w:szCs w:val="22"/>
        </w:rPr>
      </w:pPr>
    </w:p>
    <w:p w:rsidR="005B1691" w:rsidRPr="006E32A1" w:rsidRDefault="005B1691" w:rsidP="005B1691">
      <w:pPr>
        <w:spacing w:line="360" w:lineRule="auto"/>
        <w:jc w:val="center"/>
        <w:rPr>
          <w:rFonts w:ascii="Arial" w:hAnsi="Arial" w:cs="Arial"/>
          <w:b/>
          <w:sz w:val="22"/>
          <w:szCs w:val="22"/>
        </w:rPr>
      </w:pPr>
      <w:r w:rsidRPr="006E32A1">
        <w:rPr>
          <w:rFonts w:ascii="Arial" w:hAnsi="Arial" w:cs="Arial"/>
          <w:b/>
          <w:sz w:val="22"/>
          <w:szCs w:val="22"/>
        </w:rPr>
        <w:t>§ 16 Informacje Poufne</w:t>
      </w:r>
    </w:p>
    <w:p w:rsidR="005B1691" w:rsidRPr="006E32A1" w:rsidRDefault="005B1691" w:rsidP="005B1691">
      <w:pPr>
        <w:numPr>
          <w:ilvl w:val="0"/>
          <w:numId w:val="23"/>
        </w:numPr>
        <w:tabs>
          <w:tab w:val="left" w:pos="360"/>
        </w:tabs>
        <w:autoSpaceDE w:val="0"/>
        <w:spacing w:line="360" w:lineRule="auto"/>
        <w:ind w:left="360"/>
        <w:jc w:val="both"/>
        <w:rPr>
          <w:rFonts w:ascii="Arial" w:hAnsi="Arial" w:cs="Arial"/>
          <w:color w:val="000000"/>
          <w:sz w:val="22"/>
          <w:szCs w:val="22"/>
        </w:rPr>
      </w:pPr>
      <w:r w:rsidRPr="006E32A1">
        <w:rPr>
          <w:rFonts w:ascii="Arial" w:hAnsi="Arial" w:cs="Arial"/>
          <w:color w:val="000000"/>
          <w:sz w:val="22"/>
          <w:szCs w:val="22"/>
        </w:rPr>
        <w:t>Wykonawca zobowiązuje się do zachowania w tajemnicy oraz do niewykorzystywania dla własnych celów informacji poufnych, rozumianych jako wszystkie informacje, dane lub wiadomości stanowiące tajemnicę Zamawiającego lub tajemnicę handlową, w jakich posiadanie wejdzie w związku z wykonywaniem usług objętych niniejszą umową. Powyższy obowiązek zachowania tajemnicy nie jest ograniczony w czasie.</w:t>
      </w:r>
    </w:p>
    <w:p w:rsidR="005B1691" w:rsidRPr="006E32A1" w:rsidRDefault="005B1691" w:rsidP="005B1691">
      <w:pPr>
        <w:numPr>
          <w:ilvl w:val="0"/>
          <w:numId w:val="23"/>
        </w:numPr>
        <w:tabs>
          <w:tab w:val="left" w:pos="360"/>
        </w:tabs>
        <w:autoSpaceDE w:val="0"/>
        <w:spacing w:line="360" w:lineRule="auto"/>
        <w:ind w:left="360"/>
        <w:jc w:val="both"/>
        <w:rPr>
          <w:rFonts w:ascii="Arial" w:hAnsi="Arial" w:cs="Arial"/>
          <w:color w:val="000000"/>
          <w:sz w:val="22"/>
          <w:szCs w:val="22"/>
        </w:rPr>
      </w:pPr>
      <w:r w:rsidRPr="006E32A1">
        <w:rPr>
          <w:rFonts w:ascii="Arial" w:hAnsi="Arial" w:cs="Arial"/>
          <w:color w:val="000000"/>
          <w:sz w:val="22"/>
          <w:szCs w:val="22"/>
        </w:rPr>
        <w:t>Wykonawca nie może bez zgody Zamawiającego udostępnić osobom trzecim dokumentacji dotyczącej przedmiotu umowy.</w:t>
      </w:r>
    </w:p>
    <w:p w:rsidR="005B1691" w:rsidRPr="006E32A1" w:rsidRDefault="005B1691" w:rsidP="005B1691">
      <w:pPr>
        <w:numPr>
          <w:ilvl w:val="0"/>
          <w:numId w:val="23"/>
        </w:numPr>
        <w:tabs>
          <w:tab w:val="left" w:pos="360"/>
        </w:tabs>
        <w:autoSpaceDE w:val="0"/>
        <w:spacing w:line="360" w:lineRule="auto"/>
        <w:ind w:left="360"/>
        <w:jc w:val="both"/>
        <w:rPr>
          <w:rFonts w:ascii="Arial" w:hAnsi="Arial" w:cs="Arial"/>
          <w:color w:val="000000"/>
          <w:sz w:val="22"/>
          <w:szCs w:val="22"/>
        </w:rPr>
      </w:pPr>
      <w:r w:rsidRPr="006E32A1">
        <w:rPr>
          <w:rFonts w:ascii="Arial" w:hAnsi="Arial" w:cs="Arial"/>
          <w:color w:val="000000"/>
          <w:sz w:val="22"/>
          <w:szCs w:val="22"/>
        </w:rPr>
        <w:t>Jeżeli w okresie obowiązywania umowy zajdzie konieczność przekazania Wykonawcy przez Zamawiającego informacji z zastrzeżeniem poufności, Wykonawca zobowiązany będzie do nieujawniania i nieprzekazywania ich innym osobom oraz do niewykorzystywania tych informacji dla własnych celów.</w:t>
      </w:r>
    </w:p>
    <w:p w:rsidR="005B1691" w:rsidRPr="006E32A1" w:rsidRDefault="005B1691" w:rsidP="005B1691">
      <w:pPr>
        <w:numPr>
          <w:ilvl w:val="0"/>
          <w:numId w:val="23"/>
        </w:numPr>
        <w:tabs>
          <w:tab w:val="left" w:pos="360"/>
        </w:tabs>
        <w:autoSpaceDE w:val="0"/>
        <w:spacing w:line="360" w:lineRule="auto"/>
        <w:ind w:left="360"/>
        <w:jc w:val="both"/>
        <w:rPr>
          <w:rFonts w:ascii="Arial" w:hAnsi="Arial" w:cs="Arial"/>
          <w:color w:val="000000"/>
          <w:sz w:val="22"/>
          <w:szCs w:val="22"/>
        </w:rPr>
      </w:pPr>
      <w:r w:rsidRPr="006E32A1">
        <w:rPr>
          <w:rFonts w:ascii="Arial" w:hAnsi="Arial" w:cs="Arial"/>
          <w:color w:val="000000"/>
          <w:sz w:val="22"/>
          <w:szCs w:val="22"/>
        </w:rPr>
        <w:t xml:space="preserve">Za naruszenie obowiązków, o których mowa w ust. 1-3 Wykonawca ponosi pełną odpowiedzialność odszkodowawczą, w Tym także wobec osób trzecich. </w:t>
      </w:r>
    </w:p>
    <w:p w:rsidR="005B1691" w:rsidRPr="006E32A1" w:rsidRDefault="005B1691" w:rsidP="005B1691">
      <w:pPr>
        <w:autoSpaceDE w:val="0"/>
        <w:spacing w:line="360" w:lineRule="auto"/>
        <w:ind w:left="360"/>
        <w:jc w:val="both"/>
        <w:rPr>
          <w:rFonts w:ascii="Arial" w:hAnsi="Arial" w:cs="Arial"/>
          <w:color w:val="000000"/>
          <w:sz w:val="22"/>
          <w:szCs w:val="22"/>
        </w:rPr>
      </w:pPr>
    </w:p>
    <w:p w:rsidR="005B1691" w:rsidRPr="006E32A1" w:rsidRDefault="005B1691" w:rsidP="005B1691">
      <w:pPr>
        <w:spacing w:line="360" w:lineRule="auto"/>
        <w:jc w:val="center"/>
        <w:rPr>
          <w:rFonts w:ascii="Arial" w:hAnsi="Arial" w:cs="Arial"/>
          <w:sz w:val="22"/>
          <w:szCs w:val="22"/>
        </w:rPr>
      </w:pPr>
      <w:r w:rsidRPr="006E32A1">
        <w:rPr>
          <w:rFonts w:ascii="Arial" w:hAnsi="Arial" w:cs="Arial"/>
          <w:b/>
          <w:sz w:val="22"/>
          <w:szCs w:val="22"/>
        </w:rPr>
        <w:t>§ 17 Postanowienia końcowe</w:t>
      </w:r>
    </w:p>
    <w:p w:rsidR="005B1691" w:rsidRPr="006E32A1" w:rsidRDefault="005B1691" w:rsidP="005B1691">
      <w:pPr>
        <w:numPr>
          <w:ilvl w:val="0"/>
          <w:numId w:val="17"/>
        </w:numPr>
        <w:spacing w:line="360" w:lineRule="auto"/>
        <w:ind w:left="426" w:hanging="426"/>
        <w:jc w:val="both"/>
        <w:rPr>
          <w:rFonts w:ascii="Arial" w:hAnsi="Arial" w:cs="Arial"/>
          <w:sz w:val="22"/>
          <w:szCs w:val="22"/>
        </w:rPr>
      </w:pPr>
      <w:r w:rsidRPr="006E32A1">
        <w:rPr>
          <w:rFonts w:ascii="Arial" w:hAnsi="Arial" w:cs="Arial"/>
          <w:sz w:val="22"/>
          <w:szCs w:val="22"/>
        </w:rPr>
        <w:t>W sprawach nieuregulowanych Umową mają zastosowanie odpowiednie przepisy powszechnie obowiązującego prawa, w szczególności przepisy Kodeksu cywilnego.</w:t>
      </w:r>
    </w:p>
    <w:p w:rsidR="005B1691" w:rsidRPr="006E32A1" w:rsidRDefault="005B1691" w:rsidP="005B1691">
      <w:pPr>
        <w:numPr>
          <w:ilvl w:val="0"/>
          <w:numId w:val="17"/>
        </w:numPr>
        <w:spacing w:line="360" w:lineRule="auto"/>
        <w:ind w:left="426" w:hanging="426"/>
        <w:jc w:val="both"/>
        <w:rPr>
          <w:rFonts w:ascii="Arial" w:hAnsi="Arial" w:cs="Arial"/>
          <w:sz w:val="22"/>
          <w:szCs w:val="22"/>
        </w:rPr>
      </w:pPr>
      <w:r w:rsidRPr="006E32A1">
        <w:rPr>
          <w:rFonts w:ascii="Arial" w:hAnsi="Arial" w:cs="Arial"/>
          <w:sz w:val="22"/>
          <w:szCs w:val="22"/>
        </w:rPr>
        <w:t>Strony ustalają, iż pod pojęciem dni roboczych rozumieją</w:t>
      </w:r>
      <w:r w:rsidR="00293022">
        <w:rPr>
          <w:rFonts w:ascii="Arial" w:hAnsi="Arial" w:cs="Arial"/>
          <w:sz w:val="22"/>
          <w:szCs w:val="22"/>
        </w:rPr>
        <w:t xml:space="preserve"> </w:t>
      </w:r>
      <w:r w:rsidRPr="006E32A1">
        <w:rPr>
          <w:rFonts w:ascii="Arial" w:hAnsi="Arial" w:cs="Arial"/>
          <w:sz w:val="22"/>
          <w:szCs w:val="22"/>
        </w:rPr>
        <w:t>dni od poniedziałku do piątku.</w:t>
      </w:r>
    </w:p>
    <w:p w:rsidR="005B1691" w:rsidRPr="006E32A1" w:rsidRDefault="005B1691" w:rsidP="005B1691">
      <w:pPr>
        <w:numPr>
          <w:ilvl w:val="0"/>
          <w:numId w:val="17"/>
        </w:numPr>
        <w:spacing w:line="360" w:lineRule="auto"/>
        <w:ind w:left="426" w:hanging="426"/>
        <w:jc w:val="both"/>
        <w:rPr>
          <w:rFonts w:ascii="Arial" w:hAnsi="Arial" w:cs="Arial"/>
          <w:sz w:val="22"/>
          <w:szCs w:val="22"/>
        </w:rPr>
      </w:pPr>
      <w:r w:rsidRPr="006E32A1">
        <w:rPr>
          <w:rFonts w:ascii="Arial" w:hAnsi="Arial" w:cs="Arial"/>
          <w:sz w:val="22"/>
          <w:szCs w:val="22"/>
        </w:rPr>
        <w:t xml:space="preserve">Strony będą dążyły do polubownego rozstrzygania wszelkich sporów powstałych </w:t>
      </w:r>
      <w:r w:rsidRPr="006E32A1">
        <w:rPr>
          <w:rFonts w:ascii="Arial" w:hAnsi="Arial" w:cs="Arial"/>
          <w:sz w:val="22"/>
          <w:szCs w:val="22"/>
        </w:rPr>
        <w:br/>
        <w:t>w związku z wykonaniem Umowy, jednak w przypadku, gdy nie osiągną porozumienia, zaistniały spór będzie poddany rozstrzygnięciu przez sąd powszechny właściwy miejscowo dla siedziby Zamawiającego.</w:t>
      </w:r>
    </w:p>
    <w:p w:rsidR="005B1691" w:rsidRPr="006E32A1" w:rsidRDefault="005B1691" w:rsidP="005B1691">
      <w:pPr>
        <w:numPr>
          <w:ilvl w:val="0"/>
          <w:numId w:val="17"/>
        </w:numPr>
        <w:spacing w:line="360" w:lineRule="auto"/>
        <w:ind w:left="426" w:hanging="426"/>
        <w:jc w:val="both"/>
        <w:rPr>
          <w:rFonts w:ascii="Arial" w:hAnsi="Arial" w:cs="Arial"/>
          <w:sz w:val="22"/>
          <w:szCs w:val="22"/>
        </w:rPr>
      </w:pPr>
      <w:r w:rsidRPr="006E32A1">
        <w:rPr>
          <w:rFonts w:ascii="Arial" w:hAnsi="Arial" w:cs="Arial"/>
          <w:sz w:val="22"/>
          <w:szCs w:val="22"/>
        </w:rPr>
        <w:t>Zmiana lub o</w:t>
      </w:r>
      <w:r w:rsidRPr="006E32A1">
        <w:rPr>
          <w:rFonts w:ascii="Arial" w:hAnsi="Arial" w:cs="Arial"/>
          <w:iCs/>
          <w:sz w:val="22"/>
          <w:szCs w:val="22"/>
        </w:rPr>
        <w:t>dstąpienie od Umowy wymaga formy pisemnej pod rygorem nieważności</w:t>
      </w:r>
      <w:r w:rsidRPr="006E32A1">
        <w:rPr>
          <w:rFonts w:ascii="Arial" w:hAnsi="Arial" w:cs="Arial"/>
          <w:sz w:val="22"/>
          <w:szCs w:val="22"/>
        </w:rPr>
        <w:t xml:space="preserve">. </w:t>
      </w:r>
    </w:p>
    <w:p w:rsidR="005B1691" w:rsidRPr="006E32A1" w:rsidRDefault="005B1691" w:rsidP="005B1691">
      <w:pPr>
        <w:numPr>
          <w:ilvl w:val="0"/>
          <w:numId w:val="17"/>
        </w:numPr>
        <w:spacing w:line="360" w:lineRule="auto"/>
        <w:ind w:left="426" w:hanging="426"/>
        <w:jc w:val="both"/>
        <w:rPr>
          <w:rFonts w:ascii="Arial" w:hAnsi="Arial" w:cs="Arial"/>
          <w:sz w:val="22"/>
          <w:szCs w:val="22"/>
        </w:rPr>
      </w:pPr>
      <w:r w:rsidRPr="006E32A1">
        <w:rPr>
          <w:rFonts w:ascii="Arial" w:hAnsi="Arial" w:cs="Arial"/>
          <w:sz w:val="22"/>
          <w:szCs w:val="22"/>
        </w:rPr>
        <w:t>Umowę sporządzono w dwóch jednobrzmiących egzemplarzach, po jednym dla każdej ze Stron.</w:t>
      </w:r>
    </w:p>
    <w:p w:rsidR="005B1691" w:rsidRPr="006E32A1" w:rsidRDefault="005B1691" w:rsidP="005B1691">
      <w:pPr>
        <w:numPr>
          <w:ilvl w:val="0"/>
          <w:numId w:val="17"/>
        </w:numPr>
        <w:spacing w:line="360" w:lineRule="auto"/>
        <w:ind w:left="426" w:hanging="426"/>
        <w:jc w:val="both"/>
        <w:rPr>
          <w:rFonts w:ascii="Arial" w:hAnsi="Arial" w:cs="Arial"/>
          <w:sz w:val="22"/>
          <w:szCs w:val="22"/>
        </w:rPr>
      </w:pPr>
      <w:r w:rsidRPr="006E32A1">
        <w:rPr>
          <w:rFonts w:ascii="Arial" w:hAnsi="Arial" w:cs="Arial"/>
          <w:sz w:val="22"/>
          <w:szCs w:val="22"/>
        </w:rPr>
        <w:t>Integralną część Umowy stanowią następujące Załączniki:</w:t>
      </w:r>
    </w:p>
    <w:p w:rsidR="005B1691" w:rsidRPr="006E32A1" w:rsidRDefault="006E32A1" w:rsidP="000E4EDB">
      <w:pPr>
        <w:spacing w:line="360" w:lineRule="auto"/>
        <w:ind w:left="786"/>
        <w:jc w:val="both"/>
        <w:rPr>
          <w:rFonts w:ascii="Arial" w:hAnsi="Arial" w:cs="Arial"/>
          <w:sz w:val="22"/>
          <w:szCs w:val="22"/>
        </w:rPr>
      </w:pPr>
      <w:r w:rsidRPr="006E32A1">
        <w:rPr>
          <w:rFonts w:ascii="Arial" w:hAnsi="Arial" w:cs="Arial"/>
          <w:sz w:val="22"/>
          <w:szCs w:val="22"/>
        </w:rPr>
        <w:t xml:space="preserve">Zał. 1. </w:t>
      </w:r>
      <w:r w:rsidR="005B1691" w:rsidRPr="006E32A1">
        <w:rPr>
          <w:rFonts w:ascii="Arial" w:hAnsi="Arial" w:cs="Arial"/>
          <w:sz w:val="22"/>
          <w:szCs w:val="22"/>
        </w:rPr>
        <w:t>Opis przedmiotu zamówienia</w:t>
      </w:r>
    </w:p>
    <w:p w:rsidR="005B1691" w:rsidRPr="006E32A1" w:rsidRDefault="006E32A1" w:rsidP="000E4EDB">
      <w:pPr>
        <w:spacing w:line="360" w:lineRule="auto"/>
        <w:ind w:left="786"/>
        <w:jc w:val="both"/>
        <w:rPr>
          <w:rFonts w:ascii="Arial" w:hAnsi="Arial" w:cs="Arial"/>
          <w:sz w:val="22"/>
          <w:szCs w:val="22"/>
        </w:rPr>
      </w:pPr>
      <w:r w:rsidRPr="006E32A1">
        <w:rPr>
          <w:rFonts w:ascii="Arial" w:hAnsi="Arial" w:cs="Arial"/>
          <w:sz w:val="22"/>
          <w:szCs w:val="22"/>
        </w:rPr>
        <w:t xml:space="preserve">Zał. 2. </w:t>
      </w:r>
      <w:r w:rsidR="005B1691" w:rsidRPr="006E32A1">
        <w:rPr>
          <w:rFonts w:ascii="Arial" w:hAnsi="Arial" w:cs="Arial"/>
          <w:sz w:val="22"/>
          <w:szCs w:val="22"/>
        </w:rPr>
        <w:t>Zestawienie pomieszczeń budynku</w:t>
      </w:r>
    </w:p>
    <w:p w:rsidR="005B1691" w:rsidRPr="006E32A1" w:rsidRDefault="006E32A1" w:rsidP="000E4EDB">
      <w:pPr>
        <w:spacing w:line="360" w:lineRule="auto"/>
        <w:ind w:left="786"/>
        <w:jc w:val="both"/>
        <w:rPr>
          <w:rFonts w:ascii="Arial" w:hAnsi="Arial" w:cs="Arial"/>
          <w:sz w:val="22"/>
          <w:szCs w:val="22"/>
        </w:rPr>
      </w:pPr>
      <w:r w:rsidRPr="006E32A1">
        <w:rPr>
          <w:rFonts w:ascii="Arial" w:hAnsi="Arial" w:cs="Arial"/>
          <w:sz w:val="22"/>
          <w:szCs w:val="22"/>
        </w:rPr>
        <w:t xml:space="preserve">Zał. 3. </w:t>
      </w:r>
      <w:r w:rsidR="005B1691" w:rsidRPr="006E32A1">
        <w:rPr>
          <w:rFonts w:ascii="Arial" w:hAnsi="Arial" w:cs="Arial"/>
          <w:sz w:val="22"/>
          <w:szCs w:val="22"/>
        </w:rPr>
        <w:t>Wykaz pracowników świadczących usługi</w:t>
      </w:r>
    </w:p>
    <w:p w:rsidR="005B1691" w:rsidRPr="006E32A1" w:rsidRDefault="006E32A1" w:rsidP="000E4EDB">
      <w:pPr>
        <w:spacing w:line="360" w:lineRule="auto"/>
        <w:ind w:left="786"/>
        <w:jc w:val="both"/>
        <w:rPr>
          <w:rFonts w:ascii="Arial" w:hAnsi="Arial" w:cs="Arial"/>
          <w:sz w:val="22"/>
          <w:szCs w:val="22"/>
        </w:rPr>
      </w:pPr>
      <w:r w:rsidRPr="006E32A1">
        <w:rPr>
          <w:rFonts w:ascii="Arial" w:hAnsi="Arial" w:cs="Arial"/>
          <w:sz w:val="22"/>
          <w:szCs w:val="22"/>
        </w:rPr>
        <w:t xml:space="preserve">Zał. 4. </w:t>
      </w:r>
      <w:r w:rsidR="005B1691" w:rsidRPr="006E32A1">
        <w:rPr>
          <w:rFonts w:ascii="Arial" w:hAnsi="Arial" w:cs="Arial"/>
          <w:sz w:val="22"/>
          <w:szCs w:val="22"/>
        </w:rPr>
        <w:t>Protokół odbioru usług sprzątania</w:t>
      </w:r>
    </w:p>
    <w:p w:rsidR="005B1691" w:rsidRPr="006E32A1" w:rsidRDefault="006E32A1" w:rsidP="000E4EDB">
      <w:pPr>
        <w:spacing w:line="360" w:lineRule="auto"/>
        <w:ind w:left="786"/>
        <w:jc w:val="both"/>
        <w:rPr>
          <w:rFonts w:ascii="Arial" w:hAnsi="Arial" w:cs="Arial"/>
          <w:sz w:val="22"/>
          <w:szCs w:val="22"/>
        </w:rPr>
      </w:pPr>
      <w:r w:rsidRPr="006E32A1">
        <w:rPr>
          <w:rFonts w:ascii="Arial" w:hAnsi="Arial" w:cs="Arial"/>
          <w:sz w:val="22"/>
          <w:szCs w:val="22"/>
        </w:rPr>
        <w:t xml:space="preserve">Zał. 5. </w:t>
      </w:r>
      <w:r w:rsidR="005B1691" w:rsidRPr="006E32A1">
        <w:rPr>
          <w:rFonts w:ascii="Arial" w:hAnsi="Arial" w:cs="Arial"/>
          <w:sz w:val="22"/>
          <w:szCs w:val="22"/>
        </w:rPr>
        <w:t>Wykaz Podwykonawców</w:t>
      </w:r>
    </w:p>
    <w:p w:rsidR="006E32A1" w:rsidRPr="006E32A1" w:rsidRDefault="006E32A1" w:rsidP="000E4EDB">
      <w:pPr>
        <w:spacing w:line="360" w:lineRule="auto"/>
        <w:ind w:left="786"/>
        <w:jc w:val="both"/>
        <w:rPr>
          <w:rFonts w:ascii="Arial" w:hAnsi="Arial" w:cs="Arial"/>
          <w:sz w:val="22"/>
          <w:szCs w:val="22"/>
        </w:rPr>
      </w:pPr>
      <w:r w:rsidRPr="006E32A1">
        <w:rPr>
          <w:rFonts w:ascii="Arial" w:hAnsi="Arial" w:cs="Arial"/>
          <w:sz w:val="22"/>
          <w:szCs w:val="22"/>
        </w:rPr>
        <w:t xml:space="preserve">Zał. 6. </w:t>
      </w:r>
      <w:r w:rsidR="005B1691" w:rsidRPr="006E32A1">
        <w:rPr>
          <w:rFonts w:ascii="Arial" w:hAnsi="Arial" w:cs="Arial"/>
          <w:sz w:val="22"/>
          <w:szCs w:val="22"/>
        </w:rPr>
        <w:t>Klauzula RODO</w:t>
      </w:r>
    </w:p>
    <w:p w:rsidR="005B1691" w:rsidRPr="006E32A1" w:rsidRDefault="006E32A1" w:rsidP="000E4EDB">
      <w:pPr>
        <w:spacing w:line="360" w:lineRule="auto"/>
        <w:ind w:left="786"/>
        <w:jc w:val="both"/>
        <w:rPr>
          <w:rFonts w:ascii="Arial" w:hAnsi="Arial" w:cs="Arial"/>
          <w:sz w:val="22"/>
          <w:szCs w:val="22"/>
        </w:rPr>
      </w:pPr>
      <w:r w:rsidRPr="006E32A1">
        <w:rPr>
          <w:rFonts w:ascii="Arial" w:hAnsi="Arial" w:cs="Arial"/>
          <w:sz w:val="22"/>
          <w:szCs w:val="22"/>
        </w:rPr>
        <w:t>Zał. 7. Oświadczenie Wykonawcy</w:t>
      </w:r>
    </w:p>
    <w:p w:rsidR="005B1691" w:rsidRPr="006E32A1" w:rsidRDefault="005B1691" w:rsidP="005B1691">
      <w:pPr>
        <w:spacing w:line="360" w:lineRule="auto"/>
        <w:ind w:firstLine="709"/>
        <w:jc w:val="both"/>
        <w:rPr>
          <w:rFonts w:ascii="Arial" w:hAnsi="Arial" w:cs="Arial"/>
          <w:sz w:val="22"/>
          <w:szCs w:val="22"/>
        </w:rPr>
      </w:pPr>
    </w:p>
    <w:p w:rsidR="005B1691" w:rsidRPr="006E32A1" w:rsidRDefault="005B1691" w:rsidP="005B1691">
      <w:pPr>
        <w:spacing w:line="360" w:lineRule="auto"/>
        <w:ind w:firstLine="709"/>
        <w:jc w:val="both"/>
        <w:rPr>
          <w:rFonts w:ascii="Arial" w:hAnsi="Arial" w:cs="Arial"/>
          <w:sz w:val="22"/>
          <w:szCs w:val="22"/>
        </w:rPr>
      </w:pPr>
    </w:p>
    <w:p w:rsidR="005B1691" w:rsidRPr="006E32A1" w:rsidRDefault="005B1691" w:rsidP="005B1691">
      <w:pPr>
        <w:spacing w:line="360" w:lineRule="auto"/>
        <w:ind w:firstLine="709"/>
        <w:jc w:val="both"/>
        <w:rPr>
          <w:rFonts w:ascii="Arial" w:hAnsi="Arial" w:cs="Arial"/>
          <w:sz w:val="22"/>
          <w:szCs w:val="22"/>
        </w:rPr>
      </w:pPr>
    </w:p>
    <w:p w:rsidR="005B1691" w:rsidRPr="006E32A1" w:rsidRDefault="00293022" w:rsidP="005B1691">
      <w:pPr>
        <w:spacing w:line="360" w:lineRule="auto"/>
        <w:jc w:val="both"/>
        <w:rPr>
          <w:rFonts w:ascii="Arial" w:hAnsi="Arial" w:cs="Arial"/>
          <w:b/>
          <w:sz w:val="22"/>
          <w:szCs w:val="22"/>
        </w:rPr>
      </w:pPr>
      <w:r>
        <w:rPr>
          <w:rFonts w:ascii="Arial" w:hAnsi="Arial" w:cs="Arial"/>
          <w:b/>
          <w:sz w:val="22"/>
          <w:szCs w:val="22"/>
        </w:rPr>
        <w:t xml:space="preserve"> </w:t>
      </w:r>
      <w:r w:rsidR="005B1691" w:rsidRPr="006E32A1">
        <w:rPr>
          <w:rFonts w:ascii="Arial" w:hAnsi="Arial" w:cs="Arial"/>
          <w:b/>
          <w:sz w:val="22"/>
          <w:szCs w:val="22"/>
        </w:rPr>
        <w:t>ZAMAWIAJĄCY:</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5B1691" w:rsidRPr="006E32A1">
        <w:rPr>
          <w:rFonts w:ascii="Arial" w:hAnsi="Arial" w:cs="Arial"/>
          <w:b/>
          <w:sz w:val="22"/>
          <w:szCs w:val="22"/>
        </w:rPr>
        <w:t>WYKONAWCA:</w:t>
      </w:r>
    </w:p>
    <w:p w:rsidR="00681DAA" w:rsidRPr="000E4EDB" w:rsidRDefault="00216B9E" w:rsidP="005B1691">
      <w:pPr>
        <w:spacing w:line="360" w:lineRule="auto"/>
        <w:rPr>
          <w:rFonts w:ascii="Arial" w:hAnsi="Arial" w:cs="Arial"/>
          <w:sz w:val="22"/>
          <w:szCs w:val="22"/>
        </w:rPr>
      </w:pPr>
    </w:p>
    <w:sectPr w:rsidR="00681DAA" w:rsidRPr="000E4ED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B9E" w:rsidRDefault="00216B9E" w:rsidP="0058504B">
      <w:r>
        <w:separator/>
      </w:r>
    </w:p>
  </w:endnote>
  <w:endnote w:type="continuationSeparator" w:id="0">
    <w:p w:rsidR="00216B9E" w:rsidRDefault="00216B9E" w:rsidP="00585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04B" w:rsidRDefault="0058504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04B" w:rsidRDefault="0058504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04B" w:rsidRDefault="0058504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B9E" w:rsidRDefault="00216B9E" w:rsidP="0058504B">
      <w:r>
        <w:separator/>
      </w:r>
    </w:p>
  </w:footnote>
  <w:footnote w:type="continuationSeparator" w:id="0">
    <w:p w:rsidR="00216B9E" w:rsidRDefault="00216B9E" w:rsidP="005850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04B" w:rsidRDefault="00216B9E">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79.65pt;height:159.85pt;rotation:315;z-index:-251655168;mso-position-horizontal:center;mso-position-horizontal-relative:margin;mso-position-vertical:center;mso-position-vertical-relative:margin" o:allowincell="f" fillcolor="silver" stroked="f">
          <v:fill opacity=".5"/>
          <v:textpath style="font-family:&quot;Arial&quot;;font-size:1pt" string="WZÓ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04B" w:rsidRDefault="00216B9E">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79.65pt;height:159.85pt;rotation:315;z-index:-251653120;mso-position-horizontal:center;mso-position-horizontal-relative:margin;mso-position-vertical:center;mso-position-vertical-relative:margin" o:allowincell="f" fillcolor="silver" stroked="f">
          <v:fill opacity=".5"/>
          <v:textpath style="font-family:&quot;Arial&quot;;font-size:1pt" string="WZÓR"/>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04B" w:rsidRDefault="00216B9E">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79.65pt;height:159.85pt;rotation:315;z-index:-251657216;mso-position-horizontal:center;mso-position-horizontal-relative:margin;mso-position-vertical:center;mso-position-vertical-relative:margin" o:allowincell="f" fillcolor="silver" stroked="f">
          <v:fill opacity=".5"/>
          <v:textpath style="font-family:&quot;Arial&quot;;font-size:1pt" string="WZÓ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72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rPr>
        <w:rFonts w:cs="Arial"/>
      </w:r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Arial" w:eastAsia="Times New Roman" w:hAnsi="Arial" w:cs="Arial"/>
        <w:b/>
        <w:sz w:val="22"/>
        <w:szCs w:val="22"/>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Arial" w:hAnsi="Arial" w:cs="Arial"/>
        <w:b/>
        <w:sz w:val="22"/>
        <w:szCs w:val="22"/>
      </w:r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Arial" w:hAnsi="Arial" w:cs="Arial" w:hint="default"/>
        <w:b/>
        <w:color w:val="000000"/>
        <w:sz w:val="22"/>
        <w:szCs w:val="22"/>
      </w:rPr>
    </w:lvl>
  </w:abstractNum>
  <w:abstractNum w:abstractNumId="6" w15:restartNumberingAfterBreak="0">
    <w:nsid w:val="00000008"/>
    <w:multiLevelType w:val="singleLevel"/>
    <w:tmpl w:val="00000008"/>
    <w:name w:val="WW8Num8"/>
    <w:lvl w:ilvl="0">
      <w:start w:val="1"/>
      <w:numFmt w:val="decimal"/>
      <w:lvlText w:val="%1."/>
      <w:lvlJc w:val="left"/>
      <w:pPr>
        <w:tabs>
          <w:tab w:val="num" w:pos="786"/>
        </w:tabs>
        <w:ind w:left="786" w:hanging="360"/>
      </w:pPr>
      <w:rPr>
        <w:rFonts w:ascii="Arial" w:hAnsi="Arial" w:cs="Arial"/>
        <w:b/>
        <w:i w:val="0"/>
        <w:sz w:val="22"/>
        <w:szCs w:val="22"/>
      </w:rPr>
    </w:lvl>
  </w:abstractNum>
  <w:abstractNum w:abstractNumId="7" w15:restartNumberingAfterBreak="0">
    <w:nsid w:val="00000009"/>
    <w:multiLevelType w:val="singleLevel"/>
    <w:tmpl w:val="00000009"/>
    <w:name w:val="WW8Num9"/>
    <w:lvl w:ilvl="0">
      <w:start w:val="1"/>
      <w:numFmt w:val="decimal"/>
      <w:lvlText w:val="%1."/>
      <w:lvlJc w:val="left"/>
      <w:pPr>
        <w:tabs>
          <w:tab w:val="num" w:pos="0"/>
        </w:tabs>
        <w:ind w:left="786" w:hanging="360"/>
      </w:pPr>
    </w:lvl>
  </w:abstractNum>
  <w:abstractNum w:abstractNumId="8" w15:restartNumberingAfterBreak="0">
    <w:nsid w:val="0000000A"/>
    <w:multiLevelType w:val="singleLevel"/>
    <w:tmpl w:val="0000000A"/>
    <w:name w:val="WW8Num10"/>
    <w:lvl w:ilvl="0">
      <w:start w:val="1"/>
      <w:numFmt w:val="decimal"/>
      <w:lvlText w:val="%1)"/>
      <w:lvlJc w:val="left"/>
      <w:pPr>
        <w:tabs>
          <w:tab w:val="num" w:pos="0"/>
        </w:tabs>
        <w:ind w:left="1070" w:hanging="360"/>
      </w:pPr>
      <w:rPr>
        <w:rFonts w:ascii="Arial" w:hAnsi="Arial" w:cs="Arial"/>
        <w:b/>
        <w:iCs/>
        <w:sz w:val="22"/>
        <w:szCs w:val="22"/>
      </w:rPr>
    </w:lvl>
  </w:abstractNum>
  <w:abstractNum w:abstractNumId="9" w15:restartNumberingAfterBreak="0">
    <w:nsid w:val="0000000B"/>
    <w:multiLevelType w:val="singleLevel"/>
    <w:tmpl w:val="0000000B"/>
    <w:name w:val="WW8Num11"/>
    <w:lvl w:ilvl="0">
      <w:start w:val="1"/>
      <w:numFmt w:val="decimal"/>
      <w:lvlText w:val="%1."/>
      <w:lvlJc w:val="left"/>
      <w:pPr>
        <w:tabs>
          <w:tab w:val="num" w:pos="0"/>
        </w:tabs>
        <w:ind w:left="720" w:hanging="360"/>
      </w:pPr>
      <w:rPr>
        <w:rFonts w:ascii="Arial" w:hAnsi="Arial" w:cs="Arial"/>
        <w:b/>
        <w:iCs/>
        <w:sz w:val="22"/>
        <w:szCs w:val="22"/>
      </w:rPr>
    </w:lvl>
  </w:abstractNum>
  <w:abstractNum w:abstractNumId="10" w15:restartNumberingAfterBreak="0">
    <w:nsid w:val="0000000C"/>
    <w:multiLevelType w:val="singleLevel"/>
    <w:tmpl w:val="DDA22BCC"/>
    <w:lvl w:ilvl="0">
      <w:start w:val="1"/>
      <w:numFmt w:val="decimal"/>
      <w:lvlText w:val="%1."/>
      <w:lvlJc w:val="left"/>
      <w:pPr>
        <w:ind w:left="720" w:hanging="360"/>
      </w:pPr>
      <w:rPr>
        <w:rFonts w:ascii="Arial" w:hAnsi="Arial" w:cs="Arial" w:hint="default"/>
        <w:b/>
        <w:color w:val="000000"/>
        <w:sz w:val="22"/>
        <w:szCs w:val="22"/>
      </w:r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720" w:hanging="360"/>
      </w:pPr>
      <w:rPr>
        <w:b/>
      </w:rPr>
    </w:lvl>
  </w:abstractNum>
  <w:abstractNum w:abstractNumId="12" w15:restartNumberingAfterBreak="0">
    <w:nsid w:val="0000000E"/>
    <w:multiLevelType w:val="singleLevel"/>
    <w:tmpl w:val="0000000E"/>
    <w:name w:val="WW8Num14"/>
    <w:lvl w:ilvl="0">
      <w:start w:val="1"/>
      <w:numFmt w:val="decimal"/>
      <w:lvlText w:val="%1."/>
      <w:lvlJc w:val="left"/>
      <w:pPr>
        <w:tabs>
          <w:tab w:val="num" w:pos="0"/>
        </w:tabs>
        <w:ind w:left="786" w:hanging="360"/>
      </w:pPr>
      <w:rPr>
        <w:rFonts w:ascii="Arial" w:hAnsi="Arial" w:cs="Arial" w:hint="default"/>
        <w:sz w:val="22"/>
        <w:szCs w:val="22"/>
      </w:rPr>
    </w:lvl>
  </w:abstractNum>
  <w:abstractNum w:abstractNumId="13" w15:restartNumberingAfterBreak="0">
    <w:nsid w:val="0000000F"/>
    <w:multiLevelType w:val="singleLevel"/>
    <w:tmpl w:val="0000000F"/>
    <w:name w:val="WW8Num15"/>
    <w:lvl w:ilvl="0">
      <w:start w:val="1"/>
      <w:numFmt w:val="decimal"/>
      <w:lvlText w:val="%1)"/>
      <w:lvlJc w:val="left"/>
      <w:pPr>
        <w:tabs>
          <w:tab w:val="num" w:pos="0"/>
        </w:tabs>
        <w:ind w:left="1020" w:hanging="360"/>
      </w:pPr>
    </w:lvl>
  </w:abstractNum>
  <w:abstractNum w:abstractNumId="14" w15:restartNumberingAfterBreak="0">
    <w:nsid w:val="00000010"/>
    <w:multiLevelType w:val="singleLevel"/>
    <w:tmpl w:val="00000010"/>
    <w:name w:val="WW8Num16"/>
    <w:lvl w:ilvl="0">
      <w:start w:val="1"/>
      <w:numFmt w:val="decimal"/>
      <w:lvlText w:val="%1)"/>
      <w:lvlJc w:val="left"/>
      <w:pPr>
        <w:tabs>
          <w:tab w:val="num" w:pos="0"/>
        </w:tabs>
        <w:ind w:left="720" w:hanging="360"/>
      </w:pPr>
      <w:rPr>
        <w:rFonts w:ascii="Arial" w:hAnsi="Arial" w:cs="Arial"/>
        <w:b/>
        <w:sz w:val="22"/>
        <w:szCs w:val="22"/>
      </w:rPr>
    </w:lvl>
  </w:abstractNum>
  <w:abstractNum w:abstractNumId="15" w15:restartNumberingAfterBreak="0">
    <w:nsid w:val="00000011"/>
    <w:multiLevelType w:val="singleLevel"/>
    <w:tmpl w:val="00000011"/>
    <w:name w:val="WW8Num17"/>
    <w:lvl w:ilvl="0">
      <w:start w:val="1"/>
      <w:numFmt w:val="decimal"/>
      <w:lvlText w:val="%1."/>
      <w:lvlJc w:val="left"/>
      <w:pPr>
        <w:tabs>
          <w:tab w:val="num" w:pos="0"/>
        </w:tabs>
        <w:ind w:left="720" w:hanging="360"/>
      </w:pPr>
      <w:rPr>
        <w:rFonts w:ascii="Arial" w:hAnsi="Arial" w:cs="Arial"/>
        <w:b/>
        <w:sz w:val="22"/>
        <w:szCs w:val="22"/>
      </w:rPr>
    </w:lvl>
  </w:abstractNum>
  <w:abstractNum w:abstractNumId="16" w15:restartNumberingAfterBreak="0">
    <w:nsid w:val="00000012"/>
    <w:multiLevelType w:val="singleLevel"/>
    <w:tmpl w:val="00000012"/>
    <w:name w:val="WW8Num18"/>
    <w:lvl w:ilvl="0">
      <w:start w:val="1"/>
      <w:numFmt w:val="decimal"/>
      <w:lvlText w:val="%1."/>
      <w:lvlJc w:val="left"/>
      <w:pPr>
        <w:tabs>
          <w:tab w:val="num" w:pos="0"/>
        </w:tabs>
        <w:ind w:left="720" w:hanging="360"/>
      </w:pPr>
      <w:rPr>
        <w:rFonts w:cs="Arial" w:hint="default"/>
        <w:b w:val="0"/>
      </w:rPr>
    </w:lvl>
  </w:abstractNum>
  <w:abstractNum w:abstractNumId="17" w15:restartNumberingAfterBreak="0">
    <w:nsid w:val="00000013"/>
    <w:multiLevelType w:val="singleLevel"/>
    <w:tmpl w:val="00000013"/>
    <w:name w:val="WW8Num19"/>
    <w:lvl w:ilvl="0">
      <w:start w:val="1"/>
      <w:numFmt w:val="decimal"/>
      <w:lvlText w:val="%1."/>
      <w:lvlJc w:val="left"/>
      <w:pPr>
        <w:tabs>
          <w:tab w:val="num" w:pos="0"/>
        </w:tabs>
        <w:ind w:left="720" w:hanging="360"/>
      </w:pPr>
      <w:rPr>
        <w:rFonts w:ascii="Arial" w:hAnsi="Arial" w:cs="Arial"/>
        <w:b/>
        <w:sz w:val="22"/>
        <w:szCs w:val="22"/>
      </w:rPr>
    </w:lvl>
  </w:abstractNum>
  <w:abstractNum w:abstractNumId="18" w15:restartNumberingAfterBreak="0">
    <w:nsid w:val="00000014"/>
    <w:multiLevelType w:val="singleLevel"/>
    <w:tmpl w:val="00000014"/>
    <w:name w:val="WW8Num20"/>
    <w:lvl w:ilvl="0">
      <w:start w:val="1"/>
      <w:numFmt w:val="decimal"/>
      <w:lvlText w:val="%1)"/>
      <w:lvlJc w:val="left"/>
      <w:pPr>
        <w:tabs>
          <w:tab w:val="num" w:pos="0"/>
        </w:tabs>
        <w:ind w:left="720" w:hanging="360"/>
      </w:pPr>
      <w:rPr>
        <w:rFonts w:ascii="Arial" w:hAnsi="Arial" w:cs="Arial"/>
        <w:b/>
        <w:sz w:val="22"/>
        <w:szCs w:val="22"/>
      </w:rPr>
    </w:lvl>
  </w:abstractNum>
  <w:abstractNum w:abstractNumId="19" w15:restartNumberingAfterBreak="0">
    <w:nsid w:val="00000015"/>
    <w:multiLevelType w:val="singleLevel"/>
    <w:tmpl w:val="00000015"/>
    <w:name w:val="WW8Num21"/>
    <w:lvl w:ilvl="0">
      <w:start w:val="1"/>
      <w:numFmt w:val="decimal"/>
      <w:lvlText w:val="%1."/>
      <w:lvlJc w:val="left"/>
      <w:pPr>
        <w:tabs>
          <w:tab w:val="num" w:pos="0"/>
        </w:tabs>
        <w:ind w:left="720" w:hanging="360"/>
      </w:pPr>
      <w:rPr>
        <w:rFonts w:ascii="Arial" w:hAnsi="Arial" w:cs="Arial"/>
        <w:b/>
        <w:sz w:val="22"/>
        <w:szCs w:val="22"/>
      </w:rPr>
    </w:lvl>
  </w:abstractNum>
  <w:abstractNum w:abstractNumId="20" w15:restartNumberingAfterBreak="0">
    <w:nsid w:val="00000016"/>
    <w:multiLevelType w:val="singleLevel"/>
    <w:tmpl w:val="00000016"/>
    <w:name w:val="WW8Num22"/>
    <w:lvl w:ilvl="0">
      <w:start w:val="1"/>
      <w:numFmt w:val="decimal"/>
      <w:lvlText w:val="%1."/>
      <w:lvlJc w:val="left"/>
      <w:pPr>
        <w:tabs>
          <w:tab w:val="num" w:pos="0"/>
        </w:tabs>
        <w:ind w:left="720" w:hanging="360"/>
      </w:pPr>
      <w:rPr>
        <w:rFonts w:cs="Arial"/>
      </w:rPr>
    </w:lvl>
  </w:abstractNum>
  <w:abstractNum w:abstractNumId="21" w15:restartNumberingAfterBreak="0">
    <w:nsid w:val="00000017"/>
    <w:multiLevelType w:val="singleLevel"/>
    <w:tmpl w:val="CE08B126"/>
    <w:lvl w:ilvl="0">
      <w:start w:val="1"/>
      <w:numFmt w:val="decimal"/>
      <w:lvlText w:val="%1."/>
      <w:lvlJc w:val="left"/>
      <w:pPr>
        <w:ind w:left="720" w:hanging="360"/>
      </w:pPr>
      <w:rPr>
        <w:rFonts w:hint="default"/>
        <w:b/>
        <w:i w:val="0"/>
        <w:sz w:val="22"/>
        <w:szCs w:val="22"/>
      </w:rPr>
    </w:lvl>
  </w:abstractNum>
  <w:abstractNum w:abstractNumId="22" w15:restartNumberingAfterBreak="0">
    <w:nsid w:val="00000018"/>
    <w:multiLevelType w:val="singleLevel"/>
    <w:tmpl w:val="00000018"/>
    <w:name w:val="WW8Num24"/>
    <w:lvl w:ilvl="0">
      <w:start w:val="1"/>
      <w:numFmt w:val="decimal"/>
      <w:lvlText w:val="%1."/>
      <w:lvlJc w:val="left"/>
      <w:pPr>
        <w:tabs>
          <w:tab w:val="num" w:pos="720"/>
        </w:tabs>
        <w:ind w:left="720" w:hanging="360"/>
      </w:pPr>
      <w:rPr>
        <w:rFonts w:ascii="Arial" w:hAnsi="Arial" w:cs="Arial" w:hint="default"/>
        <w:b/>
        <w:sz w:val="22"/>
        <w:szCs w:val="22"/>
      </w:rPr>
    </w:lvl>
  </w:abstractNum>
  <w:abstractNum w:abstractNumId="23" w15:restartNumberingAfterBreak="0">
    <w:nsid w:val="00000019"/>
    <w:multiLevelType w:val="singleLevel"/>
    <w:tmpl w:val="1ACE9702"/>
    <w:lvl w:ilvl="0">
      <w:start w:val="1"/>
      <w:numFmt w:val="decimal"/>
      <w:lvlText w:val="%1."/>
      <w:lvlJc w:val="left"/>
      <w:pPr>
        <w:ind w:left="720" w:hanging="360"/>
      </w:pPr>
      <w:rPr>
        <w:b/>
        <w:sz w:val="22"/>
        <w:szCs w:val="22"/>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A30"/>
    <w:rsid w:val="00066889"/>
    <w:rsid w:val="000E4EDB"/>
    <w:rsid w:val="00216B9E"/>
    <w:rsid w:val="00293022"/>
    <w:rsid w:val="00385D89"/>
    <w:rsid w:val="00521A00"/>
    <w:rsid w:val="0058504B"/>
    <w:rsid w:val="005B1691"/>
    <w:rsid w:val="006E32A1"/>
    <w:rsid w:val="00890AB6"/>
    <w:rsid w:val="009E4A30"/>
    <w:rsid w:val="00A328E5"/>
    <w:rsid w:val="00B61C4B"/>
    <w:rsid w:val="00BD46A0"/>
    <w:rsid w:val="00C0255E"/>
    <w:rsid w:val="00DD5B20"/>
    <w:rsid w:val="00E6498B"/>
    <w:rsid w:val="00F55AE1"/>
    <w:rsid w:val="00F563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52AE7C6C-396A-4032-89B5-22A53A3F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B1691"/>
    <w:pPr>
      <w:suppressAutoHyphens/>
      <w:spacing w:after="0" w:line="240" w:lineRule="auto"/>
    </w:pPr>
    <w:rPr>
      <w:rFonts w:ascii="Trebuchet MS" w:eastAsia="Times New Roman" w:hAnsi="Trebuchet MS" w:cs="Trebuchet MS"/>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E32A1"/>
    <w:rPr>
      <w:rFonts w:ascii="Segoe UI" w:hAnsi="Segoe UI" w:cs="Segoe UI"/>
      <w:sz w:val="18"/>
      <w:szCs w:val="18"/>
    </w:rPr>
  </w:style>
  <w:style w:type="character" w:customStyle="1" w:styleId="TekstdymkaZnak">
    <w:name w:val="Tekst dymka Znak"/>
    <w:basedOn w:val="Domylnaczcionkaakapitu"/>
    <w:link w:val="Tekstdymka"/>
    <w:uiPriority w:val="99"/>
    <w:semiHidden/>
    <w:rsid w:val="006E32A1"/>
    <w:rPr>
      <w:rFonts w:ascii="Segoe UI" w:eastAsia="Times New Roman" w:hAnsi="Segoe UI" w:cs="Segoe UI"/>
      <w:sz w:val="18"/>
      <w:szCs w:val="18"/>
      <w:lang w:eastAsia="ar-SA"/>
    </w:rPr>
  </w:style>
  <w:style w:type="paragraph" w:styleId="Nagwek">
    <w:name w:val="header"/>
    <w:basedOn w:val="Normalny"/>
    <w:link w:val="NagwekZnak"/>
    <w:uiPriority w:val="99"/>
    <w:unhideWhenUsed/>
    <w:rsid w:val="0058504B"/>
    <w:pPr>
      <w:tabs>
        <w:tab w:val="center" w:pos="4536"/>
        <w:tab w:val="right" w:pos="9072"/>
      </w:tabs>
    </w:pPr>
  </w:style>
  <w:style w:type="character" w:customStyle="1" w:styleId="NagwekZnak">
    <w:name w:val="Nagłówek Znak"/>
    <w:basedOn w:val="Domylnaczcionkaakapitu"/>
    <w:link w:val="Nagwek"/>
    <w:uiPriority w:val="99"/>
    <w:rsid w:val="0058504B"/>
    <w:rPr>
      <w:rFonts w:ascii="Trebuchet MS" w:eastAsia="Times New Roman" w:hAnsi="Trebuchet MS" w:cs="Trebuchet MS"/>
      <w:sz w:val="20"/>
      <w:szCs w:val="20"/>
      <w:lang w:eastAsia="ar-SA"/>
    </w:rPr>
  </w:style>
  <w:style w:type="paragraph" w:styleId="Stopka">
    <w:name w:val="footer"/>
    <w:basedOn w:val="Normalny"/>
    <w:link w:val="StopkaZnak"/>
    <w:uiPriority w:val="99"/>
    <w:unhideWhenUsed/>
    <w:rsid w:val="0058504B"/>
    <w:pPr>
      <w:tabs>
        <w:tab w:val="center" w:pos="4536"/>
        <w:tab w:val="right" w:pos="9072"/>
      </w:tabs>
    </w:pPr>
  </w:style>
  <w:style w:type="character" w:customStyle="1" w:styleId="StopkaZnak">
    <w:name w:val="Stopka Znak"/>
    <w:basedOn w:val="Domylnaczcionkaakapitu"/>
    <w:link w:val="Stopka"/>
    <w:uiPriority w:val="99"/>
    <w:rsid w:val="0058504B"/>
    <w:rPr>
      <w:rFonts w:ascii="Trebuchet MS" w:eastAsia="Times New Roman" w:hAnsi="Trebuchet MS" w:cs="Trebuchet M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3E3F3-BD0B-41C5-A707-91560AF8E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3268</Words>
  <Characters>19613</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Wacnik</dc:creator>
  <cp:keywords/>
  <dc:description/>
  <cp:lastModifiedBy>Jakub Wacnik (Nadl. Brzesko)</cp:lastModifiedBy>
  <cp:revision>2</cp:revision>
  <dcterms:created xsi:type="dcterms:W3CDTF">2022-12-16T11:22:00Z</dcterms:created>
  <dcterms:modified xsi:type="dcterms:W3CDTF">2022-12-16T11:22:00Z</dcterms:modified>
</cp:coreProperties>
</file>