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9F" w:rsidRPr="009D6B9A" w:rsidRDefault="00BA5A98" w:rsidP="00947200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B60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A18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1005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:rsidR="00FB3612" w:rsidRPr="00FB3612" w:rsidRDefault="00FB3612" w:rsidP="00FB3612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bCs/>
          <w:lang w:eastAsia="en-US" w:bidi="pl-PL"/>
        </w:rPr>
      </w:pPr>
      <w:bookmarkStart w:id="0" w:name="_Hlk76631226"/>
      <w:r w:rsidRPr="00FB3612">
        <w:rPr>
          <w:b/>
          <w:lang w:eastAsia="en-US" w:bidi="pl-PL"/>
        </w:rPr>
        <w:t>„Poprawa parametrów technicznych ul. Poznańskiej w Jastrzębiu-Zdroju”</w:t>
      </w:r>
    </w:p>
    <w:p w:rsidR="00170694" w:rsidRPr="00EB6B7B" w:rsidRDefault="00170694" w:rsidP="00EB6B7B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2"/>
          <w:szCs w:val="22"/>
          <w:lang w:eastAsia="en-US"/>
        </w:rPr>
      </w:pPr>
    </w:p>
    <w:bookmarkEnd w:id="0"/>
    <w:p w:rsidR="003429B7" w:rsidRPr="00EE7290" w:rsidRDefault="00A96978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:rsidR="00F11E43" w:rsidRPr="00F11E43" w:rsidRDefault="00F11E43" w:rsidP="00F11E43">
      <w:pPr>
        <w:pStyle w:val="Akapitzlist"/>
        <w:rPr>
          <w:sz w:val="22"/>
          <w:szCs w:val="22"/>
        </w:rPr>
      </w:pPr>
    </w:p>
    <w:p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:rsidR="00F944F5" w:rsidRPr="00EE7290" w:rsidRDefault="00F944F5" w:rsidP="005D557E">
      <w:pPr>
        <w:pStyle w:val="Akapitzlist"/>
        <w:rPr>
          <w:sz w:val="22"/>
          <w:szCs w:val="22"/>
        </w:rPr>
      </w:pPr>
    </w:p>
    <w:p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:rsidR="00E8063F" w:rsidRPr="00EE7290" w:rsidRDefault="00E8063F" w:rsidP="00E8063F">
      <w:pPr>
        <w:pStyle w:val="Akapitzlist"/>
        <w:rPr>
          <w:sz w:val="22"/>
          <w:szCs w:val="22"/>
        </w:rPr>
      </w:pPr>
    </w:p>
    <w:p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r w:rsidR="00517205">
        <w:rPr>
          <w:rFonts w:eastAsia="Lucida Sans Unicode"/>
          <w:bCs/>
          <w:sz w:val="22"/>
          <w:szCs w:val="22"/>
        </w:rPr>
        <w:t xml:space="preserve">        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jest osobą fizyczną nie</w:t>
      </w:r>
      <w:r w:rsidR="0063054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prowadzącą działalności gospodarczej          </w:t>
      </w:r>
    </w:p>
    <w:p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 xml:space="preserve">..……..…)                                     </w:t>
      </w:r>
    </w:p>
    <w:p w:rsidR="00D32F40" w:rsidRPr="00D32F40" w:rsidRDefault="00D32F40" w:rsidP="00A96978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:rsidR="006248D6" w:rsidRPr="005C1801" w:rsidRDefault="00A96978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:rsidR="00F91293" w:rsidRPr="00790180" w:rsidRDefault="00790180" w:rsidP="00170694">
      <w:pPr>
        <w:pStyle w:val="Akapitzlist"/>
        <w:numPr>
          <w:ilvl w:val="1"/>
          <w:numId w:val="58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:rsidR="00F91293" w:rsidRPr="00C74454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:rsidR="00F91293" w:rsidRPr="0054014A" w:rsidRDefault="0047363D" w:rsidP="0047363D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:rsidR="002D7AC9" w:rsidRPr="003039ED" w:rsidRDefault="002D7AC9" w:rsidP="00170694">
      <w:pPr>
        <w:pStyle w:val="Akapitzlist"/>
        <w:numPr>
          <w:ilvl w:val="0"/>
          <w:numId w:val="23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0B5701">
        <w:rPr>
          <w:rFonts w:eastAsia="Lucida Sans Unicode"/>
          <w:b/>
        </w:rPr>
        <w:t>6</w:t>
      </w:r>
      <w:bookmarkStart w:id="1" w:name="_GoBack"/>
      <w:bookmarkEnd w:id="1"/>
      <w:r w:rsidR="00FB3612">
        <w:rPr>
          <w:rFonts w:eastAsia="Lucida Sans Unicode"/>
          <w:b/>
        </w:rPr>
        <w:t>0</w:t>
      </w:r>
      <w:r w:rsidR="003577DA" w:rsidRPr="00AA57A5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:rsidR="00765983" w:rsidRPr="00765983" w:rsidRDefault="00CF2946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:rsidR="00D32F40" w:rsidRPr="00D32F40" w:rsidRDefault="00D32F40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9D6B9A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9D6B9A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:rsidR="008516D2" w:rsidRPr="005C1801" w:rsidRDefault="00177B26" w:rsidP="00170694">
      <w:pPr>
        <w:pStyle w:val="Akapitzlist"/>
        <w:numPr>
          <w:ilvl w:val="0"/>
          <w:numId w:val="23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lastRenderedPageBreak/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:rsidR="005E4799" w:rsidRPr="00BF7E38" w:rsidRDefault="00830AA3" w:rsidP="00830AA3">
      <w:pPr>
        <w:pStyle w:val="Akapitzlist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:rsidTr="008516D2">
        <w:trPr>
          <w:jc w:val="center"/>
        </w:trPr>
        <w:tc>
          <w:tcPr>
            <w:tcW w:w="549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:rsidTr="008516D2">
        <w:trPr>
          <w:trHeight w:val="491"/>
          <w:jc w:val="center"/>
        </w:trPr>
        <w:tc>
          <w:tcPr>
            <w:tcW w:w="549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:rsidTr="008516D2">
        <w:trPr>
          <w:jc w:val="center"/>
        </w:trPr>
        <w:tc>
          <w:tcPr>
            <w:tcW w:w="549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:rsidR="00E50792" w:rsidRPr="005C1801" w:rsidRDefault="00E50792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:rsidR="00B52CF5" w:rsidRPr="003039ED" w:rsidRDefault="005502E7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:rsidR="008516D2" w:rsidRPr="003039ED" w:rsidRDefault="008516D2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bookmarkStart w:id="2" w:name="_Hlk125101741"/>
      <w:r w:rsidRPr="003039ED">
        <w:rPr>
          <w:sz w:val="22"/>
          <w:szCs w:val="22"/>
        </w:rPr>
        <w:t>Oświadczam, że wypełniłem obowiązki informacyjne przewidziane w art. 13 lub art. 14 RODO</w:t>
      </w:r>
      <w:r w:rsidRPr="003039ED">
        <w:rPr>
          <w:sz w:val="22"/>
          <w:szCs w:val="22"/>
          <w:vertAlign w:val="superscript"/>
        </w:rPr>
        <w:t>1)</w:t>
      </w:r>
      <w:r w:rsidRPr="003039ED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8516D2" w:rsidRPr="003039ED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3039ED">
        <w:rPr>
          <w:i/>
          <w:szCs w:val="22"/>
          <w:vertAlign w:val="superscript"/>
        </w:rPr>
        <w:t xml:space="preserve">1) </w:t>
      </w:r>
      <w:r w:rsidRPr="003039ED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3039ED">
        <w:rPr>
          <w:i/>
          <w:szCs w:val="22"/>
          <w:lang w:eastAsia="pl-PL"/>
        </w:rPr>
        <w:t>* W przypadku</w:t>
      </w:r>
      <w:r w:rsidR="00CA696D" w:rsidRPr="003039ED">
        <w:rPr>
          <w:i/>
          <w:szCs w:val="22"/>
          <w:lang w:eastAsia="pl-PL"/>
        </w:rPr>
        <w:t>,</w:t>
      </w:r>
      <w:r w:rsidRPr="003039ED">
        <w:rPr>
          <w:i/>
          <w:szCs w:val="22"/>
          <w:lang w:eastAsia="pl-PL"/>
        </w:rPr>
        <w:t xml:space="preserve"> </w:t>
      </w:r>
      <w:r w:rsidRPr="005C1801">
        <w:rPr>
          <w:i/>
          <w:szCs w:val="22"/>
          <w:lang w:eastAsia="pl-PL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2"/>
    <w:p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:rsidR="00893449" w:rsidRPr="005C1801" w:rsidRDefault="00643448" w:rsidP="009610FA">
      <w:pPr>
        <w:pStyle w:val="Akapitzlist"/>
        <w:numPr>
          <w:ilvl w:val="0"/>
          <w:numId w:val="23"/>
        </w:numPr>
        <w:shd w:val="clear" w:color="auto" w:fill="FFFFFF"/>
        <w:autoSpaceDE w:val="0"/>
        <w:spacing w:line="360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:rsidR="000572B7" w:rsidRDefault="000572B7" w:rsidP="00FF318A">
      <w:pPr>
        <w:spacing w:line="276" w:lineRule="auto"/>
        <w:jc w:val="right"/>
        <w:rPr>
          <w:b/>
          <w:sz w:val="22"/>
          <w:szCs w:val="22"/>
        </w:rPr>
      </w:pPr>
    </w:p>
    <w:p w:rsidR="00E456B3" w:rsidRDefault="00E456B3" w:rsidP="00FF318A">
      <w:pPr>
        <w:spacing w:line="276" w:lineRule="auto"/>
        <w:jc w:val="right"/>
        <w:rPr>
          <w:b/>
          <w:sz w:val="22"/>
          <w:szCs w:val="22"/>
        </w:rPr>
      </w:pPr>
    </w:p>
    <w:p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:rsidR="005C1801" w:rsidRDefault="00FF318A" w:rsidP="000572B7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:rsidR="000572B7" w:rsidRPr="000572B7" w:rsidRDefault="000572B7" w:rsidP="000572B7">
      <w:pPr>
        <w:spacing w:line="276" w:lineRule="auto"/>
        <w:ind w:right="5954"/>
        <w:rPr>
          <w:sz w:val="18"/>
        </w:rPr>
      </w:pPr>
    </w:p>
    <w:p w:rsidR="00202A63" w:rsidRPr="00011C1C" w:rsidRDefault="00202A63" w:rsidP="00202A63">
      <w:pPr>
        <w:rPr>
          <w:sz w:val="8"/>
        </w:rPr>
      </w:pPr>
    </w:p>
    <w:p w:rsidR="00202A63" w:rsidRPr="00011C1C" w:rsidRDefault="00202A63" w:rsidP="0069673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:rsidR="00202A63" w:rsidRPr="00011C1C" w:rsidRDefault="00202A63" w:rsidP="00696731">
      <w:pPr>
        <w:jc w:val="center"/>
        <w:rPr>
          <w:b/>
          <w:sz w:val="10"/>
          <w:u w:val="single"/>
        </w:rPr>
      </w:pPr>
    </w:p>
    <w:p w:rsidR="00152786" w:rsidRPr="00011C1C" w:rsidRDefault="00152786" w:rsidP="00696731">
      <w:pPr>
        <w:spacing w:line="360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:rsidR="003B6536" w:rsidRPr="003B6536" w:rsidRDefault="003B6536" w:rsidP="003B6536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3B6536">
        <w:rPr>
          <w:b/>
          <w:sz w:val="22"/>
          <w:szCs w:val="22"/>
          <w:lang w:eastAsia="en-US" w:bidi="pl-PL"/>
        </w:rPr>
        <w:t>„Poprawa parametrów technicznych ul. Poznańskiej w Jastrzębiu-Zdroju”</w:t>
      </w:r>
    </w:p>
    <w:p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:rsidR="00FC0AAE" w:rsidRPr="00011C1C" w:rsidRDefault="00FC0AAE" w:rsidP="00170694">
      <w:pPr>
        <w:numPr>
          <w:ilvl w:val="1"/>
          <w:numId w:val="20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:rsidR="00FC0AAE" w:rsidRPr="00011C1C" w:rsidRDefault="00FC0AAE" w:rsidP="00170694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0AAE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:rsidR="00FC0AAE" w:rsidRDefault="00FC0AAE" w:rsidP="00FC0AAE">
      <w:pPr>
        <w:jc w:val="center"/>
        <w:rPr>
          <w:i/>
          <w:sz w:val="18"/>
        </w:rPr>
      </w:pPr>
    </w:p>
    <w:p w:rsidR="00FC0AAE" w:rsidRPr="00527819" w:rsidRDefault="00FC0AAE" w:rsidP="00170694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3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3"/>
    <w:p w:rsidR="00FC0AAE" w:rsidRDefault="00FC0AAE" w:rsidP="00FC0AAE">
      <w:pPr>
        <w:jc w:val="both"/>
        <w:rPr>
          <w:i/>
          <w:sz w:val="18"/>
        </w:rPr>
      </w:pPr>
    </w:p>
    <w:p w:rsidR="00FC0AAE" w:rsidRPr="00011C1C" w:rsidRDefault="00FC0AAE" w:rsidP="00FC0AAE">
      <w:pPr>
        <w:jc w:val="center"/>
        <w:rPr>
          <w:b/>
          <w:i/>
          <w:sz w:val="8"/>
          <w:u w:val="double"/>
        </w:rPr>
      </w:pPr>
    </w:p>
    <w:p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:rsidR="00F47B39" w:rsidRPr="00011C1C" w:rsidRDefault="00F47B39" w:rsidP="00F47B39">
      <w:pPr>
        <w:jc w:val="both"/>
        <w:rPr>
          <w:sz w:val="14"/>
        </w:rPr>
      </w:pPr>
    </w:p>
    <w:p w:rsidR="00B85928" w:rsidRDefault="00B85928" w:rsidP="00F47B39">
      <w:pPr>
        <w:jc w:val="both"/>
      </w:pPr>
    </w:p>
    <w:p w:rsidR="00FF318A" w:rsidRPr="00011C1C" w:rsidRDefault="00FF318A" w:rsidP="00F47B39">
      <w:pPr>
        <w:jc w:val="both"/>
      </w:pPr>
    </w:p>
    <w:p w:rsidR="00152786" w:rsidRPr="00011C1C" w:rsidRDefault="00152786" w:rsidP="00F47B39">
      <w:pPr>
        <w:jc w:val="both"/>
        <w:rPr>
          <w:sz w:val="18"/>
        </w:rPr>
      </w:pPr>
    </w:p>
    <w:p w:rsidR="008E0494" w:rsidRPr="00011C1C" w:rsidRDefault="008E0494" w:rsidP="00355C2F">
      <w:pPr>
        <w:jc w:val="right"/>
        <w:rPr>
          <w:b/>
          <w:sz w:val="22"/>
          <w:szCs w:val="22"/>
        </w:rPr>
      </w:pPr>
    </w:p>
    <w:p w:rsidR="008E0494" w:rsidRDefault="008E0494" w:rsidP="00355C2F">
      <w:pPr>
        <w:jc w:val="right"/>
        <w:rPr>
          <w:b/>
          <w:sz w:val="22"/>
          <w:szCs w:val="22"/>
        </w:rPr>
      </w:pPr>
    </w:p>
    <w:p w:rsidR="007C4C6A" w:rsidRDefault="007C4C6A" w:rsidP="00355C2F">
      <w:pPr>
        <w:jc w:val="right"/>
        <w:rPr>
          <w:b/>
          <w:sz w:val="22"/>
          <w:szCs w:val="22"/>
        </w:rPr>
      </w:pPr>
    </w:p>
    <w:p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</w:t>
      </w:r>
      <w:r w:rsidR="00E45985" w:rsidRPr="00E85DEF">
        <w:rPr>
          <w:b/>
          <w:sz w:val="22"/>
          <w:szCs w:val="22"/>
        </w:rPr>
        <w:t xml:space="preserve">- 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:rsidR="00E456B3" w:rsidRDefault="00E456B3" w:rsidP="00211881">
      <w:pPr>
        <w:spacing w:line="276" w:lineRule="auto"/>
        <w:jc w:val="right"/>
        <w:rPr>
          <w:b/>
          <w:sz w:val="22"/>
          <w:szCs w:val="22"/>
        </w:rPr>
      </w:pPr>
    </w:p>
    <w:p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t>Załącznik nr 2a do SWZ</w:t>
      </w:r>
    </w:p>
    <w:p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:rsidR="00211881" w:rsidRPr="00442C8A" w:rsidRDefault="00211881" w:rsidP="00211881">
      <w:pPr>
        <w:rPr>
          <w:sz w:val="8"/>
        </w:rPr>
      </w:pPr>
    </w:p>
    <w:p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:rsidR="00211881" w:rsidRPr="00011C1C" w:rsidRDefault="00211881" w:rsidP="00211881">
      <w:pPr>
        <w:jc w:val="center"/>
        <w:rPr>
          <w:b/>
          <w:sz w:val="10"/>
          <w:u w:val="single"/>
        </w:rPr>
      </w:pPr>
    </w:p>
    <w:p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:rsidR="003B6536" w:rsidRPr="003B6536" w:rsidRDefault="003B6536" w:rsidP="003B6536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3B6536">
        <w:rPr>
          <w:b/>
          <w:sz w:val="22"/>
          <w:szCs w:val="22"/>
          <w:lang w:eastAsia="en-US" w:bidi="pl-PL"/>
        </w:rPr>
        <w:t>„Poprawa parametrów technicznych ul. Poznańskiej w Jastrzębiu-Zdroju”</w:t>
      </w:r>
    </w:p>
    <w:p w:rsidR="00FE0813" w:rsidRPr="00011C1C" w:rsidRDefault="00211881" w:rsidP="00FE081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:rsidR="00211881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FE0813" w:rsidRPr="00FE0813" w:rsidRDefault="00FE0813" w:rsidP="00211881">
      <w:pPr>
        <w:jc w:val="both"/>
        <w:rPr>
          <w:sz w:val="16"/>
          <w:szCs w:val="16"/>
        </w:rPr>
      </w:pPr>
    </w:p>
    <w:p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:rsidR="00FC0AAE" w:rsidRPr="00011C1C" w:rsidRDefault="00FC0AAE" w:rsidP="00170694">
      <w:pPr>
        <w:numPr>
          <w:ilvl w:val="1"/>
          <w:numId w:val="35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:rsidR="00FC0AAE" w:rsidRPr="00011C1C" w:rsidRDefault="00FC0AAE" w:rsidP="00170694">
      <w:pPr>
        <w:numPr>
          <w:ilvl w:val="1"/>
          <w:numId w:val="35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0AAE" w:rsidRPr="00011C1C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:rsidR="00FC0AAE" w:rsidRPr="00011C1C" w:rsidRDefault="00FC0AAE" w:rsidP="00FC0AAE">
      <w:pPr>
        <w:spacing w:line="276" w:lineRule="auto"/>
        <w:jc w:val="both"/>
        <w:rPr>
          <w:b/>
          <w:i/>
          <w:sz w:val="8"/>
          <w:u w:val="double"/>
        </w:rPr>
      </w:pPr>
    </w:p>
    <w:p w:rsidR="00FC0AAE" w:rsidRPr="003E604B" w:rsidRDefault="00FC0AAE" w:rsidP="00170694">
      <w:pPr>
        <w:pStyle w:val="Akapitzlist"/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:rsidR="00FC0AAE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:rsidR="00FE0813" w:rsidRDefault="00FE0813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:rsidR="00FC0AAE" w:rsidRPr="00011C1C" w:rsidRDefault="00FC0AAE" w:rsidP="00FC0AAE">
      <w:pPr>
        <w:jc w:val="both"/>
        <w:rPr>
          <w:b/>
          <w:i/>
          <w:sz w:val="2"/>
          <w:u w:val="double"/>
        </w:rPr>
      </w:pPr>
    </w:p>
    <w:p w:rsidR="00FC0AAE" w:rsidRPr="00011C1C" w:rsidRDefault="00FC0AAE" w:rsidP="00FC0AAE">
      <w:pPr>
        <w:jc w:val="both"/>
        <w:rPr>
          <w:sz w:val="14"/>
        </w:rPr>
      </w:pPr>
    </w:p>
    <w:p w:rsidR="00FC0AAE" w:rsidRPr="00011C1C" w:rsidRDefault="00FC0AAE" w:rsidP="00FC0AAE">
      <w:pPr>
        <w:jc w:val="both"/>
      </w:pPr>
    </w:p>
    <w:p w:rsidR="00FC0AAE" w:rsidRDefault="00FC0AAE" w:rsidP="00FC0AAE">
      <w:pPr>
        <w:jc w:val="both"/>
        <w:rPr>
          <w:sz w:val="18"/>
        </w:rPr>
      </w:pPr>
    </w:p>
    <w:p w:rsidR="00211881" w:rsidRPr="00011C1C" w:rsidRDefault="00211881" w:rsidP="00211881">
      <w:pPr>
        <w:jc w:val="both"/>
        <w:rPr>
          <w:sz w:val="14"/>
        </w:rPr>
      </w:pPr>
    </w:p>
    <w:p w:rsidR="00211881" w:rsidRPr="00011C1C" w:rsidRDefault="00211881" w:rsidP="00211881">
      <w:pPr>
        <w:jc w:val="both"/>
      </w:pPr>
    </w:p>
    <w:p w:rsidR="00211881" w:rsidRDefault="00211881" w:rsidP="00211881">
      <w:pPr>
        <w:jc w:val="both"/>
        <w:rPr>
          <w:sz w:val="18"/>
        </w:rPr>
      </w:pPr>
    </w:p>
    <w:p w:rsidR="00671AAB" w:rsidRDefault="00671AAB" w:rsidP="00211881">
      <w:pPr>
        <w:jc w:val="both"/>
        <w:rPr>
          <w:sz w:val="18"/>
        </w:rPr>
      </w:pPr>
    </w:p>
    <w:p w:rsidR="0091370D" w:rsidRPr="00011C1C" w:rsidRDefault="0091370D" w:rsidP="00211881">
      <w:pPr>
        <w:jc w:val="both"/>
        <w:rPr>
          <w:sz w:val="18"/>
        </w:rPr>
      </w:pPr>
    </w:p>
    <w:p w:rsidR="00211881" w:rsidRPr="00011C1C" w:rsidRDefault="00211881" w:rsidP="00211881">
      <w:pPr>
        <w:jc w:val="right"/>
        <w:rPr>
          <w:b/>
          <w:sz w:val="22"/>
          <w:szCs w:val="22"/>
        </w:rPr>
      </w:pPr>
    </w:p>
    <w:p w:rsidR="00211881" w:rsidRPr="00011C1C" w:rsidRDefault="00211881" w:rsidP="00211881">
      <w:pPr>
        <w:jc w:val="right"/>
        <w:rPr>
          <w:b/>
          <w:sz w:val="22"/>
          <w:szCs w:val="22"/>
        </w:rPr>
      </w:pPr>
    </w:p>
    <w:p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:rsidR="00E456B3" w:rsidRDefault="00E456B3" w:rsidP="00355C2F">
      <w:pPr>
        <w:jc w:val="right"/>
        <w:rPr>
          <w:b/>
          <w:sz w:val="22"/>
          <w:szCs w:val="22"/>
        </w:rPr>
      </w:pPr>
    </w:p>
    <w:p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:rsidR="003B56F2" w:rsidRPr="00011C1C" w:rsidRDefault="003B56F2" w:rsidP="003B56F2">
      <w:pPr>
        <w:ind w:right="5528"/>
        <w:rPr>
          <w:i/>
          <w:sz w:val="10"/>
          <w:szCs w:val="21"/>
        </w:rPr>
      </w:pPr>
    </w:p>
    <w:p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:rsidR="00152786" w:rsidRPr="00011C1C" w:rsidRDefault="00152786" w:rsidP="00152786">
      <w:pPr>
        <w:jc w:val="center"/>
        <w:rPr>
          <w:b/>
          <w:sz w:val="10"/>
          <w:u w:val="single"/>
        </w:rPr>
      </w:pPr>
    </w:p>
    <w:p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:rsidR="00152786" w:rsidRPr="00011C1C" w:rsidRDefault="000E6F69" w:rsidP="004D1E57">
      <w:pPr>
        <w:spacing w:line="276" w:lineRule="auto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na potrzeby postępowania o udzielenie zamówienia publicznego pn.:</w:t>
      </w:r>
    </w:p>
    <w:p w:rsidR="004D7014" w:rsidRPr="004D7014" w:rsidRDefault="004D7014" w:rsidP="004D7014">
      <w:pPr>
        <w:keepLines/>
        <w:spacing w:line="276" w:lineRule="auto"/>
        <w:jc w:val="center"/>
        <w:rPr>
          <w:b/>
          <w:bCs/>
          <w:sz w:val="22"/>
          <w:szCs w:val="22"/>
          <w:lang w:eastAsia="pl-PL" w:bidi="pl-PL"/>
        </w:rPr>
      </w:pPr>
      <w:r w:rsidRPr="004D7014">
        <w:rPr>
          <w:b/>
          <w:sz w:val="22"/>
          <w:szCs w:val="22"/>
          <w:lang w:eastAsia="en-US" w:bidi="pl-PL"/>
        </w:rPr>
        <w:t>„Poprawa parametrów technicznych ul. Poznańskiej w Jastrzębiu-Zdroju”</w:t>
      </w:r>
    </w:p>
    <w:p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152786" w:rsidRPr="000E6F69" w:rsidRDefault="00152786" w:rsidP="004D1E57">
      <w:pPr>
        <w:jc w:val="center"/>
        <w:rPr>
          <w:b/>
          <w:sz w:val="16"/>
          <w:szCs w:val="16"/>
          <w:u w:val="single"/>
        </w:rPr>
      </w:pPr>
    </w:p>
    <w:p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:rsidR="00C8474B" w:rsidRDefault="00C8474B" w:rsidP="00E12E0F">
      <w:pPr>
        <w:jc w:val="both"/>
        <w:rPr>
          <w:sz w:val="21"/>
          <w:szCs w:val="21"/>
        </w:rPr>
      </w:pPr>
    </w:p>
    <w:p w:rsidR="004D1E57" w:rsidRPr="00011C1C" w:rsidRDefault="004D1E57" w:rsidP="00E12E0F">
      <w:pPr>
        <w:jc w:val="both"/>
        <w:rPr>
          <w:sz w:val="22"/>
          <w:szCs w:val="22"/>
        </w:rPr>
      </w:pPr>
    </w:p>
    <w:p w:rsidR="00C8474B" w:rsidRPr="00011C1C" w:rsidRDefault="00C8474B" w:rsidP="00E12E0F">
      <w:pPr>
        <w:jc w:val="both"/>
        <w:rPr>
          <w:sz w:val="14"/>
          <w:szCs w:val="22"/>
        </w:rPr>
      </w:pPr>
    </w:p>
    <w:p w:rsidR="002E00FD" w:rsidRDefault="002E00FD" w:rsidP="002E00FD">
      <w:pPr>
        <w:jc w:val="both"/>
        <w:rPr>
          <w:sz w:val="22"/>
          <w:szCs w:val="22"/>
        </w:rPr>
      </w:pPr>
    </w:p>
    <w:p w:rsidR="002E00FD" w:rsidRDefault="002E00FD" w:rsidP="002E00FD">
      <w:pPr>
        <w:jc w:val="both"/>
        <w:rPr>
          <w:sz w:val="22"/>
          <w:szCs w:val="22"/>
        </w:rPr>
      </w:pPr>
    </w:p>
    <w:p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:rsidR="00E456B3" w:rsidRDefault="00E456B3" w:rsidP="00211881">
      <w:pPr>
        <w:jc w:val="right"/>
        <w:rPr>
          <w:b/>
          <w:sz w:val="22"/>
          <w:szCs w:val="22"/>
        </w:rPr>
      </w:pPr>
    </w:p>
    <w:p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:rsidR="00211881" w:rsidRPr="00011C1C" w:rsidRDefault="00211881" w:rsidP="00211881">
      <w:pPr>
        <w:ind w:right="5528"/>
        <w:rPr>
          <w:i/>
          <w:sz w:val="10"/>
          <w:szCs w:val="21"/>
        </w:rPr>
      </w:pPr>
    </w:p>
    <w:p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:rsidR="00211881" w:rsidRPr="00011C1C" w:rsidRDefault="00211881" w:rsidP="00211881">
      <w:pPr>
        <w:jc w:val="center"/>
        <w:rPr>
          <w:b/>
          <w:sz w:val="10"/>
          <w:u w:val="single"/>
        </w:rPr>
      </w:pPr>
    </w:p>
    <w:p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:rsidR="00211881" w:rsidRPr="00011C1C" w:rsidRDefault="00211881" w:rsidP="000E6F69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:rsidR="004D7014" w:rsidRPr="004D7014" w:rsidRDefault="004D7014" w:rsidP="004D7014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4D7014">
        <w:rPr>
          <w:b/>
          <w:sz w:val="22"/>
          <w:szCs w:val="22"/>
          <w:lang w:eastAsia="en-US" w:bidi="pl-PL"/>
        </w:rPr>
        <w:t>„Poprawa parametrów technicznych ul. Poznańskiej w Jastrzębiu-Zdroju”</w:t>
      </w:r>
    </w:p>
    <w:p w:rsidR="00211881" w:rsidRPr="00011C1C" w:rsidRDefault="00211881" w:rsidP="000E6F6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udostępniającego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:rsidR="00211881" w:rsidRDefault="00211881" w:rsidP="00211881">
      <w:pPr>
        <w:jc w:val="both"/>
        <w:rPr>
          <w:sz w:val="21"/>
          <w:szCs w:val="21"/>
        </w:rPr>
      </w:pPr>
    </w:p>
    <w:p w:rsidR="0091370D" w:rsidRDefault="0091370D" w:rsidP="00211881">
      <w:pPr>
        <w:jc w:val="both"/>
        <w:rPr>
          <w:sz w:val="22"/>
          <w:szCs w:val="22"/>
        </w:rPr>
      </w:pPr>
    </w:p>
    <w:p w:rsidR="0091370D" w:rsidRPr="00011C1C" w:rsidRDefault="0091370D" w:rsidP="00211881">
      <w:pPr>
        <w:jc w:val="both"/>
        <w:rPr>
          <w:sz w:val="22"/>
          <w:szCs w:val="22"/>
        </w:rPr>
      </w:pPr>
    </w:p>
    <w:p w:rsidR="00211881" w:rsidRPr="00011C1C" w:rsidRDefault="00211881" w:rsidP="00211881">
      <w:pPr>
        <w:jc w:val="both"/>
        <w:rPr>
          <w:sz w:val="14"/>
          <w:szCs w:val="22"/>
        </w:rPr>
      </w:pPr>
    </w:p>
    <w:p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030C5A" w:rsidRDefault="00030C5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:rsidR="00CE74D4" w:rsidRPr="004D7014" w:rsidRDefault="003962F2" w:rsidP="004D7014">
      <w:pPr>
        <w:pStyle w:val="Akapitzlist"/>
        <w:numPr>
          <w:ilvl w:val="0"/>
          <w:numId w:val="71"/>
        </w:numPr>
        <w:jc w:val="both"/>
        <w:rPr>
          <w:b/>
          <w:bCs/>
          <w:sz w:val="22"/>
          <w:szCs w:val="22"/>
          <w:lang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4D7014" w:rsidRPr="004D7014">
        <w:rPr>
          <w:b/>
          <w:sz w:val="22"/>
          <w:szCs w:val="22"/>
          <w:lang w:eastAsia="en-US" w:bidi="pl-PL"/>
        </w:rPr>
        <w:t>„Poprawa parametrów technicznych ul. Poznańskiej w</w:t>
      </w:r>
      <w:r w:rsidR="004D7014">
        <w:rPr>
          <w:b/>
          <w:sz w:val="22"/>
          <w:szCs w:val="22"/>
          <w:lang w:eastAsia="en-US" w:bidi="pl-PL"/>
        </w:rPr>
        <w:t> </w:t>
      </w:r>
      <w:r w:rsidR="004D7014" w:rsidRPr="004D7014">
        <w:rPr>
          <w:b/>
          <w:sz w:val="22"/>
          <w:szCs w:val="22"/>
          <w:lang w:eastAsia="en-US" w:bidi="pl-PL"/>
        </w:rPr>
        <w:t>Jastrzębiu-Zdroju”</w:t>
      </w:r>
      <w:r w:rsidR="004D7014">
        <w:rPr>
          <w:b/>
          <w:sz w:val="22"/>
          <w:szCs w:val="22"/>
          <w:lang w:eastAsia="en-US" w:bidi="pl-PL"/>
        </w:rPr>
        <w:t xml:space="preserve"> </w:t>
      </w:r>
      <w:r w:rsidRPr="004D7014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4D7014">
        <w:rPr>
          <w:kern w:val="1"/>
          <w:sz w:val="22"/>
          <w:szCs w:val="22"/>
          <w:lang w:eastAsia="ar-SA"/>
        </w:rPr>
        <w:t xml:space="preserve"> </w:t>
      </w:r>
      <w:r w:rsidR="0039708A" w:rsidRPr="004D7014">
        <w:rPr>
          <w:kern w:val="1"/>
          <w:sz w:val="22"/>
          <w:szCs w:val="22"/>
          <w:lang w:eastAsia="ar-SA"/>
        </w:rPr>
        <w:t>a</w:t>
      </w:r>
      <w:r w:rsidR="003A71D0" w:rsidRPr="004D7014">
        <w:rPr>
          <w:kern w:val="1"/>
          <w:sz w:val="22"/>
          <w:szCs w:val="22"/>
          <w:lang w:eastAsia="ar-SA"/>
        </w:rPr>
        <w:t> </w:t>
      </w:r>
      <w:r w:rsidR="0039708A" w:rsidRPr="004D7014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4D7014">
        <w:rPr>
          <w:kern w:val="1"/>
          <w:sz w:val="22"/>
          <w:szCs w:val="22"/>
          <w:lang w:eastAsia="ar-SA"/>
        </w:rPr>
        <w:t>w</w:t>
      </w:r>
      <w:r w:rsidR="00CE74D4" w:rsidRPr="004D7014">
        <w:rPr>
          <w:kern w:val="1"/>
          <w:sz w:val="22"/>
          <w:szCs w:val="22"/>
          <w:lang w:eastAsia="ar-SA"/>
        </w:rPr>
        <w:t> </w:t>
      </w:r>
      <w:r w:rsidR="00AB4662" w:rsidRPr="004D7014">
        <w:rPr>
          <w:kern w:val="1"/>
          <w:sz w:val="22"/>
          <w:szCs w:val="22"/>
          <w:lang w:eastAsia="ar-SA"/>
        </w:rPr>
        <w:t xml:space="preserve">sprawie </w:t>
      </w:r>
      <w:r w:rsidRPr="004D7014">
        <w:rPr>
          <w:kern w:val="1"/>
          <w:sz w:val="22"/>
          <w:szCs w:val="22"/>
          <w:lang w:eastAsia="ar-SA"/>
        </w:rPr>
        <w:t>zamówienia publicznego</w:t>
      </w:r>
      <w:r w:rsidR="004A0F94" w:rsidRPr="004D7014">
        <w:rPr>
          <w:kern w:val="1"/>
          <w:sz w:val="22"/>
          <w:szCs w:val="22"/>
          <w:lang w:eastAsia="ar-SA"/>
        </w:rPr>
        <w:t>;</w:t>
      </w:r>
    </w:p>
    <w:p w:rsidR="00CE74D4" w:rsidRPr="00CE74D4" w:rsidRDefault="00CE74D4" w:rsidP="00CE74D4">
      <w:pPr>
        <w:pStyle w:val="Akapitzlist"/>
        <w:ind w:left="720"/>
        <w:jc w:val="both"/>
        <w:rPr>
          <w:b/>
          <w:sz w:val="22"/>
          <w:szCs w:val="22"/>
          <w:lang w:eastAsia="en-US"/>
        </w:rPr>
      </w:pPr>
    </w:p>
    <w:p w:rsidR="003962F2" w:rsidRPr="004D7014" w:rsidRDefault="003962F2" w:rsidP="004D7014">
      <w:pPr>
        <w:pStyle w:val="Akapitzlist"/>
        <w:numPr>
          <w:ilvl w:val="0"/>
          <w:numId w:val="71"/>
        </w:numPr>
        <w:jc w:val="both"/>
        <w:rPr>
          <w:b/>
          <w:bCs/>
          <w:sz w:val="22"/>
          <w:szCs w:val="22"/>
          <w:lang w:eastAsia="en-US" w:bidi="pl-PL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4D7014" w:rsidRPr="004D7014">
        <w:rPr>
          <w:b/>
          <w:sz w:val="22"/>
          <w:szCs w:val="22"/>
          <w:lang w:eastAsia="en-US" w:bidi="pl-PL"/>
        </w:rPr>
        <w:t>„Poprawa parametrów technicznych ul. Poznańskiej w</w:t>
      </w:r>
      <w:r w:rsidR="004D7014">
        <w:rPr>
          <w:b/>
          <w:sz w:val="22"/>
          <w:szCs w:val="22"/>
          <w:lang w:eastAsia="en-US" w:bidi="pl-PL"/>
        </w:rPr>
        <w:t> </w:t>
      </w:r>
      <w:r w:rsidR="004D7014" w:rsidRPr="004D7014">
        <w:rPr>
          <w:b/>
          <w:sz w:val="22"/>
          <w:szCs w:val="22"/>
          <w:lang w:eastAsia="en-US" w:bidi="pl-PL"/>
        </w:rPr>
        <w:t>Jastrzębiu-Zdroju”</w:t>
      </w:r>
      <w:r w:rsidR="004D7014">
        <w:rPr>
          <w:b/>
          <w:sz w:val="22"/>
          <w:szCs w:val="22"/>
          <w:lang w:eastAsia="en-US" w:bidi="pl-PL"/>
        </w:rPr>
        <w:t xml:space="preserve"> </w:t>
      </w:r>
      <w:r w:rsidRPr="004D7014">
        <w:rPr>
          <w:kern w:val="1"/>
          <w:sz w:val="22"/>
          <w:szCs w:val="22"/>
          <w:lang w:eastAsia="ar-SA"/>
        </w:rPr>
        <w:t>prowadzonym przez Miasto Jastrzębie-Zdrój.</w:t>
      </w:r>
    </w:p>
    <w:p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:rsidR="00AB4662" w:rsidRPr="00AB4662" w:rsidRDefault="003962F2" w:rsidP="00CE74D4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:rsidR="003962F2" w:rsidRPr="00AB4662" w:rsidRDefault="00AB4662" w:rsidP="00CE74D4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:rsidR="00D50304" w:rsidRPr="00AB4662" w:rsidRDefault="003962F2" w:rsidP="00CE74D4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:rsidR="00E456B3" w:rsidRPr="00E456B3" w:rsidRDefault="00E456B3" w:rsidP="005B1927">
      <w:pPr>
        <w:jc w:val="right"/>
        <w:rPr>
          <w:b/>
          <w:sz w:val="16"/>
          <w:szCs w:val="16"/>
        </w:rPr>
      </w:pPr>
    </w:p>
    <w:p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:rsidR="00EC0904" w:rsidRPr="00026E65" w:rsidRDefault="00EC0904" w:rsidP="00C55B1D">
      <w:pPr>
        <w:rPr>
          <w:sz w:val="22"/>
          <w:szCs w:val="22"/>
        </w:rPr>
      </w:pPr>
    </w:p>
    <w:p w:rsidR="000B5FE0" w:rsidRPr="007A1727" w:rsidRDefault="00C55B1D" w:rsidP="00410748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 xml:space="preserve">udostepniającego  zasoby </w:t>
      </w:r>
      <w:r w:rsidRPr="007A1727">
        <w:rPr>
          <w:b/>
          <w:sz w:val="22"/>
          <w:szCs w:val="22"/>
        </w:rPr>
        <w:t xml:space="preserve"> </w:t>
      </w:r>
    </w:p>
    <w:p w:rsidR="000B5FE0" w:rsidRPr="007A1727" w:rsidRDefault="00C55B1D" w:rsidP="00410748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do dyspozycji Wykonawcy niezbędnych zasobów </w:t>
      </w:r>
      <w:r w:rsidR="00410748" w:rsidRPr="007A1727">
        <w:rPr>
          <w:b/>
          <w:sz w:val="22"/>
          <w:szCs w:val="22"/>
        </w:rPr>
        <w:t xml:space="preserve"> </w:t>
      </w:r>
    </w:p>
    <w:p w:rsidR="006048F2" w:rsidRPr="007A1727" w:rsidRDefault="00C55B1D" w:rsidP="006048F2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:rsidR="00CD6420" w:rsidRPr="00CD6420" w:rsidRDefault="00CD6420" w:rsidP="00CD6420">
      <w:pPr>
        <w:jc w:val="center"/>
        <w:rPr>
          <w:b/>
          <w:bCs/>
          <w:sz w:val="22"/>
          <w:szCs w:val="22"/>
          <w:lang w:bidi="pl-PL"/>
        </w:rPr>
      </w:pPr>
      <w:r w:rsidRPr="00CD6420">
        <w:rPr>
          <w:b/>
          <w:sz w:val="22"/>
          <w:szCs w:val="22"/>
          <w:lang w:bidi="pl-PL"/>
        </w:rPr>
        <w:t>„Poprawa parametrów technicznych ul. Poznańskiej w Jastrzębiu-Zdroju”</w:t>
      </w:r>
    </w:p>
    <w:p w:rsidR="007A1727" w:rsidRPr="002C2DE5" w:rsidRDefault="007A1727" w:rsidP="007A1727">
      <w:pPr>
        <w:rPr>
          <w:b/>
          <w:sz w:val="24"/>
          <w:szCs w:val="24"/>
        </w:rPr>
      </w:pPr>
    </w:p>
    <w:p w:rsidR="00C55B1D" w:rsidRPr="00026E65" w:rsidRDefault="00C55B1D" w:rsidP="00170694">
      <w:pPr>
        <w:pStyle w:val="Akapitzlist"/>
        <w:numPr>
          <w:ilvl w:val="0"/>
          <w:numId w:val="28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8934C5">
        <w:rPr>
          <w:sz w:val="22"/>
          <w:szCs w:val="22"/>
        </w:rPr>
        <w:t>2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8934C5">
        <w:rPr>
          <w:sz w:val="22"/>
          <w:szCs w:val="22"/>
        </w:rPr>
        <w:t>710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:rsidR="000B5FE0" w:rsidRPr="00026E65" w:rsidRDefault="000B5FE0" w:rsidP="00C55B1D">
      <w:pPr>
        <w:rPr>
          <w:sz w:val="22"/>
          <w:szCs w:val="22"/>
        </w:rPr>
      </w:pPr>
    </w:p>
    <w:p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:rsidR="003A06EF" w:rsidRPr="003A06EF" w:rsidRDefault="007E41EC" w:rsidP="00170694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:rsidR="003A06EF" w:rsidRPr="003A06EF" w:rsidRDefault="003A06EF" w:rsidP="00170694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7E41EC" w:rsidRDefault="007E41EC" w:rsidP="00C55B1D">
      <w:pPr>
        <w:rPr>
          <w:sz w:val="18"/>
          <w:szCs w:val="22"/>
        </w:rPr>
      </w:pPr>
    </w:p>
    <w:p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:rsidR="00C55B1D" w:rsidRPr="00026E65" w:rsidRDefault="00C55B1D" w:rsidP="00C55B1D">
      <w:pPr>
        <w:rPr>
          <w:sz w:val="22"/>
          <w:szCs w:val="22"/>
        </w:rPr>
      </w:pPr>
    </w:p>
    <w:p w:rsidR="00C55B1D" w:rsidRPr="00B10F10" w:rsidRDefault="00C55B1D" w:rsidP="00C55B1D">
      <w:pPr>
        <w:rPr>
          <w:sz w:val="16"/>
          <w:szCs w:val="16"/>
        </w:rPr>
      </w:pPr>
    </w:p>
    <w:p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:rsidR="007207C0" w:rsidRPr="007207C0" w:rsidRDefault="007207C0" w:rsidP="00C4654F">
      <w:pPr>
        <w:spacing w:before="120"/>
        <w:jc w:val="right"/>
        <w:rPr>
          <w:b/>
          <w:sz w:val="16"/>
          <w:szCs w:val="16"/>
          <w:lang w:eastAsia="pl-PL"/>
        </w:rPr>
      </w:pPr>
    </w:p>
    <w:p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:rsidR="000F3DBA" w:rsidRDefault="00437D5A" w:rsidP="000F3DBA">
      <w:pPr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:rsidR="006048F2" w:rsidRPr="00CD6420" w:rsidRDefault="002B0296" w:rsidP="00CD6420">
      <w:pPr>
        <w:jc w:val="center"/>
        <w:rPr>
          <w:b/>
          <w:bCs/>
          <w:sz w:val="22"/>
          <w:szCs w:val="22"/>
          <w:lang w:bidi="pl-PL"/>
        </w:rPr>
      </w:pPr>
      <w:r w:rsidRPr="00C9620D">
        <w:rPr>
          <w:sz w:val="22"/>
          <w:szCs w:val="18"/>
        </w:rPr>
        <w:t xml:space="preserve">pn. </w:t>
      </w:r>
      <w:r w:rsidR="00CD6420" w:rsidRPr="00CD6420">
        <w:rPr>
          <w:b/>
          <w:sz w:val="22"/>
          <w:szCs w:val="22"/>
          <w:lang w:bidi="pl-PL"/>
        </w:rPr>
        <w:t>„Poprawa parametrów technicznych ul. Poznańskiej w Jastrzębiu-Zdroju”</w:t>
      </w:r>
    </w:p>
    <w:p w:rsidR="002B0296" w:rsidRDefault="002B0296" w:rsidP="006048F2">
      <w:pPr>
        <w:spacing w:line="276" w:lineRule="auto"/>
        <w:jc w:val="center"/>
        <w:rPr>
          <w:sz w:val="22"/>
          <w:szCs w:val="18"/>
        </w:rPr>
      </w:pPr>
    </w:p>
    <w:p w:rsidR="004B0CD6" w:rsidRPr="00C9620D" w:rsidRDefault="004B0CD6" w:rsidP="006048F2">
      <w:pPr>
        <w:spacing w:line="276" w:lineRule="auto"/>
        <w:jc w:val="center"/>
        <w:rPr>
          <w:sz w:val="22"/>
          <w:szCs w:val="18"/>
        </w:rPr>
      </w:pPr>
    </w:p>
    <w:p w:rsidR="002B0296" w:rsidRPr="00C9620D" w:rsidRDefault="00845B13" w:rsidP="00437D5A">
      <w:pPr>
        <w:spacing w:after="60"/>
        <w:rPr>
          <w:sz w:val="22"/>
          <w:szCs w:val="18"/>
        </w:rPr>
      </w:pPr>
      <w:bookmarkStart w:id="4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4"/>
    <w:p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:rsidR="0084774D" w:rsidRPr="00207C02" w:rsidRDefault="0084774D" w:rsidP="0084774D">
      <w:pPr>
        <w:spacing w:after="60"/>
        <w:rPr>
          <w:sz w:val="16"/>
          <w:szCs w:val="16"/>
        </w:rPr>
      </w:pPr>
    </w:p>
    <w:p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:rsidR="00845B13" w:rsidRPr="00207C02" w:rsidRDefault="00845B13" w:rsidP="00845B13">
      <w:pPr>
        <w:spacing w:after="60"/>
        <w:rPr>
          <w:sz w:val="16"/>
          <w:szCs w:val="16"/>
        </w:rPr>
      </w:pPr>
    </w:p>
    <w:p w:rsidR="000E2094" w:rsidRPr="00C9620D" w:rsidRDefault="000E2094" w:rsidP="002B0296">
      <w:pPr>
        <w:spacing w:after="60"/>
        <w:rPr>
          <w:sz w:val="22"/>
          <w:szCs w:val="18"/>
        </w:rPr>
      </w:pPr>
    </w:p>
    <w:p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:rsidR="002B0296" w:rsidRPr="00C9620D" w:rsidRDefault="002B0296" w:rsidP="00437D5A">
      <w:pPr>
        <w:spacing w:after="60"/>
        <w:rPr>
          <w:sz w:val="22"/>
          <w:szCs w:val="18"/>
        </w:rPr>
      </w:pPr>
    </w:p>
    <w:p w:rsidR="000E2094" w:rsidRPr="00C9620D" w:rsidRDefault="000E2094" w:rsidP="002B0296">
      <w:pPr>
        <w:spacing w:after="60"/>
        <w:rPr>
          <w:sz w:val="22"/>
          <w:szCs w:val="18"/>
        </w:rPr>
      </w:pPr>
    </w:p>
    <w:p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:rsidR="00A311AC" w:rsidRDefault="00A311A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E456B3" w:rsidRDefault="00E456B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9558E0" w:rsidRPr="00BA6013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:rsidR="009558E0" w:rsidRPr="00BA6013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:rsidR="00E456B3" w:rsidRDefault="00E456B3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:rsidR="009558E0" w:rsidRPr="004232AF" w:rsidRDefault="009558E0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:rsidR="009558E0" w:rsidRPr="00C95FA6" w:rsidRDefault="009558E0" w:rsidP="00C95FA6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</w:t>
      </w:r>
      <w:r w:rsidR="008A551D">
        <w:rPr>
          <w:rFonts w:asciiTheme="minorHAnsi" w:hAnsiTheme="minorHAnsi" w:cstheme="minorHAnsi"/>
          <w:sz w:val="18"/>
        </w:rPr>
        <w:t xml:space="preserve"> </w:t>
      </w:r>
      <w:r w:rsidRPr="00EA3488">
        <w:rPr>
          <w:rFonts w:asciiTheme="minorHAnsi" w:hAnsiTheme="minorHAnsi" w:cstheme="minorHAnsi"/>
          <w:sz w:val="18"/>
        </w:rPr>
        <w:t xml:space="preserve"> (pełna nazwa/firma, adres Wykonawcy)</w:t>
      </w:r>
    </w:p>
    <w:p w:rsidR="009558E0" w:rsidRPr="003A71D0" w:rsidRDefault="009558E0" w:rsidP="009558E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:rsidR="00CD6420" w:rsidRPr="00CD6420" w:rsidRDefault="00CD6420" w:rsidP="00CD6420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n-US" w:bidi="pl-PL"/>
        </w:rPr>
      </w:pPr>
      <w:r w:rsidRPr="00CD6420">
        <w:rPr>
          <w:rFonts w:asciiTheme="minorHAnsi" w:hAnsiTheme="minorHAnsi" w:cstheme="minorHAnsi"/>
          <w:b/>
          <w:sz w:val="22"/>
          <w:szCs w:val="22"/>
          <w:lang w:eastAsia="en-US" w:bidi="pl-PL"/>
        </w:rPr>
        <w:t>„Poprawa parametrów technicznych ul. Poznańskiej w Jastrzębiu-Zdroju”</w:t>
      </w:r>
    </w:p>
    <w:p w:rsidR="008A551D" w:rsidRPr="008A551D" w:rsidRDefault="008A551D" w:rsidP="009558E0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9558E0" w:rsidRDefault="009558E0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:rsidR="009558E0" w:rsidRPr="00337D4E" w:rsidRDefault="009558E0" w:rsidP="009558E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420"/>
        <w:gridCol w:w="2407"/>
        <w:gridCol w:w="1418"/>
        <w:gridCol w:w="2129"/>
        <w:gridCol w:w="1280"/>
        <w:gridCol w:w="1276"/>
      </w:tblGrid>
      <w:tr w:rsidR="00890A4C" w:rsidRPr="00FE0E6B" w:rsidTr="00890A4C">
        <w:trPr>
          <w:trHeight w:val="417"/>
          <w:jc w:val="center"/>
        </w:trPr>
        <w:tc>
          <w:tcPr>
            <w:tcW w:w="1410" w:type="dxa"/>
            <w:vMerge w:val="restart"/>
            <w:shd w:val="clear" w:color="auto" w:fill="D9D9D9" w:themeFill="background1" w:themeFillShade="D9"/>
          </w:tcPr>
          <w:p w:rsidR="00890A4C" w:rsidRPr="00017B41" w:rsidRDefault="00890A4C" w:rsidP="00207DD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5" w:name="_Hlk136950784"/>
          </w:p>
          <w:p w:rsidR="00890A4C" w:rsidRPr="00017B41" w:rsidRDefault="00890A4C" w:rsidP="00C95FA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</w:tcPr>
          <w:p w:rsidR="00890A4C" w:rsidRPr="00017B41" w:rsidRDefault="00890A4C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890A4C" w:rsidRPr="00017B41" w:rsidRDefault="00890A4C" w:rsidP="00C95F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robota</w:t>
            </w: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została wykonana</w:t>
            </w:r>
          </w:p>
        </w:tc>
        <w:tc>
          <w:tcPr>
            <w:tcW w:w="2407" w:type="dxa"/>
            <w:vMerge w:val="restart"/>
            <w:shd w:val="clear" w:color="auto" w:fill="D9D9D9" w:themeFill="background1" w:themeFillShade="D9"/>
          </w:tcPr>
          <w:p w:rsidR="00890A4C" w:rsidRDefault="00890A4C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890A4C" w:rsidRPr="00017B41" w:rsidRDefault="00890A4C" w:rsidP="00207D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890A4C" w:rsidRPr="00925250" w:rsidRDefault="00890A4C" w:rsidP="009301D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47F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Powierzchnia wykonanych robót</w:t>
            </w:r>
          </w:p>
        </w:tc>
        <w:tc>
          <w:tcPr>
            <w:tcW w:w="2129" w:type="dxa"/>
            <w:vMerge w:val="restart"/>
            <w:shd w:val="clear" w:color="auto" w:fill="D9D9D9" w:themeFill="background1" w:themeFillShade="D9"/>
            <w:vAlign w:val="center"/>
          </w:tcPr>
          <w:p w:rsidR="00890A4C" w:rsidRPr="00017B41" w:rsidRDefault="00890A4C" w:rsidP="009301D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556" w:type="dxa"/>
            <w:gridSpan w:val="2"/>
            <w:shd w:val="clear" w:color="auto" w:fill="D9D9D9" w:themeFill="background1" w:themeFillShade="D9"/>
            <w:vAlign w:val="center"/>
          </w:tcPr>
          <w:p w:rsidR="00890A4C" w:rsidRPr="00017B41" w:rsidRDefault="00890A4C" w:rsidP="009301DE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890A4C" w:rsidRPr="00FE0E6B" w:rsidTr="00890A4C">
        <w:trPr>
          <w:trHeight w:val="688"/>
          <w:jc w:val="center"/>
        </w:trPr>
        <w:tc>
          <w:tcPr>
            <w:tcW w:w="1410" w:type="dxa"/>
            <w:vMerge/>
            <w:shd w:val="clear" w:color="auto" w:fill="D9D9D9" w:themeFill="background1" w:themeFillShade="D9"/>
          </w:tcPr>
          <w:p w:rsidR="00890A4C" w:rsidRPr="00017B41" w:rsidRDefault="00890A4C" w:rsidP="00207DD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shd w:val="clear" w:color="auto" w:fill="D9D9D9" w:themeFill="background1" w:themeFillShade="D9"/>
          </w:tcPr>
          <w:p w:rsidR="00890A4C" w:rsidRPr="00017B41" w:rsidRDefault="00890A4C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vMerge/>
            <w:shd w:val="clear" w:color="auto" w:fill="D9D9D9" w:themeFill="background1" w:themeFillShade="D9"/>
          </w:tcPr>
          <w:p w:rsidR="00890A4C" w:rsidRPr="00017B41" w:rsidRDefault="00890A4C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890A4C" w:rsidRPr="00017B41" w:rsidRDefault="00890A4C" w:rsidP="009301DE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/>
            <w:shd w:val="clear" w:color="auto" w:fill="D9D9D9" w:themeFill="background1" w:themeFillShade="D9"/>
            <w:vAlign w:val="center"/>
          </w:tcPr>
          <w:p w:rsidR="00890A4C" w:rsidRPr="00017B41" w:rsidRDefault="00890A4C" w:rsidP="009301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90A4C" w:rsidRPr="004A6B29" w:rsidRDefault="00890A4C" w:rsidP="00890A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:rsidR="00890A4C" w:rsidRPr="00017B41" w:rsidRDefault="00890A4C" w:rsidP="004A6B2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:rsidR="00890A4C" w:rsidRPr="00890A4C" w:rsidRDefault="00890A4C" w:rsidP="00890A4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8"/>
                <w:szCs w:val="8"/>
              </w:rPr>
            </w:pPr>
          </w:p>
          <w:p w:rsidR="00890A4C" w:rsidRPr="004A6B29" w:rsidRDefault="00890A4C" w:rsidP="00890A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:rsidR="00890A4C" w:rsidRPr="004A6B29" w:rsidRDefault="00890A4C" w:rsidP="00890A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607D95" w:rsidRPr="00FE0E6B" w:rsidTr="00890A4C">
        <w:trPr>
          <w:trHeight w:val="161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95" w:rsidRPr="00F02F2E" w:rsidRDefault="00607D95" w:rsidP="00F02F2E">
            <w:pPr>
              <w:tabs>
                <w:tab w:val="left" w:pos="651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F02F2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Wykonanie nawierzchni asfaltobetonowej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:rsidR="00607D95" w:rsidRPr="00017B41" w:rsidRDefault="00607D95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07D95" w:rsidRPr="00FE0E6B" w:rsidTr="00890A4C">
        <w:trPr>
          <w:trHeight w:val="1614"/>
          <w:jc w:val="center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95" w:rsidRPr="00F02F2E" w:rsidRDefault="00607D95" w:rsidP="00F02F2E">
            <w:pPr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….</w:t>
            </w:r>
          </w:p>
          <w:p w:rsidR="00607D95" w:rsidRPr="00017B41" w:rsidRDefault="00607D95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07D95" w:rsidRPr="00FE0E6B" w:rsidTr="00890A4C">
        <w:trPr>
          <w:trHeight w:val="1614"/>
          <w:jc w:val="center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D95" w:rsidRPr="00F02F2E" w:rsidRDefault="00607D95" w:rsidP="00F02F2E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607D95" w:rsidRPr="00F02F2E" w:rsidRDefault="00607D95" w:rsidP="00F02F2E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607D95" w:rsidRPr="00F02F2E" w:rsidRDefault="00607D95" w:rsidP="00F02F2E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607D95" w:rsidRPr="00F02F2E" w:rsidRDefault="00607D95" w:rsidP="00F02F2E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607D95" w:rsidRPr="00F02F2E" w:rsidRDefault="00607D95" w:rsidP="00F02F2E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607D95" w:rsidRPr="00F02F2E" w:rsidRDefault="00607D95" w:rsidP="00F02F2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607D95" w:rsidRPr="00F02F2E" w:rsidRDefault="00607D95" w:rsidP="00F02F2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02F2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Budowa schodów terenowych betonowych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442CD4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:rsidR="00607D95" w:rsidRPr="00017B41" w:rsidRDefault="00607D95" w:rsidP="00442CD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362CEA" w:rsidRDefault="00607D95" w:rsidP="00362CEA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704868" w:rsidRDefault="00704868" w:rsidP="0070486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704868" w:rsidRPr="00362CEA" w:rsidRDefault="00704868" w:rsidP="0070486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362CEA" w:rsidRPr="00362CEA" w:rsidRDefault="00362CEA" w:rsidP="0070486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62C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07D95" w:rsidRPr="00FE0E6B" w:rsidTr="00890A4C">
        <w:trPr>
          <w:trHeight w:val="1614"/>
          <w:jc w:val="center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442CD4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:rsidR="00607D95" w:rsidRPr="00017B41" w:rsidRDefault="00607D95" w:rsidP="00442CD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EA" w:rsidRDefault="00362CEA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704868" w:rsidRDefault="00704868" w:rsidP="0070486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607D95" w:rsidRPr="00362CEA" w:rsidRDefault="00362CEA" w:rsidP="0070486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62C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bookmarkEnd w:id="5"/>
    </w:tbl>
    <w:p w:rsidR="009558E0" w:rsidRDefault="009558E0" w:rsidP="009558E0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C95FA6" w:rsidRPr="00337D4E" w:rsidRDefault="00C95FA6" w:rsidP="009558E0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9558E0" w:rsidRPr="008E3149" w:rsidRDefault="009558E0" w:rsidP="008E314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:rsidR="008E3149" w:rsidRDefault="008E314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9B1193" w:rsidRDefault="009B119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F30BBB" w:rsidRDefault="00F30BBB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9B1193" w:rsidRDefault="009B119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:rsidR="009558E0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64BCE" w:rsidRPr="00564BCE" w:rsidRDefault="00564BCE" w:rsidP="009558E0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9558E0" w:rsidRPr="008505B1" w:rsidRDefault="009558E0" w:rsidP="00564BC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:rsidR="00170694" w:rsidRPr="00F30BBB" w:rsidRDefault="00F30BBB" w:rsidP="00F30BBB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n-US" w:bidi="pl-PL"/>
        </w:rPr>
      </w:pPr>
      <w:r w:rsidRPr="00CD6420">
        <w:rPr>
          <w:rFonts w:asciiTheme="minorHAnsi" w:hAnsiTheme="minorHAnsi" w:cstheme="minorHAnsi"/>
          <w:b/>
          <w:sz w:val="22"/>
          <w:szCs w:val="22"/>
          <w:lang w:eastAsia="en-US" w:bidi="pl-PL"/>
        </w:rPr>
        <w:t>„Poprawa parametrów technicznych ul. Poznańskiej w Jastrzębiu-Zdroju”</w:t>
      </w:r>
    </w:p>
    <w:p w:rsidR="00B97794" w:rsidRDefault="00B97794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:rsidR="009558E0" w:rsidRPr="00F30BBB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558E0" w:rsidRPr="00337D4E" w:rsidTr="00207DD9">
        <w:tc>
          <w:tcPr>
            <w:tcW w:w="1620" w:type="dxa"/>
            <w:vAlign w:val="center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558E0" w:rsidRPr="00337D4E" w:rsidTr="00FF1E74">
        <w:trPr>
          <w:trHeight w:val="1398"/>
        </w:trPr>
        <w:tc>
          <w:tcPr>
            <w:tcW w:w="1620" w:type="dxa"/>
          </w:tcPr>
          <w:p w:rsidR="009558E0" w:rsidRPr="00337D4E" w:rsidRDefault="009558E0" w:rsidP="00207DD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</w:p>
          <w:p w:rsidR="009558E0" w:rsidRPr="002159A2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:rsidR="009558E0" w:rsidRPr="00D30C94" w:rsidRDefault="009558E0" w:rsidP="00207D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Pr="00337D4E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AD3781" w:rsidRDefault="00AD3781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AD3781" w:rsidRDefault="00AD3781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20C81" w:rsidRDefault="00B20C81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97794" w:rsidRDefault="00B9779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97794" w:rsidRDefault="00B9779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97794" w:rsidRDefault="00B9779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97794" w:rsidRDefault="00B9779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F47F7F" w:rsidRDefault="00F47F7F" w:rsidP="00184076">
      <w:pPr>
        <w:jc w:val="right"/>
        <w:rPr>
          <w:b/>
          <w:sz w:val="22"/>
          <w:szCs w:val="22"/>
        </w:rPr>
      </w:pPr>
    </w:p>
    <w:p w:rsidR="00F47F7F" w:rsidRDefault="00F47F7F" w:rsidP="00947200">
      <w:pPr>
        <w:rPr>
          <w:b/>
          <w:sz w:val="22"/>
          <w:szCs w:val="22"/>
        </w:rPr>
      </w:pPr>
    </w:p>
    <w:sectPr w:rsidR="00F47F7F" w:rsidSect="0052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284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BD8" w:rsidRDefault="00393BD8">
      <w:r>
        <w:separator/>
      </w:r>
    </w:p>
  </w:endnote>
  <w:endnote w:type="continuationSeparator" w:id="0">
    <w:p w:rsidR="00393BD8" w:rsidRDefault="0039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8" w:rsidRDefault="00393BD8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3BD8" w:rsidRDefault="00393B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8" w:rsidRDefault="00393BD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393BD8" w:rsidRDefault="00393B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BD8" w:rsidRDefault="00393BD8">
      <w:r>
        <w:separator/>
      </w:r>
    </w:p>
  </w:footnote>
  <w:footnote w:type="continuationSeparator" w:id="0">
    <w:p w:rsidR="00393BD8" w:rsidRDefault="0039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8" w:rsidRDefault="00393BD8" w:rsidP="00CE03CE">
    <w:pPr>
      <w:pStyle w:val="Nagwek"/>
      <w:jc w:val="right"/>
      <w:rPr>
        <w:sz w:val="20"/>
        <w:szCs w:val="18"/>
        <w:lang w:val="pl-PL"/>
      </w:rPr>
    </w:pPr>
  </w:p>
  <w:p w:rsidR="00393BD8" w:rsidRPr="004C5E9D" w:rsidRDefault="00393BD8" w:rsidP="00CE03CE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1</w:t>
    </w:r>
    <w:r w:rsidR="000B5701">
      <w:rPr>
        <w:sz w:val="20"/>
        <w:szCs w:val="18"/>
        <w:lang w:val="pl-PL"/>
      </w:rPr>
      <w:t>22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2023</w:t>
    </w:r>
  </w:p>
  <w:p w:rsidR="00393BD8" w:rsidRPr="00802663" w:rsidRDefault="00393BD8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8" w:rsidRPr="00EC70A8" w:rsidRDefault="00393BD8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B6E85"/>
    <w:multiLevelType w:val="hybridMultilevel"/>
    <w:tmpl w:val="7708C91C"/>
    <w:lvl w:ilvl="0" w:tplc="0415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4D10500"/>
    <w:multiLevelType w:val="hybridMultilevel"/>
    <w:tmpl w:val="D6B0D8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A804AB"/>
    <w:multiLevelType w:val="multilevel"/>
    <w:tmpl w:val="C660D9D4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467A1D"/>
    <w:multiLevelType w:val="hybridMultilevel"/>
    <w:tmpl w:val="68C84BE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C7054"/>
    <w:multiLevelType w:val="hybridMultilevel"/>
    <w:tmpl w:val="0DB65AF4"/>
    <w:lvl w:ilvl="0" w:tplc="00A297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7" w15:restartNumberingAfterBreak="0">
    <w:nsid w:val="143C6B94"/>
    <w:multiLevelType w:val="hybridMultilevel"/>
    <w:tmpl w:val="CCE86830"/>
    <w:lvl w:ilvl="0" w:tplc="51FEF944">
      <w:start w:val="2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4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EF1535"/>
    <w:multiLevelType w:val="hybridMultilevel"/>
    <w:tmpl w:val="5BE612A4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0690881"/>
    <w:multiLevelType w:val="hybridMultilevel"/>
    <w:tmpl w:val="B43AA542"/>
    <w:lvl w:ilvl="0" w:tplc="4872CC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6F2E8C"/>
    <w:multiLevelType w:val="hybridMultilevel"/>
    <w:tmpl w:val="ACC6A376"/>
    <w:lvl w:ilvl="0" w:tplc="63E6F712">
      <w:start w:val="1"/>
      <w:numFmt w:val="decimal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0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2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7B4AA2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6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7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9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5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6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6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6F13D97"/>
    <w:multiLevelType w:val="hybridMultilevel"/>
    <w:tmpl w:val="C6F89F4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1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2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4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5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0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1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7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A3C7D8C"/>
    <w:multiLevelType w:val="hybridMultilevel"/>
    <w:tmpl w:val="4AEEDA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6EE80712"/>
    <w:multiLevelType w:val="hybridMultilevel"/>
    <w:tmpl w:val="F7F64EC6"/>
    <w:lvl w:ilvl="0" w:tplc="810644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960ACB"/>
    <w:multiLevelType w:val="hybridMultilevel"/>
    <w:tmpl w:val="66C29546"/>
    <w:lvl w:ilvl="0" w:tplc="FBC6A8C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4" w15:restartNumberingAfterBreak="0">
    <w:nsid w:val="743D10F6"/>
    <w:multiLevelType w:val="hybridMultilevel"/>
    <w:tmpl w:val="681A24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6" w15:restartNumberingAfterBreak="0">
    <w:nsid w:val="74CE52B7"/>
    <w:multiLevelType w:val="hybridMultilevel"/>
    <w:tmpl w:val="34AAE5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8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1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125"/>
  </w:num>
  <w:num w:numId="4">
    <w:abstractNumId w:val="63"/>
  </w:num>
  <w:num w:numId="5">
    <w:abstractNumId w:val="102"/>
  </w:num>
  <w:num w:numId="6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8"/>
  </w:num>
  <w:num w:numId="8">
    <w:abstractNumId w:val="70"/>
  </w:num>
  <w:num w:numId="9">
    <w:abstractNumId w:val="106"/>
  </w:num>
  <w:num w:numId="10">
    <w:abstractNumId w:val="94"/>
  </w:num>
  <w:num w:numId="11">
    <w:abstractNumId w:val="44"/>
  </w:num>
  <w:num w:numId="12">
    <w:abstractNumId w:val="37"/>
  </w:num>
  <w:num w:numId="13">
    <w:abstractNumId w:val="90"/>
  </w:num>
  <w:num w:numId="1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</w:num>
  <w:num w:numId="22">
    <w:abstractNumId w:val="75"/>
  </w:num>
  <w:num w:numId="23">
    <w:abstractNumId w:val="12"/>
  </w:num>
  <w:num w:numId="24">
    <w:abstractNumId w:val="101"/>
  </w:num>
  <w:num w:numId="25">
    <w:abstractNumId w:val="74"/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3"/>
  </w:num>
  <w:num w:numId="28">
    <w:abstractNumId w:val="120"/>
  </w:num>
  <w:num w:numId="29">
    <w:abstractNumId w:val="119"/>
  </w:num>
  <w:num w:numId="30">
    <w:abstractNumId w:val="79"/>
  </w:num>
  <w:num w:numId="31">
    <w:abstractNumId w:val="45"/>
  </w:num>
  <w:num w:numId="32">
    <w:abstractNumId w:val="107"/>
  </w:num>
  <w:num w:numId="33">
    <w:abstractNumId w:val="35"/>
  </w:num>
  <w:num w:numId="34">
    <w:abstractNumId w:val="36"/>
  </w:num>
  <w:num w:numId="35">
    <w:abstractNumId w:val="20"/>
  </w:num>
  <w:num w:numId="36">
    <w:abstractNumId w:val="76"/>
  </w:num>
  <w:num w:numId="37">
    <w:abstractNumId w:val="22"/>
  </w:num>
  <w:num w:numId="38">
    <w:abstractNumId w:val="122"/>
  </w:num>
  <w:num w:numId="39">
    <w:abstractNumId w:val="67"/>
  </w:num>
  <w:num w:numId="40">
    <w:abstractNumId w:val="31"/>
  </w:num>
  <w:num w:numId="41">
    <w:abstractNumId w:val="100"/>
  </w:num>
  <w:num w:numId="42">
    <w:abstractNumId w:val="25"/>
  </w:num>
  <w:num w:numId="43">
    <w:abstractNumId w:val="115"/>
  </w:num>
  <w:num w:numId="44">
    <w:abstractNumId w:val="30"/>
  </w:num>
  <w:num w:numId="45">
    <w:abstractNumId w:val="59"/>
  </w:num>
  <w:num w:numId="46">
    <w:abstractNumId w:val="124"/>
  </w:num>
  <w:num w:numId="47">
    <w:abstractNumId w:val="112"/>
  </w:num>
  <w:num w:numId="48">
    <w:abstractNumId w:val="103"/>
  </w:num>
  <w:num w:numId="49">
    <w:abstractNumId w:val="121"/>
  </w:num>
  <w:num w:numId="50">
    <w:abstractNumId w:val="57"/>
  </w:num>
  <w:num w:numId="51">
    <w:abstractNumId w:val="16"/>
  </w:num>
  <w:num w:numId="52">
    <w:abstractNumId w:val="34"/>
  </w:num>
  <w:num w:numId="53">
    <w:abstractNumId w:val="86"/>
  </w:num>
  <w:num w:numId="54">
    <w:abstractNumId w:val="81"/>
  </w:num>
  <w:num w:numId="55">
    <w:abstractNumId w:val="84"/>
  </w:num>
  <w:num w:numId="56">
    <w:abstractNumId w:val="56"/>
  </w:num>
  <w:num w:numId="57">
    <w:abstractNumId w:val="78"/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1"/>
  </w:num>
  <w:num w:numId="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1"/>
  </w:num>
  <w:num w:numId="62">
    <w:abstractNumId w:val="53"/>
  </w:num>
  <w:num w:numId="63">
    <w:abstractNumId w:val="39"/>
  </w:num>
  <w:num w:numId="64">
    <w:abstractNumId w:val="26"/>
  </w:num>
  <w:num w:numId="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6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48"/>
  </w:num>
  <w:num w:numId="7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5"/>
  </w:num>
  <w:num w:numId="74">
    <w:abstractNumId w:val="99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2"/>
  </w:num>
  <w:num w:numId="78">
    <w:abstractNumId w:val="1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7"/>
  </w:num>
  <w:num w:numId="85">
    <w:abstractNumId w:val="19"/>
  </w:num>
  <w:num w:numId="86">
    <w:abstractNumId w:val="8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7">
    <w:abstractNumId w:val="113"/>
  </w:num>
  <w:num w:numId="88">
    <w:abstractNumId w:val="41"/>
  </w:num>
  <w:num w:numId="89">
    <w:abstractNumId w:val="17"/>
  </w:num>
  <w:num w:numId="90">
    <w:abstractNumId w:val="29"/>
  </w:num>
  <w:num w:numId="91">
    <w:abstractNumId w:val="51"/>
  </w:num>
  <w:num w:numId="92">
    <w:abstractNumId w:val="110"/>
  </w:num>
  <w:num w:numId="93">
    <w:abstractNumId w:val="21"/>
  </w:num>
  <w:num w:numId="94">
    <w:abstractNumId w:val="104"/>
  </w:num>
  <w:num w:numId="95">
    <w:abstractNumId w:val="105"/>
  </w:num>
  <w:num w:numId="96">
    <w:abstractNumId w:val="18"/>
  </w:num>
  <w:num w:numId="97">
    <w:abstractNumId w:val="116"/>
  </w:num>
  <w:num w:numId="98">
    <w:abstractNumId w:val="85"/>
  </w:num>
  <w:num w:numId="99">
    <w:abstractNumId w:val="89"/>
  </w:num>
  <w:num w:numId="100">
    <w:abstractNumId w:val="50"/>
  </w:num>
  <w:num w:numId="101">
    <w:abstractNumId w:val="98"/>
  </w:num>
  <w:num w:numId="102">
    <w:abstractNumId w:val="52"/>
  </w:num>
  <w:num w:numId="103">
    <w:abstractNumId w:val="77"/>
  </w:num>
  <w:num w:numId="104">
    <w:abstractNumId w:val="24"/>
  </w:num>
  <w:num w:numId="105">
    <w:abstractNumId w:val="73"/>
  </w:num>
  <w:num w:numId="106">
    <w:abstractNumId w:val="49"/>
  </w:num>
  <w:num w:numId="10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2"/>
  </w:num>
  <w:num w:numId="1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"/>
  </w:num>
  <w:num w:numId="114">
    <w:abstractNumId w:val="114"/>
  </w:num>
  <w:num w:numId="115">
    <w:abstractNumId w:val="15"/>
  </w:num>
  <w:num w:numId="116">
    <w:abstractNumId w:val="109"/>
  </w:num>
  <w:num w:numId="117">
    <w:abstractNumId w:val="83"/>
    <w:lvlOverride w:ilvl="0"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lvl>
    </w:lvlOverride>
  </w:num>
  <w:num w:numId="118">
    <w:abstractNumId w:val="38"/>
  </w:num>
  <w:num w:numId="119">
    <w:abstractNumId w:val="55"/>
  </w:num>
  <w:num w:numId="120">
    <w:abstractNumId w:val="27"/>
  </w:num>
  <w:num w:numId="121">
    <w:abstractNumId w:val="111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4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5D6"/>
    <w:rsid w:val="00003E75"/>
    <w:rsid w:val="00003E78"/>
    <w:rsid w:val="00003F30"/>
    <w:rsid w:val="00004625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73D1"/>
    <w:rsid w:val="00037610"/>
    <w:rsid w:val="00037EB1"/>
    <w:rsid w:val="00037F5D"/>
    <w:rsid w:val="00040E61"/>
    <w:rsid w:val="00041139"/>
    <w:rsid w:val="000427CC"/>
    <w:rsid w:val="000428EE"/>
    <w:rsid w:val="00042A6D"/>
    <w:rsid w:val="00042B3C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1A5"/>
    <w:rsid w:val="0007490D"/>
    <w:rsid w:val="0007526A"/>
    <w:rsid w:val="00075B7A"/>
    <w:rsid w:val="000761E0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AB9"/>
    <w:rsid w:val="00084D7F"/>
    <w:rsid w:val="00085666"/>
    <w:rsid w:val="000867C1"/>
    <w:rsid w:val="0008683F"/>
    <w:rsid w:val="0008697C"/>
    <w:rsid w:val="000872D1"/>
    <w:rsid w:val="00087730"/>
    <w:rsid w:val="000877F5"/>
    <w:rsid w:val="00087C9A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F4E"/>
    <w:rsid w:val="000971FE"/>
    <w:rsid w:val="000978DB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701"/>
    <w:rsid w:val="000B5FE0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109D"/>
    <w:rsid w:val="000C11BC"/>
    <w:rsid w:val="000C1B56"/>
    <w:rsid w:val="000C27EE"/>
    <w:rsid w:val="000C29AD"/>
    <w:rsid w:val="000C3C11"/>
    <w:rsid w:val="000C4F04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5EE"/>
    <w:rsid w:val="000D1AEE"/>
    <w:rsid w:val="000D1E12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DD4"/>
    <w:rsid w:val="0010647A"/>
    <w:rsid w:val="00106805"/>
    <w:rsid w:val="001074DF"/>
    <w:rsid w:val="001076DB"/>
    <w:rsid w:val="00107A43"/>
    <w:rsid w:val="00110040"/>
    <w:rsid w:val="001104C6"/>
    <w:rsid w:val="00110A85"/>
    <w:rsid w:val="001110D7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50261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6024F"/>
    <w:rsid w:val="001603D2"/>
    <w:rsid w:val="001603F3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6118"/>
    <w:rsid w:val="001672B3"/>
    <w:rsid w:val="001675C2"/>
    <w:rsid w:val="001677BE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1A5"/>
    <w:rsid w:val="001832BC"/>
    <w:rsid w:val="00183C7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E3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ED8"/>
    <w:rsid w:val="001D303C"/>
    <w:rsid w:val="001D329B"/>
    <w:rsid w:val="001D3BCB"/>
    <w:rsid w:val="001D3D3A"/>
    <w:rsid w:val="001D3D7B"/>
    <w:rsid w:val="001D4315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3C36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C7A"/>
    <w:rsid w:val="001F7211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7F8"/>
    <w:rsid w:val="00210A39"/>
    <w:rsid w:val="002114D7"/>
    <w:rsid w:val="00211881"/>
    <w:rsid w:val="00211AA8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40898"/>
    <w:rsid w:val="002416D0"/>
    <w:rsid w:val="00242948"/>
    <w:rsid w:val="00242F9F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940"/>
    <w:rsid w:val="00250E0D"/>
    <w:rsid w:val="00250F22"/>
    <w:rsid w:val="00251AFF"/>
    <w:rsid w:val="0025213D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FAB"/>
    <w:rsid w:val="0025708D"/>
    <w:rsid w:val="00257783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2C59"/>
    <w:rsid w:val="0027362D"/>
    <w:rsid w:val="002739D7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30"/>
    <w:rsid w:val="002773E4"/>
    <w:rsid w:val="00277C02"/>
    <w:rsid w:val="00280D98"/>
    <w:rsid w:val="00281064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48E"/>
    <w:rsid w:val="0028610A"/>
    <w:rsid w:val="00286344"/>
    <w:rsid w:val="00286492"/>
    <w:rsid w:val="00286596"/>
    <w:rsid w:val="00286C39"/>
    <w:rsid w:val="002873D3"/>
    <w:rsid w:val="002876F0"/>
    <w:rsid w:val="00287851"/>
    <w:rsid w:val="00287A56"/>
    <w:rsid w:val="00290720"/>
    <w:rsid w:val="00292BC8"/>
    <w:rsid w:val="00295EA6"/>
    <w:rsid w:val="002964EB"/>
    <w:rsid w:val="00296D08"/>
    <w:rsid w:val="002975E4"/>
    <w:rsid w:val="00297AB2"/>
    <w:rsid w:val="002A002A"/>
    <w:rsid w:val="002A05D4"/>
    <w:rsid w:val="002A06BF"/>
    <w:rsid w:val="002A0A14"/>
    <w:rsid w:val="002A162F"/>
    <w:rsid w:val="002A1EFF"/>
    <w:rsid w:val="002A251A"/>
    <w:rsid w:val="002A2D09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C91"/>
    <w:rsid w:val="002B2E3F"/>
    <w:rsid w:val="002B3342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5"/>
    <w:rsid w:val="002D3FFB"/>
    <w:rsid w:val="002D434F"/>
    <w:rsid w:val="002D448D"/>
    <w:rsid w:val="002D4D28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9ED"/>
    <w:rsid w:val="00304104"/>
    <w:rsid w:val="00305E67"/>
    <w:rsid w:val="003077FB"/>
    <w:rsid w:val="00307D5D"/>
    <w:rsid w:val="00310983"/>
    <w:rsid w:val="00310992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C6A"/>
    <w:rsid w:val="003170EE"/>
    <w:rsid w:val="00317795"/>
    <w:rsid w:val="003177C0"/>
    <w:rsid w:val="00317894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B4D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304C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51E"/>
    <w:rsid w:val="003661A6"/>
    <w:rsid w:val="0036651B"/>
    <w:rsid w:val="0036666C"/>
    <w:rsid w:val="003671E0"/>
    <w:rsid w:val="003709BF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5B02"/>
    <w:rsid w:val="00386404"/>
    <w:rsid w:val="00386BAC"/>
    <w:rsid w:val="003879A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BD8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29C1"/>
    <w:rsid w:val="003A3683"/>
    <w:rsid w:val="003A4A24"/>
    <w:rsid w:val="003A564C"/>
    <w:rsid w:val="003A57BE"/>
    <w:rsid w:val="003A59F7"/>
    <w:rsid w:val="003A6141"/>
    <w:rsid w:val="003A66C8"/>
    <w:rsid w:val="003A6C34"/>
    <w:rsid w:val="003A71D0"/>
    <w:rsid w:val="003A7399"/>
    <w:rsid w:val="003A7DCF"/>
    <w:rsid w:val="003B0867"/>
    <w:rsid w:val="003B0A96"/>
    <w:rsid w:val="003B149D"/>
    <w:rsid w:val="003B16D6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89"/>
    <w:rsid w:val="003E42CD"/>
    <w:rsid w:val="003E587B"/>
    <w:rsid w:val="003E5F61"/>
    <w:rsid w:val="003E6352"/>
    <w:rsid w:val="003E6633"/>
    <w:rsid w:val="003E69EC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DDA"/>
    <w:rsid w:val="00402301"/>
    <w:rsid w:val="00402818"/>
    <w:rsid w:val="004028C5"/>
    <w:rsid w:val="00403096"/>
    <w:rsid w:val="004034DF"/>
    <w:rsid w:val="00403900"/>
    <w:rsid w:val="0040453B"/>
    <w:rsid w:val="00404866"/>
    <w:rsid w:val="00404CDF"/>
    <w:rsid w:val="00404D58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929"/>
    <w:rsid w:val="00410B99"/>
    <w:rsid w:val="00410CCF"/>
    <w:rsid w:val="00410F1A"/>
    <w:rsid w:val="0041226D"/>
    <w:rsid w:val="004124DA"/>
    <w:rsid w:val="0041255B"/>
    <w:rsid w:val="004126B6"/>
    <w:rsid w:val="00412C91"/>
    <w:rsid w:val="004134FF"/>
    <w:rsid w:val="00413522"/>
    <w:rsid w:val="00414C65"/>
    <w:rsid w:val="00414D67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0A08"/>
    <w:rsid w:val="00421C73"/>
    <w:rsid w:val="00422459"/>
    <w:rsid w:val="004226F8"/>
    <w:rsid w:val="00422F62"/>
    <w:rsid w:val="004232AF"/>
    <w:rsid w:val="0042395D"/>
    <w:rsid w:val="00423C6C"/>
    <w:rsid w:val="00423E59"/>
    <w:rsid w:val="00424BD4"/>
    <w:rsid w:val="004256E7"/>
    <w:rsid w:val="00425C3B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D4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625D"/>
    <w:rsid w:val="00446300"/>
    <w:rsid w:val="00446B01"/>
    <w:rsid w:val="00447BBB"/>
    <w:rsid w:val="00450325"/>
    <w:rsid w:val="00450326"/>
    <w:rsid w:val="0045036B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E6C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A13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5549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B29"/>
    <w:rsid w:val="004A721D"/>
    <w:rsid w:val="004B0095"/>
    <w:rsid w:val="004B0194"/>
    <w:rsid w:val="004B0CD6"/>
    <w:rsid w:val="004B1D98"/>
    <w:rsid w:val="004B2345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C4C"/>
    <w:rsid w:val="004F5D5B"/>
    <w:rsid w:val="004F6063"/>
    <w:rsid w:val="004F6A9E"/>
    <w:rsid w:val="004F728D"/>
    <w:rsid w:val="004F78C2"/>
    <w:rsid w:val="004F79DC"/>
    <w:rsid w:val="004F7E3D"/>
    <w:rsid w:val="004F7F5A"/>
    <w:rsid w:val="005007BA"/>
    <w:rsid w:val="00500810"/>
    <w:rsid w:val="00500834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205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11DD"/>
    <w:rsid w:val="005316AC"/>
    <w:rsid w:val="00532658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77B"/>
    <w:rsid w:val="0054343E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42B"/>
    <w:rsid w:val="00560C5D"/>
    <w:rsid w:val="005626CD"/>
    <w:rsid w:val="00562BD1"/>
    <w:rsid w:val="00562DB5"/>
    <w:rsid w:val="00563782"/>
    <w:rsid w:val="00563A7B"/>
    <w:rsid w:val="005644EF"/>
    <w:rsid w:val="005645C8"/>
    <w:rsid w:val="00564BCE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81244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C13"/>
    <w:rsid w:val="005A10E4"/>
    <w:rsid w:val="005A15D1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6670"/>
    <w:rsid w:val="005A7548"/>
    <w:rsid w:val="005A766B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65C6"/>
    <w:rsid w:val="005B65CA"/>
    <w:rsid w:val="005B7479"/>
    <w:rsid w:val="005C06F9"/>
    <w:rsid w:val="005C0C08"/>
    <w:rsid w:val="005C0E73"/>
    <w:rsid w:val="005C0E79"/>
    <w:rsid w:val="005C1013"/>
    <w:rsid w:val="005C1801"/>
    <w:rsid w:val="005C22FD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3EE8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4B6"/>
    <w:rsid w:val="00611747"/>
    <w:rsid w:val="00611D8A"/>
    <w:rsid w:val="00611DCE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ADC"/>
    <w:rsid w:val="00623E2D"/>
    <w:rsid w:val="00623FA0"/>
    <w:rsid w:val="0062429A"/>
    <w:rsid w:val="006248D6"/>
    <w:rsid w:val="00624EE2"/>
    <w:rsid w:val="00626490"/>
    <w:rsid w:val="006273D8"/>
    <w:rsid w:val="00627B76"/>
    <w:rsid w:val="006304CF"/>
    <w:rsid w:val="006304FA"/>
    <w:rsid w:val="00630540"/>
    <w:rsid w:val="00630676"/>
    <w:rsid w:val="006309DD"/>
    <w:rsid w:val="00630A7E"/>
    <w:rsid w:val="00630AE6"/>
    <w:rsid w:val="00630AF9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69B2"/>
    <w:rsid w:val="00647670"/>
    <w:rsid w:val="006506BC"/>
    <w:rsid w:val="0065098C"/>
    <w:rsid w:val="006515F1"/>
    <w:rsid w:val="00651C6F"/>
    <w:rsid w:val="00651E59"/>
    <w:rsid w:val="006538A7"/>
    <w:rsid w:val="00653C8E"/>
    <w:rsid w:val="006540BF"/>
    <w:rsid w:val="00654570"/>
    <w:rsid w:val="00654A3C"/>
    <w:rsid w:val="00654B6F"/>
    <w:rsid w:val="00654C87"/>
    <w:rsid w:val="00655626"/>
    <w:rsid w:val="00655A52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5808"/>
    <w:rsid w:val="0067620E"/>
    <w:rsid w:val="006767A3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244"/>
    <w:rsid w:val="00683CDF"/>
    <w:rsid w:val="00684376"/>
    <w:rsid w:val="00684424"/>
    <w:rsid w:val="00686706"/>
    <w:rsid w:val="006867CC"/>
    <w:rsid w:val="0068683B"/>
    <w:rsid w:val="0068699F"/>
    <w:rsid w:val="00686FBA"/>
    <w:rsid w:val="006878F3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731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1EB6"/>
    <w:rsid w:val="006A20E1"/>
    <w:rsid w:val="006A3436"/>
    <w:rsid w:val="006A55C6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2094"/>
    <w:rsid w:val="006B501F"/>
    <w:rsid w:val="006B59BA"/>
    <w:rsid w:val="006B5B83"/>
    <w:rsid w:val="006B5DA9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45C5"/>
    <w:rsid w:val="006C4C38"/>
    <w:rsid w:val="006C4CB8"/>
    <w:rsid w:val="006C4F7A"/>
    <w:rsid w:val="006C52E3"/>
    <w:rsid w:val="006C55A2"/>
    <w:rsid w:val="006C5835"/>
    <w:rsid w:val="006C5EE9"/>
    <w:rsid w:val="006C623F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614"/>
    <w:rsid w:val="00710032"/>
    <w:rsid w:val="0071055F"/>
    <w:rsid w:val="007113E4"/>
    <w:rsid w:val="0071193D"/>
    <w:rsid w:val="00713F88"/>
    <w:rsid w:val="007141DF"/>
    <w:rsid w:val="0071473E"/>
    <w:rsid w:val="00714876"/>
    <w:rsid w:val="00714D48"/>
    <w:rsid w:val="007152DA"/>
    <w:rsid w:val="007160F6"/>
    <w:rsid w:val="0071657D"/>
    <w:rsid w:val="007166DA"/>
    <w:rsid w:val="00716761"/>
    <w:rsid w:val="00716D73"/>
    <w:rsid w:val="007207C0"/>
    <w:rsid w:val="007210BC"/>
    <w:rsid w:val="00722164"/>
    <w:rsid w:val="00722E2B"/>
    <w:rsid w:val="007232C2"/>
    <w:rsid w:val="0072352D"/>
    <w:rsid w:val="0072368B"/>
    <w:rsid w:val="00723A5F"/>
    <w:rsid w:val="00723D3A"/>
    <w:rsid w:val="0072516D"/>
    <w:rsid w:val="00725B52"/>
    <w:rsid w:val="0072620B"/>
    <w:rsid w:val="00726263"/>
    <w:rsid w:val="007272E9"/>
    <w:rsid w:val="00727647"/>
    <w:rsid w:val="00727A44"/>
    <w:rsid w:val="00731442"/>
    <w:rsid w:val="007318E4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CDA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FA6"/>
    <w:rsid w:val="00782337"/>
    <w:rsid w:val="00782829"/>
    <w:rsid w:val="00783052"/>
    <w:rsid w:val="00783580"/>
    <w:rsid w:val="00783658"/>
    <w:rsid w:val="007839E9"/>
    <w:rsid w:val="00783E06"/>
    <w:rsid w:val="00784316"/>
    <w:rsid w:val="00784516"/>
    <w:rsid w:val="007846F2"/>
    <w:rsid w:val="00784A16"/>
    <w:rsid w:val="00784CD3"/>
    <w:rsid w:val="00784EBB"/>
    <w:rsid w:val="007851FE"/>
    <w:rsid w:val="00790180"/>
    <w:rsid w:val="00790302"/>
    <w:rsid w:val="00790D57"/>
    <w:rsid w:val="00790FC7"/>
    <w:rsid w:val="00791472"/>
    <w:rsid w:val="007915E7"/>
    <w:rsid w:val="00792098"/>
    <w:rsid w:val="00792363"/>
    <w:rsid w:val="0079297E"/>
    <w:rsid w:val="00793297"/>
    <w:rsid w:val="00793E4D"/>
    <w:rsid w:val="00795625"/>
    <w:rsid w:val="0079575E"/>
    <w:rsid w:val="00795984"/>
    <w:rsid w:val="00796549"/>
    <w:rsid w:val="00796653"/>
    <w:rsid w:val="00796FEB"/>
    <w:rsid w:val="00797CF7"/>
    <w:rsid w:val="007A011E"/>
    <w:rsid w:val="007A0491"/>
    <w:rsid w:val="007A052B"/>
    <w:rsid w:val="007A0E80"/>
    <w:rsid w:val="007A10A1"/>
    <w:rsid w:val="007A1727"/>
    <w:rsid w:val="007A1FB7"/>
    <w:rsid w:val="007A2E18"/>
    <w:rsid w:val="007A3B0E"/>
    <w:rsid w:val="007A3FE7"/>
    <w:rsid w:val="007A40DB"/>
    <w:rsid w:val="007A5E73"/>
    <w:rsid w:val="007A5EB2"/>
    <w:rsid w:val="007A6260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AB7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481"/>
    <w:rsid w:val="007D0ACB"/>
    <w:rsid w:val="007D0B17"/>
    <w:rsid w:val="007D1545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5F1"/>
    <w:rsid w:val="007E41EC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4FDB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27E20"/>
    <w:rsid w:val="0083015B"/>
    <w:rsid w:val="00830AA3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B43"/>
    <w:rsid w:val="0084327F"/>
    <w:rsid w:val="008434B6"/>
    <w:rsid w:val="00843895"/>
    <w:rsid w:val="00844557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192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2EF7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6CA4"/>
    <w:rsid w:val="00886D61"/>
    <w:rsid w:val="008875F9"/>
    <w:rsid w:val="00890A42"/>
    <w:rsid w:val="00890A4C"/>
    <w:rsid w:val="00890CAA"/>
    <w:rsid w:val="0089197E"/>
    <w:rsid w:val="00892085"/>
    <w:rsid w:val="008926D2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9737E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51D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79F"/>
    <w:rsid w:val="008D5C33"/>
    <w:rsid w:val="008D6012"/>
    <w:rsid w:val="008D7301"/>
    <w:rsid w:val="008D7379"/>
    <w:rsid w:val="008E0494"/>
    <w:rsid w:val="008E1675"/>
    <w:rsid w:val="008E171D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4E8"/>
    <w:rsid w:val="008E67CA"/>
    <w:rsid w:val="008E79F3"/>
    <w:rsid w:val="008F01B6"/>
    <w:rsid w:val="008F03CE"/>
    <w:rsid w:val="008F0F76"/>
    <w:rsid w:val="008F1117"/>
    <w:rsid w:val="008F166C"/>
    <w:rsid w:val="008F1C49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250"/>
    <w:rsid w:val="0092579E"/>
    <w:rsid w:val="00925B53"/>
    <w:rsid w:val="00925CCF"/>
    <w:rsid w:val="00926F80"/>
    <w:rsid w:val="00927032"/>
    <w:rsid w:val="009301DE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80C"/>
    <w:rsid w:val="00945A90"/>
    <w:rsid w:val="009462B3"/>
    <w:rsid w:val="00946A2A"/>
    <w:rsid w:val="00946F40"/>
    <w:rsid w:val="00946F64"/>
    <w:rsid w:val="00946FE2"/>
    <w:rsid w:val="00947200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CEA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0FA"/>
    <w:rsid w:val="00961370"/>
    <w:rsid w:val="0096192C"/>
    <w:rsid w:val="00961E27"/>
    <w:rsid w:val="009628B0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4297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EBB"/>
    <w:rsid w:val="009B5177"/>
    <w:rsid w:val="009B5224"/>
    <w:rsid w:val="009B595A"/>
    <w:rsid w:val="009B61EB"/>
    <w:rsid w:val="009B6D73"/>
    <w:rsid w:val="009B7BA4"/>
    <w:rsid w:val="009C0453"/>
    <w:rsid w:val="009C09D2"/>
    <w:rsid w:val="009C1412"/>
    <w:rsid w:val="009C269B"/>
    <w:rsid w:val="009C2785"/>
    <w:rsid w:val="009C2E50"/>
    <w:rsid w:val="009C3186"/>
    <w:rsid w:val="009C372A"/>
    <w:rsid w:val="009C37AE"/>
    <w:rsid w:val="009C3803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6B9A"/>
    <w:rsid w:val="009D6FF9"/>
    <w:rsid w:val="009D73A7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303A6"/>
    <w:rsid w:val="00A3046D"/>
    <w:rsid w:val="00A30FD4"/>
    <w:rsid w:val="00A311AC"/>
    <w:rsid w:val="00A31A5E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D99"/>
    <w:rsid w:val="00A627C5"/>
    <w:rsid w:val="00A62A74"/>
    <w:rsid w:val="00A642DC"/>
    <w:rsid w:val="00A644C3"/>
    <w:rsid w:val="00A64E7A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20B8"/>
    <w:rsid w:val="00A7225B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246C"/>
    <w:rsid w:val="00A9251D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2419"/>
    <w:rsid w:val="00AC244E"/>
    <w:rsid w:val="00AC27CF"/>
    <w:rsid w:val="00AC27EA"/>
    <w:rsid w:val="00AC3094"/>
    <w:rsid w:val="00AC33B6"/>
    <w:rsid w:val="00AC36B2"/>
    <w:rsid w:val="00AC4555"/>
    <w:rsid w:val="00AC493C"/>
    <w:rsid w:val="00AC4D8E"/>
    <w:rsid w:val="00AC543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6CB4"/>
    <w:rsid w:val="00AF7AC6"/>
    <w:rsid w:val="00AF7D7F"/>
    <w:rsid w:val="00AF7FB9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911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B91"/>
    <w:rsid w:val="00B14EE7"/>
    <w:rsid w:val="00B14F1F"/>
    <w:rsid w:val="00B1590F"/>
    <w:rsid w:val="00B15CB0"/>
    <w:rsid w:val="00B168D1"/>
    <w:rsid w:val="00B172B6"/>
    <w:rsid w:val="00B1750A"/>
    <w:rsid w:val="00B1756E"/>
    <w:rsid w:val="00B175DD"/>
    <w:rsid w:val="00B17A59"/>
    <w:rsid w:val="00B17DEB"/>
    <w:rsid w:val="00B17DF6"/>
    <w:rsid w:val="00B200DB"/>
    <w:rsid w:val="00B20C81"/>
    <w:rsid w:val="00B20E13"/>
    <w:rsid w:val="00B21857"/>
    <w:rsid w:val="00B21EAD"/>
    <w:rsid w:val="00B224F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B22"/>
    <w:rsid w:val="00B27BD7"/>
    <w:rsid w:val="00B27EC8"/>
    <w:rsid w:val="00B300CD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D5A"/>
    <w:rsid w:val="00B67F2B"/>
    <w:rsid w:val="00B7034C"/>
    <w:rsid w:val="00B70A72"/>
    <w:rsid w:val="00B7238F"/>
    <w:rsid w:val="00B72D8D"/>
    <w:rsid w:val="00B72F53"/>
    <w:rsid w:val="00B73030"/>
    <w:rsid w:val="00B73B70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CE1"/>
    <w:rsid w:val="00B8311F"/>
    <w:rsid w:val="00B834C4"/>
    <w:rsid w:val="00B835F6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54E2"/>
    <w:rsid w:val="00B96C8D"/>
    <w:rsid w:val="00B96EA4"/>
    <w:rsid w:val="00B97794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B02AC"/>
    <w:rsid w:val="00BB0815"/>
    <w:rsid w:val="00BB0B2C"/>
    <w:rsid w:val="00BB0BC5"/>
    <w:rsid w:val="00BB0CCB"/>
    <w:rsid w:val="00BB18BD"/>
    <w:rsid w:val="00BB1D31"/>
    <w:rsid w:val="00BB2BB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72A4"/>
    <w:rsid w:val="00BB75F3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30BA"/>
    <w:rsid w:val="00BD3D5B"/>
    <w:rsid w:val="00BD40B0"/>
    <w:rsid w:val="00BD47D7"/>
    <w:rsid w:val="00BD4A20"/>
    <w:rsid w:val="00BD4B42"/>
    <w:rsid w:val="00BD540C"/>
    <w:rsid w:val="00BD677D"/>
    <w:rsid w:val="00BD7340"/>
    <w:rsid w:val="00BD7430"/>
    <w:rsid w:val="00BD7854"/>
    <w:rsid w:val="00BD78A7"/>
    <w:rsid w:val="00BE0173"/>
    <w:rsid w:val="00BE0CB3"/>
    <w:rsid w:val="00BE110C"/>
    <w:rsid w:val="00BE15A2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E6F"/>
    <w:rsid w:val="00BF27CA"/>
    <w:rsid w:val="00BF2F64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7027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1FD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1B48"/>
    <w:rsid w:val="00C92059"/>
    <w:rsid w:val="00C92DA9"/>
    <w:rsid w:val="00C937B8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311D"/>
    <w:rsid w:val="00CA460D"/>
    <w:rsid w:val="00CA48C3"/>
    <w:rsid w:val="00CA5729"/>
    <w:rsid w:val="00CA6629"/>
    <w:rsid w:val="00CA696D"/>
    <w:rsid w:val="00CA6C8B"/>
    <w:rsid w:val="00CA70C0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4A91"/>
    <w:rsid w:val="00CC526D"/>
    <w:rsid w:val="00CC5D10"/>
    <w:rsid w:val="00CC6028"/>
    <w:rsid w:val="00CC63A8"/>
    <w:rsid w:val="00CC659B"/>
    <w:rsid w:val="00CC7497"/>
    <w:rsid w:val="00CD05FD"/>
    <w:rsid w:val="00CD0EDA"/>
    <w:rsid w:val="00CD21EF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5DA3"/>
    <w:rsid w:val="00CD6420"/>
    <w:rsid w:val="00CD6CD1"/>
    <w:rsid w:val="00CD6CFF"/>
    <w:rsid w:val="00CD6F11"/>
    <w:rsid w:val="00CD6F3A"/>
    <w:rsid w:val="00CD75D7"/>
    <w:rsid w:val="00CD79BC"/>
    <w:rsid w:val="00CE0289"/>
    <w:rsid w:val="00CE03CE"/>
    <w:rsid w:val="00CE120A"/>
    <w:rsid w:val="00CE13BF"/>
    <w:rsid w:val="00CE13F1"/>
    <w:rsid w:val="00CE206F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D4"/>
    <w:rsid w:val="00CE74FA"/>
    <w:rsid w:val="00CE7500"/>
    <w:rsid w:val="00CE7613"/>
    <w:rsid w:val="00CF038D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2AFD"/>
    <w:rsid w:val="00D032D9"/>
    <w:rsid w:val="00D03D0E"/>
    <w:rsid w:val="00D0417D"/>
    <w:rsid w:val="00D04613"/>
    <w:rsid w:val="00D05154"/>
    <w:rsid w:val="00D05375"/>
    <w:rsid w:val="00D05457"/>
    <w:rsid w:val="00D05BCB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1E59"/>
    <w:rsid w:val="00D12405"/>
    <w:rsid w:val="00D127CB"/>
    <w:rsid w:val="00D12AC9"/>
    <w:rsid w:val="00D13059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4F3B"/>
    <w:rsid w:val="00D25D78"/>
    <w:rsid w:val="00D25FF8"/>
    <w:rsid w:val="00D263ED"/>
    <w:rsid w:val="00D27AB3"/>
    <w:rsid w:val="00D27E0C"/>
    <w:rsid w:val="00D30233"/>
    <w:rsid w:val="00D3025F"/>
    <w:rsid w:val="00D30C94"/>
    <w:rsid w:val="00D31AAC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796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032"/>
    <w:rsid w:val="00D541BA"/>
    <w:rsid w:val="00D54BA7"/>
    <w:rsid w:val="00D5562B"/>
    <w:rsid w:val="00D56158"/>
    <w:rsid w:val="00D56C0E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F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76F"/>
    <w:rsid w:val="00D838DA"/>
    <w:rsid w:val="00D83A36"/>
    <w:rsid w:val="00D83DDA"/>
    <w:rsid w:val="00D83E48"/>
    <w:rsid w:val="00D8423A"/>
    <w:rsid w:val="00D845A5"/>
    <w:rsid w:val="00D846C1"/>
    <w:rsid w:val="00D848DA"/>
    <w:rsid w:val="00D84F02"/>
    <w:rsid w:val="00D85631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F28"/>
    <w:rsid w:val="00DA1F30"/>
    <w:rsid w:val="00DA23FA"/>
    <w:rsid w:val="00DA25DA"/>
    <w:rsid w:val="00DA3BF7"/>
    <w:rsid w:val="00DA3E15"/>
    <w:rsid w:val="00DA3EAE"/>
    <w:rsid w:val="00DA3EC7"/>
    <w:rsid w:val="00DA429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332F"/>
    <w:rsid w:val="00DC3A16"/>
    <w:rsid w:val="00DC3D60"/>
    <w:rsid w:val="00DC3E86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972"/>
    <w:rsid w:val="00DD3BC4"/>
    <w:rsid w:val="00DD5352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EAA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9D"/>
    <w:rsid w:val="00DF31F3"/>
    <w:rsid w:val="00DF3893"/>
    <w:rsid w:val="00DF3C04"/>
    <w:rsid w:val="00DF48BB"/>
    <w:rsid w:val="00DF49F2"/>
    <w:rsid w:val="00DF4BD3"/>
    <w:rsid w:val="00DF4D8D"/>
    <w:rsid w:val="00DF50AD"/>
    <w:rsid w:val="00DF53A8"/>
    <w:rsid w:val="00DF584B"/>
    <w:rsid w:val="00DF593F"/>
    <w:rsid w:val="00DF59F8"/>
    <w:rsid w:val="00DF5BDA"/>
    <w:rsid w:val="00DF5CD5"/>
    <w:rsid w:val="00DF698E"/>
    <w:rsid w:val="00DF6A51"/>
    <w:rsid w:val="00DF6B2E"/>
    <w:rsid w:val="00DF71EF"/>
    <w:rsid w:val="00E01A0C"/>
    <w:rsid w:val="00E0228F"/>
    <w:rsid w:val="00E02FA7"/>
    <w:rsid w:val="00E04E2C"/>
    <w:rsid w:val="00E057E3"/>
    <w:rsid w:val="00E05E43"/>
    <w:rsid w:val="00E06CC1"/>
    <w:rsid w:val="00E07472"/>
    <w:rsid w:val="00E0777C"/>
    <w:rsid w:val="00E07EDD"/>
    <w:rsid w:val="00E102D5"/>
    <w:rsid w:val="00E1085B"/>
    <w:rsid w:val="00E10C4A"/>
    <w:rsid w:val="00E10DC4"/>
    <w:rsid w:val="00E11193"/>
    <w:rsid w:val="00E11E85"/>
    <w:rsid w:val="00E12480"/>
    <w:rsid w:val="00E1286D"/>
    <w:rsid w:val="00E12A22"/>
    <w:rsid w:val="00E12ADF"/>
    <w:rsid w:val="00E12E0F"/>
    <w:rsid w:val="00E12F20"/>
    <w:rsid w:val="00E12F87"/>
    <w:rsid w:val="00E1308D"/>
    <w:rsid w:val="00E13D4B"/>
    <w:rsid w:val="00E1414B"/>
    <w:rsid w:val="00E142D3"/>
    <w:rsid w:val="00E14AD2"/>
    <w:rsid w:val="00E14C0B"/>
    <w:rsid w:val="00E14CAD"/>
    <w:rsid w:val="00E14CE1"/>
    <w:rsid w:val="00E14D1F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575"/>
    <w:rsid w:val="00E329C8"/>
    <w:rsid w:val="00E32B6D"/>
    <w:rsid w:val="00E32E59"/>
    <w:rsid w:val="00E32FBE"/>
    <w:rsid w:val="00E33813"/>
    <w:rsid w:val="00E33833"/>
    <w:rsid w:val="00E34013"/>
    <w:rsid w:val="00E34539"/>
    <w:rsid w:val="00E34832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2CA2"/>
    <w:rsid w:val="00E53435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60982"/>
    <w:rsid w:val="00E609EB"/>
    <w:rsid w:val="00E61599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6036"/>
    <w:rsid w:val="00E67246"/>
    <w:rsid w:val="00E67D8F"/>
    <w:rsid w:val="00E67DAF"/>
    <w:rsid w:val="00E67F32"/>
    <w:rsid w:val="00E714C0"/>
    <w:rsid w:val="00E71917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5DD7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105A"/>
    <w:rsid w:val="00E912CB"/>
    <w:rsid w:val="00E917F9"/>
    <w:rsid w:val="00E91D8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935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007"/>
    <w:rsid w:val="00EA5782"/>
    <w:rsid w:val="00EA5D55"/>
    <w:rsid w:val="00EA6265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2456"/>
    <w:rsid w:val="00EB3DF1"/>
    <w:rsid w:val="00EB3E9C"/>
    <w:rsid w:val="00EB4245"/>
    <w:rsid w:val="00EB4328"/>
    <w:rsid w:val="00EB465E"/>
    <w:rsid w:val="00EB483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0F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37C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BFD"/>
    <w:rsid w:val="00EE6CD0"/>
    <w:rsid w:val="00EE7290"/>
    <w:rsid w:val="00EE7464"/>
    <w:rsid w:val="00EE7D9E"/>
    <w:rsid w:val="00EE7ECF"/>
    <w:rsid w:val="00EF04CA"/>
    <w:rsid w:val="00EF06E8"/>
    <w:rsid w:val="00EF12FC"/>
    <w:rsid w:val="00EF1419"/>
    <w:rsid w:val="00EF2C3C"/>
    <w:rsid w:val="00EF34FD"/>
    <w:rsid w:val="00EF401B"/>
    <w:rsid w:val="00EF40E0"/>
    <w:rsid w:val="00EF4202"/>
    <w:rsid w:val="00EF4499"/>
    <w:rsid w:val="00EF58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8D5"/>
    <w:rsid w:val="00F021E6"/>
    <w:rsid w:val="00F02F12"/>
    <w:rsid w:val="00F02F2E"/>
    <w:rsid w:val="00F02FAC"/>
    <w:rsid w:val="00F03827"/>
    <w:rsid w:val="00F05567"/>
    <w:rsid w:val="00F05853"/>
    <w:rsid w:val="00F067CC"/>
    <w:rsid w:val="00F06A2D"/>
    <w:rsid w:val="00F071DC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1BA"/>
    <w:rsid w:val="00F16D07"/>
    <w:rsid w:val="00F16E73"/>
    <w:rsid w:val="00F16F53"/>
    <w:rsid w:val="00F171A1"/>
    <w:rsid w:val="00F17399"/>
    <w:rsid w:val="00F17FE4"/>
    <w:rsid w:val="00F2012F"/>
    <w:rsid w:val="00F20187"/>
    <w:rsid w:val="00F20E58"/>
    <w:rsid w:val="00F2105C"/>
    <w:rsid w:val="00F219B8"/>
    <w:rsid w:val="00F21C05"/>
    <w:rsid w:val="00F21EEF"/>
    <w:rsid w:val="00F2339E"/>
    <w:rsid w:val="00F236A4"/>
    <w:rsid w:val="00F239EE"/>
    <w:rsid w:val="00F23FA2"/>
    <w:rsid w:val="00F2476A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5053"/>
    <w:rsid w:val="00F35C1E"/>
    <w:rsid w:val="00F364AD"/>
    <w:rsid w:val="00F3656B"/>
    <w:rsid w:val="00F36CD7"/>
    <w:rsid w:val="00F371B3"/>
    <w:rsid w:val="00F37244"/>
    <w:rsid w:val="00F377D0"/>
    <w:rsid w:val="00F404A7"/>
    <w:rsid w:val="00F40736"/>
    <w:rsid w:val="00F40A92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47F7F"/>
    <w:rsid w:val="00F503FF"/>
    <w:rsid w:val="00F5151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43D7"/>
    <w:rsid w:val="00F653CE"/>
    <w:rsid w:val="00F658E7"/>
    <w:rsid w:val="00F65A83"/>
    <w:rsid w:val="00F65B31"/>
    <w:rsid w:val="00F66033"/>
    <w:rsid w:val="00F666FE"/>
    <w:rsid w:val="00F6675D"/>
    <w:rsid w:val="00F66B25"/>
    <w:rsid w:val="00F66E0F"/>
    <w:rsid w:val="00F66F90"/>
    <w:rsid w:val="00F70023"/>
    <w:rsid w:val="00F714E7"/>
    <w:rsid w:val="00F71BF0"/>
    <w:rsid w:val="00F71F4D"/>
    <w:rsid w:val="00F7244D"/>
    <w:rsid w:val="00F72560"/>
    <w:rsid w:val="00F72651"/>
    <w:rsid w:val="00F73600"/>
    <w:rsid w:val="00F73D6D"/>
    <w:rsid w:val="00F74A43"/>
    <w:rsid w:val="00F7503B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527C"/>
    <w:rsid w:val="00F85338"/>
    <w:rsid w:val="00F859C3"/>
    <w:rsid w:val="00F85EA7"/>
    <w:rsid w:val="00F86222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AD6"/>
    <w:rsid w:val="00FA7EDB"/>
    <w:rsid w:val="00FB053B"/>
    <w:rsid w:val="00FB1101"/>
    <w:rsid w:val="00FB1F7F"/>
    <w:rsid w:val="00FB234D"/>
    <w:rsid w:val="00FB2520"/>
    <w:rsid w:val="00FB2873"/>
    <w:rsid w:val="00FB34BA"/>
    <w:rsid w:val="00FB3612"/>
    <w:rsid w:val="00FB3AA5"/>
    <w:rsid w:val="00FB44A0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5420"/>
    <w:rsid w:val="00FC5717"/>
    <w:rsid w:val="00FC60DA"/>
    <w:rsid w:val="00FC6257"/>
    <w:rsid w:val="00FC69F6"/>
    <w:rsid w:val="00FC771D"/>
    <w:rsid w:val="00FC7F32"/>
    <w:rsid w:val="00FC7FCE"/>
    <w:rsid w:val="00FD0375"/>
    <w:rsid w:val="00FD176E"/>
    <w:rsid w:val="00FD1FC5"/>
    <w:rsid w:val="00FD25A7"/>
    <w:rsid w:val="00FD2A9C"/>
    <w:rsid w:val="00FD2DDE"/>
    <w:rsid w:val="00FD2E62"/>
    <w:rsid w:val="00FD3705"/>
    <w:rsid w:val="00FD3962"/>
    <w:rsid w:val="00FD3EC0"/>
    <w:rsid w:val="00FD44A2"/>
    <w:rsid w:val="00FD44FD"/>
    <w:rsid w:val="00FD48AB"/>
    <w:rsid w:val="00FD4C6B"/>
    <w:rsid w:val="00FD53F9"/>
    <w:rsid w:val="00FD55C9"/>
    <w:rsid w:val="00FD599C"/>
    <w:rsid w:val="00FD5EEC"/>
    <w:rsid w:val="00FD6106"/>
    <w:rsid w:val="00FD6273"/>
    <w:rsid w:val="00FD7215"/>
    <w:rsid w:val="00FD7480"/>
    <w:rsid w:val="00FD7513"/>
    <w:rsid w:val="00FD773E"/>
    <w:rsid w:val="00FD7A37"/>
    <w:rsid w:val="00FE01E5"/>
    <w:rsid w:val="00FE0813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517B"/>
    <w:rsid w:val="00FE5AEB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09"/>
    <o:shapelayout v:ext="edit">
      <o:idmap v:ext="edit" data="1"/>
    </o:shapelayout>
  </w:shapeDefaults>
  <w:decimalSymbol w:val=","/>
  <w:listSeparator w:val=";"/>
  <w14:docId w14:val="02064237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7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094C3-BBE3-4CB9-9C27-707FB545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7678</TotalTime>
  <Pages>11</Pages>
  <Words>2588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18083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Dominika Grabiec</cp:lastModifiedBy>
  <cp:revision>806</cp:revision>
  <cp:lastPrinted>2023-07-18T10:56:00Z</cp:lastPrinted>
  <dcterms:created xsi:type="dcterms:W3CDTF">2021-06-24T10:45:00Z</dcterms:created>
  <dcterms:modified xsi:type="dcterms:W3CDTF">2023-08-07T08:06:00Z</dcterms:modified>
</cp:coreProperties>
</file>