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Default="0010042E" w:rsidP="000F6C79">
      <w:pPr>
        <w:pStyle w:val="Tekstpodstawowywcity"/>
        <w:spacing w:line="480" w:lineRule="auto"/>
        <w:ind w:left="0" w:firstLine="0"/>
        <w:rPr>
          <w:rFonts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597AFD57" w14:textId="197A710D" w:rsidR="00765E7F" w:rsidRDefault="00765E7F" w:rsidP="00765E7F">
      <w:pPr>
        <w:pStyle w:val="Wyliczenie"/>
        <w:keepNext w:val="0"/>
        <w:keepLines w:val="0"/>
        <w:numPr>
          <w:ilvl w:val="0"/>
          <w:numId w:val="0"/>
        </w:numPr>
        <w:tabs>
          <w:tab w:val="clear" w:pos="1080"/>
          <w:tab w:val="clear" w:pos="1440"/>
          <w:tab w:val="left" w:pos="426"/>
        </w:tabs>
        <w:spacing w:before="0"/>
        <w:ind w:left="1701" w:hanging="1701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3319BA81" w14:textId="2E6884E9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6C5DDA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264393AC" w:rsidR="007C496E" w:rsidRPr="009B23B7" w:rsidRDefault="007C496E" w:rsidP="009B23B7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9B23B7">
        <w:rPr>
          <w:rFonts w:ascii="Arial Narrow" w:eastAsia="Times New Roman" w:hAnsi="Arial Narrow" w:cs="Arial Narrow"/>
          <w:lang w:eastAsia="pl-PL"/>
        </w:rPr>
        <w:t>p</w:t>
      </w:r>
      <w:r w:rsidR="00004FDF" w:rsidRPr="009B23B7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D87A71" w:rsidRPr="009B23B7">
        <w:rPr>
          <w:rFonts w:ascii="Arial Narrow" w:eastAsia="Times New Roman" w:hAnsi="Arial Narrow" w:cs="Arial Narrow"/>
          <w:lang w:eastAsia="pl-PL"/>
        </w:rPr>
        <w:t>,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65D25E3F" w14:textId="108556B4" w:rsidR="001947A7" w:rsidRPr="006C5DDA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dokonaliśmy </w:t>
      </w:r>
      <w:r w:rsidR="006C5DDA">
        <w:rPr>
          <w:rFonts w:ascii="Arial Narrow" w:eastAsia="Times New Roman" w:hAnsi="Arial Narrow" w:cs="Arial Narrow"/>
          <w:lang w:eastAsia="pl-PL"/>
        </w:rPr>
        <w:t>wpłaty wadium;</w:t>
      </w:r>
    </w:p>
    <w:p w14:paraId="665BFBE0" w14:textId="2CBDA25C" w:rsidR="006C5DDA" w:rsidRPr="006C5DDA" w:rsidRDefault="006C5DDA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6C5DDA">
        <w:rPr>
          <w:rFonts w:ascii="Arial Narrow" w:eastAsia="Times New Roman" w:hAnsi="Arial Narrow" w:cs="Arial Narrow"/>
          <w:b/>
          <w:lang w:eastAsia="pl-PL"/>
        </w:rPr>
        <w:t>do oferty załączamy wymagane wzory obuwia.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7C496E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7C496E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7C496E">
        <w:rPr>
          <w:rFonts w:ascii="Arial Narrow" w:hAnsi="Arial Narrow"/>
          <w:lang w:eastAsia="en-US"/>
        </w:rPr>
        <w:t>z dnia 13 kwietnia 2022 r.</w:t>
      </w:r>
      <w:r w:rsidRPr="007C496E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C496E">
        <w:rPr>
          <w:rFonts w:ascii="Arial Narrow" w:hAnsi="Arial Narrow"/>
          <w:lang w:eastAsia="en-US"/>
        </w:rPr>
        <w:t>(Dz. U. poz. 835)</w:t>
      </w:r>
      <w:r w:rsidRPr="007C496E">
        <w:rPr>
          <w:rFonts w:ascii="Arial Narrow" w:hAnsi="Arial Narrow"/>
          <w:i/>
          <w:iCs/>
          <w:lang w:eastAsia="en-US"/>
        </w:rPr>
        <w:t>.</w:t>
      </w:r>
      <w:r w:rsidRPr="007C496E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6FA0FA7E" w14:textId="77777777" w:rsidR="00D87A71" w:rsidRDefault="00D87A71" w:rsidP="006C5DD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  <w:bookmarkStart w:id="0" w:name="_GoBack"/>
      <w:bookmarkEnd w:id="0"/>
    </w:p>
    <w:sectPr w:rsidR="00D87A71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40ED6" w14:textId="77777777" w:rsidR="00632679" w:rsidRDefault="00632679">
      <w:pPr>
        <w:spacing w:after="0" w:line="240" w:lineRule="auto"/>
      </w:pPr>
      <w:r>
        <w:separator/>
      </w:r>
    </w:p>
  </w:endnote>
  <w:endnote w:type="continuationSeparator" w:id="0">
    <w:p w14:paraId="535B1513" w14:textId="77777777" w:rsidR="00632679" w:rsidRDefault="0063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632679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F157" w14:textId="77777777" w:rsidR="00632679" w:rsidRDefault="00632679">
      <w:pPr>
        <w:spacing w:after="0" w:line="240" w:lineRule="auto"/>
      </w:pPr>
      <w:r>
        <w:separator/>
      </w:r>
    </w:p>
  </w:footnote>
  <w:footnote w:type="continuationSeparator" w:id="0">
    <w:p w14:paraId="56FCF670" w14:textId="77777777" w:rsidR="00632679" w:rsidRDefault="00632679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416B4A20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6C5DDA">
      <w:rPr>
        <w:rFonts w:ascii="Arial Narrow" w:eastAsia="Arial Narrow" w:hAnsi="Arial Narrow" w:cs="Arial Narrow"/>
        <w:b/>
        <w:iCs/>
        <w:sz w:val="22"/>
        <w:szCs w:val="22"/>
      </w:rPr>
      <w:t>Dostawa obuwia służbowego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947A7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95226">
      <w:rPr>
        <w:rFonts w:ascii="Arial Narrow" w:hAnsi="Arial Narrow" w:cs="Arial Narrow"/>
        <w:b/>
        <w:iCs/>
        <w:sz w:val="22"/>
        <w:szCs w:val="22"/>
      </w:rPr>
      <w:t>12</w:t>
    </w:r>
    <w:r w:rsidR="006C5DDA">
      <w:rPr>
        <w:rFonts w:ascii="Arial Narrow" w:hAnsi="Arial Narrow" w:cs="Arial Narrow"/>
        <w:b/>
        <w:iCs/>
        <w:sz w:val="22"/>
        <w:szCs w:val="22"/>
      </w:rPr>
      <w:t>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70448"/>
    <w:rsid w:val="001829EE"/>
    <w:rsid w:val="001947A7"/>
    <w:rsid w:val="001F3C09"/>
    <w:rsid w:val="002117BF"/>
    <w:rsid w:val="00212C0B"/>
    <w:rsid w:val="002658C6"/>
    <w:rsid w:val="002942AB"/>
    <w:rsid w:val="002B1395"/>
    <w:rsid w:val="002C7C48"/>
    <w:rsid w:val="002F0E83"/>
    <w:rsid w:val="002F52E8"/>
    <w:rsid w:val="00300A03"/>
    <w:rsid w:val="00305676"/>
    <w:rsid w:val="00320D7A"/>
    <w:rsid w:val="00340801"/>
    <w:rsid w:val="00363B3C"/>
    <w:rsid w:val="00383EDE"/>
    <w:rsid w:val="003A58FC"/>
    <w:rsid w:val="00491DA3"/>
    <w:rsid w:val="004B05CA"/>
    <w:rsid w:val="00506FBF"/>
    <w:rsid w:val="00512723"/>
    <w:rsid w:val="00513BD4"/>
    <w:rsid w:val="00543013"/>
    <w:rsid w:val="005E3FD5"/>
    <w:rsid w:val="0060683D"/>
    <w:rsid w:val="00632679"/>
    <w:rsid w:val="00666DDB"/>
    <w:rsid w:val="006676CB"/>
    <w:rsid w:val="006A0592"/>
    <w:rsid w:val="006C5DDA"/>
    <w:rsid w:val="006D70B4"/>
    <w:rsid w:val="006F072F"/>
    <w:rsid w:val="006F23E7"/>
    <w:rsid w:val="00706C7C"/>
    <w:rsid w:val="00714EFA"/>
    <w:rsid w:val="00726B38"/>
    <w:rsid w:val="00731E64"/>
    <w:rsid w:val="007373B8"/>
    <w:rsid w:val="007505B0"/>
    <w:rsid w:val="00750D45"/>
    <w:rsid w:val="00765E7F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23B7"/>
    <w:rsid w:val="009B7DC1"/>
    <w:rsid w:val="00A06ED2"/>
    <w:rsid w:val="00A14BAF"/>
    <w:rsid w:val="00A30F8B"/>
    <w:rsid w:val="00A7604D"/>
    <w:rsid w:val="00B31A5A"/>
    <w:rsid w:val="00B36F8E"/>
    <w:rsid w:val="00B47251"/>
    <w:rsid w:val="00B7271C"/>
    <w:rsid w:val="00B84D5F"/>
    <w:rsid w:val="00BB292F"/>
    <w:rsid w:val="00BB65ED"/>
    <w:rsid w:val="00C15E84"/>
    <w:rsid w:val="00C419B5"/>
    <w:rsid w:val="00CA5968"/>
    <w:rsid w:val="00CD260E"/>
    <w:rsid w:val="00CD5DBD"/>
    <w:rsid w:val="00CE5AEC"/>
    <w:rsid w:val="00D20CC4"/>
    <w:rsid w:val="00D215BE"/>
    <w:rsid w:val="00D21741"/>
    <w:rsid w:val="00D23E31"/>
    <w:rsid w:val="00D25B82"/>
    <w:rsid w:val="00D8122C"/>
    <w:rsid w:val="00D818CF"/>
    <w:rsid w:val="00D87A71"/>
    <w:rsid w:val="00D95226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46E"/>
    <w:rsid w:val="00F7689C"/>
    <w:rsid w:val="00F77460"/>
    <w:rsid w:val="00F9318B"/>
    <w:rsid w:val="00F95108"/>
    <w:rsid w:val="00FA16EC"/>
    <w:rsid w:val="00FA5555"/>
    <w:rsid w:val="00FD0A4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107</cp:revision>
  <cp:lastPrinted>2024-09-05T10:29:00Z</cp:lastPrinted>
  <dcterms:created xsi:type="dcterms:W3CDTF">2022-09-14T11:17:00Z</dcterms:created>
  <dcterms:modified xsi:type="dcterms:W3CDTF">2024-09-05T11:40:00Z</dcterms:modified>
</cp:coreProperties>
</file>