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FF9CA" w14:textId="03E106D1" w:rsidR="00C02F2A" w:rsidRPr="00CC34C0" w:rsidRDefault="00BC78AE" w:rsidP="00C566AB">
      <w:pPr>
        <w:spacing w:after="0" w:line="276" w:lineRule="auto"/>
        <w:ind w:left="284" w:hanging="284"/>
        <w:jc w:val="center"/>
        <w:rPr>
          <w:rFonts w:ascii="Arial" w:hAnsi="Arial" w:cs="Arial"/>
          <w:b/>
          <w:bCs/>
          <w:sz w:val="20"/>
          <w:szCs w:val="20"/>
        </w:rPr>
      </w:pPr>
      <w:r w:rsidRPr="00CC34C0">
        <w:rPr>
          <w:rFonts w:ascii="Arial" w:hAnsi="Arial" w:cs="Arial"/>
          <w:b/>
          <w:bCs/>
          <w:sz w:val="20"/>
          <w:szCs w:val="20"/>
        </w:rPr>
        <w:t xml:space="preserve">UMOWA </w:t>
      </w:r>
      <w:r w:rsidR="00C566AB">
        <w:rPr>
          <w:rFonts w:ascii="Arial" w:hAnsi="Arial" w:cs="Arial"/>
          <w:b/>
          <w:bCs/>
          <w:sz w:val="20"/>
          <w:szCs w:val="20"/>
        </w:rPr>
        <w:t>nr _________</w:t>
      </w:r>
    </w:p>
    <w:p w14:paraId="5C4145EC" w14:textId="5AF6DCA0" w:rsidR="00E514C9" w:rsidRPr="00CC34C0" w:rsidRDefault="00BC78AE" w:rsidP="00CC34C0">
      <w:pPr>
        <w:suppressAutoHyphens/>
        <w:spacing w:after="0" w:line="276" w:lineRule="auto"/>
        <w:jc w:val="both"/>
        <w:rPr>
          <w:rFonts w:ascii="Arial" w:eastAsia="Calibri" w:hAnsi="Arial" w:cs="Arial"/>
          <w:kern w:val="0"/>
          <w:sz w:val="20"/>
          <w:szCs w:val="20"/>
          <w:lang w:eastAsia="zh-CN"/>
          <w14:ligatures w14:val="none"/>
        </w:rPr>
      </w:pPr>
      <w:r w:rsidRPr="00CC34C0">
        <w:rPr>
          <w:rFonts w:ascii="Arial" w:eastAsia="Calibri" w:hAnsi="Arial" w:cs="Arial"/>
          <w:kern w:val="0"/>
          <w:sz w:val="20"/>
          <w:szCs w:val="20"/>
          <w:lang w:eastAsia="zh-CN"/>
          <w14:ligatures w14:val="none"/>
        </w:rPr>
        <w:t>zawarta w dniu _</w:t>
      </w:r>
      <w:r w:rsidR="00F04FE3" w:rsidRPr="00CC34C0">
        <w:rPr>
          <w:rFonts w:ascii="Arial" w:eastAsia="Calibri" w:hAnsi="Arial" w:cs="Arial"/>
          <w:kern w:val="0"/>
          <w:sz w:val="20"/>
          <w:szCs w:val="20"/>
          <w:lang w:eastAsia="zh-CN"/>
          <w14:ligatures w14:val="none"/>
        </w:rPr>
        <w:t>_</w:t>
      </w:r>
      <w:r w:rsidRPr="00CC34C0">
        <w:rPr>
          <w:rFonts w:ascii="Arial" w:eastAsia="Calibri" w:hAnsi="Arial" w:cs="Arial"/>
          <w:kern w:val="0"/>
          <w:sz w:val="20"/>
          <w:szCs w:val="20"/>
          <w:lang w:eastAsia="zh-CN"/>
          <w14:ligatures w14:val="none"/>
        </w:rPr>
        <w:t>_</w:t>
      </w:r>
      <w:r w:rsidR="00323FEC" w:rsidRPr="00CC34C0">
        <w:rPr>
          <w:rFonts w:ascii="Arial" w:eastAsia="Calibri" w:hAnsi="Arial" w:cs="Arial"/>
          <w:kern w:val="0"/>
          <w:sz w:val="20"/>
          <w:szCs w:val="20"/>
          <w:lang w:eastAsia="zh-CN"/>
          <w14:ligatures w14:val="none"/>
        </w:rPr>
        <w:t>____________</w:t>
      </w:r>
      <w:r w:rsidR="002805B9" w:rsidRPr="00CC34C0">
        <w:rPr>
          <w:rFonts w:ascii="Arial" w:eastAsia="Calibri" w:hAnsi="Arial" w:cs="Arial"/>
          <w:kern w:val="0"/>
          <w:sz w:val="20"/>
          <w:szCs w:val="20"/>
          <w:lang w:eastAsia="zh-CN"/>
          <w14:ligatures w14:val="none"/>
        </w:rPr>
        <w:t xml:space="preserve"> </w:t>
      </w:r>
      <w:r w:rsidRPr="00CC34C0">
        <w:rPr>
          <w:rFonts w:ascii="Arial" w:eastAsia="Calibri" w:hAnsi="Arial" w:cs="Arial"/>
          <w:kern w:val="0"/>
          <w:sz w:val="20"/>
          <w:szCs w:val="20"/>
          <w:lang w:eastAsia="zh-CN"/>
          <w14:ligatures w14:val="none"/>
        </w:rPr>
        <w:t>202</w:t>
      </w:r>
      <w:r w:rsidR="002805B9" w:rsidRPr="00CC34C0">
        <w:rPr>
          <w:rFonts w:ascii="Arial" w:eastAsia="Calibri" w:hAnsi="Arial" w:cs="Arial"/>
          <w:kern w:val="0"/>
          <w:sz w:val="20"/>
          <w:szCs w:val="20"/>
          <w:lang w:eastAsia="zh-CN"/>
          <w14:ligatures w14:val="none"/>
        </w:rPr>
        <w:t>5</w:t>
      </w:r>
      <w:r w:rsidRPr="00CC34C0">
        <w:rPr>
          <w:rFonts w:ascii="Arial" w:eastAsia="Calibri" w:hAnsi="Arial" w:cs="Arial"/>
          <w:kern w:val="0"/>
          <w:sz w:val="20"/>
          <w:szCs w:val="20"/>
          <w:lang w:eastAsia="zh-CN"/>
          <w14:ligatures w14:val="none"/>
        </w:rPr>
        <w:t xml:space="preserve"> roku w Dopiewie, pomiędzy:</w:t>
      </w:r>
    </w:p>
    <w:p w14:paraId="51E43A10" w14:textId="19C5FC98" w:rsidR="00BC78AE" w:rsidRPr="00CC34C0" w:rsidRDefault="00BC78AE" w:rsidP="00CC34C0">
      <w:pPr>
        <w:suppressAutoHyphens/>
        <w:spacing w:after="0" w:line="276" w:lineRule="auto"/>
        <w:jc w:val="both"/>
        <w:rPr>
          <w:rFonts w:ascii="Arial" w:eastAsia="Calibri" w:hAnsi="Arial" w:cs="Arial"/>
          <w:kern w:val="0"/>
          <w:sz w:val="20"/>
          <w:szCs w:val="20"/>
          <w:lang w:eastAsia="zh-CN"/>
          <w14:ligatures w14:val="none"/>
        </w:rPr>
      </w:pPr>
      <w:r w:rsidRPr="00CC34C0">
        <w:rPr>
          <w:rFonts w:ascii="Arial" w:eastAsia="Calibri" w:hAnsi="Arial" w:cs="Arial"/>
          <w:b/>
          <w:bCs/>
          <w:kern w:val="0"/>
          <w:sz w:val="20"/>
          <w:szCs w:val="20"/>
          <w:lang w:eastAsia="zh-CN"/>
          <w14:ligatures w14:val="none"/>
        </w:rPr>
        <w:t>Gminą Dopiewo</w:t>
      </w:r>
      <w:r w:rsidRPr="00CC34C0">
        <w:rPr>
          <w:rFonts w:ascii="Arial" w:eastAsia="Calibri" w:hAnsi="Arial" w:cs="Arial"/>
          <w:kern w:val="0"/>
          <w:sz w:val="20"/>
          <w:szCs w:val="20"/>
          <w:lang w:eastAsia="zh-CN"/>
          <w14:ligatures w14:val="none"/>
        </w:rPr>
        <w:t xml:space="preserve">, </w:t>
      </w:r>
      <w:r w:rsidR="00044B68" w:rsidRPr="00CC34C0">
        <w:rPr>
          <w:rFonts w:ascii="Arial" w:eastAsia="Calibri" w:hAnsi="Arial" w:cs="Arial"/>
          <w:kern w:val="0"/>
          <w:sz w:val="20"/>
          <w:szCs w:val="20"/>
          <w:lang w:eastAsia="zh-CN"/>
          <w14:ligatures w14:val="none"/>
        </w:rPr>
        <w:t xml:space="preserve">z siedzibą w Dopiewie przy </w:t>
      </w:r>
      <w:r w:rsidRPr="00CC34C0">
        <w:rPr>
          <w:rFonts w:ascii="Arial" w:eastAsia="Calibri" w:hAnsi="Arial" w:cs="Arial"/>
          <w:kern w:val="0"/>
          <w:sz w:val="20"/>
          <w:szCs w:val="20"/>
          <w:lang w:eastAsia="zh-CN"/>
          <w14:ligatures w14:val="none"/>
        </w:rPr>
        <w:t xml:space="preserve">ul. </w:t>
      </w:r>
      <w:r w:rsidR="00044B68" w:rsidRPr="00CC34C0">
        <w:rPr>
          <w:rFonts w:ascii="Arial" w:eastAsia="Calibri" w:hAnsi="Arial" w:cs="Arial"/>
          <w:kern w:val="0"/>
          <w:sz w:val="20"/>
          <w:szCs w:val="20"/>
          <w:lang w:eastAsia="zh-CN"/>
          <w14:ligatures w14:val="none"/>
        </w:rPr>
        <w:t xml:space="preserve">Leśnej </w:t>
      </w:r>
      <w:r w:rsidRPr="00CC34C0">
        <w:rPr>
          <w:rFonts w:ascii="Arial" w:eastAsia="Calibri" w:hAnsi="Arial" w:cs="Arial"/>
          <w:kern w:val="0"/>
          <w:sz w:val="20"/>
          <w:szCs w:val="20"/>
          <w:lang w:eastAsia="zh-CN"/>
          <w14:ligatures w14:val="none"/>
        </w:rPr>
        <w:t xml:space="preserve">1c, 62-070 Dopiewo, </w:t>
      </w:r>
      <w:r w:rsidR="00044B68" w:rsidRPr="00CC34C0">
        <w:rPr>
          <w:rFonts w:ascii="Arial" w:eastAsia="Calibri" w:hAnsi="Arial" w:cs="Arial"/>
          <w:kern w:val="0"/>
          <w:sz w:val="20"/>
          <w:szCs w:val="20"/>
          <w:lang w:eastAsia="zh-CN"/>
          <w14:ligatures w14:val="none"/>
        </w:rPr>
        <w:t xml:space="preserve">posiadającą </w:t>
      </w:r>
      <w:r w:rsidRPr="00CC34C0">
        <w:rPr>
          <w:rFonts w:ascii="Arial" w:eastAsia="Calibri" w:hAnsi="Arial" w:cs="Arial"/>
          <w:kern w:val="0"/>
          <w:sz w:val="20"/>
          <w:szCs w:val="20"/>
          <w:lang w:eastAsia="zh-CN"/>
          <w14:ligatures w14:val="none"/>
        </w:rPr>
        <w:t>NIP 7773133416</w:t>
      </w:r>
      <w:r w:rsidR="00E514C9" w:rsidRPr="00CC34C0">
        <w:rPr>
          <w:rFonts w:ascii="Arial" w:eastAsia="Calibri" w:hAnsi="Arial" w:cs="Arial"/>
          <w:kern w:val="0"/>
          <w:sz w:val="20"/>
          <w:szCs w:val="20"/>
          <w:lang w:eastAsia="zh-CN"/>
          <w14:ligatures w14:val="none"/>
        </w:rPr>
        <w:t xml:space="preserve"> i REGON: 631258738, </w:t>
      </w:r>
      <w:r w:rsidRPr="00CC34C0">
        <w:rPr>
          <w:rFonts w:ascii="Arial" w:eastAsia="Calibri" w:hAnsi="Arial" w:cs="Arial"/>
          <w:kern w:val="0"/>
          <w:sz w:val="20"/>
          <w:szCs w:val="20"/>
          <w:lang w:eastAsia="zh-CN"/>
          <w14:ligatures w14:val="none"/>
        </w:rPr>
        <w:t xml:space="preserve">zwaną w dalszej treści </w:t>
      </w:r>
      <w:r w:rsidRPr="00CC34C0">
        <w:rPr>
          <w:rFonts w:ascii="Arial" w:eastAsia="Calibri" w:hAnsi="Arial" w:cs="Arial"/>
          <w:b/>
          <w:bCs/>
          <w:kern w:val="0"/>
          <w:sz w:val="20"/>
          <w:szCs w:val="20"/>
          <w:lang w:eastAsia="zh-CN"/>
          <w14:ligatures w14:val="none"/>
        </w:rPr>
        <w:t>,,Zamawiającym”,</w:t>
      </w:r>
      <w:r w:rsidRPr="00CC34C0">
        <w:rPr>
          <w:rFonts w:ascii="Arial" w:eastAsia="Calibri" w:hAnsi="Arial" w:cs="Arial"/>
          <w:kern w:val="0"/>
          <w:sz w:val="20"/>
          <w:szCs w:val="20"/>
          <w:lang w:eastAsia="zh-CN"/>
          <w14:ligatures w14:val="none"/>
        </w:rPr>
        <w:t xml:space="preserve"> reprezentowaną przez:</w:t>
      </w:r>
    </w:p>
    <w:p w14:paraId="3B944DAE" w14:textId="77777777" w:rsidR="00BC78AE" w:rsidRPr="00CC34C0" w:rsidRDefault="00BC78AE" w:rsidP="00CC34C0">
      <w:pPr>
        <w:suppressAutoHyphens/>
        <w:spacing w:after="0" w:line="276" w:lineRule="auto"/>
        <w:jc w:val="both"/>
        <w:rPr>
          <w:rFonts w:ascii="Arial" w:eastAsia="Calibri" w:hAnsi="Arial" w:cs="Arial"/>
          <w:kern w:val="0"/>
          <w:sz w:val="20"/>
          <w:szCs w:val="20"/>
          <w:lang w:eastAsia="zh-CN"/>
          <w14:ligatures w14:val="none"/>
        </w:rPr>
      </w:pPr>
      <w:r w:rsidRPr="00CC34C0">
        <w:rPr>
          <w:rFonts w:ascii="Arial" w:eastAsia="Calibri" w:hAnsi="Arial" w:cs="Arial"/>
          <w:kern w:val="0"/>
          <w:sz w:val="20"/>
          <w:szCs w:val="20"/>
          <w:lang w:eastAsia="zh-CN"/>
          <w14:ligatures w14:val="none"/>
        </w:rPr>
        <w:t xml:space="preserve">Zastępcę Wójta Gminy Dopiewo - Aleksandrę Rutynę </w:t>
      </w:r>
    </w:p>
    <w:p w14:paraId="5A538930" w14:textId="08DB7AA3" w:rsidR="009D6AD2" w:rsidRPr="00CC34C0" w:rsidRDefault="009D6AD2" w:rsidP="00CC34C0">
      <w:pPr>
        <w:spacing w:line="276" w:lineRule="auto"/>
        <w:jc w:val="both"/>
        <w:rPr>
          <w:rFonts w:ascii="Arial" w:eastAsia="Calibri" w:hAnsi="Arial" w:cs="Arial"/>
          <w:kern w:val="0"/>
          <w:sz w:val="20"/>
          <w:szCs w:val="20"/>
          <w:lang w:eastAsia="zh-CN"/>
          <w14:ligatures w14:val="none"/>
        </w:rPr>
      </w:pPr>
      <w:r w:rsidRPr="00CC34C0">
        <w:rPr>
          <w:rFonts w:ascii="Arial" w:eastAsia="Calibri" w:hAnsi="Arial" w:cs="Arial"/>
          <w:kern w:val="0"/>
          <w:sz w:val="20"/>
          <w:szCs w:val="20"/>
          <w:lang w:eastAsia="zh-CN"/>
          <w14:ligatures w14:val="none"/>
        </w:rPr>
        <w:t xml:space="preserve">z kontrasygnatą </w:t>
      </w:r>
      <w:r w:rsidR="00C566AB">
        <w:rPr>
          <w:rFonts w:ascii="Arial" w:eastAsia="Calibri" w:hAnsi="Arial" w:cs="Arial"/>
          <w:kern w:val="0"/>
          <w:sz w:val="20"/>
          <w:szCs w:val="20"/>
          <w:lang w:eastAsia="zh-CN"/>
          <w14:ligatures w14:val="none"/>
        </w:rPr>
        <w:t>_____________________ - ________________________</w:t>
      </w:r>
    </w:p>
    <w:p w14:paraId="796527C9" w14:textId="028AB970" w:rsidR="001069FC" w:rsidRPr="00CC34C0" w:rsidRDefault="00BC78AE" w:rsidP="00CC34C0">
      <w:pPr>
        <w:spacing w:line="276" w:lineRule="auto"/>
        <w:jc w:val="both"/>
        <w:rPr>
          <w:rFonts w:ascii="Arial" w:eastAsia="Calibri" w:hAnsi="Arial" w:cs="Arial"/>
          <w:b/>
          <w:bCs/>
          <w:kern w:val="0"/>
          <w:sz w:val="20"/>
          <w:szCs w:val="20"/>
          <w:lang w:eastAsia="zh-CN"/>
          <w14:ligatures w14:val="none"/>
        </w:rPr>
      </w:pPr>
      <w:r w:rsidRPr="00CC34C0">
        <w:rPr>
          <w:rFonts w:ascii="Arial" w:eastAsia="Calibri" w:hAnsi="Arial" w:cs="Arial"/>
          <w:b/>
          <w:bCs/>
          <w:kern w:val="0"/>
          <w:sz w:val="20"/>
          <w:szCs w:val="20"/>
          <w:lang w:eastAsia="zh-CN"/>
          <w14:ligatures w14:val="none"/>
        </w:rPr>
        <w:t>a</w:t>
      </w:r>
      <w:r w:rsidRPr="00CC34C0">
        <w:rPr>
          <w:rFonts w:ascii="Arial" w:eastAsia="Calibri" w:hAnsi="Arial" w:cs="Arial"/>
          <w:kern w:val="0"/>
          <w:sz w:val="20"/>
          <w:szCs w:val="20"/>
          <w:lang w:eastAsia="zh-CN"/>
          <w14:ligatures w14:val="none"/>
        </w:rPr>
        <w:br/>
      </w:r>
      <w:r w:rsidR="00323FEC" w:rsidRPr="00CC34C0">
        <w:rPr>
          <w:rFonts w:ascii="Arial" w:eastAsia="Calibri" w:hAnsi="Arial" w:cs="Arial"/>
          <w:b/>
          <w:bCs/>
          <w:kern w:val="0"/>
          <w:sz w:val="20"/>
          <w:szCs w:val="20"/>
        </w:rPr>
        <w:t>_________________________</w:t>
      </w:r>
      <w:r w:rsidR="001069FC" w:rsidRPr="00CC34C0">
        <w:rPr>
          <w:rFonts w:ascii="Arial" w:eastAsia="Calibri" w:hAnsi="Arial" w:cs="Arial"/>
          <w:b/>
          <w:bCs/>
          <w:kern w:val="0"/>
          <w:sz w:val="20"/>
          <w:szCs w:val="20"/>
        </w:rPr>
        <w:t xml:space="preserve"> </w:t>
      </w:r>
      <w:r w:rsidR="001069FC" w:rsidRPr="00CC34C0">
        <w:rPr>
          <w:rFonts w:ascii="Arial" w:eastAsia="Calibri" w:hAnsi="Arial" w:cs="Arial"/>
          <w:kern w:val="0"/>
          <w:sz w:val="20"/>
          <w:szCs w:val="20"/>
        </w:rPr>
        <w:t xml:space="preserve">z siedzibą </w:t>
      </w:r>
      <w:r w:rsidR="00323FEC" w:rsidRPr="00CC34C0">
        <w:rPr>
          <w:rFonts w:ascii="Arial" w:eastAsia="Calibri" w:hAnsi="Arial" w:cs="Arial"/>
          <w:kern w:val="0"/>
          <w:sz w:val="20"/>
          <w:szCs w:val="20"/>
        </w:rPr>
        <w:t>__________</w:t>
      </w:r>
      <w:r w:rsidR="001069FC" w:rsidRPr="00CC34C0">
        <w:rPr>
          <w:rFonts w:ascii="Arial" w:eastAsia="Calibri" w:hAnsi="Arial" w:cs="Arial"/>
          <w:kern w:val="0"/>
          <w:sz w:val="20"/>
          <w:szCs w:val="20"/>
        </w:rPr>
        <w:t xml:space="preserve">, ul. </w:t>
      </w:r>
      <w:r w:rsidR="00323FEC" w:rsidRPr="00CC34C0">
        <w:rPr>
          <w:rFonts w:ascii="Arial" w:eastAsia="Calibri" w:hAnsi="Arial" w:cs="Arial"/>
          <w:kern w:val="0"/>
          <w:sz w:val="20"/>
          <w:szCs w:val="20"/>
        </w:rPr>
        <w:t>_______________________</w:t>
      </w:r>
      <w:r w:rsidR="001069FC" w:rsidRPr="00CC34C0">
        <w:rPr>
          <w:rFonts w:ascii="Arial" w:eastAsia="Calibri" w:hAnsi="Arial" w:cs="Arial"/>
          <w:kern w:val="0"/>
          <w:sz w:val="20"/>
          <w:szCs w:val="20"/>
        </w:rPr>
        <w:t xml:space="preserve">, zwaną </w:t>
      </w:r>
      <w:r w:rsidR="00323FEC" w:rsidRPr="00CC34C0">
        <w:rPr>
          <w:rFonts w:ascii="Arial" w:eastAsia="Calibri" w:hAnsi="Arial" w:cs="Arial"/>
          <w:kern w:val="0"/>
          <w:sz w:val="20"/>
          <w:szCs w:val="20"/>
        </w:rPr>
        <w:br/>
      </w:r>
      <w:r w:rsidR="001069FC" w:rsidRPr="00CC34C0">
        <w:rPr>
          <w:rFonts w:ascii="Arial" w:eastAsia="Calibri" w:hAnsi="Arial" w:cs="Arial"/>
          <w:kern w:val="0"/>
          <w:sz w:val="20"/>
          <w:szCs w:val="20"/>
        </w:rPr>
        <w:t xml:space="preserve">w dalszej treści </w:t>
      </w:r>
      <w:r w:rsidR="001069FC" w:rsidRPr="00CC34C0">
        <w:rPr>
          <w:rFonts w:ascii="Arial" w:eastAsia="Calibri" w:hAnsi="Arial" w:cs="Arial"/>
          <w:b/>
          <w:bCs/>
          <w:kern w:val="0"/>
          <w:sz w:val="20"/>
          <w:szCs w:val="20"/>
        </w:rPr>
        <w:t xml:space="preserve">„Wykonawcą” </w:t>
      </w:r>
      <w:r w:rsidR="001069FC" w:rsidRPr="00CC34C0">
        <w:rPr>
          <w:rFonts w:ascii="Arial" w:eastAsia="Calibri" w:hAnsi="Arial" w:cs="Arial"/>
          <w:kern w:val="0"/>
          <w:sz w:val="20"/>
          <w:szCs w:val="20"/>
        </w:rPr>
        <w:t xml:space="preserve">reprezentowaną przez </w:t>
      </w:r>
      <w:r w:rsidR="00323FEC" w:rsidRPr="00CC34C0">
        <w:rPr>
          <w:rFonts w:ascii="Arial" w:eastAsia="Calibri" w:hAnsi="Arial" w:cs="Arial"/>
          <w:kern w:val="0"/>
          <w:sz w:val="20"/>
          <w:szCs w:val="20"/>
        </w:rPr>
        <w:t>_______________________________________</w:t>
      </w:r>
    </w:p>
    <w:p w14:paraId="16CEBB58" w14:textId="77777777" w:rsidR="003D44F3" w:rsidRPr="00CC34C0" w:rsidRDefault="003D44F3" w:rsidP="00CC34C0">
      <w:pPr>
        <w:suppressAutoHyphens/>
        <w:spacing w:after="0" w:line="276" w:lineRule="auto"/>
        <w:jc w:val="both"/>
        <w:rPr>
          <w:rFonts w:ascii="Arial" w:eastAsia="Calibri" w:hAnsi="Arial" w:cs="Arial"/>
          <w:kern w:val="0"/>
          <w:sz w:val="20"/>
          <w:szCs w:val="20"/>
          <w:lang w:eastAsia="zh-CN"/>
          <w14:ligatures w14:val="none"/>
        </w:rPr>
      </w:pPr>
    </w:p>
    <w:p w14:paraId="3EAD7951" w14:textId="13F5D9B7" w:rsidR="00E514C9" w:rsidRPr="00CC34C0" w:rsidRDefault="00BC78AE" w:rsidP="00CC34C0">
      <w:pPr>
        <w:suppressAutoHyphens/>
        <w:spacing w:after="0" w:line="276" w:lineRule="auto"/>
        <w:jc w:val="both"/>
        <w:rPr>
          <w:rFonts w:ascii="Arial" w:eastAsia="Calibri" w:hAnsi="Arial" w:cs="Arial"/>
          <w:kern w:val="0"/>
          <w:sz w:val="20"/>
          <w:szCs w:val="20"/>
          <w:lang w:eastAsia="zh-CN" w:bidi="pl-PL"/>
          <w14:ligatures w14:val="none"/>
        </w:rPr>
      </w:pPr>
      <w:r w:rsidRPr="00CC34C0">
        <w:rPr>
          <w:rFonts w:ascii="Arial" w:eastAsia="Calibri" w:hAnsi="Arial" w:cs="Arial"/>
          <w:kern w:val="0"/>
          <w:sz w:val="20"/>
          <w:szCs w:val="20"/>
          <w:lang w:eastAsia="zh-CN" w:bidi="pl-PL"/>
          <w14:ligatures w14:val="none"/>
        </w:rPr>
        <w:t xml:space="preserve">a także zwanymi w dalszej </w:t>
      </w:r>
      <w:r w:rsidR="003D44F3" w:rsidRPr="00CC34C0">
        <w:rPr>
          <w:rFonts w:ascii="Arial" w:eastAsia="Calibri" w:hAnsi="Arial" w:cs="Arial"/>
          <w:kern w:val="0"/>
          <w:sz w:val="20"/>
          <w:szCs w:val="20"/>
          <w:lang w:eastAsia="zh-CN" w:bidi="pl-PL"/>
          <w14:ligatures w14:val="none"/>
        </w:rPr>
        <w:t>treści</w:t>
      </w:r>
      <w:r w:rsidRPr="00CC34C0">
        <w:rPr>
          <w:rFonts w:ascii="Arial" w:eastAsia="Calibri" w:hAnsi="Arial" w:cs="Arial"/>
          <w:kern w:val="0"/>
          <w:sz w:val="20"/>
          <w:szCs w:val="20"/>
          <w:lang w:eastAsia="zh-CN" w:bidi="pl-PL"/>
          <w14:ligatures w14:val="none"/>
        </w:rPr>
        <w:t xml:space="preserve"> umowy </w:t>
      </w:r>
      <w:r w:rsidRPr="00CC34C0">
        <w:rPr>
          <w:rFonts w:ascii="Arial" w:eastAsia="Calibri" w:hAnsi="Arial" w:cs="Arial"/>
          <w:b/>
          <w:bCs/>
          <w:kern w:val="0"/>
          <w:sz w:val="20"/>
          <w:szCs w:val="20"/>
          <w:lang w:eastAsia="zh-CN" w:bidi="pl-PL"/>
          <w14:ligatures w14:val="none"/>
        </w:rPr>
        <w:t>„Umowa”</w:t>
      </w:r>
      <w:r w:rsidRPr="00CC34C0">
        <w:rPr>
          <w:rFonts w:ascii="Arial" w:eastAsia="Calibri" w:hAnsi="Arial" w:cs="Arial"/>
          <w:kern w:val="0"/>
          <w:sz w:val="20"/>
          <w:szCs w:val="20"/>
          <w:lang w:eastAsia="zh-CN" w:bidi="pl-PL"/>
          <w14:ligatures w14:val="none"/>
        </w:rPr>
        <w:t xml:space="preserve"> również każdy z nich z osobna </w:t>
      </w:r>
      <w:r w:rsidR="00044B68" w:rsidRPr="00CC34C0">
        <w:rPr>
          <w:rFonts w:ascii="Arial" w:eastAsia="Calibri" w:hAnsi="Arial" w:cs="Arial"/>
          <w:b/>
          <w:bCs/>
          <w:kern w:val="0"/>
          <w:sz w:val="20"/>
          <w:szCs w:val="20"/>
          <w:lang w:eastAsia="zh-CN" w:bidi="pl-PL"/>
          <w14:ligatures w14:val="none"/>
        </w:rPr>
        <w:t>„</w:t>
      </w:r>
      <w:r w:rsidRPr="00CC34C0">
        <w:rPr>
          <w:rFonts w:ascii="Arial" w:eastAsia="Calibri" w:hAnsi="Arial" w:cs="Arial"/>
          <w:b/>
          <w:bCs/>
          <w:kern w:val="0"/>
          <w:sz w:val="20"/>
          <w:szCs w:val="20"/>
          <w:lang w:eastAsia="zh-CN" w:bidi="pl-PL"/>
          <w14:ligatures w14:val="none"/>
        </w:rPr>
        <w:t>Stroną</w:t>
      </w:r>
      <w:r w:rsidR="00044B68" w:rsidRPr="00CC34C0">
        <w:rPr>
          <w:rFonts w:ascii="Arial" w:eastAsia="Calibri" w:hAnsi="Arial" w:cs="Arial"/>
          <w:b/>
          <w:bCs/>
          <w:kern w:val="0"/>
          <w:sz w:val="20"/>
          <w:szCs w:val="20"/>
          <w:lang w:eastAsia="zh-CN" w:bidi="pl-PL"/>
          <w14:ligatures w14:val="none"/>
        </w:rPr>
        <w:t>”</w:t>
      </w:r>
      <w:r w:rsidRPr="00CC34C0">
        <w:rPr>
          <w:rFonts w:ascii="Arial" w:eastAsia="Calibri" w:hAnsi="Arial" w:cs="Arial"/>
          <w:b/>
          <w:bCs/>
          <w:kern w:val="0"/>
          <w:sz w:val="20"/>
          <w:szCs w:val="20"/>
          <w:lang w:eastAsia="zh-CN" w:bidi="pl-PL"/>
          <w14:ligatures w14:val="none"/>
        </w:rPr>
        <w:t xml:space="preserve"> </w:t>
      </w:r>
      <w:r w:rsidRPr="00CC34C0">
        <w:rPr>
          <w:rFonts w:ascii="Arial" w:eastAsia="Calibri" w:hAnsi="Arial" w:cs="Arial"/>
          <w:kern w:val="0"/>
          <w:sz w:val="20"/>
          <w:szCs w:val="20"/>
          <w:lang w:eastAsia="zh-CN" w:bidi="pl-PL"/>
          <w14:ligatures w14:val="none"/>
        </w:rPr>
        <w:t xml:space="preserve">lub łącznie </w:t>
      </w:r>
      <w:r w:rsidR="00044B68" w:rsidRPr="00CC34C0">
        <w:rPr>
          <w:rFonts w:ascii="Arial" w:eastAsia="Calibri" w:hAnsi="Arial" w:cs="Arial"/>
          <w:b/>
          <w:bCs/>
          <w:kern w:val="0"/>
          <w:sz w:val="20"/>
          <w:szCs w:val="20"/>
          <w:lang w:eastAsia="zh-CN" w:bidi="pl-PL"/>
          <w14:ligatures w14:val="none"/>
        </w:rPr>
        <w:t>„</w:t>
      </w:r>
      <w:r w:rsidRPr="00CC34C0">
        <w:rPr>
          <w:rFonts w:ascii="Arial" w:eastAsia="Calibri" w:hAnsi="Arial" w:cs="Arial"/>
          <w:b/>
          <w:bCs/>
          <w:kern w:val="0"/>
          <w:sz w:val="20"/>
          <w:szCs w:val="20"/>
          <w:lang w:eastAsia="zh-CN" w:bidi="pl-PL"/>
          <w14:ligatures w14:val="none"/>
        </w:rPr>
        <w:t>Stronami</w:t>
      </w:r>
      <w:r w:rsidR="00044B68" w:rsidRPr="00CC34C0">
        <w:rPr>
          <w:rFonts w:ascii="Arial" w:eastAsia="Calibri" w:hAnsi="Arial" w:cs="Arial"/>
          <w:b/>
          <w:bCs/>
          <w:kern w:val="0"/>
          <w:sz w:val="20"/>
          <w:szCs w:val="20"/>
          <w:lang w:eastAsia="zh-CN" w:bidi="pl-PL"/>
          <w14:ligatures w14:val="none"/>
        </w:rPr>
        <w:t>”</w:t>
      </w:r>
    </w:p>
    <w:p w14:paraId="4E793062" w14:textId="77777777" w:rsidR="00B5465F" w:rsidRPr="00CC34C0" w:rsidRDefault="00B5465F" w:rsidP="00CC34C0">
      <w:pPr>
        <w:suppressAutoHyphens/>
        <w:spacing w:after="0" w:line="276" w:lineRule="auto"/>
        <w:jc w:val="both"/>
        <w:rPr>
          <w:rFonts w:ascii="Arial" w:eastAsia="Calibri" w:hAnsi="Arial" w:cs="Arial"/>
          <w:kern w:val="0"/>
          <w:sz w:val="20"/>
          <w:szCs w:val="20"/>
          <w:lang w:eastAsia="zh-CN" w:bidi="pl-PL"/>
          <w14:ligatures w14:val="none"/>
        </w:rPr>
      </w:pPr>
    </w:p>
    <w:p w14:paraId="3CA1DA3B" w14:textId="139C5F96" w:rsidR="006A2E6A" w:rsidRPr="00C566AB" w:rsidRDefault="00541B43" w:rsidP="00C566AB">
      <w:pPr>
        <w:pStyle w:val="Akapitzlist"/>
        <w:spacing w:line="276" w:lineRule="auto"/>
        <w:ind w:left="284"/>
        <w:jc w:val="center"/>
        <w:rPr>
          <w:rFonts w:ascii="Arial" w:hAnsi="Arial" w:cs="Arial"/>
          <w:b/>
          <w:bCs/>
          <w:sz w:val="20"/>
          <w:szCs w:val="20"/>
        </w:rPr>
      </w:pPr>
      <w:r w:rsidRPr="00CC34C0">
        <w:rPr>
          <w:rFonts w:ascii="Arial" w:hAnsi="Arial" w:cs="Arial"/>
          <w:b/>
          <w:bCs/>
          <w:sz w:val="20"/>
          <w:szCs w:val="20"/>
        </w:rPr>
        <w:t>§1.</w:t>
      </w:r>
    </w:p>
    <w:p w14:paraId="235C17C8" w14:textId="5BEE019F" w:rsidR="002805B9" w:rsidRPr="00CC34C0" w:rsidRDefault="00521438" w:rsidP="00CC34C0">
      <w:pPr>
        <w:pStyle w:val="Akapitzlist"/>
        <w:numPr>
          <w:ilvl w:val="0"/>
          <w:numId w:val="2"/>
        </w:numPr>
        <w:spacing w:line="276" w:lineRule="auto"/>
        <w:ind w:left="284" w:hanging="284"/>
        <w:jc w:val="both"/>
        <w:rPr>
          <w:rFonts w:ascii="Arial" w:hAnsi="Arial" w:cs="Arial"/>
          <w:sz w:val="20"/>
          <w:szCs w:val="20"/>
        </w:rPr>
      </w:pPr>
      <w:r w:rsidRPr="00CC34C0">
        <w:rPr>
          <w:rFonts w:ascii="Arial" w:hAnsi="Arial" w:cs="Arial"/>
          <w:sz w:val="20"/>
          <w:szCs w:val="20"/>
        </w:rPr>
        <w:t xml:space="preserve">Przedmiotem niniejszej umowy jest wykonanie projektu graficznego, wydruk i dostawa </w:t>
      </w:r>
      <w:r w:rsidR="00EF502D">
        <w:rPr>
          <w:rFonts w:ascii="Arial" w:hAnsi="Arial" w:cs="Arial"/>
          <w:sz w:val="20"/>
          <w:szCs w:val="20"/>
        </w:rPr>
        <w:t>400</w:t>
      </w:r>
      <w:r w:rsidRPr="00CC34C0">
        <w:rPr>
          <w:rFonts w:ascii="Arial" w:hAnsi="Arial" w:cs="Arial"/>
          <w:sz w:val="20"/>
          <w:szCs w:val="20"/>
        </w:rPr>
        <w:t xml:space="preserve"> sztuk kalendarzy </w:t>
      </w:r>
      <w:r w:rsidR="00FE5456" w:rsidRPr="00CC34C0">
        <w:rPr>
          <w:rFonts w:ascii="Arial" w:hAnsi="Arial" w:cs="Arial"/>
          <w:sz w:val="20"/>
          <w:szCs w:val="20"/>
        </w:rPr>
        <w:t xml:space="preserve">na rok 2026 </w:t>
      </w:r>
      <w:r w:rsidR="00C86080">
        <w:rPr>
          <w:rFonts w:ascii="Arial" w:hAnsi="Arial" w:cs="Arial"/>
          <w:sz w:val="20"/>
          <w:szCs w:val="20"/>
        </w:rPr>
        <w:t xml:space="preserve"> w zakresie części _______, </w:t>
      </w:r>
      <w:r w:rsidR="00BF4A01" w:rsidRPr="00CC34C0">
        <w:rPr>
          <w:rFonts w:ascii="Arial" w:hAnsi="Arial" w:cs="Arial"/>
          <w:sz w:val="20"/>
          <w:szCs w:val="20"/>
        </w:rPr>
        <w:t>w nieprzekraczalnym terminie</w:t>
      </w:r>
      <w:r w:rsidR="00BF4A01" w:rsidRPr="00CC34C0">
        <w:rPr>
          <w:rFonts w:ascii="Arial" w:hAnsi="Arial" w:cs="Arial"/>
          <w:b/>
          <w:bCs/>
          <w:sz w:val="20"/>
          <w:szCs w:val="20"/>
        </w:rPr>
        <w:t xml:space="preserve"> do dnia </w:t>
      </w:r>
      <w:r w:rsidR="006B0961">
        <w:rPr>
          <w:rFonts w:ascii="Arial" w:hAnsi="Arial" w:cs="Arial"/>
          <w:b/>
          <w:bCs/>
          <w:sz w:val="20"/>
          <w:szCs w:val="20"/>
        </w:rPr>
        <w:t>14</w:t>
      </w:r>
      <w:r w:rsidR="00BF4A01" w:rsidRPr="00CC34C0">
        <w:rPr>
          <w:rFonts w:ascii="Arial" w:hAnsi="Arial" w:cs="Arial"/>
          <w:b/>
          <w:bCs/>
          <w:sz w:val="20"/>
          <w:szCs w:val="20"/>
        </w:rPr>
        <w:t>.1</w:t>
      </w:r>
      <w:r w:rsidR="006B0961">
        <w:rPr>
          <w:rFonts w:ascii="Arial" w:hAnsi="Arial" w:cs="Arial"/>
          <w:b/>
          <w:bCs/>
          <w:sz w:val="20"/>
          <w:szCs w:val="20"/>
        </w:rPr>
        <w:t>1</w:t>
      </w:r>
      <w:r w:rsidR="00BF4A01" w:rsidRPr="00CC34C0">
        <w:rPr>
          <w:rFonts w:ascii="Arial" w:hAnsi="Arial" w:cs="Arial"/>
          <w:b/>
          <w:bCs/>
          <w:sz w:val="20"/>
          <w:szCs w:val="20"/>
        </w:rPr>
        <w:t>.2025 roku</w:t>
      </w:r>
      <w:r w:rsidR="00BF4A01" w:rsidRPr="00CC34C0">
        <w:rPr>
          <w:rFonts w:ascii="Arial" w:hAnsi="Arial" w:cs="Arial"/>
          <w:sz w:val="20"/>
          <w:szCs w:val="20"/>
        </w:rPr>
        <w:t xml:space="preserve"> </w:t>
      </w:r>
      <w:r w:rsidR="003F7E72" w:rsidRPr="00CC34C0">
        <w:rPr>
          <w:rFonts w:ascii="Arial" w:hAnsi="Arial" w:cs="Arial"/>
          <w:sz w:val="20"/>
          <w:szCs w:val="20"/>
        </w:rPr>
        <w:t>zwan</w:t>
      </w:r>
      <w:r w:rsidR="00BF4A01" w:rsidRPr="00CC34C0">
        <w:rPr>
          <w:rFonts w:ascii="Arial" w:hAnsi="Arial" w:cs="Arial"/>
          <w:sz w:val="20"/>
          <w:szCs w:val="20"/>
        </w:rPr>
        <w:t>e</w:t>
      </w:r>
      <w:r w:rsidR="003F7E72" w:rsidRPr="00CC34C0">
        <w:rPr>
          <w:rFonts w:ascii="Arial" w:hAnsi="Arial" w:cs="Arial"/>
          <w:sz w:val="20"/>
          <w:szCs w:val="20"/>
        </w:rPr>
        <w:t xml:space="preserve"> dalej łącznie </w:t>
      </w:r>
      <w:r w:rsidR="003F7E72" w:rsidRPr="00CC34C0">
        <w:rPr>
          <w:rFonts w:ascii="Arial" w:hAnsi="Arial" w:cs="Arial"/>
          <w:b/>
          <w:bCs/>
          <w:sz w:val="20"/>
          <w:szCs w:val="20"/>
        </w:rPr>
        <w:t>„Przedmiot Umowy”</w:t>
      </w:r>
      <w:r w:rsidR="00BF4A01" w:rsidRPr="00CC34C0">
        <w:rPr>
          <w:rFonts w:ascii="Arial" w:hAnsi="Arial" w:cs="Arial"/>
          <w:b/>
          <w:bCs/>
          <w:sz w:val="20"/>
          <w:szCs w:val="20"/>
        </w:rPr>
        <w:t>.</w:t>
      </w:r>
      <w:r w:rsidR="003F7E72" w:rsidRPr="00CC34C0">
        <w:rPr>
          <w:rFonts w:ascii="Arial" w:hAnsi="Arial" w:cs="Arial"/>
          <w:b/>
          <w:bCs/>
          <w:sz w:val="20"/>
          <w:szCs w:val="20"/>
        </w:rPr>
        <w:t xml:space="preserve"> </w:t>
      </w:r>
      <w:r w:rsidR="00A12802" w:rsidRPr="00CC34C0">
        <w:rPr>
          <w:rFonts w:ascii="Arial" w:hAnsi="Arial" w:cs="Arial"/>
          <w:sz w:val="20"/>
          <w:szCs w:val="20"/>
        </w:rPr>
        <w:t xml:space="preserve">Zakres prac obejmujących Przedmiot Umowy jest zgodny z zapytaniem ofertowym i złożoną ofertą Wykonawcy stanowiącymi odpowiednio Załącznik nr 1 </w:t>
      </w:r>
      <w:r w:rsidR="00BF4A01" w:rsidRPr="00CC34C0">
        <w:rPr>
          <w:rFonts w:ascii="Arial" w:hAnsi="Arial" w:cs="Arial"/>
          <w:sz w:val="20"/>
          <w:szCs w:val="20"/>
        </w:rPr>
        <w:t xml:space="preserve">i Załącznik nr 2 </w:t>
      </w:r>
      <w:r w:rsidR="00A12802" w:rsidRPr="00CC34C0">
        <w:rPr>
          <w:rFonts w:ascii="Arial" w:hAnsi="Arial" w:cs="Arial"/>
          <w:sz w:val="20"/>
          <w:szCs w:val="20"/>
        </w:rPr>
        <w:t>do Umowy.</w:t>
      </w:r>
    </w:p>
    <w:p w14:paraId="7BF2E49F" w14:textId="17DE46BA" w:rsidR="00FE5456" w:rsidRPr="00CC34C0" w:rsidRDefault="00FE5456" w:rsidP="00CC34C0">
      <w:pPr>
        <w:pStyle w:val="Akapitzlist"/>
        <w:numPr>
          <w:ilvl w:val="0"/>
          <w:numId w:val="2"/>
        </w:numPr>
        <w:spacing w:line="276" w:lineRule="auto"/>
        <w:ind w:left="284"/>
        <w:jc w:val="both"/>
        <w:rPr>
          <w:rFonts w:ascii="Arial" w:hAnsi="Arial" w:cs="Arial"/>
          <w:sz w:val="20"/>
          <w:szCs w:val="20"/>
        </w:rPr>
      </w:pPr>
      <w:r w:rsidRPr="00CC34C0">
        <w:rPr>
          <w:rFonts w:ascii="Arial" w:hAnsi="Arial" w:cs="Arial"/>
          <w:sz w:val="20"/>
          <w:szCs w:val="20"/>
        </w:rPr>
        <w:t xml:space="preserve">Wykonawca zobowiązany jest przed przystąpieniem do wykonania </w:t>
      </w:r>
      <w:r w:rsidR="00BF4A01" w:rsidRPr="00CC34C0">
        <w:rPr>
          <w:rFonts w:ascii="Arial" w:hAnsi="Arial" w:cs="Arial"/>
          <w:sz w:val="20"/>
          <w:szCs w:val="20"/>
        </w:rPr>
        <w:t xml:space="preserve">wydruku </w:t>
      </w:r>
      <w:r w:rsidRPr="00CC34C0">
        <w:rPr>
          <w:rFonts w:ascii="Arial" w:hAnsi="Arial" w:cs="Arial"/>
          <w:sz w:val="20"/>
          <w:szCs w:val="20"/>
        </w:rPr>
        <w:t xml:space="preserve">i dostawy kalendarzy na rok 2026 wchodzących w skład Przedmiotu Umowy, wykonać </w:t>
      </w:r>
      <w:r w:rsidR="00C86080">
        <w:rPr>
          <w:rFonts w:ascii="Arial" w:hAnsi="Arial" w:cs="Arial"/>
          <w:sz w:val="20"/>
          <w:szCs w:val="20"/>
        </w:rPr>
        <w:t xml:space="preserve">dwie </w:t>
      </w:r>
      <w:r w:rsidRPr="00CC34C0">
        <w:rPr>
          <w:rFonts w:ascii="Arial" w:hAnsi="Arial" w:cs="Arial"/>
          <w:sz w:val="20"/>
          <w:szCs w:val="20"/>
        </w:rPr>
        <w:t>wizualizację kalendarzy zgodnie z treścią Załącznika nr 1 do Umowy. Wykonawca zobowiązuję się do wykonania</w:t>
      </w:r>
      <w:r w:rsidR="00EF502D">
        <w:rPr>
          <w:rFonts w:ascii="Arial" w:hAnsi="Arial" w:cs="Arial"/>
          <w:sz w:val="20"/>
          <w:szCs w:val="20"/>
        </w:rPr>
        <w:t xml:space="preserve"> </w:t>
      </w:r>
      <w:r w:rsidRPr="00CC34C0">
        <w:rPr>
          <w:rFonts w:ascii="Arial" w:hAnsi="Arial" w:cs="Arial"/>
          <w:sz w:val="20"/>
          <w:szCs w:val="20"/>
        </w:rPr>
        <w:t>projektów graficznych kalendarzy i przesłania (dostarczenia) tych projektów Zamawiającemu w terminie nie dłuższym niż 7 (siedem) dni kalendarzowych od dnia podpisania Umowy. Wizualizacja zawierać będzie szczegółowe dane danego materiału (produktu) w tym w szczególności jego rozmiar, opis materiału, z którego jest wykonany</w:t>
      </w:r>
      <w:r w:rsidR="003378CE" w:rsidRPr="00CC34C0">
        <w:rPr>
          <w:rFonts w:ascii="Arial" w:hAnsi="Arial" w:cs="Arial"/>
          <w:sz w:val="20"/>
          <w:szCs w:val="20"/>
        </w:rPr>
        <w:t>, sposób mocowania</w:t>
      </w:r>
      <w:r w:rsidRPr="00CC34C0">
        <w:rPr>
          <w:rFonts w:ascii="Arial" w:hAnsi="Arial" w:cs="Arial"/>
          <w:sz w:val="20"/>
          <w:szCs w:val="20"/>
        </w:rPr>
        <w:t xml:space="preserve"> i inne dane techniczne. </w:t>
      </w:r>
    </w:p>
    <w:p w14:paraId="303998E8" w14:textId="77777777" w:rsidR="00FE5456" w:rsidRPr="00CC34C0" w:rsidRDefault="00FE5456" w:rsidP="00CC34C0">
      <w:pPr>
        <w:pStyle w:val="Akapitzlist"/>
        <w:numPr>
          <w:ilvl w:val="0"/>
          <w:numId w:val="2"/>
        </w:numPr>
        <w:spacing w:line="276" w:lineRule="auto"/>
        <w:ind w:left="284"/>
        <w:jc w:val="both"/>
        <w:rPr>
          <w:rFonts w:ascii="Arial" w:hAnsi="Arial" w:cs="Arial"/>
          <w:sz w:val="20"/>
          <w:szCs w:val="20"/>
        </w:rPr>
      </w:pPr>
      <w:r w:rsidRPr="00CC34C0">
        <w:rPr>
          <w:rFonts w:ascii="Arial" w:hAnsi="Arial" w:cs="Arial"/>
          <w:sz w:val="20"/>
          <w:szCs w:val="20"/>
        </w:rPr>
        <w:t xml:space="preserve">Wykonawca zobowiązany jest do przesłania drogą e-mailową wizualizacji kalendarzy Zamawiającemu w terminie 7 (siedmiu) dni roboczych od daty zawarcia Umowy, celem akceptacji lub wniesienia zastrzeżeń. </w:t>
      </w:r>
    </w:p>
    <w:p w14:paraId="2CABBA8C" w14:textId="77777777" w:rsidR="00FE5456" w:rsidRPr="00CC34C0" w:rsidRDefault="00FE5456" w:rsidP="00CC34C0">
      <w:pPr>
        <w:pStyle w:val="Akapitzlist"/>
        <w:numPr>
          <w:ilvl w:val="0"/>
          <w:numId w:val="2"/>
        </w:numPr>
        <w:spacing w:line="276" w:lineRule="auto"/>
        <w:ind w:left="284"/>
        <w:jc w:val="both"/>
        <w:rPr>
          <w:rFonts w:ascii="Arial" w:hAnsi="Arial" w:cs="Arial"/>
          <w:sz w:val="20"/>
          <w:szCs w:val="20"/>
        </w:rPr>
      </w:pPr>
      <w:r w:rsidRPr="00CC34C0">
        <w:rPr>
          <w:rFonts w:ascii="Arial" w:hAnsi="Arial" w:cs="Arial"/>
          <w:sz w:val="20"/>
          <w:szCs w:val="20"/>
        </w:rPr>
        <w:t xml:space="preserve">Zamawiający w terminie 3 (trzech) dni roboczych od dnia przekazania wizualizacji kalendarzy drogą e-mailową, zobowiązany jest poinformować Wykonawcę, czy wnosi do nich zastrzeżenia czy też nie wnosi zastrzeżeń. </w:t>
      </w:r>
    </w:p>
    <w:p w14:paraId="53206486" w14:textId="77777777" w:rsidR="00FE5456" w:rsidRPr="00CC34C0" w:rsidRDefault="00FE5456" w:rsidP="00CC34C0">
      <w:pPr>
        <w:pStyle w:val="Akapitzlist"/>
        <w:numPr>
          <w:ilvl w:val="0"/>
          <w:numId w:val="2"/>
        </w:numPr>
        <w:spacing w:line="276" w:lineRule="auto"/>
        <w:ind w:left="284"/>
        <w:jc w:val="both"/>
        <w:rPr>
          <w:rFonts w:ascii="Arial" w:hAnsi="Arial" w:cs="Arial"/>
          <w:sz w:val="20"/>
          <w:szCs w:val="20"/>
        </w:rPr>
      </w:pPr>
      <w:r w:rsidRPr="00CC34C0">
        <w:rPr>
          <w:rFonts w:ascii="Arial" w:hAnsi="Arial" w:cs="Arial"/>
          <w:sz w:val="20"/>
          <w:szCs w:val="20"/>
        </w:rPr>
        <w:t xml:space="preserve">Zastrzeżenia Zamawiającego do przekazanych wizualizacji kalendarzy powinny być przez Wykonawcę usunięte w terminie 3 (trzech) dni od daty ich przekazania Wykonawcy. </w:t>
      </w:r>
    </w:p>
    <w:p w14:paraId="560E417B" w14:textId="2BB31199" w:rsidR="00FE5456" w:rsidRPr="00CC34C0" w:rsidRDefault="00FE5456" w:rsidP="00CC34C0">
      <w:pPr>
        <w:pStyle w:val="Akapitzlist"/>
        <w:numPr>
          <w:ilvl w:val="0"/>
          <w:numId w:val="2"/>
        </w:numPr>
        <w:spacing w:line="276" w:lineRule="auto"/>
        <w:ind w:left="284"/>
        <w:jc w:val="both"/>
        <w:rPr>
          <w:rFonts w:ascii="Arial" w:hAnsi="Arial" w:cs="Arial"/>
          <w:sz w:val="20"/>
          <w:szCs w:val="20"/>
        </w:rPr>
      </w:pPr>
      <w:r w:rsidRPr="00CC34C0">
        <w:rPr>
          <w:rFonts w:ascii="Arial" w:hAnsi="Arial" w:cs="Arial"/>
          <w:sz w:val="20"/>
          <w:szCs w:val="20"/>
        </w:rPr>
        <w:t>Za datę akceptacji wizualizacji kalendarzy przyjmuje się oświadczenie Zamawiającego przesłane drogą e-mailową o przyjęciu wizualizacji bez żadnych uwag i zastrzeżeń.</w:t>
      </w:r>
    </w:p>
    <w:p w14:paraId="4E9B56B0" w14:textId="520CCF3E" w:rsidR="00D32B84" w:rsidRPr="00CC34C0" w:rsidRDefault="00FC2AC9" w:rsidP="00CC34C0">
      <w:pPr>
        <w:pStyle w:val="Akapitzlist"/>
        <w:numPr>
          <w:ilvl w:val="0"/>
          <w:numId w:val="2"/>
        </w:numPr>
        <w:spacing w:line="276" w:lineRule="auto"/>
        <w:ind w:left="284" w:hanging="284"/>
        <w:jc w:val="both"/>
        <w:rPr>
          <w:rFonts w:ascii="Arial" w:hAnsi="Arial" w:cs="Arial"/>
          <w:sz w:val="20"/>
          <w:szCs w:val="20"/>
        </w:rPr>
      </w:pPr>
      <w:r w:rsidRPr="00CC34C0">
        <w:rPr>
          <w:rFonts w:ascii="Arial" w:hAnsi="Arial" w:cs="Arial"/>
          <w:sz w:val="20"/>
          <w:szCs w:val="20"/>
        </w:rPr>
        <w:t xml:space="preserve">Za datę wykonania </w:t>
      </w:r>
      <w:r w:rsidR="00CA5E5E" w:rsidRPr="00CC34C0">
        <w:rPr>
          <w:rFonts w:ascii="Arial" w:hAnsi="Arial" w:cs="Arial"/>
          <w:sz w:val="20"/>
          <w:szCs w:val="20"/>
        </w:rPr>
        <w:t xml:space="preserve">Umowy </w:t>
      </w:r>
      <w:r w:rsidRPr="00CC34C0">
        <w:rPr>
          <w:rFonts w:ascii="Arial" w:hAnsi="Arial" w:cs="Arial"/>
          <w:sz w:val="20"/>
          <w:szCs w:val="20"/>
        </w:rPr>
        <w:t xml:space="preserve">uważa się podpisanie przez </w:t>
      </w:r>
      <w:r w:rsidR="007D5CC6" w:rsidRPr="00CC34C0">
        <w:rPr>
          <w:rFonts w:ascii="Arial" w:hAnsi="Arial" w:cs="Arial"/>
          <w:sz w:val="20"/>
          <w:szCs w:val="20"/>
        </w:rPr>
        <w:t xml:space="preserve">Strony </w:t>
      </w:r>
      <w:r w:rsidRPr="00CC34C0">
        <w:rPr>
          <w:rFonts w:ascii="Arial" w:hAnsi="Arial" w:cs="Arial"/>
          <w:sz w:val="20"/>
          <w:szCs w:val="20"/>
        </w:rPr>
        <w:t>protokołu odbioru</w:t>
      </w:r>
      <w:r w:rsidR="00B707C5" w:rsidRPr="00CC34C0">
        <w:rPr>
          <w:rFonts w:ascii="Arial" w:hAnsi="Arial" w:cs="Arial"/>
          <w:sz w:val="20"/>
          <w:szCs w:val="20"/>
        </w:rPr>
        <w:t xml:space="preserve"> </w:t>
      </w:r>
      <w:r w:rsidR="00BC7343" w:rsidRPr="00CC34C0">
        <w:rPr>
          <w:rFonts w:ascii="Arial" w:hAnsi="Arial" w:cs="Arial"/>
          <w:sz w:val="20"/>
          <w:szCs w:val="20"/>
        </w:rPr>
        <w:t xml:space="preserve">Przedmiotu </w:t>
      </w:r>
      <w:r w:rsidR="00B707C5" w:rsidRPr="00CC34C0">
        <w:rPr>
          <w:rFonts w:ascii="Arial" w:hAnsi="Arial" w:cs="Arial"/>
          <w:sz w:val="20"/>
          <w:szCs w:val="20"/>
        </w:rPr>
        <w:t>Umowy, bez zastrzeżeń ze strony Zamawiającego</w:t>
      </w:r>
      <w:r w:rsidRPr="00CC34C0">
        <w:rPr>
          <w:rFonts w:ascii="Arial" w:hAnsi="Arial" w:cs="Arial"/>
          <w:sz w:val="20"/>
          <w:szCs w:val="20"/>
        </w:rPr>
        <w:t>.</w:t>
      </w:r>
    </w:p>
    <w:p w14:paraId="4C613907" w14:textId="288C31A9" w:rsidR="00FB6160" w:rsidRPr="00CC34C0" w:rsidRDefault="00FB6160" w:rsidP="00CC34C0">
      <w:pPr>
        <w:pStyle w:val="Akapitzlist"/>
        <w:numPr>
          <w:ilvl w:val="0"/>
          <w:numId w:val="2"/>
        </w:numPr>
        <w:spacing w:line="276" w:lineRule="auto"/>
        <w:ind w:left="284" w:hanging="284"/>
        <w:jc w:val="both"/>
        <w:rPr>
          <w:rFonts w:ascii="Arial" w:hAnsi="Arial" w:cs="Arial"/>
          <w:sz w:val="20"/>
          <w:szCs w:val="20"/>
        </w:rPr>
      </w:pPr>
      <w:r w:rsidRPr="00CC34C0">
        <w:rPr>
          <w:rFonts w:ascii="Arial" w:hAnsi="Arial" w:cs="Arial"/>
          <w:sz w:val="20"/>
          <w:szCs w:val="20"/>
        </w:rPr>
        <w:t xml:space="preserve">Osobami upoważnionymi do dokonania odbioru </w:t>
      </w:r>
      <w:r w:rsidR="00BC7343" w:rsidRPr="00CC34C0">
        <w:rPr>
          <w:rFonts w:ascii="Arial" w:hAnsi="Arial" w:cs="Arial"/>
          <w:sz w:val="20"/>
          <w:szCs w:val="20"/>
        </w:rPr>
        <w:t xml:space="preserve">Przedmiotu </w:t>
      </w:r>
      <w:r w:rsidRPr="00CC34C0">
        <w:rPr>
          <w:rFonts w:ascii="Arial" w:hAnsi="Arial" w:cs="Arial"/>
          <w:sz w:val="20"/>
          <w:szCs w:val="20"/>
        </w:rPr>
        <w:t xml:space="preserve">Umowy oraz podpisania protokołu odbioru, o którym mowa w ust. 2 powyżej, ze strony Zamawiającego będzie: Pan </w:t>
      </w:r>
      <w:r w:rsidR="00323FEC" w:rsidRPr="00482330">
        <w:rPr>
          <w:rFonts w:ascii="Arial" w:hAnsi="Arial" w:cs="Arial"/>
          <w:sz w:val="20"/>
          <w:szCs w:val="20"/>
        </w:rPr>
        <w:t>__________</w:t>
      </w:r>
      <w:r w:rsidR="00007E6E">
        <w:rPr>
          <w:rFonts w:ascii="Arial" w:hAnsi="Arial" w:cs="Arial"/>
          <w:sz w:val="20"/>
          <w:szCs w:val="20"/>
        </w:rPr>
        <w:t xml:space="preserve">__ - </w:t>
      </w:r>
      <w:r w:rsidRPr="00482330">
        <w:rPr>
          <w:rFonts w:ascii="Arial" w:hAnsi="Arial" w:cs="Arial"/>
          <w:sz w:val="20"/>
          <w:szCs w:val="20"/>
        </w:rPr>
        <w:t>,</w:t>
      </w:r>
      <w:r w:rsidRPr="00CC34C0">
        <w:rPr>
          <w:rFonts w:ascii="Arial" w:hAnsi="Arial" w:cs="Arial"/>
          <w:sz w:val="20"/>
          <w:szCs w:val="20"/>
        </w:rPr>
        <w:t xml:space="preserve"> a ze strony Wykonawcy Pan </w:t>
      </w:r>
      <w:r w:rsidR="00323FEC" w:rsidRPr="00482330">
        <w:rPr>
          <w:rFonts w:ascii="Arial" w:hAnsi="Arial" w:cs="Arial"/>
          <w:sz w:val="20"/>
          <w:szCs w:val="20"/>
        </w:rPr>
        <w:t>_______________-</w:t>
      </w:r>
    </w:p>
    <w:p w14:paraId="7ED881A2" w14:textId="77777777" w:rsidR="00347220" w:rsidRPr="00CC34C0" w:rsidRDefault="003378CE" w:rsidP="00CC34C0">
      <w:pPr>
        <w:pStyle w:val="Akapitzlist"/>
        <w:numPr>
          <w:ilvl w:val="0"/>
          <w:numId w:val="2"/>
        </w:numPr>
        <w:spacing w:line="276" w:lineRule="auto"/>
        <w:ind w:left="284" w:hanging="284"/>
        <w:jc w:val="both"/>
        <w:rPr>
          <w:rFonts w:ascii="Arial" w:hAnsi="Arial" w:cs="Arial"/>
          <w:sz w:val="20"/>
          <w:szCs w:val="20"/>
        </w:rPr>
      </w:pPr>
      <w:r w:rsidRPr="00CC34C0">
        <w:rPr>
          <w:rFonts w:ascii="Arial" w:hAnsi="Arial" w:cs="Arial"/>
          <w:sz w:val="20"/>
          <w:szCs w:val="20"/>
        </w:rPr>
        <w:t xml:space="preserve">Wykonawca oświadcza, że Przedmiot Umowy jest wolny od wad materiałowych i konstrukcyjnych oraz gotowy do użytku bez żadnych dodatkowych </w:t>
      </w:r>
      <w:r w:rsidR="00347220" w:rsidRPr="00CC34C0">
        <w:rPr>
          <w:rFonts w:ascii="Arial" w:hAnsi="Arial" w:cs="Arial"/>
          <w:sz w:val="20"/>
          <w:szCs w:val="20"/>
        </w:rPr>
        <w:t>nakładów</w:t>
      </w:r>
      <w:r w:rsidRPr="00CC34C0">
        <w:rPr>
          <w:rFonts w:ascii="Arial" w:hAnsi="Arial" w:cs="Arial"/>
          <w:sz w:val="20"/>
          <w:szCs w:val="20"/>
        </w:rPr>
        <w:t xml:space="preserve">. </w:t>
      </w:r>
    </w:p>
    <w:p w14:paraId="0918052F" w14:textId="77777777" w:rsidR="00347220" w:rsidRPr="00CC34C0" w:rsidRDefault="00347220" w:rsidP="00CC34C0">
      <w:pPr>
        <w:pStyle w:val="Akapitzlist"/>
        <w:numPr>
          <w:ilvl w:val="0"/>
          <w:numId w:val="2"/>
        </w:numPr>
        <w:spacing w:line="276" w:lineRule="auto"/>
        <w:ind w:left="284" w:hanging="284"/>
        <w:jc w:val="both"/>
        <w:rPr>
          <w:rFonts w:ascii="Arial" w:hAnsi="Arial" w:cs="Arial"/>
          <w:sz w:val="20"/>
          <w:szCs w:val="20"/>
        </w:rPr>
      </w:pPr>
      <w:r w:rsidRPr="00CC34C0">
        <w:rPr>
          <w:rFonts w:ascii="Arial" w:hAnsi="Arial" w:cs="Arial"/>
          <w:sz w:val="20"/>
          <w:szCs w:val="20"/>
        </w:rPr>
        <w:t>Wykonawca zapewnia, ze w</w:t>
      </w:r>
      <w:r w:rsidR="003378CE" w:rsidRPr="00CC34C0">
        <w:rPr>
          <w:rFonts w:ascii="Arial" w:hAnsi="Arial" w:cs="Arial"/>
          <w:sz w:val="20"/>
          <w:szCs w:val="20"/>
        </w:rPr>
        <w:t xml:space="preserve">szystkie zaoferowane materiały </w:t>
      </w:r>
      <w:r w:rsidRPr="00CC34C0">
        <w:rPr>
          <w:rFonts w:ascii="Arial" w:hAnsi="Arial" w:cs="Arial"/>
          <w:sz w:val="20"/>
          <w:szCs w:val="20"/>
        </w:rPr>
        <w:t>z których wykona kalendarze, o których mowa w §1 ust. 1 Umowy</w:t>
      </w:r>
      <w:r w:rsidR="003378CE" w:rsidRPr="00CC34C0">
        <w:rPr>
          <w:rFonts w:ascii="Arial" w:hAnsi="Arial" w:cs="Arial"/>
          <w:sz w:val="20"/>
          <w:szCs w:val="20"/>
        </w:rPr>
        <w:t xml:space="preserve"> </w:t>
      </w:r>
      <w:r w:rsidRPr="00CC34C0">
        <w:rPr>
          <w:rFonts w:ascii="Arial" w:hAnsi="Arial" w:cs="Arial"/>
          <w:sz w:val="20"/>
          <w:szCs w:val="20"/>
        </w:rPr>
        <w:t>będą</w:t>
      </w:r>
      <w:r w:rsidR="003378CE" w:rsidRPr="00CC34C0">
        <w:rPr>
          <w:rFonts w:ascii="Arial" w:hAnsi="Arial" w:cs="Arial"/>
          <w:sz w:val="20"/>
          <w:szCs w:val="20"/>
        </w:rPr>
        <w:t xml:space="preserve"> pierwszego gatunku, wolne od wad oraz spełniać </w:t>
      </w:r>
      <w:r w:rsidRPr="00CC34C0">
        <w:rPr>
          <w:rFonts w:ascii="Arial" w:hAnsi="Arial" w:cs="Arial"/>
          <w:sz w:val="20"/>
          <w:szCs w:val="20"/>
        </w:rPr>
        <w:t xml:space="preserve">będą </w:t>
      </w:r>
      <w:r w:rsidR="003378CE" w:rsidRPr="00CC34C0">
        <w:rPr>
          <w:rFonts w:ascii="Arial" w:hAnsi="Arial" w:cs="Arial"/>
          <w:sz w:val="20"/>
          <w:szCs w:val="20"/>
        </w:rPr>
        <w:t>warunki określone dla produktów bezpiecznych w rozumieniu art. 4 ustawy z dnia 12 grudnia 2003 r. o ogólnym bezpieczeństwie produktów (</w:t>
      </w:r>
      <w:r w:rsidRPr="00CC34C0">
        <w:rPr>
          <w:rFonts w:ascii="Arial" w:hAnsi="Arial" w:cs="Arial"/>
          <w:sz w:val="20"/>
          <w:szCs w:val="20"/>
        </w:rPr>
        <w:t xml:space="preserve">t.j. </w:t>
      </w:r>
      <w:r w:rsidR="003378CE" w:rsidRPr="00CC34C0">
        <w:rPr>
          <w:rFonts w:ascii="Arial" w:hAnsi="Arial" w:cs="Arial"/>
          <w:sz w:val="20"/>
          <w:szCs w:val="20"/>
        </w:rPr>
        <w:t xml:space="preserve">Dz. U. </w:t>
      </w:r>
      <w:r w:rsidRPr="00CC34C0">
        <w:rPr>
          <w:rFonts w:ascii="Arial" w:hAnsi="Arial" w:cs="Arial"/>
          <w:sz w:val="20"/>
          <w:szCs w:val="20"/>
        </w:rPr>
        <w:t>z 2021 r. poz.222</w:t>
      </w:r>
      <w:r w:rsidR="003378CE" w:rsidRPr="00CC34C0">
        <w:rPr>
          <w:rFonts w:ascii="Arial" w:hAnsi="Arial" w:cs="Arial"/>
          <w:sz w:val="20"/>
          <w:szCs w:val="20"/>
        </w:rPr>
        <w:t>).</w:t>
      </w:r>
      <w:r w:rsidRPr="00CC34C0">
        <w:rPr>
          <w:rFonts w:ascii="Arial" w:hAnsi="Arial" w:cs="Arial"/>
          <w:sz w:val="20"/>
          <w:szCs w:val="20"/>
        </w:rPr>
        <w:t xml:space="preserve"> </w:t>
      </w:r>
    </w:p>
    <w:p w14:paraId="5C664325" w14:textId="716EF1B2" w:rsidR="003378CE" w:rsidRPr="00CC34C0" w:rsidRDefault="003378CE" w:rsidP="00CC34C0">
      <w:pPr>
        <w:pStyle w:val="Akapitzlist"/>
        <w:numPr>
          <w:ilvl w:val="0"/>
          <w:numId w:val="2"/>
        </w:numPr>
        <w:spacing w:line="276" w:lineRule="auto"/>
        <w:ind w:left="284" w:hanging="284"/>
        <w:jc w:val="both"/>
        <w:rPr>
          <w:rFonts w:ascii="Arial" w:hAnsi="Arial" w:cs="Arial"/>
          <w:sz w:val="20"/>
          <w:szCs w:val="20"/>
        </w:rPr>
      </w:pPr>
      <w:r w:rsidRPr="00CC34C0">
        <w:rPr>
          <w:rFonts w:ascii="Arial" w:hAnsi="Arial" w:cs="Arial"/>
          <w:sz w:val="20"/>
          <w:szCs w:val="20"/>
        </w:rPr>
        <w:t xml:space="preserve">Wykonawca zobowiązuje się dostarczyć </w:t>
      </w:r>
      <w:r w:rsidR="00622418" w:rsidRPr="00CC34C0">
        <w:rPr>
          <w:rFonts w:ascii="Arial" w:hAnsi="Arial" w:cs="Arial"/>
          <w:sz w:val="20"/>
          <w:szCs w:val="20"/>
        </w:rPr>
        <w:t>kalendarze składające się na P</w:t>
      </w:r>
      <w:r w:rsidRPr="00CC34C0">
        <w:rPr>
          <w:rFonts w:ascii="Arial" w:hAnsi="Arial" w:cs="Arial"/>
          <w:sz w:val="20"/>
          <w:szCs w:val="20"/>
        </w:rPr>
        <w:t xml:space="preserve">rzedmiot </w:t>
      </w:r>
      <w:r w:rsidR="00622418" w:rsidRPr="00CC34C0">
        <w:rPr>
          <w:rFonts w:ascii="Arial" w:hAnsi="Arial" w:cs="Arial"/>
          <w:sz w:val="20"/>
          <w:szCs w:val="20"/>
        </w:rPr>
        <w:t>U</w:t>
      </w:r>
      <w:r w:rsidRPr="00CC34C0">
        <w:rPr>
          <w:rFonts w:ascii="Arial" w:hAnsi="Arial" w:cs="Arial"/>
          <w:sz w:val="20"/>
          <w:szCs w:val="20"/>
        </w:rPr>
        <w:t xml:space="preserve">mowy </w:t>
      </w:r>
      <w:r w:rsidR="00622418" w:rsidRPr="00CC34C0">
        <w:rPr>
          <w:rFonts w:ascii="Arial" w:hAnsi="Arial" w:cs="Arial"/>
          <w:sz w:val="20"/>
          <w:szCs w:val="20"/>
        </w:rPr>
        <w:t xml:space="preserve">kalendarze </w:t>
      </w:r>
      <w:r w:rsidRPr="00CC34C0">
        <w:rPr>
          <w:rFonts w:ascii="Arial" w:hAnsi="Arial" w:cs="Arial"/>
          <w:sz w:val="20"/>
          <w:szCs w:val="20"/>
        </w:rPr>
        <w:t>w opakowaniach zbiorczych,</w:t>
      </w:r>
      <w:r w:rsidR="00622418" w:rsidRPr="00CC34C0">
        <w:rPr>
          <w:rFonts w:ascii="Arial" w:hAnsi="Arial" w:cs="Arial"/>
          <w:sz w:val="20"/>
          <w:szCs w:val="20"/>
        </w:rPr>
        <w:t xml:space="preserve"> należycie zabezpieczonych przez uszkodzeniem, </w:t>
      </w:r>
      <w:r w:rsidRPr="00CC34C0">
        <w:rPr>
          <w:rFonts w:ascii="Arial" w:hAnsi="Arial" w:cs="Arial"/>
          <w:sz w:val="20"/>
          <w:szCs w:val="20"/>
        </w:rPr>
        <w:t>zaopatrzonych w spis z opisem (nazwa, ilość sztuk w danej paczce).</w:t>
      </w:r>
    </w:p>
    <w:p w14:paraId="4C4FC3E3" w14:textId="63EF5605" w:rsidR="008120B3" w:rsidRPr="00CC34C0" w:rsidRDefault="008120B3" w:rsidP="00CC34C0">
      <w:pPr>
        <w:pStyle w:val="Akapitzlist"/>
        <w:numPr>
          <w:ilvl w:val="0"/>
          <w:numId w:val="2"/>
        </w:numPr>
        <w:spacing w:line="276" w:lineRule="auto"/>
        <w:ind w:left="284" w:hanging="284"/>
        <w:jc w:val="both"/>
        <w:rPr>
          <w:rFonts w:ascii="Arial" w:hAnsi="Arial" w:cs="Arial"/>
          <w:sz w:val="20"/>
          <w:szCs w:val="20"/>
        </w:rPr>
      </w:pPr>
      <w:r w:rsidRPr="00CC34C0">
        <w:rPr>
          <w:rFonts w:ascii="Arial" w:hAnsi="Arial" w:cs="Arial"/>
          <w:sz w:val="20"/>
          <w:szCs w:val="20"/>
        </w:rPr>
        <w:lastRenderedPageBreak/>
        <w:t xml:space="preserve">Zamawiający w terminie 2 (dwóch) dni </w:t>
      </w:r>
      <w:r w:rsidR="00890A3E" w:rsidRPr="00CC34C0">
        <w:rPr>
          <w:rFonts w:ascii="Arial" w:hAnsi="Arial" w:cs="Arial"/>
          <w:sz w:val="20"/>
          <w:szCs w:val="20"/>
        </w:rPr>
        <w:t xml:space="preserve">roboczych </w:t>
      </w:r>
      <w:r w:rsidRPr="00CC34C0">
        <w:rPr>
          <w:rFonts w:ascii="Arial" w:hAnsi="Arial" w:cs="Arial"/>
          <w:sz w:val="20"/>
          <w:szCs w:val="20"/>
        </w:rPr>
        <w:t xml:space="preserve">od daty dostarczenia przez Wykonawcę </w:t>
      </w:r>
      <w:r w:rsidR="00890A3E" w:rsidRPr="00CC34C0">
        <w:rPr>
          <w:rFonts w:ascii="Arial" w:hAnsi="Arial" w:cs="Arial"/>
          <w:sz w:val="20"/>
          <w:szCs w:val="20"/>
        </w:rPr>
        <w:t xml:space="preserve">kompletnego </w:t>
      </w:r>
      <w:r w:rsidR="00BC7343" w:rsidRPr="00CC34C0">
        <w:rPr>
          <w:rFonts w:ascii="Arial" w:hAnsi="Arial" w:cs="Arial"/>
          <w:sz w:val="20"/>
          <w:szCs w:val="20"/>
        </w:rPr>
        <w:t xml:space="preserve">Przedmiotu </w:t>
      </w:r>
      <w:r w:rsidRPr="00CC34C0">
        <w:rPr>
          <w:rFonts w:ascii="Arial" w:hAnsi="Arial" w:cs="Arial"/>
          <w:sz w:val="20"/>
          <w:szCs w:val="20"/>
        </w:rPr>
        <w:t>Umowy przystąpi do odbioru.</w:t>
      </w:r>
    </w:p>
    <w:p w14:paraId="5F2A759F" w14:textId="232C7F99" w:rsidR="00211A5C" w:rsidRPr="00CC34C0" w:rsidRDefault="00211A5C" w:rsidP="00CC34C0">
      <w:pPr>
        <w:pStyle w:val="Akapitzlist"/>
        <w:numPr>
          <w:ilvl w:val="0"/>
          <w:numId w:val="2"/>
        </w:numPr>
        <w:spacing w:line="276" w:lineRule="auto"/>
        <w:ind w:left="284" w:hanging="284"/>
        <w:jc w:val="both"/>
        <w:rPr>
          <w:rFonts w:ascii="Arial" w:hAnsi="Arial" w:cs="Arial"/>
          <w:sz w:val="20"/>
          <w:szCs w:val="20"/>
        </w:rPr>
      </w:pPr>
      <w:r w:rsidRPr="00CC34C0">
        <w:rPr>
          <w:rFonts w:ascii="Arial" w:hAnsi="Arial" w:cs="Arial"/>
          <w:sz w:val="20"/>
          <w:szCs w:val="20"/>
        </w:rPr>
        <w:t xml:space="preserve">Zamawiający ma prawo do odmowy podpisania protokołu, jeżeli okaże się, że </w:t>
      </w:r>
      <w:r w:rsidR="007051FF" w:rsidRPr="00CC34C0">
        <w:rPr>
          <w:rFonts w:ascii="Arial" w:hAnsi="Arial" w:cs="Arial"/>
          <w:sz w:val="20"/>
          <w:szCs w:val="20"/>
        </w:rPr>
        <w:t xml:space="preserve">towar </w:t>
      </w:r>
      <w:r w:rsidRPr="00CC34C0">
        <w:rPr>
          <w:rFonts w:ascii="Arial" w:hAnsi="Arial" w:cs="Arial"/>
          <w:sz w:val="20"/>
          <w:szCs w:val="20"/>
        </w:rPr>
        <w:t>stanowiący Przedmiot Umowy ma wady</w:t>
      </w:r>
      <w:r w:rsidR="005D75A4" w:rsidRPr="00CC34C0">
        <w:rPr>
          <w:rFonts w:ascii="Arial" w:hAnsi="Arial" w:cs="Arial"/>
          <w:sz w:val="20"/>
          <w:szCs w:val="20"/>
        </w:rPr>
        <w:t xml:space="preserve"> </w:t>
      </w:r>
      <w:r w:rsidR="00A12802" w:rsidRPr="00CC34C0">
        <w:rPr>
          <w:rFonts w:ascii="Arial" w:hAnsi="Arial" w:cs="Arial"/>
          <w:sz w:val="20"/>
          <w:szCs w:val="20"/>
        </w:rPr>
        <w:t>i/lub</w:t>
      </w:r>
      <w:r w:rsidR="00C04DBA" w:rsidRPr="00CC34C0">
        <w:rPr>
          <w:rFonts w:ascii="Arial" w:hAnsi="Arial" w:cs="Arial"/>
          <w:kern w:val="0"/>
          <w:sz w:val="20"/>
          <w:szCs w:val="20"/>
          <w14:ligatures w14:val="none"/>
        </w:rPr>
        <w:t xml:space="preserve"> usterki i/lub</w:t>
      </w:r>
      <w:r w:rsidR="00A12802" w:rsidRPr="00CC34C0">
        <w:rPr>
          <w:rFonts w:ascii="Arial" w:hAnsi="Arial" w:cs="Arial"/>
          <w:sz w:val="20"/>
          <w:szCs w:val="20"/>
        </w:rPr>
        <w:t xml:space="preserve"> braki</w:t>
      </w:r>
      <w:r w:rsidRPr="00CC34C0">
        <w:rPr>
          <w:rFonts w:ascii="Arial" w:hAnsi="Arial" w:cs="Arial"/>
          <w:sz w:val="20"/>
          <w:szCs w:val="20"/>
        </w:rPr>
        <w:t xml:space="preserve"> lub w jakikolwiek sposób nie jest zgodny </w:t>
      </w:r>
      <w:r w:rsidR="00A231A9" w:rsidRPr="00CC34C0">
        <w:rPr>
          <w:rFonts w:ascii="Arial" w:hAnsi="Arial" w:cs="Arial"/>
          <w:sz w:val="20"/>
          <w:szCs w:val="20"/>
        </w:rPr>
        <w:br/>
      </w:r>
      <w:r w:rsidRPr="00CC34C0">
        <w:rPr>
          <w:rFonts w:ascii="Arial" w:hAnsi="Arial" w:cs="Arial"/>
          <w:sz w:val="20"/>
          <w:szCs w:val="20"/>
        </w:rPr>
        <w:t>z Umową. Odmowa podpisania protokołu z ww. przyczyn będzie równoznaczna z niewykonaniem przez Wykonawcę Umowy w terminie z przyczyn od niego zależnych i uprawnia Zamawiającego do naliczenia kar umownych jak również odstąpienia od Umowy z przyczyn leżących po stronie Wykonawcy. W przypadku stwierdzenia dokonania dostawy Przedmiot Umowy w sposób niezgodny z niniejsz</w:t>
      </w:r>
      <w:r w:rsidR="00622418" w:rsidRPr="00CC34C0">
        <w:rPr>
          <w:rFonts w:ascii="Arial" w:hAnsi="Arial" w:cs="Arial"/>
          <w:sz w:val="20"/>
          <w:szCs w:val="20"/>
        </w:rPr>
        <w:t>ą</w:t>
      </w:r>
      <w:r w:rsidRPr="00CC34C0">
        <w:rPr>
          <w:rFonts w:ascii="Arial" w:hAnsi="Arial" w:cs="Arial"/>
          <w:sz w:val="20"/>
          <w:szCs w:val="20"/>
        </w:rPr>
        <w:t xml:space="preserve"> Umow</w:t>
      </w:r>
      <w:r w:rsidR="00622418" w:rsidRPr="00CC34C0">
        <w:rPr>
          <w:rFonts w:ascii="Arial" w:hAnsi="Arial" w:cs="Arial"/>
          <w:sz w:val="20"/>
          <w:szCs w:val="20"/>
        </w:rPr>
        <w:t>ą</w:t>
      </w:r>
      <w:r w:rsidRPr="00CC34C0">
        <w:rPr>
          <w:rFonts w:ascii="Arial" w:hAnsi="Arial" w:cs="Arial"/>
          <w:sz w:val="20"/>
          <w:szCs w:val="20"/>
        </w:rPr>
        <w:t xml:space="preserve">, Wykonawca w terminie </w:t>
      </w:r>
      <w:r w:rsidR="0077131D" w:rsidRPr="00CC34C0">
        <w:rPr>
          <w:rFonts w:ascii="Arial" w:hAnsi="Arial" w:cs="Arial"/>
          <w:sz w:val="20"/>
          <w:szCs w:val="20"/>
        </w:rPr>
        <w:t xml:space="preserve">14 </w:t>
      </w:r>
      <w:r w:rsidRPr="00CC34C0">
        <w:rPr>
          <w:rFonts w:ascii="Arial" w:hAnsi="Arial" w:cs="Arial"/>
          <w:sz w:val="20"/>
          <w:szCs w:val="20"/>
        </w:rPr>
        <w:t xml:space="preserve">dni zrealizuje kompleksową dostawę </w:t>
      </w:r>
      <w:r w:rsidR="00E61446" w:rsidRPr="00CC34C0">
        <w:rPr>
          <w:rFonts w:ascii="Arial" w:hAnsi="Arial" w:cs="Arial"/>
          <w:sz w:val="20"/>
          <w:szCs w:val="20"/>
        </w:rPr>
        <w:t>kompletneg</w:t>
      </w:r>
      <w:r w:rsidR="005D75A4" w:rsidRPr="00CC34C0">
        <w:rPr>
          <w:rFonts w:ascii="Arial" w:hAnsi="Arial" w:cs="Arial"/>
          <w:sz w:val="20"/>
          <w:szCs w:val="20"/>
        </w:rPr>
        <w:t xml:space="preserve">o </w:t>
      </w:r>
      <w:r w:rsidRPr="00CC34C0">
        <w:rPr>
          <w:rFonts w:ascii="Arial" w:hAnsi="Arial" w:cs="Arial"/>
          <w:sz w:val="20"/>
          <w:szCs w:val="20"/>
        </w:rPr>
        <w:t>Przedmiot</w:t>
      </w:r>
      <w:r w:rsidR="005D75A4" w:rsidRPr="00CC34C0">
        <w:rPr>
          <w:rFonts w:ascii="Arial" w:hAnsi="Arial" w:cs="Arial"/>
          <w:sz w:val="20"/>
          <w:szCs w:val="20"/>
        </w:rPr>
        <w:t xml:space="preserve">u </w:t>
      </w:r>
      <w:r w:rsidRPr="00CC34C0">
        <w:rPr>
          <w:rFonts w:ascii="Arial" w:hAnsi="Arial" w:cs="Arial"/>
          <w:sz w:val="20"/>
          <w:szCs w:val="20"/>
        </w:rPr>
        <w:t>Umowy,</w:t>
      </w:r>
      <w:r w:rsidR="005D75A4" w:rsidRPr="00CC34C0">
        <w:rPr>
          <w:rFonts w:ascii="Arial" w:hAnsi="Arial" w:cs="Arial"/>
          <w:sz w:val="20"/>
          <w:szCs w:val="20"/>
        </w:rPr>
        <w:t xml:space="preserve"> </w:t>
      </w:r>
      <w:r w:rsidRPr="00CC34C0">
        <w:rPr>
          <w:rFonts w:ascii="Arial" w:hAnsi="Arial" w:cs="Arial"/>
          <w:sz w:val="20"/>
          <w:szCs w:val="20"/>
        </w:rPr>
        <w:t xml:space="preserve">zgodną z postanowieniami niniejszej Umowy. W przeciwnym wypadku Zamawiający może od </w:t>
      </w:r>
      <w:r w:rsidR="00E61446" w:rsidRPr="00CC34C0">
        <w:rPr>
          <w:rFonts w:ascii="Arial" w:hAnsi="Arial" w:cs="Arial"/>
          <w:sz w:val="20"/>
          <w:szCs w:val="20"/>
        </w:rPr>
        <w:t>U</w:t>
      </w:r>
      <w:r w:rsidRPr="00CC34C0">
        <w:rPr>
          <w:rFonts w:ascii="Arial" w:hAnsi="Arial" w:cs="Arial"/>
          <w:sz w:val="20"/>
          <w:szCs w:val="20"/>
        </w:rPr>
        <w:t>mowy odstąpić z przyczyn leżących po stronie Wykonawcy.</w:t>
      </w:r>
    </w:p>
    <w:p w14:paraId="1BA1CA15" w14:textId="6DEC43BD" w:rsidR="00D32B84" w:rsidRPr="00CC34C0" w:rsidRDefault="00B914D5" w:rsidP="00CC34C0">
      <w:pPr>
        <w:pStyle w:val="Akapitzlist"/>
        <w:numPr>
          <w:ilvl w:val="0"/>
          <w:numId w:val="2"/>
        </w:numPr>
        <w:spacing w:line="276" w:lineRule="auto"/>
        <w:ind w:left="284" w:hanging="284"/>
        <w:jc w:val="both"/>
        <w:rPr>
          <w:rFonts w:ascii="Arial" w:hAnsi="Arial" w:cs="Arial"/>
          <w:sz w:val="20"/>
          <w:szCs w:val="20"/>
        </w:rPr>
      </w:pPr>
      <w:r w:rsidRPr="00CC34C0">
        <w:rPr>
          <w:rFonts w:ascii="Arial" w:hAnsi="Arial" w:cs="Arial"/>
          <w:sz w:val="20"/>
          <w:szCs w:val="20"/>
        </w:rPr>
        <w:t xml:space="preserve">W terminie </w:t>
      </w:r>
      <w:r w:rsidR="00890A3E" w:rsidRPr="00CC34C0">
        <w:rPr>
          <w:rFonts w:ascii="Arial" w:hAnsi="Arial" w:cs="Arial"/>
          <w:sz w:val="20"/>
          <w:szCs w:val="20"/>
        </w:rPr>
        <w:t>3</w:t>
      </w:r>
      <w:r w:rsidR="00D32B84" w:rsidRPr="00CC34C0">
        <w:rPr>
          <w:rFonts w:ascii="Arial" w:hAnsi="Arial" w:cs="Arial"/>
          <w:sz w:val="20"/>
          <w:szCs w:val="20"/>
        </w:rPr>
        <w:t xml:space="preserve"> (</w:t>
      </w:r>
      <w:r w:rsidR="00890A3E" w:rsidRPr="00CC34C0">
        <w:rPr>
          <w:rFonts w:ascii="Arial" w:hAnsi="Arial" w:cs="Arial"/>
          <w:sz w:val="20"/>
          <w:szCs w:val="20"/>
        </w:rPr>
        <w:t>trzech</w:t>
      </w:r>
      <w:r w:rsidR="00D32B84" w:rsidRPr="00CC34C0">
        <w:rPr>
          <w:rFonts w:ascii="Arial" w:hAnsi="Arial" w:cs="Arial"/>
          <w:sz w:val="20"/>
          <w:szCs w:val="20"/>
        </w:rPr>
        <w:t xml:space="preserve">) dni roboczych od dnia </w:t>
      </w:r>
      <w:r w:rsidRPr="00CC34C0">
        <w:rPr>
          <w:rFonts w:ascii="Arial" w:hAnsi="Arial" w:cs="Arial"/>
          <w:sz w:val="20"/>
          <w:szCs w:val="20"/>
        </w:rPr>
        <w:t xml:space="preserve">przystąpienia do </w:t>
      </w:r>
      <w:r w:rsidR="00D32B84" w:rsidRPr="00CC34C0">
        <w:rPr>
          <w:rFonts w:ascii="Arial" w:hAnsi="Arial" w:cs="Arial"/>
          <w:sz w:val="20"/>
          <w:szCs w:val="20"/>
        </w:rPr>
        <w:t xml:space="preserve">odbioru </w:t>
      </w:r>
      <w:r w:rsidR="00BC7343" w:rsidRPr="00CC34C0">
        <w:rPr>
          <w:rFonts w:ascii="Arial" w:hAnsi="Arial" w:cs="Arial"/>
          <w:sz w:val="20"/>
          <w:szCs w:val="20"/>
        </w:rPr>
        <w:t xml:space="preserve">Przedmiotu </w:t>
      </w:r>
      <w:r w:rsidR="00366B53" w:rsidRPr="00CC34C0">
        <w:rPr>
          <w:rFonts w:ascii="Arial" w:hAnsi="Arial" w:cs="Arial"/>
          <w:sz w:val="20"/>
          <w:szCs w:val="20"/>
        </w:rPr>
        <w:t>Umowy</w:t>
      </w:r>
      <w:r w:rsidR="00D32B84" w:rsidRPr="00CC34C0">
        <w:rPr>
          <w:rFonts w:ascii="Arial" w:hAnsi="Arial" w:cs="Arial"/>
          <w:sz w:val="20"/>
          <w:szCs w:val="20"/>
        </w:rPr>
        <w:t xml:space="preserve"> Zamawiający ma prawo zgłosić wady</w:t>
      </w:r>
      <w:r w:rsidR="00366B53" w:rsidRPr="00CC34C0">
        <w:rPr>
          <w:rFonts w:ascii="Arial" w:hAnsi="Arial" w:cs="Arial"/>
          <w:sz w:val="20"/>
          <w:szCs w:val="20"/>
        </w:rPr>
        <w:t xml:space="preserve"> </w:t>
      </w:r>
      <w:r w:rsidR="0077131D" w:rsidRPr="00CC34C0">
        <w:rPr>
          <w:rFonts w:ascii="Arial" w:hAnsi="Arial" w:cs="Arial"/>
          <w:sz w:val="20"/>
          <w:szCs w:val="20"/>
        </w:rPr>
        <w:t>i/</w:t>
      </w:r>
      <w:r w:rsidR="00366B53" w:rsidRPr="00CC34C0">
        <w:rPr>
          <w:rFonts w:ascii="Arial" w:hAnsi="Arial" w:cs="Arial"/>
          <w:sz w:val="20"/>
          <w:szCs w:val="20"/>
        </w:rPr>
        <w:t>lub</w:t>
      </w:r>
      <w:r w:rsidR="00C04DBA" w:rsidRPr="00CC34C0">
        <w:rPr>
          <w:rFonts w:ascii="Arial" w:hAnsi="Arial" w:cs="Arial"/>
          <w:sz w:val="20"/>
          <w:szCs w:val="20"/>
        </w:rPr>
        <w:t xml:space="preserve"> usterki </w:t>
      </w:r>
      <w:r w:rsidR="0077131D" w:rsidRPr="00CC34C0">
        <w:rPr>
          <w:rFonts w:ascii="Arial" w:hAnsi="Arial" w:cs="Arial"/>
          <w:sz w:val="20"/>
          <w:szCs w:val="20"/>
        </w:rPr>
        <w:t>i/</w:t>
      </w:r>
      <w:r w:rsidR="00C04DBA" w:rsidRPr="00CC34C0">
        <w:rPr>
          <w:rFonts w:ascii="Arial" w:hAnsi="Arial" w:cs="Arial"/>
          <w:sz w:val="20"/>
          <w:szCs w:val="20"/>
        </w:rPr>
        <w:t>lub</w:t>
      </w:r>
      <w:r w:rsidR="00366B53" w:rsidRPr="00CC34C0">
        <w:rPr>
          <w:rFonts w:ascii="Arial" w:hAnsi="Arial" w:cs="Arial"/>
          <w:sz w:val="20"/>
          <w:szCs w:val="20"/>
        </w:rPr>
        <w:t xml:space="preserve"> </w:t>
      </w:r>
      <w:r w:rsidR="00214E6E" w:rsidRPr="00CC34C0">
        <w:rPr>
          <w:rFonts w:ascii="Arial" w:hAnsi="Arial" w:cs="Arial"/>
          <w:sz w:val="20"/>
          <w:szCs w:val="20"/>
        </w:rPr>
        <w:t>braki</w:t>
      </w:r>
      <w:r w:rsidR="00FB6160" w:rsidRPr="00CC34C0">
        <w:rPr>
          <w:rFonts w:ascii="Arial" w:hAnsi="Arial" w:cs="Arial"/>
          <w:sz w:val="20"/>
          <w:szCs w:val="20"/>
        </w:rPr>
        <w:t xml:space="preserve"> w </w:t>
      </w:r>
      <w:r w:rsidR="00BC7343" w:rsidRPr="00CC34C0">
        <w:rPr>
          <w:rFonts w:ascii="Arial" w:hAnsi="Arial" w:cs="Arial"/>
          <w:sz w:val="20"/>
          <w:szCs w:val="20"/>
        </w:rPr>
        <w:t xml:space="preserve">Przedmiocie </w:t>
      </w:r>
      <w:r w:rsidR="00FB6160" w:rsidRPr="00CC34C0">
        <w:rPr>
          <w:rFonts w:ascii="Arial" w:hAnsi="Arial" w:cs="Arial"/>
          <w:sz w:val="20"/>
          <w:szCs w:val="20"/>
        </w:rPr>
        <w:t>Umowy</w:t>
      </w:r>
      <w:r w:rsidR="00D32B84" w:rsidRPr="00CC34C0">
        <w:rPr>
          <w:rFonts w:ascii="Arial" w:hAnsi="Arial" w:cs="Arial"/>
          <w:sz w:val="20"/>
          <w:szCs w:val="20"/>
        </w:rPr>
        <w:t>. Reklamacja zgłoszona zostanie na adres e-mail Wykonawcy:</w:t>
      </w:r>
      <w:r w:rsidR="00EF502D">
        <w:rPr>
          <w:rFonts w:ascii="Arial" w:hAnsi="Arial" w:cs="Arial"/>
          <w:sz w:val="20"/>
          <w:szCs w:val="20"/>
        </w:rPr>
        <w:t>____________.</w:t>
      </w:r>
    </w:p>
    <w:p w14:paraId="6FFC9E36" w14:textId="28C4807E" w:rsidR="002E7F14" w:rsidRPr="00CC34C0" w:rsidRDefault="002E7F14" w:rsidP="00CC34C0">
      <w:pPr>
        <w:pStyle w:val="Akapitzlist"/>
        <w:numPr>
          <w:ilvl w:val="0"/>
          <w:numId w:val="2"/>
        </w:numPr>
        <w:spacing w:line="276" w:lineRule="auto"/>
        <w:ind w:left="284" w:hanging="284"/>
        <w:jc w:val="both"/>
        <w:rPr>
          <w:rFonts w:ascii="Arial" w:hAnsi="Arial" w:cs="Arial"/>
          <w:sz w:val="20"/>
          <w:szCs w:val="20"/>
        </w:rPr>
      </w:pPr>
      <w:r w:rsidRPr="00CC34C0">
        <w:rPr>
          <w:rFonts w:ascii="Arial" w:hAnsi="Arial" w:cs="Arial"/>
          <w:sz w:val="20"/>
          <w:szCs w:val="20"/>
        </w:rPr>
        <w:t>W przypadku stwierdzenia wad</w:t>
      </w:r>
      <w:r w:rsidR="00A12802" w:rsidRPr="00CC34C0">
        <w:rPr>
          <w:rFonts w:ascii="Arial" w:hAnsi="Arial" w:cs="Arial"/>
          <w:sz w:val="20"/>
          <w:szCs w:val="20"/>
        </w:rPr>
        <w:t xml:space="preserve"> i/lub</w:t>
      </w:r>
      <w:r w:rsidR="004729CD" w:rsidRPr="00CC34C0">
        <w:rPr>
          <w:rFonts w:ascii="Arial" w:hAnsi="Arial" w:cs="Arial"/>
          <w:sz w:val="20"/>
          <w:szCs w:val="20"/>
        </w:rPr>
        <w:t xml:space="preserve"> usterek i/lub</w:t>
      </w:r>
      <w:r w:rsidR="00A12802" w:rsidRPr="00CC34C0">
        <w:rPr>
          <w:rFonts w:ascii="Arial" w:hAnsi="Arial" w:cs="Arial"/>
          <w:sz w:val="20"/>
          <w:szCs w:val="20"/>
        </w:rPr>
        <w:t xml:space="preserve"> braków</w:t>
      </w:r>
      <w:r w:rsidRPr="00CC34C0">
        <w:rPr>
          <w:rFonts w:ascii="Arial" w:hAnsi="Arial" w:cs="Arial"/>
          <w:sz w:val="20"/>
          <w:szCs w:val="20"/>
        </w:rPr>
        <w:t xml:space="preserve"> przy odbiorze dostarczonego przedmiotu </w:t>
      </w:r>
      <w:r w:rsidR="001F7B0C" w:rsidRPr="00CC34C0">
        <w:rPr>
          <w:rFonts w:ascii="Arial" w:hAnsi="Arial" w:cs="Arial"/>
          <w:sz w:val="20"/>
          <w:szCs w:val="20"/>
        </w:rPr>
        <w:t>U</w:t>
      </w:r>
      <w:r w:rsidRPr="00CC34C0">
        <w:rPr>
          <w:rFonts w:ascii="Arial" w:hAnsi="Arial" w:cs="Arial"/>
          <w:sz w:val="20"/>
          <w:szCs w:val="20"/>
        </w:rPr>
        <w:t>mowy</w:t>
      </w:r>
      <w:r w:rsidR="001F7B0C" w:rsidRPr="00CC34C0">
        <w:rPr>
          <w:rFonts w:ascii="Arial" w:hAnsi="Arial" w:cs="Arial"/>
          <w:sz w:val="20"/>
          <w:szCs w:val="20"/>
        </w:rPr>
        <w:t xml:space="preserve"> i/lub w terminie</w:t>
      </w:r>
      <w:r w:rsidRPr="00CC34C0">
        <w:rPr>
          <w:rFonts w:ascii="Arial" w:hAnsi="Arial" w:cs="Arial"/>
          <w:sz w:val="20"/>
          <w:szCs w:val="20"/>
        </w:rPr>
        <w:t>,</w:t>
      </w:r>
      <w:r w:rsidR="001F7B0C" w:rsidRPr="00CC34C0">
        <w:rPr>
          <w:rFonts w:ascii="Arial" w:hAnsi="Arial" w:cs="Arial"/>
          <w:sz w:val="20"/>
          <w:szCs w:val="20"/>
        </w:rPr>
        <w:t xml:space="preserve"> o którym mowa w ust. </w:t>
      </w:r>
      <w:r w:rsidR="00211A5C" w:rsidRPr="00CC34C0">
        <w:rPr>
          <w:rFonts w:ascii="Arial" w:hAnsi="Arial" w:cs="Arial"/>
          <w:sz w:val="20"/>
          <w:szCs w:val="20"/>
        </w:rPr>
        <w:t xml:space="preserve">6 </w:t>
      </w:r>
      <w:r w:rsidR="001F7B0C" w:rsidRPr="00CC34C0">
        <w:rPr>
          <w:rFonts w:ascii="Arial" w:hAnsi="Arial" w:cs="Arial"/>
          <w:sz w:val="20"/>
          <w:szCs w:val="20"/>
        </w:rPr>
        <w:t>powyżej,</w:t>
      </w:r>
      <w:r w:rsidRPr="00CC34C0">
        <w:rPr>
          <w:rFonts w:ascii="Arial" w:hAnsi="Arial" w:cs="Arial"/>
          <w:sz w:val="20"/>
          <w:szCs w:val="20"/>
        </w:rPr>
        <w:t xml:space="preserve"> Wykonawca zobowiązuje się do usunięcia wad</w:t>
      </w:r>
      <w:r w:rsidR="00476B37" w:rsidRPr="00CC34C0">
        <w:rPr>
          <w:rFonts w:ascii="Arial" w:hAnsi="Arial" w:cs="Arial"/>
          <w:sz w:val="20"/>
          <w:szCs w:val="20"/>
        </w:rPr>
        <w:t xml:space="preserve"> i/lub</w:t>
      </w:r>
      <w:r w:rsidRPr="00CC34C0">
        <w:rPr>
          <w:rFonts w:ascii="Arial" w:hAnsi="Arial" w:cs="Arial"/>
          <w:sz w:val="20"/>
          <w:szCs w:val="20"/>
        </w:rPr>
        <w:t xml:space="preserve"> </w:t>
      </w:r>
      <w:r w:rsidR="00B94161" w:rsidRPr="00CC34C0">
        <w:rPr>
          <w:rFonts w:ascii="Arial" w:hAnsi="Arial" w:cs="Arial"/>
          <w:sz w:val="20"/>
          <w:szCs w:val="20"/>
        </w:rPr>
        <w:t xml:space="preserve">usterek i/lub </w:t>
      </w:r>
      <w:r w:rsidRPr="00CC34C0">
        <w:rPr>
          <w:rFonts w:ascii="Arial" w:hAnsi="Arial" w:cs="Arial"/>
          <w:sz w:val="20"/>
          <w:szCs w:val="20"/>
        </w:rPr>
        <w:t>braków w terminie do 3 (trzech) dni roboczych od daty</w:t>
      </w:r>
      <w:r w:rsidR="00A12802" w:rsidRPr="00CC34C0">
        <w:rPr>
          <w:rFonts w:ascii="Arial" w:hAnsi="Arial" w:cs="Arial"/>
          <w:sz w:val="20"/>
          <w:szCs w:val="20"/>
        </w:rPr>
        <w:t xml:space="preserve"> ich</w:t>
      </w:r>
      <w:r w:rsidRPr="00CC34C0">
        <w:rPr>
          <w:rFonts w:ascii="Arial" w:hAnsi="Arial" w:cs="Arial"/>
          <w:sz w:val="20"/>
          <w:szCs w:val="20"/>
        </w:rPr>
        <w:t xml:space="preserve"> zgłoszenia</w:t>
      </w:r>
      <w:r w:rsidR="001F7B0C" w:rsidRPr="00CC34C0">
        <w:rPr>
          <w:rFonts w:ascii="Arial" w:hAnsi="Arial" w:cs="Arial"/>
          <w:sz w:val="20"/>
          <w:szCs w:val="20"/>
        </w:rPr>
        <w:t>.</w:t>
      </w:r>
      <w:r w:rsidRPr="00CC34C0">
        <w:rPr>
          <w:rFonts w:ascii="Arial" w:hAnsi="Arial" w:cs="Arial"/>
          <w:sz w:val="20"/>
          <w:szCs w:val="20"/>
        </w:rPr>
        <w:t xml:space="preserve"> </w:t>
      </w:r>
    </w:p>
    <w:p w14:paraId="03A2B917" w14:textId="133670A3" w:rsidR="002E7F14" w:rsidRPr="00CC34C0" w:rsidRDefault="002E7F14" w:rsidP="00CC34C0">
      <w:pPr>
        <w:pStyle w:val="Akapitzlist"/>
        <w:numPr>
          <w:ilvl w:val="0"/>
          <w:numId w:val="2"/>
        </w:numPr>
        <w:spacing w:line="276" w:lineRule="auto"/>
        <w:ind w:left="284" w:hanging="284"/>
        <w:jc w:val="both"/>
        <w:rPr>
          <w:rFonts w:ascii="Arial" w:hAnsi="Arial" w:cs="Arial"/>
          <w:sz w:val="20"/>
          <w:szCs w:val="20"/>
        </w:rPr>
      </w:pPr>
      <w:r w:rsidRPr="00CC34C0">
        <w:rPr>
          <w:rFonts w:ascii="Arial" w:hAnsi="Arial" w:cs="Arial"/>
          <w:sz w:val="20"/>
          <w:szCs w:val="20"/>
        </w:rPr>
        <w:t>Nieusunięcie przez Wykonawcę wad i/lub</w:t>
      </w:r>
      <w:r w:rsidR="00832AD8" w:rsidRPr="00CC34C0">
        <w:rPr>
          <w:rFonts w:ascii="Arial" w:hAnsi="Arial" w:cs="Arial"/>
          <w:sz w:val="20"/>
          <w:szCs w:val="20"/>
        </w:rPr>
        <w:t xml:space="preserve"> </w:t>
      </w:r>
      <w:r w:rsidR="00C04DBA" w:rsidRPr="00CC34C0">
        <w:rPr>
          <w:rFonts w:ascii="Arial" w:hAnsi="Arial" w:cs="Arial"/>
          <w:sz w:val="20"/>
          <w:szCs w:val="20"/>
        </w:rPr>
        <w:t>usterek</w:t>
      </w:r>
      <w:r w:rsidR="00832AD8" w:rsidRPr="00CC34C0">
        <w:rPr>
          <w:rFonts w:ascii="Arial" w:hAnsi="Arial" w:cs="Arial"/>
          <w:sz w:val="20"/>
          <w:szCs w:val="20"/>
        </w:rPr>
        <w:t xml:space="preserve"> i/lub braków</w:t>
      </w:r>
      <w:r w:rsidR="005D75A4" w:rsidRPr="00CC34C0">
        <w:rPr>
          <w:rFonts w:ascii="Arial" w:hAnsi="Arial" w:cs="Arial"/>
          <w:sz w:val="20"/>
          <w:szCs w:val="20"/>
        </w:rPr>
        <w:t xml:space="preserve"> </w:t>
      </w:r>
      <w:r w:rsidRPr="00CC34C0">
        <w:rPr>
          <w:rFonts w:ascii="Arial" w:hAnsi="Arial" w:cs="Arial"/>
          <w:sz w:val="20"/>
          <w:szCs w:val="20"/>
        </w:rPr>
        <w:t xml:space="preserve">w terminie do 3 (trzech) dni roboczych od daty zgłoszenia skutkować będzie odmową przyjęcia </w:t>
      </w:r>
      <w:r w:rsidR="005837DD" w:rsidRPr="00CC34C0">
        <w:rPr>
          <w:rFonts w:ascii="Arial" w:hAnsi="Arial" w:cs="Arial"/>
          <w:sz w:val="20"/>
          <w:szCs w:val="20"/>
        </w:rPr>
        <w:t xml:space="preserve">(odbioru) </w:t>
      </w:r>
      <w:r w:rsidRPr="00CC34C0">
        <w:rPr>
          <w:rFonts w:ascii="Arial" w:hAnsi="Arial" w:cs="Arial"/>
          <w:sz w:val="20"/>
          <w:szCs w:val="20"/>
        </w:rPr>
        <w:t xml:space="preserve">przez Zamawiającego całego </w:t>
      </w:r>
      <w:r w:rsidR="00476B37" w:rsidRPr="00CC34C0">
        <w:rPr>
          <w:rFonts w:ascii="Arial" w:hAnsi="Arial" w:cs="Arial"/>
          <w:sz w:val="20"/>
          <w:szCs w:val="20"/>
        </w:rPr>
        <w:t xml:space="preserve">Przedmiotu </w:t>
      </w:r>
      <w:r w:rsidR="001F7B0C" w:rsidRPr="00CC34C0">
        <w:rPr>
          <w:rFonts w:ascii="Arial" w:hAnsi="Arial" w:cs="Arial"/>
          <w:sz w:val="20"/>
          <w:szCs w:val="20"/>
        </w:rPr>
        <w:t>U</w:t>
      </w:r>
      <w:r w:rsidRPr="00CC34C0">
        <w:rPr>
          <w:rFonts w:ascii="Arial" w:hAnsi="Arial" w:cs="Arial"/>
          <w:sz w:val="20"/>
          <w:szCs w:val="20"/>
        </w:rPr>
        <w:t>mowy.</w:t>
      </w:r>
      <w:r w:rsidR="0057213A" w:rsidRPr="00CC34C0">
        <w:rPr>
          <w:rFonts w:ascii="Arial" w:eastAsia="Times New Roman" w:hAnsi="Arial" w:cs="Arial"/>
          <w:kern w:val="0"/>
          <w:sz w:val="20"/>
          <w:szCs w:val="20"/>
          <w:lang w:eastAsia="zh-CN"/>
          <w14:ligatures w14:val="none"/>
        </w:rPr>
        <w:t xml:space="preserve"> </w:t>
      </w:r>
      <w:r w:rsidR="0057213A" w:rsidRPr="00CC34C0">
        <w:rPr>
          <w:rFonts w:ascii="Arial" w:hAnsi="Arial" w:cs="Arial"/>
          <w:sz w:val="20"/>
          <w:szCs w:val="20"/>
        </w:rPr>
        <w:t>Zamawiający, niezależnie od innych środków przewidzianych w Umowie – ma prawo zlecić osobom trzecim usunięcie wad</w:t>
      </w:r>
      <w:r w:rsidR="00C04DBA" w:rsidRPr="00CC34C0">
        <w:rPr>
          <w:rFonts w:ascii="Arial" w:hAnsi="Arial" w:cs="Arial"/>
          <w:sz w:val="20"/>
          <w:szCs w:val="20"/>
        </w:rPr>
        <w:t xml:space="preserve"> i</w:t>
      </w:r>
      <w:r w:rsidR="0077131D" w:rsidRPr="00CC34C0">
        <w:rPr>
          <w:rFonts w:ascii="Arial" w:hAnsi="Arial" w:cs="Arial"/>
          <w:sz w:val="20"/>
          <w:szCs w:val="20"/>
        </w:rPr>
        <w:t>/lub</w:t>
      </w:r>
      <w:r w:rsidR="00C04DBA" w:rsidRPr="00CC34C0">
        <w:rPr>
          <w:rFonts w:ascii="Arial" w:hAnsi="Arial" w:cs="Arial"/>
          <w:sz w:val="20"/>
          <w:szCs w:val="20"/>
        </w:rPr>
        <w:t xml:space="preserve"> usterek</w:t>
      </w:r>
      <w:r w:rsidR="005D75A4" w:rsidRPr="00CC34C0">
        <w:rPr>
          <w:rFonts w:ascii="Arial" w:hAnsi="Arial" w:cs="Arial"/>
          <w:sz w:val="20"/>
          <w:szCs w:val="20"/>
        </w:rPr>
        <w:t xml:space="preserve"> </w:t>
      </w:r>
      <w:r w:rsidR="0077131D" w:rsidRPr="00CC34C0">
        <w:rPr>
          <w:rFonts w:ascii="Arial" w:hAnsi="Arial" w:cs="Arial"/>
          <w:sz w:val="20"/>
          <w:szCs w:val="20"/>
        </w:rPr>
        <w:t xml:space="preserve">i/lub braków </w:t>
      </w:r>
      <w:r w:rsidR="0057213A" w:rsidRPr="00CC34C0">
        <w:rPr>
          <w:rFonts w:ascii="Arial" w:hAnsi="Arial" w:cs="Arial"/>
          <w:sz w:val="20"/>
          <w:szCs w:val="20"/>
        </w:rPr>
        <w:t>oraz wykonanie niezrealizowanej przez Wykonawcę części Przedmiotu Umowy na koszt i ryzyko Wykonawcy bez upoważnienia sądu.</w:t>
      </w:r>
    </w:p>
    <w:p w14:paraId="1CA5E773" w14:textId="7405BCE0" w:rsidR="006A2E6A" w:rsidRPr="00CC34C0" w:rsidRDefault="00933E29" w:rsidP="00CC34C0">
      <w:pPr>
        <w:pStyle w:val="Akapitzlist"/>
        <w:numPr>
          <w:ilvl w:val="0"/>
          <w:numId w:val="2"/>
        </w:numPr>
        <w:spacing w:line="276" w:lineRule="auto"/>
        <w:ind w:left="284" w:hanging="284"/>
        <w:jc w:val="both"/>
        <w:rPr>
          <w:rFonts w:ascii="Arial" w:hAnsi="Arial" w:cs="Arial"/>
          <w:sz w:val="20"/>
          <w:szCs w:val="20"/>
        </w:rPr>
      </w:pPr>
      <w:r w:rsidRPr="00CC34C0">
        <w:rPr>
          <w:rFonts w:ascii="Arial" w:hAnsi="Arial" w:cs="Arial"/>
          <w:sz w:val="20"/>
          <w:szCs w:val="20"/>
        </w:rPr>
        <w:t xml:space="preserve">Wykonawca odpowiada </w:t>
      </w:r>
      <w:r w:rsidR="00DB3ABC" w:rsidRPr="00CC34C0">
        <w:rPr>
          <w:rFonts w:ascii="Arial" w:hAnsi="Arial" w:cs="Arial"/>
          <w:sz w:val="20"/>
          <w:szCs w:val="20"/>
        </w:rPr>
        <w:t>z</w:t>
      </w:r>
      <w:r w:rsidR="00BA1D6A" w:rsidRPr="00CC34C0">
        <w:rPr>
          <w:rFonts w:ascii="Arial" w:hAnsi="Arial" w:cs="Arial"/>
          <w:sz w:val="20"/>
          <w:szCs w:val="20"/>
        </w:rPr>
        <w:t>a działania i</w:t>
      </w:r>
      <w:r w:rsidR="0057213A" w:rsidRPr="00CC34C0">
        <w:rPr>
          <w:rFonts w:ascii="Arial" w:hAnsi="Arial" w:cs="Arial"/>
          <w:sz w:val="20"/>
          <w:szCs w:val="20"/>
        </w:rPr>
        <w:t>/lub</w:t>
      </w:r>
      <w:r w:rsidR="00BA1D6A" w:rsidRPr="00CC34C0">
        <w:rPr>
          <w:rFonts w:ascii="Arial" w:hAnsi="Arial" w:cs="Arial"/>
          <w:sz w:val="20"/>
          <w:szCs w:val="20"/>
        </w:rPr>
        <w:t xml:space="preserve"> zaniechania osób </w:t>
      </w:r>
      <w:r w:rsidR="00D6185C" w:rsidRPr="00CC34C0">
        <w:rPr>
          <w:rFonts w:ascii="Arial" w:hAnsi="Arial" w:cs="Arial"/>
          <w:sz w:val="20"/>
          <w:szCs w:val="20"/>
        </w:rPr>
        <w:t xml:space="preserve">przy pomocy których wykonuje Umowę lub, którymi się posługuje </w:t>
      </w:r>
      <w:r w:rsidR="0077131D" w:rsidRPr="00CC34C0">
        <w:rPr>
          <w:rFonts w:ascii="Arial" w:hAnsi="Arial" w:cs="Arial"/>
          <w:sz w:val="20"/>
          <w:szCs w:val="20"/>
        </w:rPr>
        <w:t>do</w:t>
      </w:r>
      <w:r w:rsidR="00D6185C" w:rsidRPr="00CC34C0">
        <w:rPr>
          <w:rFonts w:ascii="Arial" w:hAnsi="Arial" w:cs="Arial"/>
          <w:sz w:val="20"/>
          <w:szCs w:val="20"/>
        </w:rPr>
        <w:t xml:space="preserve"> realizacji niniejszej Umowy </w:t>
      </w:r>
      <w:r w:rsidR="00BA1D6A" w:rsidRPr="00CC34C0">
        <w:rPr>
          <w:rFonts w:ascii="Arial" w:hAnsi="Arial" w:cs="Arial"/>
          <w:sz w:val="20"/>
          <w:szCs w:val="20"/>
        </w:rPr>
        <w:t>jak za działania i</w:t>
      </w:r>
      <w:r w:rsidR="0057213A" w:rsidRPr="00CC34C0">
        <w:rPr>
          <w:rFonts w:ascii="Arial" w:hAnsi="Arial" w:cs="Arial"/>
          <w:sz w:val="20"/>
          <w:szCs w:val="20"/>
        </w:rPr>
        <w:t>/lub</w:t>
      </w:r>
      <w:r w:rsidR="00BA1D6A" w:rsidRPr="00CC34C0">
        <w:rPr>
          <w:rFonts w:ascii="Arial" w:hAnsi="Arial" w:cs="Arial"/>
          <w:sz w:val="20"/>
          <w:szCs w:val="20"/>
        </w:rPr>
        <w:t xml:space="preserve"> zaniechania </w:t>
      </w:r>
      <w:r w:rsidR="0077131D" w:rsidRPr="00CC34C0">
        <w:rPr>
          <w:rFonts w:ascii="Arial" w:hAnsi="Arial" w:cs="Arial"/>
          <w:sz w:val="20"/>
          <w:szCs w:val="20"/>
        </w:rPr>
        <w:t xml:space="preserve">swoje </w:t>
      </w:r>
      <w:r w:rsidR="00BA1D6A" w:rsidRPr="00CC34C0">
        <w:rPr>
          <w:rFonts w:ascii="Arial" w:hAnsi="Arial" w:cs="Arial"/>
          <w:sz w:val="20"/>
          <w:szCs w:val="20"/>
        </w:rPr>
        <w:t>własne.</w:t>
      </w:r>
    </w:p>
    <w:p w14:paraId="612441DE" w14:textId="79D1CC57" w:rsidR="0011051A" w:rsidRPr="00CC34C0" w:rsidRDefault="006A4008" w:rsidP="00CC34C0">
      <w:pPr>
        <w:pStyle w:val="Akapitzlist"/>
        <w:numPr>
          <w:ilvl w:val="0"/>
          <w:numId w:val="2"/>
        </w:numPr>
        <w:spacing w:line="276" w:lineRule="auto"/>
        <w:ind w:left="284" w:hanging="284"/>
        <w:jc w:val="both"/>
        <w:rPr>
          <w:rFonts w:ascii="Arial" w:hAnsi="Arial" w:cs="Arial"/>
          <w:sz w:val="20"/>
          <w:szCs w:val="20"/>
        </w:rPr>
      </w:pPr>
      <w:r w:rsidRPr="00CC34C0">
        <w:rPr>
          <w:rFonts w:ascii="Arial" w:hAnsi="Arial" w:cs="Arial"/>
          <w:sz w:val="20"/>
          <w:szCs w:val="20"/>
        </w:rPr>
        <w:t xml:space="preserve"> </w:t>
      </w:r>
      <w:r w:rsidR="0011051A" w:rsidRPr="00CC34C0">
        <w:rPr>
          <w:rFonts w:ascii="Arial" w:hAnsi="Arial" w:cs="Arial"/>
          <w:sz w:val="20"/>
          <w:szCs w:val="20"/>
        </w:rPr>
        <w:t xml:space="preserve">Wykonawca zobowiązuje się:  </w:t>
      </w:r>
    </w:p>
    <w:p w14:paraId="7D9E1F2A" w14:textId="5754EE10" w:rsidR="0011051A" w:rsidRPr="00CC34C0" w:rsidRDefault="008358D1" w:rsidP="00CC34C0">
      <w:pPr>
        <w:numPr>
          <w:ilvl w:val="0"/>
          <w:numId w:val="20"/>
        </w:numPr>
        <w:tabs>
          <w:tab w:val="left" w:pos="284"/>
        </w:tabs>
        <w:suppressAutoHyphens/>
        <w:autoSpaceDE w:val="0"/>
        <w:autoSpaceDN w:val="0"/>
        <w:adjustRightInd w:val="0"/>
        <w:spacing w:after="0" w:line="276" w:lineRule="auto"/>
        <w:jc w:val="both"/>
        <w:rPr>
          <w:rFonts w:ascii="Arial" w:eastAsia="Calibri" w:hAnsi="Arial" w:cs="Arial"/>
          <w:kern w:val="0"/>
          <w:sz w:val="20"/>
          <w:szCs w:val="20"/>
          <w:lang w:val="x-none"/>
          <w14:ligatures w14:val="none"/>
        </w:rPr>
      </w:pPr>
      <w:r w:rsidRPr="00CC34C0">
        <w:rPr>
          <w:rFonts w:ascii="Arial" w:hAnsi="Arial" w:cs="Arial"/>
          <w:sz w:val="20"/>
          <w:szCs w:val="20"/>
        </w:rPr>
        <w:t>a</w:t>
      </w:r>
      <w:r w:rsidR="0011051A" w:rsidRPr="00CC34C0">
        <w:rPr>
          <w:rFonts w:ascii="Arial" w:eastAsia="Calibri" w:hAnsi="Arial" w:cs="Arial"/>
          <w:kern w:val="0"/>
          <w:sz w:val="20"/>
          <w:szCs w:val="20"/>
          <w:lang w:val="x-none"/>
          <w14:ligatures w14:val="none"/>
        </w:rPr>
        <w:t xml:space="preserve">) nie przekazywać żadnych otrzymanych w ramach realizacji Umowy materiałów </w:t>
      </w:r>
      <w:r w:rsidR="00D6185C" w:rsidRPr="00CC34C0">
        <w:rPr>
          <w:rFonts w:ascii="Arial" w:eastAsia="Calibri" w:hAnsi="Arial" w:cs="Arial"/>
          <w:kern w:val="0"/>
          <w:sz w:val="20"/>
          <w:szCs w:val="20"/>
          <w:lang w:val="x-none"/>
          <w14:ligatures w14:val="none"/>
        </w:rPr>
        <w:t xml:space="preserve">podmiotom </w:t>
      </w:r>
      <w:r w:rsidR="0011051A" w:rsidRPr="00CC34C0">
        <w:rPr>
          <w:rFonts w:ascii="Arial" w:eastAsia="Calibri" w:hAnsi="Arial" w:cs="Arial"/>
          <w:kern w:val="0"/>
          <w:sz w:val="20"/>
          <w:szCs w:val="20"/>
          <w:lang w:val="x-none"/>
          <w14:ligatures w14:val="none"/>
        </w:rPr>
        <w:t xml:space="preserve">trzecim bez wyraźnej </w:t>
      </w:r>
      <w:r w:rsidR="00D6185C" w:rsidRPr="00CC34C0">
        <w:rPr>
          <w:rFonts w:ascii="Arial" w:eastAsia="Calibri" w:hAnsi="Arial" w:cs="Arial"/>
          <w:kern w:val="0"/>
          <w:sz w:val="20"/>
          <w:szCs w:val="20"/>
          <w:lang w:val="x-none"/>
          <w14:ligatures w14:val="none"/>
        </w:rPr>
        <w:t xml:space="preserve">pisemnej </w:t>
      </w:r>
      <w:r w:rsidR="0011051A" w:rsidRPr="00CC34C0">
        <w:rPr>
          <w:rFonts w:ascii="Arial" w:eastAsia="Calibri" w:hAnsi="Arial" w:cs="Arial"/>
          <w:kern w:val="0"/>
          <w:sz w:val="20"/>
          <w:szCs w:val="20"/>
          <w:lang w:val="x-none"/>
          <w14:ligatures w14:val="none"/>
        </w:rPr>
        <w:t xml:space="preserve">zgody Zamawiającego; </w:t>
      </w:r>
    </w:p>
    <w:p w14:paraId="59F32CCB" w14:textId="2DEFAA0D" w:rsidR="00127DED" w:rsidRPr="00CC34C0" w:rsidRDefault="008358D1" w:rsidP="00CC34C0">
      <w:pPr>
        <w:numPr>
          <w:ilvl w:val="0"/>
          <w:numId w:val="20"/>
        </w:numPr>
        <w:tabs>
          <w:tab w:val="left" w:pos="284"/>
        </w:tabs>
        <w:suppressAutoHyphens/>
        <w:autoSpaceDE w:val="0"/>
        <w:autoSpaceDN w:val="0"/>
        <w:adjustRightInd w:val="0"/>
        <w:spacing w:after="0" w:line="276" w:lineRule="auto"/>
        <w:jc w:val="both"/>
        <w:rPr>
          <w:rFonts w:ascii="Arial" w:eastAsia="Calibri" w:hAnsi="Arial" w:cs="Arial"/>
          <w:kern w:val="0"/>
          <w:sz w:val="20"/>
          <w:szCs w:val="20"/>
          <w:lang w:val="x-none"/>
          <w14:ligatures w14:val="none"/>
        </w:rPr>
      </w:pPr>
      <w:r w:rsidRPr="00CC34C0">
        <w:rPr>
          <w:rFonts w:ascii="Arial" w:eastAsia="Calibri" w:hAnsi="Arial" w:cs="Arial"/>
          <w:kern w:val="0"/>
          <w:sz w:val="20"/>
          <w:szCs w:val="20"/>
          <w:lang w:val="x-none"/>
          <w14:ligatures w14:val="none"/>
        </w:rPr>
        <w:t>b</w:t>
      </w:r>
      <w:r w:rsidR="0011051A" w:rsidRPr="00CC34C0">
        <w:rPr>
          <w:rFonts w:ascii="Arial" w:eastAsia="Calibri" w:hAnsi="Arial" w:cs="Arial"/>
          <w:kern w:val="0"/>
          <w:sz w:val="20"/>
          <w:szCs w:val="20"/>
          <w:lang w:val="x-none"/>
          <w14:ligatures w14:val="none"/>
        </w:rPr>
        <w:t xml:space="preserve">) po zakończeniu </w:t>
      </w:r>
      <w:r w:rsidR="0057213A" w:rsidRPr="00CC34C0">
        <w:rPr>
          <w:rFonts w:ascii="Arial" w:eastAsia="Calibri" w:hAnsi="Arial" w:cs="Arial"/>
          <w:kern w:val="0"/>
          <w:sz w:val="20"/>
          <w:szCs w:val="20"/>
          <w:lang w:val="x-none"/>
          <w14:ligatures w14:val="none"/>
        </w:rPr>
        <w:t>U</w:t>
      </w:r>
      <w:r w:rsidR="0011051A" w:rsidRPr="00CC34C0">
        <w:rPr>
          <w:rFonts w:ascii="Arial" w:eastAsia="Calibri" w:hAnsi="Arial" w:cs="Arial"/>
          <w:kern w:val="0"/>
          <w:sz w:val="20"/>
          <w:szCs w:val="20"/>
          <w:lang w:val="x-none"/>
          <w14:ligatures w14:val="none"/>
        </w:rPr>
        <w:t xml:space="preserve">mowy zapewnić odpowiednie środki mające na celu ochronę wszelkich informacji i dokumentów dotyczących Zamawiającego, otrzymanych lub wytworzonych </w:t>
      </w:r>
      <w:r w:rsidR="006A4008" w:rsidRPr="00CC34C0">
        <w:rPr>
          <w:rFonts w:ascii="Arial" w:eastAsia="Calibri" w:hAnsi="Arial" w:cs="Arial"/>
          <w:kern w:val="0"/>
          <w:sz w:val="20"/>
          <w:szCs w:val="20"/>
          <w:lang w:val="x-none"/>
          <w14:ligatures w14:val="none"/>
        </w:rPr>
        <w:br/>
      </w:r>
      <w:r w:rsidR="0011051A" w:rsidRPr="00CC34C0">
        <w:rPr>
          <w:rFonts w:ascii="Arial" w:eastAsia="Calibri" w:hAnsi="Arial" w:cs="Arial"/>
          <w:kern w:val="0"/>
          <w:sz w:val="20"/>
          <w:szCs w:val="20"/>
          <w:lang w:val="x-none"/>
          <w14:ligatures w14:val="none"/>
        </w:rPr>
        <w:t xml:space="preserve">w ramach </w:t>
      </w:r>
      <w:r w:rsidR="009D24ED" w:rsidRPr="00CC34C0">
        <w:rPr>
          <w:rFonts w:ascii="Arial" w:eastAsia="Calibri" w:hAnsi="Arial" w:cs="Arial"/>
          <w:kern w:val="0"/>
          <w:sz w:val="20"/>
          <w:szCs w:val="20"/>
          <w:lang w:val="x-none"/>
          <w14:ligatures w14:val="none"/>
        </w:rPr>
        <w:t xml:space="preserve">realizacji niniejszej </w:t>
      </w:r>
      <w:r w:rsidR="0011051A" w:rsidRPr="00CC34C0">
        <w:rPr>
          <w:rFonts w:ascii="Arial" w:eastAsia="Calibri" w:hAnsi="Arial" w:cs="Arial"/>
          <w:kern w:val="0"/>
          <w:sz w:val="20"/>
          <w:szCs w:val="20"/>
          <w:lang w:val="x-none"/>
          <w14:ligatures w14:val="none"/>
        </w:rPr>
        <w:t xml:space="preserve">Umowy. </w:t>
      </w:r>
    </w:p>
    <w:p w14:paraId="7D641326" w14:textId="481E5D9D" w:rsidR="002134A4" w:rsidRPr="00CC34C0" w:rsidRDefault="00600633" w:rsidP="00CC34C0">
      <w:pPr>
        <w:numPr>
          <w:ilvl w:val="0"/>
          <w:numId w:val="20"/>
        </w:numPr>
        <w:tabs>
          <w:tab w:val="left" w:pos="284"/>
        </w:tabs>
        <w:suppressAutoHyphens/>
        <w:autoSpaceDE w:val="0"/>
        <w:autoSpaceDN w:val="0"/>
        <w:adjustRightInd w:val="0"/>
        <w:spacing w:after="0" w:line="276" w:lineRule="auto"/>
        <w:jc w:val="both"/>
        <w:rPr>
          <w:rFonts w:ascii="Arial" w:eastAsia="Calibri" w:hAnsi="Arial" w:cs="Arial"/>
          <w:kern w:val="0"/>
          <w:sz w:val="20"/>
          <w:szCs w:val="20"/>
          <w:lang w:val="x-none"/>
          <w14:ligatures w14:val="none"/>
        </w:rPr>
      </w:pPr>
      <w:r w:rsidRPr="00CC34C0">
        <w:rPr>
          <w:rFonts w:ascii="Arial" w:eastAsia="Calibri" w:hAnsi="Arial" w:cs="Arial"/>
          <w:kern w:val="0"/>
          <w:sz w:val="20"/>
          <w:szCs w:val="20"/>
          <w:lang w:val="x-none"/>
          <w14:ligatures w14:val="none"/>
        </w:rPr>
        <w:t xml:space="preserve">c) </w:t>
      </w:r>
      <w:r w:rsidR="00CD33D3" w:rsidRPr="00CC34C0">
        <w:rPr>
          <w:rFonts w:ascii="Arial" w:eastAsia="Calibri" w:hAnsi="Arial" w:cs="Arial"/>
          <w:kern w:val="0"/>
          <w:sz w:val="20"/>
          <w:szCs w:val="20"/>
          <w:lang w:val="x-none"/>
          <w14:ligatures w14:val="none"/>
        </w:rPr>
        <w:t>n</w:t>
      </w:r>
      <w:r w:rsidR="0011051A" w:rsidRPr="00CC34C0">
        <w:rPr>
          <w:rFonts w:ascii="Arial" w:eastAsia="Calibri" w:hAnsi="Arial" w:cs="Arial"/>
          <w:kern w:val="0"/>
          <w:sz w:val="20"/>
          <w:szCs w:val="20"/>
          <w:lang w:val="x-none"/>
          <w14:ligatures w14:val="none"/>
        </w:rPr>
        <w:t>aruszenie któregokolwiek z postanowień z</w:t>
      </w:r>
      <w:r w:rsidR="009D24ED" w:rsidRPr="00CC34C0">
        <w:rPr>
          <w:rFonts w:ascii="Arial" w:eastAsia="Calibri" w:hAnsi="Arial" w:cs="Arial"/>
          <w:kern w:val="0"/>
          <w:sz w:val="20"/>
          <w:szCs w:val="20"/>
          <w:lang w:val="x-none"/>
          <w14:ligatures w14:val="none"/>
        </w:rPr>
        <w:t xml:space="preserve"> §1</w:t>
      </w:r>
      <w:r w:rsidR="00214E6E" w:rsidRPr="00CC34C0">
        <w:rPr>
          <w:rFonts w:ascii="Arial" w:eastAsia="Calibri" w:hAnsi="Arial" w:cs="Arial"/>
          <w:kern w:val="0"/>
          <w:sz w:val="20"/>
          <w:szCs w:val="20"/>
          <w:lang w:val="x-none"/>
          <w14:ligatures w14:val="none"/>
        </w:rPr>
        <w:t xml:space="preserve"> </w:t>
      </w:r>
      <w:r w:rsidR="004F27A7" w:rsidRPr="00CC34C0">
        <w:rPr>
          <w:rFonts w:ascii="Arial" w:eastAsia="Calibri" w:hAnsi="Arial" w:cs="Arial"/>
          <w:kern w:val="0"/>
          <w:sz w:val="20"/>
          <w:szCs w:val="20"/>
          <w:lang w:val="x-none"/>
          <w14:ligatures w14:val="none"/>
        </w:rPr>
        <w:t>u</w:t>
      </w:r>
      <w:r w:rsidR="00214E6E" w:rsidRPr="00CC34C0">
        <w:rPr>
          <w:rFonts w:ascii="Arial" w:eastAsia="Calibri" w:hAnsi="Arial" w:cs="Arial"/>
          <w:kern w:val="0"/>
          <w:sz w:val="20"/>
          <w:szCs w:val="20"/>
          <w:lang w:val="x-none"/>
          <w14:ligatures w14:val="none"/>
        </w:rPr>
        <w:t>st 1</w:t>
      </w:r>
      <w:r w:rsidR="0077131D" w:rsidRPr="00CC34C0">
        <w:rPr>
          <w:rFonts w:ascii="Arial" w:eastAsia="Calibri" w:hAnsi="Arial" w:cs="Arial"/>
          <w:kern w:val="0"/>
          <w:sz w:val="20"/>
          <w:szCs w:val="20"/>
          <w:lang w:val="x-none"/>
          <w14:ligatures w14:val="none"/>
        </w:rPr>
        <w:t>8</w:t>
      </w:r>
      <w:r w:rsidR="00214E6E" w:rsidRPr="00CC34C0">
        <w:rPr>
          <w:rFonts w:ascii="Arial" w:eastAsia="Calibri" w:hAnsi="Arial" w:cs="Arial"/>
          <w:kern w:val="0"/>
          <w:sz w:val="20"/>
          <w:szCs w:val="20"/>
          <w:lang w:val="x-none"/>
          <w14:ligatures w14:val="none"/>
        </w:rPr>
        <w:t xml:space="preserve"> </w:t>
      </w:r>
      <w:r w:rsidR="0011051A" w:rsidRPr="00CC34C0">
        <w:rPr>
          <w:rFonts w:ascii="Arial" w:eastAsia="Calibri" w:hAnsi="Arial" w:cs="Arial"/>
          <w:kern w:val="0"/>
          <w:sz w:val="20"/>
          <w:szCs w:val="20"/>
          <w:lang w:val="x-none"/>
          <w14:ligatures w14:val="none"/>
        </w:rPr>
        <w:t xml:space="preserve">Strony uznają za nienależyte wykonanie </w:t>
      </w:r>
      <w:r w:rsidR="00127DED" w:rsidRPr="00CC34C0">
        <w:rPr>
          <w:rFonts w:ascii="Arial" w:eastAsia="Calibri" w:hAnsi="Arial" w:cs="Arial"/>
          <w:kern w:val="0"/>
          <w:sz w:val="20"/>
          <w:szCs w:val="20"/>
          <w:lang w:val="x-none"/>
          <w14:ligatures w14:val="none"/>
        </w:rPr>
        <w:t>U</w:t>
      </w:r>
      <w:r w:rsidR="0011051A" w:rsidRPr="00CC34C0">
        <w:rPr>
          <w:rFonts w:ascii="Arial" w:eastAsia="Calibri" w:hAnsi="Arial" w:cs="Arial"/>
          <w:kern w:val="0"/>
          <w:sz w:val="20"/>
          <w:szCs w:val="20"/>
          <w:lang w:val="x-none"/>
          <w14:ligatures w14:val="none"/>
        </w:rPr>
        <w:t xml:space="preserve">mowy </w:t>
      </w:r>
      <w:r w:rsidR="00127DED" w:rsidRPr="00CC34C0">
        <w:rPr>
          <w:rFonts w:ascii="Arial" w:eastAsia="Calibri" w:hAnsi="Arial" w:cs="Arial"/>
          <w:kern w:val="0"/>
          <w:sz w:val="20"/>
          <w:szCs w:val="20"/>
          <w:lang w:val="x-none"/>
          <w14:ligatures w14:val="none"/>
        </w:rPr>
        <w:t>przez Wykonawcę</w:t>
      </w:r>
      <w:r w:rsidR="00A01D37" w:rsidRPr="00CC34C0">
        <w:rPr>
          <w:rFonts w:ascii="Arial" w:eastAsia="Calibri" w:hAnsi="Arial" w:cs="Arial"/>
          <w:kern w:val="0"/>
          <w:sz w:val="20"/>
          <w:szCs w:val="20"/>
          <w:lang w:val="x-none"/>
          <w14:ligatures w14:val="none"/>
        </w:rPr>
        <w:t>.</w:t>
      </w:r>
    </w:p>
    <w:p w14:paraId="5416724C" w14:textId="0383077C" w:rsidR="00165D43" w:rsidRPr="00CC34C0" w:rsidRDefault="006A4008" w:rsidP="00CC34C0">
      <w:pPr>
        <w:pStyle w:val="Akapitzlist"/>
        <w:numPr>
          <w:ilvl w:val="0"/>
          <w:numId w:val="2"/>
        </w:numPr>
        <w:spacing w:after="0" w:line="276" w:lineRule="auto"/>
        <w:ind w:left="284" w:hanging="284"/>
        <w:jc w:val="both"/>
        <w:rPr>
          <w:rFonts w:ascii="Arial" w:hAnsi="Arial" w:cs="Arial"/>
          <w:sz w:val="20"/>
          <w:szCs w:val="20"/>
        </w:rPr>
      </w:pPr>
      <w:r w:rsidRPr="00CC34C0">
        <w:rPr>
          <w:rFonts w:ascii="Arial" w:hAnsi="Arial" w:cs="Arial"/>
          <w:sz w:val="20"/>
          <w:szCs w:val="20"/>
        </w:rPr>
        <w:t xml:space="preserve"> </w:t>
      </w:r>
      <w:r w:rsidR="00165D43" w:rsidRPr="00CC34C0">
        <w:rPr>
          <w:rFonts w:ascii="Arial" w:hAnsi="Arial" w:cs="Arial"/>
          <w:sz w:val="20"/>
          <w:szCs w:val="20"/>
        </w:rPr>
        <w:t xml:space="preserve">Wykonawca zobowiązuje się do należytego zabezpieczenia Przedmiotu Umowy przed dostarczeniem go do siedziby Zamawiającego i w związku z tym Wykonawca zapewnia Zamawiającemu profesjonalną dostawę kalendarzy objętych Przedmiotem Umowy, przy zachowaniu maksimum staranności i fachowości we wszystkich czynnościach związanych z dostarczeniem kompletnego Przedmiotu Umowy, o którym mowa w §1 ust. 1 Umowy do siedziby Zamawiającego. Dostawa kalendarzy opisanych w §1 ust. 1 Umowy do siedziby Zamawiającego (tj. Urząd Gminy Dopiewo, ul. Leśna 1c, 62-070 Dopiewo) nastąpi na koszt i ryzyko Wykonawcy. Dostawa może odbyć się w dniu roboczym od poniedziałki do piątku w godzinach pracy Zamawiającego tj. poniedziałek w godzinach pomiędzy 08:00a 17:00, wtorek-piątek w godzinach pomiędzy 07:30 a 15:30. Wykonawca jest zobowiązany uzgodnić z Zamawiającym pisemnie lub w formie wiadomości e-mail rzeczywisty termin dostawy, co najmniej na trzy (3) dni przed planowanym terminem dostawy wraz z tym Wykonawca zobowiązuje się poinformować Zamawiającego, o ilości paczek (kartonów) w których kalendarze objęte Przedmiotem Umowy zostaną dostarczone do Zamawiającego. Zamawiający zastrzega sobie możliwość odmowy przeprowadzenia powyższych czynności w przypadku braku wcześniejszego uzgodnienia terminu dostawy. </w:t>
      </w:r>
    </w:p>
    <w:p w14:paraId="244EFE12" w14:textId="2583A216" w:rsidR="006A2E6A" w:rsidRPr="00CC34C0" w:rsidRDefault="00165D43" w:rsidP="00CC34C0">
      <w:pPr>
        <w:pStyle w:val="Akapitzlist"/>
        <w:numPr>
          <w:ilvl w:val="0"/>
          <w:numId w:val="2"/>
        </w:numPr>
        <w:spacing w:line="276" w:lineRule="auto"/>
        <w:ind w:left="284" w:hanging="284"/>
        <w:jc w:val="both"/>
        <w:rPr>
          <w:rFonts w:ascii="Arial" w:hAnsi="Arial" w:cs="Arial"/>
          <w:sz w:val="20"/>
          <w:szCs w:val="20"/>
        </w:rPr>
      </w:pPr>
      <w:r w:rsidRPr="00CC34C0">
        <w:rPr>
          <w:rFonts w:ascii="Arial" w:hAnsi="Arial" w:cs="Arial"/>
          <w:sz w:val="20"/>
          <w:szCs w:val="20"/>
        </w:rPr>
        <w:t xml:space="preserve">Wykonawca przekaże Zamawiającemu Przedmiot Umowy określony w §1 ust. 1 wraz z wykazem ilościowym oraz oświadczeniem, że spełnia on wymogi zapytania ofertowego oraz, że jest zgodny i </w:t>
      </w:r>
      <w:r w:rsidRPr="00CC34C0">
        <w:rPr>
          <w:rFonts w:ascii="Arial" w:hAnsi="Arial" w:cs="Arial"/>
          <w:sz w:val="20"/>
          <w:szCs w:val="20"/>
        </w:rPr>
        <w:lastRenderedPageBreak/>
        <w:t>kompletny zgodnie ze złożoną ofertą Wykonawcy, a nadto, iż spełnia wszelkie normy oraz, że posiada certyfikaty wymagane obowiązującymi przepisami prawa dla tego typu produktów.</w:t>
      </w:r>
    </w:p>
    <w:p w14:paraId="16955EA4" w14:textId="2BC6D1CF" w:rsidR="006A2E6A" w:rsidRPr="00CC34C0" w:rsidRDefault="00023C1F" w:rsidP="00CC34C0">
      <w:pPr>
        <w:spacing w:after="0" w:line="276" w:lineRule="auto"/>
        <w:ind w:left="360"/>
        <w:jc w:val="center"/>
        <w:rPr>
          <w:rFonts w:ascii="Arial" w:hAnsi="Arial" w:cs="Arial"/>
          <w:b/>
          <w:bCs/>
          <w:sz w:val="20"/>
          <w:szCs w:val="20"/>
        </w:rPr>
      </w:pPr>
      <w:r w:rsidRPr="00CC34C0">
        <w:rPr>
          <w:rFonts w:ascii="Arial" w:hAnsi="Arial" w:cs="Arial"/>
          <w:b/>
          <w:bCs/>
          <w:sz w:val="20"/>
          <w:szCs w:val="20"/>
        </w:rPr>
        <w:t>§</w:t>
      </w:r>
      <w:r w:rsidR="008F4D78" w:rsidRPr="00CC34C0">
        <w:rPr>
          <w:rFonts w:ascii="Arial" w:hAnsi="Arial" w:cs="Arial"/>
          <w:b/>
          <w:bCs/>
          <w:sz w:val="20"/>
          <w:szCs w:val="20"/>
        </w:rPr>
        <w:t>2</w:t>
      </w:r>
      <w:r w:rsidRPr="00CC34C0">
        <w:rPr>
          <w:rFonts w:ascii="Arial" w:hAnsi="Arial" w:cs="Arial"/>
          <w:b/>
          <w:bCs/>
          <w:sz w:val="20"/>
          <w:szCs w:val="20"/>
        </w:rPr>
        <w:t>.</w:t>
      </w:r>
    </w:p>
    <w:p w14:paraId="440882E0" w14:textId="351B08A2" w:rsidR="00023C1F" w:rsidRPr="00CC34C0" w:rsidRDefault="00023C1F" w:rsidP="00CC34C0">
      <w:pPr>
        <w:numPr>
          <w:ilvl w:val="0"/>
          <w:numId w:val="5"/>
        </w:numPr>
        <w:tabs>
          <w:tab w:val="clear" w:pos="437"/>
        </w:tabs>
        <w:suppressAutoHyphens/>
        <w:spacing w:after="0" w:line="276" w:lineRule="auto"/>
        <w:ind w:left="284" w:hanging="284"/>
        <w:contextualSpacing/>
        <w:jc w:val="both"/>
        <w:rPr>
          <w:rFonts w:ascii="Arial" w:eastAsia="Calibri" w:hAnsi="Arial" w:cs="Arial"/>
          <w:kern w:val="0"/>
          <w:sz w:val="20"/>
          <w:szCs w:val="20"/>
          <w:lang w:eastAsia="zh-CN"/>
          <w14:ligatures w14:val="none"/>
        </w:rPr>
      </w:pPr>
      <w:r w:rsidRPr="00CC34C0">
        <w:rPr>
          <w:rFonts w:ascii="Arial" w:eastAsia="Calibri" w:hAnsi="Arial" w:cs="Arial"/>
          <w:kern w:val="0"/>
          <w:sz w:val="20"/>
          <w:szCs w:val="20"/>
          <w:lang w:eastAsia="zh-CN"/>
          <w14:ligatures w14:val="none"/>
        </w:rPr>
        <w:t xml:space="preserve">Za prawidłowe i kompletne wykonanie </w:t>
      </w:r>
      <w:r w:rsidR="00970EB9" w:rsidRPr="00CC34C0">
        <w:rPr>
          <w:rFonts w:ascii="Arial" w:eastAsia="Calibri" w:hAnsi="Arial" w:cs="Arial"/>
          <w:kern w:val="0"/>
          <w:sz w:val="20"/>
          <w:szCs w:val="20"/>
          <w:lang w:eastAsia="zh-CN"/>
          <w14:ligatures w14:val="none"/>
        </w:rPr>
        <w:t xml:space="preserve">Przedmiotu </w:t>
      </w:r>
      <w:r w:rsidRPr="00CC34C0">
        <w:rPr>
          <w:rFonts w:ascii="Arial" w:eastAsia="Calibri" w:hAnsi="Arial" w:cs="Arial"/>
          <w:kern w:val="0"/>
          <w:sz w:val="20"/>
          <w:szCs w:val="20"/>
          <w:lang w:eastAsia="zh-CN"/>
          <w14:ligatures w14:val="none"/>
        </w:rPr>
        <w:t xml:space="preserve">Umowy Zamawiający zapłaci Wykonawcy wynagrodzenie ryczałtowe w kwocie </w:t>
      </w:r>
      <w:r w:rsidR="00323FEC" w:rsidRPr="00CC34C0">
        <w:rPr>
          <w:rFonts w:ascii="Arial" w:eastAsia="Calibri" w:hAnsi="Arial" w:cs="Arial"/>
          <w:kern w:val="0"/>
          <w:sz w:val="20"/>
          <w:szCs w:val="20"/>
          <w:lang w:eastAsia="zh-CN"/>
          <w14:ligatures w14:val="none"/>
        </w:rPr>
        <w:t>___________</w:t>
      </w:r>
      <w:r w:rsidRPr="00CC34C0">
        <w:rPr>
          <w:rFonts w:ascii="Arial" w:eastAsia="Calibri" w:hAnsi="Arial" w:cs="Arial"/>
          <w:kern w:val="0"/>
          <w:sz w:val="20"/>
          <w:szCs w:val="20"/>
          <w:lang w:eastAsia="zh-CN"/>
          <w14:ligatures w14:val="none"/>
        </w:rPr>
        <w:t xml:space="preserve"> zł (słownie: </w:t>
      </w:r>
      <w:r w:rsidR="00323FEC" w:rsidRPr="00CC34C0">
        <w:rPr>
          <w:rFonts w:ascii="Arial" w:eastAsia="Calibri" w:hAnsi="Arial" w:cs="Arial"/>
          <w:kern w:val="0"/>
          <w:sz w:val="20"/>
          <w:szCs w:val="20"/>
          <w:lang w:eastAsia="zh-CN"/>
          <w14:ligatures w14:val="none"/>
        </w:rPr>
        <w:t>______________</w:t>
      </w:r>
      <w:r w:rsidR="00000A62" w:rsidRPr="00CC34C0">
        <w:rPr>
          <w:rFonts w:ascii="Arial" w:eastAsia="Calibri" w:hAnsi="Arial" w:cs="Arial"/>
          <w:kern w:val="0"/>
          <w:sz w:val="20"/>
          <w:szCs w:val="20"/>
          <w:lang w:eastAsia="zh-CN"/>
          <w14:ligatures w14:val="none"/>
        </w:rPr>
        <w:t xml:space="preserve"> złot</w:t>
      </w:r>
      <w:r w:rsidR="001C721D" w:rsidRPr="00CC34C0">
        <w:rPr>
          <w:rFonts w:ascii="Arial" w:eastAsia="Calibri" w:hAnsi="Arial" w:cs="Arial"/>
          <w:kern w:val="0"/>
          <w:sz w:val="20"/>
          <w:szCs w:val="20"/>
          <w:lang w:eastAsia="zh-CN"/>
          <w14:ligatures w14:val="none"/>
        </w:rPr>
        <w:t>ych</w:t>
      </w:r>
      <w:r w:rsidR="002805B9" w:rsidRPr="00CC34C0">
        <w:rPr>
          <w:rFonts w:ascii="Arial" w:eastAsia="Calibri" w:hAnsi="Arial" w:cs="Arial"/>
          <w:kern w:val="0"/>
          <w:sz w:val="20"/>
          <w:szCs w:val="20"/>
          <w:lang w:eastAsia="zh-CN"/>
          <w14:ligatures w14:val="none"/>
        </w:rPr>
        <w:t xml:space="preserve"> </w:t>
      </w:r>
      <w:r w:rsidR="00323FEC" w:rsidRPr="00CC34C0">
        <w:rPr>
          <w:rFonts w:ascii="Arial" w:eastAsia="Calibri" w:hAnsi="Arial" w:cs="Arial"/>
          <w:kern w:val="0"/>
          <w:sz w:val="20"/>
          <w:szCs w:val="20"/>
          <w:lang w:eastAsia="zh-CN"/>
          <w14:ligatures w14:val="none"/>
        </w:rPr>
        <w:t>00</w:t>
      </w:r>
      <w:r w:rsidRPr="00CC34C0">
        <w:rPr>
          <w:rFonts w:ascii="Arial" w:eastAsia="Calibri" w:hAnsi="Arial" w:cs="Arial"/>
          <w:kern w:val="0"/>
          <w:sz w:val="20"/>
          <w:szCs w:val="20"/>
          <w:lang w:eastAsia="zh-CN"/>
          <w14:ligatures w14:val="none"/>
        </w:rPr>
        <w:t>/100) brutto.</w:t>
      </w:r>
    </w:p>
    <w:p w14:paraId="1591B10E" w14:textId="0BF7DF6B" w:rsidR="00023C1F" w:rsidRPr="00CC34C0" w:rsidRDefault="00023C1F" w:rsidP="00CC34C0">
      <w:pPr>
        <w:numPr>
          <w:ilvl w:val="0"/>
          <w:numId w:val="5"/>
        </w:numPr>
        <w:tabs>
          <w:tab w:val="num" w:pos="284"/>
        </w:tabs>
        <w:suppressAutoHyphens/>
        <w:spacing w:after="0" w:line="276" w:lineRule="auto"/>
        <w:ind w:left="284" w:hanging="284"/>
        <w:contextualSpacing/>
        <w:jc w:val="both"/>
        <w:rPr>
          <w:rFonts w:ascii="Arial" w:eastAsia="Calibri" w:hAnsi="Arial" w:cs="Arial"/>
          <w:kern w:val="0"/>
          <w:sz w:val="20"/>
          <w:szCs w:val="20"/>
          <w:lang w:eastAsia="zh-CN"/>
          <w14:ligatures w14:val="none"/>
        </w:rPr>
      </w:pPr>
      <w:r w:rsidRPr="00CC34C0">
        <w:rPr>
          <w:rFonts w:ascii="Arial" w:eastAsia="Calibri" w:hAnsi="Arial" w:cs="Arial"/>
          <w:kern w:val="0"/>
          <w:sz w:val="20"/>
          <w:szCs w:val="20"/>
          <w:lang w:eastAsia="zh-CN"/>
          <w14:ligatures w14:val="none"/>
        </w:rPr>
        <w:t>Podstawą zapłaty wynagrodzenie ustalonego w ust. 1 niniejszego paragrafu będzie prawidłowo wystawion</w:t>
      </w:r>
      <w:r w:rsidR="002805B9" w:rsidRPr="00CC34C0">
        <w:rPr>
          <w:rFonts w:ascii="Arial" w:eastAsia="Calibri" w:hAnsi="Arial" w:cs="Arial"/>
          <w:kern w:val="0"/>
          <w:sz w:val="20"/>
          <w:szCs w:val="20"/>
          <w:lang w:eastAsia="zh-CN"/>
          <w14:ligatures w14:val="none"/>
        </w:rPr>
        <w:t>a</w:t>
      </w:r>
      <w:r w:rsidRPr="00CC34C0">
        <w:rPr>
          <w:rFonts w:ascii="Arial" w:eastAsia="Calibri" w:hAnsi="Arial" w:cs="Arial"/>
          <w:kern w:val="0"/>
          <w:sz w:val="20"/>
          <w:szCs w:val="20"/>
          <w:lang w:eastAsia="zh-CN"/>
          <w14:ligatures w14:val="none"/>
        </w:rPr>
        <w:t xml:space="preserve"> i doręczon</w:t>
      </w:r>
      <w:r w:rsidR="002805B9" w:rsidRPr="00CC34C0">
        <w:rPr>
          <w:rFonts w:ascii="Arial" w:eastAsia="Calibri" w:hAnsi="Arial" w:cs="Arial"/>
          <w:kern w:val="0"/>
          <w:sz w:val="20"/>
          <w:szCs w:val="20"/>
          <w:lang w:eastAsia="zh-CN"/>
          <w14:ligatures w14:val="none"/>
        </w:rPr>
        <w:t>a</w:t>
      </w:r>
      <w:r w:rsidRPr="00CC34C0">
        <w:rPr>
          <w:rFonts w:ascii="Arial" w:eastAsia="Calibri" w:hAnsi="Arial" w:cs="Arial"/>
          <w:kern w:val="0"/>
          <w:sz w:val="20"/>
          <w:szCs w:val="20"/>
          <w:lang w:eastAsia="zh-CN"/>
          <w14:ligatures w14:val="none"/>
        </w:rPr>
        <w:t xml:space="preserve"> Zamawiającemu </w:t>
      </w:r>
      <w:r w:rsidR="002805B9" w:rsidRPr="00CC34C0">
        <w:rPr>
          <w:rFonts w:ascii="Arial" w:eastAsia="Calibri" w:hAnsi="Arial" w:cs="Arial"/>
          <w:kern w:val="0"/>
          <w:sz w:val="20"/>
          <w:szCs w:val="20"/>
          <w:lang w:eastAsia="zh-CN"/>
          <w14:ligatures w14:val="none"/>
        </w:rPr>
        <w:t>faktura</w:t>
      </w:r>
      <w:r w:rsidR="0057213A" w:rsidRPr="00CC34C0">
        <w:rPr>
          <w:rFonts w:ascii="Arial" w:eastAsia="Calibri" w:hAnsi="Arial" w:cs="Arial"/>
          <w:kern w:val="0"/>
          <w:sz w:val="20"/>
          <w:szCs w:val="20"/>
          <w:lang w:eastAsia="zh-CN"/>
          <w14:ligatures w14:val="none"/>
        </w:rPr>
        <w:t xml:space="preserve"> VAT.</w:t>
      </w:r>
    </w:p>
    <w:p w14:paraId="782C1972" w14:textId="7DE49450" w:rsidR="007E1874" w:rsidRPr="00CC34C0" w:rsidRDefault="00023C1F" w:rsidP="00CC34C0">
      <w:pPr>
        <w:numPr>
          <w:ilvl w:val="0"/>
          <w:numId w:val="5"/>
        </w:numPr>
        <w:tabs>
          <w:tab w:val="num" w:pos="284"/>
        </w:tabs>
        <w:suppressAutoHyphens/>
        <w:spacing w:after="0" w:line="276" w:lineRule="auto"/>
        <w:ind w:left="284" w:hanging="284"/>
        <w:contextualSpacing/>
        <w:jc w:val="both"/>
        <w:rPr>
          <w:rFonts w:ascii="Arial" w:eastAsia="Calibri" w:hAnsi="Arial" w:cs="Arial"/>
          <w:kern w:val="0"/>
          <w:sz w:val="20"/>
          <w:szCs w:val="20"/>
          <w:lang w:eastAsia="zh-CN"/>
          <w14:ligatures w14:val="none"/>
        </w:rPr>
      </w:pPr>
      <w:r w:rsidRPr="00CC34C0">
        <w:rPr>
          <w:rFonts w:ascii="Arial" w:eastAsia="Calibri" w:hAnsi="Arial" w:cs="Arial"/>
          <w:kern w:val="0"/>
          <w:sz w:val="20"/>
          <w:szCs w:val="20"/>
          <w:lang w:eastAsia="zh-CN"/>
          <w14:ligatures w14:val="none"/>
        </w:rPr>
        <w:t xml:space="preserve">Wykonawca oświadcza, że wynagrodzenie, o którym mowa w ust. 1 niniejszego paragrafu zawiera wszelkie koszty związane z realizacją </w:t>
      </w:r>
      <w:r w:rsidR="00970EB9" w:rsidRPr="00CC34C0">
        <w:rPr>
          <w:rFonts w:ascii="Arial" w:eastAsia="Calibri" w:hAnsi="Arial" w:cs="Arial"/>
          <w:kern w:val="0"/>
          <w:sz w:val="20"/>
          <w:szCs w:val="20"/>
          <w:lang w:eastAsia="zh-CN"/>
          <w14:ligatures w14:val="none"/>
        </w:rPr>
        <w:t xml:space="preserve">Przedmiotu </w:t>
      </w:r>
      <w:r w:rsidRPr="00CC34C0">
        <w:rPr>
          <w:rFonts w:ascii="Arial" w:eastAsia="Calibri" w:hAnsi="Arial" w:cs="Arial"/>
          <w:kern w:val="0"/>
          <w:sz w:val="20"/>
          <w:szCs w:val="20"/>
          <w:lang w:eastAsia="zh-CN"/>
          <w14:ligatures w14:val="none"/>
        </w:rPr>
        <w:t xml:space="preserve">Umowy, zakładany zysk, należne podatki, koszt produkcji oraz zabezpieczenie przed uszkodzeniem i transport </w:t>
      </w:r>
      <w:r w:rsidR="0057213A" w:rsidRPr="00CC34C0">
        <w:rPr>
          <w:rFonts w:ascii="Arial" w:eastAsia="Calibri" w:hAnsi="Arial" w:cs="Arial"/>
          <w:kern w:val="0"/>
          <w:sz w:val="20"/>
          <w:szCs w:val="20"/>
          <w:lang w:eastAsia="zh-CN"/>
          <w14:ligatures w14:val="none"/>
        </w:rPr>
        <w:t>P</w:t>
      </w:r>
      <w:r w:rsidRPr="00CC34C0">
        <w:rPr>
          <w:rFonts w:ascii="Arial" w:eastAsia="Calibri" w:hAnsi="Arial" w:cs="Arial"/>
          <w:kern w:val="0"/>
          <w:sz w:val="20"/>
          <w:szCs w:val="20"/>
          <w:lang w:eastAsia="zh-CN"/>
          <w14:ligatures w14:val="none"/>
        </w:rPr>
        <w:t>rzedmiotu Umowy do siedziby Zamawiającego.</w:t>
      </w:r>
    </w:p>
    <w:p w14:paraId="41789045" w14:textId="619E422C" w:rsidR="00007605" w:rsidRPr="00CC34C0" w:rsidRDefault="00023C1F" w:rsidP="00CC34C0">
      <w:pPr>
        <w:numPr>
          <w:ilvl w:val="0"/>
          <w:numId w:val="5"/>
        </w:numPr>
        <w:tabs>
          <w:tab w:val="num" w:pos="284"/>
          <w:tab w:val="num" w:pos="720"/>
        </w:tabs>
        <w:suppressAutoHyphens/>
        <w:spacing w:after="0" w:line="276" w:lineRule="auto"/>
        <w:ind w:left="284" w:hanging="284"/>
        <w:contextualSpacing/>
        <w:jc w:val="both"/>
        <w:rPr>
          <w:rFonts w:ascii="Arial" w:eastAsia="Calibri" w:hAnsi="Arial" w:cs="Arial"/>
          <w:kern w:val="0"/>
          <w:sz w:val="20"/>
          <w:szCs w:val="20"/>
          <w:lang w:eastAsia="zh-CN"/>
          <w14:ligatures w14:val="none"/>
        </w:rPr>
      </w:pPr>
      <w:r w:rsidRPr="00CC34C0">
        <w:rPr>
          <w:rFonts w:ascii="Arial" w:eastAsia="Calibri" w:hAnsi="Arial" w:cs="Arial"/>
          <w:kern w:val="0"/>
          <w:sz w:val="20"/>
          <w:szCs w:val="20"/>
          <w:lang w:eastAsia="zh-CN"/>
          <w14:ligatures w14:val="none"/>
        </w:rPr>
        <w:t>Wynagrodzenie</w:t>
      </w:r>
      <w:r w:rsidR="00656B9C" w:rsidRPr="00CC34C0">
        <w:rPr>
          <w:rFonts w:ascii="Arial" w:eastAsia="Calibri" w:hAnsi="Arial" w:cs="Arial"/>
          <w:kern w:val="0"/>
          <w:sz w:val="20"/>
          <w:szCs w:val="20"/>
          <w:lang w:eastAsia="zh-CN"/>
          <w14:ligatures w14:val="none"/>
        </w:rPr>
        <w:t>, o którym mowa w ust. 1 niniejszego paragrafu</w:t>
      </w:r>
      <w:r w:rsidRPr="00CC34C0">
        <w:rPr>
          <w:rFonts w:ascii="Arial" w:eastAsia="Calibri" w:hAnsi="Arial" w:cs="Arial"/>
          <w:kern w:val="0"/>
          <w:sz w:val="20"/>
          <w:szCs w:val="20"/>
          <w:lang w:eastAsia="zh-CN"/>
          <w14:ligatures w14:val="none"/>
        </w:rPr>
        <w:t xml:space="preserve"> płatne </w:t>
      </w:r>
      <w:r w:rsidR="00656B9C" w:rsidRPr="00CC34C0">
        <w:rPr>
          <w:rFonts w:ascii="Arial" w:eastAsia="Calibri" w:hAnsi="Arial" w:cs="Arial"/>
          <w:kern w:val="0"/>
          <w:sz w:val="20"/>
          <w:szCs w:val="20"/>
          <w:lang w:eastAsia="zh-CN"/>
          <w14:ligatures w14:val="none"/>
        </w:rPr>
        <w:t xml:space="preserve">będzie </w:t>
      </w:r>
      <w:r w:rsidRPr="00CC34C0">
        <w:rPr>
          <w:rFonts w:ascii="Arial" w:eastAsia="Calibri" w:hAnsi="Arial" w:cs="Arial"/>
          <w:kern w:val="0"/>
          <w:sz w:val="20"/>
          <w:szCs w:val="20"/>
          <w:lang w:eastAsia="zh-CN"/>
          <w14:ligatures w14:val="none"/>
        </w:rPr>
        <w:t>po prawidłowym wykonaniu</w:t>
      </w:r>
      <w:r w:rsidR="007E1874" w:rsidRPr="00CC34C0">
        <w:rPr>
          <w:rFonts w:ascii="Arial" w:eastAsia="Calibri" w:hAnsi="Arial" w:cs="Arial"/>
          <w:kern w:val="0"/>
          <w:sz w:val="20"/>
          <w:szCs w:val="20"/>
          <w:lang w:eastAsia="zh-CN"/>
          <w14:ligatures w14:val="none"/>
        </w:rPr>
        <w:t xml:space="preserve"> przez </w:t>
      </w:r>
      <w:r w:rsidR="00234434" w:rsidRPr="00CC34C0">
        <w:rPr>
          <w:rFonts w:ascii="Arial" w:eastAsia="Calibri" w:hAnsi="Arial" w:cs="Arial"/>
          <w:kern w:val="0"/>
          <w:sz w:val="20"/>
          <w:szCs w:val="20"/>
          <w:lang w:eastAsia="zh-CN"/>
          <w14:ligatures w14:val="none"/>
        </w:rPr>
        <w:t>Wykonawcę</w:t>
      </w:r>
      <w:r w:rsidR="0057213A" w:rsidRPr="00CC34C0">
        <w:rPr>
          <w:rFonts w:ascii="Arial" w:eastAsia="Calibri" w:hAnsi="Arial" w:cs="Arial"/>
          <w:kern w:val="0"/>
          <w:sz w:val="20"/>
          <w:szCs w:val="20"/>
          <w:lang w:eastAsia="zh-CN"/>
          <w14:ligatures w14:val="none"/>
        </w:rPr>
        <w:t xml:space="preserve"> całości</w:t>
      </w:r>
      <w:r w:rsidRPr="00CC34C0">
        <w:rPr>
          <w:rFonts w:ascii="Arial" w:eastAsia="Calibri" w:hAnsi="Arial" w:cs="Arial"/>
          <w:kern w:val="0"/>
          <w:sz w:val="20"/>
          <w:szCs w:val="20"/>
          <w:lang w:eastAsia="zh-CN"/>
          <w14:ligatures w14:val="none"/>
        </w:rPr>
        <w:t xml:space="preserve"> </w:t>
      </w:r>
      <w:r w:rsidR="0057213A" w:rsidRPr="00CC34C0">
        <w:rPr>
          <w:rFonts w:ascii="Arial" w:eastAsia="Calibri" w:hAnsi="Arial" w:cs="Arial"/>
          <w:kern w:val="0"/>
          <w:sz w:val="20"/>
          <w:szCs w:val="20"/>
          <w:lang w:eastAsia="zh-CN"/>
          <w14:ligatures w14:val="none"/>
        </w:rPr>
        <w:t>P</w:t>
      </w:r>
      <w:r w:rsidR="00656B9C" w:rsidRPr="00CC34C0">
        <w:rPr>
          <w:rFonts w:ascii="Arial" w:eastAsia="Calibri" w:hAnsi="Arial" w:cs="Arial"/>
          <w:kern w:val="0"/>
          <w:sz w:val="20"/>
          <w:szCs w:val="20"/>
          <w:lang w:eastAsia="zh-CN"/>
          <w14:ligatures w14:val="none"/>
        </w:rPr>
        <w:t xml:space="preserve">rzedmiotu </w:t>
      </w:r>
      <w:r w:rsidRPr="00CC34C0">
        <w:rPr>
          <w:rFonts w:ascii="Arial" w:eastAsia="Calibri" w:hAnsi="Arial" w:cs="Arial"/>
          <w:kern w:val="0"/>
          <w:sz w:val="20"/>
          <w:szCs w:val="20"/>
          <w:lang w:eastAsia="zh-CN"/>
          <w14:ligatures w14:val="none"/>
        </w:rPr>
        <w:t>Umowy</w:t>
      </w:r>
      <w:r w:rsidR="00656B9C" w:rsidRPr="00CC34C0">
        <w:rPr>
          <w:rFonts w:ascii="Arial" w:eastAsia="Calibri" w:hAnsi="Arial" w:cs="Arial"/>
          <w:kern w:val="0"/>
          <w:sz w:val="20"/>
          <w:szCs w:val="20"/>
          <w:lang w:eastAsia="zh-CN"/>
          <w14:ligatures w14:val="none"/>
        </w:rPr>
        <w:t xml:space="preserve"> tj. podpisaniu przez Strony protokołu, </w:t>
      </w:r>
      <w:r w:rsidR="00A231A9" w:rsidRPr="00CC34C0">
        <w:rPr>
          <w:rFonts w:ascii="Arial" w:eastAsia="Calibri" w:hAnsi="Arial" w:cs="Arial"/>
          <w:kern w:val="0"/>
          <w:sz w:val="20"/>
          <w:szCs w:val="20"/>
          <w:lang w:eastAsia="zh-CN"/>
          <w14:ligatures w14:val="none"/>
        </w:rPr>
        <w:br/>
      </w:r>
      <w:r w:rsidR="0057213A" w:rsidRPr="00CC34C0">
        <w:rPr>
          <w:rFonts w:ascii="Arial" w:eastAsia="Calibri" w:hAnsi="Arial" w:cs="Arial"/>
          <w:kern w:val="0"/>
          <w:sz w:val="20"/>
          <w:szCs w:val="20"/>
          <w:lang w:eastAsia="zh-CN"/>
          <w14:ligatures w14:val="none"/>
        </w:rPr>
        <w:t>w sposób opisany w</w:t>
      </w:r>
      <w:r w:rsidR="00656B9C" w:rsidRPr="00CC34C0">
        <w:rPr>
          <w:rFonts w:ascii="Arial" w:eastAsia="Calibri" w:hAnsi="Arial" w:cs="Arial"/>
          <w:kern w:val="0"/>
          <w:sz w:val="20"/>
          <w:szCs w:val="20"/>
          <w:lang w:eastAsia="zh-CN"/>
          <w14:ligatures w14:val="none"/>
        </w:rPr>
        <w:t xml:space="preserve"> §1 ust.</w:t>
      </w:r>
      <w:r w:rsidR="00214E6E" w:rsidRPr="00CC34C0">
        <w:rPr>
          <w:rFonts w:ascii="Arial" w:eastAsia="Calibri" w:hAnsi="Arial" w:cs="Arial"/>
          <w:kern w:val="0"/>
          <w:sz w:val="20"/>
          <w:szCs w:val="20"/>
          <w:lang w:eastAsia="zh-CN"/>
          <w14:ligatures w14:val="none"/>
        </w:rPr>
        <w:t xml:space="preserve"> </w:t>
      </w:r>
      <w:r w:rsidR="005D0B66" w:rsidRPr="00CC34C0">
        <w:rPr>
          <w:rFonts w:ascii="Arial" w:eastAsia="Calibri" w:hAnsi="Arial" w:cs="Arial"/>
          <w:kern w:val="0"/>
          <w:sz w:val="20"/>
          <w:szCs w:val="20"/>
          <w:lang w:eastAsia="zh-CN"/>
          <w14:ligatures w14:val="none"/>
        </w:rPr>
        <w:t>2 Umowy</w:t>
      </w:r>
      <w:r w:rsidRPr="00CC34C0">
        <w:rPr>
          <w:rFonts w:ascii="Arial" w:eastAsia="Calibri" w:hAnsi="Arial" w:cs="Arial"/>
          <w:kern w:val="0"/>
          <w:sz w:val="20"/>
          <w:szCs w:val="20"/>
          <w:lang w:eastAsia="zh-CN"/>
          <w14:ligatures w14:val="none"/>
        </w:rPr>
        <w:t xml:space="preserve"> w terminie </w:t>
      </w:r>
      <w:r w:rsidR="00600633" w:rsidRPr="00CC34C0">
        <w:rPr>
          <w:rFonts w:ascii="Arial" w:eastAsia="Calibri" w:hAnsi="Arial" w:cs="Arial"/>
          <w:kern w:val="0"/>
          <w:sz w:val="20"/>
          <w:szCs w:val="20"/>
          <w:lang w:eastAsia="zh-CN"/>
          <w14:ligatures w14:val="none"/>
        </w:rPr>
        <w:t xml:space="preserve">14 </w:t>
      </w:r>
      <w:r w:rsidR="00A92227" w:rsidRPr="00CC34C0">
        <w:rPr>
          <w:rFonts w:ascii="Arial" w:eastAsia="Calibri" w:hAnsi="Arial" w:cs="Arial"/>
          <w:kern w:val="0"/>
          <w:sz w:val="20"/>
          <w:szCs w:val="20"/>
          <w:lang w:eastAsia="zh-CN"/>
          <w14:ligatures w14:val="none"/>
        </w:rPr>
        <w:t xml:space="preserve">(czternastu) </w:t>
      </w:r>
      <w:r w:rsidRPr="00CC34C0">
        <w:rPr>
          <w:rFonts w:ascii="Arial" w:eastAsia="Calibri" w:hAnsi="Arial" w:cs="Arial"/>
          <w:kern w:val="0"/>
          <w:sz w:val="20"/>
          <w:szCs w:val="20"/>
          <w:lang w:eastAsia="zh-CN"/>
          <w14:ligatures w14:val="none"/>
        </w:rPr>
        <w:t xml:space="preserve">dni od daty doręczenia Zamawiającemu </w:t>
      </w:r>
      <w:r w:rsidR="002805B9" w:rsidRPr="00CC34C0">
        <w:rPr>
          <w:rFonts w:ascii="Arial" w:eastAsia="Calibri" w:hAnsi="Arial" w:cs="Arial"/>
          <w:kern w:val="0"/>
          <w:sz w:val="20"/>
          <w:szCs w:val="20"/>
          <w:lang w:eastAsia="zh-CN"/>
          <w14:ligatures w14:val="none"/>
        </w:rPr>
        <w:t>faktury</w:t>
      </w:r>
      <w:r w:rsidR="00C24C7E" w:rsidRPr="00CC34C0">
        <w:rPr>
          <w:rFonts w:ascii="Arial" w:eastAsia="Calibri" w:hAnsi="Arial" w:cs="Arial"/>
          <w:kern w:val="0"/>
          <w:sz w:val="20"/>
          <w:szCs w:val="20"/>
          <w:lang w:eastAsia="zh-CN"/>
          <w14:ligatures w14:val="none"/>
        </w:rPr>
        <w:t xml:space="preserve">, </w:t>
      </w:r>
      <w:r w:rsidRPr="00CC34C0">
        <w:rPr>
          <w:rFonts w:ascii="Arial" w:eastAsia="Calibri" w:hAnsi="Arial" w:cs="Arial"/>
          <w:kern w:val="0"/>
          <w:sz w:val="20"/>
          <w:szCs w:val="20"/>
          <w:lang w:eastAsia="zh-CN"/>
          <w14:ligatures w14:val="none"/>
        </w:rPr>
        <w:t xml:space="preserve">o </w:t>
      </w:r>
      <w:r w:rsidR="005D0B66" w:rsidRPr="00CC34C0">
        <w:rPr>
          <w:rFonts w:ascii="Arial" w:eastAsia="Calibri" w:hAnsi="Arial" w:cs="Arial"/>
          <w:kern w:val="0"/>
          <w:sz w:val="20"/>
          <w:szCs w:val="20"/>
          <w:lang w:eastAsia="zh-CN"/>
          <w14:ligatures w14:val="none"/>
        </w:rPr>
        <w:t xml:space="preserve">której </w:t>
      </w:r>
      <w:r w:rsidRPr="00CC34C0">
        <w:rPr>
          <w:rFonts w:ascii="Arial" w:eastAsia="Calibri" w:hAnsi="Arial" w:cs="Arial"/>
          <w:kern w:val="0"/>
          <w:sz w:val="20"/>
          <w:szCs w:val="20"/>
          <w:lang w:eastAsia="zh-CN"/>
          <w14:ligatures w14:val="none"/>
        </w:rPr>
        <w:t>mowa §</w:t>
      </w:r>
      <w:r w:rsidR="00214E6E" w:rsidRPr="00CC34C0">
        <w:rPr>
          <w:rFonts w:ascii="Arial" w:eastAsia="Calibri" w:hAnsi="Arial" w:cs="Arial"/>
          <w:kern w:val="0"/>
          <w:sz w:val="20"/>
          <w:szCs w:val="20"/>
          <w:lang w:eastAsia="zh-CN"/>
          <w14:ligatures w14:val="none"/>
        </w:rPr>
        <w:t>2</w:t>
      </w:r>
      <w:r w:rsidRPr="00CC34C0">
        <w:rPr>
          <w:rFonts w:ascii="Arial" w:eastAsia="Calibri" w:hAnsi="Arial" w:cs="Arial"/>
          <w:kern w:val="0"/>
          <w:sz w:val="20"/>
          <w:szCs w:val="20"/>
          <w:lang w:eastAsia="zh-CN"/>
          <w14:ligatures w14:val="none"/>
        </w:rPr>
        <w:t xml:space="preserve"> ust. 2 Umowy.</w:t>
      </w:r>
      <w:r w:rsidR="007E1874" w:rsidRPr="00CC34C0">
        <w:rPr>
          <w:rFonts w:ascii="Arial" w:eastAsia="Calibri" w:hAnsi="Arial" w:cs="Arial"/>
          <w:kern w:val="0"/>
          <w:sz w:val="20"/>
          <w:szCs w:val="20"/>
          <w:lang w:eastAsia="zh-CN"/>
          <w14:ligatures w14:val="none"/>
        </w:rPr>
        <w:t xml:space="preserve"> </w:t>
      </w:r>
    </w:p>
    <w:p w14:paraId="762413CD" w14:textId="63C96D72" w:rsidR="00007605" w:rsidRPr="00CC34C0" w:rsidRDefault="00007605" w:rsidP="00CC34C0">
      <w:pPr>
        <w:numPr>
          <w:ilvl w:val="0"/>
          <w:numId w:val="5"/>
        </w:numPr>
        <w:tabs>
          <w:tab w:val="num" w:pos="284"/>
          <w:tab w:val="num" w:pos="720"/>
        </w:tabs>
        <w:suppressAutoHyphens/>
        <w:spacing w:after="0" w:line="276" w:lineRule="auto"/>
        <w:ind w:left="284" w:hanging="284"/>
        <w:contextualSpacing/>
        <w:jc w:val="both"/>
        <w:rPr>
          <w:rFonts w:ascii="Arial" w:eastAsia="Calibri" w:hAnsi="Arial" w:cs="Arial"/>
          <w:kern w:val="0"/>
          <w:sz w:val="20"/>
          <w:szCs w:val="20"/>
          <w:lang w:eastAsia="zh-CN"/>
          <w14:ligatures w14:val="none"/>
        </w:rPr>
      </w:pPr>
      <w:r w:rsidRPr="00CC34C0">
        <w:rPr>
          <w:rFonts w:ascii="Arial" w:eastAsia="Calibri" w:hAnsi="Arial" w:cs="Arial"/>
          <w:kern w:val="0"/>
          <w:sz w:val="20"/>
          <w:szCs w:val="20"/>
          <w:lang w:eastAsia="zh-CN"/>
          <w14:ligatures w14:val="none"/>
        </w:rPr>
        <w:t>Zamawiający będzie regulował swoje zobowiązania z Umowy, z zastosowaniem mechanizmu podzielonej płatności. W przypadku braku możliwości zrealizowania płatności w terminie w ten sposób z uwagi na okoliczności, co do których winę ponosi Wykonawca (w szczególności z uwagi na brak rachunku bankowego, otwartego w związku z prowadzoną działalnością gospodarczą) odsetek za opóźnienie nie nalicza się.</w:t>
      </w:r>
    </w:p>
    <w:p w14:paraId="6118A212" w14:textId="5E5B79CE" w:rsidR="00007605" w:rsidRPr="00CC34C0" w:rsidRDefault="00007605" w:rsidP="00CC34C0">
      <w:pPr>
        <w:numPr>
          <w:ilvl w:val="0"/>
          <w:numId w:val="5"/>
        </w:numPr>
        <w:tabs>
          <w:tab w:val="num" w:pos="284"/>
          <w:tab w:val="num" w:pos="720"/>
        </w:tabs>
        <w:suppressAutoHyphens/>
        <w:spacing w:after="0" w:line="276" w:lineRule="auto"/>
        <w:ind w:left="284" w:hanging="284"/>
        <w:contextualSpacing/>
        <w:jc w:val="both"/>
        <w:rPr>
          <w:rFonts w:ascii="Arial" w:eastAsia="Calibri" w:hAnsi="Arial" w:cs="Arial"/>
          <w:kern w:val="0"/>
          <w:sz w:val="20"/>
          <w:szCs w:val="20"/>
          <w:lang w:eastAsia="zh-CN"/>
          <w14:ligatures w14:val="none"/>
        </w:rPr>
      </w:pPr>
      <w:r w:rsidRPr="00CC34C0">
        <w:rPr>
          <w:rFonts w:ascii="Arial" w:eastAsia="Calibri" w:hAnsi="Arial" w:cs="Arial"/>
          <w:kern w:val="0"/>
          <w:sz w:val="20"/>
          <w:szCs w:val="20"/>
          <w:lang w:eastAsia="zh-CN"/>
          <w14:ligatures w14:val="none"/>
        </w:rPr>
        <w:t xml:space="preserve"> Wierzytelności związane z realizacją niniejszej Umowy nie mogą być bez zgody Zamawiającego przedmiotem obrotu pomiędzy podmiotami trzecimi.</w:t>
      </w:r>
    </w:p>
    <w:p w14:paraId="090E7D76" w14:textId="0883DEA2" w:rsidR="00007605" w:rsidRPr="00CC34C0" w:rsidRDefault="00007605" w:rsidP="00CC34C0">
      <w:pPr>
        <w:numPr>
          <w:ilvl w:val="0"/>
          <w:numId w:val="5"/>
        </w:numPr>
        <w:tabs>
          <w:tab w:val="num" w:pos="284"/>
          <w:tab w:val="num" w:pos="720"/>
        </w:tabs>
        <w:suppressAutoHyphens/>
        <w:spacing w:after="0" w:line="276" w:lineRule="auto"/>
        <w:ind w:left="284" w:hanging="284"/>
        <w:contextualSpacing/>
        <w:jc w:val="both"/>
        <w:rPr>
          <w:rFonts w:ascii="Arial" w:eastAsia="Calibri" w:hAnsi="Arial" w:cs="Arial"/>
          <w:kern w:val="0"/>
          <w:sz w:val="20"/>
          <w:szCs w:val="20"/>
          <w:lang w:eastAsia="zh-CN"/>
          <w14:ligatures w14:val="none"/>
        </w:rPr>
      </w:pPr>
      <w:r w:rsidRPr="00CC34C0">
        <w:rPr>
          <w:rFonts w:ascii="Arial" w:eastAsia="Calibri" w:hAnsi="Arial" w:cs="Arial"/>
          <w:kern w:val="0"/>
          <w:sz w:val="20"/>
          <w:szCs w:val="20"/>
          <w:lang w:eastAsia="zh-CN"/>
          <w14:ligatures w14:val="none"/>
        </w:rPr>
        <w:t xml:space="preserve"> Strony umowy uzgadniają, że płatności za wykonany Przedmiot Umowy będą dokonywane tylko </w:t>
      </w:r>
      <w:r w:rsidR="00A231A9" w:rsidRPr="00CC34C0">
        <w:rPr>
          <w:rFonts w:ascii="Arial" w:eastAsia="Calibri" w:hAnsi="Arial" w:cs="Arial"/>
          <w:kern w:val="0"/>
          <w:sz w:val="20"/>
          <w:szCs w:val="20"/>
          <w:lang w:eastAsia="zh-CN"/>
          <w14:ligatures w14:val="none"/>
        </w:rPr>
        <w:br/>
      </w:r>
      <w:r w:rsidRPr="00CC34C0">
        <w:rPr>
          <w:rFonts w:ascii="Arial" w:eastAsia="Calibri" w:hAnsi="Arial" w:cs="Arial"/>
          <w:kern w:val="0"/>
          <w:sz w:val="20"/>
          <w:szCs w:val="20"/>
          <w:lang w:eastAsia="zh-CN"/>
          <w14:ligatures w14:val="none"/>
        </w:rPr>
        <w:t xml:space="preserve">i wyłącznie na konta bankowe Wykonawcy, których numery widnieją na „białej liście podatników VAT” dostępnej na stronie internetowej Ministerstwa Finansów pod adresem: </w:t>
      </w:r>
      <w:hyperlink r:id="rId8" w:history="1">
        <w:r w:rsidRPr="00CC34C0">
          <w:rPr>
            <w:rFonts w:ascii="Arial" w:hAnsi="Arial" w:cs="Arial"/>
            <w:sz w:val="20"/>
            <w:szCs w:val="20"/>
            <w:lang w:eastAsia="zh-CN"/>
          </w:rPr>
          <w:t>https://www.podatki.gov.pl/wykaz-podatnikow-vat-wyszukiwarka</w:t>
        </w:r>
      </w:hyperlink>
      <w:r w:rsidRPr="00CC34C0">
        <w:rPr>
          <w:rFonts w:ascii="Arial" w:eastAsia="Calibri" w:hAnsi="Arial" w:cs="Arial"/>
          <w:kern w:val="0"/>
          <w:sz w:val="20"/>
          <w:szCs w:val="20"/>
          <w:lang w:eastAsia="zh-CN"/>
          <w14:ligatures w14:val="none"/>
        </w:rPr>
        <w:t xml:space="preserve">. Brak numeru konta bankowego Wykonawcy na ww. liście będzie podstawą do wstrzymania płatności do czasu pojawienia się numeru konta bankowego Wykonawcy na liście lub wskazania numeru innego konta bankowego Wykonawcy, które na liście widnieje. Płatność zostanie dokonana wówczas w ciągu 3 (trzech) dni roboczych: </w:t>
      </w:r>
    </w:p>
    <w:p w14:paraId="0BEFC115" w14:textId="77777777" w:rsidR="00007605" w:rsidRPr="00CC34C0" w:rsidRDefault="00007605" w:rsidP="00CC34C0">
      <w:pPr>
        <w:suppressAutoHyphens/>
        <w:spacing w:after="0" w:line="276" w:lineRule="auto"/>
        <w:ind w:left="284"/>
        <w:contextualSpacing/>
        <w:jc w:val="both"/>
        <w:rPr>
          <w:rFonts w:ascii="Arial" w:eastAsia="Calibri" w:hAnsi="Arial" w:cs="Arial"/>
          <w:kern w:val="0"/>
          <w:sz w:val="20"/>
          <w:szCs w:val="20"/>
          <w:lang w:eastAsia="zh-CN"/>
          <w14:ligatures w14:val="none"/>
        </w:rPr>
      </w:pPr>
      <w:r w:rsidRPr="00CC34C0">
        <w:rPr>
          <w:rFonts w:ascii="Arial" w:eastAsia="Calibri" w:hAnsi="Arial" w:cs="Arial"/>
          <w:kern w:val="0"/>
          <w:sz w:val="20"/>
          <w:szCs w:val="20"/>
          <w:lang w:eastAsia="zh-CN"/>
          <w14:ligatures w14:val="none"/>
        </w:rPr>
        <w:t xml:space="preserve">– od dnia pojawienia się numeru konta Wykonawcy na „białej liście podatników VAT” lub </w:t>
      </w:r>
    </w:p>
    <w:p w14:paraId="07CEF25D" w14:textId="77777777" w:rsidR="00007605" w:rsidRPr="00CC34C0" w:rsidRDefault="00007605" w:rsidP="00CC34C0">
      <w:pPr>
        <w:suppressAutoHyphens/>
        <w:spacing w:after="0" w:line="276" w:lineRule="auto"/>
        <w:ind w:left="284"/>
        <w:contextualSpacing/>
        <w:jc w:val="both"/>
        <w:rPr>
          <w:rFonts w:ascii="Arial" w:eastAsia="Calibri" w:hAnsi="Arial" w:cs="Arial"/>
          <w:kern w:val="0"/>
          <w:sz w:val="20"/>
          <w:szCs w:val="20"/>
          <w:lang w:eastAsia="zh-CN"/>
          <w14:ligatures w14:val="none"/>
        </w:rPr>
      </w:pPr>
      <w:r w:rsidRPr="00CC34C0">
        <w:rPr>
          <w:rFonts w:ascii="Arial" w:eastAsia="Calibri" w:hAnsi="Arial" w:cs="Arial"/>
          <w:kern w:val="0"/>
          <w:sz w:val="20"/>
          <w:szCs w:val="20"/>
          <w:lang w:eastAsia="zh-CN"/>
          <w14:ligatures w14:val="none"/>
        </w:rPr>
        <w:t>– od dnia wskazania innego numeru konta Wykonawcy widniejącego na liście,</w:t>
      </w:r>
    </w:p>
    <w:p w14:paraId="293481F3" w14:textId="73C1026A" w:rsidR="00007605" w:rsidRPr="00CC34C0" w:rsidRDefault="00007605" w:rsidP="00CC34C0">
      <w:pPr>
        <w:suppressAutoHyphens/>
        <w:spacing w:after="0" w:line="276" w:lineRule="auto"/>
        <w:ind w:left="284"/>
        <w:contextualSpacing/>
        <w:jc w:val="both"/>
        <w:rPr>
          <w:rFonts w:ascii="Arial" w:eastAsia="Calibri" w:hAnsi="Arial" w:cs="Arial"/>
          <w:kern w:val="0"/>
          <w:sz w:val="20"/>
          <w:szCs w:val="20"/>
          <w:lang w:eastAsia="zh-CN"/>
          <w14:ligatures w14:val="none"/>
        </w:rPr>
      </w:pPr>
      <w:r w:rsidRPr="00CC34C0">
        <w:rPr>
          <w:rFonts w:ascii="Arial" w:eastAsia="Calibri" w:hAnsi="Arial" w:cs="Arial"/>
          <w:kern w:val="0"/>
          <w:sz w:val="20"/>
          <w:szCs w:val="20"/>
          <w:lang w:eastAsia="zh-CN"/>
          <w14:ligatures w14:val="none"/>
        </w:rPr>
        <w:t>z zastrzeżeniem terminu określonego w §</w:t>
      </w:r>
      <w:r w:rsidR="00214E6E" w:rsidRPr="00CC34C0">
        <w:rPr>
          <w:rFonts w:ascii="Arial" w:eastAsia="Calibri" w:hAnsi="Arial" w:cs="Arial"/>
          <w:kern w:val="0"/>
          <w:sz w:val="20"/>
          <w:szCs w:val="20"/>
          <w:lang w:eastAsia="zh-CN"/>
          <w14:ligatures w14:val="none"/>
        </w:rPr>
        <w:t>2</w:t>
      </w:r>
      <w:r w:rsidRPr="00CC34C0">
        <w:rPr>
          <w:rFonts w:ascii="Arial" w:eastAsia="Calibri" w:hAnsi="Arial" w:cs="Arial"/>
          <w:kern w:val="0"/>
          <w:sz w:val="20"/>
          <w:szCs w:val="20"/>
          <w:lang w:eastAsia="zh-CN"/>
          <w14:ligatures w14:val="none"/>
        </w:rPr>
        <w:t xml:space="preserve"> ust. 4.</w:t>
      </w:r>
    </w:p>
    <w:p w14:paraId="06665D1E" w14:textId="77777777" w:rsidR="00C02F2A" w:rsidRPr="00CC34C0" w:rsidRDefault="00007605" w:rsidP="00CC34C0">
      <w:pPr>
        <w:numPr>
          <w:ilvl w:val="0"/>
          <w:numId w:val="5"/>
        </w:numPr>
        <w:tabs>
          <w:tab w:val="num" w:pos="0"/>
          <w:tab w:val="num" w:pos="284"/>
        </w:tabs>
        <w:suppressAutoHyphens/>
        <w:spacing w:after="0" w:line="276" w:lineRule="auto"/>
        <w:ind w:left="284" w:hanging="284"/>
        <w:contextualSpacing/>
        <w:jc w:val="both"/>
        <w:rPr>
          <w:rFonts w:ascii="Arial" w:eastAsia="Calibri" w:hAnsi="Arial" w:cs="Arial"/>
          <w:kern w:val="0"/>
          <w:sz w:val="20"/>
          <w:szCs w:val="20"/>
          <w:lang w:eastAsia="zh-CN"/>
          <w14:ligatures w14:val="none"/>
        </w:rPr>
      </w:pPr>
      <w:r w:rsidRPr="00CC34C0">
        <w:rPr>
          <w:rFonts w:ascii="Arial" w:eastAsia="Calibri" w:hAnsi="Arial" w:cs="Arial"/>
          <w:kern w:val="0"/>
          <w:sz w:val="20"/>
          <w:szCs w:val="20"/>
          <w:lang w:eastAsia="zh-CN"/>
          <w14:ligatures w14:val="none"/>
        </w:rPr>
        <w:t>Wstrzymanie płatności z przyczyn opisanych powyżej nie wywoła żadnych negatywnych konsekwencji dla Zamawiającego, w tym w szczególności nie powstanie obowiązek zapłaty odsetek za opóźnienie na rzecz Wykonawcy.</w:t>
      </w:r>
    </w:p>
    <w:p w14:paraId="0C38E169" w14:textId="77777777" w:rsidR="005D75A4" w:rsidRPr="00CC34C0" w:rsidRDefault="005D75A4" w:rsidP="00CC34C0">
      <w:pPr>
        <w:tabs>
          <w:tab w:val="num" w:pos="284"/>
        </w:tabs>
        <w:suppressAutoHyphens/>
        <w:spacing w:after="0" w:line="276" w:lineRule="auto"/>
        <w:ind w:left="284"/>
        <w:contextualSpacing/>
        <w:jc w:val="center"/>
        <w:rPr>
          <w:rFonts w:ascii="Arial" w:eastAsia="Calibri" w:hAnsi="Arial" w:cs="Arial"/>
          <w:b/>
          <w:bCs/>
          <w:kern w:val="0"/>
          <w:sz w:val="20"/>
          <w:szCs w:val="20"/>
          <w:lang w:eastAsia="zh-CN"/>
          <w14:ligatures w14:val="none"/>
        </w:rPr>
      </w:pPr>
    </w:p>
    <w:p w14:paraId="669C5278" w14:textId="056BC9DF" w:rsidR="00007605" w:rsidRPr="00CC34C0" w:rsidRDefault="00023C1F" w:rsidP="00CC34C0">
      <w:pPr>
        <w:tabs>
          <w:tab w:val="num" w:pos="284"/>
        </w:tabs>
        <w:suppressAutoHyphens/>
        <w:spacing w:after="0" w:line="276" w:lineRule="auto"/>
        <w:ind w:left="284"/>
        <w:contextualSpacing/>
        <w:jc w:val="center"/>
        <w:rPr>
          <w:rFonts w:ascii="Arial" w:eastAsia="Calibri" w:hAnsi="Arial" w:cs="Arial"/>
          <w:kern w:val="0"/>
          <w:sz w:val="20"/>
          <w:szCs w:val="20"/>
          <w:lang w:eastAsia="zh-CN"/>
          <w14:ligatures w14:val="none"/>
        </w:rPr>
      </w:pPr>
      <w:r w:rsidRPr="00CC34C0">
        <w:rPr>
          <w:rFonts w:ascii="Arial" w:eastAsia="Calibri" w:hAnsi="Arial" w:cs="Arial"/>
          <w:b/>
          <w:bCs/>
          <w:kern w:val="0"/>
          <w:sz w:val="20"/>
          <w:szCs w:val="20"/>
          <w:lang w:eastAsia="zh-CN"/>
          <w14:ligatures w14:val="none"/>
        </w:rPr>
        <w:t>§</w:t>
      </w:r>
      <w:r w:rsidR="008F4D78" w:rsidRPr="00CC34C0">
        <w:rPr>
          <w:rFonts w:ascii="Arial" w:eastAsia="Calibri" w:hAnsi="Arial" w:cs="Arial"/>
          <w:b/>
          <w:bCs/>
          <w:kern w:val="0"/>
          <w:sz w:val="20"/>
          <w:szCs w:val="20"/>
          <w:lang w:eastAsia="zh-CN"/>
          <w14:ligatures w14:val="none"/>
        </w:rPr>
        <w:t>3</w:t>
      </w:r>
      <w:r w:rsidRPr="00CC34C0">
        <w:rPr>
          <w:rFonts w:ascii="Arial" w:eastAsia="Calibri" w:hAnsi="Arial" w:cs="Arial"/>
          <w:b/>
          <w:bCs/>
          <w:kern w:val="0"/>
          <w:sz w:val="20"/>
          <w:szCs w:val="20"/>
          <w:lang w:eastAsia="zh-CN"/>
          <w14:ligatures w14:val="none"/>
        </w:rPr>
        <w:t>.</w:t>
      </w:r>
    </w:p>
    <w:p w14:paraId="1B9A3838" w14:textId="1381EDCA" w:rsidR="00654E58" w:rsidRPr="00CC34C0" w:rsidRDefault="00F71E09" w:rsidP="00CC34C0">
      <w:pPr>
        <w:pStyle w:val="Akapitzlist"/>
        <w:numPr>
          <w:ilvl w:val="0"/>
          <w:numId w:val="10"/>
        </w:numPr>
        <w:suppressAutoHyphens/>
        <w:spacing w:after="0" w:line="276" w:lineRule="auto"/>
        <w:ind w:left="284" w:hanging="284"/>
        <w:jc w:val="both"/>
        <w:rPr>
          <w:rFonts w:ascii="Arial" w:eastAsia="Calibri" w:hAnsi="Arial" w:cs="Arial"/>
          <w:kern w:val="0"/>
          <w:sz w:val="20"/>
          <w:szCs w:val="20"/>
          <w:lang w:eastAsia="zh-CN"/>
          <w14:ligatures w14:val="none"/>
        </w:rPr>
      </w:pPr>
      <w:r w:rsidRPr="00CC34C0">
        <w:rPr>
          <w:rFonts w:ascii="Arial" w:hAnsi="Arial" w:cs="Arial"/>
          <w:sz w:val="20"/>
          <w:szCs w:val="20"/>
        </w:rPr>
        <w:t xml:space="preserve">Wykonawca zapłaci </w:t>
      </w:r>
      <w:r w:rsidR="00B606F2" w:rsidRPr="00CC34C0">
        <w:rPr>
          <w:rFonts w:ascii="Arial" w:hAnsi="Arial" w:cs="Arial"/>
          <w:sz w:val="20"/>
          <w:szCs w:val="20"/>
        </w:rPr>
        <w:t>Zamawiającemu</w:t>
      </w:r>
      <w:r w:rsidR="00654E58" w:rsidRPr="00CC34C0">
        <w:rPr>
          <w:rFonts w:ascii="Arial" w:hAnsi="Arial" w:cs="Arial"/>
          <w:sz w:val="20"/>
          <w:szCs w:val="20"/>
        </w:rPr>
        <w:t xml:space="preserve"> kary umowne: </w:t>
      </w:r>
    </w:p>
    <w:p w14:paraId="1128F589" w14:textId="1D2DF8C3" w:rsidR="00A92227" w:rsidRPr="00CC34C0" w:rsidRDefault="00654E58" w:rsidP="00CC34C0">
      <w:pPr>
        <w:numPr>
          <w:ilvl w:val="0"/>
          <w:numId w:val="25"/>
        </w:numPr>
        <w:tabs>
          <w:tab w:val="left" w:pos="284"/>
        </w:tabs>
        <w:suppressAutoHyphens/>
        <w:autoSpaceDE w:val="0"/>
        <w:autoSpaceDN w:val="0"/>
        <w:adjustRightInd w:val="0"/>
        <w:spacing w:after="0" w:line="276" w:lineRule="auto"/>
        <w:jc w:val="both"/>
        <w:rPr>
          <w:rFonts w:ascii="Arial" w:hAnsi="Arial" w:cs="Arial"/>
          <w:sz w:val="20"/>
          <w:szCs w:val="20"/>
        </w:rPr>
      </w:pPr>
      <w:r w:rsidRPr="00CC34C0">
        <w:rPr>
          <w:rFonts w:ascii="Arial" w:hAnsi="Arial" w:cs="Arial"/>
          <w:sz w:val="20"/>
          <w:szCs w:val="20"/>
        </w:rPr>
        <w:t>z</w:t>
      </w:r>
      <w:r w:rsidR="00B606F2" w:rsidRPr="00CC34C0">
        <w:rPr>
          <w:rFonts w:ascii="Arial" w:hAnsi="Arial" w:cs="Arial"/>
          <w:sz w:val="20"/>
          <w:szCs w:val="20"/>
        </w:rPr>
        <w:t>a</w:t>
      </w:r>
      <w:r w:rsidRPr="00CC34C0">
        <w:rPr>
          <w:rFonts w:ascii="Arial" w:hAnsi="Arial" w:cs="Arial"/>
          <w:sz w:val="20"/>
          <w:szCs w:val="20"/>
        </w:rPr>
        <w:t xml:space="preserve"> </w:t>
      </w:r>
      <w:r w:rsidR="009D0209" w:rsidRPr="00CC34C0">
        <w:rPr>
          <w:rFonts w:ascii="Arial" w:hAnsi="Arial" w:cs="Arial"/>
          <w:sz w:val="20"/>
          <w:szCs w:val="20"/>
        </w:rPr>
        <w:t>odstąpienie</w:t>
      </w:r>
      <w:r w:rsidRPr="00CC34C0">
        <w:rPr>
          <w:rFonts w:ascii="Arial" w:hAnsi="Arial" w:cs="Arial"/>
          <w:sz w:val="20"/>
          <w:szCs w:val="20"/>
        </w:rPr>
        <w:t xml:space="preserve"> od </w:t>
      </w:r>
      <w:r w:rsidR="005D0B66" w:rsidRPr="00CC34C0">
        <w:rPr>
          <w:rFonts w:ascii="Arial" w:hAnsi="Arial" w:cs="Arial"/>
          <w:sz w:val="20"/>
          <w:szCs w:val="20"/>
        </w:rPr>
        <w:t xml:space="preserve">Umowy </w:t>
      </w:r>
      <w:r w:rsidRPr="00CC34C0">
        <w:rPr>
          <w:rFonts w:ascii="Arial" w:hAnsi="Arial" w:cs="Arial"/>
          <w:sz w:val="20"/>
          <w:szCs w:val="20"/>
        </w:rPr>
        <w:t>w całości lub jej części lub jej rozwiązani</w:t>
      </w:r>
      <w:r w:rsidR="0096426E" w:rsidRPr="00CC34C0">
        <w:rPr>
          <w:rFonts w:ascii="Arial" w:hAnsi="Arial" w:cs="Arial"/>
          <w:sz w:val="20"/>
          <w:szCs w:val="20"/>
        </w:rPr>
        <w:t>e</w:t>
      </w:r>
      <w:r w:rsidRPr="00CC34C0">
        <w:rPr>
          <w:rFonts w:ascii="Arial" w:hAnsi="Arial" w:cs="Arial"/>
          <w:sz w:val="20"/>
          <w:szCs w:val="20"/>
        </w:rPr>
        <w:t xml:space="preserve"> przez Zamawiającego lub Wykonawcę z przyczyn leżących po stronie Wykonawcy</w:t>
      </w:r>
      <w:r w:rsidR="00B606F2" w:rsidRPr="00CC34C0">
        <w:rPr>
          <w:rFonts w:ascii="Arial" w:hAnsi="Arial" w:cs="Arial"/>
          <w:sz w:val="20"/>
          <w:szCs w:val="20"/>
        </w:rPr>
        <w:t xml:space="preserve"> - </w:t>
      </w:r>
      <w:r w:rsidR="00404131" w:rsidRPr="00CC34C0">
        <w:rPr>
          <w:rFonts w:ascii="Arial" w:hAnsi="Arial" w:cs="Arial"/>
          <w:sz w:val="20"/>
          <w:szCs w:val="20"/>
        </w:rPr>
        <w:t xml:space="preserve">w wysokości stanowiącej równowartość 40% </w:t>
      </w:r>
      <w:r w:rsidR="00F71E09" w:rsidRPr="00CC34C0">
        <w:rPr>
          <w:rFonts w:ascii="Arial" w:hAnsi="Arial" w:cs="Arial"/>
          <w:sz w:val="20"/>
          <w:szCs w:val="20"/>
        </w:rPr>
        <w:t xml:space="preserve">wynagrodzenia umownego brutto określonego </w:t>
      </w:r>
      <w:r w:rsidR="00404131" w:rsidRPr="00CC34C0">
        <w:rPr>
          <w:rFonts w:ascii="Arial" w:hAnsi="Arial" w:cs="Arial"/>
          <w:sz w:val="20"/>
          <w:szCs w:val="20"/>
        </w:rPr>
        <w:t>w §</w:t>
      </w:r>
      <w:r w:rsidR="00424239" w:rsidRPr="00CC34C0">
        <w:rPr>
          <w:rFonts w:ascii="Arial" w:hAnsi="Arial" w:cs="Arial"/>
          <w:sz w:val="20"/>
          <w:szCs w:val="20"/>
        </w:rPr>
        <w:t>2</w:t>
      </w:r>
      <w:r w:rsidR="00404131" w:rsidRPr="00CC34C0">
        <w:rPr>
          <w:rFonts w:ascii="Arial" w:hAnsi="Arial" w:cs="Arial"/>
          <w:sz w:val="20"/>
          <w:szCs w:val="20"/>
        </w:rPr>
        <w:t xml:space="preserve"> ust. 1 Umowy.</w:t>
      </w:r>
    </w:p>
    <w:p w14:paraId="06D087B0" w14:textId="07AD1960" w:rsidR="00A92227" w:rsidRPr="00CC34C0" w:rsidRDefault="00404131" w:rsidP="00CC34C0">
      <w:pPr>
        <w:numPr>
          <w:ilvl w:val="0"/>
          <w:numId w:val="25"/>
        </w:numPr>
        <w:tabs>
          <w:tab w:val="left" w:pos="284"/>
        </w:tabs>
        <w:suppressAutoHyphens/>
        <w:autoSpaceDE w:val="0"/>
        <w:autoSpaceDN w:val="0"/>
        <w:adjustRightInd w:val="0"/>
        <w:spacing w:after="0" w:line="276" w:lineRule="auto"/>
        <w:jc w:val="both"/>
        <w:rPr>
          <w:rFonts w:ascii="Arial" w:hAnsi="Arial" w:cs="Arial"/>
          <w:sz w:val="20"/>
          <w:szCs w:val="20"/>
        </w:rPr>
      </w:pPr>
      <w:r w:rsidRPr="00CC34C0">
        <w:rPr>
          <w:rFonts w:ascii="Arial" w:hAnsi="Arial" w:cs="Arial"/>
          <w:sz w:val="20"/>
          <w:szCs w:val="20"/>
        </w:rPr>
        <w:t>za nie</w:t>
      </w:r>
      <w:r w:rsidR="008358D1" w:rsidRPr="00CC34C0">
        <w:rPr>
          <w:rFonts w:ascii="Arial" w:hAnsi="Arial" w:cs="Arial"/>
          <w:sz w:val="20"/>
          <w:szCs w:val="20"/>
        </w:rPr>
        <w:t>z</w:t>
      </w:r>
      <w:r w:rsidRPr="00CC34C0">
        <w:rPr>
          <w:rFonts w:ascii="Arial" w:hAnsi="Arial" w:cs="Arial"/>
          <w:sz w:val="20"/>
          <w:szCs w:val="20"/>
        </w:rPr>
        <w:t>realizowanie</w:t>
      </w:r>
      <w:r w:rsidR="00FF1FE3" w:rsidRPr="00CC34C0">
        <w:rPr>
          <w:rFonts w:ascii="Arial" w:hAnsi="Arial" w:cs="Arial"/>
          <w:sz w:val="20"/>
          <w:szCs w:val="20"/>
        </w:rPr>
        <w:t xml:space="preserve"> </w:t>
      </w:r>
      <w:r w:rsidR="0096426E" w:rsidRPr="00CC34C0">
        <w:rPr>
          <w:rFonts w:ascii="Arial" w:hAnsi="Arial" w:cs="Arial"/>
          <w:sz w:val="20"/>
          <w:szCs w:val="20"/>
        </w:rPr>
        <w:t xml:space="preserve">lub zrealizowanie w części </w:t>
      </w:r>
      <w:r w:rsidR="00FF1FE3" w:rsidRPr="00CC34C0">
        <w:rPr>
          <w:rFonts w:ascii="Arial" w:hAnsi="Arial" w:cs="Arial"/>
          <w:sz w:val="20"/>
          <w:szCs w:val="20"/>
        </w:rPr>
        <w:t>przez Wykonawcę</w:t>
      </w:r>
      <w:r w:rsidRPr="00CC34C0">
        <w:rPr>
          <w:rFonts w:ascii="Arial" w:hAnsi="Arial" w:cs="Arial"/>
          <w:sz w:val="20"/>
          <w:szCs w:val="20"/>
        </w:rPr>
        <w:t xml:space="preserve"> </w:t>
      </w:r>
      <w:r w:rsidR="00970EB9" w:rsidRPr="00CC34C0">
        <w:rPr>
          <w:rFonts w:ascii="Arial" w:hAnsi="Arial" w:cs="Arial"/>
          <w:sz w:val="20"/>
          <w:szCs w:val="20"/>
        </w:rPr>
        <w:t xml:space="preserve">Przedmiotu </w:t>
      </w:r>
      <w:r w:rsidRPr="00CC34C0">
        <w:rPr>
          <w:rFonts w:ascii="Arial" w:hAnsi="Arial" w:cs="Arial"/>
          <w:sz w:val="20"/>
          <w:szCs w:val="20"/>
        </w:rPr>
        <w:t>Umowy</w:t>
      </w:r>
      <w:r w:rsidR="009D0209" w:rsidRPr="00CC34C0">
        <w:rPr>
          <w:rFonts w:ascii="Arial" w:hAnsi="Arial" w:cs="Arial"/>
          <w:sz w:val="20"/>
          <w:szCs w:val="20"/>
        </w:rPr>
        <w:t xml:space="preserve"> </w:t>
      </w:r>
      <w:r w:rsidR="004F27A7" w:rsidRPr="00CC34C0">
        <w:rPr>
          <w:rFonts w:ascii="Arial" w:hAnsi="Arial" w:cs="Arial"/>
          <w:sz w:val="20"/>
          <w:szCs w:val="20"/>
        </w:rPr>
        <w:br/>
      </w:r>
      <w:r w:rsidR="009D0209" w:rsidRPr="00CC34C0">
        <w:rPr>
          <w:rFonts w:ascii="Arial" w:hAnsi="Arial" w:cs="Arial"/>
          <w:sz w:val="20"/>
          <w:szCs w:val="20"/>
        </w:rPr>
        <w:t>w terminie wskazanym</w:t>
      </w:r>
      <w:r w:rsidRPr="00CC34C0">
        <w:rPr>
          <w:rFonts w:ascii="Arial" w:hAnsi="Arial" w:cs="Arial"/>
          <w:sz w:val="20"/>
          <w:szCs w:val="20"/>
        </w:rPr>
        <w:t xml:space="preserve"> w §1 </w:t>
      </w:r>
      <w:r w:rsidR="009D0209" w:rsidRPr="00CC34C0">
        <w:rPr>
          <w:rFonts w:ascii="Arial" w:hAnsi="Arial" w:cs="Arial"/>
          <w:sz w:val="20"/>
          <w:szCs w:val="20"/>
        </w:rPr>
        <w:t xml:space="preserve">ust. 1 </w:t>
      </w:r>
      <w:r w:rsidRPr="00CC34C0">
        <w:rPr>
          <w:rFonts w:ascii="Arial" w:hAnsi="Arial" w:cs="Arial"/>
          <w:sz w:val="20"/>
          <w:szCs w:val="20"/>
        </w:rPr>
        <w:t xml:space="preserve">– w wysokości </w:t>
      </w:r>
      <w:r w:rsidR="00FF1FE3" w:rsidRPr="00CC34C0">
        <w:rPr>
          <w:rFonts w:ascii="Arial" w:hAnsi="Arial" w:cs="Arial"/>
          <w:sz w:val="20"/>
          <w:szCs w:val="20"/>
        </w:rPr>
        <w:t>4</w:t>
      </w:r>
      <w:r w:rsidR="00E514C9" w:rsidRPr="00CC34C0">
        <w:rPr>
          <w:rFonts w:ascii="Arial" w:hAnsi="Arial" w:cs="Arial"/>
          <w:sz w:val="20"/>
          <w:szCs w:val="20"/>
        </w:rPr>
        <w:t>.</w:t>
      </w:r>
      <w:r w:rsidR="00FF1FE3" w:rsidRPr="00CC34C0">
        <w:rPr>
          <w:rFonts w:ascii="Arial" w:hAnsi="Arial" w:cs="Arial"/>
          <w:sz w:val="20"/>
          <w:szCs w:val="20"/>
        </w:rPr>
        <w:t>0</w:t>
      </w:r>
      <w:r w:rsidR="008358D1" w:rsidRPr="00CC34C0">
        <w:rPr>
          <w:rFonts w:ascii="Arial" w:hAnsi="Arial" w:cs="Arial"/>
          <w:sz w:val="20"/>
          <w:szCs w:val="20"/>
        </w:rPr>
        <w:t>0</w:t>
      </w:r>
      <w:r w:rsidR="00FF1FE3" w:rsidRPr="00CC34C0">
        <w:rPr>
          <w:rFonts w:ascii="Arial" w:hAnsi="Arial" w:cs="Arial"/>
          <w:sz w:val="20"/>
          <w:szCs w:val="20"/>
        </w:rPr>
        <w:t>0,00</w:t>
      </w:r>
      <w:r w:rsidR="00C24C7E" w:rsidRPr="00CC34C0">
        <w:rPr>
          <w:rFonts w:ascii="Arial" w:hAnsi="Arial" w:cs="Arial"/>
          <w:sz w:val="20"/>
          <w:szCs w:val="20"/>
        </w:rPr>
        <w:t xml:space="preserve"> (czterech tysięcy)</w:t>
      </w:r>
      <w:r w:rsidR="00FF1FE3" w:rsidRPr="00CC34C0">
        <w:rPr>
          <w:rFonts w:ascii="Arial" w:hAnsi="Arial" w:cs="Arial"/>
          <w:sz w:val="20"/>
          <w:szCs w:val="20"/>
        </w:rPr>
        <w:t xml:space="preserve"> złotych.</w:t>
      </w:r>
    </w:p>
    <w:p w14:paraId="3A10BE28" w14:textId="16B324C3" w:rsidR="00A92227" w:rsidRPr="00CC34C0" w:rsidRDefault="00654E58" w:rsidP="00CC34C0">
      <w:pPr>
        <w:numPr>
          <w:ilvl w:val="0"/>
          <w:numId w:val="25"/>
        </w:numPr>
        <w:tabs>
          <w:tab w:val="left" w:pos="284"/>
        </w:tabs>
        <w:suppressAutoHyphens/>
        <w:autoSpaceDE w:val="0"/>
        <w:autoSpaceDN w:val="0"/>
        <w:adjustRightInd w:val="0"/>
        <w:spacing w:after="0" w:line="276" w:lineRule="auto"/>
        <w:jc w:val="both"/>
        <w:rPr>
          <w:rFonts w:ascii="Arial" w:hAnsi="Arial" w:cs="Arial"/>
          <w:sz w:val="20"/>
          <w:szCs w:val="20"/>
        </w:rPr>
      </w:pPr>
      <w:r w:rsidRPr="00CC34C0">
        <w:rPr>
          <w:rFonts w:ascii="Arial" w:hAnsi="Arial" w:cs="Arial"/>
          <w:sz w:val="20"/>
          <w:szCs w:val="20"/>
        </w:rPr>
        <w:t xml:space="preserve">za </w:t>
      </w:r>
      <w:r w:rsidR="00007605" w:rsidRPr="00CC34C0">
        <w:rPr>
          <w:rFonts w:ascii="Arial" w:hAnsi="Arial" w:cs="Arial"/>
          <w:sz w:val="20"/>
          <w:szCs w:val="20"/>
        </w:rPr>
        <w:t>opóźnienie</w:t>
      </w:r>
      <w:r w:rsidRPr="00CC34C0">
        <w:rPr>
          <w:rFonts w:ascii="Arial" w:hAnsi="Arial" w:cs="Arial"/>
          <w:sz w:val="20"/>
          <w:szCs w:val="20"/>
        </w:rPr>
        <w:t xml:space="preserve"> w terminie realizacji </w:t>
      </w:r>
      <w:r w:rsidR="00404131" w:rsidRPr="00CC34C0">
        <w:rPr>
          <w:rFonts w:ascii="Arial" w:hAnsi="Arial" w:cs="Arial"/>
          <w:sz w:val="20"/>
          <w:szCs w:val="20"/>
        </w:rPr>
        <w:t>U</w:t>
      </w:r>
      <w:r w:rsidRPr="00CC34C0">
        <w:rPr>
          <w:rFonts w:ascii="Arial" w:hAnsi="Arial" w:cs="Arial"/>
          <w:sz w:val="20"/>
          <w:szCs w:val="20"/>
        </w:rPr>
        <w:t>mowy, o którym mowa w §</w:t>
      </w:r>
      <w:r w:rsidR="00404131" w:rsidRPr="00CC34C0">
        <w:rPr>
          <w:rFonts w:ascii="Arial" w:hAnsi="Arial" w:cs="Arial"/>
          <w:sz w:val="20"/>
          <w:szCs w:val="20"/>
        </w:rPr>
        <w:t xml:space="preserve">1. </w:t>
      </w:r>
      <w:r w:rsidR="00FF1FE3" w:rsidRPr="00CC34C0">
        <w:rPr>
          <w:rFonts w:ascii="Arial" w:hAnsi="Arial" w:cs="Arial"/>
          <w:sz w:val="20"/>
          <w:szCs w:val="20"/>
        </w:rPr>
        <w:t>u</w:t>
      </w:r>
      <w:r w:rsidR="00404131" w:rsidRPr="00CC34C0">
        <w:rPr>
          <w:rFonts w:ascii="Arial" w:hAnsi="Arial" w:cs="Arial"/>
          <w:sz w:val="20"/>
          <w:szCs w:val="20"/>
        </w:rPr>
        <w:t xml:space="preserve">st. </w:t>
      </w:r>
      <w:r w:rsidR="008358D1" w:rsidRPr="00CC34C0">
        <w:rPr>
          <w:rFonts w:ascii="Arial" w:hAnsi="Arial" w:cs="Arial"/>
          <w:sz w:val="20"/>
          <w:szCs w:val="20"/>
        </w:rPr>
        <w:t>1</w:t>
      </w:r>
      <w:r w:rsidR="00E514C9" w:rsidRPr="00CC34C0">
        <w:rPr>
          <w:rFonts w:ascii="Arial" w:hAnsi="Arial" w:cs="Arial"/>
          <w:sz w:val="20"/>
          <w:szCs w:val="20"/>
        </w:rPr>
        <w:t xml:space="preserve"> </w:t>
      </w:r>
      <w:r w:rsidRPr="00CC34C0">
        <w:rPr>
          <w:rFonts w:ascii="Arial" w:hAnsi="Arial" w:cs="Arial"/>
          <w:sz w:val="20"/>
          <w:szCs w:val="20"/>
        </w:rPr>
        <w:t xml:space="preserve">w wysokości </w:t>
      </w:r>
      <w:r w:rsidR="008358D1" w:rsidRPr="00CC34C0">
        <w:rPr>
          <w:rFonts w:ascii="Arial" w:hAnsi="Arial" w:cs="Arial"/>
          <w:sz w:val="20"/>
          <w:szCs w:val="20"/>
        </w:rPr>
        <w:t>0,</w:t>
      </w:r>
      <w:r w:rsidR="00057B80" w:rsidRPr="00CC34C0">
        <w:rPr>
          <w:rFonts w:ascii="Arial" w:hAnsi="Arial" w:cs="Arial"/>
          <w:sz w:val="20"/>
          <w:szCs w:val="20"/>
        </w:rPr>
        <w:t>2</w:t>
      </w:r>
      <w:r w:rsidR="00A231A9" w:rsidRPr="00CC34C0">
        <w:rPr>
          <w:rFonts w:ascii="Arial" w:hAnsi="Arial" w:cs="Arial"/>
          <w:sz w:val="20"/>
          <w:szCs w:val="20"/>
        </w:rPr>
        <w:t xml:space="preserve"> </w:t>
      </w:r>
      <w:r w:rsidR="008358D1" w:rsidRPr="00CC34C0">
        <w:rPr>
          <w:rFonts w:ascii="Arial" w:hAnsi="Arial" w:cs="Arial"/>
          <w:sz w:val="20"/>
          <w:szCs w:val="20"/>
        </w:rPr>
        <w:t>%</w:t>
      </w:r>
      <w:r w:rsidRPr="00CC34C0">
        <w:rPr>
          <w:rFonts w:ascii="Arial" w:hAnsi="Arial" w:cs="Arial"/>
          <w:sz w:val="20"/>
          <w:szCs w:val="20"/>
        </w:rPr>
        <w:t xml:space="preserve"> </w:t>
      </w:r>
      <w:r w:rsidR="001D397F" w:rsidRPr="00CC34C0">
        <w:rPr>
          <w:rFonts w:ascii="Arial" w:hAnsi="Arial" w:cs="Arial"/>
          <w:sz w:val="20"/>
          <w:szCs w:val="20"/>
        </w:rPr>
        <w:t xml:space="preserve">wynagrodzenia umownego </w:t>
      </w:r>
      <w:r w:rsidR="00404131" w:rsidRPr="00CC34C0">
        <w:rPr>
          <w:rFonts w:ascii="Arial" w:hAnsi="Arial" w:cs="Arial"/>
          <w:sz w:val="20"/>
          <w:szCs w:val="20"/>
        </w:rPr>
        <w:t>brutto określonego w §</w:t>
      </w:r>
      <w:r w:rsidR="00424239" w:rsidRPr="00CC34C0">
        <w:rPr>
          <w:rFonts w:ascii="Arial" w:hAnsi="Arial" w:cs="Arial"/>
          <w:sz w:val="20"/>
          <w:szCs w:val="20"/>
        </w:rPr>
        <w:t>2</w:t>
      </w:r>
      <w:r w:rsidR="00404131" w:rsidRPr="00CC34C0">
        <w:rPr>
          <w:rFonts w:ascii="Arial" w:hAnsi="Arial" w:cs="Arial"/>
          <w:sz w:val="20"/>
          <w:szCs w:val="20"/>
        </w:rPr>
        <w:t xml:space="preserve"> ust.</w:t>
      </w:r>
      <w:r w:rsidR="008358D1" w:rsidRPr="00CC34C0">
        <w:rPr>
          <w:rFonts w:ascii="Arial" w:hAnsi="Arial" w:cs="Arial"/>
          <w:sz w:val="20"/>
          <w:szCs w:val="20"/>
        </w:rPr>
        <w:t xml:space="preserve"> </w:t>
      </w:r>
      <w:r w:rsidR="00404131" w:rsidRPr="00CC34C0">
        <w:rPr>
          <w:rFonts w:ascii="Arial" w:hAnsi="Arial" w:cs="Arial"/>
          <w:sz w:val="20"/>
          <w:szCs w:val="20"/>
        </w:rPr>
        <w:t xml:space="preserve">1 </w:t>
      </w:r>
      <w:r w:rsidR="001D397F" w:rsidRPr="00CC34C0">
        <w:rPr>
          <w:rFonts w:ascii="Arial" w:hAnsi="Arial" w:cs="Arial"/>
          <w:sz w:val="20"/>
          <w:szCs w:val="20"/>
        </w:rPr>
        <w:t xml:space="preserve">Umowy, </w:t>
      </w:r>
      <w:r w:rsidRPr="00CC34C0">
        <w:rPr>
          <w:rFonts w:ascii="Arial" w:hAnsi="Arial" w:cs="Arial"/>
          <w:sz w:val="20"/>
          <w:szCs w:val="20"/>
        </w:rPr>
        <w:t>za każdy dzień opóźnienia</w:t>
      </w:r>
      <w:r w:rsidR="00404131" w:rsidRPr="00CC34C0">
        <w:rPr>
          <w:rFonts w:ascii="Arial" w:hAnsi="Arial" w:cs="Arial"/>
          <w:sz w:val="20"/>
          <w:szCs w:val="20"/>
        </w:rPr>
        <w:t>.</w:t>
      </w:r>
    </w:p>
    <w:p w14:paraId="0A17A72B" w14:textId="65C52F39" w:rsidR="00057B80" w:rsidRPr="00CC34C0" w:rsidRDefault="001D397F" w:rsidP="00CC34C0">
      <w:pPr>
        <w:numPr>
          <w:ilvl w:val="0"/>
          <w:numId w:val="25"/>
        </w:numPr>
        <w:tabs>
          <w:tab w:val="left" w:pos="284"/>
        </w:tabs>
        <w:suppressAutoHyphens/>
        <w:autoSpaceDE w:val="0"/>
        <w:autoSpaceDN w:val="0"/>
        <w:adjustRightInd w:val="0"/>
        <w:spacing w:after="0" w:line="276" w:lineRule="auto"/>
        <w:jc w:val="both"/>
        <w:rPr>
          <w:rFonts w:ascii="Arial" w:hAnsi="Arial" w:cs="Arial"/>
          <w:sz w:val="20"/>
          <w:szCs w:val="20"/>
        </w:rPr>
      </w:pPr>
      <w:r w:rsidRPr="00CC34C0">
        <w:rPr>
          <w:rFonts w:ascii="Arial" w:hAnsi="Arial" w:cs="Arial"/>
          <w:sz w:val="20"/>
          <w:szCs w:val="20"/>
        </w:rPr>
        <w:t xml:space="preserve">za </w:t>
      </w:r>
      <w:r w:rsidR="00007605" w:rsidRPr="00CC34C0">
        <w:rPr>
          <w:rFonts w:ascii="Arial" w:hAnsi="Arial" w:cs="Arial"/>
          <w:sz w:val="20"/>
          <w:szCs w:val="20"/>
        </w:rPr>
        <w:t xml:space="preserve">opóźnienie </w:t>
      </w:r>
      <w:r w:rsidRPr="00CC34C0">
        <w:rPr>
          <w:rFonts w:ascii="Arial" w:hAnsi="Arial" w:cs="Arial"/>
          <w:sz w:val="20"/>
          <w:szCs w:val="20"/>
        </w:rPr>
        <w:t>w usunięciu wady</w:t>
      </w:r>
      <w:r w:rsidR="004F268D">
        <w:rPr>
          <w:rFonts w:ascii="Arial" w:hAnsi="Arial" w:cs="Arial"/>
          <w:sz w:val="20"/>
          <w:szCs w:val="20"/>
        </w:rPr>
        <w:t xml:space="preserve"> i/lub usterek</w:t>
      </w:r>
      <w:r w:rsidR="00C24C7E" w:rsidRPr="00CC34C0">
        <w:rPr>
          <w:rFonts w:ascii="Arial" w:hAnsi="Arial" w:cs="Arial"/>
          <w:sz w:val="20"/>
          <w:szCs w:val="20"/>
        </w:rPr>
        <w:t xml:space="preserve"> jakościowej lub ilościowej</w:t>
      </w:r>
      <w:r w:rsidRPr="00CC34C0">
        <w:rPr>
          <w:rFonts w:ascii="Arial" w:hAnsi="Arial" w:cs="Arial"/>
          <w:sz w:val="20"/>
          <w:szCs w:val="20"/>
        </w:rPr>
        <w:t xml:space="preserve"> </w:t>
      </w:r>
      <w:r w:rsidR="00057B80" w:rsidRPr="00CC34C0">
        <w:rPr>
          <w:rFonts w:ascii="Arial" w:hAnsi="Arial" w:cs="Arial"/>
          <w:sz w:val="20"/>
          <w:szCs w:val="20"/>
        </w:rPr>
        <w:t>i/lub</w:t>
      </w:r>
      <w:r w:rsidR="005D75A4" w:rsidRPr="00CC34C0">
        <w:rPr>
          <w:rFonts w:ascii="Arial" w:hAnsi="Arial" w:cs="Arial"/>
          <w:sz w:val="20"/>
          <w:szCs w:val="20"/>
        </w:rPr>
        <w:t xml:space="preserve"> </w:t>
      </w:r>
      <w:r w:rsidR="00057B80" w:rsidRPr="00CC34C0">
        <w:rPr>
          <w:rFonts w:ascii="Arial" w:hAnsi="Arial" w:cs="Arial"/>
          <w:sz w:val="20"/>
          <w:szCs w:val="20"/>
        </w:rPr>
        <w:t xml:space="preserve">braków stwierdzonych </w:t>
      </w:r>
      <w:r w:rsidRPr="00CC34C0">
        <w:rPr>
          <w:rFonts w:ascii="Arial" w:hAnsi="Arial" w:cs="Arial"/>
          <w:sz w:val="20"/>
          <w:szCs w:val="20"/>
        </w:rPr>
        <w:t>przy wydaniu</w:t>
      </w:r>
      <w:r w:rsidR="00C24C7E" w:rsidRPr="00CC34C0">
        <w:rPr>
          <w:rFonts w:ascii="Arial" w:hAnsi="Arial" w:cs="Arial"/>
          <w:sz w:val="20"/>
          <w:szCs w:val="20"/>
        </w:rPr>
        <w:t xml:space="preserve"> </w:t>
      </w:r>
      <w:r w:rsidR="00057B80" w:rsidRPr="00CC34C0">
        <w:rPr>
          <w:rFonts w:ascii="Arial" w:hAnsi="Arial" w:cs="Arial"/>
          <w:sz w:val="20"/>
          <w:szCs w:val="20"/>
        </w:rPr>
        <w:t xml:space="preserve">Przedmiotu </w:t>
      </w:r>
      <w:r w:rsidR="00C24C7E" w:rsidRPr="00CC34C0">
        <w:rPr>
          <w:rFonts w:ascii="Arial" w:hAnsi="Arial" w:cs="Arial"/>
          <w:sz w:val="20"/>
          <w:szCs w:val="20"/>
        </w:rPr>
        <w:t>Umowy</w:t>
      </w:r>
      <w:r w:rsidRPr="00CC34C0">
        <w:rPr>
          <w:rFonts w:ascii="Arial" w:hAnsi="Arial" w:cs="Arial"/>
          <w:sz w:val="20"/>
          <w:szCs w:val="20"/>
        </w:rPr>
        <w:t xml:space="preserve">, a po dokonaniu </w:t>
      </w:r>
      <w:r w:rsidR="00C24C7E" w:rsidRPr="00CC34C0">
        <w:rPr>
          <w:rFonts w:ascii="Arial" w:hAnsi="Arial" w:cs="Arial"/>
          <w:sz w:val="20"/>
          <w:szCs w:val="20"/>
        </w:rPr>
        <w:t xml:space="preserve">odbioru </w:t>
      </w:r>
      <w:r w:rsidR="00057B80" w:rsidRPr="00CC34C0">
        <w:rPr>
          <w:rFonts w:ascii="Arial" w:hAnsi="Arial" w:cs="Arial"/>
          <w:sz w:val="20"/>
          <w:szCs w:val="20"/>
        </w:rPr>
        <w:t xml:space="preserve">Przedmiotu </w:t>
      </w:r>
      <w:r w:rsidR="00C24C7E" w:rsidRPr="00CC34C0">
        <w:rPr>
          <w:rFonts w:ascii="Arial" w:hAnsi="Arial" w:cs="Arial"/>
          <w:sz w:val="20"/>
          <w:szCs w:val="20"/>
        </w:rPr>
        <w:t>Umowy</w:t>
      </w:r>
      <w:r w:rsidRPr="00CC34C0">
        <w:rPr>
          <w:rFonts w:ascii="Arial" w:hAnsi="Arial" w:cs="Arial"/>
          <w:sz w:val="20"/>
          <w:szCs w:val="20"/>
        </w:rPr>
        <w:t xml:space="preserve"> także stwierdzoną w okresie gwarancji – w wysokości </w:t>
      </w:r>
      <w:r w:rsidR="00C24C7E" w:rsidRPr="00CC34C0">
        <w:rPr>
          <w:rFonts w:ascii="Arial" w:hAnsi="Arial" w:cs="Arial"/>
          <w:sz w:val="20"/>
          <w:szCs w:val="20"/>
        </w:rPr>
        <w:t>0,</w:t>
      </w:r>
      <w:r w:rsidR="00057B80" w:rsidRPr="00CC34C0">
        <w:rPr>
          <w:rFonts w:ascii="Arial" w:hAnsi="Arial" w:cs="Arial"/>
          <w:sz w:val="20"/>
          <w:szCs w:val="20"/>
        </w:rPr>
        <w:t xml:space="preserve">2 </w:t>
      </w:r>
      <w:r w:rsidRPr="00CC34C0">
        <w:rPr>
          <w:rFonts w:ascii="Arial" w:hAnsi="Arial" w:cs="Arial"/>
          <w:sz w:val="20"/>
          <w:szCs w:val="20"/>
        </w:rPr>
        <w:t xml:space="preserve">% </w:t>
      </w:r>
      <w:r w:rsidR="00C24C7E" w:rsidRPr="00CC34C0">
        <w:rPr>
          <w:rFonts w:ascii="Arial" w:hAnsi="Arial" w:cs="Arial"/>
          <w:sz w:val="20"/>
          <w:szCs w:val="20"/>
        </w:rPr>
        <w:t xml:space="preserve">wynagrodzenia </w:t>
      </w:r>
      <w:bookmarkStart w:id="0" w:name="_Hlk201757664"/>
      <w:r w:rsidR="00C24C7E" w:rsidRPr="00CC34C0">
        <w:rPr>
          <w:rFonts w:ascii="Arial" w:hAnsi="Arial" w:cs="Arial"/>
          <w:sz w:val="20"/>
          <w:szCs w:val="20"/>
        </w:rPr>
        <w:t>umownego brutto określonego w §</w:t>
      </w:r>
      <w:r w:rsidR="00424239" w:rsidRPr="00CC34C0">
        <w:rPr>
          <w:rFonts w:ascii="Arial" w:hAnsi="Arial" w:cs="Arial"/>
          <w:sz w:val="20"/>
          <w:szCs w:val="20"/>
        </w:rPr>
        <w:t>2</w:t>
      </w:r>
      <w:r w:rsidR="00C24C7E" w:rsidRPr="00CC34C0">
        <w:rPr>
          <w:rFonts w:ascii="Arial" w:hAnsi="Arial" w:cs="Arial"/>
          <w:sz w:val="20"/>
          <w:szCs w:val="20"/>
        </w:rPr>
        <w:t xml:space="preserve"> ust. 1 Umowy, </w:t>
      </w:r>
      <w:r w:rsidRPr="00CC34C0">
        <w:rPr>
          <w:rFonts w:ascii="Arial" w:hAnsi="Arial" w:cs="Arial"/>
          <w:sz w:val="20"/>
          <w:szCs w:val="20"/>
        </w:rPr>
        <w:t xml:space="preserve">za każdy dzień </w:t>
      </w:r>
      <w:r w:rsidR="00057B80" w:rsidRPr="00CC34C0">
        <w:rPr>
          <w:rFonts w:ascii="Arial" w:hAnsi="Arial" w:cs="Arial"/>
          <w:sz w:val="20"/>
          <w:szCs w:val="20"/>
        </w:rPr>
        <w:t>opóźnienia</w:t>
      </w:r>
      <w:bookmarkEnd w:id="0"/>
      <w:r w:rsidR="00057B80" w:rsidRPr="00CC34C0">
        <w:rPr>
          <w:rFonts w:ascii="Arial" w:hAnsi="Arial" w:cs="Arial"/>
          <w:sz w:val="20"/>
          <w:szCs w:val="20"/>
        </w:rPr>
        <w:t>.</w:t>
      </w:r>
    </w:p>
    <w:p w14:paraId="7A4C758F" w14:textId="0BD1FCFE" w:rsidR="001D397F" w:rsidRPr="00CC34C0" w:rsidRDefault="00057B80" w:rsidP="00CC34C0">
      <w:pPr>
        <w:numPr>
          <w:ilvl w:val="0"/>
          <w:numId w:val="25"/>
        </w:numPr>
        <w:tabs>
          <w:tab w:val="left" w:pos="284"/>
        </w:tabs>
        <w:suppressAutoHyphens/>
        <w:autoSpaceDE w:val="0"/>
        <w:autoSpaceDN w:val="0"/>
        <w:adjustRightInd w:val="0"/>
        <w:spacing w:after="0" w:line="276" w:lineRule="auto"/>
        <w:jc w:val="both"/>
        <w:rPr>
          <w:rFonts w:ascii="Arial" w:hAnsi="Arial" w:cs="Arial"/>
          <w:sz w:val="20"/>
          <w:szCs w:val="20"/>
        </w:rPr>
      </w:pPr>
      <w:r w:rsidRPr="00CC34C0">
        <w:rPr>
          <w:rFonts w:ascii="Arial" w:hAnsi="Arial" w:cs="Arial"/>
          <w:sz w:val="20"/>
          <w:szCs w:val="20"/>
        </w:rPr>
        <w:lastRenderedPageBreak/>
        <w:t xml:space="preserve">za dostarczenie do siedziby Zamawiającego niekompletnego Przedmiotu Umowy </w:t>
      </w:r>
      <w:r w:rsidR="00F81621" w:rsidRPr="00CC34C0">
        <w:rPr>
          <w:rFonts w:ascii="Arial" w:hAnsi="Arial" w:cs="Arial"/>
          <w:sz w:val="20"/>
          <w:szCs w:val="20"/>
        </w:rPr>
        <w:t xml:space="preserve">– </w:t>
      </w:r>
      <w:r w:rsidR="004F27A7" w:rsidRPr="00CC34C0">
        <w:rPr>
          <w:rFonts w:ascii="Arial" w:hAnsi="Arial" w:cs="Arial"/>
          <w:sz w:val="20"/>
          <w:szCs w:val="20"/>
        </w:rPr>
        <w:br/>
      </w:r>
      <w:r w:rsidR="00F81621" w:rsidRPr="00CC34C0">
        <w:rPr>
          <w:rFonts w:ascii="Arial" w:hAnsi="Arial" w:cs="Arial"/>
          <w:sz w:val="20"/>
          <w:szCs w:val="20"/>
        </w:rPr>
        <w:t>w wysokości</w:t>
      </w:r>
      <w:r w:rsidRPr="00CC34C0">
        <w:rPr>
          <w:rFonts w:ascii="Arial" w:hAnsi="Arial" w:cs="Arial"/>
          <w:sz w:val="20"/>
          <w:szCs w:val="20"/>
        </w:rPr>
        <w:t xml:space="preserve"> </w:t>
      </w:r>
      <w:r w:rsidR="00F81621" w:rsidRPr="00CC34C0">
        <w:rPr>
          <w:rFonts w:ascii="Arial" w:hAnsi="Arial" w:cs="Arial"/>
          <w:sz w:val="20"/>
          <w:szCs w:val="20"/>
        </w:rPr>
        <w:t>0,3% wynagrodzenia umownego brutto określonego w §</w:t>
      </w:r>
      <w:r w:rsidR="00424239" w:rsidRPr="00CC34C0">
        <w:rPr>
          <w:rFonts w:ascii="Arial" w:hAnsi="Arial" w:cs="Arial"/>
          <w:sz w:val="20"/>
          <w:szCs w:val="20"/>
        </w:rPr>
        <w:t>2</w:t>
      </w:r>
      <w:r w:rsidR="00F81621" w:rsidRPr="00CC34C0">
        <w:rPr>
          <w:rFonts w:ascii="Arial" w:hAnsi="Arial" w:cs="Arial"/>
          <w:sz w:val="20"/>
          <w:szCs w:val="20"/>
        </w:rPr>
        <w:t>. ust. 1 Umowy, za każdy dzień opóźnienia.</w:t>
      </w:r>
    </w:p>
    <w:p w14:paraId="768B1421" w14:textId="0E490BF7" w:rsidR="00F81621" w:rsidRPr="00CC34C0" w:rsidRDefault="00AB4193" w:rsidP="00CC34C0">
      <w:pPr>
        <w:numPr>
          <w:ilvl w:val="0"/>
          <w:numId w:val="25"/>
        </w:numPr>
        <w:tabs>
          <w:tab w:val="left" w:pos="284"/>
        </w:tabs>
        <w:suppressAutoHyphens/>
        <w:autoSpaceDE w:val="0"/>
        <w:autoSpaceDN w:val="0"/>
        <w:adjustRightInd w:val="0"/>
        <w:spacing w:after="0" w:line="276" w:lineRule="auto"/>
        <w:jc w:val="both"/>
        <w:rPr>
          <w:rFonts w:ascii="Arial" w:hAnsi="Arial" w:cs="Arial"/>
          <w:sz w:val="20"/>
          <w:szCs w:val="20"/>
        </w:rPr>
      </w:pPr>
      <w:r>
        <w:rPr>
          <w:rFonts w:ascii="Arial" w:hAnsi="Arial" w:cs="Arial"/>
          <w:sz w:val="20"/>
          <w:szCs w:val="20"/>
        </w:rPr>
        <w:t>z</w:t>
      </w:r>
      <w:r w:rsidR="00F81621" w:rsidRPr="00CC34C0">
        <w:rPr>
          <w:rFonts w:ascii="Arial" w:hAnsi="Arial" w:cs="Arial"/>
          <w:sz w:val="20"/>
          <w:szCs w:val="20"/>
        </w:rPr>
        <w:t xml:space="preserve">a dostarczenie do siedziby Zamawiającego </w:t>
      </w:r>
      <w:r w:rsidR="004F268D">
        <w:rPr>
          <w:rFonts w:ascii="Arial" w:hAnsi="Arial" w:cs="Arial"/>
          <w:sz w:val="20"/>
          <w:szCs w:val="20"/>
        </w:rPr>
        <w:t>kalendarzy (produktów)</w:t>
      </w:r>
      <w:r w:rsidR="00F81621" w:rsidRPr="00CC34C0">
        <w:rPr>
          <w:rFonts w:ascii="Arial" w:hAnsi="Arial" w:cs="Arial"/>
          <w:sz w:val="20"/>
          <w:szCs w:val="20"/>
        </w:rPr>
        <w:t xml:space="preserve">, </w:t>
      </w:r>
      <w:r w:rsidR="004F268D" w:rsidRPr="00CC34C0">
        <w:rPr>
          <w:rFonts w:ascii="Arial" w:hAnsi="Arial" w:cs="Arial"/>
          <w:sz w:val="20"/>
          <w:szCs w:val="20"/>
        </w:rPr>
        <w:t>opisany</w:t>
      </w:r>
      <w:r w:rsidR="004F268D">
        <w:rPr>
          <w:rFonts w:ascii="Arial" w:hAnsi="Arial" w:cs="Arial"/>
          <w:sz w:val="20"/>
          <w:szCs w:val="20"/>
        </w:rPr>
        <w:t>ch</w:t>
      </w:r>
      <w:r w:rsidR="00F81621" w:rsidRPr="00CC34C0">
        <w:rPr>
          <w:rFonts w:ascii="Arial" w:hAnsi="Arial" w:cs="Arial"/>
          <w:sz w:val="20"/>
          <w:szCs w:val="20"/>
        </w:rPr>
        <w:t xml:space="preserve"> §1 ust. 1 Umowy, któr</w:t>
      </w:r>
      <w:r w:rsidR="004F268D">
        <w:rPr>
          <w:rFonts w:ascii="Arial" w:hAnsi="Arial" w:cs="Arial"/>
          <w:sz w:val="20"/>
          <w:szCs w:val="20"/>
        </w:rPr>
        <w:t>e</w:t>
      </w:r>
      <w:r w:rsidR="00F81621" w:rsidRPr="00CC34C0">
        <w:rPr>
          <w:rFonts w:ascii="Arial" w:hAnsi="Arial" w:cs="Arial"/>
          <w:sz w:val="20"/>
          <w:szCs w:val="20"/>
        </w:rPr>
        <w:t xml:space="preserve"> nie jest fabrycznie now</w:t>
      </w:r>
      <w:r w:rsidR="004F268D">
        <w:rPr>
          <w:rFonts w:ascii="Arial" w:hAnsi="Arial" w:cs="Arial"/>
          <w:sz w:val="20"/>
          <w:szCs w:val="20"/>
        </w:rPr>
        <w:t>e</w:t>
      </w:r>
      <w:r w:rsidR="00F81621" w:rsidRPr="00CC34C0">
        <w:rPr>
          <w:rFonts w:ascii="Arial" w:hAnsi="Arial" w:cs="Arial"/>
          <w:sz w:val="20"/>
          <w:szCs w:val="20"/>
        </w:rPr>
        <w:t xml:space="preserve"> – w wysokości 2.000,00 złotych za każdy stwierdzony przypadek. </w:t>
      </w:r>
    </w:p>
    <w:p w14:paraId="5E7D5024" w14:textId="147860FE" w:rsidR="00007605" w:rsidRPr="00CC34C0" w:rsidRDefault="00007605" w:rsidP="00CC34C0">
      <w:pPr>
        <w:numPr>
          <w:ilvl w:val="0"/>
          <w:numId w:val="25"/>
        </w:numPr>
        <w:tabs>
          <w:tab w:val="left" w:pos="284"/>
        </w:tabs>
        <w:suppressAutoHyphens/>
        <w:autoSpaceDE w:val="0"/>
        <w:autoSpaceDN w:val="0"/>
        <w:adjustRightInd w:val="0"/>
        <w:spacing w:after="0" w:line="276" w:lineRule="auto"/>
        <w:jc w:val="both"/>
        <w:rPr>
          <w:rFonts w:ascii="Arial" w:hAnsi="Arial" w:cs="Arial"/>
          <w:sz w:val="20"/>
          <w:szCs w:val="20"/>
        </w:rPr>
      </w:pPr>
      <w:r w:rsidRPr="00CC34C0">
        <w:rPr>
          <w:rFonts w:ascii="Arial" w:hAnsi="Arial" w:cs="Arial"/>
          <w:sz w:val="20"/>
          <w:szCs w:val="20"/>
        </w:rPr>
        <w:t>za naruszenie postanowień niniejszej Umowy w wysokości 200,00 złotych za każdy stwierdzony przypadek.</w:t>
      </w:r>
    </w:p>
    <w:p w14:paraId="3F5B8ED2" w14:textId="486CE7AB" w:rsidR="00BC78AE" w:rsidRPr="00CC34C0" w:rsidRDefault="00654E58" w:rsidP="00CC34C0">
      <w:pPr>
        <w:pStyle w:val="Akapitzlist"/>
        <w:numPr>
          <w:ilvl w:val="0"/>
          <w:numId w:val="10"/>
        </w:numPr>
        <w:suppressAutoHyphens/>
        <w:spacing w:after="0" w:line="276" w:lineRule="auto"/>
        <w:ind w:left="284" w:hanging="284"/>
        <w:jc w:val="both"/>
        <w:rPr>
          <w:rFonts w:ascii="Arial" w:hAnsi="Arial" w:cs="Arial"/>
          <w:sz w:val="20"/>
          <w:szCs w:val="20"/>
        </w:rPr>
      </w:pPr>
      <w:r w:rsidRPr="00CC34C0">
        <w:rPr>
          <w:rFonts w:ascii="Arial" w:hAnsi="Arial" w:cs="Arial"/>
          <w:sz w:val="20"/>
          <w:szCs w:val="20"/>
        </w:rPr>
        <w:t xml:space="preserve">Termin płatności kary umownej wynosi 7 </w:t>
      </w:r>
      <w:r w:rsidR="00A92227" w:rsidRPr="00CC34C0">
        <w:rPr>
          <w:rFonts w:ascii="Arial" w:hAnsi="Arial" w:cs="Arial"/>
          <w:sz w:val="20"/>
          <w:szCs w:val="20"/>
        </w:rPr>
        <w:t xml:space="preserve">(siedem) </w:t>
      </w:r>
      <w:r w:rsidRPr="00CC34C0">
        <w:rPr>
          <w:rFonts w:ascii="Arial" w:hAnsi="Arial" w:cs="Arial"/>
          <w:sz w:val="20"/>
          <w:szCs w:val="20"/>
        </w:rPr>
        <w:t>dni od dnia doręczenia Wykonawcy noty obciążeniowej</w:t>
      </w:r>
      <w:r w:rsidR="00404131" w:rsidRPr="00CC34C0">
        <w:rPr>
          <w:rFonts w:ascii="Arial" w:hAnsi="Arial" w:cs="Arial"/>
          <w:sz w:val="20"/>
          <w:szCs w:val="20"/>
        </w:rPr>
        <w:t>.</w:t>
      </w:r>
    </w:p>
    <w:p w14:paraId="0D0023AF" w14:textId="011FCB71" w:rsidR="00BC78AE" w:rsidRPr="00CC34C0" w:rsidRDefault="00023C1F" w:rsidP="00CC34C0">
      <w:pPr>
        <w:pStyle w:val="Akapitzlist"/>
        <w:numPr>
          <w:ilvl w:val="0"/>
          <w:numId w:val="10"/>
        </w:numPr>
        <w:suppressAutoHyphens/>
        <w:spacing w:after="0" w:line="276" w:lineRule="auto"/>
        <w:ind w:left="284" w:hanging="284"/>
        <w:jc w:val="both"/>
        <w:rPr>
          <w:rFonts w:ascii="Arial" w:hAnsi="Arial" w:cs="Arial"/>
          <w:sz w:val="20"/>
          <w:szCs w:val="20"/>
        </w:rPr>
      </w:pPr>
      <w:r w:rsidRPr="00CC34C0">
        <w:rPr>
          <w:rFonts w:ascii="Arial" w:eastAsia="Calibri" w:hAnsi="Arial" w:cs="Arial"/>
          <w:kern w:val="0"/>
          <w:sz w:val="20"/>
          <w:szCs w:val="20"/>
          <w:lang w:eastAsia="zh-CN"/>
          <w14:ligatures w14:val="none"/>
        </w:rPr>
        <w:t>Zamawiający zastrzega sobie prawo dochodzenia odszkodowania uzupełniającego</w:t>
      </w:r>
      <w:r w:rsidR="00007605" w:rsidRPr="00CC34C0">
        <w:rPr>
          <w:rFonts w:ascii="Arial" w:eastAsia="Calibri" w:hAnsi="Arial" w:cs="Arial"/>
          <w:kern w:val="0"/>
          <w:sz w:val="20"/>
          <w:szCs w:val="20"/>
          <w:lang w:eastAsia="zh-CN"/>
          <w14:ligatures w14:val="none"/>
        </w:rPr>
        <w:t xml:space="preserve"> na zasadach ogólnych</w:t>
      </w:r>
      <w:r w:rsidRPr="00CC34C0">
        <w:rPr>
          <w:rFonts w:ascii="Arial" w:eastAsia="Calibri" w:hAnsi="Arial" w:cs="Arial"/>
          <w:kern w:val="0"/>
          <w:sz w:val="20"/>
          <w:szCs w:val="20"/>
          <w:lang w:eastAsia="zh-CN"/>
          <w14:ligatures w14:val="none"/>
        </w:rPr>
        <w:t xml:space="preserve"> do </w:t>
      </w:r>
      <w:r w:rsidR="003D44F3" w:rsidRPr="00CC34C0">
        <w:rPr>
          <w:rFonts w:ascii="Arial" w:eastAsia="Calibri" w:hAnsi="Arial" w:cs="Arial"/>
          <w:kern w:val="0"/>
          <w:sz w:val="20"/>
          <w:szCs w:val="20"/>
          <w:lang w:eastAsia="zh-CN"/>
          <w14:ligatures w14:val="none"/>
        </w:rPr>
        <w:t xml:space="preserve">pełnej </w:t>
      </w:r>
      <w:r w:rsidRPr="00CC34C0">
        <w:rPr>
          <w:rFonts w:ascii="Arial" w:eastAsia="Calibri" w:hAnsi="Arial" w:cs="Arial"/>
          <w:kern w:val="0"/>
          <w:sz w:val="20"/>
          <w:szCs w:val="20"/>
          <w:lang w:eastAsia="zh-CN"/>
          <w14:ligatures w14:val="none"/>
        </w:rPr>
        <w:t>wysokości rzeczywiście poniesionej szkody.</w:t>
      </w:r>
    </w:p>
    <w:p w14:paraId="0106EC77" w14:textId="2D7DCFF7" w:rsidR="001612F7" w:rsidRPr="00CC34C0" w:rsidRDefault="00023C1F" w:rsidP="00CC34C0">
      <w:pPr>
        <w:pStyle w:val="Akapitzlist"/>
        <w:numPr>
          <w:ilvl w:val="0"/>
          <w:numId w:val="10"/>
        </w:numPr>
        <w:suppressAutoHyphens/>
        <w:spacing w:after="0" w:line="276" w:lineRule="auto"/>
        <w:ind w:left="284" w:hanging="284"/>
        <w:jc w:val="both"/>
        <w:rPr>
          <w:rFonts w:ascii="Arial" w:hAnsi="Arial" w:cs="Arial"/>
          <w:sz w:val="20"/>
          <w:szCs w:val="20"/>
        </w:rPr>
      </w:pPr>
      <w:r w:rsidRPr="00CC34C0">
        <w:rPr>
          <w:rFonts w:ascii="Arial" w:eastAsia="Calibri" w:hAnsi="Arial" w:cs="Arial"/>
          <w:kern w:val="0"/>
          <w:sz w:val="20"/>
          <w:szCs w:val="20"/>
          <w:lang w:eastAsia="zh-CN"/>
          <w14:ligatures w14:val="none"/>
        </w:rPr>
        <w:t xml:space="preserve">Wykonawca </w:t>
      </w:r>
      <w:r w:rsidRPr="00CC34C0">
        <w:rPr>
          <w:rFonts w:ascii="Arial" w:eastAsia="Calibri" w:hAnsi="Arial" w:cs="Arial"/>
          <w:kern w:val="0"/>
          <w:sz w:val="20"/>
          <w:szCs w:val="20"/>
          <w:lang w:eastAsia="zh-CN" w:bidi="pl-PL"/>
          <w14:ligatures w14:val="none"/>
        </w:rPr>
        <w:t>wyraża zgodę na potrącenie z należnego mu wynagrodzenia naliczonych kar umownych.</w:t>
      </w:r>
    </w:p>
    <w:p w14:paraId="34B3E014" w14:textId="2196DA8B" w:rsidR="006A2E6A" w:rsidRPr="00CC34C0" w:rsidRDefault="00357B54" w:rsidP="00CC34C0">
      <w:pPr>
        <w:suppressAutoHyphens/>
        <w:spacing w:after="0" w:line="276" w:lineRule="auto"/>
        <w:jc w:val="center"/>
        <w:rPr>
          <w:rFonts w:ascii="Arial" w:eastAsia="Calibri" w:hAnsi="Arial" w:cs="Arial"/>
          <w:b/>
          <w:bCs/>
          <w:kern w:val="0"/>
          <w:sz w:val="20"/>
          <w:szCs w:val="20"/>
          <w:lang w:eastAsia="zh-CN"/>
          <w14:ligatures w14:val="none"/>
        </w:rPr>
      </w:pPr>
      <w:r w:rsidRPr="00CC34C0">
        <w:rPr>
          <w:rFonts w:ascii="Arial" w:eastAsia="Calibri" w:hAnsi="Arial" w:cs="Arial"/>
          <w:b/>
          <w:bCs/>
          <w:kern w:val="0"/>
          <w:sz w:val="20"/>
          <w:szCs w:val="20"/>
          <w:lang w:eastAsia="zh-CN"/>
          <w14:ligatures w14:val="none"/>
        </w:rPr>
        <w:t>§</w:t>
      </w:r>
      <w:r w:rsidR="008F4D78" w:rsidRPr="00CC34C0">
        <w:rPr>
          <w:rFonts w:ascii="Arial" w:eastAsia="Calibri" w:hAnsi="Arial" w:cs="Arial"/>
          <w:b/>
          <w:bCs/>
          <w:kern w:val="0"/>
          <w:sz w:val="20"/>
          <w:szCs w:val="20"/>
          <w:lang w:eastAsia="zh-CN"/>
          <w14:ligatures w14:val="none"/>
        </w:rPr>
        <w:t>4</w:t>
      </w:r>
      <w:r w:rsidRPr="00CC34C0">
        <w:rPr>
          <w:rFonts w:ascii="Arial" w:eastAsia="Calibri" w:hAnsi="Arial" w:cs="Arial"/>
          <w:b/>
          <w:bCs/>
          <w:kern w:val="0"/>
          <w:sz w:val="20"/>
          <w:szCs w:val="20"/>
          <w:lang w:eastAsia="zh-CN"/>
          <w14:ligatures w14:val="none"/>
        </w:rPr>
        <w:t>.</w:t>
      </w:r>
    </w:p>
    <w:p w14:paraId="135CC13F" w14:textId="77777777" w:rsidR="00C92744" w:rsidRPr="00CC34C0" w:rsidRDefault="00C92744" w:rsidP="00CC34C0">
      <w:pPr>
        <w:numPr>
          <w:ilvl w:val="0"/>
          <w:numId w:val="18"/>
        </w:numPr>
        <w:spacing w:after="0" w:line="276" w:lineRule="auto"/>
        <w:jc w:val="both"/>
        <w:rPr>
          <w:rFonts w:ascii="Arial" w:hAnsi="Arial" w:cs="Arial"/>
          <w:sz w:val="20"/>
          <w:szCs w:val="20"/>
        </w:rPr>
      </w:pPr>
      <w:r w:rsidRPr="00CC34C0">
        <w:rPr>
          <w:rFonts w:ascii="Arial" w:hAnsi="Arial" w:cs="Arial"/>
          <w:sz w:val="20"/>
          <w:szCs w:val="20"/>
        </w:rPr>
        <w:t>Wykonawca oświadcza i zapewnia, że:</w:t>
      </w:r>
    </w:p>
    <w:p w14:paraId="686E4FBF" w14:textId="77777777" w:rsidR="00C92744" w:rsidRPr="00CC34C0" w:rsidRDefault="00C92744" w:rsidP="00CC34C0">
      <w:pPr>
        <w:numPr>
          <w:ilvl w:val="0"/>
          <w:numId w:val="21"/>
        </w:numPr>
        <w:suppressAutoHyphens/>
        <w:autoSpaceDE w:val="0"/>
        <w:autoSpaceDN w:val="0"/>
        <w:adjustRightInd w:val="0"/>
        <w:spacing w:after="0" w:line="276" w:lineRule="auto"/>
        <w:jc w:val="both"/>
        <w:rPr>
          <w:rFonts w:ascii="Arial" w:eastAsia="Calibri" w:hAnsi="Arial" w:cs="Arial"/>
          <w:kern w:val="0"/>
          <w:sz w:val="20"/>
          <w:szCs w:val="20"/>
          <w:lang w:val="x-none"/>
          <w14:ligatures w14:val="none"/>
        </w:rPr>
      </w:pPr>
      <w:r w:rsidRPr="00CC34C0">
        <w:rPr>
          <w:rFonts w:ascii="Arial" w:eastAsia="Calibri" w:hAnsi="Arial" w:cs="Arial"/>
          <w:kern w:val="0"/>
          <w:sz w:val="20"/>
          <w:szCs w:val="20"/>
          <w:lang w:val="x-none"/>
          <w14:ligatures w14:val="none"/>
        </w:rPr>
        <w:t>posiada odpowiednie doświadczenie, wiedzę oraz kwalifikacje niezbędne do należytego wykonania Przedmiotu Umowy, a także dysponuje wykwalifikowanym personelem, wysokiej jakości sprzętem i urządzeniami, co pozwoli mu na terminowe wywiązanie się ze wszystkich obowiązków przewidzianych w niniejszej Umowie,</w:t>
      </w:r>
    </w:p>
    <w:p w14:paraId="6AF645A0" w14:textId="77777777" w:rsidR="00C92744" w:rsidRPr="00CC34C0" w:rsidRDefault="00C92744" w:rsidP="00CC34C0">
      <w:pPr>
        <w:numPr>
          <w:ilvl w:val="0"/>
          <w:numId w:val="21"/>
        </w:numPr>
        <w:suppressAutoHyphens/>
        <w:autoSpaceDE w:val="0"/>
        <w:autoSpaceDN w:val="0"/>
        <w:adjustRightInd w:val="0"/>
        <w:spacing w:after="0" w:line="276" w:lineRule="auto"/>
        <w:jc w:val="both"/>
        <w:rPr>
          <w:rFonts w:ascii="Arial" w:eastAsia="Calibri" w:hAnsi="Arial" w:cs="Arial"/>
          <w:kern w:val="0"/>
          <w:sz w:val="20"/>
          <w:szCs w:val="20"/>
          <w:lang w:val="x-none"/>
          <w14:ligatures w14:val="none"/>
        </w:rPr>
      </w:pPr>
      <w:r w:rsidRPr="00CC34C0">
        <w:rPr>
          <w:rFonts w:ascii="Arial" w:eastAsia="Calibri" w:hAnsi="Arial" w:cs="Arial"/>
          <w:kern w:val="0"/>
          <w:sz w:val="20"/>
          <w:szCs w:val="20"/>
          <w:lang w:val="x-none"/>
          <w14:ligatures w14:val="none"/>
        </w:rPr>
        <w:t>nie jest prowadzone w stosunku do niego postępowanie upadłościowe lub naprawcze oraz wedle jego najlepszej wiedzy nie istnieją żadne okoliczności mogące spowodować wszczęcie takich postępowań,</w:t>
      </w:r>
    </w:p>
    <w:p w14:paraId="04D9F2E8" w14:textId="77777777" w:rsidR="00C92744" w:rsidRPr="00CC34C0" w:rsidRDefault="00C92744" w:rsidP="00CC34C0">
      <w:pPr>
        <w:numPr>
          <w:ilvl w:val="0"/>
          <w:numId w:val="21"/>
        </w:numPr>
        <w:suppressAutoHyphens/>
        <w:autoSpaceDE w:val="0"/>
        <w:autoSpaceDN w:val="0"/>
        <w:adjustRightInd w:val="0"/>
        <w:spacing w:after="0" w:line="276" w:lineRule="auto"/>
        <w:jc w:val="both"/>
        <w:rPr>
          <w:rFonts w:ascii="Arial" w:eastAsia="Calibri" w:hAnsi="Arial" w:cs="Arial"/>
          <w:kern w:val="0"/>
          <w:sz w:val="20"/>
          <w:szCs w:val="20"/>
          <w:lang w:val="x-none"/>
          <w14:ligatures w14:val="none"/>
        </w:rPr>
      </w:pPr>
      <w:r w:rsidRPr="00CC34C0">
        <w:rPr>
          <w:rFonts w:ascii="Arial" w:eastAsia="Calibri" w:hAnsi="Arial" w:cs="Arial"/>
          <w:kern w:val="0"/>
          <w:sz w:val="20"/>
          <w:szCs w:val="20"/>
          <w:lang w:val="x-none"/>
          <w14:ligatures w14:val="none"/>
        </w:rPr>
        <w:t>nie istnieją żadne umowy lub porozumienia zawarte z osobami trzecimi ograniczające, lub uniemożliwiające mu zawarcie niniejszej Umowy oraz terminowe i należytej wykonanie jej postanowień przez Wykonawcę,</w:t>
      </w:r>
    </w:p>
    <w:p w14:paraId="3848516C" w14:textId="77777777" w:rsidR="00C92744" w:rsidRPr="00CC34C0" w:rsidRDefault="00C92744" w:rsidP="00CC34C0">
      <w:pPr>
        <w:numPr>
          <w:ilvl w:val="0"/>
          <w:numId w:val="21"/>
        </w:numPr>
        <w:suppressAutoHyphens/>
        <w:autoSpaceDE w:val="0"/>
        <w:autoSpaceDN w:val="0"/>
        <w:adjustRightInd w:val="0"/>
        <w:spacing w:after="0" w:line="276" w:lineRule="auto"/>
        <w:jc w:val="both"/>
        <w:rPr>
          <w:rFonts w:ascii="Arial" w:eastAsia="Calibri" w:hAnsi="Arial" w:cs="Arial"/>
          <w:kern w:val="0"/>
          <w:sz w:val="20"/>
          <w:szCs w:val="20"/>
          <w:lang w:val="x-none"/>
          <w14:ligatures w14:val="none"/>
        </w:rPr>
      </w:pPr>
      <w:r w:rsidRPr="00CC34C0">
        <w:rPr>
          <w:rFonts w:ascii="Arial" w:eastAsia="Calibri" w:hAnsi="Arial" w:cs="Arial"/>
          <w:kern w:val="0"/>
          <w:sz w:val="20"/>
          <w:szCs w:val="20"/>
          <w:lang w:val="x-none"/>
          <w14:ligatures w14:val="none"/>
        </w:rPr>
        <w:t xml:space="preserve">przeanalizował uważnie zapytanie ofertowe w celu zrozumienia zakresu robót objętych Przedmiotem Umowy, a także po to, by być świadomym warunków umownych i wynikających </w:t>
      </w:r>
      <w:r w:rsidRPr="00CC34C0">
        <w:rPr>
          <w:rFonts w:ascii="Arial" w:eastAsia="Calibri" w:hAnsi="Arial" w:cs="Arial"/>
          <w:kern w:val="0"/>
          <w:sz w:val="20"/>
          <w:szCs w:val="20"/>
          <w:lang w:val="x-none"/>
          <w14:ligatures w14:val="none"/>
        </w:rPr>
        <w:br/>
        <w:t>z nich następstw,</w:t>
      </w:r>
    </w:p>
    <w:p w14:paraId="49687D57" w14:textId="60EA366C" w:rsidR="00C92744" w:rsidRPr="00CC34C0" w:rsidRDefault="00C92744" w:rsidP="00CC34C0">
      <w:pPr>
        <w:numPr>
          <w:ilvl w:val="0"/>
          <w:numId w:val="21"/>
        </w:numPr>
        <w:suppressAutoHyphens/>
        <w:autoSpaceDE w:val="0"/>
        <w:autoSpaceDN w:val="0"/>
        <w:adjustRightInd w:val="0"/>
        <w:spacing w:after="0" w:line="276" w:lineRule="auto"/>
        <w:jc w:val="both"/>
        <w:rPr>
          <w:rFonts w:ascii="Arial" w:eastAsia="Calibri" w:hAnsi="Arial" w:cs="Arial"/>
          <w:kern w:val="0"/>
          <w:sz w:val="20"/>
          <w:szCs w:val="20"/>
          <w14:ligatures w14:val="none"/>
        </w:rPr>
      </w:pPr>
      <w:r w:rsidRPr="00CC34C0">
        <w:rPr>
          <w:rFonts w:ascii="Arial" w:eastAsia="Calibri" w:hAnsi="Arial" w:cs="Arial"/>
          <w:kern w:val="0"/>
          <w:sz w:val="20"/>
          <w:szCs w:val="20"/>
          <w14:ligatures w14:val="none"/>
        </w:rPr>
        <w:t>kalendarze objęte Przedmiotem Umowy dostarczone zostaną Zamawiającemu jednorazowo (łącznie) - w jednym  komplecie, w terminie wskazanym w §1 ust. 1 Umowy.</w:t>
      </w:r>
    </w:p>
    <w:p w14:paraId="489D5C08" w14:textId="77777777" w:rsidR="00C92744" w:rsidRPr="00CC34C0" w:rsidRDefault="00C92744" w:rsidP="00CC34C0">
      <w:pPr>
        <w:numPr>
          <w:ilvl w:val="0"/>
          <w:numId w:val="18"/>
        </w:numPr>
        <w:spacing w:after="0" w:line="276" w:lineRule="auto"/>
        <w:jc w:val="both"/>
        <w:rPr>
          <w:rFonts w:ascii="Arial" w:hAnsi="Arial" w:cs="Arial"/>
          <w:sz w:val="20"/>
          <w:szCs w:val="20"/>
        </w:rPr>
      </w:pPr>
      <w:r w:rsidRPr="00CC34C0">
        <w:rPr>
          <w:rFonts w:ascii="Arial" w:hAnsi="Arial" w:cs="Arial"/>
          <w:sz w:val="20"/>
          <w:szCs w:val="20"/>
        </w:rPr>
        <w:t xml:space="preserve">Wykonawca zobowiązuje się do wykonania Przedmiotu Umowy z najwyższą starannością, zgodnie z zasadami wiedzy technicznej, obowiązującymi przepisami prawa i polskimi normami oraz oddania (przekazania) Przedmiotu Umowy Zamawiającemu w terminie uzgodnionym przez Strony </w:t>
      </w:r>
      <w:r w:rsidRPr="00CC34C0">
        <w:rPr>
          <w:rFonts w:ascii="Arial" w:hAnsi="Arial" w:cs="Arial"/>
          <w:sz w:val="20"/>
          <w:szCs w:val="20"/>
        </w:rPr>
        <w:br/>
        <w:t>w §1 ust.1 Umowy.</w:t>
      </w:r>
    </w:p>
    <w:p w14:paraId="57E0682F" w14:textId="77777777" w:rsidR="00C92744" w:rsidRPr="00CC34C0" w:rsidRDefault="00C92744" w:rsidP="00CC34C0">
      <w:pPr>
        <w:numPr>
          <w:ilvl w:val="0"/>
          <w:numId w:val="18"/>
        </w:numPr>
        <w:spacing w:after="0" w:line="276" w:lineRule="auto"/>
        <w:jc w:val="both"/>
        <w:rPr>
          <w:rFonts w:ascii="Arial" w:hAnsi="Arial" w:cs="Arial"/>
          <w:sz w:val="20"/>
          <w:szCs w:val="20"/>
        </w:rPr>
      </w:pPr>
      <w:r w:rsidRPr="00CC34C0">
        <w:rPr>
          <w:rFonts w:ascii="Arial" w:hAnsi="Arial" w:cs="Arial"/>
          <w:sz w:val="20"/>
          <w:szCs w:val="20"/>
        </w:rPr>
        <w:t>Wykonawca nie może bez zgody Zamawiającego wyrażonej na piśmie zlecić wykonania Umowy innemu podmiotowi.</w:t>
      </w:r>
    </w:p>
    <w:p w14:paraId="760376BD" w14:textId="02D41BAB" w:rsidR="00C92744" w:rsidRPr="00CC34C0" w:rsidRDefault="00C92744" w:rsidP="00CC34C0">
      <w:pPr>
        <w:numPr>
          <w:ilvl w:val="0"/>
          <w:numId w:val="18"/>
        </w:numPr>
        <w:tabs>
          <w:tab w:val="clear" w:pos="360"/>
        </w:tabs>
        <w:spacing w:after="0" w:line="276" w:lineRule="auto"/>
        <w:jc w:val="both"/>
        <w:rPr>
          <w:rFonts w:ascii="Arial" w:hAnsi="Arial" w:cs="Arial"/>
          <w:sz w:val="20"/>
          <w:szCs w:val="20"/>
        </w:rPr>
      </w:pPr>
      <w:r w:rsidRPr="00CC34C0">
        <w:rPr>
          <w:rFonts w:ascii="Arial" w:hAnsi="Arial" w:cs="Arial"/>
          <w:sz w:val="20"/>
          <w:szCs w:val="20"/>
        </w:rPr>
        <w:t xml:space="preserve">Wykonawca zobowiązuje się dostarczyć kalendarze objęte Przedmiotem Umowy </w:t>
      </w:r>
      <w:bookmarkStart w:id="1" w:name="_Hlk196460911"/>
      <w:r w:rsidRPr="00CC34C0">
        <w:rPr>
          <w:rFonts w:ascii="Arial" w:hAnsi="Arial" w:cs="Arial"/>
          <w:sz w:val="20"/>
          <w:szCs w:val="20"/>
        </w:rPr>
        <w:t>nowe, nieużywane, kompletne oraz wolne od wad technicznych</w:t>
      </w:r>
      <w:bookmarkEnd w:id="1"/>
      <w:r w:rsidRPr="00CC34C0">
        <w:rPr>
          <w:rFonts w:ascii="Arial" w:hAnsi="Arial" w:cs="Arial"/>
          <w:sz w:val="20"/>
          <w:szCs w:val="20"/>
        </w:rPr>
        <w:t xml:space="preserve"> i/lub prawnych, posiadające odpowiednie wymagane przepisami prawa certyfikaty oraz spełniające określone obowiązującymi przepisami prawa normy</w:t>
      </w:r>
      <w:bookmarkStart w:id="2" w:name="_Hlk196460982"/>
      <w:r w:rsidRPr="00CC34C0">
        <w:rPr>
          <w:rFonts w:ascii="Arial" w:hAnsi="Arial" w:cs="Arial"/>
          <w:sz w:val="20"/>
          <w:szCs w:val="20"/>
        </w:rPr>
        <w:t xml:space="preserve"> dla tego rodzaju produktów, do siedziby Zamawiającego</w:t>
      </w:r>
      <w:bookmarkEnd w:id="2"/>
      <w:r w:rsidRPr="00CC34C0">
        <w:rPr>
          <w:rFonts w:ascii="Arial" w:hAnsi="Arial" w:cs="Arial"/>
          <w:sz w:val="20"/>
          <w:szCs w:val="20"/>
        </w:rPr>
        <w:t>.</w:t>
      </w:r>
    </w:p>
    <w:p w14:paraId="2CEFF401" w14:textId="490BFA65" w:rsidR="00C92744" w:rsidRPr="00CC34C0" w:rsidRDefault="00C92744" w:rsidP="00CC34C0">
      <w:pPr>
        <w:numPr>
          <w:ilvl w:val="0"/>
          <w:numId w:val="18"/>
        </w:numPr>
        <w:tabs>
          <w:tab w:val="clear" w:pos="360"/>
        </w:tabs>
        <w:spacing w:after="0" w:line="276" w:lineRule="auto"/>
        <w:jc w:val="both"/>
        <w:rPr>
          <w:rFonts w:ascii="Arial" w:hAnsi="Arial" w:cs="Arial"/>
          <w:sz w:val="20"/>
          <w:szCs w:val="20"/>
        </w:rPr>
      </w:pPr>
      <w:r w:rsidRPr="00CC34C0">
        <w:rPr>
          <w:rFonts w:ascii="Arial" w:hAnsi="Arial" w:cs="Arial"/>
          <w:sz w:val="20"/>
          <w:szCs w:val="20"/>
        </w:rPr>
        <w:t xml:space="preserve">Odpowiedzialność za uszkodzenia kalendarzy, o których mowa w §1 ust. 1 Umowy, również w czasie transportu oraz ich wniesienia (w tym rozładunku) ponosi Wykonawca. </w:t>
      </w:r>
    </w:p>
    <w:p w14:paraId="7291F077" w14:textId="77777777" w:rsidR="002B21B6" w:rsidRPr="00CC34C0" w:rsidRDefault="002B21B6" w:rsidP="00CC34C0">
      <w:pPr>
        <w:spacing w:after="0" w:line="276" w:lineRule="auto"/>
        <w:ind w:left="360"/>
        <w:jc w:val="both"/>
        <w:rPr>
          <w:rFonts w:ascii="Arial" w:hAnsi="Arial" w:cs="Arial"/>
          <w:sz w:val="20"/>
          <w:szCs w:val="20"/>
        </w:rPr>
      </w:pPr>
    </w:p>
    <w:p w14:paraId="3359384C" w14:textId="132C110F" w:rsidR="00424239" w:rsidRPr="00CC34C0" w:rsidRDefault="00007605" w:rsidP="00CC34C0">
      <w:pPr>
        <w:suppressAutoHyphens/>
        <w:spacing w:after="0" w:line="276" w:lineRule="auto"/>
        <w:jc w:val="center"/>
        <w:rPr>
          <w:rFonts w:ascii="Arial" w:eastAsia="Calibri" w:hAnsi="Arial" w:cs="Arial"/>
          <w:b/>
          <w:bCs/>
          <w:kern w:val="0"/>
          <w:sz w:val="20"/>
          <w:szCs w:val="20"/>
          <w:lang w:eastAsia="zh-CN"/>
          <w14:ligatures w14:val="none"/>
        </w:rPr>
      </w:pPr>
      <w:r w:rsidRPr="00CC34C0">
        <w:rPr>
          <w:rFonts w:ascii="Arial" w:eastAsia="Calibri" w:hAnsi="Arial" w:cs="Arial"/>
          <w:b/>
          <w:bCs/>
          <w:kern w:val="0"/>
          <w:sz w:val="20"/>
          <w:szCs w:val="20"/>
          <w:lang w:eastAsia="zh-CN"/>
          <w14:ligatures w14:val="none"/>
        </w:rPr>
        <w:t>§</w:t>
      </w:r>
      <w:r w:rsidR="008F4D78" w:rsidRPr="00CC34C0">
        <w:rPr>
          <w:rFonts w:ascii="Arial" w:eastAsia="Calibri" w:hAnsi="Arial" w:cs="Arial"/>
          <w:b/>
          <w:bCs/>
          <w:kern w:val="0"/>
          <w:sz w:val="20"/>
          <w:szCs w:val="20"/>
          <w:lang w:eastAsia="zh-CN"/>
          <w14:ligatures w14:val="none"/>
        </w:rPr>
        <w:t>5</w:t>
      </w:r>
      <w:r w:rsidRPr="00CC34C0">
        <w:rPr>
          <w:rFonts w:ascii="Arial" w:eastAsia="Calibri" w:hAnsi="Arial" w:cs="Arial"/>
          <w:b/>
          <w:bCs/>
          <w:kern w:val="0"/>
          <w:sz w:val="20"/>
          <w:szCs w:val="20"/>
          <w:lang w:eastAsia="zh-CN"/>
          <w14:ligatures w14:val="none"/>
        </w:rPr>
        <w:t>.</w:t>
      </w:r>
    </w:p>
    <w:p w14:paraId="35DAFD9F" w14:textId="77777777" w:rsidR="002B21B6" w:rsidRPr="00CC34C0" w:rsidRDefault="002B21B6" w:rsidP="00CC34C0">
      <w:pPr>
        <w:numPr>
          <w:ilvl w:val="0"/>
          <w:numId w:val="19"/>
        </w:numPr>
        <w:tabs>
          <w:tab w:val="left" w:pos="284"/>
          <w:tab w:val="left" w:pos="2552"/>
        </w:tabs>
        <w:suppressAutoHyphens/>
        <w:autoSpaceDE w:val="0"/>
        <w:autoSpaceDN w:val="0"/>
        <w:adjustRightInd w:val="0"/>
        <w:spacing w:after="0" w:line="276" w:lineRule="auto"/>
        <w:jc w:val="both"/>
        <w:rPr>
          <w:rFonts w:ascii="Arial" w:eastAsia="Calibri" w:hAnsi="Arial" w:cs="Arial"/>
          <w:kern w:val="0"/>
          <w:sz w:val="20"/>
          <w:szCs w:val="20"/>
          <w:lang w:val="x-none"/>
          <w14:ligatures w14:val="none"/>
        </w:rPr>
      </w:pPr>
      <w:r w:rsidRPr="00CC34C0">
        <w:rPr>
          <w:rFonts w:ascii="Arial" w:eastAsia="Calibri" w:hAnsi="Arial" w:cs="Arial"/>
          <w:kern w:val="0"/>
          <w:sz w:val="20"/>
          <w:szCs w:val="20"/>
          <w:lang w:val="x-none"/>
          <w14:ligatures w14:val="none"/>
        </w:rPr>
        <w:t>Wykonawca, oświadcza, iż posiada autorskie prawa majątkowe oraz prawa zależne do utworów wymienionych w §5 ust. 4 Umowy, w rozumieniu ustawy z dnia 4 lutego 1994 r. o prawie autorskim i prawach pokrewnych (t.j. Dz.U. z 2025 r. poz.24 z późn. zm.), albowiem jest wyłącznym ich autorem.</w:t>
      </w:r>
    </w:p>
    <w:p w14:paraId="2D4097F3" w14:textId="77777777" w:rsidR="002B21B6" w:rsidRPr="00CC34C0" w:rsidRDefault="002B21B6" w:rsidP="00CC34C0">
      <w:pPr>
        <w:numPr>
          <w:ilvl w:val="0"/>
          <w:numId w:val="19"/>
        </w:numPr>
        <w:tabs>
          <w:tab w:val="left" w:pos="284"/>
          <w:tab w:val="left" w:pos="2552"/>
        </w:tabs>
        <w:suppressAutoHyphens/>
        <w:autoSpaceDE w:val="0"/>
        <w:autoSpaceDN w:val="0"/>
        <w:adjustRightInd w:val="0"/>
        <w:spacing w:after="0" w:line="276" w:lineRule="auto"/>
        <w:jc w:val="both"/>
        <w:rPr>
          <w:rFonts w:ascii="Arial" w:eastAsia="Calibri" w:hAnsi="Arial" w:cs="Arial"/>
          <w:kern w:val="0"/>
          <w:sz w:val="20"/>
          <w:szCs w:val="20"/>
          <w:lang w:val="x-none"/>
          <w14:ligatures w14:val="none"/>
        </w:rPr>
      </w:pPr>
      <w:r w:rsidRPr="00CC34C0">
        <w:rPr>
          <w:rFonts w:ascii="Arial" w:eastAsia="Calibri" w:hAnsi="Arial" w:cs="Arial"/>
          <w:kern w:val="0"/>
          <w:sz w:val="20"/>
          <w:szCs w:val="20"/>
          <w:lang w:val="x-none"/>
          <w14:ligatures w14:val="none"/>
        </w:rPr>
        <w:t xml:space="preserve">Wykonawca oświadcza i zapewnia, iż jako autor nie będzie wykonywał osobistych praw autorskich zależne do utworów wymienionych w §1 ust 1 tj. Projektów materiałów promocyjnych, w zakresie sprawowania nadzoru autorskiego oraz w zakresie dokonywania koniecznych lub uzasadnionych ze względu na optymalizacje lub charakter utworu zmian w utworach wymienionych w §5 ust. 4. </w:t>
      </w:r>
      <w:r w:rsidRPr="00CC34C0">
        <w:rPr>
          <w:rFonts w:ascii="Arial" w:eastAsia="Calibri" w:hAnsi="Arial" w:cs="Arial"/>
          <w:kern w:val="0"/>
          <w:sz w:val="20"/>
          <w:szCs w:val="20"/>
          <w:lang w:val="x-none"/>
          <w14:ligatures w14:val="none"/>
        </w:rPr>
        <w:br/>
      </w:r>
      <w:r w:rsidRPr="00CC34C0">
        <w:rPr>
          <w:rFonts w:ascii="Arial" w:eastAsia="Calibri" w:hAnsi="Arial" w:cs="Arial"/>
          <w:kern w:val="0"/>
          <w:sz w:val="20"/>
          <w:szCs w:val="20"/>
          <w:lang w:val="x-none"/>
          <w14:ligatures w14:val="none"/>
        </w:rPr>
        <w:lastRenderedPageBreak/>
        <w:t>W przypadku naruszenia przez Wykonawcę oświadczenia, o którym mowa w zadaniu poprzednim, Wykonawca zobowiązany będzie do pokrycia szkód poniesionych przez Zamawiającego z tego tytułu.</w:t>
      </w:r>
    </w:p>
    <w:p w14:paraId="2212214B" w14:textId="77777777" w:rsidR="002B21B6" w:rsidRPr="00CC34C0" w:rsidRDefault="002B21B6" w:rsidP="00CC34C0">
      <w:pPr>
        <w:numPr>
          <w:ilvl w:val="0"/>
          <w:numId w:val="19"/>
        </w:numPr>
        <w:tabs>
          <w:tab w:val="left" w:pos="284"/>
          <w:tab w:val="left" w:pos="2552"/>
        </w:tabs>
        <w:suppressAutoHyphens/>
        <w:autoSpaceDE w:val="0"/>
        <w:autoSpaceDN w:val="0"/>
        <w:adjustRightInd w:val="0"/>
        <w:spacing w:after="0" w:line="276" w:lineRule="auto"/>
        <w:jc w:val="both"/>
        <w:rPr>
          <w:rFonts w:ascii="Arial" w:eastAsia="Calibri" w:hAnsi="Arial" w:cs="Arial"/>
          <w:kern w:val="0"/>
          <w:sz w:val="20"/>
          <w:szCs w:val="20"/>
          <w:lang w:val="x-none"/>
          <w14:ligatures w14:val="none"/>
        </w:rPr>
      </w:pPr>
      <w:r w:rsidRPr="00CC34C0">
        <w:rPr>
          <w:rFonts w:ascii="Arial" w:eastAsia="Calibri" w:hAnsi="Arial" w:cs="Arial"/>
          <w:kern w:val="0"/>
          <w:sz w:val="20"/>
          <w:szCs w:val="20"/>
          <w:lang w:val="x-none"/>
          <w14:ligatures w14:val="none"/>
        </w:rPr>
        <w:t>Wykonawca oświadcza, że jako autor dysponuje ogółem praw autorskich do utworów wymienionych w §5 ust. 4 Umowy i potwierdza, że prawa te nie zostały, ani nie zostaną zbyte na rzecz osób trzecich w całości lub części, ani ograniczone w zakresie, który wyłączałby lub ograniczałby prawa Zamawiającego, jakie nabywa on na podstawie niniejszej Umowy. W przypadku naruszenia przez Wykonawcę oświadczenia, o którym mowa w zdaniu poprzednim, Wykonawca zobowiązany będzie do pokrycia szkód poniesionych przez Zamawiającego z tego tytułu.</w:t>
      </w:r>
    </w:p>
    <w:p w14:paraId="2C93EFD2" w14:textId="77777777" w:rsidR="002B21B6" w:rsidRPr="00CC34C0" w:rsidRDefault="002B21B6" w:rsidP="00CC34C0">
      <w:pPr>
        <w:numPr>
          <w:ilvl w:val="0"/>
          <w:numId w:val="19"/>
        </w:numPr>
        <w:tabs>
          <w:tab w:val="left" w:pos="284"/>
          <w:tab w:val="left" w:pos="2552"/>
        </w:tabs>
        <w:suppressAutoHyphens/>
        <w:autoSpaceDE w:val="0"/>
        <w:autoSpaceDN w:val="0"/>
        <w:adjustRightInd w:val="0"/>
        <w:spacing w:after="0" w:line="276" w:lineRule="auto"/>
        <w:jc w:val="both"/>
        <w:rPr>
          <w:rFonts w:ascii="Arial" w:eastAsia="Calibri" w:hAnsi="Arial" w:cs="Arial"/>
          <w:kern w:val="0"/>
          <w:sz w:val="20"/>
          <w:szCs w:val="20"/>
          <w:lang w:val="x-none"/>
          <w14:ligatures w14:val="none"/>
        </w:rPr>
      </w:pPr>
      <w:r w:rsidRPr="00CC34C0">
        <w:rPr>
          <w:rFonts w:ascii="Arial" w:eastAsia="Calibri" w:hAnsi="Arial" w:cs="Arial"/>
          <w:kern w:val="0"/>
          <w:sz w:val="20"/>
          <w:szCs w:val="20"/>
          <w:lang w:val="x-none"/>
          <w14:ligatures w14:val="none"/>
        </w:rPr>
        <w:t>W ramach wynagrodzenia określonego w §2 ust. 1 Umowy Wykonawca:</w:t>
      </w:r>
    </w:p>
    <w:p w14:paraId="42642042" w14:textId="77777777" w:rsidR="002B21B6" w:rsidRPr="00CC34C0" w:rsidRDefault="002B21B6" w:rsidP="00CC34C0">
      <w:pPr>
        <w:pStyle w:val="Akapitzlist"/>
        <w:numPr>
          <w:ilvl w:val="1"/>
          <w:numId w:val="18"/>
        </w:numPr>
        <w:tabs>
          <w:tab w:val="clear" w:pos="900"/>
          <w:tab w:val="left" w:pos="284"/>
          <w:tab w:val="num" w:pos="567"/>
        </w:tabs>
        <w:suppressAutoHyphens/>
        <w:autoSpaceDE w:val="0"/>
        <w:autoSpaceDN w:val="0"/>
        <w:adjustRightInd w:val="0"/>
        <w:spacing w:after="0" w:line="276" w:lineRule="auto"/>
        <w:ind w:left="567" w:hanging="283"/>
        <w:jc w:val="both"/>
        <w:rPr>
          <w:rFonts w:ascii="Arial" w:eastAsia="Calibri" w:hAnsi="Arial" w:cs="Arial"/>
          <w:kern w:val="0"/>
          <w:sz w:val="20"/>
          <w:szCs w:val="20"/>
          <w:lang w:val="x-none"/>
          <w14:ligatures w14:val="none"/>
        </w:rPr>
      </w:pPr>
      <w:r w:rsidRPr="00CC34C0">
        <w:rPr>
          <w:rFonts w:ascii="Arial" w:eastAsia="Calibri" w:hAnsi="Arial" w:cs="Arial"/>
          <w:kern w:val="0"/>
          <w:sz w:val="20"/>
          <w:szCs w:val="20"/>
          <w:lang w:val="x-none"/>
          <w14:ligatures w14:val="none"/>
        </w:rPr>
        <w:t>przenosi na Zamawiającego autorskie prawa majątkowe do wszystkich utworów w rozumieniu ustawy o prawie autorskim i prawach pokrewnych wytworzonych w trakcie realizacji Przedmiotu Umowy, tj. projektów materiałów promocyjnych, zwanych dalej „utworami”;</w:t>
      </w:r>
    </w:p>
    <w:p w14:paraId="16365D12" w14:textId="77777777" w:rsidR="002B21B6" w:rsidRPr="00CC34C0" w:rsidRDefault="002B21B6" w:rsidP="00CC34C0">
      <w:pPr>
        <w:pStyle w:val="Akapitzlist"/>
        <w:numPr>
          <w:ilvl w:val="1"/>
          <w:numId w:val="18"/>
        </w:numPr>
        <w:tabs>
          <w:tab w:val="clear" w:pos="900"/>
          <w:tab w:val="left" w:pos="284"/>
          <w:tab w:val="num" w:pos="567"/>
        </w:tabs>
        <w:suppressAutoHyphens/>
        <w:autoSpaceDE w:val="0"/>
        <w:autoSpaceDN w:val="0"/>
        <w:adjustRightInd w:val="0"/>
        <w:spacing w:after="0" w:line="276" w:lineRule="auto"/>
        <w:ind w:left="567" w:hanging="283"/>
        <w:jc w:val="both"/>
        <w:rPr>
          <w:rFonts w:ascii="Arial" w:eastAsia="Calibri" w:hAnsi="Arial" w:cs="Arial"/>
          <w:kern w:val="0"/>
          <w:sz w:val="20"/>
          <w:szCs w:val="20"/>
          <w:lang w:val="x-none"/>
          <w14:ligatures w14:val="none"/>
        </w:rPr>
      </w:pPr>
      <w:r w:rsidRPr="00CC34C0">
        <w:rPr>
          <w:rFonts w:ascii="Arial" w:eastAsia="Calibri" w:hAnsi="Arial" w:cs="Arial"/>
          <w:kern w:val="0"/>
          <w:sz w:val="20"/>
          <w:szCs w:val="20"/>
          <w:lang w:val="x-none"/>
          <w14:ligatures w14:val="none"/>
        </w:rPr>
        <w:t>zezwala Zamawiającemu na korzystanie z opracowań utworów oraz ich przeróbek oraz na rozporządzanie tymi opracowaniami wraz z przeróbkami – tj. udziela Zamawiającemu praw zależnych oraz zezwala Zamawiającemu na udzielanie zezwoleń  na wykonywanie zależnego prawa autorskiego przez osoby trzecie w ramach działalności edukacyjnej.</w:t>
      </w:r>
    </w:p>
    <w:p w14:paraId="3E9D2DE4" w14:textId="77777777" w:rsidR="002B21B6" w:rsidRPr="00CC34C0" w:rsidRDefault="002B21B6" w:rsidP="00CC34C0">
      <w:pPr>
        <w:numPr>
          <w:ilvl w:val="0"/>
          <w:numId w:val="19"/>
        </w:numPr>
        <w:tabs>
          <w:tab w:val="left" w:pos="284"/>
          <w:tab w:val="left" w:pos="2552"/>
        </w:tabs>
        <w:suppressAutoHyphens/>
        <w:autoSpaceDE w:val="0"/>
        <w:autoSpaceDN w:val="0"/>
        <w:adjustRightInd w:val="0"/>
        <w:spacing w:after="0" w:line="276" w:lineRule="auto"/>
        <w:jc w:val="both"/>
        <w:rPr>
          <w:rFonts w:ascii="Arial" w:eastAsia="Calibri" w:hAnsi="Arial" w:cs="Arial"/>
          <w:kern w:val="0"/>
          <w:sz w:val="20"/>
          <w:szCs w:val="20"/>
          <w:lang w:val="x-none"/>
          <w14:ligatures w14:val="none"/>
        </w:rPr>
      </w:pPr>
      <w:r w:rsidRPr="00CC34C0">
        <w:rPr>
          <w:rFonts w:ascii="Arial" w:eastAsia="Calibri" w:hAnsi="Arial" w:cs="Arial"/>
          <w:kern w:val="0"/>
          <w:sz w:val="20"/>
          <w:szCs w:val="20"/>
          <w:lang w:val="x-none"/>
          <w14:ligatures w14:val="none"/>
        </w:rPr>
        <w:t>Nabycie przez Zamawiającego praw, o których mowa w niniejszym paragrafie, powyżej, następuje:</w:t>
      </w:r>
    </w:p>
    <w:p w14:paraId="2EF66011" w14:textId="77777777" w:rsidR="002B21B6" w:rsidRPr="00CC34C0" w:rsidRDefault="002B21B6" w:rsidP="00CC34C0">
      <w:pPr>
        <w:numPr>
          <w:ilvl w:val="0"/>
          <w:numId w:val="27"/>
        </w:numPr>
        <w:suppressAutoHyphens/>
        <w:autoSpaceDE w:val="0"/>
        <w:autoSpaceDN w:val="0"/>
        <w:adjustRightInd w:val="0"/>
        <w:spacing w:after="0" w:line="276" w:lineRule="auto"/>
        <w:jc w:val="both"/>
        <w:rPr>
          <w:rFonts w:ascii="Arial" w:eastAsia="Calibri" w:hAnsi="Arial" w:cs="Arial"/>
          <w:kern w:val="0"/>
          <w:sz w:val="20"/>
          <w:szCs w:val="20"/>
          <w:lang w:val="x-none"/>
          <w14:ligatures w14:val="none"/>
        </w:rPr>
      </w:pPr>
      <w:r w:rsidRPr="00CC34C0">
        <w:rPr>
          <w:rFonts w:ascii="Arial" w:eastAsia="Calibri" w:hAnsi="Arial" w:cs="Arial"/>
          <w:kern w:val="0"/>
          <w:sz w:val="20"/>
          <w:szCs w:val="20"/>
          <w:lang w:val="x-none"/>
          <w14:ligatures w14:val="none"/>
        </w:rPr>
        <w:t xml:space="preserve">z chwilą faktycznego wydania poszczególnych części utworów Zamawiającemu, oraz </w:t>
      </w:r>
    </w:p>
    <w:p w14:paraId="3CD036A8" w14:textId="77777777" w:rsidR="002B21B6" w:rsidRPr="00CC34C0" w:rsidRDefault="002B21B6" w:rsidP="00CC34C0">
      <w:pPr>
        <w:numPr>
          <w:ilvl w:val="0"/>
          <w:numId w:val="27"/>
        </w:numPr>
        <w:suppressAutoHyphens/>
        <w:autoSpaceDE w:val="0"/>
        <w:autoSpaceDN w:val="0"/>
        <w:adjustRightInd w:val="0"/>
        <w:spacing w:after="0" w:line="276" w:lineRule="auto"/>
        <w:jc w:val="both"/>
        <w:rPr>
          <w:rFonts w:ascii="Arial" w:eastAsia="Calibri" w:hAnsi="Arial" w:cs="Arial"/>
          <w:kern w:val="0"/>
          <w:sz w:val="20"/>
          <w:szCs w:val="20"/>
          <w:lang w:val="x-none"/>
          <w14:ligatures w14:val="none"/>
        </w:rPr>
      </w:pPr>
      <w:r w:rsidRPr="00CC34C0">
        <w:rPr>
          <w:rFonts w:ascii="Arial" w:eastAsia="Calibri" w:hAnsi="Arial" w:cs="Arial"/>
          <w:kern w:val="0"/>
          <w:sz w:val="20"/>
          <w:szCs w:val="20"/>
          <w:lang w:val="x-none"/>
          <w14:ligatures w14:val="none"/>
        </w:rPr>
        <w:t>bez ograniczeń, co do terytorium, czasu, liczby egzemplarzy, w zakresie następujących pól eksploatacji:</w:t>
      </w:r>
    </w:p>
    <w:p w14:paraId="1ACD93A4" w14:textId="6F2FEED6" w:rsidR="002B21B6" w:rsidRPr="00CC34C0" w:rsidRDefault="002B21B6" w:rsidP="00CC34C0">
      <w:pPr>
        <w:numPr>
          <w:ilvl w:val="3"/>
          <w:numId w:val="22"/>
        </w:numPr>
        <w:tabs>
          <w:tab w:val="left" w:pos="1276"/>
        </w:tabs>
        <w:suppressAutoHyphens/>
        <w:autoSpaceDE w:val="0"/>
        <w:autoSpaceDN w:val="0"/>
        <w:adjustRightInd w:val="0"/>
        <w:spacing w:after="0" w:line="276" w:lineRule="auto"/>
        <w:ind w:left="851"/>
        <w:jc w:val="both"/>
        <w:rPr>
          <w:rFonts w:ascii="Arial" w:eastAsia="Calibri" w:hAnsi="Arial" w:cs="Arial"/>
          <w:kern w:val="0"/>
          <w:sz w:val="20"/>
          <w:szCs w:val="20"/>
          <w:lang w:val="x-none"/>
          <w14:ligatures w14:val="none"/>
        </w:rPr>
      </w:pPr>
      <w:r w:rsidRPr="00CC34C0">
        <w:rPr>
          <w:rFonts w:ascii="Arial" w:eastAsia="Calibri" w:hAnsi="Arial" w:cs="Arial"/>
          <w:kern w:val="0"/>
          <w:sz w:val="20"/>
          <w:szCs w:val="20"/>
          <w:lang w:val="x-none"/>
          <w14:ligatures w14:val="none"/>
        </w:rPr>
        <w:t>użytkowania utworów na własny użytek, użytek swoich jednostek organizacyjnych oraz użytek osób trzecich, w celach związanych z realizacją zadań Gminy Dopiewo</w:t>
      </w:r>
      <w:r w:rsidR="00BF505E" w:rsidRPr="00CC34C0">
        <w:rPr>
          <w:rFonts w:ascii="Arial" w:eastAsia="Calibri" w:hAnsi="Arial" w:cs="Arial"/>
          <w:kern w:val="0"/>
          <w:sz w:val="20"/>
          <w:szCs w:val="20"/>
          <w:lang w:val="x-none"/>
          <w14:ligatures w14:val="none"/>
        </w:rPr>
        <w:t xml:space="preserve"> (Urzędu Gminy Dopiewo)</w:t>
      </w:r>
      <w:r w:rsidRPr="00CC34C0">
        <w:rPr>
          <w:rFonts w:ascii="Arial" w:eastAsia="Calibri" w:hAnsi="Arial" w:cs="Arial"/>
          <w:kern w:val="0"/>
          <w:sz w:val="20"/>
          <w:szCs w:val="20"/>
          <w:lang w:val="x-none"/>
          <w14:ligatures w14:val="none"/>
        </w:rPr>
        <w:t>,</w:t>
      </w:r>
    </w:p>
    <w:p w14:paraId="5BA5AE6D" w14:textId="77777777" w:rsidR="002B21B6" w:rsidRPr="00CC34C0" w:rsidRDefault="002B21B6" w:rsidP="00CC34C0">
      <w:pPr>
        <w:numPr>
          <w:ilvl w:val="3"/>
          <w:numId w:val="22"/>
        </w:numPr>
        <w:tabs>
          <w:tab w:val="left" w:pos="1276"/>
        </w:tabs>
        <w:suppressAutoHyphens/>
        <w:autoSpaceDE w:val="0"/>
        <w:autoSpaceDN w:val="0"/>
        <w:adjustRightInd w:val="0"/>
        <w:spacing w:after="0" w:line="276" w:lineRule="auto"/>
        <w:ind w:left="851"/>
        <w:jc w:val="both"/>
        <w:rPr>
          <w:rFonts w:ascii="Arial" w:eastAsia="Calibri" w:hAnsi="Arial" w:cs="Arial"/>
          <w:kern w:val="0"/>
          <w:sz w:val="20"/>
          <w:szCs w:val="20"/>
          <w:lang w:val="x-none"/>
          <w14:ligatures w14:val="none"/>
        </w:rPr>
      </w:pPr>
      <w:r w:rsidRPr="00CC34C0">
        <w:rPr>
          <w:rFonts w:ascii="Arial" w:eastAsia="Calibri" w:hAnsi="Arial" w:cs="Arial"/>
          <w:kern w:val="0"/>
          <w:sz w:val="20"/>
          <w:szCs w:val="20"/>
          <w:lang w:val="x-none"/>
          <w14:ligatures w14:val="none"/>
        </w:rPr>
        <w:t>zwielokrotniania utworów dowolną techniką w dowolnej ilości, techniką zapisu komputerowego na wszystkich rodzajach nośników dostosowanych do tej formy zapisu, wytwarzania jakąkolwiek techniką egzemplarzy utworu, w tym techniką drukarską, reprograficzną, zapisu magnetycznego oraz techniką cyfrową,</w:t>
      </w:r>
    </w:p>
    <w:p w14:paraId="7E21801C" w14:textId="77777777" w:rsidR="002B21B6" w:rsidRPr="00CC34C0" w:rsidRDefault="002B21B6" w:rsidP="00CC34C0">
      <w:pPr>
        <w:numPr>
          <w:ilvl w:val="3"/>
          <w:numId w:val="22"/>
        </w:numPr>
        <w:tabs>
          <w:tab w:val="left" w:pos="851"/>
          <w:tab w:val="left" w:pos="1276"/>
        </w:tabs>
        <w:suppressAutoHyphens/>
        <w:autoSpaceDE w:val="0"/>
        <w:autoSpaceDN w:val="0"/>
        <w:adjustRightInd w:val="0"/>
        <w:spacing w:after="0" w:line="276" w:lineRule="auto"/>
        <w:ind w:left="851"/>
        <w:jc w:val="both"/>
        <w:rPr>
          <w:rFonts w:ascii="Arial" w:eastAsia="Calibri" w:hAnsi="Arial" w:cs="Arial"/>
          <w:kern w:val="0"/>
          <w:sz w:val="20"/>
          <w:szCs w:val="20"/>
          <w:lang w:val="x-none"/>
          <w14:ligatures w14:val="none"/>
        </w:rPr>
      </w:pPr>
      <w:r w:rsidRPr="00CC34C0">
        <w:rPr>
          <w:rFonts w:ascii="Arial" w:eastAsia="Calibri" w:hAnsi="Arial" w:cs="Arial"/>
          <w:kern w:val="0"/>
          <w:sz w:val="20"/>
          <w:szCs w:val="20"/>
          <w:lang w:val="x-none"/>
          <w14:ligatures w14:val="none"/>
        </w:rPr>
        <w:t>wprowadzania utworów do pamięci komputera na dowolnej liczbie stanowisk komputerowych oraz do sieci multimedialnej, telekomunikacyjnej, komputerowej, w tym do Internetu,</w:t>
      </w:r>
    </w:p>
    <w:p w14:paraId="663C9D51" w14:textId="77777777" w:rsidR="002B21B6" w:rsidRPr="00CC34C0" w:rsidRDefault="002B21B6" w:rsidP="00CC34C0">
      <w:pPr>
        <w:numPr>
          <w:ilvl w:val="3"/>
          <w:numId w:val="22"/>
        </w:numPr>
        <w:tabs>
          <w:tab w:val="left" w:pos="851"/>
          <w:tab w:val="left" w:pos="1276"/>
        </w:tabs>
        <w:suppressAutoHyphens/>
        <w:autoSpaceDE w:val="0"/>
        <w:autoSpaceDN w:val="0"/>
        <w:adjustRightInd w:val="0"/>
        <w:spacing w:after="0" w:line="276" w:lineRule="auto"/>
        <w:ind w:left="851"/>
        <w:jc w:val="both"/>
        <w:rPr>
          <w:rFonts w:ascii="Arial" w:eastAsia="Calibri" w:hAnsi="Arial" w:cs="Arial"/>
          <w:kern w:val="0"/>
          <w:sz w:val="20"/>
          <w:szCs w:val="20"/>
          <w:lang w:val="x-none"/>
          <w14:ligatures w14:val="none"/>
        </w:rPr>
      </w:pPr>
      <w:r w:rsidRPr="00CC34C0">
        <w:rPr>
          <w:rFonts w:ascii="Arial" w:eastAsia="Calibri" w:hAnsi="Arial" w:cs="Arial"/>
          <w:kern w:val="0"/>
          <w:sz w:val="20"/>
          <w:szCs w:val="20"/>
          <w:lang w:val="x-none"/>
          <w14:ligatures w14:val="none"/>
        </w:rPr>
        <w:t>wyświetlania utworu,</w:t>
      </w:r>
    </w:p>
    <w:p w14:paraId="3E6C230A" w14:textId="77777777" w:rsidR="002B21B6" w:rsidRPr="00CC34C0" w:rsidRDefault="002B21B6" w:rsidP="00CC34C0">
      <w:pPr>
        <w:numPr>
          <w:ilvl w:val="3"/>
          <w:numId w:val="22"/>
        </w:numPr>
        <w:tabs>
          <w:tab w:val="left" w:pos="851"/>
          <w:tab w:val="left" w:pos="1276"/>
        </w:tabs>
        <w:suppressAutoHyphens/>
        <w:autoSpaceDE w:val="0"/>
        <w:autoSpaceDN w:val="0"/>
        <w:adjustRightInd w:val="0"/>
        <w:spacing w:after="0" w:line="276" w:lineRule="auto"/>
        <w:ind w:left="851"/>
        <w:jc w:val="both"/>
        <w:rPr>
          <w:rFonts w:ascii="Arial" w:eastAsia="Calibri" w:hAnsi="Arial" w:cs="Arial"/>
          <w:kern w:val="0"/>
          <w:sz w:val="20"/>
          <w:szCs w:val="20"/>
          <w:lang w:val="x-none"/>
          <w14:ligatures w14:val="none"/>
        </w:rPr>
      </w:pPr>
      <w:r w:rsidRPr="00CC34C0">
        <w:rPr>
          <w:rFonts w:ascii="Arial" w:eastAsia="Calibri" w:hAnsi="Arial" w:cs="Arial"/>
          <w:kern w:val="0"/>
          <w:sz w:val="20"/>
          <w:szCs w:val="20"/>
          <w:lang w:val="x-none"/>
          <w14:ligatures w14:val="none"/>
        </w:rPr>
        <w:t>wymiany nośników, na których utwór utrwalono,</w:t>
      </w:r>
    </w:p>
    <w:p w14:paraId="5588FEB6" w14:textId="77777777" w:rsidR="002B21B6" w:rsidRPr="00CC34C0" w:rsidRDefault="002B21B6" w:rsidP="00CC34C0">
      <w:pPr>
        <w:numPr>
          <w:ilvl w:val="3"/>
          <w:numId w:val="22"/>
        </w:numPr>
        <w:tabs>
          <w:tab w:val="left" w:pos="851"/>
          <w:tab w:val="left" w:pos="1276"/>
        </w:tabs>
        <w:suppressAutoHyphens/>
        <w:autoSpaceDE w:val="0"/>
        <w:autoSpaceDN w:val="0"/>
        <w:adjustRightInd w:val="0"/>
        <w:spacing w:after="0" w:line="276" w:lineRule="auto"/>
        <w:ind w:left="851"/>
        <w:jc w:val="both"/>
        <w:rPr>
          <w:rFonts w:ascii="Arial" w:eastAsia="Calibri" w:hAnsi="Arial" w:cs="Arial"/>
          <w:kern w:val="0"/>
          <w:sz w:val="20"/>
          <w:szCs w:val="20"/>
          <w:lang w:val="x-none"/>
          <w14:ligatures w14:val="none"/>
        </w:rPr>
      </w:pPr>
      <w:r w:rsidRPr="00CC34C0">
        <w:rPr>
          <w:rFonts w:ascii="Arial" w:eastAsia="Calibri" w:hAnsi="Arial" w:cs="Arial"/>
          <w:kern w:val="0"/>
          <w:sz w:val="20"/>
          <w:szCs w:val="20"/>
          <w:lang w:val="x-none"/>
          <w14:ligatures w14:val="none"/>
        </w:rPr>
        <w:t>wykorzystania w utworach multimedialnych,</w:t>
      </w:r>
    </w:p>
    <w:p w14:paraId="03A08248" w14:textId="77777777" w:rsidR="002B21B6" w:rsidRPr="00CC34C0" w:rsidRDefault="002B21B6" w:rsidP="00CC34C0">
      <w:pPr>
        <w:numPr>
          <w:ilvl w:val="3"/>
          <w:numId w:val="22"/>
        </w:numPr>
        <w:tabs>
          <w:tab w:val="left" w:pos="851"/>
          <w:tab w:val="left" w:pos="1276"/>
        </w:tabs>
        <w:suppressAutoHyphens/>
        <w:autoSpaceDE w:val="0"/>
        <w:autoSpaceDN w:val="0"/>
        <w:adjustRightInd w:val="0"/>
        <w:spacing w:after="0" w:line="276" w:lineRule="auto"/>
        <w:ind w:left="851"/>
        <w:jc w:val="both"/>
        <w:rPr>
          <w:rFonts w:ascii="Arial" w:eastAsia="Calibri" w:hAnsi="Arial" w:cs="Arial"/>
          <w:kern w:val="0"/>
          <w:sz w:val="20"/>
          <w:szCs w:val="20"/>
          <w:lang w:val="x-none"/>
          <w14:ligatures w14:val="none"/>
        </w:rPr>
      </w:pPr>
      <w:r w:rsidRPr="00CC34C0">
        <w:rPr>
          <w:rFonts w:ascii="Arial" w:eastAsia="Calibri" w:hAnsi="Arial" w:cs="Arial"/>
          <w:kern w:val="0"/>
          <w:sz w:val="20"/>
          <w:szCs w:val="20"/>
          <w:lang w:val="x-none"/>
          <w14:ligatures w14:val="none"/>
        </w:rPr>
        <w:t>wykorzystywania całości lub fragmentów utworu do celów promocyjnych i reklamy,</w:t>
      </w:r>
    </w:p>
    <w:p w14:paraId="3FB2C8CA" w14:textId="77777777" w:rsidR="002B21B6" w:rsidRPr="00CC34C0" w:rsidRDefault="002B21B6" w:rsidP="00CC34C0">
      <w:pPr>
        <w:numPr>
          <w:ilvl w:val="3"/>
          <w:numId w:val="22"/>
        </w:numPr>
        <w:tabs>
          <w:tab w:val="left" w:pos="851"/>
          <w:tab w:val="left" w:pos="1276"/>
        </w:tabs>
        <w:suppressAutoHyphens/>
        <w:autoSpaceDE w:val="0"/>
        <w:autoSpaceDN w:val="0"/>
        <w:adjustRightInd w:val="0"/>
        <w:spacing w:after="0" w:line="276" w:lineRule="auto"/>
        <w:ind w:left="851"/>
        <w:jc w:val="both"/>
        <w:rPr>
          <w:rFonts w:ascii="Arial" w:eastAsia="Calibri" w:hAnsi="Arial" w:cs="Arial"/>
          <w:kern w:val="0"/>
          <w:sz w:val="20"/>
          <w:szCs w:val="20"/>
          <w:lang w:val="x-none"/>
          <w14:ligatures w14:val="none"/>
        </w:rPr>
      </w:pPr>
      <w:r w:rsidRPr="00CC34C0">
        <w:rPr>
          <w:rFonts w:ascii="Arial" w:eastAsia="Calibri" w:hAnsi="Arial" w:cs="Arial"/>
          <w:kern w:val="0"/>
          <w:sz w:val="20"/>
          <w:szCs w:val="20"/>
          <w:lang w:val="x-none"/>
          <w14:ligatures w14:val="none"/>
        </w:rPr>
        <w:t xml:space="preserve">sporządzenia wersji obcojęzycznych, przy użyciu napisów, </w:t>
      </w:r>
    </w:p>
    <w:p w14:paraId="48CDD5E8" w14:textId="77777777" w:rsidR="002B21B6" w:rsidRPr="00CC34C0" w:rsidRDefault="002B21B6" w:rsidP="00CC34C0">
      <w:pPr>
        <w:numPr>
          <w:ilvl w:val="3"/>
          <w:numId w:val="22"/>
        </w:numPr>
        <w:tabs>
          <w:tab w:val="left" w:pos="851"/>
          <w:tab w:val="left" w:pos="1276"/>
        </w:tabs>
        <w:suppressAutoHyphens/>
        <w:autoSpaceDE w:val="0"/>
        <w:autoSpaceDN w:val="0"/>
        <w:adjustRightInd w:val="0"/>
        <w:spacing w:after="0" w:line="276" w:lineRule="auto"/>
        <w:ind w:left="851"/>
        <w:jc w:val="both"/>
        <w:rPr>
          <w:rFonts w:ascii="Arial" w:eastAsia="Calibri" w:hAnsi="Arial" w:cs="Arial"/>
          <w:kern w:val="0"/>
          <w:sz w:val="20"/>
          <w:szCs w:val="20"/>
          <w:lang w:val="x-none"/>
          <w14:ligatures w14:val="none"/>
        </w:rPr>
      </w:pPr>
      <w:r w:rsidRPr="00CC34C0">
        <w:rPr>
          <w:rFonts w:ascii="Arial" w:eastAsia="Calibri" w:hAnsi="Arial" w:cs="Arial"/>
          <w:kern w:val="0"/>
          <w:sz w:val="20"/>
          <w:szCs w:val="20"/>
          <w:lang w:val="x-none"/>
          <w14:ligatures w14:val="none"/>
        </w:rPr>
        <w:t>publicznego udostępniania utworu w taki sposób, aby każdy mógł mieć do niego dostęp</w:t>
      </w:r>
      <w:r w:rsidRPr="00CC34C0">
        <w:rPr>
          <w:rFonts w:ascii="Arial" w:eastAsia="Calibri" w:hAnsi="Arial" w:cs="Arial"/>
          <w:kern w:val="0"/>
          <w:sz w:val="20"/>
          <w:szCs w:val="20"/>
          <w:lang w:val="x-none"/>
          <w14:ligatures w14:val="none"/>
        </w:rPr>
        <w:br/>
        <w:t>w miejscu i w czasie przez niego wybranym,</w:t>
      </w:r>
    </w:p>
    <w:p w14:paraId="1B940E09" w14:textId="77777777" w:rsidR="002B21B6" w:rsidRPr="00CC34C0" w:rsidRDefault="002B21B6" w:rsidP="00CC34C0">
      <w:pPr>
        <w:numPr>
          <w:ilvl w:val="3"/>
          <w:numId w:val="22"/>
        </w:numPr>
        <w:tabs>
          <w:tab w:val="left" w:pos="851"/>
          <w:tab w:val="left" w:pos="1276"/>
        </w:tabs>
        <w:suppressAutoHyphens/>
        <w:autoSpaceDE w:val="0"/>
        <w:autoSpaceDN w:val="0"/>
        <w:adjustRightInd w:val="0"/>
        <w:spacing w:after="0" w:line="276" w:lineRule="auto"/>
        <w:ind w:left="851"/>
        <w:jc w:val="both"/>
        <w:rPr>
          <w:rFonts w:ascii="Arial" w:eastAsia="Calibri" w:hAnsi="Arial" w:cs="Arial"/>
          <w:kern w:val="0"/>
          <w:sz w:val="20"/>
          <w:szCs w:val="20"/>
          <w:lang w:val="x-none"/>
          <w14:ligatures w14:val="none"/>
        </w:rPr>
      </w:pPr>
      <w:r w:rsidRPr="00CC34C0">
        <w:rPr>
          <w:rFonts w:ascii="Arial" w:eastAsia="Calibri" w:hAnsi="Arial" w:cs="Arial"/>
          <w:kern w:val="0"/>
          <w:sz w:val="20"/>
          <w:szCs w:val="20"/>
          <w:lang w:val="x-none"/>
          <w14:ligatures w14:val="none"/>
        </w:rPr>
        <w:t>w zakresie obrotu oryginałem albo egzemplarzami, na których utwór utrwalono</w:t>
      </w:r>
      <w:r w:rsidRPr="00CC34C0">
        <w:rPr>
          <w:rFonts w:ascii="Arial" w:eastAsia="Calibri" w:hAnsi="Arial" w:cs="Arial"/>
          <w:kern w:val="0"/>
          <w:sz w:val="20"/>
          <w:szCs w:val="20"/>
          <w:lang w:val="x-none"/>
          <w14:ligatures w14:val="none"/>
        </w:rPr>
        <w:br/>
        <w:t>– wprowadzenie do obrotu, użyczenie lub najem oryginału albo egzemplarzy.</w:t>
      </w:r>
    </w:p>
    <w:p w14:paraId="19EB2033" w14:textId="77777777" w:rsidR="002B21B6" w:rsidRPr="00CC34C0" w:rsidRDefault="002B21B6" w:rsidP="00CC34C0">
      <w:pPr>
        <w:numPr>
          <w:ilvl w:val="0"/>
          <w:numId w:val="19"/>
        </w:numPr>
        <w:tabs>
          <w:tab w:val="left" w:pos="284"/>
          <w:tab w:val="left" w:pos="2552"/>
        </w:tabs>
        <w:suppressAutoHyphens/>
        <w:autoSpaceDE w:val="0"/>
        <w:autoSpaceDN w:val="0"/>
        <w:adjustRightInd w:val="0"/>
        <w:spacing w:after="0" w:line="276" w:lineRule="auto"/>
        <w:jc w:val="both"/>
        <w:rPr>
          <w:rFonts w:ascii="Arial" w:eastAsia="Calibri" w:hAnsi="Arial" w:cs="Arial"/>
          <w:kern w:val="0"/>
          <w:sz w:val="20"/>
          <w:szCs w:val="20"/>
          <w:lang w:val="x-none"/>
          <w14:ligatures w14:val="none"/>
        </w:rPr>
      </w:pPr>
      <w:r w:rsidRPr="00CC34C0">
        <w:rPr>
          <w:rFonts w:ascii="Arial" w:eastAsia="Calibri" w:hAnsi="Arial" w:cs="Arial"/>
          <w:kern w:val="0"/>
          <w:sz w:val="20"/>
          <w:szCs w:val="20"/>
          <w:lang w:val="x-none"/>
          <w14:ligatures w14:val="none"/>
        </w:rPr>
        <w:t>Równocześnie z nabyciem autorskich praw majątkowych do utworów Zamawiający nabywa własność wszystkich egzemplarzy, na których utwory zostały utrwalone.</w:t>
      </w:r>
    </w:p>
    <w:p w14:paraId="6C3F0F74" w14:textId="77777777" w:rsidR="002B21B6" w:rsidRPr="00CC34C0" w:rsidRDefault="002B21B6" w:rsidP="00CC34C0">
      <w:pPr>
        <w:numPr>
          <w:ilvl w:val="0"/>
          <w:numId w:val="19"/>
        </w:numPr>
        <w:tabs>
          <w:tab w:val="left" w:pos="284"/>
          <w:tab w:val="left" w:pos="2552"/>
        </w:tabs>
        <w:suppressAutoHyphens/>
        <w:autoSpaceDE w:val="0"/>
        <w:autoSpaceDN w:val="0"/>
        <w:adjustRightInd w:val="0"/>
        <w:spacing w:after="0" w:line="276" w:lineRule="auto"/>
        <w:jc w:val="both"/>
        <w:rPr>
          <w:rFonts w:ascii="Arial" w:eastAsia="Calibri" w:hAnsi="Arial" w:cs="Arial"/>
          <w:kern w:val="0"/>
          <w:sz w:val="20"/>
          <w:szCs w:val="20"/>
          <w:lang w:val="x-none"/>
          <w14:ligatures w14:val="none"/>
        </w:rPr>
      </w:pPr>
      <w:r w:rsidRPr="00CC34C0">
        <w:rPr>
          <w:rFonts w:ascii="Arial" w:eastAsia="Calibri" w:hAnsi="Arial" w:cs="Arial"/>
          <w:kern w:val="0"/>
          <w:sz w:val="20"/>
          <w:szCs w:val="20"/>
          <w:lang w:val="x-none"/>
          <w14:ligatures w14:val="none"/>
        </w:rPr>
        <w:t>Wykonawca oświadcza, iż Zamawiający oraz inne podmioty w tym celu przez Zamawiającego wskazane, są upoważnione przez autora do wykonywania osobistych praw autorskich</w:t>
      </w:r>
      <w:r w:rsidRPr="00CC34C0">
        <w:rPr>
          <w:rFonts w:ascii="Arial" w:eastAsia="Calibri" w:hAnsi="Arial" w:cs="Arial"/>
          <w:kern w:val="0"/>
          <w:sz w:val="20"/>
          <w:szCs w:val="20"/>
          <w:lang w:val="x-none"/>
          <w14:ligatures w14:val="none"/>
        </w:rPr>
        <w:br/>
        <w:t>w zakresie sprawowania nadzoru autorskiego oraz w zakresie dokonywania koniecznych lub uzasadnionych ze względu na optymalizację lub charakter utworu, zmian w utworach wytworzonych w trakcie realizacji utworów o których mowa w §5 ust. 4. W przypadku naruszenia przez Wykonawcę oświadczenia, o którym mowa w zdaniu poprzednim, Wykonawca zobowiązany będzie do pokrycia szkód poniesionych przez Zamawiającego z tego tytułu.</w:t>
      </w:r>
    </w:p>
    <w:p w14:paraId="4A40C78E" w14:textId="77777777" w:rsidR="002B21B6" w:rsidRPr="00CC34C0" w:rsidRDefault="002B21B6" w:rsidP="00CC34C0">
      <w:pPr>
        <w:numPr>
          <w:ilvl w:val="0"/>
          <w:numId w:val="19"/>
        </w:numPr>
        <w:tabs>
          <w:tab w:val="left" w:pos="284"/>
          <w:tab w:val="left" w:pos="2552"/>
        </w:tabs>
        <w:suppressAutoHyphens/>
        <w:autoSpaceDE w:val="0"/>
        <w:autoSpaceDN w:val="0"/>
        <w:adjustRightInd w:val="0"/>
        <w:spacing w:after="0" w:line="276" w:lineRule="auto"/>
        <w:jc w:val="both"/>
        <w:rPr>
          <w:rFonts w:ascii="Arial" w:eastAsia="Calibri" w:hAnsi="Arial" w:cs="Arial"/>
          <w:kern w:val="0"/>
          <w:sz w:val="20"/>
          <w:szCs w:val="20"/>
          <w:lang w:val="x-none"/>
          <w14:ligatures w14:val="none"/>
        </w:rPr>
      </w:pPr>
      <w:r w:rsidRPr="00CC34C0">
        <w:rPr>
          <w:rFonts w:ascii="Arial" w:eastAsia="Calibri" w:hAnsi="Arial" w:cs="Arial"/>
          <w:kern w:val="0"/>
          <w:sz w:val="20"/>
          <w:szCs w:val="20"/>
          <w:lang w:val="x-none"/>
          <w14:ligatures w14:val="none"/>
        </w:rPr>
        <w:t>W ramach wynagrodzenia, zarówno Zamawiający i/lub inne podmioty przez Zamawiającego wskazane, są upoważnieni przez autora, do wykonywania w imieniu autora przysługujących mu autorskich praw osobistych, w zakresie sprawowania nadzoru autorskiego oraz w zakresie dokonywania koniecznych lub uzasadnionych ze względu na optymalizację lub charakter utworu, zmian w utworach o których mowa w §5 ust. 4.</w:t>
      </w:r>
    </w:p>
    <w:p w14:paraId="32347A83" w14:textId="77777777" w:rsidR="002B21B6" w:rsidRPr="00CC34C0" w:rsidRDefault="002B21B6" w:rsidP="00CC34C0">
      <w:pPr>
        <w:numPr>
          <w:ilvl w:val="0"/>
          <w:numId w:val="19"/>
        </w:numPr>
        <w:tabs>
          <w:tab w:val="left" w:pos="284"/>
          <w:tab w:val="left" w:pos="2552"/>
        </w:tabs>
        <w:suppressAutoHyphens/>
        <w:autoSpaceDE w:val="0"/>
        <w:autoSpaceDN w:val="0"/>
        <w:adjustRightInd w:val="0"/>
        <w:spacing w:after="0" w:line="276" w:lineRule="auto"/>
        <w:jc w:val="both"/>
        <w:rPr>
          <w:rFonts w:ascii="Arial" w:eastAsia="Calibri" w:hAnsi="Arial" w:cs="Arial"/>
          <w:kern w:val="0"/>
          <w:sz w:val="20"/>
          <w:szCs w:val="20"/>
          <w:lang w:val="x-none"/>
          <w14:ligatures w14:val="none"/>
        </w:rPr>
      </w:pPr>
      <w:r w:rsidRPr="00CC34C0">
        <w:rPr>
          <w:rFonts w:ascii="Arial" w:eastAsia="Calibri" w:hAnsi="Arial" w:cs="Arial"/>
          <w:kern w:val="0"/>
          <w:sz w:val="20"/>
          <w:szCs w:val="20"/>
          <w:lang w:val="x-none"/>
          <w14:ligatures w14:val="none"/>
        </w:rPr>
        <w:lastRenderedPageBreak/>
        <w:t>Jeżeli zajdzie taka potrzeba, na wezwanie Zamawiającego, Wykonawca przeniesie na jego rzecz</w:t>
      </w:r>
      <w:r w:rsidRPr="00CC34C0">
        <w:rPr>
          <w:rFonts w:ascii="Arial" w:eastAsia="Calibri" w:hAnsi="Arial" w:cs="Arial"/>
          <w:kern w:val="0"/>
          <w:sz w:val="20"/>
          <w:szCs w:val="20"/>
          <w:lang w:val="x-none"/>
          <w14:ligatures w14:val="none"/>
        </w:rPr>
        <w:br/>
        <w:t>w terminie 7 dni prawa autorskie majątkowe, niewymienione w §5 ust. 4 w zw. z §5 ust. 5, w ramach wynagrodzenia umownego, o którym mowa w §2 ust. 1 Umowy.</w:t>
      </w:r>
    </w:p>
    <w:p w14:paraId="262AA322" w14:textId="41CA4EF4" w:rsidR="008F4D78" w:rsidRDefault="002B21B6" w:rsidP="00CC34C0">
      <w:pPr>
        <w:numPr>
          <w:ilvl w:val="0"/>
          <w:numId w:val="23"/>
        </w:numPr>
        <w:tabs>
          <w:tab w:val="left" w:pos="284"/>
          <w:tab w:val="left" w:pos="2552"/>
        </w:tabs>
        <w:suppressAutoHyphens/>
        <w:autoSpaceDE w:val="0"/>
        <w:autoSpaceDN w:val="0"/>
        <w:adjustRightInd w:val="0"/>
        <w:spacing w:after="0" w:line="276" w:lineRule="auto"/>
        <w:jc w:val="both"/>
        <w:rPr>
          <w:rFonts w:ascii="Arial" w:eastAsia="Calibri" w:hAnsi="Arial" w:cs="Arial"/>
          <w:kern w:val="0"/>
          <w:sz w:val="20"/>
          <w:szCs w:val="20"/>
          <w:lang w:val="x-none"/>
          <w14:ligatures w14:val="none"/>
        </w:rPr>
      </w:pPr>
      <w:r w:rsidRPr="00CC34C0">
        <w:rPr>
          <w:rFonts w:ascii="Arial" w:eastAsia="Calibri" w:hAnsi="Arial" w:cs="Arial"/>
          <w:kern w:val="0"/>
          <w:sz w:val="20"/>
          <w:szCs w:val="20"/>
          <w:lang w:val="x-none"/>
          <w14:ligatures w14:val="none"/>
        </w:rPr>
        <w:t xml:space="preserve"> Wykonawca oświadcza, iż utwory o których mowa w treści niniejszego paragrafu, są jego wyłącznym dziełem i nie stanowią plagiatu innych utworów autorstwa osób trzecich. </w:t>
      </w:r>
    </w:p>
    <w:p w14:paraId="07BA7AAB" w14:textId="77777777" w:rsidR="004F268D" w:rsidRPr="004F268D" w:rsidRDefault="004F268D" w:rsidP="004F268D">
      <w:pPr>
        <w:tabs>
          <w:tab w:val="left" w:pos="284"/>
          <w:tab w:val="left" w:pos="2552"/>
        </w:tabs>
        <w:suppressAutoHyphens/>
        <w:autoSpaceDE w:val="0"/>
        <w:autoSpaceDN w:val="0"/>
        <w:adjustRightInd w:val="0"/>
        <w:spacing w:after="0" w:line="276" w:lineRule="auto"/>
        <w:ind w:left="360"/>
        <w:jc w:val="both"/>
        <w:rPr>
          <w:rFonts w:ascii="Arial" w:eastAsia="Calibri" w:hAnsi="Arial" w:cs="Arial"/>
          <w:kern w:val="0"/>
          <w:sz w:val="20"/>
          <w:szCs w:val="20"/>
          <w:lang w:val="x-none"/>
          <w14:ligatures w14:val="none"/>
        </w:rPr>
      </w:pPr>
    </w:p>
    <w:p w14:paraId="41E6BC97" w14:textId="3DF7054F" w:rsidR="002B21B6" w:rsidRPr="00CC34C0" w:rsidRDefault="003C6143" w:rsidP="00CC34C0">
      <w:pPr>
        <w:suppressAutoHyphens/>
        <w:spacing w:after="0" w:line="276" w:lineRule="auto"/>
        <w:jc w:val="center"/>
        <w:rPr>
          <w:rFonts w:ascii="Arial" w:eastAsia="Calibri" w:hAnsi="Arial" w:cs="Arial"/>
          <w:b/>
          <w:bCs/>
          <w:kern w:val="0"/>
          <w:sz w:val="20"/>
          <w:szCs w:val="20"/>
          <w:lang w:eastAsia="zh-CN"/>
          <w14:ligatures w14:val="none"/>
        </w:rPr>
      </w:pPr>
      <w:r w:rsidRPr="00CC34C0">
        <w:rPr>
          <w:rFonts w:ascii="Arial" w:eastAsia="Calibri" w:hAnsi="Arial" w:cs="Arial"/>
          <w:b/>
          <w:bCs/>
          <w:kern w:val="0"/>
          <w:sz w:val="20"/>
          <w:szCs w:val="20"/>
          <w:lang w:eastAsia="zh-CN"/>
          <w14:ligatures w14:val="none"/>
        </w:rPr>
        <w:t>§6.</w:t>
      </w:r>
    </w:p>
    <w:p w14:paraId="738B0AEC" w14:textId="3B19A6EB" w:rsidR="002B21B6" w:rsidRPr="00CC34C0" w:rsidRDefault="002B21B6" w:rsidP="00CC34C0">
      <w:pPr>
        <w:numPr>
          <w:ilvl w:val="0"/>
          <w:numId w:val="28"/>
        </w:numPr>
        <w:suppressAutoHyphens/>
        <w:spacing w:after="0" w:line="276" w:lineRule="auto"/>
        <w:contextualSpacing/>
        <w:jc w:val="both"/>
        <w:rPr>
          <w:rFonts w:ascii="Arial" w:eastAsia="Times New Roman" w:hAnsi="Arial" w:cs="Arial"/>
          <w:kern w:val="0"/>
          <w:sz w:val="20"/>
          <w:szCs w:val="20"/>
          <w:lang w:eastAsia="pl-PL"/>
          <w14:ligatures w14:val="none"/>
        </w:rPr>
      </w:pPr>
      <w:r w:rsidRPr="00CC34C0">
        <w:rPr>
          <w:rFonts w:ascii="Arial" w:eastAsia="Times New Roman" w:hAnsi="Arial" w:cs="Arial"/>
          <w:kern w:val="0"/>
          <w:sz w:val="20"/>
          <w:szCs w:val="20"/>
          <w:lang w:eastAsia="pl-PL"/>
          <w14:ligatures w14:val="none"/>
        </w:rPr>
        <w:t xml:space="preserve">Wykonawca udziela Zamawiającemu gwarancji i rękojmi na dostarczone produkty objęte Przedmiot Umowy na okres 24 miesięcy. Okres gwarancji i rękojmi liczony jest od dnia podpisania protokołu odbioru, o którym mowa w §1 ust. 7. </w:t>
      </w:r>
    </w:p>
    <w:p w14:paraId="382F0662" w14:textId="54AA5BB2" w:rsidR="002B21B6" w:rsidRPr="00CC34C0" w:rsidRDefault="002B21B6" w:rsidP="00CC34C0">
      <w:pPr>
        <w:numPr>
          <w:ilvl w:val="0"/>
          <w:numId w:val="28"/>
        </w:numPr>
        <w:spacing w:after="0" w:line="276" w:lineRule="auto"/>
        <w:contextualSpacing/>
        <w:jc w:val="both"/>
        <w:rPr>
          <w:rFonts w:ascii="Arial" w:eastAsia="Times New Roman" w:hAnsi="Arial" w:cs="Arial"/>
          <w:kern w:val="0"/>
          <w:sz w:val="20"/>
          <w:szCs w:val="20"/>
          <w:lang w:eastAsia="pl-PL"/>
          <w14:ligatures w14:val="none"/>
        </w:rPr>
      </w:pPr>
      <w:r w:rsidRPr="00CC34C0">
        <w:rPr>
          <w:rFonts w:ascii="Arial" w:eastAsia="Times New Roman" w:hAnsi="Arial" w:cs="Arial"/>
          <w:kern w:val="0"/>
          <w:sz w:val="20"/>
          <w:szCs w:val="20"/>
          <w:lang w:eastAsia="pl-PL"/>
          <w14:ligatures w14:val="none"/>
        </w:rPr>
        <w:t>W okresie wskazanym w ust. 1 Wykonawca zobowiązuje się do bezpłatnego usuwania stwierdzonych przez Zamawiającego wad i/lub usterek i/lub braków lub wymiany towaru na wolny od wad i/lub usterek i/lub braków i to w terminie nie dłuższym niż 14 (czternaście) dni licząc od daty powiadomienia o takim fakcie Wykonawcy przez Zamawiającego, pisemnie lub za pośrednictwem e-mail na adres Wykonawcy wskazany w §1 ust. 1</w:t>
      </w:r>
      <w:r w:rsidR="00F24827">
        <w:rPr>
          <w:rFonts w:ascii="Arial" w:eastAsia="Times New Roman" w:hAnsi="Arial" w:cs="Arial"/>
          <w:kern w:val="0"/>
          <w:sz w:val="20"/>
          <w:szCs w:val="20"/>
          <w:lang w:eastAsia="pl-PL"/>
          <w14:ligatures w14:val="none"/>
        </w:rPr>
        <w:t>4</w:t>
      </w:r>
      <w:r w:rsidRPr="00CC34C0">
        <w:rPr>
          <w:rFonts w:ascii="Arial" w:eastAsia="Times New Roman" w:hAnsi="Arial" w:cs="Arial"/>
          <w:kern w:val="0"/>
          <w:sz w:val="20"/>
          <w:szCs w:val="20"/>
          <w:lang w:eastAsia="pl-PL"/>
          <w14:ligatures w14:val="none"/>
        </w:rPr>
        <w:t xml:space="preserve"> powyżej.</w:t>
      </w:r>
    </w:p>
    <w:p w14:paraId="7F14A0CF" w14:textId="7E1AB0ED" w:rsidR="002B21B6" w:rsidRPr="00CC34C0" w:rsidRDefault="002B21B6" w:rsidP="00CC34C0">
      <w:pPr>
        <w:numPr>
          <w:ilvl w:val="0"/>
          <w:numId w:val="28"/>
        </w:numPr>
        <w:suppressAutoHyphens/>
        <w:spacing w:after="0" w:line="276" w:lineRule="auto"/>
        <w:jc w:val="both"/>
        <w:rPr>
          <w:rFonts w:ascii="Arial" w:eastAsia="Times New Roman" w:hAnsi="Arial" w:cs="Arial"/>
          <w:kern w:val="0"/>
          <w:sz w:val="20"/>
          <w:szCs w:val="20"/>
          <w:lang w:eastAsia="pl-PL"/>
          <w14:ligatures w14:val="none"/>
        </w:rPr>
      </w:pPr>
      <w:r w:rsidRPr="00CC34C0">
        <w:rPr>
          <w:rFonts w:ascii="Arial" w:eastAsia="Times New Roman" w:hAnsi="Arial" w:cs="Arial"/>
          <w:kern w:val="0"/>
          <w:sz w:val="20"/>
          <w:szCs w:val="20"/>
          <w:lang w:eastAsia="pl-PL"/>
          <w14:ligatures w14:val="none"/>
        </w:rPr>
        <w:t>Okres gwarancji i rękojmi ulega przedłużeniu o czas naprawy lub wymiany danego produktu.</w:t>
      </w:r>
    </w:p>
    <w:p w14:paraId="556A22C7" w14:textId="2B6D1C52" w:rsidR="002B21B6" w:rsidRPr="00CC34C0" w:rsidRDefault="002B21B6" w:rsidP="00CC34C0">
      <w:pPr>
        <w:numPr>
          <w:ilvl w:val="0"/>
          <w:numId w:val="28"/>
        </w:numPr>
        <w:suppressAutoHyphens/>
        <w:spacing w:after="0" w:line="276" w:lineRule="auto"/>
        <w:jc w:val="both"/>
        <w:rPr>
          <w:rFonts w:ascii="Arial" w:eastAsia="Times New Roman" w:hAnsi="Arial" w:cs="Arial"/>
          <w:kern w:val="0"/>
          <w:sz w:val="20"/>
          <w:szCs w:val="20"/>
          <w:lang w:eastAsia="pl-PL"/>
          <w14:ligatures w14:val="none"/>
        </w:rPr>
      </w:pPr>
      <w:r w:rsidRPr="00CC34C0">
        <w:rPr>
          <w:rFonts w:ascii="Arial" w:eastAsia="Times New Roman" w:hAnsi="Arial" w:cs="Arial"/>
          <w:kern w:val="0"/>
          <w:sz w:val="20"/>
          <w:szCs w:val="20"/>
          <w:lang w:eastAsia="pl-PL"/>
          <w14:ligatures w14:val="none"/>
        </w:rPr>
        <w:t xml:space="preserve">Koszty transportu wadliwych </w:t>
      </w:r>
      <w:r w:rsidR="00DD4A36" w:rsidRPr="00CC34C0">
        <w:rPr>
          <w:rFonts w:ascii="Arial" w:eastAsia="Times New Roman" w:hAnsi="Arial" w:cs="Arial"/>
          <w:kern w:val="0"/>
          <w:sz w:val="20"/>
          <w:szCs w:val="20"/>
          <w:lang w:eastAsia="pl-PL"/>
          <w14:ligatures w14:val="none"/>
        </w:rPr>
        <w:t>kalendarzy</w:t>
      </w:r>
      <w:r w:rsidRPr="00CC34C0">
        <w:rPr>
          <w:rFonts w:ascii="Arial" w:eastAsia="Times New Roman" w:hAnsi="Arial" w:cs="Arial"/>
          <w:kern w:val="0"/>
          <w:sz w:val="20"/>
          <w:szCs w:val="20"/>
          <w:lang w:eastAsia="pl-PL"/>
          <w14:ligatures w14:val="none"/>
        </w:rPr>
        <w:t xml:space="preserve"> (produktów) do miejsca wskazanego przez Wykonawcę i dostarczenia ich po naprawie i wniesienia do siedziby Zamawiającego ponosi Wykonawca. </w:t>
      </w:r>
    </w:p>
    <w:p w14:paraId="63C5169D" w14:textId="77777777" w:rsidR="002B21B6" w:rsidRPr="00CC34C0" w:rsidRDefault="002B21B6" w:rsidP="00CC34C0">
      <w:pPr>
        <w:numPr>
          <w:ilvl w:val="0"/>
          <w:numId w:val="28"/>
        </w:numPr>
        <w:suppressAutoHyphens/>
        <w:spacing w:after="0" w:line="276" w:lineRule="auto"/>
        <w:jc w:val="both"/>
        <w:rPr>
          <w:rFonts w:ascii="Arial" w:eastAsia="Times New Roman" w:hAnsi="Arial" w:cs="Arial"/>
          <w:kern w:val="0"/>
          <w:sz w:val="20"/>
          <w:szCs w:val="20"/>
          <w:lang w:eastAsia="pl-PL"/>
          <w14:ligatures w14:val="none"/>
        </w:rPr>
      </w:pPr>
      <w:r w:rsidRPr="00CC34C0">
        <w:rPr>
          <w:rFonts w:ascii="Arial" w:eastAsia="Times New Roman" w:hAnsi="Arial" w:cs="Arial"/>
          <w:kern w:val="0"/>
          <w:sz w:val="20"/>
          <w:szCs w:val="20"/>
          <w:lang w:eastAsia="pl-PL"/>
          <w14:ligatures w14:val="none"/>
        </w:rPr>
        <w:t>Wykonawca odpowiada za wady i/lub usterki i/lub braki w wykonaniu Przedmiotu Umowy również po okresie rękojmi i gwarancji, jeżeli Zamawiający zawiadomi Wykonawcę o wadzie i/lub usterce i/lub braku przed upływem okresu rękojmi i gwarancji.</w:t>
      </w:r>
    </w:p>
    <w:p w14:paraId="1B017B93" w14:textId="77777777" w:rsidR="002B21B6" w:rsidRPr="00CC34C0" w:rsidRDefault="002B21B6" w:rsidP="00CC34C0">
      <w:pPr>
        <w:suppressAutoHyphens/>
        <w:spacing w:after="0" w:line="276" w:lineRule="auto"/>
        <w:ind w:left="360"/>
        <w:jc w:val="both"/>
        <w:rPr>
          <w:rFonts w:ascii="Arial" w:eastAsia="Times New Roman" w:hAnsi="Arial" w:cs="Arial"/>
          <w:kern w:val="0"/>
          <w:sz w:val="20"/>
          <w:szCs w:val="20"/>
          <w:lang w:eastAsia="pl-PL"/>
          <w14:ligatures w14:val="none"/>
        </w:rPr>
      </w:pPr>
    </w:p>
    <w:p w14:paraId="57B9B406" w14:textId="03C6F123" w:rsidR="002B21B6" w:rsidRPr="00CC34C0" w:rsidRDefault="00DD4A36" w:rsidP="00CC34C0">
      <w:pPr>
        <w:suppressAutoHyphens/>
        <w:spacing w:after="0" w:line="276" w:lineRule="auto"/>
        <w:jc w:val="center"/>
        <w:rPr>
          <w:rFonts w:ascii="Arial" w:eastAsia="Calibri" w:hAnsi="Arial" w:cs="Arial"/>
          <w:b/>
          <w:bCs/>
          <w:kern w:val="0"/>
          <w:sz w:val="20"/>
          <w:szCs w:val="20"/>
          <w:lang w:eastAsia="zh-CN"/>
          <w14:ligatures w14:val="none"/>
        </w:rPr>
      </w:pPr>
      <w:r w:rsidRPr="00CC34C0">
        <w:rPr>
          <w:rFonts w:ascii="Arial" w:eastAsia="Calibri" w:hAnsi="Arial" w:cs="Arial"/>
          <w:b/>
          <w:bCs/>
          <w:kern w:val="0"/>
          <w:sz w:val="20"/>
          <w:szCs w:val="20"/>
          <w:lang w:eastAsia="zh-CN"/>
          <w14:ligatures w14:val="none"/>
        </w:rPr>
        <w:t>§7.</w:t>
      </w:r>
    </w:p>
    <w:p w14:paraId="78C14DAD" w14:textId="77777777" w:rsidR="00C521EB" w:rsidRPr="00CC34C0" w:rsidRDefault="00C521EB" w:rsidP="00CC34C0">
      <w:pPr>
        <w:numPr>
          <w:ilvl w:val="0"/>
          <w:numId w:val="34"/>
        </w:numPr>
        <w:suppressAutoHyphens/>
        <w:spacing w:after="0" w:line="276" w:lineRule="auto"/>
        <w:jc w:val="both"/>
        <w:rPr>
          <w:rFonts w:ascii="Arial" w:eastAsia="Times New Roman" w:hAnsi="Arial" w:cs="Arial"/>
          <w:kern w:val="0"/>
          <w:sz w:val="20"/>
          <w:szCs w:val="20"/>
          <w:lang w:eastAsia="pl-PL"/>
          <w14:ligatures w14:val="none"/>
        </w:rPr>
      </w:pPr>
      <w:r w:rsidRPr="00CC34C0">
        <w:rPr>
          <w:rFonts w:ascii="Arial" w:eastAsia="Times New Roman" w:hAnsi="Arial" w:cs="Arial"/>
          <w:kern w:val="0"/>
          <w:sz w:val="20"/>
          <w:szCs w:val="20"/>
          <w:lang w:eastAsia="pl-PL"/>
          <w14:ligatures w14:val="none"/>
        </w:rPr>
        <w:t xml:space="preserve">Zamawiający może odstąpić od Umowy w terminie 60 dni od dnia powzięcia informacji </w:t>
      </w:r>
      <w:r w:rsidRPr="00CC34C0">
        <w:rPr>
          <w:rFonts w:ascii="Arial" w:eastAsia="Times New Roman" w:hAnsi="Arial" w:cs="Arial"/>
          <w:kern w:val="0"/>
          <w:sz w:val="20"/>
          <w:szCs w:val="20"/>
          <w:lang w:eastAsia="pl-PL"/>
          <w14:ligatures w14:val="none"/>
        </w:rPr>
        <w:br/>
        <w:t>o wystąpieniu, co najmniej jednej z poniższych okoliczności:</w:t>
      </w:r>
    </w:p>
    <w:p w14:paraId="2ACDE3A7" w14:textId="77777777" w:rsidR="00C521EB" w:rsidRPr="00CC34C0" w:rsidRDefault="00C521EB" w:rsidP="00CC34C0">
      <w:pPr>
        <w:numPr>
          <w:ilvl w:val="1"/>
          <w:numId w:val="33"/>
        </w:numPr>
        <w:suppressAutoHyphens/>
        <w:spacing w:after="0" w:line="276" w:lineRule="auto"/>
        <w:contextualSpacing/>
        <w:jc w:val="both"/>
        <w:rPr>
          <w:rFonts w:ascii="Arial" w:eastAsia="Times New Roman" w:hAnsi="Arial" w:cs="Arial"/>
          <w:kern w:val="0"/>
          <w:sz w:val="20"/>
          <w:szCs w:val="20"/>
          <w:lang w:eastAsia="pl-PL"/>
          <w14:ligatures w14:val="none"/>
        </w:rPr>
      </w:pPr>
      <w:r w:rsidRPr="00CC34C0">
        <w:rPr>
          <w:rFonts w:ascii="Arial" w:eastAsia="Times New Roman" w:hAnsi="Arial" w:cs="Arial"/>
          <w:kern w:val="0"/>
          <w:sz w:val="20"/>
          <w:szCs w:val="20"/>
          <w:lang w:eastAsia="pl-PL"/>
          <w14:ligatures w14:val="none"/>
        </w:rPr>
        <w:t>Wykonawca w terminie określonym w §1 ust. 1 nie przystąpił do realizacji Umowy albo nie zrealizował Przedmiotu Umowy w całości, a zwłoka w wykonaniu umowy przekracza 7 (siedem) dni;</w:t>
      </w:r>
    </w:p>
    <w:p w14:paraId="37A3569C" w14:textId="77777777" w:rsidR="00C521EB" w:rsidRPr="00CC34C0" w:rsidRDefault="00C521EB" w:rsidP="00CC34C0">
      <w:pPr>
        <w:numPr>
          <w:ilvl w:val="1"/>
          <w:numId w:val="33"/>
        </w:numPr>
        <w:suppressAutoHyphens/>
        <w:spacing w:after="0" w:line="276" w:lineRule="auto"/>
        <w:contextualSpacing/>
        <w:jc w:val="both"/>
        <w:rPr>
          <w:rFonts w:ascii="Arial" w:eastAsia="Times New Roman" w:hAnsi="Arial" w:cs="Arial"/>
          <w:kern w:val="0"/>
          <w:sz w:val="20"/>
          <w:szCs w:val="20"/>
          <w:lang w:eastAsia="pl-PL"/>
          <w14:ligatures w14:val="none"/>
        </w:rPr>
      </w:pPr>
      <w:r w:rsidRPr="00CC34C0">
        <w:rPr>
          <w:rFonts w:ascii="Arial" w:eastAsia="Times New Roman" w:hAnsi="Arial" w:cs="Arial"/>
          <w:kern w:val="0"/>
          <w:sz w:val="20"/>
          <w:szCs w:val="20"/>
          <w:lang w:eastAsia="pl-PL"/>
          <w14:ligatures w14:val="none"/>
        </w:rPr>
        <w:t xml:space="preserve">Wykonawca wykonuje Umowę w sposób niewłaściwy, w szczególności niezgodnie </w:t>
      </w:r>
      <w:r w:rsidRPr="00CC34C0">
        <w:rPr>
          <w:rFonts w:ascii="Arial" w:eastAsia="Times New Roman" w:hAnsi="Arial" w:cs="Arial"/>
          <w:kern w:val="0"/>
          <w:sz w:val="20"/>
          <w:szCs w:val="20"/>
          <w:lang w:eastAsia="pl-PL"/>
          <w14:ligatures w14:val="none"/>
        </w:rPr>
        <w:br/>
        <w:t>z Umową, w tym z Opisem Przedmiotu Zamówienia;</w:t>
      </w:r>
    </w:p>
    <w:p w14:paraId="103E6974" w14:textId="77777777" w:rsidR="00C521EB" w:rsidRPr="00CC34C0" w:rsidRDefault="00C521EB" w:rsidP="00CC34C0">
      <w:pPr>
        <w:numPr>
          <w:ilvl w:val="1"/>
          <w:numId w:val="33"/>
        </w:numPr>
        <w:suppressAutoHyphens/>
        <w:spacing w:after="0" w:line="276" w:lineRule="auto"/>
        <w:contextualSpacing/>
        <w:jc w:val="both"/>
        <w:rPr>
          <w:rFonts w:ascii="Arial" w:eastAsia="Times New Roman" w:hAnsi="Arial" w:cs="Arial"/>
          <w:kern w:val="0"/>
          <w:sz w:val="20"/>
          <w:szCs w:val="20"/>
          <w:lang w:eastAsia="pl-PL"/>
          <w14:ligatures w14:val="none"/>
        </w:rPr>
      </w:pPr>
      <w:r w:rsidRPr="00CC34C0">
        <w:rPr>
          <w:rFonts w:ascii="Arial" w:eastAsia="Times New Roman" w:hAnsi="Arial" w:cs="Arial"/>
          <w:kern w:val="0"/>
          <w:sz w:val="20"/>
          <w:szCs w:val="20"/>
          <w:lang w:eastAsia="pl-PL"/>
          <w14:ligatures w14:val="none"/>
        </w:rPr>
        <w:t>Wykonawca wykonuje Umowę w sposób dający podstawę do uznania, że nie zdoła wykonać Przedmiotu Umowy w umownym terminie.</w:t>
      </w:r>
    </w:p>
    <w:p w14:paraId="45604542" w14:textId="77777777" w:rsidR="00C521EB" w:rsidRPr="00CC34C0" w:rsidRDefault="00C521EB" w:rsidP="00CC34C0">
      <w:pPr>
        <w:numPr>
          <w:ilvl w:val="0"/>
          <w:numId w:val="34"/>
        </w:numPr>
        <w:suppressAutoHyphens/>
        <w:spacing w:after="0" w:line="276" w:lineRule="auto"/>
        <w:jc w:val="both"/>
        <w:rPr>
          <w:rFonts w:ascii="Arial" w:eastAsia="Times New Roman" w:hAnsi="Arial" w:cs="Arial"/>
          <w:kern w:val="0"/>
          <w:sz w:val="20"/>
          <w:szCs w:val="20"/>
          <w:lang w:eastAsia="pl-PL"/>
          <w14:ligatures w14:val="none"/>
        </w:rPr>
      </w:pPr>
      <w:r w:rsidRPr="00CC34C0">
        <w:rPr>
          <w:rFonts w:ascii="Arial" w:eastAsia="Times New Roman" w:hAnsi="Arial" w:cs="Arial"/>
          <w:kern w:val="0"/>
          <w:sz w:val="20"/>
          <w:szCs w:val="20"/>
          <w:lang w:eastAsia="pl-PL"/>
          <w14:ligatures w14:val="none"/>
        </w:rPr>
        <w:t>Odstąpienie od umowy następuje w formie pisemnej pod rygorem nieważności.</w:t>
      </w:r>
    </w:p>
    <w:p w14:paraId="7C6AD3F8" w14:textId="77777777" w:rsidR="002B21B6" w:rsidRPr="00CC34C0" w:rsidRDefault="002B21B6" w:rsidP="00CC34C0">
      <w:pPr>
        <w:suppressAutoHyphens/>
        <w:spacing w:after="0" w:line="276" w:lineRule="auto"/>
        <w:rPr>
          <w:rFonts w:ascii="Arial" w:eastAsia="Calibri" w:hAnsi="Arial" w:cs="Arial"/>
          <w:b/>
          <w:bCs/>
          <w:kern w:val="0"/>
          <w:sz w:val="20"/>
          <w:szCs w:val="20"/>
          <w:lang w:eastAsia="zh-CN"/>
          <w14:ligatures w14:val="none"/>
        </w:rPr>
      </w:pPr>
    </w:p>
    <w:p w14:paraId="636BB025" w14:textId="45683158" w:rsidR="002B21B6" w:rsidRPr="00CC34C0" w:rsidRDefault="00C521EB" w:rsidP="00CC34C0">
      <w:pPr>
        <w:suppressAutoHyphens/>
        <w:spacing w:after="0" w:line="276" w:lineRule="auto"/>
        <w:jc w:val="center"/>
        <w:rPr>
          <w:rFonts w:ascii="Arial" w:eastAsia="Calibri" w:hAnsi="Arial" w:cs="Arial"/>
          <w:b/>
          <w:bCs/>
          <w:kern w:val="0"/>
          <w:sz w:val="20"/>
          <w:szCs w:val="20"/>
          <w:lang w:eastAsia="zh-CN"/>
          <w14:ligatures w14:val="none"/>
        </w:rPr>
      </w:pPr>
      <w:r w:rsidRPr="00CC34C0">
        <w:rPr>
          <w:rFonts w:ascii="Arial" w:eastAsia="Calibri" w:hAnsi="Arial" w:cs="Arial"/>
          <w:b/>
          <w:bCs/>
          <w:kern w:val="0"/>
          <w:sz w:val="20"/>
          <w:szCs w:val="20"/>
          <w:lang w:eastAsia="zh-CN"/>
          <w14:ligatures w14:val="none"/>
        </w:rPr>
        <w:t>§8.</w:t>
      </w:r>
    </w:p>
    <w:p w14:paraId="5CEF53C1" w14:textId="4F586A0C" w:rsidR="00023C1F" w:rsidRPr="00CC34C0" w:rsidRDefault="00023C1F" w:rsidP="00CC34C0">
      <w:pPr>
        <w:widowControl w:val="0"/>
        <w:numPr>
          <w:ilvl w:val="0"/>
          <w:numId w:val="7"/>
        </w:numPr>
        <w:suppressAutoHyphens/>
        <w:spacing w:after="0" w:line="276" w:lineRule="auto"/>
        <w:ind w:left="284" w:hanging="284"/>
        <w:contextualSpacing/>
        <w:jc w:val="both"/>
        <w:rPr>
          <w:rFonts w:ascii="Arial" w:eastAsia="Calibri" w:hAnsi="Arial" w:cs="Arial"/>
          <w:kern w:val="0"/>
          <w:sz w:val="20"/>
          <w:szCs w:val="20"/>
          <w14:ligatures w14:val="none"/>
        </w:rPr>
      </w:pPr>
      <w:bookmarkStart w:id="3" w:name="_Ref92469695"/>
      <w:r w:rsidRPr="00CC34C0">
        <w:rPr>
          <w:rFonts w:ascii="Arial" w:eastAsia="Calibri" w:hAnsi="Arial" w:cs="Arial"/>
          <w:kern w:val="0"/>
          <w:sz w:val="20"/>
          <w:szCs w:val="20"/>
          <w14:ligatures w14:val="none"/>
        </w:rPr>
        <w:t xml:space="preserve">Strony niniejszej Umowy zgodnie postanawiają, że w przypadku stwierdzenia, iż którekolwiek </w:t>
      </w:r>
      <w:r w:rsidR="00600633" w:rsidRPr="00CC34C0">
        <w:rPr>
          <w:rFonts w:ascii="Arial" w:eastAsia="Calibri" w:hAnsi="Arial" w:cs="Arial"/>
          <w:kern w:val="0"/>
          <w:sz w:val="20"/>
          <w:szCs w:val="20"/>
          <w14:ligatures w14:val="none"/>
        </w:rPr>
        <w:br/>
      </w:r>
      <w:r w:rsidRPr="00CC34C0">
        <w:rPr>
          <w:rFonts w:ascii="Arial" w:eastAsia="Calibri" w:hAnsi="Arial" w:cs="Arial"/>
          <w:kern w:val="0"/>
          <w:sz w:val="20"/>
          <w:szCs w:val="20"/>
          <w14:ligatures w14:val="none"/>
        </w:rPr>
        <w:t xml:space="preserve">z postanowień niniejszej Umowy jest z mocy prawa nieważne lub bezskuteczne, okoliczność ta nie będzie miała wpływu na ważność i skuteczność pozostałych jej postanowień, chyba że </w:t>
      </w:r>
      <w:r w:rsidR="00600633" w:rsidRPr="00CC34C0">
        <w:rPr>
          <w:rFonts w:ascii="Arial" w:eastAsia="Calibri" w:hAnsi="Arial" w:cs="Arial"/>
          <w:kern w:val="0"/>
          <w:sz w:val="20"/>
          <w:szCs w:val="20"/>
          <w14:ligatures w14:val="none"/>
        </w:rPr>
        <w:br/>
      </w:r>
      <w:r w:rsidRPr="00CC34C0">
        <w:rPr>
          <w:rFonts w:ascii="Arial" w:eastAsia="Calibri" w:hAnsi="Arial" w:cs="Arial"/>
          <w:kern w:val="0"/>
          <w:sz w:val="20"/>
          <w:szCs w:val="20"/>
          <w14:ligatures w14:val="none"/>
        </w:rPr>
        <w:t>z okoliczności wynikać będzie w sposób oczywisty, iż bez postanowień bezpośrednio dotkniętych nieważnością lub bezskutecznością, umowa nie zostałaby zawarta.</w:t>
      </w:r>
      <w:bookmarkEnd w:id="3"/>
      <w:r w:rsidRPr="00CC34C0">
        <w:rPr>
          <w:rFonts w:ascii="Arial" w:eastAsia="Calibri" w:hAnsi="Arial" w:cs="Arial"/>
          <w:kern w:val="0"/>
          <w:sz w:val="20"/>
          <w:szCs w:val="20"/>
          <w14:ligatures w14:val="none"/>
        </w:rPr>
        <w:t xml:space="preserve"> </w:t>
      </w:r>
    </w:p>
    <w:p w14:paraId="646D0899" w14:textId="77777777" w:rsidR="00023C1F" w:rsidRPr="00CC34C0" w:rsidRDefault="00023C1F" w:rsidP="00CC34C0">
      <w:pPr>
        <w:widowControl w:val="0"/>
        <w:numPr>
          <w:ilvl w:val="0"/>
          <w:numId w:val="7"/>
        </w:numPr>
        <w:suppressAutoHyphens/>
        <w:spacing w:after="0" w:line="276" w:lineRule="auto"/>
        <w:ind w:left="284" w:hanging="284"/>
        <w:contextualSpacing/>
        <w:jc w:val="both"/>
        <w:rPr>
          <w:rFonts w:ascii="Arial" w:eastAsia="Calibri" w:hAnsi="Arial" w:cs="Arial"/>
          <w:kern w:val="0"/>
          <w:sz w:val="20"/>
          <w:szCs w:val="20"/>
          <w14:ligatures w14:val="none"/>
        </w:rPr>
      </w:pPr>
      <w:r w:rsidRPr="00CC34C0">
        <w:rPr>
          <w:rFonts w:ascii="Arial" w:eastAsia="Calibri" w:hAnsi="Arial" w:cs="Arial"/>
          <w:kern w:val="0"/>
          <w:sz w:val="20"/>
          <w:szCs w:val="20"/>
          <w14:ligatures w14:val="none"/>
        </w:rPr>
        <w:t xml:space="preserve">W przypadku, o którym mowa w ust. 1 niniejszego paragrafu, Strony zobowiązane będą zawrzeć aneks do niniejszej Umowy, w którym sformułują postanowienia zastępcze, których cel gospodarczy będzie równoważny lub zbliżony do celu postanowień nieważnych lub bezskutecznych. </w:t>
      </w:r>
    </w:p>
    <w:p w14:paraId="45EFCE97" w14:textId="59AE048A" w:rsidR="00023C1F" w:rsidRPr="00CC34C0" w:rsidRDefault="00023C1F" w:rsidP="00CC34C0">
      <w:pPr>
        <w:widowControl w:val="0"/>
        <w:numPr>
          <w:ilvl w:val="0"/>
          <w:numId w:val="7"/>
        </w:numPr>
        <w:suppressAutoHyphens/>
        <w:spacing w:after="0" w:line="276" w:lineRule="auto"/>
        <w:ind w:left="284" w:hanging="284"/>
        <w:contextualSpacing/>
        <w:jc w:val="both"/>
        <w:rPr>
          <w:rFonts w:ascii="Arial" w:eastAsia="Calibri" w:hAnsi="Arial" w:cs="Arial"/>
          <w:kern w:val="0"/>
          <w:sz w:val="20"/>
          <w:szCs w:val="20"/>
          <w14:ligatures w14:val="none"/>
        </w:rPr>
      </w:pPr>
      <w:r w:rsidRPr="00CC34C0">
        <w:rPr>
          <w:rFonts w:ascii="Arial" w:eastAsia="Calibri" w:hAnsi="Arial" w:cs="Arial"/>
          <w:kern w:val="0"/>
          <w:sz w:val="20"/>
          <w:szCs w:val="20"/>
          <w14:ligatures w14:val="none"/>
        </w:rPr>
        <w:t>Umowa wchodzi w życie z dniem jej podpisania przez Strony.</w:t>
      </w:r>
    </w:p>
    <w:p w14:paraId="1BD55E1C" w14:textId="77777777" w:rsidR="00023C1F" w:rsidRPr="00CC34C0" w:rsidRDefault="00023C1F" w:rsidP="00CC34C0">
      <w:pPr>
        <w:widowControl w:val="0"/>
        <w:numPr>
          <w:ilvl w:val="0"/>
          <w:numId w:val="7"/>
        </w:numPr>
        <w:suppressAutoHyphens/>
        <w:spacing w:after="0" w:line="276" w:lineRule="auto"/>
        <w:ind w:left="284" w:hanging="284"/>
        <w:contextualSpacing/>
        <w:jc w:val="both"/>
        <w:rPr>
          <w:rFonts w:ascii="Arial" w:eastAsia="Calibri" w:hAnsi="Arial" w:cs="Arial"/>
          <w:kern w:val="0"/>
          <w:sz w:val="20"/>
          <w:szCs w:val="20"/>
          <w14:ligatures w14:val="none"/>
        </w:rPr>
      </w:pPr>
      <w:r w:rsidRPr="00CC34C0">
        <w:rPr>
          <w:rFonts w:ascii="Arial" w:eastAsia="Calibri" w:hAnsi="Arial" w:cs="Arial"/>
          <w:kern w:val="0"/>
          <w:sz w:val="20"/>
          <w:szCs w:val="20"/>
          <w14:ligatures w14:val="none"/>
        </w:rPr>
        <w:t>Strony zgodnie postanawiają, iż sądem właściwym do rozstrzygania między nimi sporów będzie sąd powszechny w Poznaniu.</w:t>
      </w:r>
    </w:p>
    <w:p w14:paraId="6388172F" w14:textId="77777777" w:rsidR="00023C1F" w:rsidRPr="00CC34C0" w:rsidRDefault="00023C1F" w:rsidP="00CC34C0">
      <w:pPr>
        <w:widowControl w:val="0"/>
        <w:numPr>
          <w:ilvl w:val="0"/>
          <w:numId w:val="7"/>
        </w:numPr>
        <w:suppressAutoHyphens/>
        <w:spacing w:after="0" w:line="276" w:lineRule="auto"/>
        <w:ind w:left="284" w:hanging="284"/>
        <w:contextualSpacing/>
        <w:jc w:val="both"/>
        <w:rPr>
          <w:rFonts w:ascii="Arial" w:eastAsia="Calibri" w:hAnsi="Arial" w:cs="Arial"/>
          <w:kern w:val="0"/>
          <w:sz w:val="20"/>
          <w:szCs w:val="20"/>
          <w14:ligatures w14:val="none"/>
        </w:rPr>
      </w:pPr>
      <w:r w:rsidRPr="00CC34C0">
        <w:rPr>
          <w:rFonts w:ascii="Arial" w:eastAsia="Calibri" w:hAnsi="Arial" w:cs="Arial"/>
          <w:kern w:val="0"/>
          <w:sz w:val="20"/>
          <w:szCs w:val="20"/>
          <w14:ligatures w14:val="none"/>
        </w:rPr>
        <w:t>Załączniki do umowy stanowią jej integralną cześć i nie mogą być rozpatrywane w oderwaniu od niej.</w:t>
      </w:r>
    </w:p>
    <w:p w14:paraId="76EE5D0F" w14:textId="77777777" w:rsidR="00023C1F" w:rsidRPr="00CC34C0" w:rsidRDefault="00023C1F" w:rsidP="00CC34C0">
      <w:pPr>
        <w:widowControl w:val="0"/>
        <w:numPr>
          <w:ilvl w:val="0"/>
          <w:numId w:val="7"/>
        </w:numPr>
        <w:suppressAutoHyphens/>
        <w:spacing w:after="0" w:line="276" w:lineRule="auto"/>
        <w:ind w:left="284" w:hanging="284"/>
        <w:contextualSpacing/>
        <w:jc w:val="both"/>
        <w:rPr>
          <w:rFonts w:ascii="Arial" w:eastAsia="Calibri" w:hAnsi="Arial" w:cs="Arial"/>
          <w:kern w:val="0"/>
          <w:sz w:val="20"/>
          <w:szCs w:val="20"/>
          <w14:ligatures w14:val="none"/>
        </w:rPr>
      </w:pPr>
      <w:r w:rsidRPr="00CC34C0">
        <w:rPr>
          <w:rFonts w:ascii="Arial" w:eastAsia="Calibri" w:hAnsi="Arial" w:cs="Arial"/>
          <w:kern w:val="0"/>
          <w:sz w:val="20"/>
          <w:szCs w:val="20"/>
          <w14:ligatures w14:val="none"/>
        </w:rPr>
        <w:t xml:space="preserve">Strony ustalają, że wszelkie pisma, zawiadomienia, oświadczenia i korespondencja oraz dokumentacja związana z realizacją niniejszej umowy winna być dokonywana na piśmie za potwierdzeniem odbioru lub wysyłana listem poleconym. Odmowa odebrania przesyłki lub jej niepodjęcie w zakreślonym zgodnie z obowiązującymi przepisami terminie jest uważane za </w:t>
      </w:r>
      <w:r w:rsidRPr="00CC34C0">
        <w:rPr>
          <w:rFonts w:ascii="Arial" w:eastAsia="Calibri" w:hAnsi="Arial" w:cs="Arial"/>
          <w:kern w:val="0"/>
          <w:sz w:val="20"/>
          <w:szCs w:val="20"/>
          <w14:ligatures w14:val="none"/>
        </w:rPr>
        <w:lastRenderedPageBreak/>
        <w:t xml:space="preserve">skutecznie dokonane doręczenie odpowiednio: w dacie odmowy lub w dacie upływu terminu do podjęcia przesyłki za wyjątkiem wyżej wskazanych postanowień w których sposoby doręczenia zostały uregulowane odrębnie. </w:t>
      </w:r>
    </w:p>
    <w:p w14:paraId="3174F360" w14:textId="3AC65FCA" w:rsidR="00023C1F" w:rsidRPr="00CC34C0" w:rsidRDefault="00023C1F" w:rsidP="00CC34C0">
      <w:pPr>
        <w:widowControl w:val="0"/>
        <w:numPr>
          <w:ilvl w:val="0"/>
          <w:numId w:val="7"/>
        </w:numPr>
        <w:suppressAutoHyphens/>
        <w:spacing w:after="0" w:line="276" w:lineRule="auto"/>
        <w:ind w:left="284" w:hanging="284"/>
        <w:contextualSpacing/>
        <w:jc w:val="both"/>
        <w:rPr>
          <w:rFonts w:ascii="Arial" w:eastAsia="Calibri" w:hAnsi="Arial" w:cs="Arial"/>
          <w:kern w:val="0"/>
          <w:sz w:val="20"/>
          <w:szCs w:val="20"/>
          <w14:ligatures w14:val="none"/>
        </w:rPr>
      </w:pPr>
      <w:r w:rsidRPr="00CC34C0">
        <w:rPr>
          <w:rFonts w:ascii="Arial" w:eastAsia="Calibri" w:hAnsi="Arial" w:cs="Arial"/>
          <w:kern w:val="0"/>
          <w:sz w:val="20"/>
          <w:szCs w:val="20"/>
          <w14:ligatures w14:val="none"/>
        </w:rPr>
        <w:t>Strony przyjmują, iż adresami dla doręczeń Stron dla celów niniejszej umowy są adresy wskazane w komparycji niniejszej Umowy.</w:t>
      </w:r>
    </w:p>
    <w:p w14:paraId="6EA96524" w14:textId="25B1D5CA" w:rsidR="00023C1F" w:rsidRPr="00CC34C0" w:rsidRDefault="00023C1F" w:rsidP="00CC34C0">
      <w:pPr>
        <w:widowControl w:val="0"/>
        <w:numPr>
          <w:ilvl w:val="0"/>
          <w:numId w:val="7"/>
        </w:numPr>
        <w:suppressAutoHyphens/>
        <w:spacing w:after="0" w:line="276" w:lineRule="auto"/>
        <w:ind w:left="284" w:hanging="284"/>
        <w:contextualSpacing/>
        <w:jc w:val="both"/>
        <w:rPr>
          <w:rFonts w:ascii="Arial" w:eastAsia="Calibri" w:hAnsi="Arial" w:cs="Arial"/>
          <w:kern w:val="0"/>
          <w:sz w:val="20"/>
          <w:szCs w:val="20"/>
          <w14:ligatures w14:val="none"/>
        </w:rPr>
      </w:pPr>
      <w:r w:rsidRPr="00CC34C0">
        <w:rPr>
          <w:rFonts w:ascii="Arial" w:eastAsia="Calibri" w:hAnsi="Arial" w:cs="Arial"/>
          <w:kern w:val="0"/>
          <w:sz w:val="20"/>
          <w:szCs w:val="20"/>
          <w14:ligatures w14:val="none"/>
        </w:rPr>
        <w:t>W wypadku zmiany adresu do korespondencji Strona zobowiązan</w:t>
      </w:r>
      <w:r w:rsidR="00005AFF" w:rsidRPr="00CC34C0">
        <w:rPr>
          <w:rFonts w:ascii="Arial" w:eastAsia="Calibri" w:hAnsi="Arial" w:cs="Arial"/>
          <w:kern w:val="0"/>
          <w:sz w:val="20"/>
          <w:szCs w:val="20"/>
          <w14:ligatures w14:val="none"/>
        </w:rPr>
        <w:t>a</w:t>
      </w:r>
      <w:r w:rsidRPr="00CC34C0">
        <w:rPr>
          <w:rFonts w:ascii="Arial" w:eastAsia="Calibri" w:hAnsi="Arial" w:cs="Arial"/>
          <w:kern w:val="0"/>
          <w:sz w:val="20"/>
          <w:szCs w:val="20"/>
          <w14:ligatures w14:val="none"/>
        </w:rPr>
        <w:t xml:space="preserve"> jest</w:t>
      </w:r>
      <w:r w:rsidR="00005AFF" w:rsidRPr="00CC34C0">
        <w:rPr>
          <w:rFonts w:ascii="Arial" w:eastAsia="Calibri" w:hAnsi="Arial" w:cs="Arial"/>
          <w:kern w:val="0"/>
          <w:sz w:val="20"/>
          <w:szCs w:val="20"/>
          <w14:ligatures w14:val="none"/>
        </w:rPr>
        <w:t xml:space="preserve"> </w:t>
      </w:r>
      <w:r w:rsidRPr="00CC34C0">
        <w:rPr>
          <w:rFonts w:ascii="Arial" w:eastAsia="Calibri" w:hAnsi="Arial" w:cs="Arial"/>
          <w:kern w:val="0"/>
          <w:sz w:val="20"/>
          <w:szCs w:val="20"/>
          <w14:ligatures w14:val="none"/>
        </w:rPr>
        <w:t xml:space="preserve">do zawiadomienia  </w:t>
      </w:r>
      <w:r w:rsidR="00600633" w:rsidRPr="00CC34C0">
        <w:rPr>
          <w:rFonts w:ascii="Arial" w:eastAsia="Calibri" w:hAnsi="Arial" w:cs="Arial"/>
          <w:kern w:val="0"/>
          <w:sz w:val="20"/>
          <w:szCs w:val="20"/>
          <w14:ligatures w14:val="none"/>
        </w:rPr>
        <w:br/>
      </w:r>
      <w:r w:rsidRPr="00CC34C0">
        <w:rPr>
          <w:rFonts w:ascii="Arial" w:eastAsia="Calibri" w:hAnsi="Arial" w:cs="Arial"/>
          <w:kern w:val="0"/>
          <w:sz w:val="20"/>
          <w:szCs w:val="20"/>
          <w14:ligatures w14:val="none"/>
        </w:rPr>
        <w:t xml:space="preserve">o tym drugiej Strony na piśmie nie później niż w terminie 3 (trzy) dni roboczych od daty zmiany adresu. W razie uchybienia powyższemu obowiązkowi pismo wysłane na dotychczasowy znany adres Strony uważa się na doręczone skutecznie. </w:t>
      </w:r>
    </w:p>
    <w:p w14:paraId="739A09EA" w14:textId="0C9405DE" w:rsidR="00023C1F" w:rsidRPr="00CC34C0" w:rsidRDefault="00023C1F" w:rsidP="00CC34C0">
      <w:pPr>
        <w:widowControl w:val="0"/>
        <w:numPr>
          <w:ilvl w:val="0"/>
          <w:numId w:val="7"/>
        </w:numPr>
        <w:suppressAutoHyphens/>
        <w:spacing w:after="0" w:line="276" w:lineRule="auto"/>
        <w:ind w:left="284" w:hanging="284"/>
        <w:contextualSpacing/>
        <w:jc w:val="both"/>
        <w:rPr>
          <w:rFonts w:ascii="Arial" w:eastAsia="Calibri" w:hAnsi="Arial" w:cs="Arial"/>
          <w:kern w:val="0"/>
          <w:sz w:val="20"/>
          <w:szCs w:val="20"/>
          <w14:ligatures w14:val="none"/>
        </w:rPr>
      </w:pPr>
      <w:r w:rsidRPr="00CC34C0">
        <w:rPr>
          <w:rFonts w:ascii="Arial" w:eastAsia="Calibri" w:hAnsi="Arial" w:cs="Arial"/>
          <w:kern w:val="0"/>
          <w:sz w:val="20"/>
          <w:szCs w:val="20"/>
          <w14:ligatures w14:val="none"/>
        </w:rPr>
        <w:t>Zmiana wskazanych w niniejszej Umowie danych adresowych nie stanowi zmiany niniejszej Umowy i nie wymaga sporządzania aneksu do Umowy, może być dokonywana przez Stronę, której dotyczy i staje się skuteczna wobec drugiej Strony po jej skutecznym pisemnym zawiadomieniu.</w:t>
      </w:r>
    </w:p>
    <w:p w14:paraId="777B4F50" w14:textId="48D0954C" w:rsidR="00023C1F" w:rsidRPr="00CC34C0" w:rsidRDefault="00D74929" w:rsidP="00CC34C0">
      <w:pPr>
        <w:widowControl w:val="0"/>
        <w:numPr>
          <w:ilvl w:val="0"/>
          <w:numId w:val="7"/>
        </w:numPr>
        <w:suppressAutoHyphens/>
        <w:spacing w:after="0" w:line="276" w:lineRule="auto"/>
        <w:ind w:left="284" w:hanging="284"/>
        <w:contextualSpacing/>
        <w:jc w:val="both"/>
        <w:rPr>
          <w:rFonts w:ascii="Arial" w:eastAsia="Calibri" w:hAnsi="Arial" w:cs="Arial"/>
          <w:kern w:val="0"/>
          <w:sz w:val="20"/>
          <w:szCs w:val="20"/>
          <w14:ligatures w14:val="none"/>
        </w:rPr>
      </w:pPr>
      <w:r w:rsidRPr="00CC34C0">
        <w:rPr>
          <w:rFonts w:ascii="Arial" w:eastAsia="Calibri" w:hAnsi="Arial" w:cs="Arial"/>
          <w:kern w:val="0"/>
          <w:sz w:val="20"/>
          <w:szCs w:val="20"/>
          <w14:ligatures w14:val="none"/>
        </w:rPr>
        <w:t xml:space="preserve"> </w:t>
      </w:r>
      <w:r w:rsidR="00023C1F" w:rsidRPr="00CC34C0">
        <w:rPr>
          <w:rFonts w:ascii="Arial" w:eastAsia="Calibri" w:hAnsi="Arial" w:cs="Arial"/>
          <w:kern w:val="0"/>
          <w:sz w:val="20"/>
          <w:szCs w:val="20"/>
          <w14:ligatures w14:val="none"/>
        </w:rPr>
        <w:t>Zmiany niniejszej Umowy wymagają formy pisemnej w postaci aneksu i mogą nastąpić tylko za zgodą obu stron niniejszej Umowy, pod rygorem nieważności.</w:t>
      </w:r>
    </w:p>
    <w:p w14:paraId="509EB343" w14:textId="6C38598E" w:rsidR="00023C1F" w:rsidRPr="00CC34C0" w:rsidRDefault="00D74929" w:rsidP="00CC34C0">
      <w:pPr>
        <w:widowControl w:val="0"/>
        <w:numPr>
          <w:ilvl w:val="0"/>
          <w:numId w:val="7"/>
        </w:numPr>
        <w:suppressAutoHyphens/>
        <w:spacing w:after="0" w:line="276" w:lineRule="auto"/>
        <w:ind w:left="284" w:hanging="284"/>
        <w:contextualSpacing/>
        <w:jc w:val="both"/>
        <w:rPr>
          <w:rFonts w:ascii="Arial" w:eastAsia="Calibri" w:hAnsi="Arial" w:cs="Arial"/>
          <w:kern w:val="0"/>
          <w:sz w:val="20"/>
          <w:szCs w:val="20"/>
          <w14:ligatures w14:val="none"/>
        </w:rPr>
      </w:pPr>
      <w:r w:rsidRPr="00CC34C0">
        <w:rPr>
          <w:rFonts w:ascii="Arial" w:eastAsia="Calibri" w:hAnsi="Arial" w:cs="Arial"/>
          <w:kern w:val="0"/>
          <w:sz w:val="20"/>
          <w:szCs w:val="20"/>
          <w14:ligatures w14:val="none"/>
        </w:rPr>
        <w:t xml:space="preserve"> </w:t>
      </w:r>
      <w:r w:rsidR="00023C1F" w:rsidRPr="00CC34C0">
        <w:rPr>
          <w:rFonts w:ascii="Arial" w:eastAsia="Calibri" w:hAnsi="Arial" w:cs="Arial"/>
          <w:kern w:val="0"/>
          <w:sz w:val="20"/>
          <w:szCs w:val="20"/>
          <w14:ligatures w14:val="none"/>
        </w:rPr>
        <w:t xml:space="preserve">W zakresie nieuregulowanym niniejszą Umową zastosowanie znajdują przepisy Kodeksu cywilnego oraz inne obowiązujące przepisy prawa w zakresie związanym z realizacją przedmiotu niniejszej Umowy. </w:t>
      </w:r>
    </w:p>
    <w:p w14:paraId="734FED46" w14:textId="58306A82" w:rsidR="00023C1F" w:rsidRPr="00CC34C0" w:rsidRDefault="00D74929" w:rsidP="00CC34C0">
      <w:pPr>
        <w:widowControl w:val="0"/>
        <w:numPr>
          <w:ilvl w:val="0"/>
          <w:numId w:val="7"/>
        </w:numPr>
        <w:suppressAutoHyphens/>
        <w:spacing w:after="0" w:line="276" w:lineRule="auto"/>
        <w:ind w:left="284" w:hanging="284"/>
        <w:contextualSpacing/>
        <w:jc w:val="both"/>
        <w:rPr>
          <w:rFonts w:ascii="Arial" w:eastAsia="Calibri" w:hAnsi="Arial" w:cs="Arial"/>
          <w:kern w:val="0"/>
          <w:sz w:val="20"/>
          <w:szCs w:val="20"/>
          <w14:ligatures w14:val="none"/>
        </w:rPr>
      </w:pPr>
      <w:r w:rsidRPr="00CC34C0">
        <w:rPr>
          <w:rFonts w:ascii="Arial" w:eastAsia="Calibri" w:hAnsi="Arial" w:cs="Arial"/>
          <w:kern w:val="0"/>
          <w:sz w:val="20"/>
          <w:szCs w:val="20"/>
          <w14:ligatures w14:val="none"/>
        </w:rPr>
        <w:t xml:space="preserve"> </w:t>
      </w:r>
      <w:r w:rsidR="00023C1F" w:rsidRPr="00CC34C0">
        <w:rPr>
          <w:rFonts w:ascii="Arial" w:eastAsia="Calibri" w:hAnsi="Arial" w:cs="Arial"/>
          <w:kern w:val="0"/>
          <w:sz w:val="20"/>
          <w:szCs w:val="20"/>
          <w14:ligatures w14:val="none"/>
        </w:rPr>
        <w:t>Wykonawca oświadcza, że znany jest mu fakt, iż treść niniejszej umowy, a w szczególności przedmiot Umowy i wysokość wynagrodzenia, stanowią informację publiczną w rozumieniu art. 1 ust 1 ustawy z dnia 6 września 2001</w:t>
      </w:r>
      <w:r w:rsidR="00062E45" w:rsidRPr="00CC34C0">
        <w:rPr>
          <w:rFonts w:ascii="Arial" w:eastAsia="Calibri" w:hAnsi="Arial" w:cs="Arial"/>
          <w:kern w:val="0"/>
          <w:sz w:val="20"/>
          <w:szCs w:val="20"/>
          <w14:ligatures w14:val="none"/>
        </w:rPr>
        <w:t xml:space="preserve"> </w:t>
      </w:r>
      <w:r w:rsidR="00023C1F" w:rsidRPr="00CC34C0">
        <w:rPr>
          <w:rFonts w:ascii="Arial" w:eastAsia="Calibri" w:hAnsi="Arial" w:cs="Arial"/>
          <w:kern w:val="0"/>
          <w:sz w:val="20"/>
          <w:szCs w:val="20"/>
          <w14:ligatures w14:val="none"/>
        </w:rPr>
        <w:t>r. o dostępie do informacji publicznej (Dz.U.2022.902 t.j. </w:t>
      </w:r>
      <w:r w:rsidR="00600633" w:rsidRPr="00CC34C0">
        <w:rPr>
          <w:rFonts w:ascii="Arial" w:eastAsia="Calibri" w:hAnsi="Arial" w:cs="Arial"/>
          <w:kern w:val="0"/>
          <w:sz w:val="20"/>
          <w:szCs w:val="20"/>
          <w14:ligatures w14:val="none"/>
        </w:rPr>
        <w:br/>
      </w:r>
      <w:r w:rsidR="00023C1F" w:rsidRPr="00CC34C0">
        <w:rPr>
          <w:rFonts w:ascii="Arial" w:eastAsia="Calibri" w:hAnsi="Arial" w:cs="Arial"/>
          <w:kern w:val="0"/>
          <w:sz w:val="20"/>
          <w:szCs w:val="20"/>
          <w14:ligatures w14:val="none"/>
        </w:rPr>
        <w:t>z dnia 2022.04.27), która podlega udostępnieniu w trybie przedmiotowej ustawy.</w:t>
      </w:r>
    </w:p>
    <w:p w14:paraId="5C4E91C3" w14:textId="6DA13380" w:rsidR="00023C1F" w:rsidRPr="00CC34C0" w:rsidRDefault="00D74929" w:rsidP="00CC34C0">
      <w:pPr>
        <w:widowControl w:val="0"/>
        <w:numPr>
          <w:ilvl w:val="0"/>
          <w:numId w:val="7"/>
        </w:numPr>
        <w:suppressAutoHyphens/>
        <w:spacing w:after="0" w:line="276" w:lineRule="auto"/>
        <w:ind w:left="284" w:hanging="284"/>
        <w:contextualSpacing/>
        <w:jc w:val="both"/>
        <w:rPr>
          <w:rFonts w:ascii="Arial" w:eastAsia="Calibri" w:hAnsi="Arial" w:cs="Arial"/>
          <w:kern w:val="0"/>
          <w:sz w:val="20"/>
          <w:szCs w:val="20"/>
          <w14:ligatures w14:val="none"/>
        </w:rPr>
      </w:pPr>
      <w:r w:rsidRPr="00CC34C0">
        <w:rPr>
          <w:rFonts w:ascii="Arial" w:eastAsia="Calibri" w:hAnsi="Arial" w:cs="Arial"/>
          <w:kern w:val="0"/>
          <w:sz w:val="20"/>
          <w:szCs w:val="20"/>
          <w14:ligatures w14:val="none"/>
        </w:rPr>
        <w:t xml:space="preserve"> </w:t>
      </w:r>
      <w:r w:rsidR="00023C1F" w:rsidRPr="00CC34C0">
        <w:rPr>
          <w:rFonts w:ascii="Arial" w:eastAsia="Calibri" w:hAnsi="Arial" w:cs="Arial"/>
          <w:kern w:val="0"/>
          <w:sz w:val="20"/>
          <w:szCs w:val="20"/>
          <w14:ligatures w14:val="none"/>
        </w:rPr>
        <w:t>Wykonawca wyraża zgodę na udostępnianie w trybie Ustawy, o której mowa w ust. 12 niniejszego paragrafu danych zawartych w niniejszej Umowie w tym danych Wykonawcy.</w:t>
      </w:r>
    </w:p>
    <w:p w14:paraId="4D3ABF14" w14:textId="5C419901" w:rsidR="00023C1F" w:rsidRPr="00CC34C0" w:rsidRDefault="00D74929" w:rsidP="00CC34C0">
      <w:pPr>
        <w:widowControl w:val="0"/>
        <w:numPr>
          <w:ilvl w:val="0"/>
          <w:numId w:val="7"/>
        </w:numPr>
        <w:suppressAutoHyphens/>
        <w:spacing w:after="0" w:line="276" w:lineRule="auto"/>
        <w:ind w:left="284" w:hanging="284"/>
        <w:contextualSpacing/>
        <w:jc w:val="both"/>
        <w:rPr>
          <w:rFonts w:ascii="Arial" w:eastAsia="Calibri" w:hAnsi="Arial" w:cs="Arial"/>
          <w:kern w:val="0"/>
          <w:sz w:val="20"/>
          <w:szCs w:val="20"/>
          <w14:ligatures w14:val="none"/>
        </w:rPr>
      </w:pPr>
      <w:r w:rsidRPr="00CC34C0">
        <w:rPr>
          <w:rFonts w:ascii="Arial" w:eastAsia="Calibri" w:hAnsi="Arial" w:cs="Arial"/>
          <w:kern w:val="0"/>
          <w:sz w:val="20"/>
          <w:szCs w:val="20"/>
          <w14:ligatures w14:val="none"/>
        </w:rPr>
        <w:t xml:space="preserve"> </w:t>
      </w:r>
      <w:r w:rsidR="00023C1F" w:rsidRPr="00CC34C0">
        <w:rPr>
          <w:rFonts w:ascii="Arial" w:eastAsia="Calibri" w:hAnsi="Arial" w:cs="Arial"/>
          <w:kern w:val="0"/>
          <w:sz w:val="20"/>
          <w:szCs w:val="20"/>
          <w14:ligatures w14:val="none"/>
        </w:rPr>
        <w:t>Zakazuje się cesji wierzytelności wynikających z niniejszej Umowy.</w:t>
      </w:r>
    </w:p>
    <w:p w14:paraId="2FA81EE0" w14:textId="5B979D98" w:rsidR="006E4B5B" w:rsidRPr="00CC34C0" w:rsidRDefault="00D74929" w:rsidP="00CC34C0">
      <w:pPr>
        <w:widowControl w:val="0"/>
        <w:numPr>
          <w:ilvl w:val="0"/>
          <w:numId w:val="7"/>
        </w:numPr>
        <w:suppressAutoHyphens/>
        <w:spacing w:after="0" w:line="276" w:lineRule="auto"/>
        <w:ind w:left="284" w:hanging="284"/>
        <w:contextualSpacing/>
        <w:jc w:val="both"/>
        <w:rPr>
          <w:rFonts w:ascii="Arial" w:eastAsia="Calibri" w:hAnsi="Arial" w:cs="Arial"/>
          <w:kern w:val="0"/>
          <w:sz w:val="20"/>
          <w:szCs w:val="20"/>
          <w14:ligatures w14:val="none"/>
        </w:rPr>
      </w:pPr>
      <w:r w:rsidRPr="00CC34C0">
        <w:rPr>
          <w:rFonts w:ascii="Arial" w:eastAsia="Calibri" w:hAnsi="Arial" w:cs="Arial"/>
          <w:kern w:val="0"/>
          <w:sz w:val="20"/>
          <w:szCs w:val="20"/>
          <w14:ligatures w14:val="none"/>
        </w:rPr>
        <w:t xml:space="preserve"> </w:t>
      </w:r>
      <w:r w:rsidR="00023C1F" w:rsidRPr="00CC34C0">
        <w:rPr>
          <w:rFonts w:ascii="Arial" w:eastAsia="Calibri" w:hAnsi="Arial" w:cs="Arial"/>
          <w:kern w:val="0"/>
          <w:sz w:val="20"/>
          <w:szCs w:val="20"/>
          <w14:ligatures w14:val="none"/>
        </w:rPr>
        <w:t>Wykonawca oświadcza, że przy zawarciu niniejszej Umowy otrzymał i zapoznał się z treścią KLAUZULI INFORMACYJNEJ O PRZETWARZANIU OCHRONY DANYCH OSOBOWYCH otrzymaną od Zamawiającego</w:t>
      </w:r>
      <w:r w:rsidR="006E4B5B" w:rsidRPr="00CC34C0">
        <w:rPr>
          <w:rFonts w:ascii="Arial" w:eastAsia="Calibri" w:hAnsi="Arial" w:cs="Arial"/>
          <w:kern w:val="0"/>
          <w:sz w:val="20"/>
          <w:szCs w:val="20"/>
          <w14:ligatures w14:val="none"/>
        </w:rPr>
        <w:t xml:space="preserve"> – nie dotyczy osób prawnych</w:t>
      </w:r>
      <w:r w:rsidR="00023C1F" w:rsidRPr="00CC34C0">
        <w:rPr>
          <w:rFonts w:ascii="Arial" w:eastAsia="Calibri" w:hAnsi="Arial" w:cs="Arial"/>
          <w:kern w:val="0"/>
          <w:sz w:val="20"/>
          <w:szCs w:val="20"/>
          <w14:ligatures w14:val="none"/>
        </w:rPr>
        <w:t>.</w:t>
      </w:r>
    </w:p>
    <w:p w14:paraId="4555F0F8" w14:textId="6285AF14" w:rsidR="006E4B5B" w:rsidRPr="00CC34C0" w:rsidRDefault="00D74929" w:rsidP="00CC34C0">
      <w:pPr>
        <w:widowControl w:val="0"/>
        <w:numPr>
          <w:ilvl w:val="0"/>
          <w:numId w:val="7"/>
        </w:numPr>
        <w:suppressAutoHyphens/>
        <w:spacing w:after="0" w:line="276" w:lineRule="auto"/>
        <w:ind w:left="284" w:hanging="284"/>
        <w:contextualSpacing/>
        <w:jc w:val="both"/>
        <w:rPr>
          <w:rFonts w:ascii="Arial" w:eastAsia="Calibri" w:hAnsi="Arial" w:cs="Arial"/>
          <w:kern w:val="0"/>
          <w:sz w:val="20"/>
          <w:szCs w:val="20"/>
          <w14:ligatures w14:val="none"/>
        </w:rPr>
      </w:pPr>
      <w:r w:rsidRPr="00CC34C0">
        <w:rPr>
          <w:rFonts w:ascii="Arial" w:eastAsia="Calibri" w:hAnsi="Arial" w:cs="Arial"/>
          <w:kern w:val="0"/>
          <w:sz w:val="20"/>
          <w:szCs w:val="20"/>
          <w14:ligatures w14:val="none"/>
        </w:rPr>
        <w:t xml:space="preserve"> </w:t>
      </w:r>
      <w:r w:rsidR="006E4B5B" w:rsidRPr="00CC34C0">
        <w:rPr>
          <w:rFonts w:ascii="Arial" w:eastAsia="Calibri" w:hAnsi="Arial" w:cs="Arial"/>
          <w:kern w:val="0"/>
          <w:sz w:val="20"/>
          <w:szCs w:val="20"/>
          <w14:ligatures w14:val="none"/>
        </w:rPr>
        <w:t xml:space="preserve">Umowę sporządzono i podpisano w dwóch (2) jednobrzmiących egzemplarzach po jednym dla każdej ze Stron, z zastrzeżeniem, iż w </w:t>
      </w:r>
      <w:r w:rsidR="00005AFF" w:rsidRPr="00CC34C0">
        <w:rPr>
          <w:rFonts w:ascii="Arial" w:eastAsia="Calibri" w:hAnsi="Arial" w:cs="Arial"/>
          <w:kern w:val="0"/>
          <w:sz w:val="20"/>
          <w:szCs w:val="20"/>
          <w14:ligatures w14:val="none"/>
        </w:rPr>
        <w:t>przypadku,</w:t>
      </w:r>
      <w:r w:rsidR="006E4B5B" w:rsidRPr="00CC34C0">
        <w:rPr>
          <w:rFonts w:ascii="Arial" w:eastAsia="Calibri" w:hAnsi="Arial" w:cs="Arial"/>
          <w:kern w:val="0"/>
          <w:sz w:val="20"/>
          <w:szCs w:val="20"/>
          <w14:ligatures w14:val="none"/>
        </w:rPr>
        <w:t xml:space="preserve"> gdy Umowa została zawarta w formie elektronicznej opatrzonej kwalifikowanymi podpisami elektronicznymi przez Strony, uznaje się, że niniejsza Umowa została zawarta z chwilą złożenia ostatniego z kwalifikowanych podpisów elektronicznych stosownie do wskazania znacznika czasu ujawnionego w szczegółach dokumentu zawartego w postaci elektronicznej.</w:t>
      </w:r>
    </w:p>
    <w:p w14:paraId="382312CD" w14:textId="77777777" w:rsidR="00023C1F" w:rsidRPr="00CC34C0" w:rsidRDefault="00023C1F" w:rsidP="00CC34C0">
      <w:pPr>
        <w:spacing w:after="0" w:line="276" w:lineRule="auto"/>
        <w:jc w:val="both"/>
        <w:rPr>
          <w:rFonts w:ascii="Arial" w:eastAsia="Times New Roman" w:hAnsi="Arial" w:cs="Arial"/>
          <w:kern w:val="0"/>
          <w:sz w:val="20"/>
          <w:szCs w:val="20"/>
          <w:lang w:eastAsia="pl-PL"/>
          <w14:ligatures w14:val="none"/>
        </w:rPr>
      </w:pPr>
    </w:p>
    <w:p w14:paraId="044EF27A" w14:textId="5D4C2938" w:rsidR="00023C1F" w:rsidRPr="00CC34C0" w:rsidRDefault="004A078B" w:rsidP="00CC34C0">
      <w:pPr>
        <w:spacing w:after="0" w:line="276" w:lineRule="auto"/>
        <w:jc w:val="both"/>
        <w:rPr>
          <w:rFonts w:ascii="Arial" w:eastAsia="Times New Roman" w:hAnsi="Arial" w:cs="Arial"/>
          <w:kern w:val="0"/>
          <w:sz w:val="20"/>
          <w:szCs w:val="20"/>
          <w:lang w:eastAsia="pl-PL"/>
          <w14:ligatures w14:val="none"/>
        </w:rPr>
      </w:pPr>
      <w:r w:rsidRPr="00CC34C0">
        <w:rPr>
          <w:rFonts w:ascii="Arial" w:eastAsia="Times New Roman" w:hAnsi="Arial" w:cs="Arial"/>
          <w:kern w:val="0"/>
          <w:sz w:val="20"/>
          <w:szCs w:val="20"/>
          <w:lang w:eastAsia="pl-PL"/>
          <w14:ligatures w14:val="none"/>
        </w:rPr>
        <w:t>Załączniki:</w:t>
      </w:r>
    </w:p>
    <w:p w14:paraId="23DD28A8" w14:textId="016B7A35" w:rsidR="004A078B" w:rsidRPr="00CC34C0" w:rsidRDefault="00007605" w:rsidP="00CC34C0">
      <w:pPr>
        <w:pStyle w:val="Akapitzlist"/>
        <w:numPr>
          <w:ilvl w:val="1"/>
          <w:numId w:val="5"/>
        </w:numPr>
        <w:tabs>
          <w:tab w:val="clear" w:pos="797"/>
          <w:tab w:val="num" w:pos="284"/>
        </w:tabs>
        <w:spacing w:after="0" w:line="276" w:lineRule="auto"/>
        <w:ind w:left="284" w:hanging="284"/>
        <w:jc w:val="both"/>
        <w:rPr>
          <w:rFonts w:ascii="Arial" w:eastAsia="Times New Roman" w:hAnsi="Arial" w:cs="Arial"/>
          <w:kern w:val="0"/>
          <w:sz w:val="20"/>
          <w:szCs w:val="20"/>
          <w:lang w:eastAsia="pl-PL"/>
          <w14:ligatures w14:val="none"/>
        </w:rPr>
      </w:pPr>
      <w:r w:rsidRPr="00CC34C0">
        <w:rPr>
          <w:rFonts w:ascii="Arial" w:eastAsia="Times New Roman" w:hAnsi="Arial" w:cs="Arial"/>
          <w:kern w:val="0"/>
          <w:sz w:val="20"/>
          <w:szCs w:val="20"/>
          <w:lang w:eastAsia="pl-PL"/>
          <w14:ligatures w14:val="none"/>
        </w:rPr>
        <w:t>Zapytanie ofertowe wraz z Opisem Przedmiotu Zamówienia i warunków Realizacji</w:t>
      </w:r>
    </w:p>
    <w:p w14:paraId="7C770130" w14:textId="135913EF" w:rsidR="00614C8E" w:rsidRPr="00CC34C0" w:rsidRDefault="00C549A9" w:rsidP="00CC34C0">
      <w:pPr>
        <w:pStyle w:val="Akapitzlist"/>
        <w:numPr>
          <w:ilvl w:val="1"/>
          <w:numId w:val="5"/>
        </w:numPr>
        <w:tabs>
          <w:tab w:val="clear" w:pos="797"/>
          <w:tab w:val="num" w:pos="284"/>
        </w:tabs>
        <w:spacing w:after="0" w:line="276" w:lineRule="auto"/>
        <w:ind w:left="284" w:hanging="284"/>
        <w:jc w:val="both"/>
        <w:rPr>
          <w:rFonts w:ascii="Arial" w:eastAsia="Times New Roman" w:hAnsi="Arial" w:cs="Arial"/>
          <w:kern w:val="0"/>
          <w:sz w:val="20"/>
          <w:szCs w:val="20"/>
          <w:lang w:eastAsia="pl-PL"/>
          <w14:ligatures w14:val="none"/>
        </w:rPr>
      </w:pPr>
      <w:r w:rsidRPr="00CC34C0">
        <w:rPr>
          <w:rFonts w:ascii="Arial" w:eastAsia="Times New Roman" w:hAnsi="Arial" w:cs="Arial"/>
          <w:kern w:val="0"/>
          <w:sz w:val="20"/>
          <w:szCs w:val="20"/>
          <w:lang w:eastAsia="pl-PL"/>
          <w14:ligatures w14:val="none"/>
        </w:rPr>
        <w:t>Oferta Wykonawcy.</w:t>
      </w:r>
    </w:p>
    <w:p w14:paraId="5263A255" w14:textId="77777777" w:rsidR="003D44F3" w:rsidRPr="00CC34C0" w:rsidRDefault="003D44F3" w:rsidP="00CC34C0">
      <w:pPr>
        <w:pStyle w:val="Akapitzlist"/>
        <w:spacing w:after="0" w:line="276" w:lineRule="auto"/>
        <w:ind w:left="284"/>
        <w:jc w:val="both"/>
        <w:rPr>
          <w:rFonts w:ascii="Arial" w:eastAsia="Times New Roman" w:hAnsi="Arial" w:cs="Arial"/>
          <w:kern w:val="0"/>
          <w:sz w:val="20"/>
          <w:szCs w:val="20"/>
          <w:lang w:eastAsia="pl-PL"/>
          <w14:ligatures w14:val="none"/>
        </w:rPr>
      </w:pPr>
    </w:p>
    <w:p w14:paraId="05166F8B" w14:textId="77777777" w:rsidR="00472C5D" w:rsidRPr="00CC34C0" w:rsidRDefault="00472C5D" w:rsidP="00CC34C0">
      <w:pPr>
        <w:pStyle w:val="Akapitzlist"/>
        <w:spacing w:after="0" w:line="276" w:lineRule="auto"/>
        <w:ind w:left="284"/>
        <w:jc w:val="both"/>
        <w:rPr>
          <w:rFonts w:ascii="Arial" w:eastAsia="Times New Roman" w:hAnsi="Arial" w:cs="Arial"/>
          <w:kern w:val="0"/>
          <w:sz w:val="20"/>
          <w:szCs w:val="20"/>
          <w:lang w:eastAsia="pl-PL"/>
          <w14:ligatures w14:val="none"/>
        </w:rPr>
      </w:pPr>
    </w:p>
    <w:p w14:paraId="17E2E6B1" w14:textId="77777777" w:rsidR="00A231A9" w:rsidRPr="00531BFB" w:rsidRDefault="00A231A9" w:rsidP="00531BFB">
      <w:pPr>
        <w:spacing w:after="0" w:line="276" w:lineRule="auto"/>
        <w:jc w:val="both"/>
        <w:rPr>
          <w:rFonts w:ascii="Arial" w:eastAsia="Times New Roman" w:hAnsi="Arial" w:cs="Arial"/>
          <w:kern w:val="0"/>
          <w:sz w:val="20"/>
          <w:szCs w:val="20"/>
          <w:lang w:eastAsia="pl-PL"/>
          <w14:ligatures w14:val="none"/>
        </w:rPr>
      </w:pPr>
    </w:p>
    <w:p w14:paraId="142A2540" w14:textId="77777777" w:rsidR="00472C5D" w:rsidRPr="00CC34C0" w:rsidRDefault="00472C5D" w:rsidP="00CC34C0">
      <w:pPr>
        <w:pStyle w:val="Akapitzlist"/>
        <w:spacing w:after="0" w:line="276" w:lineRule="auto"/>
        <w:ind w:left="284"/>
        <w:jc w:val="both"/>
        <w:rPr>
          <w:rFonts w:ascii="Arial" w:eastAsia="Times New Roman" w:hAnsi="Arial" w:cs="Arial"/>
          <w:kern w:val="0"/>
          <w:sz w:val="20"/>
          <w:szCs w:val="20"/>
          <w:lang w:eastAsia="pl-PL"/>
          <w14:ligatures w14:val="none"/>
        </w:rPr>
      </w:pPr>
    </w:p>
    <w:p w14:paraId="0D4706F7" w14:textId="1FC05C5C" w:rsidR="00023C1F" w:rsidRPr="00CC34C0" w:rsidRDefault="00023C1F" w:rsidP="00CC34C0">
      <w:pPr>
        <w:suppressAutoHyphens/>
        <w:spacing w:after="0" w:line="276" w:lineRule="auto"/>
        <w:jc w:val="both"/>
        <w:rPr>
          <w:rFonts w:ascii="Arial" w:eastAsia="Calibri" w:hAnsi="Arial" w:cs="Arial"/>
          <w:kern w:val="0"/>
          <w:sz w:val="20"/>
          <w:szCs w:val="20"/>
          <w:lang w:eastAsia="zh-CN"/>
          <w14:ligatures w14:val="none"/>
        </w:rPr>
      </w:pPr>
      <w:r w:rsidRPr="00CC34C0">
        <w:rPr>
          <w:rFonts w:ascii="Arial" w:eastAsia="Calibri" w:hAnsi="Arial" w:cs="Arial"/>
          <w:kern w:val="0"/>
          <w:sz w:val="20"/>
          <w:szCs w:val="20"/>
          <w:lang w:eastAsia="zh-CN"/>
          <w14:ligatures w14:val="none"/>
        </w:rPr>
        <w:t>_________________________</w:t>
      </w:r>
      <w:r w:rsidRPr="00CC34C0">
        <w:rPr>
          <w:rFonts w:ascii="Arial" w:eastAsia="Calibri" w:hAnsi="Arial" w:cs="Arial"/>
          <w:kern w:val="0"/>
          <w:sz w:val="20"/>
          <w:szCs w:val="20"/>
          <w:lang w:eastAsia="zh-CN"/>
          <w14:ligatures w14:val="none"/>
        </w:rPr>
        <w:tab/>
      </w:r>
      <w:r w:rsidRPr="00CC34C0">
        <w:rPr>
          <w:rFonts w:ascii="Arial" w:eastAsia="Calibri" w:hAnsi="Arial" w:cs="Arial"/>
          <w:kern w:val="0"/>
          <w:sz w:val="20"/>
          <w:szCs w:val="20"/>
          <w:lang w:eastAsia="zh-CN"/>
          <w14:ligatures w14:val="none"/>
        </w:rPr>
        <w:tab/>
      </w:r>
      <w:r w:rsidRPr="00CC34C0">
        <w:rPr>
          <w:rFonts w:ascii="Arial" w:eastAsia="Calibri" w:hAnsi="Arial" w:cs="Arial"/>
          <w:kern w:val="0"/>
          <w:sz w:val="20"/>
          <w:szCs w:val="20"/>
          <w:lang w:eastAsia="zh-CN"/>
          <w14:ligatures w14:val="none"/>
        </w:rPr>
        <w:tab/>
      </w:r>
      <w:r w:rsidR="00600633" w:rsidRPr="00CC34C0">
        <w:rPr>
          <w:rFonts w:ascii="Arial" w:eastAsia="Calibri" w:hAnsi="Arial" w:cs="Arial"/>
          <w:kern w:val="0"/>
          <w:sz w:val="20"/>
          <w:szCs w:val="20"/>
          <w:lang w:eastAsia="zh-CN"/>
          <w14:ligatures w14:val="none"/>
        </w:rPr>
        <w:t xml:space="preserve">                       </w:t>
      </w:r>
      <w:r w:rsidRPr="00CC34C0">
        <w:rPr>
          <w:rFonts w:ascii="Arial" w:eastAsia="Calibri" w:hAnsi="Arial" w:cs="Arial"/>
          <w:kern w:val="0"/>
          <w:sz w:val="20"/>
          <w:szCs w:val="20"/>
          <w:lang w:eastAsia="zh-CN"/>
          <w14:ligatures w14:val="none"/>
        </w:rPr>
        <w:t>_____________________________</w:t>
      </w:r>
    </w:p>
    <w:p w14:paraId="5B02E3E6" w14:textId="4D149A45" w:rsidR="001F57A8" w:rsidRPr="00CC34C0" w:rsidRDefault="00023C1F" w:rsidP="00CC34C0">
      <w:pPr>
        <w:suppressAutoHyphens/>
        <w:spacing w:after="0" w:line="276" w:lineRule="auto"/>
        <w:ind w:firstLine="708"/>
        <w:jc w:val="both"/>
        <w:rPr>
          <w:rFonts w:ascii="Arial" w:eastAsia="Calibri" w:hAnsi="Arial" w:cs="Arial"/>
          <w:kern w:val="0"/>
          <w:sz w:val="20"/>
          <w:szCs w:val="20"/>
          <w:lang w:eastAsia="zh-CN"/>
          <w14:ligatures w14:val="none"/>
        </w:rPr>
      </w:pPr>
      <w:r w:rsidRPr="00CC34C0">
        <w:rPr>
          <w:rFonts w:ascii="Arial" w:eastAsia="Calibri" w:hAnsi="Arial" w:cs="Arial"/>
          <w:kern w:val="0"/>
          <w:sz w:val="20"/>
          <w:szCs w:val="20"/>
          <w:lang w:eastAsia="zh-CN"/>
          <w14:ligatures w14:val="none"/>
        </w:rPr>
        <w:t xml:space="preserve">   Zamawiający</w:t>
      </w:r>
      <w:r w:rsidRPr="00CC34C0">
        <w:rPr>
          <w:rFonts w:ascii="Arial" w:eastAsia="Calibri" w:hAnsi="Arial" w:cs="Arial"/>
          <w:kern w:val="0"/>
          <w:sz w:val="20"/>
          <w:szCs w:val="20"/>
          <w:lang w:eastAsia="zh-CN"/>
          <w14:ligatures w14:val="none"/>
        </w:rPr>
        <w:tab/>
      </w:r>
      <w:r w:rsidRPr="00CC34C0">
        <w:rPr>
          <w:rFonts w:ascii="Arial" w:eastAsia="Calibri" w:hAnsi="Arial" w:cs="Arial"/>
          <w:kern w:val="0"/>
          <w:sz w:val="20"/>
          <w:szCs w:val="20"/>
          <w:lang w:eastAsia="zh-CN"/>
          <w14:ligatures w14:val="none"/>
        </w:rPr>
        <w:tab/>
      </w:r>
      <w:r w:rsidRPr="00CC34C0">
        <w:rPr>
          <w:rFonts w:ascii="Arial" w:eastAsia="Calibri" w:hAnsi="Arial" w:cs="Arial"/>
          <w:kern w:val="0"/>
          <w:sz w:val="20"/>
          <w:szCs w:val="20"/>
          <w:lang w:eastAsia="zh-CN"/>
          <w14:ligatures w14:val="none"/>
        </w:rPr>
        <w:tab/>
      </w:r>
      <w:r w:rsidRPr="00CC34C0">
        <w:rPr>
          <w:rFonts w:ascii="Arial" w:eastAsia="Calibri" w:hAnsi="Arial" w:cs="Arial"/>
          <w:kern w:val="0"/>
          <w:sz w:val="20"/>
          <w:szCs w:val="20"/>
          <w:lang w:eastAsia="zh-CN"/>
          <w14:ligatures w14:val="none"/>
        </w:rPr>
        <w:tab/>
      </w:r>
      <w:r w:rsidRPr="00CC34C0">
        <w:rPr>
          <w:rFonts w:ascii="Arial" w:eastAsia="Calibri" w:hAnsi="Arial" w:cs="Arial"/>
          <w:kern w:val="0"/>
          <w:sz w:val="20"/>
          <w:szCs w:val="20"/>
          <w:lang w:eastAsia="zh-CN"/>
          <w14:ligatures w14:val="none"/>
        </w:rPr>
        <w:tab/>
      </w:r>
      <w:r w:rsidRPr="00CC34C0">
        <w:rPr>
          <w:rFonts w:ascii="Arial" w:eastAsia="Calibri" w:hAnsi="Arial" w:cs="Arial"/>
          <w:kern w:val="0"/>
          <w:sz w:val="20"/>
          <w:szCs w:val="20"/>
          <w:lang w:eastAsia="zh-CN"/>
          <w14:ligatures w14:val="none"/>
        </w:rPr>
        <w:tab/>
      </w:r>
      <w:r w:rsidR="00600633" w:rsidRPr="00CC34C0">
        <w:rPr>
          <w:rFonts w:ascii="Arial" w:eastAsia="Calibri" w:hAnsi="Arial" w:cs="Arial"/>
          <w:kern w:val="0"/>
          <w:sz w:val="20"/>
          <w:szCs w:val="20"/>
          <w:lang w:eastAsia="zh-CN"/>
          <w14:ligatures w14:val="none"/>
        </w:rPr>
        <w:t xml:space="preserve">    </w:t>
      </w:r>
      <w:r w:rsidR="004A078B" w:rsidRPr="00CC34C0">
        <w:rPr>
          <w:rFonts w:ascii="Arial" w:eastAsia="Calibri" w:hAnsi="Arial" w:cs="Arial"/>
          <w:kern w:val="0"/>
          <w:sz w:val="20"/>
          <w:szCs w:val="20"/>
          <w:lang w:eastAsia="zh-CN"/>
          <w14:ligatures w14:val="none"/>
        </w:rPr>
        <w:t xml:space="preserve">      </w:t>
      </w:r>
      <w:r w:rsidR="001771D9">
        <w:rPr>
          <w:rFonts w:ascii="Arial" w:eastAsia="Calibri" w:hAnsi="Arial" w:cs="Arial"/>
          <w:kern w:val="0"/>
          <w:sz w:val="20"/>
          <w:szCs w:val="20"/>
          <w:lang w:eastAsia="zh-CN"/>
          <w14:ligatures w14:val="none"/>
        </w:rPr>
        <w:t xml:space="preserve">  </w:t>
      </w:r>
      <w:r w:rsidRPr="00CC34C0">
        <w:rPr>
          <w:rFonts w:ascii="Arial" w:eastAsia="Calibri" w:hAnsi="Arial" w:cs="Arial"/>
          <w:kern w:val="0"/>
          <w:sz w:val="20"/>
          <w:szCs w:val="20"/>
          <w:lang w:eastAsia="zh-CN"/>
          <w14:ligatures w14:val="none"/>
        </w:rPr>
        <w:t>Wykonawca</w:t>
      </w:r>
    </w:p>
    <w:sectPr w:rsidR="001F57A8" w:rsidRPr="00CC34C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5D7FF" w14:textId="77777777" w:rsidR="000F06EC" w:rsidRDefault="000F06EC" w:rsidP="00234434">
      <w:pPr>
        <w:spacing w:after="0" w:line="240" w:lineRule="auto"/>
      </w:pPr>
      <w:r>
        <w:separator/>
      </w:r>
    </w:p>
  </w:endnote>
  <w:endnote w:type="continuationSeparator" w:id="0">
    <w:p w14:paraId="09BE7499" w14:textId="77777777" w:rsidR="000F06EC" w:rsidRDefault="000F06EC" w:rsidP="00234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92399450"/>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p w14:paraId="1DE4160D" w14:textId="6BC84658" w:rsidR="00CC34C0" w:rsidRPr="00CC34C0" w:rsidRDefault="00CC34C0">
            <w:pPr>
              <w:pStyle w:val="Stopka"/>
              <w:jc w:val="center"/>
              <w:rPr>
                <w:rFonts w:ascii="Arial" w:hAnsi="Arial" w:cs="Arial"/>
                <w:sz w:val="16"/>
                <w:szCs w:val="16"/>
              </w:rPr>
            </w:pPr>
            <w:r w:rsidRPr="00CC34C0">
              <w:rPr>
                <w:rFonts w:ascii="Arial" w:hAnsi="Arial" w:cs="Arial"/>
                <w:sz w:val="16"/>
                <w:szCs w:val="16"/>
              </w:rPr>
              <w:t xml:space="preserve">Strona </w:t>
            </w:r>
            <w:r w:rsidRPr="00CC34C0">
              <w:rPr>
                <w:rFonts w:ascii="Arial" w:hAnsi="Arial" w:cs="Arial"/>
                <w:b/>
                <w:bCs/>
                <w:sz w:val="16"/>
                <w:szCs w:val="16"/>
              </w:rPr>
              <w:fldChar w:fldCharType="begin"/>
            </w:r>
            <w:r w:rsidRPr="00CC34C0">
              <w:rPr>
                <w:rFonts w:ascii="Arial" w:hAnsi="Arial" w:cs="Arial"/>
                <w:b/>
                <w:bCs/>
                <w:sz w:val="16"/>
                <w:szCs w:val="16"/>
              </w:rPr>
              <w:instrText>PAGE</w:instrText>
            </w:r>
            <w:r w:rsidRPr="00CC34C0">
              <w:rPr>
                <w:rFonts w:ascii="Arial" w:hAnsi="Arial" w:cs="Arial"/>
                <w:b/>
                <w:bCs/>
                <w:sz w:val="16"/>
                <w:szCs w:val="16"/>
              </w:rPr>
              <w:fldChar w:fldCharType="separate"/>
            </w:r>
            <w:r w:rsidRPr="00CC34C0">
              <w:rPr>
                <w:rFonts w:ascii="Arial" w:hAnsi="Arial" w:cs="Arial"/>
                <w:b/>
                <w:bCs/>
                <w:sz w:val="16"/>
                <w:szCs w:val="16"/>
              </w:rPr>
              <w:t>2</w:t>
            </w:r>
            <w:r w:rsidRPr="00CC34C0">
              <w:rPr>
                <w:rFonts w:ascii="Arial" w:hAnsi="Arial" w:cs="Arial"/>
                <w:b/>
                <w:bCs/>
                <w:sz w:val="16"/>
                <w:szCs w:val="16"/>
              </w:rPr>
              <w:fldChar w:fldCharType="end"/>
            </w:r>
            <w:r w:rsidRPr="00CC34C0">
              <w:rPr>
                <w:rFonts w:ascii="Arial" w:hAnsi="Arial" w:cs="Arial"/>
                <w:sz w:val="16"/>
                <w:szCs w:val="16"/>
              </w:rPr>
              <w:t xml:space="preserve"> z </w:t>
            </w:r>
            <w:r w:rsidRPr="00CC34C0">
              <w:rPr>
                <w:rFonts w:ascii="Arial" w:hAnsi="Arial" w:cs="Arial"/>
                <w:b/>
                <w:bCs/>
                <w:sz w:val="16"/>
                <w:szCs w:val="16"/>
              </w:rPr>
              <w:fldChar w:fldCharType="begin"/>
            </w:r>
            <w:r w:rsidRPr="00CC34C0">
              <w:rPr>
                <w:rFonts w:ascii="Arial" w:hAnsi="Arial" w:cs="Arial"/>
                <w:b/>
                <w:bCs/>
                <w:sz w:val="16"/>
                <w:szCs w:val="16"/>
              </w:rPr>
              <w:instrText>NUMPAGES</w:instrText>
            </w:r>
            <w:r w:rsidRPr="00CC34C0">
              <w:rPr>
                <w:rFonts w:ascii="Arial" w:hAnsi="Arial" w:cs="Arial"/>
                <w:b/>
                <w:bCs/>
                <w:sz w:val="16"/>
                <w:szCs w:val="16"/>
              </w:rPr>
              <w:fldChar w:fldCharType="separate"/>
            </w:r>
            <w:r w:rsidRPr="00CC34C0">
              <w:rPr>
                <w:rFonts w:ascii="Arial" w:hAnsi="Arial" w:cs="Arial"/>
                <w:b/>
                <w:bCs/>
                <w:sz w:val="16"/>
                <w:szCs w:val="16"/>
              </w:rPr>
              <w:t>2</w:t>
            </w:r>
            <w:r w:rsidRPr="00CC34C0">
              <w:rPr>
                <w:rFonts w:ascii="Arial" w:hAnsi="Arial" w:cs="Arial"/>
                <w:b/>
                <w:bCs/>
                <w:sz w:val="16"/>
                <w:szCs w:val="16"/>
              </w:rPr>
              <w:fldChar w:fldCharType="end"/>
            </w:r>
          </w:p>
        </w:sdtContent>
      </w:sdt>
    </w:sdtContent>
  </w:sdt>
  <w:p w14:paraId="1F29F00C" w14:textId="77777777" w:rsidR="00234434" w:rsidRDefault="002344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F3EC7" w14:textId="77777777" w:rsidR="000F06EC" w:rsidRDefault="000F06EC" w:rsidP="00234434">
      <w:pPr>
        <w:spacing w:after="0" w:line="240" w:lineRule="auto"/>
      </w:pPr>
      <w:r>
        <w:separator/>
      </w:r>
    </w:p>
  </w:footnote>
  <w:footnote w:type="continuationSeparator" w:id="0">
    <w:p w14:paraId="693285F1" w14:textId="77777777" w:rsidR="000F06EC" w:rsidRDefault="000F06EC" w:rsidP="002344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D82F148"/>
    <w:name w:val="WW8Num1"/>
    <w:lvl w:ilvl="0">
      <w:start w:val="1"/>
      <w:numFmt w:val="decimal"/>
      <w:lvlText w:val="%1."/>
      <w:lvlJc w:val="left"/>
      <w:pPr>
        <w:tabs>
          <w:tab w:val="num" w:pos="437"/>
        </w:tabs>
        <w:ind w:left="437" w:hanging="360"/>
      </w:pPr>
      <w:rPr>
        <w:rFonts w:ascii="Arial" w:eastAsia="Calibri" w:hAnsi="Arial" w:cs="Arial" w:hint="default"/>
      </w:rPr>
    </w:lvl>
    <w:lvl w:ilvl="1">
      <w:start w:val="1"/>
      <w:numFmt w:val="decimal"/>
      <w:lvlText w:val="%2."/>
      <w:lvlJc w:val="left"/>
      <w:pPr>
        <w:tabs>
          <w:tab w:val="num" w:pos="797"/>
        </w:tabs>
        <w:ind w:left="797" w:hanging="360"/>
      </w:pPr>
    </w:lvl>
    <w:lvl w:ilvl="2">
      <w:start w:val="1"/>
      <w:numFmt w:val="decimal"/>
      <w:lvlText w:val="%3."/>
      <w:lvlJc w:val="left"/>
      <w:pPr>
        <w:tabs>
          <w:tab w:val="num" w:pos="1157"/>
        </w:tabs>
        <w:ind w:left="1157" w:hanging="360"/>
      </w:pPr>
    </w:lvl>
    <w:lvl w:ilvl="3">
      <w:start w:val="1"/>
      <w:numFmt w:val="decimal"/>
      <w:lvlText w:val="%4."/>
      <w:lvlJc w:val="left"/>
      <w:pPr>
        <w:tabs>
          <w:tab w:val="num" w:pos="1517"/>
        </w:tabs>
        <w:ind w:left="1517" w:hanging="360"/>
      </w:pPr>
    </w:lvl>
    <w:lvl w:ilvl="4">
      <w:start w:val="1"/>
      <w:numFmt w:val="decimal"/>
      <w:lvlText w:val="%5."/>
      <w:lvlJc w:val="left"/>
      <w:pPr>
        <w:tabs>
          <w:tab w:val="num" w:pos="1877"/>
        </w:tabs>
        <w:ind w:left="1877" w:hanging="360"/>
      </w:pPr>
    </w:lvl>
    <w:lvl w:ilvl="5">
      <w:start w:val="1"/>
      <w:numFmt w:val="decimal"/>
      <w:lvlText w:val="%6."/>
      <w:lvlJc w:val="left"/>
      <w:pPr>
        <w:tabs>
          <w:tab w:val="num" w:pos="2237"/>
        </w:tabs>
        <w:ind w:left="2237" w:hanging="360"/>
      </w:pPr>
    </w:lvl>
    <w:lvl w:ilvl="6">
      <w:start w:val="1"/>
      <w:numFmt w:val="decimal"/>
      <w:lvlText w:val="%7."/>
      <w:lvlJc w:val="left"/>
      <w:pPr>
        <w:tabs>
          <w:tab w:val="num" w:pos="2597"/>
        </w:tabs>
        <w:ind w:left="2597" w:hanging="360"/>
      </w:pPr>
    </w:lvl>
    <w:lvl w:ilvl="7">
      <w:start w:val="1"/>
      <w:numFmt w:val="decimal"/>
      <w:lvlText w:val="%8."/>
      <w:lvlJc w:val="left"/>
      <w:pPr>
        <w:tabs>
          <w:tab w:val="num" w:pos="2957"/>
        </w:tabs>
        <w:ind w:left="2957" w:hanging="360"/>
      </w:pPr>
    </w:lvl>
    <w:lvl w:ilvl="8">
      <w:start w:val="1"/>
      <w:numFmt w:val="decimal"/>
      <w:lvlText w:val="%9."/>
      <w:lvlJc w:val="left"/>
      <w:pPr>
        <w:tabs>
          <w:tab w:val="num" w:pos="3317"/>
        </w:tabs>
        <w:ind w:left="3317" w:hanging="360"/>
      </w:pPr>
    </w:lvl>
  </w:abstractNum>
  <w:abstractNum w:abstractNumId="1" w15:restartNumberingAfterBreak="0">
    <w:nsid w:val="00000002"/>
    <w:multiLevelType w:val="singleLevel"/>
    <w:tmpl w:val="00000002"/>
    <w:name w:val="WW8Num3"/>
    <w:lvl w:ilvl="0">
      <w:start w:val="1"/>
      <w:numFmt w:val="lowerLetter"/>
      <w:lvlText w:val="%1)"/>
      <w:lvlJc w:val="left"/>
      <w:pPr>
        <w:tabs>
          <w:tab w:val="num" w:pos="708"/>
        </w:tabs>
        <w:ind w:left="1636" w:hanging="360"/>
      </w:pPr>
    </w:lvl>
  </w:abstractNum>
  <w:abstractNum w:abstractNumId="2" w15:restartNumberingAfterBreak="0">
    <w:nsid w:val="00000004"/>
    <w:multiLevelType w:val="multilevel"/>
    <w:tmpl w:val="00000004"/>
    <w:name w:val="WW8Num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0"/>
        </w:tabs>
        <w:ind w:left="2340" w:hanging="36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5"/>
    <w:multiLevelType w:val="singleLevel"/>
    <w:tmpl w:val="3ECA3A28"/>
    <w:name w:val="WW8Num6"/>
    <w:lvl w:ilvl="0">
      <w:start w:val="1"/>
      <w:numFmt w:val="decimal"/>
      <w:lvlText w:val="%1."/>
      <w:lvlJc w:val="left"/>
      <w:pPr>
        <w:tabs>
          <w:tab w:val="num" w:pos="708"/>
        </w:tabs>
        <w:ind w:left="720" w:hanging="360"/>
      </w:pPr>
      <w:rPr>
        <w:rFonts w:ascii="Arial" w:eastAsia="Times New Roman" w:hAnsi="Arial" w:cs="Arial" w:hint="default"/>
        <w:sz w:val="20"/>
        <w:szCs w:val="20"/>
      </w:rPr>
    </w:lvl>
  </w:abstractNum>
  <w:abstractNum w:abstractNumId="4" w15:restartNumberingAfterBreak="0">
    <w:nsid w:val="00000006"/>
    <w:multiLevelType w:val="multilevel"/>
    <w:tmpl w:val="00000006"/>
    <w:name w:val="WW8Num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15:restartNumberingAfterBreak="0">
    <w:nsid w:val="00000008"/>
    <w:multiLevelType w:val="multilevel"/>
    <w:tmpl w:val="16284632"/>
    <w:name w:val="WW8Num10"/>
    <w:lvl w:ilvl="0">
      <w:start w:val="1"/>
      <w:numFmt w:val="decimal"/>
      <w:lvlText w:val="%1."/>
      <w:lvlJc w:val="left"/>
      <w:pPr>
        <w:tabs>
          <w:tab w:val="num" w:pos="708"/>
        </w:tabs>
        <w:ind w:left="720" w:hanging="360"/>
      </w:pPr>
      <w:rPr>
        <w:b w:val="0"/>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00000009"/>
    <w:multiLevelType w:val="multilevel"/>
    <w:tmpl w:val="DCF42B18"/>
    <w:name w:val="WW8Num9"/>
    <w:lvl w:ilvl="0">
      <w:start w:val="1"/>
      <w:numFmt w:val="decimal"/>
      <w:lvlText w:val="%1."/>
      <w:lvlJc w:val="left"/>
      <w:pPr>
        <w:tabs>
          <w:tab w:val="num" w:pos="360"/>
        </w:tabs>
        <w:ind w:left="360" w:hanging="360"/>
      </w:pPr>
      <w:rPr>
        <w:rFonts w:ascii="Arial" w:eastAsia="Times New Roman" w:hAnsi="Arial" w:cs="Arial" w:hint="default"/>
        <w:b w:val="0"/>
      </w:rPr>
    </w:lvl>
    <w:lvl w:ilvl="1">
      <w:start w:val="1"/>
      <w:numFmt w:val="lowerLetter"/>
      <w:lvlText w:val="%2)"/>
      <w:lvlJc w:val="left"/>
      <w:pPr>
        <w:tabs>
          <w:tab w:val="num" w:pos="900"/>
        </w:tabs>
        <w:ind w:left="900" w:hanging="360"/>
      </w:pPr>
      <w:rPr>
        <w:rFonts w:ascii="Times New Roman" w:hAnsi="Times New Roman" w:cs="Times New Roman" w:hint="default"/>
        <w:color w:val="auto"/>
      </w:rPr>
    </w:lvl>
    <w:lvl w:ilvl="2">
      <w:start w:val="1"/>
      <w:numFmt w:val="lowerRoman"/>
      <w:lvlText w:val="%3."/>
      <w:lvlJc w:val="left"/>
      <w:pPr>
        <w:tabs>
          <w:tab w:val="num" w:pos="1800"/>
        </w:tabs>
        <w:ind w:left="1800" w:hanging="180"/>
      </w:pPr>
    </w:lvl>
    <w:lvl w:ilvl="3">
      <w:start w:val="1"/>
      <w:numFmt w:val="decimal"/>
      <w:lvlText w:val="%4."/>
      <w:lvlJc w:val="left"/>
      <w:pPr>
        <w:tabs>
          <w:tab w:val="num" w:pos="502"/>
        </w:tabs>
        <w:ind w:left="502"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7" w15:restartNumberingAfterBreak="0">
    <w:nsid w:val="007C36E9"/>
    <w:multiLevelType w:val="hybridMultilevel"/>
    <w:tmpl w:val="7E7600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113933"/>
    <w:multiLevelType w:val="hybridMultilevel"/>
    <w:tmpl w:val="54FEE9DA"/>
    <w:lvl w:ilvl="0" w:tplc="0415000F">
      <w:start w:val="1"/>
      <w:numFmt w:val="decimal"/>
      <w:lvlText w:val="%1."/>
      <w:lvlJc w:val="left"/>
      <w:pPr>
        <w:ind w:left="360" w:hanging="360"/>
      </w:pPr>
    </w:lvl>
    <w:lvl w:ilvl="1" w:tplc="04150019" w:tentative="1">
      <w:start w:val="1"/>
      <w:numFmt w:val="lowerLetter"/>
      <w:lvlText w:val="%2."/>
      <w:lvlJc w:val="left"/>
      <w:pPr>
        <w:ind w:left="7601" w:hanging="360"/>
      </w:pPr>
    </w:lvl>
    <w:lvl w:ilvl="2" w:tplc="0415001B" w:tentative="1">
      <w:start w:val="1"/>
      <w:numFmt w:val="lowerRoman"/>
      <w:lvlText w:val="%3."/>
      <w:lvlJc w:val="right"/>
      <w:pPr>
        <w:ind w:left="8321" w:hanging="180"/>
      </w:pPr>
    </w:lvl>
    <w:lvl w:ilvl="3" w:tplc="0415000F" w:tentative="1">
      <w:start w:val="1"/>
      <w:numFmt w:val="decimal"/>
      <w:lvlText w:val="%4."/>
      <w:lvlJc w:val="left"/>
      <w:pPr>
        <w:ind w:left="9041" w:hanging="360"/>
      </w:pPr>
    </w:lvl>
    <w:lvl w:ilvl="4" w:tplc="04150019" w:tentative="1">
      <w:start w:val="1"/>
      <w:numFmt w:val="lowerLetter"/>
      <w:lvlText w:val="%5."/>
      <w:lvlJc w:val="left"/>
      <w:pPr>
        <w:ind w:left="9761" w:hanging="360"/>
      </w:pPr>
    </w:lvl>
    <w:lvl w:ilvl="5" w:tplc="0415001B" w:tentative="1">
      <w:start w:val="1"/>
      <w:numFmt w:val="lowerRoman"/>
      <w:lvlText w:val="%6."/>
      <w:lvlJc w:val="right"/>
      <w:pPr>
        <w:ind w:left="10481" w:hanging="180"/>
      </w:pPr>
    </w:lvl>
    <w:lvl w:ilvl="6" w:tplc="0415000F" w:tentative="1">
      <w:start w:val="1"/>
      <w:numFmt w:val="decimal"/>
      <w:lvlText w:val="%7."/>
      <w:lvlJc w:val="left"/>
      <w:pPr>
        <w:ind w:left="11201" w:hanging="360"/>
      </w:pPr>
    </w:lvl>
    <w:lvl w:ilvl="7" w:tplc="04150019" w:tentative="1">
      <w:start w:val="1"/>
      <w:numFmt w:val="lowerLetter"/>
      <w:lvlText w:val="%8."/>
      <w:lvlJc w:val="left"/>
      <w:pPr>
        <w:ind w:left="11921" w:hanging="360"/>
      </w:pPr>
    </w:lvl>
    <w:lvl w:ilvl="8" w:tplc="0415001B" w:tentative="1">
      <w:start w:val="1"/>
      <w:numFmt w:val="lowerRoman"/>
      <w:lvlText w:val="%9."/>
      <w:lvlJc w:val="right"/>
      <w:pPr>
        <w:ind w:left="12641" w:hanging="180"/>
      </w:pPr>
    </w:lvl>
  </w:abstractNum>
  <w:abstractNum w:abstractNumId="9" w15:restartNumberingAfterBreak="0">
    <w:nsid w:val="07C36549"/>
    <w:multiLevelType w:val="hybridMultilevel"/>
    <w:tmpl w:val="E85A7650"/>
    <w:lvl w:ilvl="0" w:tplc="A330CFDC">
      <w:start w:val="1"/>
      <w:numFmt w:val="lowerLetter"/>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0D74579D"/>
    <w:multiLevelType w:val="hybridMultilevel"/>
    <w:tmpl w:val="285E17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307122"/>
    <w:multiLevelType w:val="hybridMultilevel"/>
    <w:tmpl w:val="BEDEC946"/>
    <w:lvl w:ilvl="0" w:tplc="95BAADDC">
      <w:start w:val="1"/>
      <w:numFmt w:val="lowerLetter"/>
      <w:lvlText w:val="%1)"/>
      <w:lvlJc w:val="left"/>
      <w:pPr>
        <w:ind w:left="720" w:hanging="360"/>
      </w:pPr>
      <w:rPr>
        <w:rFonts w:ascii="Bahnschrift Light" w:eastAsiaTheme="minorHAnsi" w:hAnsi="Bahnschrift Light"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5404F2"/>
    <w:multiLevelType w:val="hybridMultilevel"/>
    <w:tmpl w:val="8D2C39A4"/>
    <w:lvl w:ilvl="0" w:tplc="95BAADDC">
      <w:start w:val="1"/>
      <w:numFmt w:val="lowerLetter"/>
      <w:lvlText w:val="%1)"/>
      <w:lvlJc w:val="left"/>
      <w:pPr>
        <w:ind w:left="786" w:hanging="360"/>
      </w:pPr>
      <w:rPr>
        <w:rFonts w:ascii="Bahnschrift Light" w:eastAsiaTheme="minorHAnsi" w:hAnsi="Bahnschrift Light" w:cs="Arial"/>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3C4F647C"/>
    <w:multiLevelType w:val="hybridMultilevel"/>
    <w:tmpl w:val="1054BD62"/>
    <w:lvl w:ilvl="0" w:tplc="C944EF4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6E5400"/>
    <w:multiLevelType w:val="hybridMultilevel"/>
    <w:tmpl w:val="AA0AB2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E5926A4"/>
    <w:multiLevelType w:val="multilevel"/>
    <w:tmpl w:val="3D82F148"/>
    <w:lvl w:ilvl="0">
      <w:start w:val="1"/>
      <w:numFmt w:val="decimal"/>
      <w:lvlText w:val="%1."/>
      <w:lvlJc w:val="left"/>
      <w:pPr>
        <w:tabs>
          <w:tab w:val="num" w:pos="437"/>
        </w:tabs>
        <w:ind w:left="437" w:hanging="360"/>
      </w:pPr>
      <w:rPr>
        <w:rFonts w:ascii="Arial" w:eastAsia="Calibri" w:hAnsi="Arial" w:cs="Arial" w:hint="default"/>
      </w:rPr>
    </w:lvl>
    <w:lvl w:ilvl="1">
      <w:start w:val="1"/>
      <w:numFmt w:val="decimal"/>
      <w:lvlText w:val="%2."/>
      <w:lvlJc w:val="left"/>
      <w:pPr>
        <w:tabs>
          <w:tab w:val="num" w:pos="797"/>
        </w:tabs>
        <w:ind w:left="797" w:hanging="360"/>
      </w:pPr>
    </w:lvl>
    <w:lvl w:ilvl="2">
      <w:start w:val="1"/>
      <w:numFmt w:val="decimal"/>
      <w:lvlText w:val="%3."/>
      <w:lvlJc w:val="left"/>
      <w:pPr>
        <w:tabs>
          <w:tab w:val="num" w:pos="1157"/>
        </w:tabs>
        <w:ind w:left="1157" w:hanging="360"/>
      </w:pPr>
    </w:lvl>
    <w:lvl w:ilvl="3">
      <w:start w:val="1"/>
      <w:numFmt w:val="decimal"/>
      <w:lvlText w:val="%4."/>
      <w:lvlJc w:val="left"/>
      <w:pPr>
        <w:tabs>
          <w:tab w:val="num" w:pos="1517"/>
        </w:tabs>
        <w:ind w:left="1517" w:hanging="360"/>
      </w:pPr>
    </w:lvl>
    <w:lvl w:ilvl="4">
      <w:start w:val="1"/>
      <w:numFmt w:val="decimal"/>
      <w:lvlText w:val="%5."/>
      <w:lvlJc w:val="left"/>
      <w:pPr>
        <w:tabs>
          <w:tab w:val="num" w:pos="1877"/>
        </w:tabs>
        <w:ind w:left="1877" w:hanging="360"/>
      </w:pPr>
    </w:lvl>
    <w:lvl w:ilvl="5">
      <w:start w:val="1"/>
      <w:numFmt w:val="decimal"/>
      <w:lvlText w:val="%6."/>
      <w:lvlJc w:val="left"/>
      <w:pPr>
        <w:tabs>
          <w:tab w:val="num" w:pos="2237"/>
        </w:tabs>
        <w:ind w:left="2237" w:hanging="360"/>
      </w:pPr>
    </w:lvl>
    <w:lvl w:ilvl="6">
      <w:start w:val="1"/>
      <w:numFmt w:val="decimal"/>
      <w:lvlText w:val="%7."/>
      <w:lvlJc w:val="left"/>
      <w:pPr>
        <w:tabs>
          <w:tab w:val="num" w:pos="2597"/>
        </w:tabs>
        <w:ind w:left="2597" w:hanging="360"/>
      </w:pPr>
    </w:lvl>
    <w:lvl w:ilvl="7">
      <w:start w:val="1"/>
      <w:numFmt w:val="decimal"/>
      <w:lvlText w:val="%8."/>
      <w:lvlJc w:val="left"/>
      <w:pPr>
        <w:tabs>
          <w:tab w:val="num" w:pos="2957"/>
        </w:tabs>
        <w:ind w:left="2957" w:hanging="360"/>
      </w:pPr>
    </w:lvl>
    <w:lvl w:ilvl="8">
      <w:start w:val="1"/>
      <w:numFmt w:val="decimal"/>
      <w:lvlText w:val="%9."/>
      <w:lvlJc w:val="left"/>
      <w:pPr>
        <w:tabs>
          <w:tab w:val="num" w:pos="3317"/>
        </w:tabs>
        <w:ind w:left="3317" w:hanging="360"/>
      </w:pPr>
    </w:lvl>
  </w:abstractNum>
  <w:abstractNum w:abstractNumId="16" w15:restartNumberingAfterBreak="0">
    <w:nsid w:val="40AF36B8"/>
    <w:multiLevelType w:val="multilevel"/>
    <w:tmpl w:val="6302DCC2"/>
    <w:lvl w:ilvl="0">
      <w:start w:val="1"/>
      <w:numFmt w:val="decimal"/>
      <w:lvlText w:val="%1."/>
      <w:lvlJc w:val="left"/>
      <w:pPr>
        <w:tabs>
          <w:tab w:val="num" w:pos="360"/>
        </w:tabs>
        <w:ind w:left="360" w:hanging="360"/>
      </w:pPr>
      <w:rPr>
        <w:rFonts w:ascii="Arial" w:eastAsia="Times New Roman" w:hAnsi="Arial" w:cs="Arial" w:hint="default"/>
        <w:b w:val="0"/>
      </w:rPr>
    </w:lvl>
    <w:lvl w:ilvl="1">
      <w:start w:val="1"/>
      <w:numFmt w:val="lowerLetter"/>
      <w:lvlText w:val="%2)"/>
      <w:lvlJc w:val="left"/>
      <w:pPr>
        <w:ind w:left="900" w:hanging="360"/>
      </w:pPr>
      <w:rPr>
        <w:rFonts w:hint="default"/>
      </w:rPr>
    </w:lvl>
    <w:lvl w:ilvl="2">
      <w:start w:val="1"/>
      <w:numFmt w:val="lowerRoman"/>
      <w:lvlText w:val="%3."/>
      <w:lvlJc w:val="left"/>
      <w:pPr>
        <w:tabs>
          <w:tab w:val="num" w:pos="1800"/>
        </w:tabs>
        <w:ind w:left="1800" w:hanging="180"/>
      </w:pPr>
    </w:lvl>
    <w:lvl w:ilvl="3">
      <w:start w:val="1"/>
      <w:numFmt w:val="decimal"/>
      <w:lvlText w:val="%4."/>
      <w:lvlJc w:val="left"/>
      <w:pPr>
        <w:tabs>
          <w:tab w:val="num" w:pos="502"/>
        </w:tabs>
        <w:ind w:left="502"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7" w15:restartNumberingAfterBreak="0">
    <w:nsid w:val="43F85594"/>
    <w:multiLevelType w:val="hybridMultilevel"/>
    <w:tmpl w:val="9FC0FF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4101B3"/>
    <w:multiLevelType w:val="hybridMultilevel"/>
    <w:tmpl w:val="65562CB6"/>
    <w:lvl w:ilvl="0" w:tplc="C944EF4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F05FFB"/>
    <w:multiLevelType w:val="hybridMultilevel"/>
    <w:tmpl w:val="113C7A74"/>
    <w:lvl w:ilvl="0" w:tplc="81F4EE2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5A04060E"/>
    <w:multiLevelType w:val="hybridMultilevel"/>
    <w:tmpl w:val="180A97DC"/>
    <w:lvl w:ilvl="0" w:tplc="C944EF40">
      <w:start w:val="1"/>
      <w:numFmt w:val="lowerLetter"/>
      <w:lvlText w:val="%1)"/>
      <w:lvlJc w:val="left"/>
      <w:pPr>
        <w:ind w:left="1157" w:hanging="360"/>
      </w:pPr>
      <w:rPr>
        <w:rFonts w:hint="default"/>
      </w:rPr>
    </w:lvl>
    <w:lvl w:ilvl="1" w:tplc="04150019" w:tentative="1">
      <w:start w:val="1"/>
      <w:numFmt w:val="lowerLetter"/>
      <w:lvlText w:val="%2."/>
      <w:lvlJc w:val="left"/>
      <w:pPr>
        <w:ind w:left="1877" w:hanging="360"/>
      </w:pPr>
    </w:lvl>
    <w:lvl w:ilvl="2" w:tplc="0415001B" w:tentative="1">
      <w:start w:val="1"/>
      <w:numFmt w:val="lowerRoman"/>
      <w:lvlText w:val="%3."/>
      <w:lvlJc w:val="right"/>
      <w:pPr>
        <w:ind w:left="2597" w:hanging="180"/>
      </w:pPr>
    </w:lvl>
    <w:lvl w:ilvl="3" w:tplc="0415000F" w:tentative="1">
      <w:start w:val="1"/>
      <w:numFmt w:val="decimal"/>
      <w:lvlText w:val="%4."/>
      <w:lvlJc w:val="left"/>
      <w:pPr>
        <w:ind w:left="3317" w:hanging="360"/>
      </w:pPr>
    </w:lvl>
    <w:lvl w:ilvl="4" w:tplc="04150019" w:tentative="1">
      <w:start w:val="1"/>
      <w:numFmt w:val="lowerLetter"/>
      <w:lvlText w:val="%5."/>
      <w:lvlJc w:val="left"/>
      <w:pPr>
        <w:ind w:left="4037" w:hanging="360"/>
      </w:pPr>
    </w:lvl>
    <w:lvl w:ilvl="5" w:tplc="0415001B" w:tentative="1">
      <w:start w:val="1"/>
      <w:numFmt w:val="lowerRoman"/>
      <w:lvlText w:val="%6."/>
      <w:lvlJc w:val="right"/>
      <w:pPr>
        <w:ind w:left="4757" w:hanging="180"/>
      </w:pPr>
    </w:lvl>
    <w:lvl w:ilvl="6" w:tplc="0415000F" w:tentative="1">
      <w:start w:val="1"/>
      <w:numFmt w:val="decimal"/>
      <w:lvlText w:val="%7."/>
      <w:lvlJc w:val="left"/>
      <w:pPr>
        <w:ind w:left="5477" w:hanging="360"/>
      </w:pPr>
    </w:lvl>
    <w:lvl w:ilvl="7" w:tplc="04150019" w:tentative="1">
      <w:start w:val="1"/>
      <w:numFmt w:val="lowerLetter"/>
      <w:lvlText w:val="%8."/>
      <w:lvlJc w:val="left"/>
      <w:pPr>
        <w:ind w:left="6197" w:hanging="360"/>
      </w:pPr>
    </w:lvl>
    <w:lvl w:ilvl="8" w:tplc="0415001B" w:tentative="1">
      <w:start w:val="1"/>
      <w:numFmt w:val="lowerRoman"/>
      <w:lvlText w:val="%9."/>
      <w:lvlJc w:val="right"/>
      <w:pPr>
        <w:ind w:left="6917" w:hanging="180"/>
      </w:pPr>
    </w:lvl>
  </w:abstractNum>
  <w:abstractNum w:abstractNumId="21" w15:restartNumberingAfterBreak="0">
    <w:nsid w:val="5CEE594C"/>
    <w:multiLevelType w:val="hybridMultilevel"/>
    <w:tmpl w:val="9BB4F0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390C0C"/>
    <w:multiLevelType w:val="hybridMultilevel"/>
    <w:tmpl w:val="A9A0DA30"/>
    <w:lvl w:ilvl="0" w:tplc="0415000F">
      <w:start w:val="1"/>
      <w:numFmt w:val="decimal"/>
      <w:lvlText w:val="%1."/>
      <w:lvlJc w:val="left"/>
      <w:pPr>
        <w:tabs>
          <w:tab w:val="num" w:pos="0"/>
        </w:tabs>
        <w:ind w:left="36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131482"/>
    <w:multiLevelType w:val="hybridMultilevel"/>
    <w:tmpl w:val="D2D495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2592F23"/>
    <w:multiLevelType w:val="hybridMultilevel"/>
    <w:tmpl w:val="84227F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4863F17"/>
    <w:multiLevelType w:val="hybridMultilevel"/>
    <w:tmpl w:val="6D7E02DC"/>
    <w:lvl w:ilvl="0" w:tplc="247E4A8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682F0DB6"/>
    <w:multiLevelType w:val="multilevel"/>
    <w:tmpl w:val="9BDE18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6EC71C17"/>
    <w:multiLevelType w:val="hybridMultilevel"/>
    <w:tmpl w:val="097ACF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13E1AF4"/>
    <w:multiLevelType w:val="hybridMultilevel"/>
    <w:tmpl w:val="8A2671B2"/>
    <w:name w:val="WW8Num52"/>
    <w:lvl w:ilvl="0" w:tplc="710C3A82">
      <w:start w:val="2"/>
      <w:numFmt w:val="decimal"/>
      <w:lvlText w:val="%1)"/>
      <w:lvlJc w:val="left"/>
      <w:pPr>
        <w:ind w:left="1068" w:hanging="360"/>
      </w:pPr>
      <w:rPr>
        <w:rFonts w:hint="default"/>
      </w:rPr>
    </w:lvl>
    <w:lvl w:ilvl="1" w:tplc="04150019">
      <w:start w:val="1"/>
      <w:numFmt w:val="lowerLetter"/>
      <w:lvlText w:val="%2."/>
      <w:lvlJc w:val="left"/>
      <w:pPr>
        <w:ind w:left="168" w:hanging="360"/>
      </w:pPr>
    </w:lvl>
    <w:lvl w:ilvl="2" w:tplc="0415001B">
      <w:start w:val="1"/>
      <w:numFmt w:val="lowerRoman"/>
      <w:lvlText w:val="%3."/>
      <w:lvlJc w:val="right"/>
      <w:pPr>
        <w:ind w:left="888" w:hanging="180"/>
      </w:pPr>
    </w:lvl>
    <w:lvl w:ilvl="3" w:tplc="0415000F" w:tentative="1">
      <w:start w:val="1"/>
      <w:numFmt w:val="decimal"/>
      <w:lvlText w:val="%4."/>
      <w:lvlJc w:val="left"/>
      <w:pPr>
        <w:ind w:left="1608" w:hanging="360"/>
      </w:pPr>
    </w:lvl>
    <w:lvl w:ilvl="4" w:tplc="04150019" w:tentative="1">
      <w:start w:val="1"/>
      <w:numFmt w:val="lowerLetter"/>
      <w:lvlText w:val="%5."/>
      <w:lvlJc w:val="left"/>
      <w:pPr>
        <w:ind w:left="2328" w:hanging="360"/>
      </w:pPr>
    </w:lvl>
    <w:lvl w:ilvl="5" w:tplc="0415001B" w:tentative="1">
      <w:start w:val="1"/>
      <w:numFmt w:val="lowerRoman"/>
      <w:lvlText w:val="%6."/>
      <w:lvlJc w:val="right"/>
      <w:pPr>
        <w:ind w:left="3048" w:hanging="180"/>
      </w:pPr>
    </w:lvl>
    <w:lvl w:ilvl="6" w:tplc="0415000F" w:tentative="1">
      <w:start w:val="1"/>
      <w:numFmt w:val="decimal"/>
      <w:lvlText w:val="%7."/>
      <w:lvlJc w:val="left"/>
      <w:pPr>
        <w:ind w:left="3768" w:hanging="360"/>
      </w:pPr>
    </w:lvl>
    <w:lvl w:ilvl="7" w:tplc="04150019" w:tentative="1">
      <w:start w:val="1"/>
      <w:numFmt w:val="lowerLetter"/>
      <w:lvlText w:val="%8."/>
      <w:lvlJc w:val="left"/>
      <w:pPr>
        <w:ind w:left="4488" w:hanging="360"/>
      </w:pPr>
    </w:lvl>
    <w:lvl w:ilvl="8" w:tplc="0415001B" w:tentative="1">
      <w:start w:val="1"/>
      <w:numFmt w:val="lowerRoman"/>
      <w:lvlText w:val="%9."/>
      <w:lvlJc w:val="right"/>
      <w:pPr>
        <w:ind w:left="5208" w:hanging="180"/>
      </w:pPr>
    </w:lvl>
  </w:abstractNum>
  <w:abstractNum w:abstractNumId="29" w15:restartNumberingAfterBreak="0">
    <w:nsid w:val="77135E9D"/>
    <w:multiLevelType w:val="multilevel"/>
    <w:tmpl w:val="64AA4C28"/>
    <w:lvl w:ilvl="0">
      <w:start w:val="1"/>
      <w:numFmt w:val="decimal"/>
      <w:lvlText w:val="%10."/>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88F63B3"/>
    <w:multiLevelType w:val="multilevel"/>
    <w:tmpl w:val="527CD0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C5A645C"/>
    <w:multiLevelType w:val="hybridMultilevel"/>
    <w:tmpl w:val="DBFE19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D8949AB"/>
    <w:multiLevelType w:val="hybridMultilevel"/>
    <w:tmpl w:val="3FC27F7A"/>
    <w:lvl w:ilvl="0" w:tplc="EDCC622A">
      <w:start w:val="1"/>
      <w:numFmt w:val="decimal"/>
      <w:lvlText w:val="%1."/>
      <w:lvlJc w:val="left"/>
      <w:pPr>
        <w:ind w:left="360" w:hanging="360"/>
      </w:pPr>
      <w:rPr>
        <w:rFonts w:ascii="Arial" w:hAnsi="Arial" w:cs="Arial" w:hint="default"/>
        <w:b w:val="0"/>
        <w:bCs w:val="0"/>
        <w:i w:val="0"/>
        <w:iCs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FEA0914"/>
    <w:multiLevelType w:val="hybridMultilevel"/>
    <w:tmpl w:val="7EE498F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54823086">
    <w:abstractNumId w:val="10"/>
  </w:num>
  <w:num w:numId="2" w16cid:durableId="1431194855">
    <w:abstractNumId w:val="27"/>
  </w:num>
  <w:num w:numId="3" w16cid:durableId="1817839320">
    <w:abstractNumId w:val="24"/>
  </w:num>
  <w:num w:numId="4" w16cid:durableId="691418163">
    <w:abstractNumId w:val="33"/>
  </w:num>
  <w:num w:numId="5" w16cid:durableId="292516563">
    <w:abstractNumId w:val="0"/>
  </w:num>
  <w:num w:numId="6" w16cid:durableId="1100830386">
    <w:abstractNumId w:val="31"/>
  </w:num>
  <w:num w:numId="7" w16cid:durableId="414671277">
    <w:abstractNumId w:val="8"/>
  </w:num>
  <w:num w:numId="8" w16cid:durableId="1596212467">
    <w:abstractNumId w:val="12"/>
  </w:num>
  <w:num w:numId="9" w16cid:durableId="2108847034">
    <w:abstractNumId w:val="20"/>
  </w:num>
  <w:num w:numId="10" w16cid:durableId="1827896843">
    <w:abstractNumId w:val="14"/>
  </w:num>
  <w:num w:numId="11" w16cid:durableId="707223384">
    <w:abstractNumId w:val="15"/>
  </w:num>
  <w:num w:numId="12" w16cid:durableId="1039817125">
    <w:abstractNumId w:val="21"/>
  </w:num>
  <w:num w:numId="13" w16cid:durableId="96216673">
    <w:abstractNumId w:val="25"/>
  </w:num>
  <w:num w:numId="14" w16cid:durableId="774398697">
    <w:abstractNumId w:val="9"/>
  </w:num>
  <w:num w:numId="15" w16cid:durableId="1303389941">
    <w:abstractNumId w:val="19"/>
  </w:num>
  <w:num w:numId="16" w16cid:durableId="16857387">
    <w:abstractNumId w:val="22"/>
  </w:num>
  <w:num w:numId="17" w16cid:durableId="231547495">
    <w:abstractNumId w:val="7"/>
  </w:num>
  <w:num w:numId="18" w16cid:durableId="7956785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2691270">
    <w:abstractNumId w:val="26"/>
  </w:num>
  <w:num w:numId="20" w16cid:durableId="2051494645">
    <w:abstractNumId w:val="23"/>
  </w:num>
  <w:num w:numId="21" w16cid:durableId="1365403477">
    <w:abstractNumId w:val="17"/>
  </w:num>
  <w:num w:numId="22" w16cid:durableId="561210171">
    <w:abstractNumId w:val="30"/>
  </w:num>
  <w:num w:numId="23" w16cid:durableId="2067948886">
    <w:abstractNumId w:val="29"/>
  </w:num>
  <w:num w:numId="24" w16cid:durableId="1995714007">
    <w:abstractNumId w:val="11"/>
  </w:num>
  <w:num w:numId="25" w16cid:durableId="1120343374">
    <w:abstractNumId w:val="13"/>
  </w:num>
  <w:num w:numId="26" w16cid:durableId="2103408191">
    <w:abstractNumId w:val="16"/>
  </w:num>
  <w:num w:numId="27" w16cid:durableId="1837498935">
    <w:abstractNumId w:val="18"/>
  </w:num>
  <w:num w:numId="28" w16cid:durableId="1976790445">
    <w:abstractNumId w:val="32"/>
  </w:num>
  <w:num w:numId="29" w16cid:durableId="1555853690">
    <w:abstractNumId w:val="1"/>
  </w:num>
  <w:num w:numId="30" w16cid:durableId="376009772">
    <w:abstractNumId w:val="2"/>
  </w:num>
  <w:num w:numId="31" w16cid:durableId="907614983">
    <w:abstractNumId w:val="3"/>
  </w:num>
  <w:num w:numId="32" w16cid:durableId="1615095048">
    <w:abstractNumId w:val="28"/>
  </w:num>
  <w:num w:numId="33" w16cid:durableId="1270115023">
    <w:abstractNumId w:val="5"/>
  </w:num>
  <w:num w:numId="34" w16cid:durableId="3134883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A8"/>
    <w:rsid w:val="00000A62"/>
    <w:rsid w:val="0000187F"/>
    <w:rsid w:val="000031F0"/>
    <w:rsid w:val="00005AFF"/>
    <w:rsid w:val="00007605"/>
    <w:rsid w:val="00007627"/>
    <w:rsid w:val="00007E6E"/>
    <w:rsid w:val="00020160"/>
    <w:rsid w:val="00023C1F"/>
    <w:rsid w:val="00035994"/>
    <w:rsid w:val="0004097F"/>
    <w:rsid w:val="00044B68"/>
    <w:rsid w:val="00047AA9"/>
    <w:rsid w:val="00057B80"/>
    <w:rsid w:val="00062630"/>
    <w:rsid w:val="00062E45"/>
    <w:rsid w:val="00096BC2"/>
    <w:rsid w:val="000B7470"/>
    <w:rsid w:val="000C6476"/>
    <w:rsid w:val="000D1CC7"/>
    <w:rsid w:val="000F06EC"/>
    <w:rsid w:val="00101BC2"/>
    <w:rsid w:val="001069FC"/>
    <w:rsid w:val="0011051A"/>
    <w:rsid w:val="00127DED"/>
    <w:rsid w:val="001612F7"/>
    <w:rsid w:val="0016332E"/>
    <w:rsid w:val="00165D43"/>
    <w:rsid w:val="001771D9"/>
    <w:rsid w:val="001902F7"/>
    <w:rsid w:val="00193376"/>
    <w:rsid w:val="0019733E"/>
    <w:rsid w:val="001C721D"/>
    <w:rsid w:val="001D397F"/>
    <w:rsid w:val="001F1DB7"/>
    <w:rsid w:val="001F57A8"/>
    <w:rsid w:val="001F7B0C"/>
    <w:rsid w:val="00204920"/>
    <w:rsid w:val="00211A5C"/>
    <w:rsid w:val="002134A4"/>
    <w:rsid w:val="00214E6E"/>
    <w:rsid w:val="00232FBC"/>
    <w:rsid w:val="00234434"/>
    <w:rsid w:val="002805B9"/>
    <w:rsid w:val="0029103E"/>
    <w:rsid w:val="00293C81"/>
    <w:rsid w:val="002A2A3A"/>
    <w:rsid w:val="002B21B6"/>
    <w:rsid w:val="002C18CD"/>
    <w:rsid w:val="002C49B6"/>
    <w:rsid w:val="002E6F15"/>
    <w:rsid w:val="002E7E55"/>
    <w:rsid w:val="002E7F14"/>
    <w:rsid w:val="003153FE"/>
    <w:rsid w:val="00322BA0"/>
    <w:rsid w:val="00323FEC"/>
    <w:rsid w:val="003378CE"/>
    <w:rsid w:val="00342DE4"/>
    <w:rsid w:val="00347220"/>
    <w:rsid w:val="00357B54"/>
    <w:rsid w:val="00366B53"/>
    <w:rsid w:val="003B5EB9"/>
    <w:rsid w:val="003C0ADD"/>
    <w:rsid w:val="003C6143"/>
    <w:rsid w:val="003D44F3"/>
    <w:rsid w:val="003F43A3"/>
    <w:rsid w:val="003F7E72"/>
    <w:rsid w:val="00404131"/>
    <w:rsid w:val="00404F81"/>
    <w:rsid w:val="00424239"/>
    <w:rsid w:val="004658B7"/>
    <w:rsid w:val="004729CD"/>
    <w:rsid w:val="00472C5D"/>
    <w:rsid w:val="00476B37"/>
    <w:rsid w:val="00482330"/>
    <w:rsid w:val="004A078B"/>
    <w:rsid w:val="004B4585"/>
    <w:rsid w:val="004B6970"/>
    <w:rsid w:val="004D1C2B"/>
    <w:rsid w:val="004F268D"/>
    <w:rsid w:val="004F27A7"/>
    <w:rsid w:val="00521438"/>
    <w:rsid w:val="00531BFB"/>
    <w:rsid w:val="00533585"/>
    <w:rsid w:val="00541B43"/>
    <w:rsid w:val="00561659"/>
    <w:rsid w:val="0057213A"/>
    <w:rsid w:val="005837DD"/>
    <w:rsid w:val="005A1693"/>
    <w:rsid w:val="005D0B66"/>
    <w:rsid w:val="005D75A4"/>
    <w:rsid w:val="00600633"/>
    <w:rsid w:val="00614C8E"/>
    <w:rsid w:val="00622418"/>
    <w:rsid w:val="00654E58"/>
    <w:rsid w:val="00656B9C"/>
    <w:rsid w:val="00695D56"/>
    <w:rsid w:val="006A1D3B"/>
    <w:rsid w:val="006A2E6A"/>
    <w:rsid w:val="006A4008"/>
    <w:rsid w:val="006B0961"/>
    <w:rsid w:val="006C2EA7"/>
    <w:rsid w:val="006E4B5B"/>
    <w:rsid w:val="007051FF"/>
    <w:rsid w:val="00731743"/>
    <w:rsid w:val="0077131D"/>
    <w:rsid w:val="0079191D"/>
    <w:rsid w:val="00796610"/>
    <w:rsid w:val="007A57EC"/>
    <w:rsid w:val="007C07CF"/>
    <w:rsid w:val="007D5CC6"/>
    <w:rsid w:val="007E1874"/>
    <w:rsid w:val="007E4AF6"/>
    <w:rsid w:val="008120B3"/>
    <w:rsid w:val="00832AD8"/>
    <w:rsid w:val="008358D1"/>
    <w:rsid w:val="00890A3E"/>
    <w:rsid w:val="00894FC6"/>
    <w:rsid w:val="008A5E27"/>
    <w:rsid w:val="008D37BF"/>
    <w:rsid w:val="008E2EDF"/>
    <w:rsid w:val="008F4D78"/>
    <w:rsid w:val="0091141D"/>
    <w:rsid w:val="009210BE"/>
    <w:rsid w:val="00933E29"/>
    <w:rsid w:val="00953870"/>
    <w:rsid w:val="0095652A"/>
    <w:rsid w:val="0096426E"/>
    <w:rsid w:val="00964A58"/>
    <w:rsid w:val="00970EB9"/>
    <w:rsid w:val="009C2E16"/>
    <w:rsid w:val="009C6319"/>
    <w:rsid w:val="009D0209"/>
    <w:rsid w:val="009D24ED"/>
    <w:rsid w:val="009D6AD2"/>
    <w:rsid w:val="009D6E41"/>
    <w:rsid w:val="00A01D37"/>
    <w:rsid w:val="00A12802"/>
    <w:rsid w:val="00A231A9"/>
    <w:rsid w:val="00A701F2"/>
    <w:rsid w:val="00A92227"/>
    <w:rsid w:val="00AB19A2"/>
    <w:rsid w:val="00AB4193"/>
    <w:rsid w:val="00B26857"/>
    <w:rsid w:val="00B270EC"/>
    <w:rsid w:val="00B5465F"/>
    <w:rsid w:val="00B606F2"/>
    <w:rsid w:val="00B66750"/>
    <w:rsid w:val="00B707C5"/>
    <w:rsid w:val="00B914D5"/>
    <w:rsid w:val="00B94161"/>
    <w:rsid w:val="00BA1D6A"/>
    <w:rsid w:val="00BA79DA"/>
    <w:rsid w:val="00BC7343"/>
    <w:rsid w:val="00BC78AE"/>
    <w:rsid w:val="00BD24CF"/>
    <w:rsid w:val="00BF4A01"/>
    <w:rsid w:val="00BF505E"/>
    <w:rsid w:val="00BF5287"/>
    <w:rsid w:val="00C02F2A"/>
    <w:rsid w:val="00C04DBA"/>
    <w:rsid w:val="00C24C7E"/>
    <w:rsid w:val="00C521EB"/>
    <w:rsid w:val="00C549A9"/>
    <w:rsid w:val="00C566AB"/>
    <w:rsid w:val="00C67648"/>
    <w:rsid w:val="00C86080"/>
    <w:rsid w:val="00C92744"/>
    <w:rsid w:val="00C94ABD"/>
    <w:rsid w:val="00CA5E5E"/>
    <w:rsid w:val="00CB48C9"/>
    <w:rsid w:val="00CC34C0"/>
    <w:rsid w:val="00CC6ABC"/>
    <w:rsid w:val="00CD33D3"/>
    <w:rsid w:val="00CD4E29"/>
    <w:rsid w:val="00CD5B69"/>
    <w:rsid w:val="00CE5C82"/>
    <w:rsid w:val="00D01868"/>
    <w:rsid w:val="00D04A6B"/>
    <w:rsid w:val="00D159B5"/>
    <w:rsid w:val="00D32B84"/>
    <w:rsid w:val="00D35E41"/>
    <w:rsid w:val="00D4122C"/>
    <w:rsid w:val="00D6185C"/>
    <w:rsid w:val="00D740CC"/>
    <w:rsid w:val="00D74929"/>
    <w:rsid w:val="00D95532"/>
    <w:rsid w:val="00DB3ABC"/>
    <w:rsid w:val="00DD4A36"/>
    <w:rsid w:val="00E0254F"/>
    <w:rsid w:val="00E514C9"/>
    <w:rsid w:val="00E61446"/>
    <w:rsid w:val="00E86D1A"/>
    <w:rsid w:val="00E903D4"/>
    <w:rsid w:val="00EE081A"/>
    <w:rsid w:val="00EE14C4"/>
    <w:rsid w:val="00EF502D"/>
    <w:rsid w:val="00F04FE3"/>
    <w:rsid w:val="00F24827"/>
    <w:rsid w:val="00F276AE"/>
    <w:rsid w:val="00F71E09"/>
    <w:rsid w:val="00F8136A"/>
    <w:rsid w:val="00F81621"/>
    <w:rsid w:val="00F85769"/>
    <w:rsid w:val="00F92171"/>
    <w:rsid w:val="00FA1D38"/>
    <w:rsid w:val="00FB1F8C"/>
    <w:rsid w:val="00FB6160"/>
    <w:rsid w:val="00FB7534"/>
    <w:rsid w:val="00FC2AC9"/>
    <w:rsid w:val="00FD7BB6"/>
    <w:rsid w:val="00FE5456"/>
    <w:rsid w:val="00FF1FE3"/>
    <w:rsid w:val="00FF79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944AC"/>
  <w15:chartTrackingRefBased/>
  <w15:docId w15:val="{9EFC6F7E-2515-4B52-A5DE-A9C899394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semiHidden/>
    <w:unhideWhenUsed/>
    <w:qFormat/>
    <w:rsid w:val="00357B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541B43"/>
    <w:pPr>
      <w:ind w:left="720"/>
      <w:contextualSpacing/>
    </w:pPr>
  </w:style>
  <w:style w:type="character" w:styleId="Hipercze">
    <w:name w:val="Hyperlink"/>
    <w:basedOn w:val="Domylnaczcionkaakapitu"/>
    <w:uiPriority w:val="99"/>
    <w:unhideWhenUsed/>
    <w:rsid w:val="003B5EB9"/>
    <w:rPr>
      <w:color w:val="0563C1" w:themeColor="hyperlink"/>
      <w:u w:val="single"/>
    </w:rPr>
  </w:style>
  <w:style w:type="character" w:styleId="Nierozpoznanawzmianka">
    <w:name w:val="Unresolved Mention"/>
    <w:basedOn w:val="Domylnaczcionkaakapitu"/>
    <w:uiPriority w:val="99"/>
    <w:semiHidden/>
    <w:unhideWhenUsed/>
    <w:rsid w:val="003B5EB9"/>
    <w:rPr>
      <w:color w:val="605E5C"/>
      <w:shd w:val="clear" w:color="auto" w:fill="E1DFDD"/>
    </w:rPr>
  </w:style>
  <w:style w:type="character" w:customStyle="1" w:styleId="Nagwek3Znak">
    <w:name w:val="Nagłówek 3 Znak"/>
    <w:basedOn w:val="Domylnaczcionkaakapitu"/>
    <w:link w:val="Nagwek3"/>
    <w:uiPriority w:val="9"/>
    <w:semiHidden/>
    <w:rsid w:val="00357B54"/>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2344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4434"/>
  </w:style>
  <w:style w:type="paragraph" w:styleId="Stopka">
    <w:name w:val="footer"/>
    <w:basedOn w:val="Normalny"/>
    <w:link w:val="StopkaZnak"/>
    <w:uiPriority w:val="99"/>
    <w:unhideWhenUsed/>
    <w:rsid w:val="002344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34434"/>
  </w:style>
  <w:style w:type="paragraph" w:styleId="Poprawka">
    <w:name w:val="Revision"/>
    <w:hidden/>
    <w:uiPriority w:val="99"/>
    <w:semiHidden/>
    <w:rsid w:val="00044B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4514">
      <w:bodyDiv w:val="1"/>
      <w:marLeft w:val="0"/>
      <w:marRight w:val="0"/>
      <w:marTop w:val="0"/>
      <w:marBottom w:val="0"/>
      <w:divBdr>
        <w:top w:val="none" w:sz="0" w:space="0" w:color="auto"/>
        <w:left w:val="none" w:sz="0" w:space="0" w:color="auto"/>
        <w:bottom w:val="none" w:sz="0" w:space="0" w:color="auto"/>
        <w:right w:val="none" w:sz="0" w:space="0" w:color="auto"/>
      </w:divBdr>
    </w:div>
    <w:div w:id="40061486">
      <w:bodyDiv w:val="1"/>
      <w:marLeft w:val="0"/>
      <w:marRight w:val="0"/>
      <w:marTop w:val="0"/>
      <w:marBottom w:val="0"/>
      <w:divBdr>
        <w:top w:val="none" w:sz="0" w:space="0" w:color="auto"/>
        <w:left w:val="none" w:sz="0" w:space="0" w:color="auto"/>
        <w:bottom w:val="none" w:sz="0" w:space="0" w:color="auto"/>
        <w:right w:val="none" w:sz="0" w:space="0" w:color="auto"/>
      </w:divBdr>
    </w:div>
    <w:div w:id="183980123">
      <w:bodyDiv w:val="1"/>
      <w:marLeft w:val="0"/>
      <w:marRight w:val="0"/>
      <w:marTop w:val="0"/>
      <w:marBottom w:val="0"/>
      <w:divBdr>
        <w:top w:val="none" w:sz="0" w:space="0" w:color="auto"/>
        <w:left w:val="none" w:sz="0" w:space="0" w:color="auto"/>
        <w:bottom w:val="none" w:sz="0" w:space="0" w:color="auto"/>
        <w:right w:val="none" w:sz="0" w:space="0" w:color="auto"/>
      </w:divBdr>
    </w:div>
    <w:div w:id="995767522">
      <w:bodyDiv w:val="1"/>
      <w:marLeft w:val="0"/>
      <w:marRight w:val="0"/>
      <w:marTop w:val="0"/>
      <w:marBottom w:val="0"/>
      <w:divBdr>
        <w:top w:val="none" w:sz="0" w:space="0" w:color="auto"/>
        <w:left w:val="none" w:sz="0" w:space="0" w:color="auto"/>
        <w:bottom w:val="none" w:sz="0" w:space="0" w:color="auto"/>
        <w:right w:val="none" w:sz="0" w:space="0" w:color="auto"/>
      </w:divBdr>
    </w:div>
    <w:div w:id="1108235035">
      <w:bodyDiv w:val="1"/>
      <w:marLeft w:val="0"/>
      <w:marRight w:val="0"/>
      <w:marTop w:val="0"/>
      <w:marBottom w:val="0"/>
      <w:divBdr>
        <w:top w:val="none" w:sz="0" w:space="0" w:color="auto"/>
        <w:left w:val="none" w:sz="0" w:space="0" w:color="auto"/>
        <w:bottom w:val="none" w:sz="0" w:space="0" w:color="auto"/>
        <w:right w:val="none" w:sz="0" w:space="0" w:color="auto"/>
      </w:divBdr>
    </w:div>
    <w:div w:id="1142578835">
      <w:bodyDiv w:val="1"/>
      <w:marLeft w:val="0"/>
      <w:marRight w:val="0"/>
      <w:marTop w:val="0"/>
      <w:marBottom w:val="0"/>
      <w:divBdr>
        <w:top w:val="none" w:sz="0" w:space="0" w:color="auto"/>
        <w:left w:val="none" w:sz="0" w:space="0" w:color="auto"/>
        <w:bottom w:val="none" w:sz="0" w:space="0" w:color="auto"/>
        <w:right w:val="none" w:sz="0" w:space="0" w:color="auto"/>
      </w:divBdr>
    </w:div>
    <w:div w:id="1317875663">
      <w:bodyDiv w:val="1"/>
      <w:marLeft w:val="0"/>
      <w:marRight w:val="0"/>
      <w:marTop w:val="0"/>
      <w:marBottom w:val="0"/>
      <w:divBdr>
        <w:top w:val="none" w:sz="0" w:space="0" w:color="auto"/>
        <w:left w:val="none" w:sz="0" w:space="0" w:color="auto"/>
        <w:bottom w:val="none" w:sz="0" w:space="0" w:color="auto"/>
        <w:right w:val="none" w:sz="0" w:space="0" w:color="auto"/>
      </w:divBdr>
    </w:div>
    <w:div w:id="1423339410">
      <w:bodyDiv w:val="1"/>
      <w:marLeft w:val="0"/>
      <w:marRight w:val="0"/>
      <w:marTop w:val="0"/>
      <w:marBottom w:val="0"/>
      <w:divBdr>
        <w:top w:val="none" w:sz="0" w:space="0" w:color="auto"/>
        <w:left w:val="none" w:sz="0" w:space="0" w:color="auto"/>
        <w:bottom w:val="none" w:sz="0" w:space="0" w:color="auto"/>
        <w:right w:val="none" w:sz="0" w:space="0" w:color="auto"/>
      </w:divBdr>
    </w:div>
    <w:div w:id="204034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datki.gov.pl/wykaz-podatnikow-vat-wyszukiwark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DE2E6-C274-43F1-990E-010A0ADE8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7</Pages>
  <Words>3581</Words>
  <Characters>21488</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Wróblewska-Urbaniak</dc:creator>
  <cp:keywords/>
  <dc:description/>
  <cp:lastModifiedBy>Zuzanna ZK. Kaczmarek</cp:lastModifiedBy>
  <cp:revision>7</cp:revision>
  <cp:lastPrinted>2025-10-14T07:42:00Z</cp:lastPrinted>
  <dcterms:created xsi:type="dcterms:W3CDTF">2025-10-14T06:53:00Z</dcterms:created>
  <dcterms:modified xsi:type="dcterms:W3CDTF">2025-10-14T09:31:00Z</dcterms:modified>
</cp:coreProperties>
</file>