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8F95" w14:textId="77777777" w:rsidR="00843C12" w:rsidRPr="009300D3" w:rsidRDefault="00A86C07" w:rsidP="0035748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300D3">
        <w:rPr>
          <w:rFonts w:ascii="Arial" w:hAnsi="Arial" w:cs="Arial"/>
          <w:b/>
          <w:bCs/>
          <w:sz w:val="22"/>
          <w:szCs w:val="22"/>
        </w:rPr>
        <w:t>z</w:t>
      </w:r>
      <w:r w:rsidR="00843C12" w:rsidRPr="009300D3">
        <w:rPr>
          <w:rFonts w:ascii="Arial" w:hAnsi="Arial" w:cs="Arial"/>
          <w:b/>
          <w:bCs/>
          <w:sz w:val="22"/>
          <w:szCs w:val="22"/>
        </w:rPr>
        <w:t>ałącznik nr 1 do SWZ</w:t>
      </w:r>
    </w:p>
    <w:p w14:paraId="3EB02E3B" w14:textId="77777777" w:rsidR="006772C2" w:rsidRPr="009300D3" w:rsidRDefault="006772C2" w:rsidP="0035748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7EA64E1" w14:textId="77777777" w:rsidR="00843C12" w:rsidRPr="009300D3" w:rsidRDefault="00A3018C" w:rsidP="004F7486">
      <w:pPr>
        <w:pStyle w:val="Nagwek2"/>
        <w:ind w:left="709" w:firstLine="284"/>
        <w:jc w:val="center"/>
        <w:rPr>
          <w:rFonts w:cs="Arial"/>
          <w:i w:val="0"/>
          <w:sz w:val="24"/>
          <w:szCs w:val="24"/>
        </w:rPr>
      </w:pPr>
      <w:r w:rsidRPr="009300D3">
        <w:rPr>
          <w:rFonts w:cs="Arial"/>
          <w:i w:val="0"/>
          <w:sz w:val="24"/>
          <w:szCs w:val="24"/>
        </w:rPr>
        <w:t>FORMULARZ OFERTY</w:t>
      </w:r>
    </w:p>
    <w:p w14:paraId="462CBE3D" w14:textId="77777777" w:rsidR="006772C2" w:rsidRPr="009300D3" w:rsidRDefault="006772C2" w:rsidP="00A86C07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3D8B1456" w14:textId="0952BAB5" w:rsidR="00843C12" w:rsidRPr="009300D3" w:rsidRDefault="00843C12" w:rsidP="00A86C07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9300D3">
        <w:rPr>
          <w:rFonts w:ascii="Arial" w:hAnsi="Arial" w:cs="Arial"/>
          <w:sz w:val="22"/>
          <w:szCs w:val="22"/>
        </w:rPr>
        <w:t>Ja (My) ....................................................................</w:t>
      </w:r>
      <w:r w:rsidR="00A3018C" w:rsidRPr="009300D3">
        <w:rPr>
          <w:rFonts w:ascii="Arial" w:hAnsi="Arial" w:cs="Arial"/>
          <w:sz w:val="22"/>
          <w:szCs w:val="22"/>
        </w:rPr>
        <w:t>.......</w:t>
      </w:r>
      <w:r w:rsidR="00FE629A" w:rsidRPr="009300D3">
        <w:rPr>
          <w:rFonts w:ascii="Arial" w:hAnsi="Arial" w:cs="Arial"/>
          <w:sz w:val="22"/>
          <w:szCs w:val="22"/>
        </w:rPr>
        <w:t>........................</w:t>
      </w:r>
      <w:r w:rsidR="00B14CF6" w:rsidRPr="009300D3">
        <w:rPr>
          <w:rFonts w:ascii="Arial" w:hAnsi="Arial" w:cs="Arial"/>
          <w:sz w:val="22"/>
          <w:szCs w:val="22"/>
        </w:rPr>
        <w:t>....................</w:t>
      </w:r>
    </w:p>
    <w:p w14:paraId="1B97E97B" w14:textId="77777777" w:rsidR="00FE629A" w:rsidRPr="009300D3" w:rsidRDefault="00FE629A" w:rsidP="00FE629A">
      <w:pPr>
        <w:spacing w:line="300" w:lineRule="exact"/>
        <w:ind w:firstLine="708"/>
        <w:jc w:val="center"/>
        <w:rPr>
          <w:rFonts w:ascii="Arial" w:hAnsi="Arial" w:cs="Arial"/>
          <w:sz w:val="22"/>
          <w:szCs w:val="22"/>
        </w:rPr>
      </w:pPr>
      <w:r w:rsidRPr="009300D3">
        <w:rPr>
          <w:rFonts w:ascii="Arial" w:hAnsi="Arial" w:cs="Arial"/>
          <w:sz w:val="22"/>
          <w:szCs w:val="22"/>
        </w:rPr>
        <w:t>(imię i nazwisko)</w:t>
      </w:r>
    </w:p>
    <w:p w14:paraId="2DE4DD0A" w14:textId="77777777" w:rsidR="00843C12" w:rsidRPr="009300D3" w:rsidRDefault="00843C12" w:rsidP="00357483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9300D3">
        <w:rPr>
          <w:rFonts w:ascii="Arial" w:hAnsi="Arial" w:cs="Arial"/>
          <w:sz w:val="22"/>
          <w:szCs w:val="22"/>
        </w:rPr>
        <w:t>działając w imieniu i na rzecz :</w:t>
      </w:r>
    </w:p>
    <w:p w14:paraId="40009BCE" w14:textId="77777777" w:rsidR="00843C12" w:rsidRPr="009300D3" w:rsidRDefault="00843C12" w:rsidP="00357483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7265F923" w14:textId="114C23BE" w:rsidR="00843C12" w:rsidRPr="009300D3" w:rsidRDefault="00843C12" w:rsidP="00357483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9300D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 w:rsidR="00B14CF6" w:rsidRPr="009300D3">
        <w:rPr>
          <w:rFonts w:ascii="Arial" w:hAnsi="Arial" w:cs="Arial"/>
          <w:sz w:val="22"/>
          <w:szCs w:val="22"/>
        </w:rPr>
        <w:t>..........</w:t>
      </w:r>
      <w:r w:rsidR="00A3018C" w:rsidRPr="009300D3">
        <w:rPr>
          <w:rFonts w:ascii="Arial" w:hAnsi="Arial" w:cs="Arial"/>
          <w:sz w:val="22"/>
          <w:szCs w:val="22"/>
        </w:rPr>
        <w:t>......</w:t>
      </w:r>
    </w:p>
    <w:p w14:paraId="4D13A29C" w14:textId="77777777" w:rsidR="00843C12" w:rsidRPr="009300D3" w:rsidRDefault="00AF422C" w:rsidP="00357483">
      <w:pPr>
        <w:spacing w:line="300" w:lineRule="exact"/>
        <w:jc w:val="center"/>
        <w:rPr>
          <w:rFonts w:ascii="Arial" w:hAnsi="Arial" w:cs="Arial"/>
          <w:sz w:val="22"/>
          <w:szCs w:val="22"/>
        </w:rPr>
      </w:pPr>
      <w:r w:rsidRPr="009300D3">
        <w:rPr>
          <w:rFonts w:ascii="Arial" w:hAnsi="Arial" w:cs="Arial"/>
          <w:sz w:val="22"/>
          <w:szCs w:val="22"/>
        </w:rPr>
        <w:t xml:space="preserve">(pełna nazwa </w:t>
      </w:r>
      <w:r w:rsidR="00650201" w:rsidRPr="009300D3">
        <w:rPr>
          <w:rFonts w:ascii="Arial" w:hAnsi="Arial" w:cs="Arial"/>
          <w:sz w:val="22"/>
          <w:szCs w:val="22"/>
        </w:rPr>
        <w:t>w</w:t>
      </w:r>
      <w:r w:rsidR="00843C12" w:rsidRPr="009300D3">
        <w:rPr>
          <w:rFonts w:ascii="Arial" w:hAnsi="Arial" w:cs="Arial"/>
          <w:sz w:val="22"/>
          <w:szCs w:val="22"/>
        </w:rPr>
        <w:t>ykonawcy)</w:t>
      </w:r>
    </w:p>
    <w:p w14:paraId="05520DEC" w14:textId="77777777" w:rsidR="00843C12" w:rsidRPr="009300D3" w:rsidRDefault="00843C12" w:rsidP="00357483">
      <w:pPr>
        <w:spacing w:line="300" w:lineRule="exact"/>
        <w:rPr>
          <w:rFonts w:ascii="Arial" w:hAnsi="Arial" w:cs="Arial"/>
          <w:sz w:val="22"/>
          <w:szCs w:val="22"/>
        </w:rPr>
      </w:pPr>
    </w:p>
    <w:p w14:paraId="37ECC2A5" w14:textId="77867812" w:rsidR="00843C12" w:rsidRPr="009300D3" w:rsidRDefault="00843C12" w:rsidP="00357483">
      <w:pPr>
        <w:spacing w:line="300" w:lineRule="exact"/>
        <w:rPr>
          <w:rFonts w:ascii="Arial" w:hAnsi="Arial" w:cs="Arial"/>
          <w:sz w:val="22"/>
          <w:szCs w:val="22"/>
        </w:rPr>
      </w:pPr>
      <w:r w:rsidRPr="009300D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  <w:r w:rsidR="00A3018C" w:rsidRPr="009300D3">
        <w:rPr>
          <w:rFonts w:ascii="Arial" w:hAnsi="Arial" w:cs="Arial"/>
          <w:sz w:val="22"/>
          <w:szCs w:val="22"/>
        </w:rPr>
        <w:t>....</w:t>
      </w:r>
      <w:r w:rsidR="00841BD0">
        <w:rPr>
          <w:rFonts w:ascii="Arial" w:hAnsi="Arial" w:cs="Arial"/>
          <w:sz w:val="22"/>
          <w:szCs w:val="22"/>
        </w:rPr>
        <w:t>.</w:t>
      </w:r>
      <w:r w:rsidR="00B14CF6" w:rsidRPr="009300D3">
        <w:rPr>
          <w:rFonts w:ascii="Arial" w:hAnsi="Arial" w:cs="Arial"/>
          <w:sz w:val="22"/>
          <w:szCs w:val="22"/>
        </w:rPr>
        <w:t>..........</w:t>
      </w:r>
    </w:p>
    <w:p w14:paraId="10F3F85B" w14:textId="77777777" w:rsidR="00843C12" w:rsidRPr="009300D3" w:rsidRDefault="00AF422C" w:rsidP="00357483">
      <w:pPr>
        <w:spacing w:line="300" w:lineRule="exact"/>
        <w:jc w:val="center"/>
        <w:rPr>
          <w:rFonts w:ascii="Arial" w:hAnsi="Arial" w:cs="Arial"/>
          <w:sz w:val="22"/>
          <w:szCs w:val="22"/>
        </w:rPr>
      </w:pPr>
      <w:r w:rsidRPr="009300D3">
        <w:rPr>
          <w:rFonts w:ascii="Arial" w:hAnsi="Arial" w:cs="Arial"/>
          <w:sz w:val="22"/>
          <w:szCs w:val="22"/>
        </w:rPr>
        <w:t xml:space="preserve">(adres siedziby </w:t>
      </w:r>
      <w:r w:rsidR="00650201" w:rsidRPr="009300D3">
        <w:rPr>
          <w:rFonts w:ascii="Arial" w:hAnsi="Arial" w:cs="Arial"/>
          <w:sz w:val="22"/>
          <w:szCs w:val="22"/>
        </w:rPr>
        <w:t>w</w:t>
      </w:r>
      <w:r w:rsidR="00843C12" w:rsidRPr="009300D3">
        <w:rPr>
          <w:rFonts w:ascii="Arial" w:hAnsi="Arial" w:cs="Arial"/>
          <w:sz w:val="22"/>
          <w:szCs w:val="22"/>
        </w:rPr>
        <w:t>ykonawcy)</w:t>
      </w:r>
    </w:p>
    <w:p w14:paraId="7A8B6850" w14:textId="77777777" w:rsidR="003126E4" w:rsidRPr="009300D3" w:rsidRDefault="003126E4" w:rsidP="003126E4">
      <w:pPr>
        <w:pStyle w:val="Stopka"/>
        <w:rPr>
          <w:rFonts w:cs="Arial"/>
          <w:sz w:val="22"/>
          <w:szCs w:val="22"/>
        </w:rPr>
      </w:pPr>
    </w:p>
    <w:p w14:paraId="624C2697" w14:textId="6F77FD0E" w:rsidR="003126E4" w:rsidRPr="009300D3" w:rsidRDefault="003126E4" w:rsidP="003126E4">
      <w:pPr>
        <w:rPr>
          <w:rFonts w:ascii="Arial" w:hAnsi="Arial" w:cs="Arial"/>
          <w:sz w:val="22"/>
          <w:szCs w:val="22"/>
        </w:rPr>
      </w:pPr>
      <w:r w:rsidRPr="009300D3">
        <w:rPr>
          <w:rFonts w:ascii="Arial" w:hAnsi="Arial" w:cs="Arial"/>
          <w:sz w:val="22"/>
          <w:szCs w:val="22"/>
        </w:rPr>
        <w:t xml:space="preserve">NIP  ..................................... </w:t>
      </w:r>
      <w:r w:rsidR="00021EFB" w:rsidRPr="009300D3">
        <w:rPr>
          <w:rFonts w:ascii="Arial" w:hAnsi="Arial" w:cs="Arial"/>
          <w:sz w:val="22"/>
          <w:szCs w:val="22"/>
        </w:rPr>
        <w:tab/>
      </w:r>
      <w:r w:rsidR="00021EFB" w:rsidRPr="009300D3">
        <w:rPr>
          <w:rFonts w:ascii="Arial" w:hAnsi="Arial" w:cs="Arial"/>
          <w:sz w:val="22"/>
          <w:szCs w:val="22"/>
        </w:rPr>
        <w:tab/>
      </w:r>
      <w:r w:rsidR="00B14CF6" w:rsidRPr="009300D3">
        <w:rPr>
          <w:rFonts w:ascii="Arial" w:hAnsi="Arial" w:cs="Arial"/>
          <w:sz w:val="22"/>
          <w:szCs w:val="22"/>
        </w:rPr>
        <w:tab/>
      </w:r>
      <w:r w:rsidR="00B14CF6" w:rsidRPr="009300D3">
        <w:rPr>
          <w:rFonts w:ascii="Arial" w:hAnsi="Arial" w:cs="Arial"/>
          <w:sz w:val="22"/>
          <w:szCs w:val="22"/>
        </w:rPr>
        <w:tab/>
      </w:r>
      <w:r w:rsidRPr="009300D3">
        <w:rPr>
          <w:rFonts w:ascii="Arial" w:hAnsi="Arial" w:cs="Arial"/>
          <w:sz w:val="22"/>
          <w:szCs w:val="22"/>
        </w:rPr>
        <w:t>REGON………………………..</w:t>
      </w:r>
    </w:p>
    <w:p w14:paraId="0BF51AE0" w14:textId="77777777" w:rsidR="00841BD0" w:rsidRDefault="00841BD0" w:rsidP="003126E4">
      <w:pPr>
        <w:rPr>
          <w:rFonts w:ascii="Arial" w:hAnsi="Arial" w:cs="Arial"/>
          <w:sz w:val="22"/>
          <w:szCs w:val="22"/>
        </w:rPr>
      </w:pPr>
    </w:p>
    <w:p w14:paraId="1E714B52" w14:textId="693406C8" w:rsidR="003126E4" w:rsidRPr="009300D3" w:rsidRDefault="003126E4" w:rsidP="003126E4">
      <w:pPr>
        <w:rPr>
          <w:rFonts w:ascii="Arial" w:hAnsi="Arial" w:cs="Arial"/>
          <w:sz w:val="22"/>
          <w:szCs w:val="22"/>
        </w:rPr>
      </w:pPr>
      <w:r w:rsidRPr="009300D3">
        <w:rPr>
          <w:rFonts w:ascii="Arial" w:hAnsi="Arial" w:cs="Arial"/>
          <w:sz w:val="22"/>
          <w:szCs w:val="22"/>
        </w:rPr>
        <w:t>Nr konta bankowego: ………………………….........................................................................</w:t>
      </w:r>
      <w:r w:rsidR="00B14CF6" w:rsidRPr="009300D3">
        <w:rPr>
          <w:rFonts w:ascii="Arial" w:hAnsi="Arial" w:cs="Arial"/>
          <w:sz w:val="22"/>
          <w:szCs w:val="22"/>
        </w:rPr>
        <w:t>...........</w:t>
      </w:r>
      <w:r w:rsidRPr="009300D3">
        <w:rPr>
          <w:rFonts w:ascii="Arial" w:hAnsi="Arial" w:cs="Arial"/>
          <w:sz w:val="22"/>
          <w:szCs w:val="22"/>
        </w:rPr>
        <w:t>............</w:t>
      </w:r>
    </w:p>
    <w:p w14:paraId="7B6341CE" w14:textId="77777777" w:rsidR="003126E4" w:rsidRPr="009300D3" w:rsidRDefault="003126E4" w:rsidP="003126E4">
      <w:pPr>
        <w:rPr>
          <w:rFonts w:ascii="Arial" w:hAnsi="Arial" w:cs="Arial"/>
          <w:sz w:val="22"/>
          <w:szCs w:val="22"/>
        </w:rPr>
      </w:pPr>
    </w:p>
    <w:p w14:paraId="29E084CE" w14:textId="50BE0C59" w:rsidR="00021EFB" w:rsidRPr="009300D3" w:rsidRDefault="00F72AAC" w:rsidP="00021EFB">
      <w:pPr>
        <w:rPr>
          <w:rFonts w:ascii="Arial" w:hAnsi="Arial" w:cs="Arial"/>
          <w:sz w:val="22"/>
          <w:szCs w:val="22"/>
        </w:rPr>
      </w:pPr>
      <w:proofErr w:type="spellStart"/>
      <w:r w:rsidRPr="009300D3">
        <w:rPr>
          <w:rFonts w:ascii="Arial" w:hAnsi="Arial" w:cs="Arial"/>
          <w:sz w:val="22"/>
          <w:szCs w:val="22"/>
          <w:lang w:val="de-DE"/>
        </w:rPr>
        <w:t>n</w:t>
      </w:r>
      <w:r w:rsidR="003126E4" w:rsidRPr="009300D3">
        <w:rPr>
          <w:rFonts w:ascii="Arial" w:hAnsi="Arial" w:cs="Arial"/>
          <w:sz w:val="22"/>
          <w:szCs w:val="22"/>
          <w:lang w:val="de-DE"/>
        </w:rPr>
        <w:t>r</w:t>
      </w:r>
      <w:r w:rsidRPr="009300D3">
        <w:rPr>
          <w:rFonts w:ascii="Arial" w:hAnsi="Arial" w:cs="Arial"/>
          <w:sz w:val="22"/>
          <w:szCs w:val="22"/>
          <w:lang w:val="de-DE"/>
        </w:rPr>
        <w:t>.</w:t>
      </w:r>
      <w:proofErr w:type="spellEnd"/>
      <w:r w:rsidR="003126E4" w:rsidRPr="009300D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126E4" w:rsidRPr="009300D3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="003126E4" w:rsidRPr="009300D3">
        <w:rPr>
          <w:rFonts w:ascii="Arial" w:hAnsi="Arial" w:cs="Arial"/>
          <w:sz w:val="22"/>
          <w:szCs w:val="22"/>
          <w:lang w:val="de-DE"/>
        </w:rPr>
        <w:t xml:space="preserve"> </w:t>
      </w:r>
      <w:r w:rsidR="003126E4" w:rsidRPr="009300D3">
        <w:rPr>
          <w:rFonts w:ascii="Arial" w:hAnsi="Arial" w:cs="Arial"/>
          <w:sz w:val="22"/>
          <w:szCs w:val="22"/>
        </w:rPr>
        <w:t>...............................</w:t>
      </w:r>
      <w:r w:rsidR="003126E4" w:rsidRPr="009300D3">
        <w:rPr>
          <w:rFonts w:ascii="Arial" w:hAnsi="Arial" w:cs="Arial"/>
          <w:sz w:val="22"/>
          <w:szCs w:val="22"/>
          <w:lang w:val="de-DE"/>
        </w:rPr>
        <w:t xml:space="preserve">  </w:t>
      </w:r>
      <w:r w:rsidR="00021EFB" w:rsidRPr="009300D3">
        <w:rPr>
          <w:rFonts w:ascii="Arial" w:hAnsi="Arial" w:cs="Arial"/>
          <w:sz w:val="22"/>
          <w:szCs w:val="22"/>
          <w:lang w:val="de-DE"/>
        </w:rPr>
        <w:tab/>
      </w:r>
      <w:r w:rsidR="00B14CF6" w:rsidRPr="009300D3">
        <w:rPr>
          <w:rFonts w:ascii="Arial" w:hAnsi="Arial" w:cs="Arial"/>
          <w:sz w:val="22"/>
          <w:szCs w:val="22"/>
          <w:lang w:val="de-DE"/>
        </w:rPr>
        <w:tab/>
      </w:r>
      <w:r w:rsidR="00B14CF6" w:rsidRPr="009300D3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="003126E4" w:rsidRPr="009300D3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="003126E4" w:rsidRPr="009300D3">
        <w:rPr>
          <w:rFonts w:ascii="Arial" w:hAnsi="Arial" w:cs="Arial"/>
          <w:sz w:val="22"/>
          <w:szCs w:val="22"/>
          <w:lang w:val="de-DE"/>
        </w:rPr>
        <w:t xml:space="preserve"> </w:t>
      </w:r>
      <w:r w:rsidR="00021EFB" w:rsidRPr="009300D3">
        <w:rPr>
          <w:rFonts w:ascii="Arial" w:hAnsi="Arial" w:cs="Arial"/>
          <w:sz w:val="22"/>
          <w:szCs w:val="22"/>
        </w:rPr>
        <w:t>…………………………</w:t>
      </w:r>
      <w:r w:rsidRPr="009300D3">
        <w:rPr>
          <w:rFonts w:ascii="Arial" w:hAnsi="Arial" w:cs="Arial"/>
          <w:sz w:val="22"/>
          <w:szCs w:val="22"/>
        </w:rPr>
        <w:t>....</w:t>
      </w:r>
    </w:p>
    <w:p w14:paraId="2553AE2D" w14:textId="77777777" w:rsidR="006772C2" w:rsidRPr="009300D3" w:rsidRDefault="006772C2" w:rsidP="00414756">
      <w:pPr>
        <w:widowControl w:val="0"/>
        <w:tabs>
          <w:tab w:val="left" w:pos="8460"/>
          <w:tab w:val="left" w:pos="8910"/>
        </w:tabs>
        <w:rPr>
          <w:rFonts w:ascii="Arial" w:hAnsi="Arial" w:cs="Arial"/>
          <w:szCs w:val="24"/>
        </w:rPr>
      </w:pPr>
    </w:p>
    <w:p w14:paraId="164DB7F0" w14:textId="77777777" w:rsidR="004F7486" w:rsidRPr="009300D3" w:rsidRDefault="00765759" w:rsidP="004F7486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Cs w:val="24"/>
        </w:rPr>
      </w:pPr>
      <w:r w:rsidRPr="009300D3">
        <w:rPr>
          <w:rFonts w:ascii="Arial" w:hAnsi="Arial" w:cs="Arial"/>
          <w:szCs w:val="24"/>
        </w:rPr>
        <w:t xml:space="preserve">w odpowiedzi na ogłoszenie o </w:t>
      </w:r>
      <w:r w:rsidR="005D6154" w:rsidRPr="009300D3">
        <w:rPr>
          <w:rFonts w:ascii="Arial" w:hAnsi="Arial" w:cs="Arial"/>
          <w:szCs w:val="24"/>
        </w:rPr>
        <w:t>zamówieniu</w:t>
      </w:r>
      <w:r w:rsidR="004F7486" w:rsidRPr="009300D3">
        <w:rPr>
          <w:rFonts w:ascii="Arial" w:hAnsi="Arial" w:cs="Arial"/>
          <w:szCs w:val="24"/>
        </w:rPr>
        <w:t xml:space="preserve"> na:</w:t>
      </w:r>
    </w:p>
    <w:p w14:paraId="6390B55F" w14:textId="77777777" w:rsidR="00F25773" w:rsidRPr="009300D3" w:rsidRDefault="00F25773" w:rsidP="00F25773">
      <w:pPr>
        <w:tabs>
          <w:tab w:val="left" w:pos="3957"/>
        </w:tabs>
        <w:spacing w:line="276" w:lineRule="auto"/>
        <w:rPr>
          <w:rFonts w:ascii="Arial" w:hAnsi="Arial" w:cs="Arial"/>
          <w:b/>
          <w:szCs w:val="24"/>
        </w:rPr>
      </w:pPr>
    </w:p>
    <w:p w14:paraId="418ADDDF" w14:textId="77777777" w:rsidR="00F25773" w:rsidRPr="009300D3" w:rsidRDefault="00F25773" w:rsidP="00F25773">
      <w:pPr>
        <w:spacing w:line="276" w:lineRule="auto"/>
        <w:jc w:val="center"/>
        <w:rPr>
          <w:rFonts w:ascii="Arial" w:hAnsi="Arial" w:cs="Arial"/>
          <w:b/>
          <w:i/>
          <w:color w:val="000000"/>
          <w:szCs w:val="24"/>
        </w:rPr>
      </w:pPr>
      <w:r w:rsidRPr="009300D3">
        <w:rPr>
          <w:rFonts w:ascii="Arial" w:hAnsi="Arial" w:cs="Arial"/>
          <w:b/>
          <w:bCs/>
          <w:i/>
          <w:spacing w:val="-4"/>
          <w:szCs w:val="24"/>
        </w:rPr>
        <w:t xml:space="preserve">Wykonanie w 2025 roku usług kominiarskich w zasobach Gminy Miasto Szczecin(100%) oraz Skarbu Państwa zarządzanych przez </w:t>
      </w:r>
      <w:proofErr w:type="spellStart"/>
      <w:r w:rsidRPr="009300D3">
        <w:rPr>
          <w:rFonts w:ascii="Arial" w:hAnsi="Arial" w:cs="Arial"/>
          <w:b/>
          <w:bCs/>
          <w:i/>
          <w:spacing w:val="-4"/>
          <w:szCs w:val="24"/>
        </w:rPr>
        <w:t>ZBiLK</w:t>
      </w:r>
      <w:proofErr w:type="spellEnd"/>
      <w:r w:rsidRPr="009300D3">
        <w:rPr>
          <w:rFonts w:ascii="Arial" w:hAnsi="Arial" w:cs="Arial"/>
          <w:b/>
          <w:bCs/>
          <w:i/>
          <w:spacing w:val="-4"/>
          <w:szCs w:val="24"/>
        </w:rPr>
        <w:t xml:space="preserve"> Szczecin </w:t>
      </w:r>
    </w:p>
    <w:p w14:paraId="076E7E1F" w14:textId="77777777" w:rsidR="00F25773" w:rsidRPr="009300D3" w:rsidRDefault="00F25773" w:rsidP="00F25773">
      <w:pPr>
        <w:widowControl w:val="0"/>
        <w:autoSpaceDE w:val="0"/>
        <w:jc w:val="center"/>
        <w:rPr>
          <w:rFonts w:ascii="Arial" w:hAnsi="Arial" w:cs="Arial"/>
          <w:b/>
          <w:bCs/>
          <w:i/>
          <w:color w:val="000000"/>
          <w:szCs w:val="24"/>
        </w:rPr>
      </w:pPr>
    </w:p>
    <w:p w14:paraId="3E961F85" w14:textId="77777777" w:rsidR="008630D3" w:rsidRPr="009300D3" w:rsidRDefault="008630D3" w:rsidP="004F7486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snapToGrid w:val="0"/>
          <w:szCs w:val="24"/>
        </w:rPr>
      </w:pPr>
    </w:p>
    <w:p w14:paraId="7CCB7860" w14:textId="16886297" w:rsidR="008D4A02" w:rsidRPr="009300D3" w:rsidRDefault="008D4A02" w:rsidP="008D4A02">
      <w:pPr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300D3">
        <w:rPr>
          <w:rFonts w:ascii="Arial" w:hAnsi="Arial" w:cs="Arial"/>
          <w:szCs w:val="24"/>
        </w:rPr>
        <w:t xml:space="preserve">Oferuję(-my) wykonanie usługi objętej zamówieniem w zakresie określonym w opisie przedmiotu zamówienia i na warunkach płatności określonych w </w:t>
      </w:r>
      <w:proofErr w:type="spellStart"/>
      <w:r w:rsidRPr="009300D3">
        <w:rPr>
          <w:rFonts w:ascii="Arial" w:hAnsi="Arial" w:cs="Arial"/>
          <w:szCs w:val="24"/>
        </w:rPr>
        <w:t>swz</w:t>
      </w:r>
      <w:proofErr w:type="spellEnd"/>
      <w:r w:rsidRPr="009300D3">
        <w:rPr>
          <w:rFonts w:ascii="Arial" w:hAnsi="Arial" w:cs="Arial"/>
          <w:szCs w:val="24"/>
        </w:rPr>
        <w:t>:</w:t>
      </w:r>
    </w:p>
    <w:p w14:paraId="24D5FCCD" w14:textId="77777777" w:rsidR="008D4A02" w:rsidRPr="009300D3" w:rsidRDefault="008D4A02" w:rsidP="008D4A02">
      <w:pPr>
        <w:ind w:left="360"/>
        <w:jc w:val="both"/>
        <w:rPr>
          <w:rFonts w:ascii="Arial" w:hAnsi="Arial" w:cs="Arial"/>
          <w:szCs w:val="24"/>
        </w:rPr>
      </w:pPr>
    </w:p>
    <w:p w14:paraId="206163AD" w14:textId="77777777" w:rsidR="00F977DE" w:rsidRDefault="00F977DE" w:rsidP="00F977DE">
      <w:pPr>
        <w:pStyle w:val="Akapitzlist"/>
        <w:ind w:left="357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3B32807" w14:textId="1EC90213" w:rsidR="00F977DE" w:rsidRDefault="00F977DE" w:rsidP="00F977DE">
      <w:pPr>
        <w:pStyle w:val="Akapitzlist"/>
        <w:ind w:left="357"/>
        <w:jc w:val="both"/>
        <w:rPr>
          <w:rFonts w:ascii="Arial" w:hAnsi="Arial" w:cs="Arial"/>
          <w:b/>
          <w:bCs/>
          <w:color w:val="FF0000"/>
          <w:spacing w:val="-6"/>
          <w:sz w:val="22"/>
          <w:szCs w:val="22"/>
        </w:rPr>
      </w:pPr>
      <w:r w:rsidRPr="000E366B">
        <w:rPr>
          <w:rFonts w:ascii="Arial" w:hAnsi="Arial" w:cs="Arial"/>
          <w:b/>
          <w:bCs/>
          <w:color w:val="FF0000"/>
          <w:sz w:val="22"/>
          <w:szCs w:val="22"/>
        </w:rPr>
        <w:t>UWAGA!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0E366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>Wykonawca może złożyć ofertę  na</w:t>
      </w:r>
      <w:r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max. dwie</w:t>
      </w:r>
      <w:r w:rsidRPr="000E366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częś</w:t>
      </w:r>
      <w:r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>ci</w:t>
      </w:r>
      <w:r w:rsidRPr="000E366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zamówienia</w:t>
      </w:r>
    </w:p>
    <w:p w14:paraId="40501D1D" w14:textId="77777777" w:rsidR="008D4A02" w:rsidRPr="009300D3" w:rsidRDefault="008D4A02" w:rsidP="008D4A02">
      <w:pPr>
        <w:ind w:left="360"/>
        <w:jc w:val="both"/>
        <w:rPr>
          <w:rFonts w:ascii="Arial" w:hAnsi="Arial" w:cs="Arial"/>
          <w:szCs w:val="24"/>
        </w:rPr>
      </w:pPr>
    </w:p>
    <w:p w14:paraId="5C79B6CD" w14:textId="77777777" w:rsidR="008D4A02" w:rsidRPr="00841BD0" w:rsidRDefault="008D4A02" w:rsidP="008D4A02">
      <w:pPr>
        <w:numPr>
          <w:ilvl w:val="0"/>
          <w:numId w:val="26"/>
        </w:numPr>
        <w:jc w:val="both"/>
        <w:rPr>
          <w:rFonts w:ascii="Arial" w:hAnsi="Arial" w:cs="Arial"/>
          <w:b/>
          <w:bCs/>
          <w:color w:val="00B050"/>
          <w:szCs w:val="24"/>
        </w:rPr>
      </w:pPr>
      <w:r w:rsidRPr="00841BD0">
        <w:rPr>
          <w:rFonts w:ascii="Arial" w:hAnsi="Arial" w:cs="Arial"/>
          <w:b/>
          <w:color w:val="00B050"/>
          <w:szCs w:val="24"/>
        </w:rPr>
        <w:t>w Części 1 zamówienia</w:t>
      </w:r>
      <w:r w:rsidRPr="00841BD0">
        <w:rPr>
          <w:rFonts w:ascii="Arial" w:hAnsi="Arial" w:cs="Arial"/>
          <w:color w:val="00B050"/>
          <w:szCs w:val="24"/>
        </w:rPr>
        <w:t xml:space="preserve"> – Świadczenie usług kominiarskich w </w:t>
      </w:r>
      <w:r w:rsidRPr="00841BD0">
        <w:rPr>
          <w:rFonts w:ascii="Arial" w:hAnsi="Arial" w:cs="Arial"/>
          <w:b/>
          <w:bCs/>
          <w:color w:val="00B050"/>
          <w:szCs w:val="24"/>
        </w:rPr>
        <w:t>rejonie miasta Północ:</w:t>
      </w:r>
    </w:p>
    <w:p w14:paraId="4466CB70" w14:textId="77777777" w:rsidR="008D4A02" w:rsidRPr="009300D3" w:rsidRDefault="008D4A02" w:rsidP="008D4A02">
      <w:pPr>
        <w:ind w:left="720"/>
        <w:jc w:val="both"/>
        <w:rPr>
          <w:rFonts w:ascii="Arial" w:hAnsi="Arial" w:cs="Arial"/>
          <w:b/>
          <w:bCs/>
          <w:szCs w:val="24"/>
        </w:rPr>
      </w:pPr>
    </w:p>
    <w:p w14:paraId="65E1C81B" w14:textId="484B0866" w:rsidR="008D4A02" w:rsidRPr="00841BD0" w:rsidRDefault="008D4A02" w:rsidP="008D4A02">
      <w:pPr>
        <w:numPr>
          <w:ilvl w:val="2"/>
          <w:numId w:val="25"/>
        </w:numPr>
        <w:ind w:left="1134"/>
        <w:jc w:val="both"/>
        <w:rPr>
          <w:rFonts w:ascii="Arial" w:hAnsi="Arial" w:cs="Arial"/>
          <w:color w:val="00B050"/>
          <w:szCs w:val="24"/>
        </w:rPr>
      </w:pPr>
      <w:r w:rsidRPr="00841BD0">
        <w:rPr>
          <w:rFonts w:ascii="Arial" w:hAnsi="Arial" w:cs="Arial"/>
          <w:color w:val="00B050"/>
          <w:szCs w:val="24"/>
        </w:rPr>
        <w:t xml:space="preserve">za łączną cenę: </w:t>
      </w:r>
      <w:r w:rsidRPr="00841BD0">
        <w:rPr>
          <w:rFonts w:ascii="Arial" w:hAnsi="Arial" w:cs="Arial"/>
          <w:b/>
          <w:color w:val="00B050"/>
          <w:szCs w:val="24"/>
        </w:rPr>
        <w:t>.............................................. zł brutto*</w:t>
      </w:r>
    </w:p>
    <w:tbl>
      <w:tblPr>
        <w:tblW w:w="10223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3621"/>
        <w:gridCol w:w="1102"/>
        <w:gridCol w:w="1166"/>
        <w:gridCol w:w="851"/>
        <w:gridCol w:w="1134"/>
        <w:gridCol w:w="1842"/>
      </w:tblGrid>
      <w:tr w:rsidR="008D4A02" w:rsidRPr="009300D3" w14:paraId="323967E0" w14:textId="77777777" w:rsidTr="00841BD0">
        <w:trPr>
          <w:trHeight w:val="110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9691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FB96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Rodzaj czynności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8B33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Cena jednostkowa brutto                     [zł]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F7F9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Jednostka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DA22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198E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Krotność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0FD6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Wartość brutto                                          [zł]</w:t>
            </w:r>
          </w:p>
        </w:tc>
      </w:tr>
      <w:tr w:rsidR="008D4A02" w:rsidRPr="009300D3" w14:paraId="27728336" w14:textId="77777777" w:rsidTr="00841BD0">
        <w:trPr>
          <w:trHeight w:val="300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BBC3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1B4F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55A8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CB1A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5959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67F4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B899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</w:t>
            </w:r>
            <w:r w:rsidR="00117D71" w:rsidRPr="009300D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300D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(2x4x5)</w:t>
            </w:r>
          </w:p>
        </w:tc>
      </w:tr>
      <w:tr w:rsidR="008D4A02" w:rsidRPr="009300D3" w14:paraId="4D8BB8D6" w14:textId="77777777" w:rsidTr="00841BD0">
        <w:trPr>
          <w:trHeight w:val="300"/>
        </w:trPr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8498" w14:textId="77777777" w:rsidR="008D4A02" w:rsidRPr="009300D3" w:rsidRDefault="008D4A02" w:rsidP="00FC67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sz w:val="22"/>
                <w:szCs w:val="22"/>
              </w:rPr>
              <w:t>LOKALE MIESZKALNE</w:t>
            </w:r>
          </w:p>
        </w:tc>
      </w:tr>
      <w:tr w:rsidR="008D4A02" w:rsidRPr="009300D3" w14:paraId="02BF2296" w14:textId="77777777" w:rsidTr="00841BD0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C47C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7B3F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Czyszczenie przewodu dymowego                                                                            (z wyniesieniem sadzy poza budynek)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148E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3805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E6A4" w14:textId="547CE9A6" w:rsidR="008D4A02" w:rsidRPr="009300D3" w:rsidRDefault="003032C0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548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15B7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FC26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4F2625F4" w14:textId="77777777" w:rsidTr="00841BD0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93BA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5277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Czyszczenie przewodu spalinowego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6E6E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4B93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2988" w14:textId="25331B03" w:rsidR="008D4A02" w:rsidRPr="009300D3" w:rsidRDefault="003032C0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436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2C29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EE00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206599A8" w14:textId="77777777" w:rsidTr="00841BD0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E513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BECD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Czyszczenie przewodu wentylacyjnego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A173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B6F5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AA5A" w14:textId="7AC1D533" w:rsidR="008D4A02" w:rsidRPr="009300D3" w:rsidRDefault="003032C0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843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EDE7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7B08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3CCC813D" w14:textId="77777777" w:rsidTr="00841BD0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7AE6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C497" w14:textId="42AA60ED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Kontrola okresowa przewodów kominowych w lokalu</w:t>
            </w:r>
            <w:r w:rsidR="003032C0" w:rsidRPr="009300D3">
              <w:rPr>
                <w:rFonts w:ascii="Arial" w:hAnsi="Arial" w:cs="Arial"/>
                <w:sz w:val="22"/>
                <w:szCs w:val="22"/>
              </w:rPr>
              <w:t>, w tym 20% tj. 234 lokali objętych inwentaryzacją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9239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657A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F22E" w14:textId="13D62971" w:rsidR="008D4A02" w:rsidRPr="009300D3" w:rsidRDefault="003032C0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1173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A81B" w14:textId="77777777" w:rsidR="008D4A02" w:rsidRPr="009300D3" w:rsidRDefault="004107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BBAD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25D50DBB" w14:textId="77777777" w:rsidTr="00841BD0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D8A4" w14:textId="1592B4ED" w:rsidR="008D4A02" w:rsidRPr="009300D3" w:rsidRDefault="003032C0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BDC8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Zgłoszenia dotyczące nieprawidłowości w działaniu przewodów kominowych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6FF6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DCBA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936C" w14:textId="4EC493FE" w:rsidR="008D4A02" w:rsidRPr="009300D3" w:rsidRDefault="003032C0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9DDC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ABB4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658BB" w:rsidRPr="009300D3" w14:paraId="05809EFB" w14:textId="77777777" w:rsidTr="00841BD0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3CB0" w14:textId="325FAE91" w:rsidR="00A658BB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F18B" w14:textId="01AA8D2C" w:rsidR="00A658BB" w:rsidRPr="009300D3" w:rsidRDefault="00A658BB" w:rsidP="00FC67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Inwentaryzacja przewodów kominowych 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57E2" w14:textId="77777777" w:rsidR="00A658BB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52A4" w14:textId="3C5B1C7D" w:rsidR="00A658BB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839BD" w14:textId="0CB901C9" w:rsidR="00A658BB" w:rsidRPr="009300D3" w:rsidRDefault="00A658BB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F189" w14:textId="30863C16" w:rsidR="00A658BB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DE17E" w14:textId="77777777" w:rsidR="00A658BB" w:rsidRPr="009300D3" w:rsidRDefault="00A658BB" w:rsidP="00FC67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A02" w:rsidRPr="009300D3" w14:paraId="5720FC80" w14:textId="77777777" w:rsidTr="00841BD0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BD21" w14:textId="49371838" w:rsidR="008D4A02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6AB6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Inwentaryzacja podłączenia do przewodu kominowego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AC25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F417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D884" w14:textId="7FFC65B3" w:rsidR="008D4A02" w:rsidRPr="009300D3" w:rsidRDefault="003032C0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28B4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58AF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41FD231F" w14:textId="77777777" w:rsidTr="00841BD0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ACEB" w14:textId="2BEA8460" w:rsidR="008D4A02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18D74DD" w14:textId="77777777" w:rsidR="008D4A02" w:rsidRPr="009300D3" w:rsidRDefault="008D4A02" w:rsidP="00FC67A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C8EC52" w14:textId="161DF599" w:rsidR="008D4A02" w:rsidRPr="009300D3" w:rsidRDefault="008D4A02" w:rsidP="00FC67A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sz w:val="22"/>
                <w:szCs w:val="22"/>
              </w:rPr>
              <w:t>ogółem lokale mieszkalne (suma wierszy 1-</w:t>
            </w:r>
            <w:r w:rsidR="00A658BB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9300D3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91EDBCE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FE36742" w14:textId="2E5A097C" w:rsidR="008D4A02" w:rsidRPr="009300D3" w:rsidRDefault="008D4A02" w:rsidP="00FC67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sz w:val="22"/>
                <w:szCs w:val="22"/>
              </w:rPr>
              <w:t>……………… zł</w:t>
            </w:r>
          </w:p>
        </w:tc>
      </w:tr>
      <w:tr w:rsidR="008D4A02" w:rsidRPr="009300D3" w14:paraId="58C37648" w14:textId="77777777" w:rsidTr="00841BD0">
        <w:trPr>
          <w:trHeight w:val="360"/>
        </w:trPr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356E" w14:textId="77777777" w:rsidR="008D4A02" w:rsidRPr="009300D3" w:rsidRDefault="008D4A02" w:rsidP="00FC67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sz w:val="22"/>
                <w:szCs w:val="22"/>
              </w:rPr>
              <w:t>LOKALE UŻYTKOWE</w:t>
            </w:r>
          </w:p>
        </w:tc>
      </w:tr>
      <w:tr w:rsidR="008D4A02" w:rsidRPr="009300D3" w14:paraId="48558DB3" w14:textId="77777777" w:rsidTr="00841BD0">
        <w:trPr>
          <w:trHeight w:val="56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8045" w14:textId="0B9F9956" w:rsidR="008D4A02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C848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Czyszczenie przewodu dymowego                                                                            (z wyniesieniem sadzy poza budynek)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5D9B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C912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6F22" w14:textId="6A7AEEC1" w:rsidR="008D4A02" w:rsidRPr="009300D3" w:rsidRDefault="003032C0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6304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4713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7A86C5BE" w14:textId="77777777" w:rsidTr="00841BD0">
        <w:trPr>
          <w:trHeight w:val="56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F827" w14:textId="27238B02" w:rsidR="008D4A02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A7C5" w14:textId="7A69119D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 xml:space="preserve">Czyszczenie przewodu </w:t>
            </w:r>
            <w:r w:rsidR="003032C0" w:rsidRPr="009300D3">
              <w:rPr>
                <w:rFonts w:ascii="Arial" w:hAnsi="Arial" w:cs="Arial"/>
                <w:sz w:val="22"/>
                <w:szCs w:val="22"/>
              </w:rPr>
              <w:t>spalinowego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DB80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9A68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90FA" w14:textId="1D327628" w:rsidR="008D4A02" w:rsidRPr="009300D3" w:rsidRDefault="003032C0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90C6" w14:textId="03D79542" w:rsidR="008D4A02" w:rsidRPr="009300D3" w:rsidRDefault="003032C0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E07B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4F2C52EE" w14:textId="77777777" w:rsidTr="00841BD0">
        <w:trPr>
          <w:trHeight w:val="56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FBFE" w14:textId="0F3A072E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1</w:t>
            </w:r>
            <w:r w:rsidR="00A658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FD63" w14:textId="0D76DDB0" w:rsidR="008D4A02" w:rsidRPr="009300D3" w:rsidRDefault="003032C0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Czyszczenie przewodu wentylacyjnego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AF10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A219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7625" w14:textId="444DE519" w:rsidR="008D4A02" w:rsidRPr="009300D3" w:rsidRDefault="003032C0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33D9" w14:textId="77777777" w:rsidR="008D4A02" w:rsidRPr="009300D3" w:rsidRDefault="004C6DFD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CD78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4ED8DF15" w14:textId="77777777" w:rsidTr="00841BD0">
        <w:trPr>
          <w:trHeight w:val="56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423C" w14:textId="5F5CF005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1</w:t>
            </w:r>
            <w:r w:rsidR="00A658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E677" w14:textId="42F4E024" w:rsidR="008D4A02" w:rsidRPr="009300D3" w:rsidRDefault="003032C0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Kontrola okresowa przewodów kominowych w lokalu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4803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5A55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2E0C" w14:textId="22336C25" w:rsidR="008D4A02" w:rsidRPr="009300D3" w:rsidRDefault="003032C0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3A8D" w14:textId="0FFA2EAE" w:rsidR="008D4A02" w:rsidRPr="009300D3" w:rsidRDefault="003032C0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3C45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068691B4" w14:textId="77777777" w:rsidTr="00841BD0">
        <w:trPr>
          <w:trHeight w:val="56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156C" w14:textId="0475DB5B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1</w:t>
            </w:r>
            <w:r w:rsidR="00A658B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C68C" w14:textId="61AB3058" w:rsidR="008D4A02" w:rsidRPr="009300D3" w:rsidRDefault="003032C0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Zgłoszenia dotyczące nieprawidłowości w działaniu przewodów kominowych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BB82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2B1D" w14:textId="3F10E2F8" w:rsidR="008D4A02" w:rsidRPr="009300D3" w:rsidRDefault="003032C0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DCE9" w14:textId="63063CD7" w:rsidR="008D4A02" w:rsidRPr="009300D3" w:rsidRDefault="003032C0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CDA2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8469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658BB" w:rsidRPr="009300D3" w14:paraId="6F298A1C" w14:textId="77777777" w:rsidTr="00841BD0">
        <w:trPr>
          <w:trHeight w:val="56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6ECC" w14:textId="3AE92340" w:rsidR="00A658BB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4374" w14:textId="4909498C" w:rsidR="00A658BB" w:rsidRPr="009300D3" w:rsidRDefault="00A658BB" w:rsidP="00FC67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Inwentaryzacja przewodów kominowych 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8D96" w14:textId="77777777" w:rsidR="00A658BB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822C" w14:textId="24640D5C" w:rsidR="00A658BB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7AD3" w14:textId="072F3548" w:rsidR="00A658BB" w:rsidRPr="009300D3" w:rsidRDefault="00A658BB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A3E8" w14:textId="391BAEBF" w:rsidR="00A658BB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8B80D" w14:textId="77777777" w:rsidR="00A658BB" w:rsidRPr="009300D3" w:rsidRDefault="00A658BB" w:rsidP="00FC67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A02" w:rsidRPr="009300D3" w14:paraId="5DA9417D" w14:textId="77777777" w:rsidTr="00841BD0">
        <w:trPr>
          <w:trHeight w:val="56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6CE5" w14:textId="41204E14" w:rsidR="008D4A02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8A7A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Inwentaryzacja podłączenia do przewodu kominowego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1267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0071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AED1" w14:textId="4E1B66FA" w:rsidR="008D4A02" w:rsidRPr="009300D3" w:rsidRDefault="003032C0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5182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A9F0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0248D691" w14:textId="77777777" w:rsidTr="00841BD0">
        <w:trPr>
          <w:trHeight w:val="56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142486E" w14:textId="7524B132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1</w:t>
            </w:r>
            <w:r w:rsidR="00A658B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6E16CA5" w14:textId="77777777" w:rsidR="008D4A02" w:rsidRPr="009300D3" w:rsidRDefault="008D4A02" w:rsidP="00FC67A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11B0C3" w14:textId="0E4945AD" w:rsidR="008D4A02" w:rsidRPr="009300D3" w:rsidRDefault="008D4A02" w:rsidP="00FC67A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ogółem lokale użytkowe  (suma wierszy </w:t>
            </w:r>
            <w:r w:rsidR="00A658BB">
              <w:rPr>
                <w:rFonts w:ascii="Arial" w:hAnsi="Arial" w:cs="Arial"/>
                <w:b/>
                <w:bCs/>
                <w:sz w:val="22"/>
                <w:szCs w:val="22"/>
              </w:rPr>
              <w:t>9-15</w:t>
            </w:r>
            <w:r w:rsidRPr="009300D3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EB6F2DF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901A2C" w14:textId="406760C0" w:rsidR="008D4A02" w:rsidRPr="009300D3" w:rsidRDefault="008D4A02" w:rsidP="00FC67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  <w:r w:rsidRPr="009300D3">
              <w:rPr>
                <w:rFonts w:ascii="Arial" w:hAnsi="Arial" w:cs="Arial"/>
                <w:b/>
                <w:sz w:val="22"/>
                <w:szCs w:val="22"/>
              </w:rPr>
              <w:t>……………… zł</w:t>
            </w:r>
          </w:p>
        </w:tc>
      </w:tr>
      <w:tr w:rsidR="008D4A02" w:rsidRPr="009300D3" w14:paraId="79D70AC2" w14:textId="77777777" w:rsidTr="00841BD0">
        <w:trPr>
          <w:trHeight w:val="70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F5C1E37" w14:textId="1CB0FBD4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1</w:t>
            </w:r>
            <w:r w:rsidR="00A658B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BFFFDE5" w14:textId="77777777" w:rsidR="008D4A02" w:rsidRPr="009300D3" w:rsidRDefault="008D4A02" w:rsidP="00FC67A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BC29D6" w14:textId="7D5F7A12" w:rsidR="008D4A02" w:rsidRPr="009300D3" w:rsidRDefault="008D4A02" w:rsidP="00FC67A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sz w:val="22"/>
                <w:szCs w:val="22"/>
              </w:rPr>
              <w:t>Łączna cena brutto  (</w:t>
            </w:r>
            <w:r w:rsidRPr="009300D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suma wierszy </w:t>
            </w:r>
            <w:r w:rsidR="00A658B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8</w:t>
            </w:r>
            <w:r w:rsidRPr="009300D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+1</w:t>
            </w:r>
            <w:r w:rsidR="00A658B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6</w:t>
            </w:r>
            <w:r w:rsidRPr="009300D3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B9DC2F1" w14:textId="77777777" w:rsidR="008D4A02" w:rsidRPr="009300D3" w:rsidRDefault="008D4A02" w:rsidP="00FC67A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E4C8D57" w14:textId="0A92C4A1" w:rsidR="008D4A02" w:rsidRPr="009300D3" w:rsidRDefault="008D4A02" w:rsidP="00FC67A9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9300D3">
              <w:rPr>
                <w:rFonts w:ascii="Arial" w:hAnsi="Arial" w:cs="Arial"/>
                <w:b/>
                <w:sz w:val="22"/>
                <w:szCs w:val="22"/>
                <w:u w:val="single"/>
              </w:rPr>
              <w:t>……………… zł</w:t>
            </w:r>
            <w:r w:rsidRPr="009300D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*</w:t>
            </w:r>
          </w:p>
        </w:tc>
      </w:tr>
    </w:tbl>
    <w:p w14:paraId="49C4B19B" w14:textId="63642EA8" w:rsidR="008D4A02" w:rsidRPr="009300D3" w:rsidRDefault="008D4A02" w:rsidP="008D4A02">
      <w:pPr>
        <w:jc w:val="both"/>
        <w:rPr>
          <w:rFonts w:ascii="Arial" w:hAnsi="Arial" w:cs="Arial"/>
          <w:b/>
          <w:i/>
          <w:szCs w:val="24"/>
        </w:rPr>
      </w:pPr>
      <w:r w:rsidRPr="009300D3">
        <w:rPr>
          <w:rFonts w:ascii="Arial" w:hAnsi="Arial" w:cs="Arial"/>
          <w:b/>
          <w:szCs w:val="24"/>
        </w:rPr>
        <w:t xml:space="preserve">*  </w:t>
      </w:r>
      <w:r w:rsidRPr="009300D3">
        <w:rPr>
          <w:rFonts w:ascii="Arial" w:hAnsi="Arial" w:cs="Arial"/>
          <w:b/>
          <w:i/>
          <w:szCs w:val="24"/>
        </w:rPr>
        <w:t xml:space="preserve">tak obliczoną </w:t>
      </w:r>
      <w:r w:rsidR="001E7ACA">
        <w:rPr>
          <w:rFonts w:ascii="Arial" w:hAnsi="Arial" w:cs="Arial"/>
          <w:b/>
          <w:i/>
          <w:szCs w:val="24"/>
        </w:rPr>
        <w:t xml:space="preserve">łączną </w:t>
      </w:r>
      <w:r w:rsidRPr="009300D3">
        <w:rPr>
          <w:rFonts w:ascii="Arial" w:hAnsi="Arial" w:cs="Arial"/>
          <w:b/>
          <w:i/>
          <w:szCs w:val="24"/>
        </w:rPr>
        <w:t>cenę należy wpisać do ust. 1 pkt. 1) lit. a)</w:t>
      </w:r>
    </w:p>
    <w:p w14:paraId="19DE6E56" w14:textId="5514AC49" w:rsidR="008D4A02" w:rsidRDefault="008D4A02" w:rsidP="008D4A02">
      <w:pPr>
        <w:jc w:val="both"/>
        <w:rPr>
          <w:rFonts w:ascii="Arial" w:hAnsi="Arial" w:cs="Arial"/>
          <w:szCs w:val="24"/>
        </w:rPr>
      </w:pPr>
    </w:p>
    <w:p w14:paraId="15224D1B" w14:textId="77777777" w:rsidR="00841BD0" w:rsidRPr="009300D3" w:rsidRDefault="00841BD0" w:rsidP="008D4A02">
      <w:pPr>
        <w:jc w:val="both"/>
        <w:rPr>
          <w:rFonts w:ascii="Arial" w:hAnsi="Arial" w:cs="Arial"/>
          <w:szCs w:val="24"/>
        </w:rPr>
      </w:pPr>
    </w:p>
    <w:p w14:paraId="053BA9B8" w14:textId="77777777" w:rsidR="008D4A02" w:rsidRPr="009300D3" w:rsidRDefault="008D4A02" w:rsidP="008D4A02">
      <w:pPr>
        <w:numPr>
          <w:ilvl w:val="2"/>
          <w:numId w:val="25"/>
        </w:numPr>
        <w:ind w:left="1134"/>
        <w:jc w:val="both"/>
        <w:rPr>
          <w:rFonts w:ascii="Arial" w:hAnsi="Arial" w:cs="Arial"/>
          <w:spacing w:val="-2"/>
          <w:szCs w:val="24"/>
        </w:rPr>
      </w:pPr>
      <w:r w:rsidRPr="009300D3">
        <w:rPr>
          <w:rFonts w:ascii="Arial" w:hAnsi="Arial" w:cs="Arial"/>
          <w:b/>
          <w:spacing w:val="-2"/>
          <w:szCs w:val="24"/>
          <w:u w:val="single"/>
        </w:rPr>
        <w:t>z terminem realizacji usług dodatkowych - …….… dni kalendarzowych</w:t>
      </w:r>
      <w:r w:rsidRPr="009300D3">
        <w:rPr>
          <w:rFonts w:ascii="Arial" w:hAnsi="Arial" w:cs="Arial"/>
          <w:b/>
          <w:spacing w:val="-2"/>
          <w:szCs w:val="24"/>
        </w:rPr>
        <w:t xml:space="preserve">, </w:t>
      </w:r>
      <w:r w:rsidRPr="009300D3">
        <w:rPr>
          <w:rFonts w:ascii="Arial" w:hAnsi="Arial" w:cs="Arial"/>
          <w:spacing w:val="-2"/>
          <w:szCs w:val="24"/>
        </w:rPr>
        <w:t>liczonych od dnia otrzymania zlecenia, do dnia dostarczenia sporządzonej dokumentacji zamawiającemu</w:t>
      </w:r>
    </w:p>
    <w:p w14:paraId="5CEAAE77" w14:textId="77777777" w:rsidR="008D4A02" w:rsidRPr="009300D3" w:rsidRDefault="008D4A02" w:rsidP="008D4A02">
      <w:pPr>
        <w:ind w:left="1134"/>
        <w:jc w:val="both"/>
        <w:rPr>
          <w:rFonts w:ascii="Arial" w:hAnsi="Arial" w:cs="Arial"/>
          <w:szCs w:val="24"/>
        </w:rPr>
      </w:pPr>
    </w:p>
    <w:p w14:paraId="3233F508" w14:textId="78BA7311" w:rsidR="008D4A02" w:rsidRPr="009300D3" w:rsidRDefault="008D4A02" w:rsidP="008D4A02">
      <w:pPr>
        <w:ind w:left="1134"/>
        <w:jc w:val="both"/>
        <w:rPr>
          <w:rFonts w:ascii="Arial" w:hAnsi="Arial" w:cs="Arial"/>
          <w:i/>
          <w:szCs w:val="24"/>
        </w:rPr>
      </w:pPr>
      <w:r w:rsidRPr="009300D3">
        <w:rPr>
          <w:rFonts w:ascii="Arial" w:hAnsi="Arial" w:cs="Arial"/>
          <w:b/>
          <w:i/>
          <w:szCs w:val="24"/>
        </w:rPr>
        <w:t>Maksymalny</w:t>
      </w:r>
      <w:r w:rsidRPr="009300D3">
        <w:rPr>
          <w:rFonts w:ascii="Arial" w:hAnsi="Arial" w:cs="Arial"/>
          <w:i/>
          <w:szCs w:val="24"/>
        </w:rPr>
        <w:t xml:space="preserve">, wymagany przez zamawiającego termin realizacji usług dodatkowych </w:t>
      </w:r>
      <w:r w:rsidRPr="009300D3">
        <w:rPr>
          <w:rFonts w:ascii="Arial" w:hAnsi="Arial" w:cs="Arial"/>
          <w:i/>
          <w:szCs w:val="24"/>
        </w:rPr>
        <w:br/>
        <w:t>- 14 dni kalendarzowych, od otrzymania zlecenia,</w:t>
      </w:r>
      <w:r w:rsidRPr="009300D3">
        <w:rPr>
          <w:rFonts w:ascii="Arial" w:hAnsi="Arial" w:cs="Arial"/>
          <w:i/>
          <w:spacing w:val="-4"/>
          <w:szCs w:val="24"/>
        </w:rPr>
        <w:t xml:space="preserve"> do dnia dostarczenia sporządzonej dokumentacji zamawiającemu</w:t>
      </w:r>
      <w:r w:rsidR="000222F6" w:rsidRPr="009300D3">
        <w:rPr>
          <w:rFonts w:ascii="Arial" w:hAnsi="Arial" w:cs="Arial"/>
          <w:i/>
          <w:spacing w:val="-4"/>
          <w:szCs w:val="24"/>
        </w:rPr>
        <w:t xml:space="preserve">. </w:t>
      </w:r>
    </w:p>
    <w:p w14:paraId="0E4BF9AB" w14:textId="5FF4BD74" w:rsidR="008D4A02" w:rsidRDefault="008D4A02" w:rsidP="008D4A02">
      <w:pPr>
        <w:pStyle w:val="Standard"/>
        <w:ind w:left="284"/>
        <w:jc w:val="both"/>
        <w:rPr>
          <w:rFonts w:ascii="Arial" w:hAnsi="Arial" w:cs="Arial"/>
        </w:rPr>
      </w:pPr>
    </w:p>
    <w:p w14:paraId="4B14F144" w14:textId="77777777" w:rsidR="00841BD0" w:rsidRPr="009300D3" w:rsidRDefault="00841BD0" w:rsidP="008D4A02">
      <w:pPr>
        <w:pStyle w:val="Standard"/>
        <w:ind w:left="284"/>
        <w:jc w:val="both"/>
        <w:rPr>
          <w:rFonts w:ascii="Arial" w:hAnsi="Arial" w:cs="Arial"/>
        </w:rPr>
      </w:pPr>
    </w:p>
    <w:p w14:paraId="13B5CCB9" w14:textId="77777777" w:rsidR="008D4A02" w:rsidRPr="009300D3" w:rsidRDefault="008D4A02" w:rsidP="008D4A02">
      <w:pPr>
        <w:pStyle w:val="Standard"/>
        <w:numPr>
          <w:ilvl w:val="2"/>
          <w:numId w:val="25"/>
        </w:numPr>
        <w:ind w:left="1134"/>
        <w:jc w:val="both"/>
        <w:rPr>
          <w:rFonts w:ascii="Arial" w:hAnsi="Arial" w:cs="Arial"/>
        </w:rPr>
      </w:pPr>
      <w:r w:rsidRPr="009300D3">
        <w:rPr>
          <w:rFonts w:ascii="Arial" w:hAnsi="Arial" w:cs="Arial"/>
          <w:b/>
        </w:rPr>
        <w:t>z karą umownej</w:t>
      </w:r>
      <w:r w:rsidRPr="009300D3">
        <w:rPr>
          <w:rFonts w:ascii="Arial" w:hAnsi="Arial" w:cs="Arial"/>
        </w:rPr>
        <w:t>,</w:t>
      </w:r>
      <w:r w:rsidRPr="009300D3">
        <w:rPr>
          <w:rFonts w:ascii="Arial" w:hAnsi="Arial" w:cs="Arial"/>
          <w:b/>
        </w:rPr>
        <w:t xml:space="preserve"> wysokości  </w:t>
      </w:r>
      <w:r w:rsidRPr="009300D3">
        <w:rPr>
          <w:rFonts w:ascii="Arial" w:hAnsi="Arial" w:cs="Arial"/>
          <w:b/>
          <w:u w:val="single"/>
        </w:rPr>
        <w:t xml:space="preserve">.....……….…. zł, </w:t>
      </w:r>
      <w:r w:rsidRPr="009300D3">
        <w:rPr>
          <w:rFonts w:ascii="Arial" w:hAnsi="Arial" w:cs="Arial"/>
          <w:b/>
        </w:rPr>
        <w:t>za k</w:t>
      </w:r>
      <w:r w:rsidRPr="009300D3">
        <w:rPr>
          <w:rFonts w:ascii="Arial" w:hAnsi="Arial" w:cs="Arial"/>
          <w:b/>
          <w:spacing w:val="-10"/>
        </w:rPr>
        <w:t xml:space="preserve">ażdy </w:t>
      </w:r>
      <w:r w:rsidRPr="009300D3">
        <w:rPr>
          <w:rFonts w:ascii="Arial" w:hAnsi="Arial" w:cs="Arial"/>
        </w:rPr>
        <w:t>dzień zwłoki w wykonaniu usług objętych umową, za każdy stwierdzony przypadek</w:t>
      </w:r>
    </w:p>
    <w:p w14:paraId="407B8024" w14:textId="77777777" w:rsidR="008D4A02" w:rsidRPr="009300D3" w:rsidRDefault="008D4A02" w:rsidP="008D4A02">
      <w:pPr>
        <w:pStyle w:val="Standard"/>
        <w:ind w:left="1134"/>
        <w:jc w:val="both"/>
        <w:rPr>
          <w:rFonts w:ascii="Arial" w:hAnsi="Arial" w:cs="Arial"/>
        </w:rPr>
      </w:pPr>
    </w:p>
    <w:p w14:paraId="5CEFC1FD" w14:textId="77777777" w:rsidR="008D4A02" w:rsidRPr="009300D3" w:rsidRDefault="008D4A02" w:rsidP="008D4A02">
      <w:pPr>
        <w:pStyle w:val="Standard"/>
        <w:ind w:left="1134"/>
        <w:jc w:val="both"/>
        <w:rPr>
          <w:rFonts w:ascii="Arial" w:hAnsi="Arial" w:cs="Arial"/>
        </w:rPr>
      </w:pPr>
      <w:r w:rsidRPr="009300D3">
        <w:rPr>
          <w:rFonts w:ascii="Arial" w:hAnsi="Arial" w:cs="Arial"/>
          <w:i/>
        </w:rPr>
        <w:t>Wymagana przez zamawiającego wysokość kar umownych:</w:t>
      </w:r>
    </w:p>
    <w:p w14:paraId="74F1E9BD" w14:textId="77777777" w:rsidR="008D4A02" w:rsidRPr="009300D3" w:rsidRDefault="008D4A02" w:rsidP="008D4A02">
      <w:pPr>
        <w:pStyle w:val="Standard"/>
        <w:numPr>
          <w:ilvl w:val="0"/>
          <w:numId w:val="30"/>
        </w:numPr>
        <w:jc w:val="both"/>
        <w:rPr>
          <w:rFonts w:ascii="Arial" w:hAnsi="Arial" w:cs="Arial"/>
        </w:rPr>
      </w:pPr>
      <w:r w:rsidRPr="009300D3">
        <w:rPr>
          <w:rFonts w:ascii="Arial" w:hAnsi="Arial" w:cs="Arial"/>
          <w:i/>
        </w:rPr>
        <w:lastRenderedPageBreak/>
        <w:t>minimalna wysokość kary umownej</w:t>
      </w:r>
      <w:r w:rsidRPr="009300D3">
        <w:rPr>
          <w:rFonts w:ascii="Arial" w:hAnsi="Arial" w:cs="Arial"/>
          <w:b/>
          <w:i/>
        </w:rPr>
        <w:t xml:space="preserve">  - </w:t>
      </w:r>
      <w:r w:rsidRPr="009300D3">
        <w:rPr>
          <w:rFonts w:ascii="Arial" w:hAnsi="Arial" w:cs="Arial"/>
          <w:i/>
        </w:rPr>
        <w:t xml:space="preserve"> </w:t>
      </w:r>
      <w:r w:rsidRPr="009300D3">
        <w:rPr>
          <w:rFonts w:ascii="Arial" w:hAnsi="Arial" w:cs="Arial"/>
          <w:b/>
          <w:i/>
        </w:rPr>
        <w:t>5,00 zł,</w:t>
      </w:r>
    </w:p>
    <w:p w14:paraId="7FA0E7E6" w14:textId="77777777" w:rsidR="008D4A02" w:rsidRPr="009300D3" w:rsidRDefault="008D4A02" w:rsidP="008D4A02">
      <w:pPr>
        <w:pStyle w:val="Standard"/>
        <w:numPr>
          <w:ilvl w:val="0"/>
          <w:numId w:val="30"/>
        </w:numPr>
        <w:jc w:val="both"/>
        <w:rPr>
          <w:rFonts w:ascii="Arial" w:hAnsi="Arial" w:cs="Arial"/>
        </w:rPr>
      </w:pPr>
      <w:r w:rsidRPr="009300D3">
        <w:rPr>
          <w:rFonts w:ascii="Arial" w:hAnsi="Arial" w:cs="Arial"/>
          <w:i/>
        </w:rPr>
        <w:t>maksymalna wysokość kary umownej</w:t>
      </w:r>
      <w:r w:rsidRPr="009300D3">
        <w:rPr>
          <w:rFonts w:ascii="Arial" w:hAnsi="Arial" w:cs="Arial"/>
          <w:b/>
          <w:i/>
        </w:rPr>
        <w:t xml:space="preserve"> – 10,00 zł</w:t>
      </w:r>
    </w:p>
    <w:p w14:paraId="5AED66A7" w14:textId="5F7C8046" w:rsidR="008D4A02" w:rsidRPr="009300D3" w:rsidRDefault="008D4A02" w:rsidP="008D4A02">
      <w:pPr>
        <w:pStyle w:val="Standard"/>
        <w:ind w:left="1134"/>
        <w:jc w:val="both"/>
        <w:rPr>
          <w:rFonts w:ascii="Arial" w:hAnsi="Arial" w:cs="Arial"/>
        </w:rPr>
      </w:pPr>
      <w:r w:rsidRPr="009300D3">
        <w:rPr>
          <w:rFonts w:ascii="Arial" w:hAnsi="Arial" w:cs="Arial"/>
          <w:b/>
          <w:i/>
        </w:rPr>
        <w:t>za k</w:t>
      </w:r>
      <w:r w:rsidRPr="009300D3">
        <w:rPr>
          <w:rFonts w:ascii="Arial" w:hAnsi="Arial" w:cs="Arial"/>
          <w:b/>
          <w:i/>
          <w:spacing w:val="-10"/>
        </w:rPr>
        <w:t xml:space="preserve">ażdy </w:t>
      </w:r>
      <w:r w:rsidRPr="009300D3">
        <w:rPr>
          <w:rFonts w:ascii="Arial" w:hAnsi="Arial" w:cs="Arial"/>
          <w:i/>
        </w:rPr>
        <w:t>za każdy dzień zwłoki w wykonaniu usług objętych umową, za każdy stwierdzony przypadek</w:t>
      </w:r>
      <w:r w:rsidR="004D0DA9">
        <w:rPr>
          <w:rFonts w:ascii="Arial" w:hAnsi="Arial" w:cs="Arial"/>
          <w:i/>
        </w:rPr>
        <w:t>.</w:t>
      </w:r>
    </w:p>
    <w:p w14:paraId="29A46DD3" w14:textId="77777777" w:rsidR="005D7169" w:rsidRPr="009300D3" w:rsidRDefault="005D7169" w:rsidP="00841BD0">
      <w:pPr>
        <w:jc w:val="both"/>
        <w:rPr>
          <w:rFonts w:ascii="Arial" w:hAnsi="Arial" w:cs="Arial"/>
          <w:szCs w:val="24"/>
        </w:rPr>
      </w:pPr>
    </w:p>
    <w:p w14:paraId="2C930239" w14:textId="77777777" w:rsidR="00F977DE" w:rsidRDefault="00F977DE" w:rsidP="00F977DE">
      <w:pPr>
        <w:pStyle w:val="Akapitzlist"/>
        <w:ind w:left="357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6C520F4" w14:textId="20FD32CF" w:rsidR="00F977DE" w:rsidRDefault="00F977DE" w:rsidP="00F977DE">
      <w:pPr>
        <w:pStyle w:val="Akapitzlist"/>
        <w:ind w:left="357"/>
        <w:jc w:val="both"/>
        <w:rPr>
          <w:rFonts w:ascii="Arial" w:hAnsi="Arial" w:cs="Arial"/>
          <w:b/>
          <w:bCs/>
          <w:color w:val="FF0000"/>
          <w:spacing w:val="-6"/>
          <w:sz w:val="22"/>
          <w:szCs w:val="22"/>
        </w:rPr>
      </w:pPr>
      <w:r w:rsidRPr="000E366B">
        <w:rPr>
          <w:rFonts w:ascii="Arial" w:hAnsi="Arial" w:cs="Arial"/>
          <w:b/>
          <w:bCs/>
          <w:color w:val="FF0000"/>
          <w:sz w:val="22"/>
          <w:szCs w:val="22"/>
        </w:rPr>
        <w:t>UWAGA!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0E366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>Wykonawca może złożyć ofertę  na</w:t>
      </w:r>
      <w:r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max. dwie</w:t>
      </w:r>
      <w:r w:rsidRPr="000E366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częś</w:t>
      </w:r>
      <w:r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>ci</w:t>
      </w:r>
      <w:r w:rsidRPr="000E366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zamówienia</w:t>
      </w:r>
    </w:p>
    <w:p w14:paraId="05744299" w14:textId="77777777" w:rsidR="008D4A02" w:rsidRPr="009300D3" w:rsidRDefault="008D4A02" w:rsidP="008D4A02">
      <w:pPr>
        <w:ind w:left="1134"/>
        <w:jc w:val="both"/>
        <w:rPr>
          <w:rFonts w:ascii="Arial" w:hAnsi="Arial" w:cs="Arial"/>
          <w:szCs w:val="24"/>
        </w:rPr>
      </w:pPr>
    </w:p>
    <w:p w14:paraId="582B9AD5" w14:textId="77777777" w:rsidR="008D4A02" w:rsidRPr="00841BD0" w:rsidRDefault="008D4A02" w:rsidP="008D4A02">
      <w:pPr>
        <w:numPr>
          <w:ilvl w:val="0"/>
          <w:numId w:val="26"/>
        </w:numPr>
        <w:jc w:val="both"/>
        <w:rPr>
          <w:rFonts w:ascii="Arial" w:hAnsi="Arial" w:cs="Arial"/>
          <w:b/>
          <w:bCs/>
          <w:color w:val="0070C0"/>
          <w:szCs w:val="24"/>
        </w:rPr>
      </w:pPr>
      <w:r w:rsidRPr="00841BD0">
        <w:rPr>
          <w:rFonts w:ascii="Arial" w:hAnsi="Arial" w:cs="Arial"/>
          <w:b/>
          <w:color w:val="0070C0"/>
          <w:szCs w:val="24"/>
        </w:rPr>
        <w:t>w Części 2 zamówienia</w:t>
      </w:r>
      <w:r w:rsidRPr="00841BD0">
        <w:rPr>
          <w:rFonts w:ascii="Arial" w:hAnsi="Arial" w:cs="Arial"/>
          <w:color w:val="0070C0"/>
          <w:szCs w:val="24"/>
        </w:rPr>
        <w:t xml:space="preserve"> -„Świadczenie usług w kominiarskich w </w:t>
      </w:r>
      <w:r w:rsidRPr="00841BD0">
        <w:rPr>
          <w:rFonts w:ascii="Arial" w:hAnsi="Arial" w:cs="Arial"/>
          <w:b/>
          <w:bCs/>
          <w:color w:val="0070C0"/>
          <w:szCs w:val="24"/>
        </w:rPr>
        <w:t>rejonie miasta Śródmieście - Niebuszewo”:</w:t>
      </w:r>
    </w:p>
    <w:p w14:paraId="1BDFC083" w14:textId="77777777" w:rsidR="008D4A02" w:rsidRPr="00841BD0" w:rsidRDefault="008D4A02" w:rsidP="008D4A02">
      <w:pPr>
        <w:ind w:left="720"/>
        <w:jc w:val="both"/>
        <w:rPr>
          <w:rFonts w:ascii="Arial" w:hAnsi="Arial" w:cs="Arial"/>
          <w:b/>
          <w:bCs/>
          <w:color w:val="0070C0"/>
          <w:szCs w:val="24"/>
        </w:rPr>
      </w:pPr>
    </w:p>
    <w:p w14:paraId="17A30A4A" w14:textId="682DEE4E" w:rsidR="008D4A02" w:rsidRPr="00841BD0" w:rsidRDefault="008D4A02" w:rsidP="00414756">
      <w:pPr>
        <w:numPr>
          <w:ilvl w:val="3"/>
          <w:numId w:val="25"/>
        </w:numPr>
        <w:ind w:left="1134"/>
        <w:jc w:val="both"/>
        <w:rPr>
          <w:rFonts w:ascii="Arial" w:hAnsi="Arial" w:cs="Arial"/>
          <w:color w:val="0070C0"/>
          <w:szCs w:val="24"/>
        </w:rPr>
      </w:pPr>
      <w:r w:rsidRPr="00841BD0">
        <w:rPr>
          <w:rFonts w:ascii="Arial" w:hAnsi="Arial" w:cs="Arial"/>
          <w:color w:val="0070C0"/>
          <w:szCs w:val="24"/>
        </w:rPr>
        <w:t xml:space="preserve">za cenę: </w:t>
      </w:r>
      <w:r w:rsidRPr="00841BD0">
        <w:rPr>
          <w:rFonts w:ascii="Arial" w:hAnsi="Arial" w:cs="Arial"/>
          <w:b/>
          <w:color w:val="0070C0"/>
          <w:szCs w:val="24"/>
        </w:rPr>
        <w:t>.............................................. zł brutto</w:t>
      </w:r>
      <w:r w:rsidRPr="00841BD0">
        <w:rPr>
          <w:rFonts w:ascii="Arial" w:hAnsi="Arial" w:cs="Arial"/>
          <w:color w:val="0070C0"/>
          <w:szCs w:val="24"/>
        </w:rPr>
        <w:t xml:space="preserve"> </w:t>
      </w:r>
    </w:p>
    <w:tbl>
      <w:tblPr>
        <w:tblW w:w="10042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3360"/>
        <w:gridCol w:w="1363"/>
        <w:gridCol w:w="1143"/>
        <w:gridCol w:w="732"/>
        <w:gridCol w:w="1009"/>
        <w:gridCol w:w="2020"/>
      </w:tblGrid>
      <w:tr w:rsidR="008D4A02" w:rsidRPr="009300D3" w14:paraId="3F7E627E" w14:textId="77777777" w:rsidTr="00841BD0">
        <w:trPr>
          <w:trHeight w:val="110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68E9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9D0B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Rodzaj czynności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8623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Cena jednostkowa brutto                     [zł]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D013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Jednostka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16D6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D07B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Krotność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D620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Wartość brutto                                          [zł]</w:t>
            </w:r>
          </w:p>
        </w:tc>
      </w:tr>
      <w:tr w:rsidR="008D4A02" w:rsidRPr="009300D3" w14:paraId="47BBE643" w14:textId="77777777" w:rsidTr="00841BD0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3F95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1FBA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124A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7421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E843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16C0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9760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</w:t>
            </w:r>
            <w:r w:rsidR="00117D71" w:rsidRPr="009300D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300D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(2x4x5)</w:t>
            </w:r>
          </w:p>
        </w:tc>
      </w:tr>
      <w:tr w:rsidR="008D4A02" w:rsidRPr="009300D3" w14:paraId="7D0546B7" w14:textId="77777777" w:rsidTr="00841BD0">
        <w:trPr>
          <w:trHeight w:val="300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6E83" w14:textId="77777777" w:rsidR="008D4A02" w:rsidRPr="009300D3" w:rsidRDefault="008D4A02" w:rsidP="00FC67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sz w:val="22"/>
                <w:szCs w:val="22"/>
              </w:rPr>
              <w:t>LOKALE MIESZKALNE</w:t>
            </w:r>
          </w:p>
        </w:tc>
      </w:tr>
      <w:tr w:rsidR="008D4A02" w:rsidRPr="009300D3" w14:paraId="289521B7" w14:textId="77777777" w:rsidTr="00841BD0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E459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0C90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Czyszczenie przewodu dymowego                                                                            (z wyniesieniem sadzy poza budynek)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CF2C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A32D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C72B" w14:textId="4B8C74C9" w:rsidR="008D4A02" w:rsidRPr="009300D3" w:rsidRDefault="000222F6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327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A3F2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6755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5EA9A49F" w14:textId="77777777" w:rsidTr="00841BD0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2A71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1D67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Czyszczenie przewodu spalinowego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9EB4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58A1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C811" w14:textId="0A2E23CA" w:rsidR="008D4A02" w:rsidRPr="009300D3" w:rsidRDefault="000222F6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271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1B21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8AA5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47954781" w14:textId="77777777" w:rsidTr="00841BD0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48F2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35F1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Czyszczenie przewodu wentylacyjnego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4A14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877B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4596" w14:textId="20046A88" w:rsidR="008D4A02" w:rsidRPr="009300D3" w:rsidRDefault="000222F6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432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6569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1F6C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5C97E2B4" w14:textId="77777777" w:rsidTr="00841BD0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EE77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1377" w14:textId="76CF8CA1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Kontrola okresowa przewodów kominowych w lokalu</w:t>
            </w:r>
            <w:r w:rsidR="000222F6" w:rsidRPr="009300D3">
              <w:rPr>
                <w:rFonts w:ascii="Arial" w:hAnsi="Arial" w:cs="Arial"/>
                <w:sz w:val="22"/>
                <w:szCs w:val="22"/>
              </w:rPr>
              <w:t>, w tym 20% tj. 124 lokali objętych inwentaryzacją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739B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BDB3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654E" w14:textId="3E5BDE75" w:rsidR="008D4A02" w:rsidRPr="009300D3" w:rsidRDefault="000222F6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622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1CAE" w14:textId="77777777" w:rsidR="008D4A02" w:rsidRPr="009300D3" w:rsidRDefault="004C6DFD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13A7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75E01FA3" w14:textId="77777777" w:rsidTr="00841BD0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091A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11FF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Zgłoszenia dotyczące nieprawidłowości w działaniu przewodów kominowych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3E86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812F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AE21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21D2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5C77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658BB" w:rsidRPr="009300D3" w14:paraId="532234B0" w14:textId="77777777" w:rsidTr="00841BD0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EF3F" w14:textId="624C27F7" w:rsidR="00A658BB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10C3" w14:textId="092D3F9F" w:rsidR="00A658BB" w:rsidRPr="009300D3" w:rsidRDefault="00A658BB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Inwentaryzacja przewod</w:t>
            </w:r>
            <w:r>
              <w:rPr>
                <w:rFonts w:ascii="Arial" w:hAnsi="Arial" w:cs="Arial"/>
                <w:sz w:val="22"/>
                <w:szCs w:val="22"/>
              </w:rPr>
              <w:t>ów</w:t>
            </w:r>
            <w:r w:rsidRPr="009300D3">
              <w:rPr>
                <w:rFonts w:ascii="Arial" w:hAnsi="Arial" w:cs="Arial"/>
                <w:sz w:val="22"/>
                <w:szCs w:val="22"/>
              </w:rPr>
              <w:t xml:space="preserve"> kominow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F09E" w14:textId="77777777" w:rsidR="00A658BB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A6D5" w14:textId="013D6E86" w:rsidR="00A658BB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ED28" w14:textId="532DF17A" w:rsidR="00A658BB" w:rsidRPr="009300D3" w:rsidRDefault="00A658BB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4 500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1DEB7" w14:textId="2495A605" w:rsidR="00A658BB" w:rsidRPr="009300D3" w:rsidRDefault="00A658BB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DB62" w14:textId="77777777" w:rsidR="00A658BB" w:rsidRPr="009300D3" w:rsidRDefault="00A658BB" w:rsidP="00FC67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A02" w:rsidRPr="009300D3" w14:paraId="39294784" w14:textId="77777777" w:rsidTr="00841BD0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A264" w14:textId="00B4E269" w:rsidR="008D4A02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9664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Inwentaryzacja podłączenia do przewodu kominowego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5FC7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5340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7EC4" w14:textId="0C1B5FA5" w:rsidR="008D4A02" w:rsidRPr="009300D3" w:rsidRDefault="000222F6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E7BE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22E3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40934738" w14:textId="77777777" w:rsidTr="00841BD0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5FC0" w14:textId="60FB2B27" w:rsidR="008D4A02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FCB4FEC" w14:textId="77777777" w:rsidR="008D4A02" w:rsidRPr="009300D3" w:rsidRDefault="008D4A02" w:rsidP="00FC67A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C5DE49" w14:textId="13B7AD68" w:rsidR="008D4A02" w:rsidRPr="009300D3" w:rsidRDefault="008D4A02" w:rsidP="00FC67A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sz w:val="22"/>
                <w:szCs w:val="22"/>
              </w:rPr>
              <w:t>ogółem lokale mieszkalne (suma wierszy 1-</w:t>
            </w:r>
            <w:r w:rsidR="00A658BB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9300D3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ED7049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9F96B3A" w14:textId="2318D422" w:rsidR="008D4A02" w:rsidRPr="009300D3" w:rsidRDefault="008D4A02" w:rsidP="00FC67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sz w:val="22"/>
                <w:szCs w:val="22"/>
              </w:rPr>
              <w:t>………………… zł</w:t>
            </w:r>
          </w:p>
        </w:tc>
      </w:tr>
      <w:tr w:rsidR="008D4A02" w:rsidRPr="009300D3" w14:paraId="7F41366F" w14:textId="77777777" w:rsidTr="00841BD0">
        <w:trPr>
          <w:trHeight w:val="360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FD31" w14:textId="77777777" w:rsidR="008D4A02" w:rsidRPr="009300D3" w:rsidRDefault="008D4A02" w:rsidP="00FC67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sz w:val="22"/>
                <w:szCs w:val="22"/>
              </w:rPr>
              <w:t>LOKALE UŻYTKOWE</w:t>
            </w:r>
          </w:p>
        </w:tc>
      </w:tr>
      <w:tr w:rsidR="008D4A02" w:rsidRPr="009300D3" w14:paraId="16BC3AF8" w14:textId="77777777" w:rsidTr="00841BD0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476D" w14:textId="62E3AC9E" w:rsidR="008D4A02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C0E5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Czyszczenie prze</w:t>
            </w:r>
            <w:r w:rsidR="00B45163" w:rsidRPr="009300D3">
              <w:rPr>
                <w:rFonts w:ascii="Arial" w:hAnsi="Arial" w:cs="Arial"/>
                <w:sz w:val="22"/>
                <w:szCs w:val="22"/>
              </w:rPr>
              <w:t>wodu dymowego</w:t>
            </w:r>
          </w:p>
          <w:p w14:paraId="7896CFAE" w14:textId="77777777" w:rsidR="00B45163" w:rsidRPr="009300D3" w:rsidRDefault="00B45163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(z wyniesieniem sadzy poza budynek)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32C8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0424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989D" w14:textId="445984EF" w:rsidR="008D4A02" w:rsidRPr="009300D3" w:rsidRDefault="00BC28F3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C06F" w14:textId="77777777" w:rsidR="008D4A02" w:rsidRPr="009300D3" w:rsidRDefault="00B45163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56D6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A02" w:rsidRPr="009300D3" w14:paraId="1173E43B" w14:textId="77777777" w:rsidTr="00841BD0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ECCC" w14:textId="51197927" w:rsidR="008D4A02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2A7E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 xml:space="preserve">Czyszczenie przewodu </w:t>
            </w:r>
            <w:r w:rsidR="00B45163" w:rsidRPr="009300D3">
              <w:rPr>
                <w:rFonts w:ascii="Arial" w:hAnsi="Arial" w:cs="Arial"/>
                <w:sz w:val="22"/>
                <w:szCs w:val="22"/>
              </w:rPr>
              <w:t>spalinowego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228E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61F3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823D" w14:textId="3A305484" w:rsidR="008D4A02" w:rsidRPr="009300D3" w:rsidRDefault="000222F6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4BA2" w14:textId="77777777" w:rsidR="008D4A02" w:rsidRPr="009300D3" w:rsidRDefault="00B45163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47C9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386A0772" w14:textId="77777777" w:rsidTr="00841BD0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68CD" w14:textId="787F1612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1</w:t>
            </w:r>
            <w:r w:rsidR="00A658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5140" w14:textId="77777777" w:rsidR="008D4A02" w:rsidRPr="009300D3" w:rsidRDefault="006022A4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 xml:space="preserve">Czyszczenie przewodu wentylacyjnego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B062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78EB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96A1" w14:textId="563B216E" w:rsidR="008D4A02" w:rsidRPr="009300D3" w:rsidRDefault="008E2A20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  <w:r w:rsidR="000222F6"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6E5C" w14:textId="77777777" w:rsidR="008D4A02" w:rsidRPr="009300D3" w:rsidRDefault="006022A4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B163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2F260946" w14:textId="77777777" w:rsidTr="00841BD0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6A24" w14:textId="1A865AD8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1</w:t>
            </w:r>
            <w:r w:rsidR="00A658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D17" w14:textId="77777777" w:rsidR="008D4A02" w:rsidRPr="009300D3" w:rsidRDefault="006022A4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 xml:space="preserve">Kontrola okresowa przewodów kominowych w lokalu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986B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0B46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646E" w14:textId="7BE8EAE4" w:rsidR="008D4A02" w:rsidRPr="009300D3" w:rsidRDefault="000222F6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AE4D" w14:textId="77777777" w:rsidR="008D4A02" w:rsidRPr="009300D3" w:rsidRDefault="006022A4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6763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3A53634A" w14:textId="77777777" w:rsidTr="00841BD0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80C5" w14:textId="59ADD6EA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A658B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E434" w14:textId="77777777" w:rsidR="008D4A02" w:rsidRPr="009300D3" w:rsidRDefault="006022A4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Zgłoszenia dotyczące nieprawidłowości w działaniu przewodów kominowych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622D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3688" w14:textId="77777777" w:rsidR="008D4A02" w:rsidRPr="009300D3" w:rsidRDefault="006022A4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E59B" w14:textId="4FB5E358" w:rsidR="008D4A02" w:rsidRPr="009300D3" w:rsidRDefault="000222F6" w:rsidP="006022A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6238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E24C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658BB" w:rsidRPr="009300D3" w14:paraId="2C3610B6" w14:textId="77777777" w:rsidTr="00841BD0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0E73" w14:textId="2046DCC5" w:rsidR="00A658BB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178A" w14:textId="6FAAB95A" w:rsidR="00A658BB" w:rsidRPr="009300D3" w:rsidRDefault="00A658BB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Inwentaryzacja przewod</w:t>
            </w:r>
            <w:r>
              <w:rPr>
                <w:rFonts w:ascii="Arial" w:hAnsi="Arial" w:cs="Arial"/>
                <w:sz w:val="22"/>
                <w:szCs w:val="22"/>
              </w:rPr>
              <w:t>ów</w:t>
            </w:r>
            <w:r w:rsidRPr="009300D3">
              <w:rPr>
                <w:rFonts w:ascii="Arial" w:hAnsi="Arial" w:cs="Arial"/>
                <w:sz w:val="22"/>
                <w:szCs w:val="22"/>
              </w:rPr>
              <w:t xml:space="preserve"> kominow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C0BA" w14:textId="77777777" w:rsidR="00A658BB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2973B" w14:textId="7B990683" w:rsidR="00A658BB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9AF5" w14:textId="0ACDC38C" w:rsidR="00A658BB" w:rsidRPr="009300D3" w:rsidRDefault="00A658BB" w:rsidP="006022A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91C1" w14:textId="12D38EEE" w:rsidR="00A658BB" w:rsidRPr="009300D3" w:rsidRDefault="00A658BB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7068" w14:textId="77777777" w:rsidR="00A658BB" w:rsidRPr="009300D3" w:rsidRDefault="00A658BB" w:rsidP="00FC67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A02" w:rsidRPr="009300D3" w14:paraId="30CE3B24" w14:textId="77777777" w:rsidTr="00841BD0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82F2" w14:textId="0D0624D9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1</w:t>
            </w:r>
            <w:r w:rsidR="00A658B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40FA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Inwentaryzacja podłączenia do przewodu kominowego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8019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31A7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7CBA" w14:textId="71FCDCE5" w:rsidR="008D4A02" w:rsidRPr="009300D3" w:rsidRDefault="000222F6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DA17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7B1E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116D8692" w14:textId="77777777" w:rsidTr="00841BD0">
        <w:trPr>
          <w:trHeight w:val="5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2BF96B0" w14:textId="509254FB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1</w:t>
            </w:r>
            <w:r w:rsidR="00A658B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B04CA22" w14:textId="77777777" w:rsidR="008D4A02" w:rsidRPr="009300D3" w:rsidRDefault="008D4A02" w:rsidP="00FC67A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CB5F48" w14:textId="36DF016A" w:rsidR="008D4A02" w:rsidRPr="009300D3" w:rsidRDefault="008D4A02" w:rsidP="00FC67A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ogółem lokale użytkowe  (suma wierszy </w:t>
            </w:r>
            <w:r w:rsidR="00A658BB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9300D3">
              <w:rPr>
                <w:rFonts w:ascii="Arial" w:hAnsi="Arial" w:cs="Arial"/>
                <w:b/>
                <w:bCs/>
                <w:sz w:val="22"/>
                <w:szCs w:val="22"/>
              </w:rPr>
              <w:t>-1</w:t>
            </w:r>
            <w:r w:rsidR="00A658B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9300D3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2131A55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E60C2B" w14:textId="633EC131" w:rsidR="008D4A02" w:rsidRPr="009300D3" w:rsidRDefault="008D4A02" w:rsidP="00FC67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  <w:r w:rsidRPr="009300D3">
              <w:rPr>
                <w:rFonts w:ascii="Arial" w:hAnsi="Arial" w:cs="Arial"/>
                <w:b/>
                <w:sz w:val="22"/>
                <w:szCs w:val="22"/>
              </w:rPr>
              <w:t>…………</w:t>
            </w:r>
            <w:r w:rsidR="00841BD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9300D3">
              <w:rPr>
                <w:rFonts w:ascii="Arial" w:hAnsi="Arial" w:cs="Arial"/>
                <w:b/>
                <w:sz w:val="22"/>
                <w:szCs w:val="22"/>
              </w:rPr>
              <w:t>… zł</w:t>
            </w:r>
          </w:p>
        </w:tc>
      </w:tr>
      <w:tr w:rsidR="008D4A02" w:rsidRPr="009300D3" w14:paraId="6F50BEF6" w14:textId="77777777" w:rsidTr="00841BD0">
        <w:trPr>
          <w:trHeight w:val="70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1D04450" w14:textId="2EA7B829" w:rsidR="008D4A02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DD99086" w14:textId="77777777" w:rsidR="008D4A02" w:rsidRPr="009300D3" w:rsidRDefault="008D4A02" w:rsidP="00FC67A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8A27E4" w14:textId="2716B2AF" w:rsidR="008D4A02" w:rsidRPr="009300D3" w:rsidRDefault="008D4A02" w:rsidP="005D71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sz w:val="22"/>
                <w:szCs w:val="22"/>
              </w:rPr>
              <w:t>Łączna cena brutto  (</w:t>
            </w:r>
            <w:r w:rsidRPr="009300D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suma wierszy </w:t>
            </w:r>
            <w:r w:rsidR="00A658B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8</w:t>
            </w:r>
            <w:r w:rsidRPr="009300D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+</w:t>
            </w:r>
            <w:r w:rsidR="000222F6" w:rsidRPr="009300D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</w:t>
            </w:r>
            <w:r w:rsidR="00CB728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6</w:t>
            </w:r>
            <w:r w:rsidRPr="009300D3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5292D0B" w14:textId="77777777" w:rsidR="008D4A02" w:rsidRPr="009300D3" w:rsidRDefault="008D4A02" w:rsidP="00FC67A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7B1E952" w14:textId="34DE6B31" w:rsidR="008D4A02" w:rsidRPr="009300D3" w:rsidRDefault="008D4A02" w:rsidP="00FC67A9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9300D3">
              <w:rPr>
                <w:rFonts w:ascii="Arial" w:hAnsi="Arial" w:cs="Arial"/>
                <w:b/>
                <w:sz w:val="22"/>
                <w:szCs w:val="22"/>
                <w:u w:val="single"/>
              </w:rPr>
              <w:t>………………zł</w:t>
            </w:r>
            <w:r w:rsidRPr="009300D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*</w:t>
            </w:r>
          </w:p>
        </w:tc>
      </w:tr>
    </w:tbl>
    <w:p w14:paraId="07BACAD9" w14:textId="48D885CE" w:rsidR="008D4A02" w:rsidRPr="009300D3" w:rsidRDefault="008D4A02" w:rsidP="008D4A02">
      <w:pPr>
        <w:jc w:val="both"/>
        <w:rPr>
          <w:rFonts w:ascii="Arial" w:hAnsi="Arial" w:cs="Arial"/>
          <w:b/>
          <w:i/>
          <w:szCs w:val="24"/>
        </w:rPr>
      </w:pPr>
      <w:r w:rsidRPr="009300D3">
        <w:rPr>
          <w:rFonts w:ascii="Arial" w:hAnsi="Arial" w:cs="Arial"/>
          <w:b/>
          <w:szCs w:val="24"/>
        </w:rPr>
        <w:t xml:space="preserve">*  </w:t>
      </w:r>
      <w:r w:rsidRPr="009300D3">
        <w:rPr>
          <w:rFonts w:ascii="Arial" w:hAnsi="Arial" w:cs="Arial"/>
          <w:b/>
          <w:i/>
          <w:szCs w:val="24"/>
        </w:rPr>
        <w:t xml:space="preserve">tak obliczoną </w:t>
      </w:r>
      <w:r w:rsidR="001E7ACA">
        <w:rPr>
          <w:rFonts w:ascii="Arial" w:hAnsi="Arial" w:cs="Arial"/>
          <w:b/>
          <w:i/>
          <w:szCs w:val="24"/>
        </w:rPr>
        <w:t xml:space="preserve">łączną </w:t>
      </w:r>
      <w:r w:rsidRPr="009300D3">
        <w:rPr>
          <w:rFonts w:ascii="Arial" w:hAnsi="Arial" w:cs="Arial"/>
          <w:b/>
          <w:i/>
          <w:szCs w:val="24"/>
        </w:rPr>
        <w:t>cenę należy wpisać do ust. 1 pkt. 2) lit. a)</w:t>
      </w:r>
    </w:p>
    <w:p w14:paraId="24049477" w14:textId="3C3E2DD5" w:rsidR="008D4A02" w:rsidRDefault="008D4A02" w:rsidP="008D4A02">
      <w:pPr>
        <w:jc w:val="both"/>
        <w:rPr>
          <w:rFonts w:ascii="Arial" w:hAnsi="Arial" w:cs="Arial"/>
          <w:szCs w:val="24"/>
        </w:rPr>
      </w:pPr>
    </w:p>
    <w:p w14:paraId="38711501" w14:textId="77777777" w:rsidR="00841BD0" w:rsidRPr="009300D3" w:rsidRDefault="00841BD0" w:rsidP="008D4A02">
      <w:pPr>
        <w:jc w:val="both"/>
        <w:rPr>
          <w:rFonts w:ascii="Arial" w:hAnsi="Arial" w:cs="Arial"/>
          <w:szCs w:val="24"/>
        </w:rPr>
      </w:pPr>
    </w:p>
    <w:p w14:paraId="5EC06475" w14:textId="77777777" w:rsidR="008D4A02" w:rsidRPr="009300D3" w:rsidRDefault="008D4A02" w:rsidP="008D4A02">
      <w:pPr>
        <w:numPr>
          <w:ilvl w:val="2"/>
          <w:numId w:val="28"/>
        </w:numPr>
        <w:ind w:left="1134"/>
        <w:jc w:val="both"/>
        <w:rPr>
          <w:rFonts w:ascii="Arial" w:hAnsi="Arial" w:cs="Arial"/>
          <w:spacing w:val="-2"/>
          <w:szCs w:val="24"/>
        </w:rPr>
      </w:pPr>
      <w:r w:rsidRPr="009300D3">
        <w:rPr>
          <w:rFonts w:ascii="Arial" w:hAnsi="Arial" w:cs="Arial"/>
          <w:b/>
          <w:spacing w:val="-2"/>
          <w:szCs w:val="24"/>
          <w:u w:val="single"/>
        </w:rPr>
        <w:t>z terminem realizacji usług dodatkowych - …….… dni kalendarzowych</w:t>
      </w:r>
      <w:r w:rsidRPr="009300D3">
        <w:rPr>
          <w:rFonts w:ascii="Arial" w:hAnsi="Arial" w:cs="Arial"/>
          <w:b/>
          <w:spacing w:val="-2"/>
          <w:szCs w:val="24"/>
        </w:rPr>
        <w:t xml:space="preserve">, </w:t>
      </w:r>
      <w:r w:rsidRPr="009300D3">
        <w:rPr>
          <w:rFonts w:ascii="Arial" w:hAnsi="Arial" w:cs="Arial"/>
          <w:spacing w:val="-2"/>
          <w:szCs w:val="24"/>
        </w:rPr>
        <w:t>liczonych od dnia otrzymania zlecenia, do dnia dostarczenia sporządzonej dokumentacji zamawiającemu</w:t>
      </w:r>
    </w:p>
    <w:p w14:paraId="15DAC46F" w14:textId="77777777" w:rsidR="008D4A02" w:rsidRPr="009300D3" w:rsidRDefault="008D4A02" w:rsidP="008D4A02">
      <w:pPr>
        <w:ind w:left="1134"/>
        <w:jc w:val="both"/>
        <w:rPr>
          <w:rFonts w:ascii="Arial" w:hAnsi="Arial" w:cs="Arial"/>
          <w:szCs w:val="24"/>
        </w:rPr>
      </w:pPr>
    </w:p>
    <w:p w14:paraId="368A736A" w14:textId="2DF05A06" w:rsidR="008D4A02" w:rsidRDefault="008D4A02" w:rsidP="004D0DA9">
      <w:pPr>
        <w:ind w:left="1134"/>
        <w:jc w:val="both"/>
        <w:rPr>
          <w:rFonts w:ascii="Arial" w:hAnsi="Arial" w:cs="Arial"/>
          <w:szCs w:val="24"/>
        </w:rPr>
      </w:pPr>
      <w:r w:rsidRPr="009300D3">
        <w:rPr>
          <w:rFonts w:ascii="Arial" w:hAnsi="Arial" w:cs="Arial"/>
          <w:b/>
          <w:i/>
          <w:szCs w:val="24"/>
        </w:rPr>
        <w:t>Maksymalny</w:t>
      </w:r>
      <w:r w:rsidRPr="009300D3">
        <w:rPr>
          <w:rFonts w:ascii="Arial" w:hAnsi="Arial" w:cs="Arial"/>
          <w:i/>
          <w:szCs w:val="24"/>
        </w:rPr>
        <w:t xml:space="preserve">, wymagany przez zamawiającego termin realizacji usług dodatkowych </w:t>
      </w:r>
      <w:r w:rsidRPr="009300D3">
        <w:rPr>
          <w:rFonts w:ascii="Arial" w:hAnsi="Arial" w:cs="Arial"/>
          <w:i/>
          <w:szCs w:val="24"/>
        </w:rPr>
        <w:br/>
        <w:t>- 14 dni kalendarzowych, od otrzymania zlecenia,</w:t>
      </w:r>
      <w:r w:rsidRPr="009300D3">
        <w:rPr>
          <w:rFonts w:ascii="Arial" w:hAnsi="Arial" w:cs="Arial"/>
          <w:i/>
          <w:spacing w:val="-4"/>
          <w:szCs w:val="24"/>
        </w:rPr>
        <w:t xml:space="preserve"> do dnia dostarczenia sporządzonej dokumentacji zamawiającemu</w:t>
      </w:r>
      <w:r w:rsidR="000222F6" w:rsidRPr="009300D3">
        <w:rPr>
          <w:rFonts w:ascii="Arial" w:hAnsi="Arial" w:cs="Arial"/>
          <w:i/>
          <w:spacing w:val="-4"/>
          <w:szCs w:val="24"/>
        </w:rPr>
        <w:t xml:space="preserve">. </w:t>
      </w:r>
    </w:p>
    <w:p w14:paraId="51E7BE4A" w14:textId="77777777" w:rsidR="00841BD0" w:rsidRPr="009300D3" w:rsidRDefault="00841BD0" w:rsidP="008D4A02">
      <w:pPr>
        <w:jc w:val="both"/>
        <w:rPr>
          <w:rFonts w:ascii="Arial" w:hAnsi="Arial" w:cs="Arial"/>
          <w:szCs w:val="24"/>
        </w:rPr>
      </w:pPr>
    </w:p>
    <w:p w14:paraId="787A7170" w14:textId="77777777" w:rsidR="008D4A02" w:rsidRPr="009300D3" w:rsidRDefault="008D4A02" w:rsidP="008D4A02">
      <w:pPr>
        <w:pStyle w:val="Standard"/>
        <w:numPr>
          <w:ilvl w:val="2"/>
          <w:numId w:val="28"/>
        </w:numPr>
        <w:ind w:left="1134"/>
        <w:jc w:val="both"/>
        <w:rPr>
          <w:rFonts w:ascii="Arial" w:hAnsi="Arial" w:cs="Arial"/>
        </w:rPr>
      </w:pPr>
      <w:r w:rsidRPr="009300D3">
        <w:rPr>
          <w:rFonts w:ascii="Arial" w:hAnsi="Arial" w:cs="Arial"/>
          <w:b/>
        </w:rPr>
        <w:t>z karą umowną</w:t>
      </w:r>
      <w:r w:rsidRPr="009300D3">
        <w:rPr>
          <w:rFonts w:ascii="Arial" w:hAnsi="Arial" w:cs="Arial"/>
        </w:rPr>
        <w:t>,</w:t>
      </w:r>
      <w:r w:rsidRPr="009300D3">
        <w:rPr>
          <w:rFonts w:ascii="Arial" w:hAnsi="Arial" w:cs="Arial"/>
          <w:b/>
        </w:rPr>
        <w:t xml:space="preserve"> wysokości  </w:t>
      </w:r>
      <w:r w:rsidRPr="009300D3">
        <w:rPr>
          <w:rFonts w:ascii="Arial" w:hAnsi="Arial" w:cs="Arial"/>
          <w:b/>
          <w:u w:val="single"/>
        </w:rPr>
        <w:t xml:space="preserve">.....……….…. zł, </w:t>
      </w:r>
      <w:r w:rsidRPr="009300D3">
        <w:rPr>
          <w:rFonts w:ascii="Arial" w:hAnsi="Arial" w:cs="Arial"/>
          <w:b/>
        </w:rPr>
        <w:t>za k</w:t>
      </w:r>
      <w:r w:rsidRPr="009300D3">
        <w:rPr>
          <w:rFonts w:ascii="Arial" w:hAnsi="Arial" w:cs="Arial"/>
          <w:b/>
          <w:spacing w:val="-10"/>
        </w:rPr>
        <w:t xml:space="preserve">ażdy </w:t>
      </w:r>
      <w:r w:rsidRPr="009300D3">
        <w:rPr>
          <w:rFonts w:ascii="Arial" w:hAnsi="Arial" w:cs="Arial"/>
        </w:rPr>
        <w:t>za każdy dzień zwłoki w wykonaniu usług objętych umową, za każdy stwierdzony przypadek</w:t>
      </w:r>
    </w:p>
    <w:p w14:paraId="0C5EBDEB" w14:textId="77777777" w:rsidR="008D4A02" w:rsidRPr="009300D3" w:rsidRDefault="008D4A02" w:rsidP="008D4A02">
      <w:pPr>
        <w:pStyle w:val="Standard"/>
        <w:ind w:left="1134"/>
        <w:jc w:val="both"/>
        <w:rPr>
          <w:rFonts w:ascii="Arial" w:hAnsi="Arial" w:cs="Arial"/>
        </w:rPr>
      </w:pPr>
    </w:p>
    <w:p w14:paraId="29A886F6" w14:textId="77777777" w:rsidR="008D4A02" w:rsidRPr="009300D3" w:rsidRDefault="008D4A02" w:rsidP="008D4A02">
      <w:pPr>
        <w:pStyle w:val="Standard"/>
        <w:ind w:left="1134"/>
        <w:jc w:val="both"/>
        <w:rPr>
          <w:rFonts w:ascii="Arial" w:hAnsi="Arial" w:cs="Arial"/>
        </w:rPr>
      </w:pPr>
      <w:r w:rsidRPr="009300D3">
        <w:rPr>
          <w:rFonts w:ascii="Arial" w:hAnsi="Arial" w:cs="Arial"/>
          <w:i/>
        </w:rPr>
        <w:t>Wymagana przez zamawiającego wysokość kar umownych:</w:t>
      </w:r>
    </w:p>
    <w:p w14:paraId="414E53C0" w14:textId="77777777" w:rsidR="008D4A02" w:rsidRPr="009300D3" w:rsidRDefault="008D4A02" w:rsidP="008D4A02">
      <w:pPr>
        <w:pStyle w:val="Standard"/>
        <w:numPr>
          <w:ilvl w:val="0"/>
          <w:numId w:val="30"/>
        </w:numPr>
        <w:jc w:val="both"/>
        <w:rPr>
          <w:rFonts w:ascii="Arial" w:hAnsi="Arial" w:cs="Arial"/>
        </w:rPr>
      </w:pPr>
      <w:r w:rsidRPr="009300D3">
        <w:rPr>
          <w:rFonts w:ascii="Arial" w:hAnsi="Arial" w:cs="Arial"/>
          <w:i/>
        </w:rPr>
        <w:t>minimalna wysokość kary umownej</w:t>
      </w:r>
      <w:r w:rsidRPr="009300D3">
        <w:rPr>
          <w:rFonts w:ascii="Arial" w:hAnsi="Arial" w:cs="Arial"/>
          <w:b/>
          <w:i/>
        </w:rPr>
        <w:t xml:space="preserve">  - </w:t>
      </w:r>
      <w:r w:rsidRPr="009300D3">
        <w:rPr>
          <w:rFonts w:ascii="Arial" w:hAnsi="Arial" w:cs="Arial"/>
          <w:i/>
        </w:rPr>
        <w:t xml:space="preserve"> </w:t>
      </w:r>
      <w:r w:rsidRPr="009300D3">
        <w:rPr>
          <w:rFonts w:ascii="Arial" w:hAnsi="Arial" w:cs="Arial"/>
          <w:b/>
          <w:i/>
        </w:rPr>
        <w:t>5,00 zł,</w:t>
      </w:r>
    </w:p>
    <w:p w14:paraId="74EFB20E" w14:textId="77777777" w:rsidR="008D4A02" w:rsidRPr="009300D3" w:rsidRDefault="008D4A02" w:rsidP="008D4A02">
      <w:pPr>
        <w:pStyle w:val="Standard"/>
        <w:numPr>
          <w:ilvl w:val="0"/>
          <w:numId w:val="30"/>
        </w:numPr>
        <w:jc w:val="both"/>
        <w:rPr>
          <w:rFonts w:ascii="Arial" w:hAnsi="Arial" w:cs="Arial"/>
        </w:rPr>
      </w:pPr>
      <w:r w:rsidRPr="009300D3">
        <w:rPr>
          <w:rFonts w:ascii="Arial" w:hAnsi="Arial" w:cs="Arial"/>
          <w:i/>
        </w:rPr>
        <w:t>maksymalna wysokość kary umownej</w:t>
      </w:r>
      <w:r w:rsidRPr="009300D3">
        <w:rPr>
          <w:rFonts w:ascii="Arial" w:hAnsi="Arial" w:cs="Arial"/>
          <w:b/>
          <w:i/>
        </w:rPr>
        <w:t xml:space="preserve"> – 10,00 </w:t>
      </w:r>
      <w:r w:rsidRPr="009300D3">
        <w:rPr>
          <w:rFonts w:ascii="Arial" w:hAnsi="Arial" w:cs="Arial"/>
          <w:i/>
        </w:rPr>
        <w:t>zł</w:t>
      </w:r>
    </w:p>
    <w:p w14:paraId="5AC49E5E" w14:textId="4651F11F" w:rsidR="000222F6" w:rsidRPr="009300D3" w:rsidRDefault="008D4A02" w:rsidP="000222F6">
      <w:pPr>
        <w:pStyle w:val="Standard"/>
        <w:ind w:left="1134"/>
        <w:jc w:val="both"/>
        <w:rPr>
          <w:rFonts w:ascii="Arial" w:hAnsi="Arial" w:cs="Arial"/>
        </w:rPr>
      </w:pPr>
      <w:r w:rsidRPr="009300D3">
        <w:rPr>
          <w:rFonts w:ascii="Arial" w:hAnsi="Arial" w:cs="Arial"/>
          <w:b/>
          <w:i/>
        </w:rPr>
        <w:t>za k</w:t>
      </w:r>
      <w:r w:rsidRPr="009300D3">
        <w:rPr>
          <w:rFonts w:ascii="Arial" w:hAnsi="Arial" w:cs="Arial"/>
          <w:b/>
          <w:i/>
          <w:spacing w:val="-10"/>
        </w:rPr>
        <w:t xml:space="preserve">ażdy </w:t>
      </w:r>
      <w:r w:rsidRPr="009300D3">
        <w:rPr>
          <w:rFonts w:ascii="Arial" w:hAnsi="Arial" w:cs="Arial"/>
          <w:i/>
        </w:rPr>
        <w:t>za każdy dzień zwłoki w wykonaniu usług objętych umową, za każdy stwierdzony przypadek.</w:t>
      </w:r>
      <w:r w:rsidR="000222F6" w:rsidRPr="009300D3">
        <w:rPr>
          <w:rFonts w:ascii="Arial" w:hAnsi="Arial" w:cs="Arial"/>
          <w:i/>
        </w:rPr>
        <w:t xml:space="preserve"> </w:t>
      </w:r>
    </w:p>
    <w:p w14:paraId="2A8EC3F7" w14:textId="43FC7096" w:rsidR="008D4A02" w:rsidRPr="009300D3" w:rsidRDefault="008D4A02" w:rsidP="008D4A02">
      <w:pPr>
        <w:pStyle w:val="Standard"/>
        <w:ind w:left="1134"/>
        <w:jc w:val="both"/>
        <w:rPr>
          <w:rFonts w:ascii="Arial" w:hAnsi="Arial" w:cs="Arial"/>
          <w:i/>
        </w:rPr>
      </w:pPr>
    </w:p>
    <w:p w14:paraId="3EBE2E26" w14:textId="77777777" w:rsidR="00F977DE" w:rsidRDefault="00F977DE" w:rsidP="00F977DE">
      <w:pPr>
        <w:pStyle w:val="Akapitzlist"/>
        <w:ind w:left="357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439A07B" w14:textId="3B581F86" w:rsidR="00F25773" w:rsidRPr="00F977DE" w:rsidRDefault="00F977DE" w:rsidP="00F977DE">
      <w:pPr>
        <w:pStyle w:val="Akapitzlist"/>
        <w:ind w:left="357"/>
        <w:jc w:val="both"/>
        <w:rPr>
          <w:rFonts w:ascii="Arial" w:hAnsi="Arial" w:cs="Arial"/>
          <w:b/>
          <w:bCs/>
          <w:color w:val="FF0000"/>
          <w:spacing w:val="-6"/>
          <w:sz w:val="22"/>
          <w:szCs w:val="22"/>
        </w:rPr>
      </w:pPr>
      <w:r w:rsidRPr="000E366B">
        <w:rPr>
          <w:rFonts w:ascii="Arial" w:hAnsi="Arial" w:cs="Arial"/>
          <w:b/>
          <w:bCs/>
          <w:color w:val="FF0000"/>
          <w:sz w:val="22"/>
          <w:szCs w:val="22"/>
        </w:rPr>
        <w:t>UWAGA!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0E366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>Wykonawca może złożyć ofertę  na</w:t>
      </w:r>
      <w:r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max. dwie</w:t>
      </w:r>
      <w:r w:rsidRPr="000E366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częś</w:t>
      </w:r>
      <w:r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>ci</w:t>
      </w:r>
      <w:r w:rsidRPr="000E366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zamówienia</w:t>
      </w:r>
    </w:p>
    <w:p w14:paraId="42009E64" w14:textId="77777777" w:rsidR="008D4A02" w:rsidRPr="009300D3" w:rsidRDefault="008D4A02" w:rsidP="008D4A02">
      <w:pPr>
        <w:jc w:val="both"/>
        <w:rPr>
          <w:rFonts w:ascii="Arial" w:hAnsi="Arial" w:cs="Arial"/>
          <w:szCs w:val="24"/>
        </w:rPr>
      </w:pPr>
    </w:p>
    <w:p w14:paraId="726B3C78" w14:textId="77777777" w:rsidR="008D4A02" w:rsidRPr="00841BD0" w:rsidRDefault="008D4A02" w:rsidP="008D4A02">
      <w:pPr>
        <w:numPr>
          <w:ilvl w:val="0"/>
          <w:numId w:val="26"/>
        </w:numPr>
        <w:jc w:val="both"/>
        <w:rPr>
          <w:rFonts w:ascii="Arial" w:hAnsi="Arial" w:cs="Arial"/>
          <w:color w:val="31849B" w:themeColor="accent5" w:themeShade="BF"/>
          <w:szCs w:val="24"/>
        </w:rPr>
      </w:pPr>
      <w:r w:rsidRPr="00841BD0">
        <w:rPr>
          <w:rFonts w:ascii="Arial" w:hAnsi="Arial" w:cs="Arial"/>
          <w:b/>
          <w:color w:val="31849B" w:themeColor="accent5" w:themeShade="BF"/>
          <w:szCs w:val="24"/>
        </w:rPr>
        <w:t>Części 3 zamówienia</w:t>
      </w:r>
      <w:r w:rsidRPr="00841BD0">
        <w:rPr>
          <w:rFonts w:ascii="Arial" w:hAnsi="Arial" w:cs="Arial"/>
          <w:color w:val="31849B" w:themeColor="accent5" w:themeShade="BF"/>
          <w:szCs w:val="24"/>
        </w:rPr>
        <w:t xml:space="preserve"> – „Świadczenie usług kominiarskich w </w:t>
      </w:r>
      <w:r w:rsidRPr="00841BD0">
        <w:rPr>
          <w:rFonts w:ascii="Arial" w:hAnsi="Arial" w:cs="Arial"/>
          <w:b/>
          <w:bCs/>
          <w:color w:val="31849B" w:themeColor="accent5" w:themeShade="BF"/>
          <w:szCs w:val="24"/>
        </w:rPr>
        <w:t>rejonie miasta Południe</w:t>
      </w:r>
      <w:r w:rsidRPr="00841BD0">
        <w:rPr>
          <w:rFonts w:ascii="Arial" w:hAnsi="Arial" w:cs="Arial"/>
          <w:color w:val="31849B" w:themeColor="accent5" w:themeShade="BF"/>
          <w:szCs w:val="24"/>
        </w:rPr>
        <w:t>”:</w:t>
      </w:r>
    </w:p>
    <w:p w14:paraId="16FBC540" w14:textId="77777777" w:rsidR="008D4A02" w:rsidRPr="00841BD0" w:rsidRDefault="008D4A02" w:rsidP="008D4A02">
      <w:pPr>
        <w:jc w:val="both"/>
        <w:rPr>
          <w:rFonts w:ascii="Arial" w:hAnsi="Arial" w:cs="Arial"/>
          <w:color w:val="31849B" w:themeColor="accent5" w:themeShade="BF"/>
          <w:szCs w:val="24"/>
        </w:rPr>
      </w:pPr>
    </w:p>
    <w:p w14:paraId="2BE2D7A3" w14:textId="61FF6292" w:rsidR="008D4A02" w:rsidRPr="00841BD0" w:rsidRDefault="008D4A02" w:rsidP="00841BD0">
      <w:pPr>
        <w:numPr>
          <w:ilvl w:val="0"/>
          <w:numId w:val="27"/>
        </w:numPr>
        <w:ind w:left="1134"/>
        <w:jc w:val="both"/>
        <w:rPr>
          <w:rFonts w:ascii="Arial" w:hAnsi="Arial" w:cs="Arial"/>
          <w:color w:val="31849B" w:themeColor="accent5" w:themeShade="BF"/>
          <w:szCs w:val="24"/>
        </w:rPr>
      </w:pPr>
      <w:r w:rsidRPr="00841BD0">
        <w:rPr>
          <w:rFonts w:ascii="Arial" w:hAnsi="Arial" w:cs="Arial"/>
          <w:color w:val="31849B" w:themeColor="accent5" w:themeShade="BF"/>
          <w:szCs w:val="24"/>
        </w:rPr>
        <w:t xml:space="preserve">za cenę: </w:t>
      </w:r>
      <w:r w:rsidRPr="00841BD0">
        <w:rPr>
          <w:rFonts w:ascii="Arial" w:hAnsi="Arial" w:cs="Arial"/>
          <w:b/>
          <w:color w:val="31849B" w:themeColor="accent5" w:themeShade="BF"/>
          <w:szCs w:val="24"/>
        </w:rPr>
        <w:t>.............................................. zł brutto</w:t>
      </w:r>
      <w:r w:rsidRPr="00841BD0">
        <w:rPr>
          <w:rFonts w:ascii="Arial" w:hAnsi="Arial" w:cs="Arial"/>
          <w:color w:val="31849B" w:themeColor="accent5" w:themeShade="BF"/>
          <w:szCs w:val="24"/>
        </w:rPr>
        <w:t xml:space="preserve"> </w:t>
      </w:r>
    </w:p>
    <w:tbl>
      <w:tblPr>
        <w:tblW w:w="10243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3073"/>
        <w:gridCol w:w="1363"/>
        <w:gridCol w:w="1143"/>
        <w:gridCol w:w="1019"/>
        <w:gridCol w:w="1134"/>
        <w:gridCol w:w="2004"/>
      </w:tblGrid>
      <w:tr w:rsidR="008D4A02" w:rsidRPr="009300D3" w14:paraId="2CB8DBC7" w14:textId="77777777" w:rsidTr="00841BD0">
        <w:trPr>
          <w:trHeight w:val="109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4595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35E7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Rodzaj czynności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B16B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Cena jednostkowa brutto [zł]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08D2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Jednostka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4DEA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B386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Krotność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C0EC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Wartość brutto               [zł]</w:t>
            </w:r>
          </w:p>
        </w:tc>
      </w:tr>
      <w:tr w:rsidR="008D4A02" w:rsidRPr="009300D3" w14:paraId="1E02E2C6" w14:textId="77777777" w:rsidTr="00841BD0">
        <w:trPr>
          <w:trHeight w:val="297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240E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00DB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AE3E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74CF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25CE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2C60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1EDE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</w:t>
            </w:r>
            <w:r w:rsidR="00117D71" w:rsidRPr="009300D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300D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(2x4x5)</w:t>
            </w:r>
          </w:p>
        </w:tc>
      </w:tr>
      <w:tr w:rsidR="008D4A02" w:rsidRPr="009300D3" w14:paraId="13003939" w14:textId="77777777" w:rsidTr="00841BD0">
        <w:trPr>
          <w:trHeight w:val="297"/>
        </w:trPr>
        <w:tc>
          <w:tcPr>
            <w:tcW w:w="10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7B47" w14:textId="77777777" w:rsidR="008D4A02" w:rsidRPr="009300D3" w:rsidRDefault="008D4A02" w:rsidP="00FC67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sz w:val="22"/>
                <w:szCs w:val="22"/>
              </w:rPr>
              <w:t>LOKALE MIESZKALNE</w:t>
            </w:r>
          </w:p>
        </w:tc>
      </w:tr>
      <w:tr w:rsidR="008D4A02" w:rsidRPr="009300D3" w14:paraId="71280144" w14:textId="77777777" w:rsidTr="00841BD0">
        <w:trPr>
          <w:trHeight w:val="56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FEE0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8F92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 xml:space="preserve">Czyszczenie przewodu dymowego                                                                            </w:t>
            </w:r>
            <w:r w:rsidRPr="009300D3">
              <w:rPr>
                <w:rFonts w:ascii="Arial" w:hAnsi="Arial" w:cs="Arial"/>
              </w:rPr>
              <w:t>(z wyniesieniem sadzy poza budynek)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B6B8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9327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FEA3" w14:textId="649BD9B1" w:rsidR="008D4A02" w:rsidRPr="009300D3" w:rsidRDefault="009300D3" w:rsidP="00A05E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60ED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0FED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68616D46" w14:textId="77777777" w:rsidTr="00841BD0">
        <w:trPr>
          <w:trHeight w:val="56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70FC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40F2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Czyszczenie przewodu spalinowego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761B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BCC1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14E0" w14:textId="109F5529" w:rsidR="008D4A02" w:rsidRPr="009300D3" w:rsidRDefault="009300D3" w:rsidP="00A05E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634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AA46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EB30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6793ADE5" w14:textId="77777777" w:rsidTr="00841BD0">
        <w:trPr>
          <w:trHeight w:val="56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F24A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F540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Czyszczenie przewodu wentylacyjnego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4F2C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2A4C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5AE3" w14:textId="435D9D37" w:rsidR="008D4A02" w:rsidRPr="009300D3" w:rsidRDefault="008D4A02" w:rsidP="00A05E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 </w:t>
            </w:r>
            <w:r w:rsidR="00CD3A13"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9300D3"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6F90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AA86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41ACFF09" w14:textId="77777777" w:rsidTr="00841BD0">
        <w:trPr>
          <w:trHeight w:val="56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1484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DC20" w14:textId="502D40F0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Kontrola okresowa przewodów kominowych w lokalu</w:t>
            </w:r>
            <w:r w:rsidR="009300D3" w:rsidRPr="009300D3">
              <w:rPr>
                <w:rFonts w:ascii="Arial" w:hAnsi="Arial" w:cs="Arial"/>
                <w:sz w:val="22"/>
                <w:szCs w:val="22"/>
              </w:rPr>
              <w:t>, w tym 20% tj. 249 lokali objętych inwentaryzacją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9F1B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7C5D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E669" w14:textId="14D62FED" w:rsidR="008D4A02" w:rsidRPr="009300D3" w:rsidRDefault="00A05E7B" w:rsidP="00A05E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 </w:t>
            </w:r>
            <w:r w:rsidR="00CD3A13"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9300D3"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0FE8" w14:textId="77777777" w:rsidR="008D4A02" w:rsidRPr="009300D3" w:rsidRDefault="00A05E7B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EEE1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6F57138C" w14:textId="77777777" w:rsidTr="00841BD0">
        <w:trPr>
          <w:trHeight w:val="56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D92F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9C8B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Zgłoszenia dotyczące nieprawidłowości w działaniu przewodów kominowych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4A61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2277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DDB0" w14:textId="705F329B" w:rsidR="008D4A02" w:rsidRPr="009300D3" w:rsidRDefault="009300D3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7417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7750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658BB" w:rsidRPr="009300D3" w14:paraId="4233F36F" w14:textId="77777777" w:rsidTr="00841BD0">
        <w:trPr>
          <w:trHeight w:val="56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E34C" w14:textId="7625C227" w:rsidR="00A658BB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C204" w14:textId="5E0EBAEB" w:rsidR="00A658BB" w:rsidRPr="009300D3" w:rsidRDefault="00A658BB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Inwentaryzacja przewod</w:t>
            </w:r>
            <w:r>
              <w:rPr>
                <w:rFonts w:ascii="Arial" w:hAnsi="Arial" w:cs="Arial"/>
                <w:sz w:val="22"/>
                <w:szCs w:val="22"/>
              </w:rPr>
              <w:t>ów</w:t>
            </w:r>
            <w:r w:rsidRPr="009300D3">
              <w:rPr>
                <w:rFonts w:ascii="Arial" w:hAnsi="Arial" w:cs="Arial"/>
                <w:sz w:val="22"/>
                <w:szCs w:val="22"/>
              </w:rPr>
              <w:t xml:space="preserve"> kominow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BA0B" w14:textId="77777777" w:rsidR="00A658BB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0061" w14:textId="4091AE38" w:rsidR="00A658BB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34E8C" w14:textId="1317D97C" w:rsidR="00A658BB" w:rsidRPr="009300D3" w:rsidRDefault="00A658BB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2B60" w14:textId="14FF2851" w:rsidR="00A658BB" w:rsidRPr="009300D3" w:rsidRDefault="00A658BB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C589" w14:textId="77777777" w:rsidR="00A658BB" w:rsidRPr="009300D3" w:rsidRDefault="00A658BB" w:rsidP="00FC67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A02" w:rsidRPr="009300D3" w14:paraId="6E188D11" w14:textId="77777777" w:rsidTr="00841BD0">
        <w:trPr>
          <w:trHeight w:val="56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DD48" w14:textId="34478FA0" w:rsidR="008D4A02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1229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Inwentaryzacja podłączenia do przewodu kominowego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843C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EDBB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E331" w14:textId="0B3CD884" w:rsidR="008D4A02" w:rsidRPr="009300D3" w:rsidRDefault="009300D3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BAD9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EDD3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0D30A41B" w14:textId="77777777" w:rsidTr="00841BD0">
        <w:trPr>
          <w:trHeight w:val="56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C813" w14:textId="7FB82E22" w:rsidR="008D4A02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3506755" w14:textId="77777777" w:rsidR="008D4A02" w:rsidRPr="009300D3" w:rsidRDefault="008D4A02" w:rsidP="00FC67A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98E6F8" w14:textId="334A15BF" w:rsidR="008D4A02" w:rsidRPr="009300D3" w:rsidRDefault="008D4A02" w:rsidP="00FC67A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sz w:val="22"/>
                <w:szCs w:val="22"/>
              </w:rPr>
              <w:t>ogółem lokale mieszkalne (suma wierszy 1-</w:t>
            </w:r>
            <w:r w:rsidR="00A658BB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9300D3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AE18FB1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A522A62" w14:textId="179E54DA" w:rsidR="008D4A02" w:rsidRPr="009300D3" w:rsidRDefault="008D4A02" w:rsidP="00FC67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sz w:val="22"/>
                <w:szCs w:val="22"/>
              </w:rPr>
              <w:t>……………… zł</w:t>
            </w:r>
          </w:p>
        </w:tc>
      </w:tr>
      <w:tr w:rsidR="008D4A02" w:rsidRPr="009300D3" w14:paraId="0F3E8D00" w14:textId="77777777" w:rsidTr="00841BD0">
        <w:trPr>
          <w:trHeight w:val="356"/>
        </w:trPr>
        <w:tc>
          <w:tcPr>
            <w:tcW w:w="10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639F" w14:textId="77777777" w:rsidR="008D4A02" w:rsidRPr="009300D3" w:rsidRDefault="008D4A02" w:rsidP="00FC67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sz w:val="22"/>
                <w:szCs w:val="22"/>
              </w:rPr>
              <w:t>LOKALE UŻYTKOWE</w:t>
            </w:r>
          </w:p>
        </w:tc>
      </w:tr>
      <w:tr w:rsidR="008D4A02" w:rsidRPr="009300D3" w14:paraId="43A066AA" w14:textId="77777777" w:rsidTr="00841BD0">
        <w:trPr>
          <w:trHeight w:val="56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025A" w14:textId="57843957" w:rsidR="008D4A02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303B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 xml:space="preserve">Czyszczenie przewodu dymowego                                                                            </w:t>
            </w:r>
            <w:r w:rsidRPr="009300D3">
              <w:rPr>
                <w:rFonts w:ascii="Arial" w:hAnsi="Arial" w:cs="Arial"/>
              </w:rPr>
              <w:t>(z wyniesieniem sadzy poza budynek)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12E2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64EE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EFD4" w14:textId="39013205" w:rsidR="008D4A02" w:rsidRPr="009300D3" w:rsidRDefault="00813949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6B1C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FBDF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0D05D718" w14:textId="77777777" w:rsidTr="00841BD0">
        <w:trPr>
          <w:trHeight w:val="56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5AA0" w14:textId="77D25495" w:rsidR="008D4A02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A848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Czyszczenie przewodu spalinowego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AB3E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689A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B82F" w14:textId="2C3ECD98" w:rsidR="008D4A02" w:rsidRPr="009300D3" w:rsidRDefault="009300D3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AD8D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E931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A02" w:rsidRPr="009300D3" w14:paraId="1905643A" w14:textId="77777777" w:rsidTr="00841BD0">
        <w:trPr>
          <w:trHeight w:val="56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627A" w14:textId="3ECB3866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1</w:t>
            </w:r>
            <w:r w:rsidR="00A658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A2FC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Czyszczenie przewodu wentylacyjnego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6E05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92CD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AC45" w14:textId="68973758" w:rsidR="008D4A02" w:rsidRPr="009300D3" w:rsidRDefault="009300D3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BF30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727A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3EE779DC" w14:textId="77777777" w:rsidTr="00841BD0">
        <w:trPr>
          <w:trHeight w:val="56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B77E" w14:textId="35BFF3A2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1</w:t>
            </w:r>
            <w:r w:rsidR="00CD78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6657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Kontrola okresowa przewodów kominowych w lokalu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0454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D37E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85D5" w14:textId="02BEA0CF" w:rsidR="008D4A02" w:rsidRPr="009300D3" w:rsidRDefault="009300D3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F5FF" w14:textId="77777777" w:rsidR="008D4A02" w:rsidRPr="009300D3" w:rsidRDefault="00A05E7B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2B9F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37611455" w14:textId="77777777" w:rsidTr="00841BD0">
        <w:trPr>
          <w:trHeight w:val="56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B394" w14:textId="34213EC6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1</w:t>
            </w:r>
            <w:r w:rsidR="00A658B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199E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Zgłoszenia dotyczące nieprawidłowości w działaniu przewodów kominowych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AEF8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4181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AA6E" w14:textId="3B973159" w:rsidR="008D4A02" w:rsidRPr="009300D3" w:rsidRDefault="009300D3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437C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D0D3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658BB" w:rsidRPr="009300D3" w14:paraId="5C465CE6" w14:textId="77777777" w:rsidTr="00094A4B">
        <w:trPr>
          <w:trHeight w:val="76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46C7" w14:textId="4594F767" w:rsidR="00A658BB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37A7" w14:textId="1266CE55" w:rsidR="00A658BB" w:rsidRPr="009300D3" w:rsidRDefault="00A658BB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Inwentaryzacja przewod</w:t>
            </w:r>
            <w:r>
              <w:rPr>
                <w:rFonts w:ascii="Arial" w:hAnsi="Arial" w:cs="Arial"/>
                <w:sz w:val="22"/>
                <w:szCs w:val="22"/>
              </w:rPr>
              <w:t>ów</w:t>
            </w:r>
            <w:r w:rsidRPr="009300D3">
              <w:rPr>
                <w:rFonts w:ascii="Arial" w:hAnsi="Arial" w:cs="Arial"/>
                <w:sz w:val="22"/>
                <w:szCs w:val="22"/>
              </w:rPr>
              <w:t xml:space="preserve"> kominow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E924" w14:textId="77777777" w:rsidR="00A658BB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0470" w14:textId="43D74D77" w:rsidR="00A658BB" w:rsidRPr="009300D3" w:rsidRDefault="00A658BB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07FE" w14:textId="237C885E" w:rsidR="00A658BB" w:rsidRPr="009300D3" w:rsidRDefault="00A658BB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63CF" w14:textId="7B883A03" w:rsidR="00A658BB" w:rsidRPr="009300D3" w:rsidRDefault="00A658BB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FA915" w14:textId="77777777" w:rsidR="00A658BB" w:rsidRPr="009300D3" w:rsidRDefault="00A658BB" w:rsidP="00FC67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A02" w:rsidRPr="009300D3" w14:paraId="4AAB9CC5" w14:textId="77777777" w:rsidTr="00841BD0">
        <w:trPr>
          <w:trHeight w:val="56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42FB" w14:textId="0D673F6F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1</w:t>
            </w:r>
            <w:r w:rsidR="00A658B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85DB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Inwentaryzacja podłączenia do przewodu kominowego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E0E6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B630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3917" w14:textId="1A007222" w:rsidR="008D4A02" w:rsidRPr="009300D3" w:rsidRDefault="009300D3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DF2D" w14:textId="77777777" w:rsidR="008D4A02" w:rsidRPr="009300D3" w:rsidRDefault="008D4A02" w:rsidP="00FC67A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00D3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A78D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4A02" w:rsidRPr="009300D3" w14:paraId="55C90C86" w14:textId="77777777" w:rsidTr="00841BD0">
        <w:trPr>
          <w:trHeight w:val="56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4AA1586" w14:textId="12EA80C8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1</w:t>
            </w:r>
            <w:r w:rsidR="00A658B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C0874FE" w14:textId="77777777" w:rsidR="008D4A02" w:rsidRPr="009300D3" w:rsidRDefault="008D4A02" w:rsidP="00FC67A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7D20C4" w14:textId="74355F61" w:rsidR="008D4A02" w:rsidRPr="009300D3" w:rsidRDefault="008D4A02" w:rsidP="00FC67A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ogółem lokale użytkowe  (suma wierszy </w:t>
            </w:r>
            <w:r w:rsidR="00A658BB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9300D3" w:rsidRPr="009300D3">
              <w:rPr>
                <w:rFonts w:ascii="Arial" w:hAnsi="Arial" w:cs="Arial"/>
                <w:b/>
                <w:bCs/>
                <w:sz w:val="22"/>
                <w:szCs w:val="22"/>
              </w:rPr>
              <w:t>-1</w:t>
            </w:r>
            <w:r w:rsidR="00A658B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9300D3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5F0001" w14:textId="77777777" w:rsidR="008D4A02" w:rsidRPr="009300D3" w:rsidRDefault="008D4A02" w:rsidP="00FC67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90097E" w14:textId="67C59111" w:rsidR="008D4A02" w:rsidRPr="009300D3" w:rsidRDefault="008D4A02" w:rsidP="00FC67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 </w:t>
            </w:r>
            <w:r w:rsidRPr="009300D3">
              <w:rPr>
                <w:rFonts w:ascii="Arial" w:hAnsi="Arial" w:cs="Arial"/>
                <w:b/>
                <w:sz w:val="22"/>
                <w:szCs w:val="22"/>
              </w:rPr>
              <w:t>……………… zł</w:t>
            </w:r>
          </w:p>
        </w:tc>
      </w:tr>
      <w:tr w:rsidR="008D4A02" w:rsidRPr="009300D3" w14:paraId="3C6DBFE1" w14:textId="77777777" w:rsidTr="00841BD0">
        <w:trPr>
          <w:trHeight w:val="69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CF26426" w14:textId="4B4B53EB" w:rsidR="008D4A02" w:rsidRPr="009300D3" w:rsidRDefault="008D4A02" w:rsidP="00FC6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0D3">
              <w:rPr>
                <w:rFonts w:ascii="Arial" w:hAnsi="Arial" w:cs="Arial"/>
                <w:sz w:val="22"/>
                <w:szCs w:val="22"/>
              </w:rPr>
              <w:t>1</w:t>
            </w:r>
            <w:r w:rsidR="00A658B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9F8B5C3" w14:textId="77777777" w:rsidR="008D4A02" w:rsidRPr="009300D3" w:rsidRDefault="008D4A02" w:rsidP="00FC67A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61B6E7" w14:textId="3D474DBA" w:rsidR="008D4A02" w:rsidRPr="009300D3" w:rsidRDefault="008D4A02" w:rsidP="00FC67A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0D3">
              <w:rPr>
                <w:rFonts w:ascii="Arial" w:hAnsi="Arial" w:cs="Arial"/>
                <w:b/>
                <w:bCs/>
                <w:sz w:val="22"/>
                <w:szCs w:val="22"/>
              </w:rPr>
              <w:t>Łączna cena brutto  (</w:t>
            </w:r>
            <w:r w:rsidRPr="009300D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suma wierszy </w:t>
            </w:r>
            <w:r w:rsidR="00A658B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8</w:t>
            </w:r>
            <w:r w:rsidR="009300D3" w:rsidRPr="009300D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+1</w:t>
            </w:r>
            <w:r w:rsidR="00A658B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6</w:t>
            </w:r>
            <w:r w:rsidRPr="009300D3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B2BD8B" w14:textId="77777777" w:rsidR="008D4A02" w:rsidRPr="009300D3" w:rsidRDefault="008D4A02" w:rsidP="00FC67A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41E60A1" w14:textId="76AFF138" w:rsidR="008D4A02" w:rsidRPr="009300D3" w:rsidRDefault="008D4A02" w:rsidP="00FC67A9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9300D3">
              <w:rPr>
                <w:rFonts w:ascii="Arial" w:hAnsi="Arial" w:cs="Arial"/>
                <w:b/>
                <w:sz w:val="22"/>
                <w:szCs w:val="22"/>
                <w:u w:val="single"/>
              </w:rPr>
              <w:t>……………… zł</w:t>
            </w:r>
            <w:r w:rsidRPr="009300D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*</w:t>
            </w:r>
          </w:p>
        </w:tc>
      </w:tr>
    </w:tbl>
    <w:p w14:paraId="5966E7D7" w14:textId="59C34247" w:rsidR="008D4A02" w:rsidRPr="009300D3" w:rsidRDefault="008D4A02" w:rsidP="008D4A02">
      <w:pPr>
        <w:jc w:val="both"/>
        <w:rPr>
          <w:rFonts w:ascii="Arial" w:hAnsi="Arial" w:cs="Arial"/>
          <w:b/>
          <w:i/>
          <w:szCs w:val="24"/>
        </w:rPr>
      </w:pPr>
      <w:r w:rsidRPr="009300D3">
        <w:rPr>
          <w:rFonts w:ascii="Arial" w:hAnsi="Arial" w:cs="Arial"/>
          <w:b/>
          <w:szCs w:val="24"/>
        </w:rPr>
        <w:t xml:space="preserve">*  </w:t>
      </w:r>
      <w:r w:rsidRPr="009300D3">
        <w:rPr>
          <w:rFonts w:ascii="Arial" w:hAnsi="Arial" w:cs="Arial"/>
          <w:b/>
          <w:i/>
          <w:szCs w:val="24"/>
        </w:rPr>
        <w:t xml:space="preserve">tak obliczoną </w:t>
      </w:r>
      <w:r w:rsidR="001E7ACA">
        <w:rPr>
          <w:rFonts w:ascii="Arial" w:hAnsi="Arial" w:cs="Arial"/>
          <w:b/>
          <w:i/>
          <w:szCs w:val="24"/>
        </w:rPr>
        <w:t xml:space="preserve">łączną </w:t>
      </w:r>
      <w:r w:rsidRPr="009300D3">
        <w:rPr>
          <w:rFonts w:ascii="Arial" w:hAnsi="Arial" w:cs="Arial"/>
          <w:b/>
          <w:i/>
          <w:szCs w:val="24"/>
        </w:rPr>
        <w:t>cenę należy wpisać do ust. 1 pkt. 3) lit. a)</w:t>
      </w:r>
    </w:p>
    <w:p w14:paraId="5BD8F96C" w14:textId="427C09C1" w:rsidR="008D4A02" w:rsidRDefault="008D4A02" w:rsidP="008D4A02">
      <w:pPr>
        <w:jc w:val="both"/>
        <w:rPr>
          <w:rFonts w:ascii="Arial" w:hAnsi="Arial" w:cs="Arial"/>
          <w:b/>
          <w:i/>
          <w:szCs w:val="24"/>
        </w:rPr>
      </w:pPr>
    </w:p>
    <w:p w14:paraId="2B8F0808" w14:textId="77777777" w:rsidR="00841BD0" w:rsidRPr="009300D3" w:rsidRDefault="00841BD0" w:rsidP="008D4A02">
      <w:pPr>
        <w:jc w:val="both"/>
        <w:rPr>
          <w:rFonts w:ascii="Arial" w:hAnsi="Arial" w:cs="Arial"/>
          <w:b/>
          <w:i/>
          <w:szCs w:val="24"/>
        </w:rPr>
      </w:pPr>
    </w:p>
    <w:p w14:paraId="2DE587AA" w14:textId="77777777" w:rsidR="008D4A02" w:rsidRPr="009300D3" w:rsidRDefault="008D4A02" w:rsidP="008D4A02">
      <w:pPr>
        <w:numPr>
          <w:ilvl w:val="0"/>
          <w:numId w:val="27"/>
        </w:numPr>
        <w:ind w:left="1134"/>
        <w:jc w:val="both"/>
        <w:rPr>
          <w:rFonts w:ascii="Arial" w:hAnsi="Arial" w:cs="Arial"/>
          <w:spacing w:val="-2"/>
          <w:szCs w:val="24"/>
        </w:rPr>
      </w:pPr>
      <w:r w:rsidRPr="009300D3">
        <w:rPr>
          <w:rFonts w:ascii="Arial" w:hAnsi="Arial" w:cs="Arial"/>
          <w:b/>
          <w:spacing w:val="-2"/>
          <w:szCs w:val="24"/>
          <w:u w:val="single"/>
        </w:rPr>
        <w:t>z terminem realizacji usług dodatkowych - …….… dni kalendarzowych</w:t>
      </w:r>
      <w:r w:rsidRPr="009300D3">
        <w:rPr>
          <w:rFonts w:ascii="Arial" w:hAnsi="Arial" w:cs="Arial"/>
          <w:b/>
          <w:spacing w:val="-2"/>
          <w:szCs w:val="24"/>
        </w:rPr>
        <w:t xml:space="preserve">, </w:t>
      </w:r>
      <w:r w:rsidRPr="009300D3">
        <w:rPr>
          <w:rFonts w:ascii="Arial" w:hAnsi="Arial" w:cs="Arial"/>
          <w:spacing w:val="-2"/>
          <w:szCs w:val="24"/>
        </w:rPr>
        <w:t>liczonych od dnia otrzymania zlecenia, do dnia dostarczenia sporządzonej dokumentacji zamawiającemu</w:t>
      </w:r>
    </w:p>
    <w:p w14:paraId="59926005" w14:textId="77777777" w:rsidR="008D4A02" w:rsidRPr="009300D3" w:rsidRDefault="008D4A02" w:rsidP="008D4A02">
      <w:pPr>
        <w:ind w:left="1134"/>
        <w:jc w:val="both"/>
        <w:rPr>
          <w:rFonts w:ascii="Arial" w:hAnsi="Arial" w:cs="Arial"/>
          <w:szCs w:val="24"/>
        </w:rPr>
      </w:pPr>
    </w:p>
    <w:p w14:paraId="5F7A82CC" w14:textId="001C6A57" w:rsidR="008D4A02" w:rsidRPr="009300D3" w:rsidRDefault="008D4A02" w:rsidP="008D4A02">
      <w:pPr>
        <w:ind w:left="1134"/>
        <w:jc w:val="both"/>
        <w:rPr>
          <w:rFonts w:ascii="Arial" w:hAnsi="Arial" w:cs="Arial"/>
          <w:i/>
          <w:szCs w:val="24"/>
        </w:rPr>
      </w:pPr>
      <w:r w:rsidRPr="009300D3">
        <w:rPr>
          <w:rFonts w:ascii="Arial" w:hAnsi="Arial" w:cs="Arial"/>
          <w:b/>
          <w:i/>
          <w:szCs w:val="24"/>
        </w:rPr>
        <w:t>Maksymalny</w:t>
      </w:r>
      <w:r w:rsidRPr="009300D3">
        <w:rPr>
          <w:rFonts w:ascii="Arial" w:hAnsi="Arial" w:cs="Arial"/>
          <w:i/>
          <w:szCs w:val="24"/>
        </w:rPr>
        <w:t xml:space="preserve">, wymagany przez zamawiającego termin realizacji usług dodatkowych </w:t>
      </w:r>
      <w:r w:rsidRPr="009300D3">
        <w:rPr>
          <w:rFonts w:ascii="Arial" w:hAnsi="Arial" w:cs="Arial"/>
          <w:i/>
          <w:szCs w:val="24"/>
        </w:rPr>
        <w:br/>
        <w:t>- 14 dni kalendarzowych, od otrzymania zlecenia,</w:t>
      </w:r>
      <w:r w:rsidRPr="009300D3">
        <w:rPr>
          <w:rFonts w:ascii="Arial" w:hAnsi="Arial" w:cs="Arial"/>
          <w:i/>
          <w:spacing w:val="-4"/>
          <w:szCs w:val="24"/>
        </w:rPr>
        <w:t xml:space="preserve"> do dnia dostarczenia sporządzonej dokumentacji zamawiającemu</w:t>
      </w:r>
      <w:r w:rsidR="009300D3" w:rsidRPr="009300D3">
        <w:rPr>
          <w:rFonts w:ascii="Arial" w:hAnsi="Arial" w:cs="Arial"/>
          <w:i/>
          <w:spacing w:val="-4"/>
          <w:szCs w:val="24"/>
        </w:rPr>
        <w:t xml:space="preserve">. </w:t>
      </w:r>
    </w:p>
    <w:p w14:paraId="79F8A3EC" w14:textId="2933E95C" w:rsidR="008D4A02" w:rsidRDefault="008D4A02" w:rsidP="008D4A02">
      <w:pPr>
        <w:jc w:val="both"/>
        <w:rPr>
          <w:rFonts w:ascii="Arial" w:hAnsi="Arial" w:cs="Arial"/>
          <w:szCs w:val="24"/>
        </w:rPr>
      </w:pPr>
    </w:p>
    <w:p w14:paraId="478C28B7" w14:textId="77777777" w:rsidR="00841BD0" w:rsidRPr="009300D3" w:rsidRDefault="00841BD0" w:rsidP="008D4A02">
      <w:pPr>
        <w:jc w:val="both"/>
        <w:rPr>
          <w:rFonts w:ascii="Arial" w:hAnsi="Arial" w:cs="Arial"/>
          <w:szCs w:val="24"/>
        </w:rPr>
      </w:pPr>
    </w:p>
    <w:p w14:paraId="52B59071" w14:textId="77777777" w:rsidR="008D4A02" w:rsidRPr="009300D3" w:rsidRDefault="008D4A02" w:rsidP="008D4A02">
      <w:pPr>
        <w:pStyle w:val="Standard"/>
        <w:numPr>
          <w:ilvl w:val="0"/>
          <w:numId w:val="27"/>
        </w:numPr>
        <w:ind w:left="1134"/>
        <w:jc w:val="both"/>
        <w:rPr>
          <w:rFonts w:ascii="Arial" w:hAnsi="Arial" w:cs="Arial"/>
        </w:rPr>
      </w:pPr>
      <w:r w:rsidRPr="009300D3">
        <w:rPr>
          <w:rFonts w:ascii="Arial" w:hAnsi="Arial" w:cs="Arial"/>
          <w:b/>
        </w:rPr>
        <w:t>z karą umowną</w:t>
      </w:r>
      <w:r w:rsidRPr="009300D3">
        <w:rPr>
          <w:rFonts w:ascii="Arial" w:hAnsi="Arial" w:cs="Arial"/>
        </w:rPr>
        <w:t>,</w:t>
      </w:r>
      <w:r w:rsidRPr="009300D3">
        <w:rPr>
          <w:rFonts w:ascii="Arial" w:hAnsi="Arial" w:cs="Arial"/>
          <w:b/>
        </w:rPr>
        <w:t xml:space="preserve"> wysokości  </w:t>
      </w:r>
      <w:r w:rsidRPr="009300D3">
        <w:rPr>
          <w:rFonts w:ascii="Arial" w:hAnsi="Arial" w:cs="Arial"/>
          <w:b/>
          <w:u w:val="single"/>
        </w:rPr>
        <w:t xml:space="preserve">.....……….…. zł, </w:t>
      </w:r>
      <w:r w:rsidRPr="009300D3">
        <w:rPr>
          <w:rFonts w:ascii="Arial" w:hAnsi="Arial" w:cs="Arial"/>
          <w:b/>
        </w:rPr>
        <w:t>za k</w:t>
      </w:r>
      <w:r w:rsidRPr="009300D3">
        <w:rPr>
          <w:rFonts w:ascii="Arial" w:hAnsi="Arial" w:cs="Arial"/>
          <w:b/>
          <w:spacing w:val="-10"/>
        </w:rPr>
        <w:t xml:space="preserve">ażdy </w:t>
      </w:r>
      <w:r w:rsidRPr="009300D3">
        <w:rPr>
          <w:rFonts w:ascii="Arial" w:hAnsi="Arial" w:cs="Arial"/>
        </w:rPr>
        <w:t>za każdy dzień zwłoki w wykonaniu usług objętych umową, za każdy stwierdzony przypadek</w:t>
      </w:r>
    </w:p>
    <w:p w14:paraId="1A7314B2" w14:textId="77777777" w:rsidR="008D4A02" w:rsidRPr="009300D3" w:rsidRDefault="008D4A02" w:rsidP="008D4A02">
      <w:pPr>
        <w:pStyle w:val="Standard"/>
        <w:ind w:left="1134"/>
        <w:jc w:val="both"/>
        <w:rPr>
          <w:rFonts w:ascii="Arial" w:hAnsi="Arial" w:cs="Arial"/>
        </w:rPr>
      </w:pPr>
    </w:p>
    <w:p w14:paraId="4BEDBBBE" w14:textId="77777777" w:rsidR="008D4A02" w:rsidRPr="009300D3" w:rsidRDefault="008D4A02" w:rsidP="008D4A02">
      <w:pPr>
        <w:pStyle w:val="Standard"/>
        <w:ind w:left="1134"/>
        <w:jc w:val="both"/>
        <w:rPr>
          <w:rFonts w:ascii="Arial" w:hAnsi="Arial" w:cs="Arial"/>
        </w:rPr>
      </w:pPr>
      <w:r w:rsidRPr="009300D3">
        <w:rPr>
          <w:rFonts w:ascii="Arial" w:hAnsi="Arial" w:cs="Arial"/>
          <w:i/>
        </w:rPr>
        <w:t>Wymagana przez zamawiającego wysokość kar umownych:</w:t>
      </w:r>
    </w:p>
    <w:p w14:paraId="7A484202" w14:textId="77777777" w:rsidR="008D4A02" w:rsidRPr="009300D3" w:rsidRDefault="008D4A02" w:rsidP="008D4A02">
      <w:pPr>
        <w:pStyle w:val="Standard"/>
        <w:numPr>
          <w:ilvl w:val="0"/>
          <w:numId w:val="30"/>
        </w:numPr>
        <w:jc w:val="both"/>
        <w:rPr>
          <w:rFonts w:ascii="Arial" w:hAnsi="Arial" w:cs="Arial"/>
        </w:rPr>
      </w:pPr>
      <w:r w:rsidRPr="009300D3">
        <w:rPr>
          <w:rFonts w:ascii="Arial" w:hAnsi="Arial" w:cs="Arial"/>
          <w:i/>
        </w:rPr>
        <w:t>minimalna wysokość kary umownej</w:t>
      </w:r>
      <w:r w:rsidRPr="009300D3">
        <w:rPr>
          <w:rFonts w:ascii="Arial" w:hAnsi="Arial" w:cs="Arial"/>
          <w:b/>
          <w:i/>
        </w:rPr>
        <w:t xml:space="preserve">  - </w:t>
      </w:r>
      <w:r w:rsidRPr="009300D3">
        <w:rPr>
          <w:rFonts w:ascii="Arial" w:hAnsi="Arial" w:cs="Arial"/>
          <w:i/>
        </w:rPr>
        <w:t xml:space="preserve"> </w:t>
      </w:r>
      <w:r w:rsidRPr="009300D3">
        <w:rPr>
          <w:rFonts w:ascii="Arial" w:hAnsi="Arial" w:cs="Arial"/>
          <w:b/>
          <w:i/>
        </w:rPr>
        <w:t>5,00 zł,</w:t>
      </w:r>
    </w:p>
    <w:p w14:paraId="41194CB3" w14:textId="77777777" w:rsidR="008D4A02" w:rsidRPr="009300D3" w:rsidRDefault="008D4A02" w:rsidP="008D4A02">
      <w:pPr>
        <w:pStyle w:val="Standard"/>
        <w:numPr>
          <w:ilvl w:val="0"/>
          <w:numId w:val="30"/>
        </w:numPr>
        <w:jc w:val="both"/>
        <w:rPr>
          <w:rFonts w:ascii="Arial" w:hAnsi="Arial" w:cs="Arial"/>
        </w:rPr>
      </w:pPr>
      <w:r w:rsidRPr="009300D3">
        <w:rPr>
          <w:rFonts w:ascii="Arial" w:hAnsi="Arial" w:cs="Arial"/>
          <w:i/>
        </w:rPr>
        <w:t>maksymalna wysokość kary umownej</w:t>
      </w:r>
      <w:r w:rsidRPr="009300D3">
        <w:rPr>
          <w:rFonts w:ascii="Arial" w:hAnsi="Arial" w:cs="Arial"/>
          <w:b/>
          <w:i/>
        </w:rPr>
        <w:t xml:space="preserve"> – 10,00</w:t>
      </w:r>
      <w:r w:rsidRPr="009300D3">
        <w:rPr>
          <w:rFonts w:ascii="Arial" w:hAnsi="Arial" w:cs="Arial"/>
          <w:i/>
        </w:rPr>
        <w:t xml:space="preserve"> zł</w:t>
      </w:r>
    </w:p>
    <w:p w14:paraId="0BAEAD4D" w14:textId="509C0E20" w:rsidR="009300D3" w:rsidRPr="009300D3" w:rsidRDefault="008D4A02" w:rsidP="009300D3">
      <w:pPr>
        <w:pStyle w:val="Standard"/>
        <w:ind w:left="1134"/>
        <w:jc w:val="both"/>
        <w:rPr>
          <w:rFonts w:ascii="Arial" w:hAnsi="Arial" w:cs="Arial"/>
        </w:rPr>
      </w:pPr>
      <w:r w:rsidRPr="009300D3">
        <w:rPr>
          <w:rFonts w:ascii="Arial" w:hAnsi="Arial" w:cs="Arial"/>
          <w:b/>
          <w:i/>
        </w:rPr>
        <w:t>za k</w:t>
      </w:r>
      <w:r w:rsidRPr="009300D3">
        <w:rPr>
          <w:rFonts w:ascii="Arial" w:hAnsi="Arial" w:cs="Arial"/>
          <w:b/>
          <w:i/>
          <w:spacing w:val="-10"/>
        </w:rPr>
        <w:t xml:space="preserve">ażdy </w:t>
      </w:r>
      <w:r w:rsidRPr="009300D3">
        <w:rPr>
          <w:rFonts w:ascii="Arial" w:hAnsi="Arial" w:cs="Arial"/>
          <w:i/>
        </w:rPr>
        <w:t>za każdy dzień zwłoki w wykonaniu usług objętych umową, za każdy stwierdzony przypadek.</w:t>
      </w:r>
      <w:r w:rsidR="009300D3" w:rsidRPr="009300D3">
        <w:rPr>
          <w:rFonts w:ascii="Arial" w:hAnsi="Arial" w:cs="Arial"/>
          <w:i/>
        </w:rPr>
        <w:t xml:space="preserve"> </w:t>
      </w:r>
    </w:p>
    <w:p w14:paraId="05EFB8C5" w14:textId="77777777" w:rsidR="00F25773" w:rsidRPr="009300D3" w:rsidRDefault="00F25773" w:rsidP="00F25773">
      <w:pPr>
        <w:jc w:val="both"/>
        <w:rPr>
          <w:rFonts w:ascii="Arial" w:hAnsi="Arial" w:cs="Arial"/>
          <w:szCs w:val="24"/>
        </w:rPr>
      </w:pPr>
    </w:p>
    <w:p w14:paraId="4348343D" w14:textId="45365227" w:rsidR="002C0B4B" w:rsidRPr="00841BD0" w:rsidRDefault="00F25773" w:rsidP="00F25773">
      <w:pPr>
        <w:jc w:val="both"/>
        <w:rPr>
          <w:rFonts w:ascii="Arial" w:hAnsi="Arial" w:cs="Arial"/>
          <w:spacing w:val="-4"/>
          <w:szCs w:val="24"/>
        </w:rPr>
      </w:pPr>
      <w:r w:rsidRPr="00841BD0">
        <w:rPr>
          <w:rFonts w:ascii="Arial" w:hAnsi="Arial" w:cs="Arial"/>
          <w:szCs w:val="24"/>
        </w:rPr>
        <w:t xml:space="preserve">2. </w:t>
      </w:r>
      <w:r w:rsidR="002C0B4B" w:rsidRPr="00841BD0">
        <w:rPr>
          <w:rFonts w:ascii="Arial" w:hAnsi="Arial" w:cs="Arial"/>
          <w:spacing w:val="-4"/>
          <w:szCs w:val="24"/>
        </w:rPr>
        <w:t xml:space="preserve">Oświadczam(-my), że jestem(-my) związani niniejszą ofertą </w:t>
      </w:r>
      <w:r w:rsidR="004D5FE6" w:rsidRPr="00841BD0">
        <w:rPr>
          <w:rFonts w:ascii="Arial" w:hAnsi="Arial" w:cs="Arial"/>
          <w:spacing w:val="-4"/>
          <w:szCs w:val="24"/>
        </w:rPr>
        <w:t>przez okres 30 dni od daty upływu terminu składania ofert.</w:t>
      </w:r>
    </w:p>
    <w:p w14:paraId="4408EC6A" w14:textId="1B18178C" w:rsidR="004D5FE6" w:rsidRDefault="004D5FE6" w:rsidP="00F25773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before="120" w:after="120" w:line="300" w:lineRule="exact"/>
        <w:jc w:val="both"/>
        <w:rPr>
          <w:rFonts w:ascii="Arial" w:hAnsi="Arial" w:cs="Arial"/>
          <w:spacing w:val="-4"/>
          <w:szCs w:val="24"/>
        </w:rPr>
      </w:pPr>
      <w:r w:rsidRPr="00841BD0">
        <w:rPr>
          <w:rFonts w:ascii="Arial" w:hAnsi="Arial" w:cs="Arial"/>
          <w:spacing w:val="-4"/>
          <w:szCs w:val="24"/>
        </w:rPr>
        <w:t xml:space="preserve">Oświadczam(-my), że w razie wybrania naszej oferty zobowiązuję(-my) się do podpisania umowy na warunkach zawartych we wzorze umowy dołączonym do </w:t>
      </w:r>
      <w:proofErr w:type="spellStart"/>
      <w:r w:rsidRPr="00841BD0">
        <w:rPr>
          <w:rFonts w:ascii="Arial" w:hAnsi="Arial" w:cs="Arial"/>
          <w:spacing w:val="-4"/>
          <w:szCs w:val="24"/>
        </w:rPr>
        <w:t>swz</w:t>
      </w:r>
      <w:proofErr w:type="spellEnd"/>
      <w:r w:rsidRPr="00841BD0">
        <w:rPr>
          <w:rFonts w:ascii="Arial" w:hAnsi="Arial" w:cs="Arial"/>
          <w:spacing w:val="-4"/>
          <w:szCs w:val="24"/>
        </w:rPr>
        <w:t xml:space="preserve"> oraz w miejscu i terminie określonym przez zamawiającego. </w:t>
      </w:r>
    </w:p>
    <w:p w14:paraId="064C1421" w14:textId="77777777" w:rsidR="00841BD0" w:rsidRPr="00841BD0" w:rsidRDefault="00841BD0" w:rsidP="00841BD0">
      <w:pPr>
        <w:pStyle w:val="Akapitzlist"/>
        <w:widowControl w:val="0"/>
        <w:tabs>
          <w:tab w:val="left" w:pos="8460"/>
          <w:tab w:val="left" w:pos="8910"/>
        </w:tabs>
        <w:spacing w:before="120" w:after="120" w:line="300" w:lineRule="exact"/>
        <w:ind w:left="357"/>
        <w:jc w:val="both"/>
        <w:rPr>
          <w:rFonts w:ascii="Arial" w:hAnsi="Arial" w:cs="Arial"/>
          <w:spacing w:val="-4"/>
          <w:szCs w:val="24"/>
        </w:rPr>
      </w:pPr>
    </w:p>
    <w:p w14:paraId="256279B3" w14:textId="77777777" w:rsidR="00E660F7" w:rsidRPr="00841BD0" w:rsidRDefault="00E660F7" w:rsidP="004D632B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before="120" w:after="120" w:line="300" w:lineRule="exact"/>
        <w:jc w:val="both"/>
        <w:rPr>
          <w:rFonts w:ascii="Arial" w:hAnsi="Arial" w:cs="Arial"/>
          <w:spacing w:val="-4"/>
          <w:szCs w:val="24"/>
        </w:rPr>
      </w:pPr>
      <w:r w:rsidRPr="00841BD0">
        <w:rPr>
          <w:rFonts w:ascii="Arial" w:hAnsi="Arial" w:cs="Arial"/>
          <w:spacing w:val="-4"/>
          <w:szCs w:val="24"/>
        </w:rPr>
        <w:t>Oświadczam, że w celu potwierdzenia spełniania warunków udziału w postępowaniu, będziemy polegać na zdolnościach  technicznych lub zawodowych, 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841BD0" w14:paraId="46956FB7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4DE37DAD" w14:textId="77777777" w:rsidR="00E660F7" w:rsidRPr="00841BD0" w:rsidRDefault="00E660F7" w:rsidP="008630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BD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428" w:type="dxa"/>
            <w:vAlign w:val="center"/>
          </w:tcPr>
          <w:p w14:paraId="2B5931C9" w14:textId="77777777" w:rsidR="00E660F7" w:rsidRPr="00841BD0" w:rsidRDefault="00E660F7" w:rsidP="008630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BD0">
              <w:rPr>
                <w:rFonts w:ascii="Arial" w:hAnsi="Arial" w:cs="Arial"/>
                <w:b/>
                <w:sz w:val="22"/>
                <w:szCs w:val="22"/>
              </w:rPr>
              <w:t>Firma (nazwa) podmiotu</w:t>
            </w:r>
          </w:p>
          <w:p w14:paraId="17D7C0FE" w14:textId="77777777" w:rsidR="00E660F7" w:rsidRPr="00841BD0" w:rsidRDefault="00E660F7" w:rsidP="008630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BD0">
              <w:rPr>
                <w:rFonts w:ascii="Arial" w:hAnsi="Arial" w:cs="Arial"/>
                <w:b/>
                <w:sz w:val="22"/>
                <w:szCs w:val="22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4B138300" w14:textId="77777777" w:rsidR="00E660F7" w:rsidRPr="00841BD0" w:rsidRDefault="00E660F7" w:rsidP="008630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BD0">
              <w:rPr>
                <w:rFonts w:ascii="Arial" w:hAnsi="Arial" w:cs="Arial"/>
                <w:b/>
                <w:sz w:val="22"/>
                <w:szCs w:val="22"/>
              </w:rPr>
              <w:t>Zakres dostępnych wykonawcy zasobów podmiotu udostępniającego</w:t>
            </w:r>
          </w:p>
        </w:tc>
      </w:tr>
      <w:tr w:rsidR="00E660F7" w:rsidRPr="00841BD0" w14:paraId="2BB5106F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6DEB9BB7" w14:textId="77777777" w:rsidR="00E660F7" w:rsidRPr="00841BD0" w:rsidRDefault="00E660F7" w:rsidP="008630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BD0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428" w:type="dxa"/>
            <w:vAlign w:val="center"/>
          </w:tcPr>
          <w:p w14:paraId="02C1AC54" w14:textId="77777777" w:rsidR="00E660F7" w:rsidRPr="00841BD0" w:rsidRDefault="00E660F7" w:rsidP="008630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5AFCB4E8" w14:textId="77777777" w:rsidR="00E660F7" w:rsidRPr="00841BD0" w:rsidRDefault="00E660F7" w:rsidP="008630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60F7" w:rsidRPr="00841BD0" w14:paraId="44DA60BC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5C444F3C" w14:textId="77777777" w:rsidR="00E660F7" w:rsidRPr="00841BD0" w:rsidRDefault="00E660F7" w:rsidP="008630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BD0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428" w:type="dxa"/>
            <w:vAlign w:val="center"/>
          </w:tcPr>
          <w:p w14:paraId="43A093A1" w14:textId="77777777" w:rsidR="00E660F7" w:rsidRPr="00841BD0" w:rsidRDefault="00E660F7" w:rsidP="008630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024C515F" w14:textId="77777777" w:rsidR="00E660F7" w:rsidRPr="00841BD0" w:rsidRDefault="00E660F7" w:rsidP="008630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8BDE11F" w14:textId="77777777" w:rsidR="00E660F7" w:rsidRPr="00841BD0" w:rsidRDefault="00E660F7" w:rsidP="00E660F7">
      <w:pPr>
        <w:ind w:left="360"/>
        <w:jc w:val="both"/>
        <w:rPr>
          <w:rFonts w:ascii="Arial" w:hAnsi="Arial" w:cs="Arial"/>
          <w:szCs w:val="24"/>
        </w:rPr>
      </w:pPr>
      <w:r w:rsidRPr="00841BD0">
        <w:rPr>
          <w:rFonts w:ascii="Arial" w:hAnsi="Arial" w:cs="Arial"/>
          <w:szCs w:val="24"/>
        </w:rPr>
        <w:t>(należy wypełnić tylko w przypadku, gdy wykonawca przewiduje udział podmiotów udostępniających zasoby)</w:t>
      </w:r>
    </w:p>
    <w:p w14:paraId="77721E0D" w14:textId="6702DA75" w:rsidR="006B5C08" w:rsidRDefault="006B5C08" w:rsidP="00E660F7">
      <w:pPr>
        <w:ind w:left="360"/>
        <w:jc w:val="both"/>
        <w:rPr>
          <w:rFonts w:ascii="Arial" w:hAnsi="Arial" w:cs="Arial"/>
          <w:szCs w:val="24"/>
        </w:rPr>
      </w:pPr>
    </w:p>
    <w:p w14:paraId="73839C82" w14:textId="77777777" w:rsidR="00841BD0" w:rsidRPr="00841BD0" w:rsidRDefault="00841BD0" w:rsidP="00E660F7">
      <w:pPr>
        <w:ind w:left="360"/>
        <w:jc w:val="both"/>
        <w:rPr>
          <w:rFonts w:ascii="Arial" w:hAnsi="Arial" w:cs="Arial"/>
          <w:szCs w:val="24"/>
        </w:rPr>
      </w:pPr>
    </w:p>
    <w:p w14:paraId="6FF7D6F9" w14:textId="77777777" w:rsidR="00E660F7" w:rsidRPr="00841BD0" w:rsidRDefault="00E660F7" w:rsidP="004D632B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Arial" w:hAnsi="Arial" w:cs="Arial"/>
          <w:szCs w:val="24"/>
        </w:rPr>
      </w:pPr>
      <w:r w:rsidRPr="00841BD0">
        <w:rPr>
          <w:rFonts w:ascii="Arial" w:hAnsi="Arial" w:cs="Arial"/>
          <w:szCs w:val="24"/>
        </w:rPr>
        <w:t>Oświadczam, że w związku z wspólnym ubieganiem się o udzielenie zamówienia poszczególni wykon</w:t>
      </w:r>
      <w:r w:rsidR="00C95193" w:rsidRPr="00841BD0">
        <w:rPr>
          <w:rFonts w:ascii="Arial" w:hAnsi="Arial" w:cs="Arial"/>
          <w:szCs w:val="24"/>
        </w:rPr>
        <w:t>awcy wykonają następujące roboty</w:t>
      </w:r>
      <w:r w:rsidRPr="00841BD0">
        <w:rPr>
          <w:rFonts w:ascii="Arial" w:hAnsi="Arial" w:cs="Arial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841BD0" w14:paraId="53509DB0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11FF1136" w14:textId="77777777" w:rsidR="00E660F7" w:rsidRPr="00841BD0" w:rsidRDefault="00E660F7" w:rsidP="008630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BD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428" w:type="dxa"/>
            <w:vAlign w:val="center"/>
          </w:tcPr>
          <w:p w14:paraId="0143F6C0" w14:textId="77777777" w:rsidR="00E660F7" w:rsidRPr="00841BD0" w:rsidRDefault="00E660F7" w:rsidP="008630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BD0">
              <w:rPr>
                <w:rFonts w:ascii="Arial" w:hAnsi="Arial" w:cs="Arial"/>
                <w:b/>
                <w:sz w:val="22"/>
                <w:szCs w:val="22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275DC4B8" w14:textId="77777777" w:rsidR="00E660F7" w:rsidRPr="00841BD0" w:rsidRDefault="00E660F7" w:rsidP="006B5C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BD0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 w:rsidR="0051111B" w:rsidRPr="00841BD0">
              <w:rPr>
                <w:rFonts w:ascii="Arial" w:hAnsi="Arial" w:cs="Arial"/>
                <w:b/>
                <w:sz w:val="22"/>
                <w:szCs w:val="22"/>
              </w:rPr>
              <w:t>usług</w:t>
            </w:r>
            <w:r w:rsidRPr="00841BD0">
              <w:rPr>
                <w:rFonts w:ascii="Arial" w:hAnsi="Arial" w:cs="Arial"/>
                <w:b/>
                <w:sz w:val="22"/>
                <w:szCs w:val="22"/>
              </w:rPr>
              <w:t>, które będą wykonane przez wykonawcę</w:t>
            </w:r>
          </w:p>
        </w:tc>
      </w:tr>
      <w:tr w:rsidR="00E660F7" w:rsidRPr="00841BD0" w14:paraId="652B21FD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56BE3BEB" w14:textId="77777777" w:rsidR="00E660F7" w:rsidRPr="00841BD0" w:rsidRDefault="00E660F7" w:rsidP="008630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BD0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428" w:type="dxa"/>
            <w:vAlign w:val="center"/>
          </w:tcPr>
          <w:p w14:paraId="5B0D99C2" w14:textId="77777777" w:rsidR="00E660F7" w:rsidRPr="00841BD0" w:rsidRDefault="00E660F7" w:rsidP="008630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33D09D31" w14:textId="77777777" w:rsidR="00E660F7" w:rsidRPr="00841BD0" w:rsidRDefault="00E660F7" w:rsidP="008630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60F7" w:rsidRPr="00841BD0" w14:paraId="1F026244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42C3C1CC" w14:textId="77777777" w:rsidR="00E660F7" w:rsidRPr="00841BD0" w:rsidRDefault="00E660F7" w:rsidP="008630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BD0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428" w:type="dxa"/>
            <w:vAlign w:val="center"/>
          </w:tcPr>
          <w:p w14:paraId="6AEE959C" w14:textId="77777777" w:rsidR="00E660F7" w:rsidRPr="00841BD0" w:rsidRDefault="00E660F7" w:rsidP="008630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5DEE6E17" w14:textId="77777777" w:rsidR="00E660F7" w:rsidRPr="00841BD0" w:rsidRDefault="00E660F7" w:rsidP="008630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980927C" w14:textId="77777777" w:rsidR="00E660F7" w:rsidRPr="00841BD0" w:rsidRDefault="00E660F7" w:rsidP="00841BD0">
      <w:pPr>
        <w:ind w:left="360" w:hanging="360"/>
        <w:rPr>
          <w:rFonts w:ascii="Arial" w:hAnsi="Arial" w:cs="Arial"/>
          <w:szCs w:val="24"/>
        </w:rPr>
      </w:pPr>
      <w:r w:rsidRPr="00841BD0">
        <w:rPr>
          <w:rFonts w:ascii="Arial" w:hAnsi="Arial" w:cs="Arial"/>
          <w:szCs w:val="24"/>
        </w:rPr>
        <w:t xml:space="preserve">(należy wypełnić tylko w przypadku </w:t>
      </w:r>
      <w:r w:rsidRPr="00841BD0">
        <w:rPr>
          <w:rFonts w:ascii="Arial" w:hAnsi="Arial" w:cs="Arial"/>
          <w:szCs w:val="24"/>
          <w:u w:val="single"/>
        </w:rPr>
        <w:t>wspólnego ubiegania się wykonawców o udzielenie zamówienia</w:t>
      </w:r>
      <w:r w:rsidRPr="00841BD0">
        <w:rPr>
          <w:rFonts w:ascii="Arial" w:hAnsi="Arial" w:cs="Arial"/>
          <w:szCs w:val="24"/>
        </w:rPr>
        <w:t>)</w:t>
      </w:r>
    </w:p>
    <w:p w14:paraId="14807957" w14:textId="2FACE74B" w:rsidR="00E660F7" w:rsidRDefault="00E660F7" w:rsidP="00E660F7">
      <w:pPr>
        <w:jc w:val="both"/>
        <w:rPr>
          <w:rFonts w:ascii="Arial" w:hAnsi="Arial" w:cs="Arial"/>
          <w:color w:val="FF0000"/>
          <w:szCs w:val="24"/>
        </w:rPr>
      </w:pPr>
    </w:p>
    <w:p w14:paraId="1731EFA8" w14:textId="77777777" w:rsidR="00841BD0" w:rsidRPr="00841BD0" w:rsidRDefault="00841BD0" w:rsidP="00E660F7">
      <w:pPr>
        <w:jc w:val="both"/>
        <w:rPr>
          <w:rFonts w:ascii="Arial" w:hAnsi="Arial" w:cs="Arial"/>
          <w:color w:val="FF0000"/>
          <w:szCs w:val="24"/>
        </w:rPr>
      </w:pPr>
    </w:p>
    <w:p w14:paraId="1FBBAD5D" w14:textId="77777777" w:rsidR="006B5C08" w:rsidRPr="00841BD0" w:rsidRDefault="006B5C08" w:rsidP="004D632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pacing w:val="-2"/>
          <w:szCs w:val="24"/>
        </w:rPr>
      </w:pPr>
      <w:r w:rsidRPr="00841BD0">
        <w:rPr>
          <w:rFonts w:ascii="Arial" w:hAnsi="Arial" w:cs="Arial"/>
          <w:szCs w:val="24"/>
        </w:rPr>
        <w:t xml:space="preserve">Oświadczam, że powierzymy niżej wymienionym podwykonawcom wykonanie niżej wskazanych części zamówienia: 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B5C08" w:rsidRPr="00841BD0" w14:paraId="30C7E46A" w14:textId="77777777" w:rsidTr="006B5C08">
        <w:trPr>
          <w:trHeight w:val="734"/>
          <w:jc w:val="center"/>
        </w:trPr>
        <w:tc>
          <w:tcPr>
            <w:tcW w:w="576" w:type="dxa"/>
            <w:vAlign w:val="center"/>
          </w:tcPr>
          <w:p w14:paraId="7DF68972" w14:textId="77777777" w:rsidR="006B5C08" w:rsidRPr="00841BD0" w:rsidRDefault="006B5C08" w:rsidP="006B5C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BD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428" w:type="dxa"/>
            <w:vAlign w:val="center"/>
          </w:tcPr>
          <w:p w14:paraId="7603D13F" w14:textId="77777777" w:rsidR="006B5C08" w:rsidRPr="00841BD0" w:rsidRDefault="006B5C08" w:rsidP="006B5C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BD0">
              <w:rPr>
                <w:rFonts w:ascii="Arial" w:hAnsi="Arial" w:cs="Arial"/>
                <w:b/>
                <w:sz w:val="22"/>
                <w:szCs w:val="22"/>
              </w:rPr>
              <w:t>Firma (nazwa) podwykonawcy</w:t>
            </w:r>
          </w:p>
        </w:tc>
        <w:tc>
          <w:tcPr>
            <w:tcW w:w="4267" w:type="dxa"/>
            <w:vAlign w:val="center"/>
          </w:tcPr>
          <w:p w14:paraId="0B7F6164" w14:textId="77777777" w:rsidR="006B5C08" w:rsidRPr="00841BD0" w:rsidRDefault="006B5C08" w:rsidP="006B5C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BD0">
              <w:rPr>
                <w:rFonts w:ascii="Arial" w:hAnsi="Arial" w:cs="Arial"/>
                <w:b/>
                <w:sz w:val="22"/>
                <w:szCs w:val="22"/>
              </w:rPr>
              <w:t>Część (zakres) zamówienia</w:t>
            </w:r>
          </w:p>
        </w:tc>
      </w:tr>
      <w:tr w:rsidR="006B5C08" w:rsidRPr="00841BD0" w14:paraId="4E382B6C" w14:textId="77777777" w:rsidTr="006B5C08">
        <w:trPr>
          <w:trHeight w:val="409"/>
          <w:jc w:val="center"/>
        </w:trPr>
        <w:tc>
          <w:tcPr>
            <w:tcW w:w="576" w:type="dxa"/>
            <w:vAlign w:val="center"/>
          </w:tcPr>
          <w:p w14:paraId="7F927AFD" w14:textId="77777777" w:rsidR="006B5C08" w:rsidRPr="00841BD0" w:rsidRDefault="006B5C08" w:rsidP="006B5C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BD0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428" w:type="dxa"/>
            <w:vAlign w:val="center"/>
          </w:tcPr>
          <w:p w14:paraId="31853CDD" w14:textId="77777777" w:rsidR="006B5C08" w:rsidRPr="00841BD0" w:rsidRDefault="006B5C08" w:rsidP="006B5C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5F7CB4FD" w14:textId="77777777" w:rsidR="006B5C08" w:rsidRPr="00841BD0" w:rsidRDefault="006B5C08" w:rsidP="006B5C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5C08" w:rsidRPr="00841BD0" w14:paraId="30F43B88" w14:textId="77777777" w:rsidTr="006B5C08">
        <w:trPr>
          <w:trHeight w:val="400"/>
          <w:jc w:val="center"/>
        </w:trPr>
        <w:tc>
          <w:tcPr>
            <w:tcW w:w="576" w:type="dxa"/>
            <w:vAlign w:val="center"/>
          </w:tcPr>
          <w:p w14:paraId="5BE69C15" w14:textId="77777777" w:rsidR="006B5C08" w:rsidRPr="00841BD0" w:rsidRDefault="006B5C08" w:rsidP="006B5C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BD0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428" w:type="dxa"/>
            <w:vAlign w:val="center"/>
          </w:tcPr>
          <w:p w14:paraId="38FEC744" w14:textId="77777777" w:rsidR="006B5C08" w:rsidRPr="00841BD0" w:rsidRDefault="006B5C08" w:rsidP="006B5C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212F5C4A" w14:textId="77777777" w:rsidR="006B5C08" w:rsidRPr="00841BD0" w:rsidRDefault="006B5C08" w:rsidP="006B5C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9C902C" w14:textId="77777777" w:rsidR="006B5C08" w:rsidRPr="00841BD0" w:rsidRDefault="006B5C08" w:rsidP="006B5C08">
      <w:pPr>
        <w:ind w:right="-284"/>
        <w:jc w:val="both"/>
        <w:rPr>
          <w:rFonts w:ascii="Arial" w:hAnsi="Arial" w:cs="Arial"/>
          <w:i/>
          <w:szCs w:val="24"/>
        </w:rPr>
      </w:pPr>
      <w:r w:rsidRPr="00841BD0">
        <w:rPr>
          <w:rFonts w:ascii="Arial" w:hAnsi="Arial" w:cs="Arial"/>
          <w:i/>
          <w:szCs w:val="24"/>
        </w:rPr>
        <w:lastRenderedPageBreak/>
        <w:t xml:space="preserve">     (należy wypełnić, jeżeli wykonawca przewiduje udział podwykonawców)</w:t>
      </w:r>
    </w:p>
    <w:p w14:paraId="2553B191" w14:textId="77777777" w:rsidR="006B5C08" w:rsidRPr="00841BD0" w:rsidRDefault="006B5C08" w:rsidP="00E660F7">
      <w:pPr>
        <w:jc w:val="both"/>
        <w:rPr>
          <w:rFonts w:ascii="Arial" w:hAnsi="Arial" w:cs="Arial"/>
          <w:color w:val="FF0000"/>
          <w:szCs w:val="24"/>
        </w:rPr>
      </w:pPr>
    </w:p>
    <w:p w14:paraId="16CFC964" w14:textId="77777777" w:rsidR="00E31188" w:rsidRPr="00841BD0" w:rsidRDefault="00E31188" w:rsidP="004D632B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Arial" w:hAnsi="Arial" w:cs="Arial"/>
          <w:szCs w:val="24"/>
        </w:rPr>
      </w:pPr>
      <w:r w:rsidRPr="00841BD0">
        <w:rPr>
          <w:rFonts w:ascii="Arial" w:hAnsi="Arial" w:cs="Arial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3C6DC045" w14:textId="71C3B77A" w:rsidR="00B14CF6" w:rsidRPr="00841BD0" w:rsidRDefault="00E31188" w:rsidP="00B14CF6">
      <w:pPr>
        <w:ind w:left="357"/>
        <w:jc w:val="both"/>
        <w:rPr>
          <w:rFonts w:ascii="Arial" w:hAnsi="Arial" w:cs="Arial"/>
          <w:szCs w:val="24"/>
        </w:rPr>
      </w:pPr>
      <w:r w:rsidRPr="00841BD0">
        <w:rPr>
          <w:rFonts w:ascii="Arial" w:hAnsi="Arial" w:cs="Arial"/>
          <w:szCs w:val="24"/>
        </w:rPr>
        <w:t>...............................................</w:t>
      </w:r>
      <w:r w:rsidR="00B14CF6" w:rsidRPr="00841BD0">
        <w:rPr>
          <w:rFonts w:ascii="Arial" w:hAnsi="Arial" w:cs="Arial"/>
          <w:szCs w:val="24"/>
        </w:rPr>
        <w:t>........................................................................................</w:t>
      </w:r>
    </w:p>
    <w:p w14:paraId="5975E0B8" w14:textId="7C62AD0A" w:rsidR="00E31188" w:rsidRPr="00841BD0" w:rsidRDefault="00B14CF6" w:rsidP="00B14CF6">
      <w:pPr>
        <w:ind w:left="357"/>
        <w:jc w:val="both"/>
        <w:rPr>
          <w:rFonts w:ascii="Arial" w:hAnsi="Arial" w:cs="Arial"/>
          <w:szCs w:val="24"/>
        </w:rPr>
      </w:pPr>
      <w:r w:rsidRPr="00841BD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1A3AE1E4" w14:textId="77777777" w:rsidR="00E31188" w:rsidRPr="00841BD0" w:rsidRDefault="00E31188" w:rsidP="00E31188">
      <w:pPr>
        <w:ind w:left="357"/>
        <w:jc w:val="both"/>
        <w:rPr>
          <w:rFonts w:ascii="Arial" w:hAnsi="Arial" w:cs="Arial"/>
          <w:szCs w:val="24"/>
        </w:rPr>
      </w:pPr>
      <w:r w:rsidRPr="00841BD0">
        <w:rPr>
          <w:rFonts w:ascii="Arial" w:hAnsi="Arial" w:cs="Arial"/>
          <w:szCs w:val="24"/>
        </w:rPr>
        <w:t>Uzasadnienie, iż zastrzeżone informacje stanowią tajemnicę przedsiębiorstwa:</w:t>
      </w:r>
    </w:p>
    <w:p w14:paraId="5FF8A2A5" w14:textId="70956439" w:rsidR="00B14CF6" w:rsidRPr="00841BD0" w:rsidRDefault="00B14CF6" w:rsidP="00B14CF6">
      <w:pPr>
        <w:ind w:left="357"/>
        <w:jc w:val="both"/>
        <w:rPr>
          <w:rFonts w:ascii="Arial" w:hAnsi="Arial" w:cs="Arial"/>
          <w:szCs w:val="24"/>
        </w:rPr>
      </w:pPr>
      <w:r w:rsidRPr="00841BD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60848455" w14:textId="2E32C7D5" w:rsidR="00B14CF6" w:rsidRPr="00841BD0" w:rsidRDefault="00B14CF6" w:rsidP="00B14CF6">
      <w:pPr>
        <w:ind w:left="357"/>
        <w:jc w:val="both"/>
        <w:rPr>
          <w:rFonts w:ascii="Arial" w:hAnsi="Arial" w:cs="Arial"/>
          <w:szCs w:val="24"/>
        </w:rPr>
      </w:pPr>
      <w:r w:rsidRPr="00841BD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56D59C66" w14:textId="77777777" w:rsidR="00E57FD8" w:rsidRPr="00841BD0" w:rsidRDefault="00E57FD8" w:rsidP="00B14CF6">
      <w:pPr>
        <w:ind w:left="357"/>
        <w:jc w:val="both"/>
        <w:rPr>
          <w:rFonts w:ascii="Arial" w:hAnsi="Arial" w:cs="Arial"/>
          <w:szCs w:val="24"/>
        </w:rPr>
      </w:pPr>
    </w:p>
    <w:p w14:paraId="5BDDE7FE" w14:textId="77777777" w:rsidR="00E31188" w:rsidRPr="00841BD0" w:rsidRDefault="00E31188" w:rsidP="00E31188">
      <w:pPr>
        <w:ind w:left="357"/>
        <w:jc w:val="both"/>
        <w:rPr>
          <w:rFonts w:ascii="Arial" w:hAnsi="Arial" w:cs="Arial"/>
          <w:b/>
          <w:szCs w:val="24"/>
        </w:rPr>
      </w:pPr>
      <w:r w:rsidRPr="00841BD0">
        <w:rPr>
          <w:rFonts w:ascii="Arial" w:hAnsi="Arial" w:cs="Arial"/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6B19ED89" w14:textId="77777777" w:rsidR="00E660F7" w:rsidRPr="00841BD0" w:rsidRDefault="00E660F7" w:rsidP="004D632B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Arial" w:hAnsi="Arial" w:cs="Arial"/>
          <w:szCs w:val="24"/>
        </w:rPr>
      </w:pPr>
      <w:r w:rsidRPr="00841BD0">
        <w:rPr>
          <w:rFonts w:ascii="Arial" w:hAnsi="Arial" w:cs="Arial"/>
          <w:szCs w:val="24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CBAA10C" w14:textId="77777777" w:rsidR="00E660F7" w:rsidRPr="00841BD0" w:rsidRDefault="00E660F7" w:rsidP="004D632B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Arial" w:hAnsi="Arial" w:cs="Arial"/>
          <w:szCs w:val="24"/>
        </w:rPr>
      </w:pPr>
      <w:r w:rsidRPr="00841BD0">
        <w:rPr>
          <w:rFonts w:ascii="Arial" w:hAnsi="Arial" w:cs="Arial"/>
          <w:szCs w:val="24"/>
        </w:rPr>
        <w:t>Oświadczam, że podmiot, który reprezentuje to:</w:t>
      </w:r>
    </w:p>
    <w:p w14:paraId="7EC121FF" w14:textId="77777777" w:rsidR="00E660F7" w:rsidRPr="00841BD0" w:rsidRDefault="00E660F7" w:rsidP="00021EFB">
      <w:pPr>
        <w:ind w:firstLine="284"/>
        <w:rPr>
          <w:rFonts w:ascii="Arial" w:hAnsi="Arial" w:cs="Arial"/>
          <w:szCs w:val="24"/>
        </w:rPr>
      </w:pPr>
      <w:r w:rsidRPr="00841BD0">
        <w:rPr>
          <w:rFonts w:ascii="Arial" w:hAnsi="Arial" w:cs="Arial"/>
          <w:b/>
          <w:szCs w:val="24"/>
        </w:rPr>
        <w:t xml:space="preserve">□ </w:t>
      </w:r>
      <w:r w:rsidRPr="00841BD0">
        <w:rPr>
          <w:rFonts w:ascii="Arial" w:hAnsi="Arial" w:cs="Arial"/>
          <w:szCs w:val="24"/>
          <w:lang w:eastAsia="ar-SA"/>
        </w:rPr>
        <w:t>mikroprzedsiębiorstwo*</w:t>
      </w:r>
      <w:r w:rsidRPr="00841BD0">
        <w:rPr>
          <w:rFonts w:ascii="Arial" w:hAnsi="Arial" w:cs="Arial"/>
          <w:szCs w:val="24"/>
        </w:rPr>
        <w:t xml:space="preserve"> </w:t>
      </w:r>
    </w:p>
    <w:p w14:paraId="52422F45" w14:textId="77777777" w:rsidR="00E660F7" w:rsidRPr="00841BD0" w:rsidRDefault="00E660F7" w:rsidP="00021EFB">
      <w:pPr>
        <w:ind w:firstLine="284"/>
        <w:rPr>
          <w:rFonts w:ascii="Arial" w:hAnsi="Arial" w:cs="Arial"/>
          <w:szCs w:val="24"/>
        </w:rPr>
      </w:pPr>
      <w:r w:rsidRPr="00841BD0">
        <w:rPr>
          <w:rFonts w:ascii="Arial" w:hAnsi="Arial" w:cs="Arial"/>
          <w:b/>
          <w:szCs w:val="24"/>
        </w:rPr>
        <w:t xml:space="preserve">□ </w:t>
      </w:r>
      <w:r w:rsidRPr="00841BD0">
        <w:rPr>
          <w:rFonts w:ascii="Arial" w:hAnsi="Arial" w:cs="Arial"/>
          <w:szCs w:val="24"/>
          <w:lang w:eastAsia="ar-SA"/>
        </w:rPr>
        <w:t>małe przedsiębiorstwo*</w:t>
      </w:r>
    </w:p>
    <w:p w14:paraId="501C38D1" w14:textId="77777777" w:rsidR="00E660F7" w:rsidRPr="00841BD0" w:rsidRDefault="00E660F7" w:rsidP="00021EFB">
      <w:pPr>
        <w:ind w:firstLine="284"/>
        <w:rPr>
          <w:rFonts w:ascii="Arial" w:hAnsi="Arial" w:cs="Arial"/>
          <w:szCs w:val="24"/>
        </w:rPr>
      </w:pPr>
      <w:r w:rsidRPr="00841BD0">
        <w:rPr>
          <w:rFonts w:ascii="Arial" w:hAnsi="Arial" w:cs="Arial"/>
          <w:b/>
          <w:szCs w:val="24"/>
        </w:rPr>
        <w:t xml:space="preserve">□ </w:t>
      </w:r>
      <w:r w:rsidRPr="00841BD0">
        <w:rPr>
          <w:rFonts w:ascii="Arial" w:hAnsi="Arial" w:cs="Arial"/>
          <w:szCs w:val="24"/>
        </w:rPr>
        <w:t>średnie</w:t>
      </w:r>
      <w:r w:rsidRPr="00841BD0">
        <w:rPr>
          <w:rFonts w:ascii="Arial" w:hAnsi="Arial" w:cs="Arial"/>
          <w:b/>
          <w:szCs w:val="24"/>
        </w:rPr>
        <w:t xml:space="preserve"> </w:t>
      </w:r>
      <w:r w:rsidRPr="00841BD0">
        <w:rPr>
          <w:rFonts w:ascii="Arial" w:hAnsi="Arial" w:cs="Arial"/>
          <w:szCs w:val="24"/>
          <w:lang w:eastAsia="ar-SA"/>
        </w:rPr>
        <w:t>przedsiębiorstwo*</w:t>
      </w:r>
    </w:p>
    <w:p w14:paraId="65BC8017" w14:textId="77777777" w:rsidR="00E660F7" w:rsidRPr="00841BD0" w:rsidRDefault="00E660F7" w:rsidP="00021EFB">
      <w:pPr>
        <w:ind w:firstLine="284"/>
        <w:rPr>
          <w:rFonts w:ascii="Arial" w:hAnsi="Arial" w:cs="Arial"/>
          <w:szCs w:val="24"/>
        </w:rPr>
      </w:pPr>
      <w:r w:rsidRPr="00841BD0">
        <w:rPr>
          <w:rFonts w:ascii="Arial" w:hAnsi="Arial" w:cs="Arial"/>
          <w:b/>
          <w:szCs w:val="24"/>
        </w:rPr>
        <w:t xml:space="preserve">□ </w:t>
      </w:r>
      <w:r w:rsidRPr="00841BD0">
        <w:rPr>
          <w:rFonts w:ascii="Arial" w:hAnsi="Arial" w:cs="Arial"/>
          <w:szCs w:val="24"/>
        </w:rPr>
        <w:t>jednoosobowa działalność gospodarcza</w:t>
      </w:r>
    </w:p>
    <w:p w14:paraId="0B8AEE37" w14:textId="77777777" w:rsidR="00E660F7" w:rsidRPr="00841BD0" w:rsidRDefault="00E660F7" w:rsidP="00021EFB">
      <w:pPr>
        <w:ind w:firstLine="284"/>
        <w:rPr>
          <w:rFonts w:ascii="Arial" w:hAnsi="Arial" w:cs="Arial"/>
          <w:szCs w:val="24"/>
        </w:rPr>
      </w:pPr>
      <w:r w:rsidRPr="00841BD0">
        <w:rPr>
          <w:rFonts w:ascii="Arial" w:hAnsi="Arial" w:cs="Arial"/>
          <w:b/>
          <w:szCs w:val="24"/>
        </w:rPr>
        <w:t xml:space="preserve">□ </w:t>
      </w:r>
      <w:r w:rsidRPr="00841BD0">
        <w:rPr>
          <w:rFonts w:ascii="Arial" w:hAnsi="Arial" w:cs="Arial"/>
          <w:szCs w:val="24"/>
        </w:rPr>
        <w:t>osoba fizyczna nieprowadząca działalności gospodarczej</w:t>
      </w:r>
    </w:p>
    <w:p w14:paraId="6BE1711F" w14:textId="77777777" w:rsidR="00E660F7" w:rsidRPr="00841BD0" w:rsidRDefault="00E660F7" w:rsidP="00021EFB">
      <w:pPr>
        <w:ind w:firstLine="284"/>
        <w:rPr>
          <w:rFonts w:ascii="Arial" w:hAnsi="Arial" w:cs="Arial"/>
          <w:szCs w:val="24"/>
        </w:rPr>
      </w:pPr>
      <w:r w:rsidRPr="00841BD0">
        <w:rPr>
          <w:rFonts w:ascii="Arial" w:hAnsi="Arial" w:cs="Arial"/>
          <w:b/>
          <w:szCs w:val="24"/>
        </w:rPr>
        <w:t xml:space="preserve">□ </w:t>
      </w:r>
      <w:r w:rsidRPr="00841BD0">
        <w:rPr>
          <w:rFonts w:ascii="Arial" w:hAnsi="Arial" w:cs="Arial"/>
          <w:szCs w:val="24"/>
        </w:rPr>
        <w:t>inny rodzaj</w:t>
      </w:r>
    </w:p>
    <w:p w14:paraId="42BD947E" w14:textId="77777777" w:rsidR="00E660F7" w:rsidRPr="00841BD0" w:rsidRDefault="00E660F7" w:rsidP="00E660F7">
      <w:pPr>
        <w:tabs>
          <w:tab w:val="left" w:pos="3969"/>
        </w:tabs>
        <w:jc w:val="both"/>
        <w:rPr>
          <w:rFonts w:ascii="Arial" w:eastAsia="Calibri" w:hAnsi="Arial" w:cs="Arial"/>
          <w:szCs w:val="24"/>
          <w:lang w:eastAsia="en-US"/>
        </w:rPr>
      </w:pPr>
    </w:p>
    <w:p w14:paraId="5A7A105C" w14:textId="77777777" w:rsidR="00841BD0" w:rsidRDefault="00841BD0" w:rsidP="00E660F7">
      <w:pPr>
        <w:jc w:val="both"/>
        <w:rPr>
          <w:rFonts w:ascii="Arial" w:eastAsia="Calibri" w:hAnsi="Arial" w:cs="Arial"/>
          <w:szCs w:val="24"/>
          <w:lang w:eastAsia="en-US"/>
        </w:rPr>
      </w:pPr>
    </w:p>
    <w:p w14:paraId="02FAFC38" w14:textId="77777777" w:rsidR="00841BD0" w:rsidRDefault="00841BD0" w:rsidP="00E660F7">
      <w:pPr>
        <w:jc w:val="both"/>
        <w:rPr>
          <w:rFonts w:ascii="Arial" w:eastAsia="Calibri" w:hAnsi="Arial" w:cs="Arial"/>
          <w:szCs w:val="24"/>
          <w:lang w:eastAsia="en-US"/>
        </w:rPr>
      </w:pPr>
    </w:p>
    <w:p w14:paraId="7DF684B4" w14:textId="17D289BE" w:rsidR="00E660F7" w:rsidRPr="00841BD0" w:rsidRDefault="00E660F7" w:rsidP="00E660F7">
      <w:pPr>
        <w:jc w:val="both"/>
        <w:rPr>
          <w:rFonts w:ascii="Arial" w:eastAsia="Calibri" w:hAnsi="Arial" w:cs="Arial"/>
          <w:szCs w:val="24"/>
          <w:lang w:eastAsia="en-US"/>
        </w:rPr>
      </w:pPr>
      <w:r w:rsidRPr="00841BD0">
        <w:rPr>
          <w:rFonts w:ascii="Arial" w:eastAsia="Calibri" w:hAnsi="Arial" w:cs="Arial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754DF2E9" w14:textId="77777777" w:rsidR="00B4238B" w:rsidRPr="00841BD0" w:rsidRDefault="00E660F7" w:rsidP="0051191F">
      <w:pPr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841BD0">
        <w:rPr>
          <w:rFonts w:ascii="Arial" w:hAnsi="Arial" w:cs="Arial"/>
          <w:szCs w:val="24"/>
          <w:lang w:eastAsia="ar-SA"/>
        </w:rPr>
        <w:t>*</w:t>
      </w:r>
      <w:r w:rsidRPr="00841BD0">
        <w:rPr>
          <w:rFonts w:ascii="Arial" w:hAnsi="Arial" w:cs="Arial"/>
          <w:i/>
          <w:szCs w:val="24"/>
          <w:lang w:eastAsia="ar-SA"/>
        </w:rPr>
        <w:t xml:space="preserve">w rozumieniu </w:t>
      </w:r>
      <w:r w:rsidRPr="00841BD0">
        <w:rPr>
          <w:rFonts w:ascii="Arial" w:eastAsia="Calibri" w:hAnsi="Arial" w:cs="Arial"/>
          <w:bCs/>
          <w:i/>
          <w:szCs w:val="24"/>
          <w:lang w:eastAsia="en-US"/>
        </w:rPr>
        <w:t>Ustawy z dnia 6 marca 2018 r. Prawo Przedsiębiorców</w:t>
      </w:r>
      <w:r w:rsidRPr="00841BD0">
        <w:rPr>
          <w:rFonts w:ascii="Arial" w:eastAsia="Calibri" w:hAnsi="Arial" w:cs="Arial"/>
          <w:bCs/>
          <w:szCs w:val="24"/>
          <w:lang w:eastAsia="en-US"/>
        </w:rPr>
        <w:t xml:space="preserve"> </w:t>
      </w:r>
    </w:p>
    <w:p w14:paraId="4A6CC8DC" w14:textId="77777777" w:rsidR="00A552EB" w:rsidRPr="00841BD0" w:rsidRDefault="00A552EB" w:rsidP="00F15BE5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szCs w:val="24"/>
        </w:rPr>
      </w:pPr>
    </w:p>
    <w:p w14:paraId="4A626F45" w14:textId="77777777" w:rsidR="00040051" w:rsidRPr="00841BD0" w:rsidRDefault="00040051" w:rsidP="00040051">
      <w:pPr>
        <w:jc w:val="both"/>
        <w:rPr>
          <w:rFonts w:ascii="Arial" w:hAnsi="Arial" w:cs="Arial"/>
          <w:b/>
          <w:color w:val="FF0000"/>
          <w:szCs w:val="24"/>
          <w:u w:val="single"/>
        </w:rPr>
      </w:pPr>
    </w:p>
    <w:p w14:paraId="3D53919E" w14:textId="77777777" w:rsidR="000D7D51" w:rsidRPr="00841BD0" w:rsidRDefault="000D7D51" w:rsidP="00040051">
      <w:pPr>
        <w:jc w:val="both"/>
        <w:rPr>
          <w:rFonts w:ascii="Arial" w:hAnsi="Arial" w:cs="Arial"/>
          <w:b/>
          <w:color w:val="FF0000"/>
          <w:szCs w:val="24"/>
          <w:u w:val="single"/>
        </w:rPr>
      </w:pPr>
    </w:p>
    <w:p w14:paraId="4A063549" w14:textId="71AA9AAD" w:rsidR="000D7D51" w:rsidRDefault="000D7D51" w:rsidP="00040051">
      <w:pPr>
        <w:jc w:val="both"/>
        <w:rPr>
          <w:rFonts w:ascii="Arial" w:hAnsi="Arial" w:cs="Arial"/>
          <w:b/>
          <w:color w:val="FF0000"/>
          <w:szCs w:val="24"/>
          <w:u w:val="single"/>
        </w:rPr>
      </w:pPr>
    </w:p>
    <w:p w14:paraId="38FCD0BE" w14:textId="77777777" w:rsidR="00841BD0" w:rsidRPr="00841BD0" w:rsidRDefault="00841BD0" w:rsidP="00040051">
      <w:pPr>
        <w:jc w:val="both"/>
        <w:rPr>
          <w:rFonts w:ascii="Arial" w:hAnsi="Arial" w:cs="Arial"/>
          <w:b/>
          <w:color w:val="FF0000"/>
          <w:szCs w:val="24"/>
          <w:u w:val="single"/>
        </w:rPr>
      </w:pPr>
    </w:p>
    <w:p w14:paraId="6B371805" w14:textId="77777777" w:rsidR="000D7D51" w:rsidRPr="00841BD0" w:rsidRDefault="000D7D51" w:rsidP="00040051">
      <w:pPr>
        <w:jc w:val="both"/>
        <w:rPr>
          <w:rFonts w:ascii="Arial" w:hAnsi="Arial" w:cs="Arial"/>
          <w:b/>
          <w:color w:val="FF0000"/>
          <w:szCs w:val="24"/>
          <w:u w:val="single"/>
        </w:rPr>
      </w:pPr>
    </w:p>
    <w:p w14:paraId="3BA1643D" w14:textId="77777777" w:rsidR="00040051" w:rsidRPr="00841BD0" w:rsidRDefault="00040051" w:rsidP="00040051">
      <w:pPr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841BD0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14:paraId="398F4BB5" w14:textId="77777777" w:rsidR="00040051" w:rsidRPr="00841BD0" w:rsidRDefault="00040051" w:rsidP="00040051">
      <w:pPr>
        <w:jc w:val="both"/>
        <w:rPr>
          <w:rFonts w:ascii="Arial" w:hAnsi="Arial" w:cs="Arial"/>
          <w:bCs/>
          <w:color w:val="FF0000"/>
          <w:szCs w:val="24"/>
        </w:rPr>
      </w:pPr>
      <w:r w:rsidRPr="00841BD0">
        <w:rPr>
          <w:rFonts w:ascii="Arial" w:hAnsi="Arial" w:cs="Arial"/>
          <w:b/>
          <w:color w:val="FF0000"/>
          <w:szCs w:val="24"/>
          <w:u w:val="single"/>
        </w:rPr>
        <w:t>Należy podpisać</w:t>
      </w:r>
      <w:r w:rsidRPr="00841BD0">
        <w:rPr>
          <w:rFonts w:ascii="Arial" w:hAnsi="Arial" w:cs="Arial"/>
          <w:color w:val="FF0000"/>
          <w:szCs w:val="24"/>
        </w:rPr>
        <w:t xml:space="preserve"> podpisem kwalifikowanym, </w:t>
      </w:r>
      <w:r w:rsidRPr="00841BD0">
        <w:rPr>
          <w:rFonts w:ascii="Arial" w:hAnsi="Arial" w:cs="Arial"/>
          <w:bCs/>
          <w:color w:val="FF0000"/>
          <w:szCs w:val="24"/>
        </w:rPr>
        <w:t>podpisem zaufanym lub podpisem osobistym.</w:t>
      </w:r>
    </w:p>
    <w:p w14:paraId="49582689" w14:textId="77777777" w:rsidR="00B14CF6" w:rsidRPr="00841BD0" w:rsidRDefault="00040051" w:rsidP="00040051">
      <w:pPr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841BD0">
        <w:rPr>
          <w:rFonts w:ascii="Arial" w:hAnsi="Arial" w:cs="Arial"/>
          <w:color w:val="FF0000"/>
          <w:szCs w:val="24"/>
        </w:rPr>
        <w:t>Zamawiający rekomenduje zapisanie powyższego pliku w formacie .pdf</w:t>
      </w:r>
    </w:p>
    <w:p w14:paraId="55CB300F" w14:textId="77777777" w:rsidR="00E57FD8" w:rsidRPr="00841BD0" w:rsidRDefault="00E57FD8" w:rsidP="00B14CF6">
      <w:pPr>
        <w:jc w:val="both"/>
        <w:rPr>
          <w:rFonts w:ascii="Arial" w:hAnsi="Arial" w:cs="Arial"/>
          <w:i/>
          <w:color w:val="FF0000"/>
          <w:szCs w:val="24"/>
          <w:u w:val="single"/>
        </w:rPr>
      </w:pPr>
    </w:p>
    <w:p w14:paraId="6EFF8491" w14:textId="77777777" w:rsidR="002F40B7" w:rsidRPr="00841BD0" w:rsidRDefault="002F40B7" w:rsidP="00F15BE5">
      <w:pPr>
        <w:jc w:val="both"/>
        <w:rPr>
          <w:rFonts w:ascii="Arial" w:hAnsi="Arial" w:cs="Arial"/>
          <w:szCs w:val="24"/>
        </w:rPr>
      </w:pPr>
    </w:p>
    <w:sectPr w:rsidR="002F40B7" w:rsidRPr="00841BD0" w:rsidSect="004C49C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E3FB0" w14:textId="77777777" w:rsidR="00B407F8" w:rsidRDefault="00B407F8">
      <w:r>
        <w:separator/>
      </w:r>
    </w:p>
  </w:endnote>
  <w:endnote w:type="continuationSeparator" w:id="0">
    <w:p w14:paraId="0D15651F" w14:textId="77777777" w:rsidR="00B407F8" w:rsidRDefault="00B4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0833" w14:textId="77777777" w:rsidR="00B407F8" w:rsidRDefault="0074611E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B407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07F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D8F5356" w14:textId="77777777" w:rsidR="00B407F8" w:rsidRDefault="00B407F8" w:rsidP="003017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6444273" w14:textId="77777777" w:rsidR="00B407F8" w:rsidRDefault="0074611E">
        <w:pPr>
          <w:pStyle w:val="Stopka"/>
          <w:jc w:val="center"/>
        </w:pPr>
        <w:r w:rsidRPr="004F7486">
          <w:rPr>
            <w:sz w:val="18"/>
            <w:szCs w:val="18"/>
          </w:rPr>
          <w:fldChar w:fldCharType="begin"/>
        </w:r>
        <w:r w:rsidR="00B407F8" w:rsidRPr="004F7486">
          <w:rPr>
            <w:sz w:val="18"/>
            <w:szCs w:val="18"/>
          </w:rPr>
          <w:instrText xml:space="preserve"> PAGE   \* MERGEFORMAT </w:instrText>
        </w:r>
        <w:r w:rsidRPr="004F7486">
          <w:rPr>
            <w:sz w:val="18"/>
            <w:szCs w:val="18"/>
          </w:rPr>
          <w:fldChar w:fldCharType="separate"/>
        </w:r>
        <w:r w:rsidR="00537D9D">
          <w:rPr>
            <w:noProof/>
            <w:sz w:val="18"/>
            <w:szCs w:val="18"/>
          </w:rPr>
          <w:t>2</w:t>
        </w:r>
        <w:r w:rsidRPr="004F7486">
          <w:rPr>
            <w:sz w:val="18"/>
            <w:szCs w:val="18"/>
          </w:rPr>
          <w:fldChar w:fldCharType="end"/>
        </w:r>
      </w:p>
    </w:sdtContent>
  </w:sdt>
  <w:p w14:paraId="43B61802" w14:textId="77777777" w:rsidR="00B407F8" w:rsidRDefault="00B407F8" w:rsidP="003017F2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401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15DDA05" w14:textId="77777777" w:rsidR="00B407F8" w:rsidRDefault="00B407F8">
            <w:pPr>
              <w:pStyle w:val="Stopka"/>
              <w:jc w:val="right"/>
            </w:pPr>
            <w:r>
              <w:t xml:space="preserve">Strona </w:t>
            </w:r>
            <w:r w:rsidR="0074611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4611E">
              <w:rPr>
                <w:b/>
                <w:sz w:val="24"/>
                <w:szCs w:val="24"/>
              </w:rPr>
              <w:fldChar w:fldCharType="separate"/>
            </w:r>
            <w:r w:rsidR="00537D9D">
              <w:rPr>
                <w:b/>
                <w:noProof/>
              </w:rPr>
              <w:t>1</w:t>
            </w:r>
            <w:r w:rsidR="0074611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4611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4611E">
              <w:rPr>
                <w:b/>
                <w:sz w:val="24"/>
                <w:szCs w:val="24"/>
              </w:rPr>
              <w:fldChar w:fldCharType="separate"/>
            </w:r>
            <w:r w:rsidR="00537D9D">
              <w:rPr>
                <w:b/>
                <w:noProof/>
              </w:rPr>
              <w:t>8</w:t>
            </w:r>
            <w:r w:rsidR="0074611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881B7CD" w14:textId="77777777" w:rsidR="00B407F8" w:rsidRDefault="00B407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95B3" w14:textId="77777777" w:rsidR="00B407F8" w:rsidRDefault="00B407F8">
      <w:r>
        <w:separator/>
      </w:r>
    </w:p>
  </w:footnote>
  <w:footnote w:type="continuationSeparator" w:id="0">
    <w:p w14:paraId="74A5DD24" w14:textId="77777777" w:rsidR="00B407F8" w:rsidRDefault="00B4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8026" w14:textId="35ADA681" w:rsidR="00B407F8" w:rsidRDefault="00B407F8">
    <w:pPr>
      <w:pStyle w:val="Nagwek"/>
      <w:rPr>
        <w:rFonts w:ascii="Calibri" w:hAnsi="Calibri" w:cs="Calibri"/>
        <w:sz w:val="22"/>
        <w:szCs w:val="22"/>
      </w:rPr>
    </w:pPr>
    <w:proofErr w:type="spellStart"/>
    <w:r>
      <w:rPr>
        <w:rFonts w:ascii="Calibri" w:hAnsi="Calibri" w:cs="Calibri"/>
        <w:sz w:val="22"/>
        <w:szCs w:val="22"/>
      </w:rPr>
      <w:t>ZBiLK.DZP</w:t>
    </w:r>
    <w:proofErr w:type="spellEnd"/>
    <w:r>
      <w:rPr>
        <w:rFonts w:ascii="Calibri" w:hAnsi="Calibri" w:cs="Calibri"/>
        <w:sz w:val="22"/>
        <w:szCs w:val="22"/>
      </w:rPr>
      <w:t xml:space="preserve">. </w:t>
    </w:r>
    <w:r w:rsidR="009300D3">
      <w:rPr>
        <w:rFonts w:ascii="Calibri" w:hAnsi="Calibri" w:cs="Calibri"/>
        <w:sz w:val="22"/>
        <w:szCs w:val="22"/>
      </w:rPr>
      <w:t>AM</w:t>
    </w:r>
    <w:r>
      <w:rPr>
        <w:rFonts w:ascii="Calibri" w:hAnsi="Calibri" w:cs="Calibri"/>
        <w:sz w:val="22"/>
        <w:szCs w:val="22"/>
      </w:rPr>
      <w:t>.171</w:t>
    </w:r>
    <w:r w:rsidR="009300D3">
      <w:rPr>
        <w:rFonts w:ascii="Calibri" w:hAnsi="Calibri" w:cs="Calibri"/>
        <w:sz w:val="22"/>
        <w:szCs w:val="22"/>
      </w:rPr>
      <w:t>- 103-</w:t>
    </w:r>
    <w:r>
      <w:rPr>
        <w:rFonts w:ascii="Calibri" w:hAnsi="Calibri" w:cs="Calibri"/>
        <w:sz w:val="22"/>
        <w:szCs w:val="22"/>
      </w:rPr>
      <w:t>TP/2</w:t>
    </w:r>
    <w:r w:rsidR="009300D3">
      <w:rPr>
        <w:rFonts w:ascii="Calibri" w:hAnsi="Calibri" w:cs="Calibri"/>
        <w:sz w:val="22"/>
        <w:szCs w:val="22"/>
      </w:rPr>
      <w:t>4</w:t>
    </w:r>
  </w:p>
  <w:p w14:paraId="17D41982" w14:textId="77777777" w:rsidR="00B407F8" w:rsidRPr="003E5049" w:rsidRDefault="00B407F8">
    <w:pPr>
      <w:pStyle w:val="Nagwek"/>
      <w:rPr>
        <w:rFonts w:ascii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C9AE" w14:textId="759C4806" w:rsidR="00B407F8" w:rsidRPr="00F25773" w:rsidRDefault="00B407F8">
    <w:pPr>
      <w:pStyle w:val="Nagwek"/>
      <w:rPr>
        <w:rFonts w:ascii="Calibri" w:hAnsi="Calibri" w:cs="Calibri"/>
        <w:sz w:val="22"/>
        <w:szCs w:val="22"/>
      </w:rPr>
    </w:pPr>
    <w:r w:rsidRPr="00F25773">
      <w:rPr>
        <w:rFonts w:ascii="Calibri" w:hAnsi="Calibri" w:cs="Calibri"/>
        <w:sz w:val="22"/>
        <w:szCs w:val="22"/>
      </w:rPr>
      <w:t>ZBiLK.DZP.</w:t>
    </w:r>
    <w:r w:rsidR="00F25773" w:rsidRPr="00F25773">
      <w:rPr>
        <w:rFonts w:ascii="Calibri" w:hAnsi="Calibri" w:cs="Calibri"/>
        <w:sz w:val="22"/>
        <w:szCs w:val="22"/>
      </w:rPr>
      <w:t>AM</w:t>
    </w:r>
    <w:r w:rsidRPr="00F25773">
      <w:rPr>
        <w:rFonts w:ascii="Calibri" w:hAnsi="Calibri" w:cs="Calibri"/>
        <w:sz w:val="22"/>
        <w:szCs w:val="22"/>
      </w:rPr>
      <w:t>.171</w:t>
    </w:r>
    <w:r w:rsidR="00F25773" w:rsidRPr="00F25773">
      <w:rPr>
        <w:rFonts w:ascii="Calibri" w:hAnsi="Calibri" w:cs="Calibri"/>
        <w:sz w:val="22"/>
        <w:szCs w:val="22"/>
      </w:rPr>
      <w:t>-103-</w:t>
    </w:r>
    <w:r w:rsidRPr="00F25773">
      <w:rPr>
        <w:rFonts w:ascii="Calibri" w:hAnsi="Calibri" w:cs="Calibri"/>
        <w:sz w:val="22"/>
        <w:szCs w:val="22"/>
      </w:rPr>
      <w:t>TP/2</w:t>
    </w:r>
    <w:r w:rsidR="00F25773" w:rsidRPr="00F25773">
      <w:rPr>
        <w:rFonts w:ascii="Calibri" w:hAnsi="Calibri" w:cs="Calibr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 w:hint="default"/>
        <w:b w:val="0"/>
        <w:bCs/>
        <w:sz w:val="24"/>
        <w:szCs w:val="24"/>
        <w:lang w:eastAsia="en-U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/>
        <w:sz w:val="24"/>
        <w:szCs w:val="24"/>
        <w:lang w:eastAsia="en-US"/>
      </w:rPr>
    </w:lvl>
  </w:abstractNum>
  <w:abstractNum w:abstractNumId="4" w15:restartNumberingAfterBreak="0">
    <w:nsid w:val="00000007"/>
    <w:multiLevelType w:val="multilevel"/>
    <w:tmpl w:val="DB0050AC"/>
    <w:name w:val="WW8Num26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931" w:hanging="360"/>
      </w:pPr>
      <w:rPr>
        <w:rFonts w:ascii="Symbol" w:hAnsi="Symbol" w:cs="Symbol" w:hint="default"/>
        <w:sz w:val="24"/>
        <w:szCs w:val="24"/>
      </w:rPr>
    </w:lvl>
  </w:abstractNum>
  <w:abstractNum w:abstractNumId="6" w15:restartNumberingAfterBreak="0">
    <w:nsid w:val="00000009"/>
    <w:multiLevelType w:val="multilevel"/>
    <w:tmpl w:val="F370C7F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 w:hint="default"/>
        <w:b w:val="0"/>
        <w:bCs/>
        <w:sz w:val="24"/>
        <w:szCs w:val="24"/>
        <w:lang w:eastAsia="en-US"/>
      </w:rPr>
    </w:lvl>
  </w:abstractNum>
  <w:abstractNum w:abstractNumId="8" w15:restartNumberingAfterBreak="0">
    <w:nsid w:val="032B38A7"/>
    <w:multiLevelType w:val="hybridMultilevel"/>
    <w:tmpl w:val="1FCAF1D2"/>
    <w:lvl w:ilvl="0" w:tplc="41A48FA0">
      <w:start w:val="1"/>
      <w:numFmt w:val="bullet"/>
      <w:lvlText w:val=""/>
      <w:lvlJc w:val="left"/>
      <w:pPr>
        <w:ind w:left="2007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 w15:restartNumberingAfterBreak="0">
    <w:nsid w:val="07D65CF8"/>
    <w:multiLevelType w:val="multilevel"/>
    <w:tmpl w:val="5E960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i/>
        <w:color w:val="000000"/>
      </w:rPr>
    </w:lvl>
    <w:lvl w:ilvl="2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89E52FF"/>
    <w:multiLevelType w:val="multilevel"/>
    <w:tmpl w:val="C0063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i/>
        <w:color w:val="000000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826828"/>
    <w:multiLevelType w:val="hybridMultilevel"/>
    <w:tmpl w:val="41DCF21A"/>
    <w:lvl w:ilvl="0" w:tplc="5EAA26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47359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3" w15:restartNumberingAfterBreak="0">
    <w:nsid w:val="10BE02BA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A565E9"/>
    <w:multiLevelType w:val="hybridMultilevel"/>
    <w:tmpl w:val="D3D8A878"/>
    <w:lvl w:ilvl="0" w:tplc="A75AC712">
      <w:start w:val="1"/>
      <w:numFmt w:val="lowerLetter"/>
      <w:lvlText w:val="%1)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446059A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6" w15:restartNumberingAfterBreak="0">
    <w:nsid w:val="232327F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F16E93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92366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F55E6F"/>
    <w:multiLevelType w:val="multilevel"/>
    <w:tmpl w:val="73063542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20" w15:restartNumberingAfterBreak="0">
    <w:nsid w:val="482572E5"/>
    <w:multiLevelType w:val="hybridMultilevel"/>
    <w:tmpl w:val="CAFEF4EA"/>
    <w:lvl w:ilvl="0" w:tplc="FDF8B4E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53274848"/>
    <w:multiLevelType w:val="hybridMultilevel"/>
    <w:tmpl w:val="5A8881C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5CD746E"/>
    <w:multiLevelType w:val="multilevel"/>
    <w:tmpl w:val="58369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i/>
        <w:color w:val="000000"/>
      </w:rPr>
    </w:lvl>
    <w:lvl w:ilvl="2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5AA24FC8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65FFC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C6FE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775139"/>
    <w:multiLevelType w:val="multilevel"/>
    <w:tmpl w:val="922E57BE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AFB7002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605246"/>
    <w:multiLevelType w:val="multilevel"/>
    <w:tmpl w:val="2CD42F3E"/>
    <w:name w:val="WW8Num2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D8D1692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17091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B0340"/>
    <w:multiLevelType w:val="hybridMultilevel"/>
    <w:tmpl w:val="979828B2"/>
    <w:lvl w:ilvl="0" w:tplc="9B463A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27"/>
  </w:num>
  <w:num w:numId="5">
    <w:abstractNumId w:val="24"/>
  </w:num>
  <w:num w:numId="6">
    <w:abstractNumId w:val="12"/>
  </w:num>
  <w:num w:numId="7">
    <w:abstractNumId w:val="29"/>
  </w:num>
  <w:num w:numId="8">
    <w:abstractNumId w:val="15"/>
  </w:num>
  <w:num w:numId="9">
    <w:abstractNumId w:val="16"/>
  </w:num>
  <w:num w:numId="10">
    <w:abstractNumId w:val="23"/>
  </w:num>
  <w:num w:numId="11">
    <w:abstractNumId w:val="25"/>
  </w:num>
  <w:num w:numId="12">
    <w:abstractNumId w:val="19"/>
  </w:num>
  <w:num w:numId="13">
    <w:abstractNumId w:val="30"/>
  </w:num>
  <w:num w:numId="14">
    <w:abstractNumId w:val="18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6"/>
  </w:num>
  <w:num w:numId="21">
    <w:abstractNumId w:val="7"/>
  </w:num>
  <w:num w:numId="22">
    <w:abstractNumId w:val="11"/>
  </w:num>
  <w:num w:numId="23">
    <w:abstractNumId w:val="14"/>
  </w:num>
  <w:num w:numId="24">
    <w:abstractNumId w:val="8"/>
  </w:num>
  <w:num w:numId="25">
    <w:abstractNumId w:val="10"/>
  </w:num>
  <w:num w:numId="26">
    <w:abstractNumId w:val="31"/>
  </w:num>
  <w:num w:numId="27">
    <w:abstractNumId w:val="20"/>
  </w:num>
  <w:num w:numId="28">
    <w:abstractNumId w:val="9"/>
  </w:num>
  <w:num w:numId="29">
    <w:abstractNumId w:val="22"/>
  </w:num>
  <w:num w:numId="30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C12"/>
    <w:rsid w:val="00000BA5"/>
    <w:rsid w:val="000042D6"/>
    <w:rsid w:val="000070DD"/>
    <w:rsid w:val="00017208"/>
    <w:rsid w:val="00021EFB"/>
    <w:rsid w:val="000222F6"/>
    <w:rsid w:val="00022B61"/>
    <w:rsid w:val="00023415"/>
    <w:rsid w:val="0002454D"/>
    <w:rsid w:val="0003671D"/>
    <w:rsid w:val="00040051"/>
    <w:rsid w:val="000402BA"/>
    <w:rsid w:val="00041988"/>
    <w:rsid w:val="00041DA2"/>
    <w:rsid w:val="000470E6"/>
    <w:rsid w:val="0005247B"/>
    <w:rsid w:val="000530B0"/>
    <w:rsid w:val="0005480D"/>
    <w:rsid w:val="00054814"/>
    <w:rsid w:val="000622B9"/>
    <w:rsid w:val="00064A16"/>
    <w:rsid w:val="000658A8"/>
    <w:rsid w:val="00066248"/>
    <w:rsid w:val="00071B9F"/>
    <w:rsid w:val="00072DF1"/>
    <w:rsid w:val="00074F61"/>
    <w:rsid w:val="000820C6"/>
    <w:rsid w:val="000851E3"/>
    <w:rsid w:val="00094A4B"/>
    <w:rsid w:val="000A11E1"/>
    <w:rsid w:val="000A210A"/>
    <w:rsid w:val="000A2A4B"/>
    <w:rsid w:val="000B084A"/>
    <w:rsid w:val="000B179E"/>
    <w:rsid w:val="000B31EB"/>
    <w:rsid w:val="000B7EF8"/>
    <w:rsid w:val="000C3587"/>
    <w:rsid w:val="000C40D5"/>
    <w:rsid w:val="000C421A"/>
    <w:rsid w:val="000C56E7"/>
    <w:rsid w:val="000C5E89"/>
    <w:rsid w:val="000D4981"/>
    <w:rsid w:val="000D57AA"/>
    <w:rsid w:val="000D7D51"/>
    <w:rsid w:val="000E1325"/>
    <w:rsid w:val="000E247A"/>
    <w:rsid w:val="000E2CBA"/>
    <w:rsid w:val="000E5856"/>
    <w:rsid w:val="000E5E84"/>
    <w:rsid w:val="000F4382"/>
    <w:rsid w:val="001007D2"/>
    <w:rsid w:val="00100800"/>
    <w:rsid w:val="001011EF"/>
    <w:rsid w:val="0010613B"/>
    <w:rsid w:val="001118A2"/>
    <w:rsid w:val="00112928"/>
    <w:rsid w:val="00117D71"/>
    <w:rsid w:val="00117ECD"/>
    <w:rsid w:val="001210C4"/>
    <w:rsid w:val="00123112"/>
    <w:rsid w:val="001241D5"/>
    <w:rsid w:val="00125D06"/>
    <w:rsid w:val="00127D39"/>
    <w:rsid w:val="00131C30"/>
    <w:rsid w:val="0014342E"/>
    <w:rsid w:val="001436CC"/>
    <w:rsid w:val="00145AC5"/>
    <w:rsid w:val="001502D7"/>
    <w:rsid w:val="00157929"/>
    <w:rsid w:val="001723D8"/>
    <w:rsid w:val="00175778"/>
    <w:rsid w:val="001813FE"/>
    <w:rsid w:val="001819B0"/>
    <w:rsid w:val="00183982"/>
    <w:rsid w:val="00194728"/>
    <w:rsid w:val="00196C0C"/>
    <w:rsid w:val="001B0D75"/>
    <w:rsid w:val="001B3577"/>
    <w:rsid w:val="001B4C8E"/>
    <w:rsid w:val="001C7842"/>
    <w:rsid w:val="001D0FED"/>
    <w:rsid w:val="001D3A15"/>
    <w:rsid w:val="001D407D"/>
    <w:rsid w:val="001E0E4C"/>
    <w:rsid w:val="001E44E1"/>
    <w:rsid w:val="001E4A5E"/>
    <w:rsid w:val="001E5AA1"/>
    <w:rsid w:val="001E7451"/>
    <w:rsid w:val="001E7ACA"/>
    <w:rsid w:val="001F05FE"/>
    <w:rsid w:val="001F3D58"/>
    <w:rsid w:val="0020421E"/>
    <w:rsid w:val="00204A40"/>
    <w:rsid w:val="00211984"/>
    <w:rsid w:val="0021736F"/>
    <w:rsid w:val="00222DF2"/>
    <w:rsid w:val="0022491D"/>
    <w:rsid w:val="00230D20"/>
    <w:rsid w:val="002363F6"/>
    <w:rsid w:val="002375F6"/>
    <w:rsid w:val="00242077"/>
    <w:rsid w:val="00245F85"/>
    <w:rsid w:val="0025331D"/>
    <w:rsid w:val="00255A93"/>
    <w:rsid w:val="00256450"/>
    <w:rsid w:val="0026629F"/>
    <w:rsid w:val="002717B1"/>
    <w:rsid w:val="002731E4"/>
    <w:rsid w:val="002759DA"/>
    <w:rsid w:val="00275F95"/>
    <w:rsid w:val="00282571"/>
    <w:rsid w:val="00283BB2"/>
    <w:rsid w:val="00284FCA"/>
    <w:rsid w:val="00285660"/>
    <w:rsid w:val="00285925"/>
    <w:rsid w:val="0028648A"/>
    <w:rsid w:val="00287AB0"/>
    <w:rsid w:val="00290421"/>
    <w:rsid w:val="002908D4"/>
    <w:rsid w:val="002948D3"/>
    <w:rsid w:val="002A3ED7"/>
    <w:rsid w:val="002A4777"/>
    <w:rsid w:val="002B4BB0"/>
    <w:rsid w:val="002B561B"/>
    <w:rsid w:val="002C0B4B"/>
    <w:rsid w:val="002C237B"/>
    <w:rsid w:val="002C3346"/>
    <w:rsid w:val="002C4B68"/>
    <w:rsid w:val="002C64CA"/>
    <w:rsid w:val="002C7CD0"/>
    <w:rsid w:val="002C7EB6"/>
    <w:rsid w:val="002D223F"/>
    <w:rsid w:val="002E12C3"/>
    <w:rsid w:val="002F3C66"/>
    <w:rsid w:val="002F40B7"/>
    <w:rsid w:val="00300EB2"/>
    <w:rsid w:val="003017F2"/>
    <w:rsid w:val="00302047"/>
    <w:rsid w:val="003029AB"/>
    <w:rsid w:val="00302E59"/>
    <w:rsid w:val="003032C0"/>
    <w:rsid w:val="003039E1"/>
    <w:rsid w:val="00306522"/>
    <w:rsid w:val="003126E4"/>
    <w:rsid w:val="00313D81"/>
    <w:rsid w:val="0031691A"/>
    <w:rsid w:val="00321A1D"/>
    <w:rsid w:val="00326155"/>
    <w:rsid w:val="00331D38"/>
    <w:rsid w:val="003379A6"/>
    <w:rsid w:val="00346935"/>
    <w:rsid w:val="0034750C"/>
    <w:rsid w:val="0034762A"/>
    <w:rsid w:val="003476DF"/>
    <w:rsid w:val="00353B7A"/>
    <w:rsid w:val="0035497E"/>
    <w:rsid w:val="00355107"/>
    <w:rsid w:val="00357483"/>
    <w:rsid w:val="00385745"/>
    <w:rsid w:val="00390476"/>
    <w:rsid w:val="003927B0"/>
    <w:rsid w:val="00397528"/>
    <w:rsid w:val="003A133B"/>
    <w:rsid w:val="003A48F5"/>
    <w:rsid w:val="003B3917"/>
    <w:rsid w:val="003B5069"/>
    <w:rsid w:val="003B51E8"/>
    <w:rsid w:val="003B6834"/>
    <w:rsid w:val="003B7693"/>
    <w:rsid w:val="003C081C"/>
    <w:rsid w:val="003C11E3"/>
    <w:rsid w:val="003C2BEE"/>
    <w:rsid w:val="003C53AC"/>
    <w:rsid w:val="003C6175"/>
    <w:rsid w:val="003C6A8C"/>
    <w:rsid w:val="003D1C01"/>
    <w:rsid w:val="003D2605"/>
    <w:rsid w:val="003E388F"/>
    <w:rsid w:val="003E5049"/>
    <w:rsid w:val="003E7A05"/>
    <w:rsid w:val="003F4DF3"/>
    <w:rsid w:val="003F5E60"/>
    <w:rsid w:val="003F79A2"/>
    <w:rsid w:val="00400B37"/>
    <w:rsid w:val="00404872"/>
    <w:rsid w:val="004060A0"/>
    <w:rsid w:val="00407475"/>
    <w:rsid w:val="004107BB"/>
    <w:rsid w:val="0041194E"/>
    <w:rsid w:val="004119D8"/>
    <w:rsid w:val="00414756"/>
    <w:rsid w:val="00415CDA"/>
    <w:rsid w:val="00420834"/>
    <w:rsid w:val="00423272"/>
    <w:rsid w:val="0042647C"/>
    <w:rsid w:val="00427026"/>
    <w:rsid w:val="004331FC"/>
    <w:rsid w:val="00436F29"/>
    <w:rsid w:val="00440F2A"/>
    <w:rsid w:val="00441E59"/>
    <w:rsid w:val="00444C83"/>
    <w:rsid w:val="004455C9"/>
    <w:rsid w:val="00453AE9"/>
    <w:rsid w:val="00465A6C"/>
    <w:rsid w:val="00471C2C"/>
    <w:rsid w:val="00472270"/>
    <w:rsid w:val="00474825"/>
    <w:rsid w:val="004752C8"/>
    <w:rsid w:val="00481A3E"/>
    <w:rsid w:val="004839E0"/>
    <w:rsid w:val="00484167"/>
    <w:rsid w:val="00485DD9"/>
    <w:rsid w:val="00493E8A"/>
    <w:rsid w:val="00494A57"/>
    <w:rsid w:val="004A1CEB"/>
    <w:rsid w:val="004A35A1"/>
    <w:rsid w:val="004A7633"/>
    <w:rsid w:val="004B0365"/>
    <w:rsid w:val="004B0541"/>
    <w:rsid w:val="004B4C6C"/>
    <w:rsid w:val="004B5A0C"/>
    <w:rsid w:val="004C4942"/>
    <w:rsid w:val="004C49C2"/>
    <w:rsid w:val="004C6DFD"/>
    <w:rsid w:val="004C6E91"/>
    <w:rsid w:val="004D0DA9"/>
    <w:rsid w:val="004D5FE6"/>
    <w:rsid w:val="004D632B"/>
    <w:rsid w:val="004E0D21"/>
    <w:rsid w:val="004E3469"/>
    <w:rsid w:val="004E3B21"/>
    <w:rsid w:val="004E5470"/>
    <w:rsid w:val="004E6DCF"/>
    <w:rsid w:val="004E726E"/>
    <w:rsid w:val="004F05A0"/>
    <w:rsid w:val="004F1999"/>
    <w:rsid w:val="004F4BD5"/>
    <w:rsid w:val="004F6B3E"/>
    <w:rsid w:val="004F7486"/>
    <w:rsid w:val="00500E5A"/>
    <w:rsid w:val="00501D6B"/>
    <w:rsid w:val="00504AF6"/>
    <w:rsid w:val="00505053"/>
    <w:rsid w:val="00506A9E"/>
    <w:rsid w:val="0051111B"/>
    <w:rsid w:val="0051191F"/>
    <w:rsid w:val="00521BCD"/>
    <w:rsid w:val="005243AF"/>
    <w:rsid w:val="005248B2"/>
    <w:rsid w:val="0052503F"/>
    <w:rsid w:val="0053104A"/>
    <w:rsid w:val="00532176"/>
    <w:rsid w:val="00535BBA"/>
    <w:rsid w:val="005367D3"/>
    <w:rsid w:val="00537D9D"/>
    <w:rsid w:val="00542FAD"/>
    <w:rsid w:val="00550DF8"/>
    <w:rsid w:val="00550F6B"/>
    <w:rsid w:val="0055483B"/>
    <w:rsid w:val="00554F06"/>
    <w:rsid w:val="00557CC5"/>
    <w:rsid w:val="005800BC"/>
    <w:rsid w:val="00580CA8"/>
    <w:rsid w:val="00583F05"/>
    <w:rsid w:val="00590C44"/>
    <w:rsid w:val="005A1D3A"/>
    <w:rsid w:val="005A21A4"/>
    <w:rsid w:val="005B0B3A"/>
    <w:rsid w:val="005B1C60"/>
    <w:rsid w:val="005B20A7"/>
    <w:rsid w:val="005B2812"/>
    <w:rsid w:val="005B2E2D"/>
    <w:rsid w:val="005B6A8E"/>
    <w:rsid w:val="005C00C5"/>
    <w:rsid w:val="005C7C73"/>
    <w:rsid w:val="005D0C41"/>
    <w:rsid w:val="005D25E1"/>
    <w:rsid w:val="005D6154"/>
    <w:rsid w:val="005D7169"/>
    <w:rsid w:val="005D7A2D"/>
    <w:rsid w:val="005E0436"/>
    <w:rsid w:val="005E3778"/>
    <w:rsid w:val="005E5048"/>
    <w:rsid w:val="005E765F"/>
    <w:rsid w:val="005F1752"/>
    <w:rsid w:val="005F2C0B"/>
    <w:rsid w:val="005F467D"/>
    <w:rsid w:val="005F4EFE"/>
    <w:rsid w:val="005F594E"/>
    <w:rsid w:val="00601BAC"/>
    <w:rsid w:val="006022A4"/>
    <w:rsid w:val="00603742"/>
    <w:rsid w:val="00605891"/>
    <w:rsid w:val="00610F59"/>
    <w:rsid w:val="00614EDB"/>
    <w:rsid w:val="0061542B"/>
    <w:rsid w:val="00617C42"/>
    <w:rsid w:val="00624090"/>
    <w:rsid w:val="00630502"/>
    <w:rsid w:val="00630A65"/>
    <w:rsid w:val="006434E8"/>
    <w:rsid w:val="006467A8"/>
    <w:rsid w:val="006471A9"/>
    <w:rsid w:val="00650201"/>
    <w:rsid w:val="00653356"/>
    <w:rsid w:val="00653A46"/>
    <w:rsid w:val="00654D52"/>
    <w:rsid w:val="00655A35"/>
    <w:rsid w:val="00656563"/>
    <w:rsid w:val="00657182"/>
    <w:rsid w:val="00657839"/>
    <w:rsid w:val="00660580"/>
    <w:rsid w:val="00662374"/>
    <w:rsid w:val="00665FB8"/>
    <w:rsid w:val="00666835"/>
    <w:rsid w:val="00672CCC"/>
    <w:rsid w:val="00673BCE"/>
    <w:rsid w:val="006772C2"/>
    <w:rsid w:val="006778BA"/>
    <w:rsid w:val="00681560"/>
    <w:rsid w:val="00682CA4"/>
    <w:rsid w:val="0068631C"/>
    <w:rsid w:val="00697F6A"/>
    <w:rsid w:val="006A645C"/>
    <w:rsid w:val="006A6725"/>
    <w:rsid w:val="006B01BF"/>
    <w:rsid w:val="006B1CED"/>
    <w:rsid w:val="006B5C08"/>
    <w:rsid w:val="006B5CB5"/>
    <w:rsid w:val="006B698D"/>
    <w:rsid w:val="006C08CE"/>
    <w:rsid w:val="006C158D"/>
    <w:rsid w:val="006D0928"/>
    <w:rsid w:val="006D2073"/>
    <w:rsid w:val="006D2D71"/>
    <w:rsid w:val="006D483B"/>
    <w:rsid w:val="006D507D"/>
    <w:rsid w:val="006F3507"/>
    <w:rsid w:val="006F5BEE"/>
    <w:rsid w:val="006F62E9"/>
    <w:rsid w:val="00701ACB"/>
    <w:rsid w:val="00701EDB"/>
    <w:rsid w:val="00702B53"/>
    <w:rsid w:val="0070555B"/>
    <w:rsid w:val="00706718"/>
    <w:rsid w:val="00716A83"/>
    <w:rsid w:val="0072487D"/>
    <w:rsid w:val="00730D63"/>
    <w:rsid w:val="007345F9"/>
    <w:rsid w:val="007415F5"/>
    <w:rsid w:val="007444D7"/>
    <w:rsid w:val="0074482E"/>
    <w:rsid w:val="00745838"/>
    <w:rsid w:val="0074611E"/>
    <w:rsid w:val="0074778D"/>
    <w:rsid w:val="00753EF4"/>
    <w:rsid w:val="00756B9A"/>
    <w:rsid w:val="007601D5"/>
    <w:rsid w:val="00760DDC"/>
    <w:rsid w:val="0076222B"/>
    <w:rsid w:val="00762515"/>
    <w:rsid w:val="00765759"/>
    <w:rsid w:val="007667C0"/>
    <w:rsid w:val="00767197"/>
    <w:rsid w:val="00775615"/>
    <w:rsid w:val="00776A9B"/>
    <w:rsid w:val="0078421F"/>
    <w:rsid w:val="00786214"/>
    <w:rsid w:val="00790220"/>
    <w:rsid w:val="0079488A"/>
    <w:rsid w:val="00794E4E"/>
    <w:rsid w:val="0079625A"/>
    <w:rsid w:val="007A09F9"/>
    <w:rsid w:val="007A2748"/>
    <w:rsid w:val="007A3C95"/>
    <w:rsid w:val="007A428B"/>
    <w:rsid w:val="007A44D9"/>
    <w:rsid w:val="007B2EE3"/>
    <w:rsid w:val="007B5E3D"/>
    <w:rsid w:val="007C1F61"/>
    <w:rsid w:val="007C5F0B"/>
    <w:rsid w:val="007D3AC5"/>
    <w:rsid w:val="007D4740"/>
    <w:rsid w:val="007D6B92"/>
    <w:rsid w:val="007E1A7C"/>
    <w:rsid w:val="007E2343"/>
    <w:rsid w:val="007E517C"/>
    <w:rsid w:val="007E757D"/>
    <w:rsid w:val="007F64F6"/>
    <w:rsid w:val="008007AE"/>
    <w:rsid w:val="00804E11"/>
    <w:rsid w:val="00813949"/>
    <w:rsid w:val="00820F8B"/>
    <w:rsid w:val="0082699A"/>
    <w:rsid w:val="0083399C"/>
    <w:rsid w:val="008372F1"/>
    <w:rsid w:val="008376F4"/>
    <w:rsid w:val="00841BD0"/>
    <w:rsid w:val="00843C12"/>
    <w:rsid w:val="008467CC"/>
    <w:rsid w:val="00846E58"/>
    <w:rsid w:val="00852A73"/>
    <w:rsid w:val="008546E0"/>
    <w:rsid w:val="008562A9"/>
    <w:rsid w:val="00857AD8"/>
    <w:rsid w:val="008613F5"/>
    <w:rsid w:val="00861A5E"/>
    <w:rsid w:val="008630D3"/>
    <w:rsid w:val="00863461"/>
    <w:rsid w:val="008645AE"/>
    <w:rsid w:val="00875407"/>
    <w:rsid w:val="0087684B"/>
    <w:rsid w:val="0088555E"/>
    <w:rsid w:val="008869D8"/>
    <w:rsid w:val="008945D1"/>
    <w:rsid w:val="00896D6A"/>
    <w:rsid w:val="008A658C"/>
    <w:rsid w:val="008D1ED5"/>
    <w:rsid w:val="008D2B0A"/>
    <w:rsid w:val="008D38BF"/>
    <w:rsid w:val="008D4A02"/>
    <w:rsid w:val="008D7E85"/>
    <w:rsid w:val="008E26C7"/>
    <w:rsid w:val="008E2A20"/>
    <w:rsid w:val="008F2528"/>
    <w:rsid w:val="008F700F"/>
    <w:rsid w:val="00904694"/>
    <w:rsid w:val="00907295"/>
    <w:rsid w:val="0090783C"/>
    <w:rsid w:val="009106F7"/>
    <w:rsid w:val="00911FEE"/>
    <w:rsid w:val="00913593"/>
    <w:rsid w:val="00913F69"/>
    <w:rsid w:val="009170C7"/>
    <w:rsid w:val="00917AC5"/>
    <w:rsid w:val="00923064"/>
    <w:rsid w:val="009230C5"/>
    <w:rsid w:val="00923EFC"/>
    <w:rsid w:val="00925EC8"/>
    <w:rsid w:val="0092715C"/>
    <w:rsid w:val="009300D3"/>
    <w:rsid w:val="0093175E"/>
    <w:rsid w:val="00931C81"/>
    <w:rsid w:val="00933C16"/>
    <w:rsid w:val="00933CC6"/>
    <w:rsid w:val="00934835"/>
    <w:rsid w:val="00936A68"/>
    <w:rsid w:val="00937FCF"/>
    <w:rsid w:val="00941771"/>
    <w:rsid w:val="009430DE"/>
    <w:rsid w:val="00944313"/>
    <w:rsid w:val="00945D58"/>
    <w:rsid w:val="009533DF"/>
    <w:rsid w:val="00954EB9"/>
    <w:rsid w:val="00955862"/>
    <w:rsid w:val="009558C9"/>
    <w:rsid w:val="0096146C"/>
    <w:rsid w:val="009627BB"/>
    <w:rsid w:val="00966FA8"/>
    <w:rsid w:val="00971806"/>
    <w:rsid w:val="00980E24"/>
    <w:rsid w:val="009867E6"/>
    <w:rsid w:val="00991C18"/>
    <w:rsid w:val="00991E2A"/>
    <w:rsid w:val="00996C72"/>
    <w:rsid w:val="009B450F"/>
    <w:rsid w:val="009B5FCE"/>
    <w:rsid w:val="009C1BAA"/>
    <w:rsid w:val="009C357F"/>
    <w:rsid w:val="009C387F"/>
    <w:rsid w:val="009C60A1"/>
    <w:rsid w:val="009C6159"/>
    <w:rsid w:val="009D25FE"/>
    <w:rsid w:val="009E0AA2"/>
    <w:rsid w:val="009E22B3"/>
    <w:rsid w:val="009E6C33"/>
    <w:rsid w:val="009E6D68"/>
    <w:rsid w:val="009F13D4"/>
    <w:rsid w:val="009F57E3"/>
    <w:rsid w:val="00A0461A"/>
    <w:rsid w:val="00A05E7B"/>
    <w:rsid w:val="00A064D7"/>
    <w:rsid w:val="00A111D1"/>
    <w:rsid w:val="00A173FD"/>
    <w:rsid w:val="00A22C7C"/>
    <w:rsid w:val="00A25AD5"/>
    <w:rsid w:val="00A3018C"/>
    <w:rsid w:val="00A36AAF"/>
    <w:rsid w:val="00A40BC2"/>
    <w:rsid w:val="00A451F3"/>
    <w:rsid w:val="00A46B64"/>
    <w:rsid w:val="00A47C83"/>
    <w:rsid w:val="00A514F3"/>
    <w:rsid w:val="00A51B9C"/>
    <w:rsid w:val="00A552EB"/>
    <w:rsid w:val="00A658BB"/>
    <w:rsid w:val="00A71E10"/>
    <w:rsid w:val="00A86C07"/>
    <w:rsid w:val="00A90FB3"/>
    <w:rsid w:val="00A9303A"/>
    <w:rsid w:val="00AA28F9"/>
    <w:rsid w:val="00AA3356"/>
    <w:rsid w:val="00AA6423"/>
    <w:rsid w:val="00AB3F28"/>
    <w:rsid w:val="00AB69AF"/>
    <w:rsid w:val="00AC134B"/>
    <w:rsid w:val="00AC7DB1"/>
    <w:rsid w:val="00AD3477"/>
    <w:rsid w:val="00AD36DF"/>
    <w:rsid w:val="00AE5EFB"/>
    <w:rsid w:val="00AE657E"/>
    <w:rsid w:val="00AE6C4E"/>
    <w:rsid w:val="00AF0964"/>
    <w:rsid w:val="00AF422C"/>
    <w:rsid w:val="00B017B9"/>
    <w:rsid w:val="00B06EAF"/>
    <w:rsid w:val="00B11518"/>
    <w:rsid w:val="00B14CF6"/>
    <w:rsid w:val="00B22A9E"/>
    <w:rsid w:val="00B33153"/>
    <w:rsid w:val="00B33C13"/>
    <w:rsid w:val="00B407F8"/>
    <w:rsid w:val="00B4238B"/>
    <w:rsid w:val="00B42A84"/>
    <w:rsid w:val="00B434DE"/>
    <w:rsid w:val="00B45163"/>
    <w:rsid w:val="00B45725"/>
    <w:rsid w:val="00B46A37"/>
    <w:rsid w:val="00B571D2"/>
    <w:rsid w:val="00B778F5"/>
    <w:rsid w:val="00B80347"/>
    <w:rsid w:val="00B84A2F"/>
    <w:rsid w:val="00B851F3"/>
    <w:rsid w:val="00B87C89"/>
    <w:rsid w:val="00B92C3C"/>
    <w:rsid w:val="00B946F0"/>
    <w:rsid w:val="00BA0E3E"/>
    <w:rsid w:val="00BA1557"/>
    <w:rsid w:val="00BA2A2F"/>
    <w:rsid w:val="00BA3E5E"/>
    <w:rsid w:val="00BA55E8"/>
    <w:rsid w:val="00BA6B40"/>
    <w:rsid w:val="00BA73DE"/>
    <w:rsid w:val="00BA7A5F"/>
    <w:rsid w:val="00BB0454"/>
    <w:rsid w:val="00BB0735"/>
    <w:rsid w:val="00BB0D73"/>
    <w:rsid w:val="00BB527F"/>
    <w:rsid w:val="00BB5AF4"/>
    <w:rsid w:val="00BB7492"/>
    <w:rsid w:val="00BB7780"/>
    <w:rsid w:val="00BC28F3"/>
    <w:rsid w:val="00BC46AB"/>
    <w:rsid w:val="00BC4791"/>
    <w:rsid w:val="00BC7E4C"/>
    <w:rsid w:val="00BD3F25"/>
    <w:rsid w:val="00BD4FB0"/>
    <w:rsid w:val="00BD64FF"/>
    <w:rsid w:val="00BE0282"/>
    <w:rsid w:val="00BF667B"/>
    <w:rsid w:val="00BF66C3"/>
    <w:rsid w:val="00BF66CE"/>
    <w:rsid w:val="00C021D2"/>
    <w:rsid w:val="00C02721"/>
    <w:rsid w:val="00C02823"/>
    <w:rsid w:val="00C05379"/>
    <w:rsid w:val="00C0648D"/>
    <w:rsid w:val="00C06D12"/>
    <w:rsid w:val="00C07310"/>
    <w:rsid w:val="00C07531"/>
    <w:rsid w:val="00C07969"/>
    <w:rsid w:val="00C165AA"/>
    <w:rsid w:val="00C216D1"/>
    <w:rsid w:val="00C23A5B"/>
    <w:rsid w:val="00C25011"/>
    <w:rsid w:val="00C27A56"/>
    <w:rsid w:val="00C35743"/>
    <w:rsid w:val="00C35FA8"/>
    <w:rsid w:val="00C37275"/>
    <w:rsid w:val="00C448F5"/>
    <w:rsid w:val="00C458DD"/>
    <w:rsid w:val="00C508A6"/>
    <w:rsid w:val="00C534F0"/>
    <w:rsid w:val="00C536DF"/>
    <w:rsid w:val="00C541AF"/>
    <w:rsid w:val="00C57116"/>
    <w:rsid w:val="00C61FCA"/>
    <w:rsid w:val="00C63D61"/>
    <w:rsid w:val="00C6631E"/>
    <w:rsid w:val="00C720DB"/>
    <w:rsid w:val="00C72942"/>
    <w:rsid w:val="00C72D3A"/>
    <w:rsid w:val="00C81B1B"/>
    <w:rsid w:val="00C845F2"/>
    <w:rsid w:val="00C84A39"/>
    <w:rsid w:val="00C90687"/>
    <w:rsid w:val="00C912E6"/>
    <w:rsid w:val="00C91F8E"/>
    <w:rsid w:val="00C95193"/>
    <w:rsid w:val="00C968CE"/>
    <w:rsid w:val="00C96AF7"/>
    <w:rsid w:val="00CB21DC"/>
    <w:rsid w:val="00CB71EF"/>
    <w:rsid w:val="00CB7288"/>
    <w:rsid w:val="00CB797C"/>
    <w:rsid w:val="00CC4D98"/>
    <w:rsid w:val="00CC7C9C"/>
    <w:rsid w:val="00CC7E20"/>
    <w:rsid w:val="00CD181E"/>
    <w:rsid w:val="00CD3A13"/>
    <w:rsid w:val="00CD748F"/>
    <w:rsid w:val="00CD782A"/>
    <w:rsid w:val="00CE16EA"/>
    <w:rsid w:val="00CE26E7"/>
    <w:rsid w:val="00CE485F"/>
    <w:rsid w:val="00CE54C8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66CA"/>
    <w:rsid w:val="00D17557"/>
    <w:rsid w:val="00D222E8"/>
    <w:rsid w:val="00D2499B"/>
    <w:rsid w:val="00D27B6B"/>
    <w:rsid w:val="00D35DDD"/>
    <w:rsid w:val="00D4020E"/>
    <w:rsid w:val="00D434BA"/>
    <w:rsid w:val="00D43BDD"/>
    <w:rsid w:val="00D464C3"/>
    <w:rsid w:val="00D47606"/>
    <w:rsid w:val="00D47FF8"/>
    <w:rsid w:val="00D50189"/>
    <w:rsid w:val="00D52155"/>
    <w:rsid w:val="00D538C9"/>
    <w:rsid w:val="00D57C97"/>
    <w:rsid w:val="00D669D5"/>
    <w:rsid w:val="00D70420"/>
    <w:rsid w:val="00D71B89"/>
    <w:rsid w:val="00D723F2"/>
    <w:rsid w:val="00D73E40"/>
    <w:rsid w:val="00D75F25"/>
    <w:rsid w:val="00D83984"/>
    <w:rsid w:val="00D868BD"/>
    <w:rsid w:val="00D935C2"/>
    <w:rsid w:val="00D94FA1"/>
    <w:rsid w:val="00D95F34"/>
    <w:rsid w:val="00DA090A"/>
    <w:rsid w:val="00DA0B59"/>
    <w:rsid w:val="00DA3775"/>
    <w:rsid w:val="00DA6084"/>
    <w:rsid w:val="00DA6FB4"/>
    <w:rsid w:val="00DA79FD"/>
    <w:rsid w:val="00DC0BA7"/>
    <w:rsid w:val="00DC13FE"/>
    <w:rsid w:val="00DC3C9B"/>
    <w:rsid w:val="00DC52A0"/>
    <w:rsid w:val="00DC606B"/>
    <w:rsid w:val="00DD04F2"/>
    <w:rsid w:val="00DD1342"/>
    <w:rsid w:val="00DD1CE9"/>
    <w:rsid w:val="00DD7FB1"/>
    <w:rsid w:val="00DE22A0"/>
    <w:rsid w:val="00DE5405"/>
    <w:rsid w:val="00DE6C83"/>
    <w:rsid w:val="00DE760B"/>
    <w:rsid w:val="00DF06AB"/>
    <w:rsid w:val="00DF407A"/>
    <w:rsid w:val="00DF5F09"/>
    <w:rsid w:val="00DF763E"/>
    <w:rsid w:val="00E05C72"/>
    <w:rsid w:val="00E11F14"/>
    <w:rsid w:val="00E12243"/>
    <w:rsid w:val="00E240A7"/>
    <w:rsid w:val="00E2605C"/>
    <w:rsid w:val="00E27B2A"/>
    <w:rsid w:val="00E3022B"/>
    <w:rsid w:val="00E30814"/>
    <w:rsid w:val="00E31188"/>
    <w:rsid w:val="00E35170"/>
    <w:rsid w:val="00E3580F"/>
    <w:rsid w:val="00E35AA0"/>
    <w:rsid w:val="00E375AF"/>
    <w:rsid w:val="00E37D91"/>
    <w:rsid w:val="00E51B1A"/>
    <w:rsid w:val="00E57FD8"/>
    <w:rsid w:val="00E62D1E"/>
    <w:rsid w:val="00E63867"/>
    <w:rsid w:val="00E660F7"/>
    <w:rsid w:val="00E7061A"/>
    <w:rsid w:val="00E70DF9"/>
    <w:rsid w:val="00E71C4A"/>
    <w:rsid w:val="00E76135"/>
    <w:rsid w:val="00E7650D"/>
    <w:rsid w:val="00E775ED"/>
    <w:rsid w:val="00E85A7B"/>
    <w:rsid w:val="00E865B4"/>
    <w:rsid w:val="00E93842"/>
    <w:rsid w:val="00E94D59"/>
    <w:rsid w:val="00EA541D"/>
    <w:rsid w:val="00EA79E7"/>
    <w:rsid w:val="00EB246E"/>
    <w:rsid w:val="00EB31BD"/>
    <w:rsid w:val="00EB3658"/>
    <w:rsid w:val="00EB6621"/>
    <w:rsid w:val="00EC1E5D"/>
    <w:rsid w:val="00EC4E36"/>
    <w:rsid w:val="00EC7179"/>
    <w:rsid w:val="00ED0BC6"/>
    <w:rsid w:val="00ED13C4"/>
    <w:rsid w:val="00ED1B91"/>
    <w:rsid w:val="00ED21E3"/>
    <w:rsid w:val="00EE0216"/>
    <w:rsid w:val="00EE2E7F"/>
    <w:rsid w:val="00EF2C66"/>
    <w:rsid w:val="00F00DC1"/>
    <w:rsid w:val="00F07C30"/>
    <w:rsid w:val="00F15173"/>
    <w:rsid w:val="00F15BE5"/>
    <w:rsid w:val="00F170F0"/>
    <w:rsid w:val="00F20B5A"/>
    <w:rsid w:val="00F21992"/>
    <w:rsid w:val="00F21D0E"/>
    <w:rsid w:val="00F24E75"/>
    <w:rsid w:val="00F25773"/>
    <w:rsid w:val="00F26C86"/>
    <w:rsid w:val="00F415CF"/>
    <w:rsid w:val="00F44B8A"/>
    <w:rsid w:val="00F50E65"/>
    <w:rsid w:val="00F520CC"/>
    <w:rsid w:val="00F52F39"/>
    <w:rsid w:val="00F53BCE"/>
    <w:rsid w:val="00F55536"/>
    <w:rsid w:val="00F63E08"/>
    <w:rsid w:val="00F64EDB"/>
    <w:rsid w:val="00F7025B"/>
    <w:rsid w:val="00F71329"/>
    <w:rsid w:val="00F72AAC"/>
    <w:rsid w:val="00F72EEB"/>
    <w:rsid w:val="00F7628E"/>
    <w:rsid w:val="00F77D7B"/>
    <w:rsid w:val="00F8091E"/>
    <w:rsid w:val="00F8171D"/>
    <w:rsid w:val="00F850F5"/>
    <w:rsid w:val="00F86039"/>
    <w:rsid w:val="00F909DE"/>
    <w:rsid w:val="00F9728D"/>
    <w:rsid w:val="00F977DE"/>
    <w:rsid w:val="00F97F98"/>
    <w:rsid w:val="00FA5561"/>
    <w:rsid w:val="00FA55D6"/>
    <w:rsid w:val="00FB5784"/>
    <w:rsid w:val="00FB626A"/>
    <w:rsid w:val="00FB6CB3"/>
    <w:rsid w:val="00FB6E29"/>
    <w:rsid w:val="00FC2936"/>
    <w:rsid w:val="00FC338D"/>
    <w:rsid w:val="00FC570C"/>
    <w:rsid w:val="00FC67A3"/>
    <w:rsid w:val="00FC67A9"/>
    <w:rsid w:val="00FC7173"/>
    <w:rsid w:val="00FC7B34"/>
    <w:rsid w:val="00FD0ED4"/>
    <w:rsid w:val="00FD1A0E"/>
    <w:rsid w:val="00FD2EC8"/>
    <w:rsid w:val="00FD4235"/>
    <w:rsid w:val="00FD526C"/>
    <w:rsid w:val="00FD5D26"/>
    <w:rsid w:val="00FD7421"/>
    <w:rsid w:val="00FD75EA"/>
    <w:rsid w:val="00FE5727"/>
    <w:rsid w:val="00FE58CC"/>
    <w:rsid w:val="00FE629A"/>
    <w:rsid w:val="00FF3D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17BD3A13"/>
  <w15:docId w15:val="{8F153720-1931-46EC-8C8F-117B69A7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rsid w:val="008630D3"/>
    <w:pPr>
      <w:suppressAutoHyphens/>
      <w:ind w:left="2832" w:hanging="564"/>
    </w:pPr>
    <w:rPr>
      <w:sz w:val="20"/>
      <w:lang w:eastAsia="ar-SA"/>
    </w:rPr>
  </w:style>
  <w:style w:type="paragraph" w:customStyle="1" w:styleId="Standard">
    <w:name w:val="Standard"/>
    <w:rsid w:val="008630D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  <w:style w:type="paragraph" w:customStyle="1" w:styleId="standard0">
    <w:name w:val="standard"/>
    <w:basedOn w:val="Normalny"/>
    <w:rsid w:val="00630A65"/>
    <w:pPr>
      <w:spacing w:before="100" w:beforeAutospacing="1" w:after="100" w:afterAutospacing="1"/>
    </w:pPr>
    <w:rPr>
      <w:szCs w:val="24"/>
    </w:rPr>
  </w:style>
  <w:style w:type="paragraph" w:styleId="Bezodstpw">
    <w:name w:val="No Spacing"/>
    <w:uiPriority w:val="1"/>
    <w:qFormat/>
    <w:rsid w:val="00630A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43835-4073-4964-BAF6-90B9F141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7</Pages>
  <Words>1714</Words>
  <Characters>10289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Wydział Informatyki</dc:creator>
  <cp:lastModifiedBy>Anna Mićko</cp:lastModifiedBy>
  <cp:revision>63</cp:revision>
  <cp:lastPrinted>2023-01-20T13:31:00Z</cp:lastPrinted>
  <dcterms:created xsi:type="dcterms:W3CDTF">2021-04-22T13:24:00Z</dcterms:created>
  <dcterms:modified xsi:type="dcterms:W3CDTF">2024-12-04T08:54:00Z</dcterms:modified>
</cp:coreProperties>
</file>