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419C5D51" w:rsidR="00E252E4" w:rsidRPr="002D7D29" w:rsidRDefault="00BA5A98" w:rsidP="002544E1">
      <w:pPr>
        <w:tabs>
          <w:tab w:val="center" w:pos="4536"/>
          <w:tab w:val="right" w:pos="9072"/>
        </w:tabs>
        <w:spacing w:line="276" w:lineRule="auto"/>
        <w:jc w:val="right"/>
        <w:rPr>
          <w:b/>
          <w:sz w:val="22"/>
          <w:szCs w:val="22"/>
        </w:rPr>
      </w:pPr>
      <w:r w:rsidRPr="002D7D29">
        <w:rPr>
          <w:rFonts w:eastAsia="Calibri"/>
          <w:sz w:val="22"/>
          <w:szCs w:val="22"/>
          <w:lang w:eastAsia="en-US"/>
        </w:rPr>
        <w:t xml:space="preserve"> </w:t>
      </w:r>
      <w:r w:rsidR="007B60AE" w:rsidRPr="002D7D29">
        <w:rPr>
          <w:rFonts w:eastAsia="Calibri"/>
          <w:sz w:val="22"/>
          <w:szCs w:val="22"/>
          <w:lang w:eastAsia="en-US"/>
        </w:rPr>
        <w:t xml:space="preserve"> </w:t>
      </w:r>
      <w:r w:rsidR="009A18FC" w:rsidRPr="002D7D29">
        <w:rPr>
          <w:rFonts w:eastAsia="Calibri"/>
          <w:sz w:val="22"/>
          <w:szCs w:val="22"/>
          <w:lang w:eastAsia="en-US"/>
        </w:rPr>
        <w:t xml:space="preserve"> </w:t>
      </w:r>
      <w:r w:rsidR="00610057" w:rsidRPr="002D7D29">
        <w:rPr>
          <w:rFonts w:eastAsia="Calibri"/>
          <w:sz w:val="22"/>
          <w:szCs w:val="22"/>
          <w:lang w:eastAsia="en-US"/>
        </w:rPr>
        <w:t xml:space="preserve"> </w:t>
      </w:r>
      <w:r w:rsidR="00F30F70" w:rsidRPr="002D7D29">
        <w:rPr>
          <w:b/>
          <w:sz w:val="22"/>
          <w:szCs w:val="22"/>
        </w:rPr>
        <w:t>Z</w:t>
      </w:r>
      <w:r w:rsidR="00AE175D" w:rsidRPr="002D7D29">
        <w:rPr>
          <w:b/>
          <w:sz w:val="22"/>
          <w:szCs w:val="22"/>
        </w:rPr>
        <w:t>ałącznik nr 1</w:t>
      </w:r>
      <w:r w:rsidR="00792098" w:rsidRPr="002D7D29">
        <w:rPr>
          <w:b/>
          <w:sz w:val="22"/>
          <w:szCs w:val="22"/>
        </w:rPr>
        <w:t xml:space="preserve"> do SWZ </w:t>
      </w:r>
    </w:p>
    <w:p w14:paraId="1BB6B8AE" w14:textId="77777777" w:rsidR="00B63C91" w:rsidRPr="002D7D29" w:rsidRDefault="00E96583" w:rsidP="00132AF0">
      <w:pPr>
        <w:pStyle w:val="Nagwek6"/>
        <w:spacing w:before="0" w:after="0"/>
        <w:jc w:val="center"/>
        <w:rPr>
          <w:rFonts w:ascii="Times New Roman" w:hAnsi="Times New Roman"/>
        </w:rPr>
      </w:pPr>
      <w:r w:rsidRPr="002D7D29">
        <w:rPr>
          <w:rFonts w:ascii="Times New Roman" w:hAnsi="Times New Roman"/>
        </w:rPr>
        <w:t xml:space="preserve">FORMULARZ </w:t>
      </w:r>
      <w:r w:rsidR="00AE175D" w:rsidRPr="002D7D29">
        <w:rPr>
          <w:rFonts w:ascii="Times New Roman" w:hAnsi="Times New Roman"/>
        </w:rPr>
        <w:t>OFERT</w:t>
      </w:r>
      <w:r w:rsidR="00792098" w:rsidRPr="002D7D29">
        <w:rPr>
          <w:rFonts w:ascii="Times New Roman" w:hAnsi="Times New Roman"/>
        </w:rPr>
        <w:t xml:space="preserve">OWY </w:t>
      </w:r>
    </w:p>
    <w:p w14:paraId="4BD7A0C9" w14:textId="77777777" w:rsidR="006248D6" w:rsidRPr="002D7D29" w:rsidRDefault="00B63C91" w:rsidP="00132AF0">
      <w:pPr>
        <w:tabs>
          <w:tab w:val="left" w:pos="6030"/>
        </w:tabs>
        <w:spacing w:line="276" w:lineRule="auto"/>
        <w:rPr>
          <w:sz w:val="22"/>
          <w:szCs w:val="22"/>
        </w:rPr>
      </w:pPr>
      <w:r w:rsidRPr="002D7D29">
        <w:rPr>
          <w:sz w:val="22"/>
          <w:szCs w:val="22"/>
          <w:lang w:eastAsia="en-US"/>
        </w:rPr>
        <w:tab/>
      </w:r>
    </w:p>
    <w:p w14:paraId="2A4013FD" w14:textId="0BB5F81C" w:rsidR="00885133" w:rsidRPr="002D7D29" w:rsidRDefault="003429B7" w:rsidP="00132AF0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2D7D29">
        <w:rPr>
          <w:rFonts w:eastAsia="Lucida Sans Unicode"/>
          <w:bCs/>
          <w:sz w:val="22"/>
          <w:szCs w:val="22"/>
        </w:rPr>
        <w:t>Oferta</w:t>
      </w:r>
      <w:r w:rsidR="002D14B1" w:rsidRPr="002D7D29">
        <w:rPr>
          <w:rFonts w:eastAsia="Lucida Sans Unicode"/>
          <w:bCs/>
          <w:sz w:val="22"/>
          <w:szCs w:val="22"/>
        </w:rPr>
        <w:t xml:space="preserve"> </w:t>
      </w:r>
      <w:r w:rsidRPr="002D7D29">
        <w:rPr>
          <w:rFonts w:eastAsia="Lucida Sans Unicode"/>
          <w:bCs/>
          <w:sz w:val="22"/>
          <w:szCs w:val="22"/>
        </w:rPr>
        <w:t>na wykonanie  zadania  pn.</w:t>
      </w:r>
      <w:r w:rsidR="00DD6469" w:rsidRPr="002D7D29">
        <w:rPr>
          <w:rFonts w:eastAsia="Lucida Sans Unicode"/>
          <w:bCs/>
          <w:sz w:val="22"/>
          <w:szCs w:val="22"/>
        </w:rPr>
        <w:t xml:space="preserve">: </w:t>
      </w:r>
    </w:p>
    <w:p w14:paraId="11FA7244" w14:textId="217458CC" w:rsidR="00E36A96" w:rsidRPr="002D7D29" w:rsidRDefault="00E36A96" w:rsidP="00132AF0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36A96">
        <w:rPr>
          <w:b/>
          <w:sz w:val="22"/>
          <w:szCs w:val="22"/>
          <w:lang w:val="x-none" w:eastAsia="en-US"/>
        </w:rPr>
        <w:t>„</w:t>
      </w:r>
      <w:r w:rsidRPr="00E36A96">
        <w:rPr>
          <w:b/>
          <w:sz w:val="22"/>
          <w:szCs w:val="22"/>
          <w:lang w:eastAsia="en-US"/>
        </w:rPr>
        <w:t xml:space="preserve">Budowa chodnika </w:t>
      </w:r>
      <w:r w:rsidRPr="00EE7E62">
        <w:rPr>
          <w:b/>
          <w:sz w:val="22"/>
          <w:szCs w:val="22"/>
          <w:lang w:eastAsia="en-US"/>
        </w:rPr>
        <w:t>przy ul</w:t>
      </w:r>
      <w:r w:rsidRPr="00E36A96">
        <w:rPr>
          <w:b/>
          <w:sz w:val="22"/>
          <w:szCs w:val="22"/>
          <w:lang w:eastAsia="en-US"/>
        </w:rPr>
        <w:t xml:space="preserve">. </w:t>
      </w:r>
      <w:proofErr w:type="spellStart"/>
      <w:r w:rsidRPr="00E36A96">
        <w:rPr>
          <w:b/>
          <w:sz w:val="22"/>
          <w:szCs w:val="22"/>
          <w:lang w:eastAsia="en-US"/>
        </w:rPr>
        <w:t>Libowiec</w:t>
      </w:r>
      <w:proofErr w:type="spellEnd"/>
      <w:r w:rsidRPr="00E36A96">
        <w:rPr>
          <w:b/>
          <w:sz w:val="22"/>
          <w:szCs w:val="22"/>
          <w:lang w:eastAsia="en-US"/>
        </w:rPr>
        <w:t xml:space="preserve"> w Jastrzębiu-Zdroju</w:t>
      </w:r>
      <w:r w:rsidRPr="00E36A96">
        <w:rPr>
          <w:b/>
          <w:sz w:val="22"/>
          <w:szCs w:val="22"/>
          <w:lang w:val="x-none" w:eastAsia="en-US"/>
        </w:rPr>
        <w:t>”</w:t>
      </w:r>
    </w:p>
    <w:p w14:paraId="2CC59AB7" w14:textId="6EE85506" w:rsidR="003429B7" w:rsidRPr="002D7D29" w:rsidRDefault="003429B7" w:rsidP="00132AF0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 w:rsidRPr="002D7D29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2D7D29" w:rsidRDefault="003429B7" w:rsidP="00132AF0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2D7D29" w:rsidRDefault="003429B7" w:rsidP="00132AF0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2D7D29">
        <w:rPr>
          <w:rFonts w:eastAsia="Lucida Sans Unicode"/>
          <w:bCs/>
          <w:sz w:val="22"/>
          <w:szCs w:val="22"/>
        </w:rPr>
        <w:t>Nazwa/firma</w:t>
      </w:r>
      <w:r w:rsidR="00D71030" w:rsidRPr="002D7D29">
        <w:rPr>
          <w:rFonts w:eastAsia="Lucida Sans Unicode"/>
          <w:bCs/>
          <w:sz w:val="22"/>
          <w:szCs w:val="22"/>
        </w:rPr>
        <w:t xml:space="preserve"> </w:t>
      </w:r>
      <w:r w:rsidR="006248D6" w:rsidRPr="002D7D29">
        <w:rPr>
          <w:rFonts w:eastAsia="Lucida Sans Unicode"/>
          <w:bCs/>
          <w:sz w:val="22"/>
          <w:szCs w:val="22"/>
        </w:rPr>
        <w:t>……………………………</w:t>
      </w:r>
      <w:r w:rsidR="00994B42" w:rsidRPr="002D7D29">
        <w:rPr>
          <w:rFonts w:eastAsia="Lucida Sans Unicode"/>
          <w:bCs/>
          <w:sz w:val="22"/>
          <w:szCs w:val="22"/>
        </w:rPr>
        <w:t>……</w:t>
      </w:r>
      <w:r w:rsidR="00D71030" w:rsidRPr="002D7D29">
        <w:rPr>
          <w:rFonts w:eastAsia="Lucida Sans Unicode"/>
          <w:bCs/>
          <w:sz w:val="22"/>
          <w:szCs w:val="22"/>
        </w:rPr>
        <w:t>………</w:t>
      </w:r>
      <w:r w:rsidR="006248D6" w:rsidRPr="002D7D29">
        <w:rPr>
          <w:rFonts w:eastAsia="Lucida Sans Unicode"/>
          <w:bCs/>
          <w:sz w:val="22"/>
          <w:szCs w:val="22"/>
        </w:rPr>
        <w:t>………</w:t>
      </w:r>
      <w:r w:rsidR="00D71030" w:rsidRPr="002D7D29">
        <w:rPr>
          <w:rFonts w:eastAsia="Lucida Sans Unicode"/>
          <w:bCs/>
          <w:sz w:val="22"/>
          <w:szCs w:val="22"/>
        </w:rPr>
        <w:t>.</w:t>
      </w:r>
      <w:r w:rsidR="006248D6" w:rsidRPr="002D7D29">
        <w:rPr>
          <w:rFonts w:eastAsia="Lucida Sans Unicode"/>
          <w:bCs/>
          <w:sz w:val="22"/>
          <w:szCs w:val="22"/>
        </w:rPr>
        <w:t>...........…</w:t>
      </w:r>
      <w:r w:rsidR="00E96583" w:rsidRPr="002D7D29">
        <w:rPr>
          <w:rFonts w:eastAsia="Lucida Sans Unicode"/>
          <w:bCs/>
          <w:sz w:val="22"/>
          <w:szCs w:val="22"/>
        </w:rPr>
        <w:t>.</w:t>
      </w:r>
      <w:r w:rsidR="006248D6" w:rsidRPr="002D7D29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2D7D29" w:rsidRDefault="006248D6" w:rsidP="00132AF0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2D7D29" w:rsidRDefault="003429B7" w:rsidP="00132AF0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7D29">
        <w:rPr>
          <w:rFonts w:eastAsia="Lucida Sans Unicode"/>
          <w:bCs/>
          <w:sz w:val="22"/>
          <w:szCs w:val="22"/>
        </w:rPr>
        <w:t>Adres</w:t>
      </w:r>
      <w:r w:rsidR="00AC75F3" w:rsidRPr="002D7D29">
        <w:rPr>
          <w:rFonts w:eastAsia="Lucida Sans Unicode"/>
          <w:bCs/>
          <w:sz w:val="22"/>
          <w:szCs w:val="22"/>
        </w:rPr>
        <w:t xml:space="preserve"> ….</w:t>
      </w:r>
      <w:r w:rsidR="006248D6" w:rsidRPr="002D7D29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2D7D29">
        <w:rPr>
          <w:rFonts w:eastAsia="Lucida Sans Unicode"/>
          <w:bCs/>
          <w:sz w:val="22"/>
          <w:szCs w:val="22"/>
        </w:rPr>
        <w:t>......</w:t>
      </w:r>
      <w:r w:rsidR="006248D6" w:rsidRPr="002D7D29">
        <w:rPr>
          <w:rFonts w:eastAsia="Lucida Sans Unicode"/>
          <w:bCs/>
          <w:sz w:val="22"/>
          <w:szCs w:val="22"/>
        </w:rPr>
        <w:t>......</w:t>
      </w:r>
      <w:r w:rsidR="00994B42" w:rsidRPr="002D7D29">
        <w:rPr>
          <w:rFonts w:eastAsia="Lucida Sans Unicode"/>
          <w:bCs/>
          <w:sz w:val="22"/>
          <w:szCs w:val="22"/>
        </w:rPr>
        <w:t>...</w:t>
      </w:r>
      <w:r w:rsidR="00D71030" w:rsidRPr="002D7D29">
        <w:rPr>
          <w:rFonts w:eastAsia="Lucida Sans Unicode"/>
          <w:bCs/>
          <w:sz w:val="22"/>
          <w:szCs w:val="22"/>
        </w:rPr>
        <w:t>...........</w:t>
      </w:r>
      <w:r w:rsidR="00994B42" w:rsidRPr="002D7D29">
        <w:rPr>
          <w:rFonts w:eastAsia="Lucida Sans Unicode"/>
          <w:bCs/>
          <w:sz w:val="22"/>
          <w:szCs w:val="22"/>
        </w:rPr>
        <w:t>..</w:t>
      </w:r>
      <w:r w:rsidR="006248D6" w:rsidRPr="002D7D29">
        <w:rPr>
          <w:rFonts w:eastAsia="Lucida Sans Unicode"/>
          <w:bCs/>
          <w:sz w:val="22"/>
          <w:szCs w:val="22"/>
        </w:rPr>
        <w:t>.....</w:t>
      </w:r>
      <w:r w:rsidR="00D71030" w:rsidRPr="002D7D29">
        <w:rPr>
          <w:rFonts w:eastAsia="Lucida Sans Unicode"/>
          <w:bCs/>
          <w:sz w:val="22"/>
          <w:szCs w:val="22"/>
        </w:rPr>
        <w:t>.</w:t>
      </w:r>
      <w:r w:rsidR="006248D6" w:rsidRPr="002D7D29">
        <w:rPr>
          <w:rFonts w:eastAsia="Lucida Sans Unicode"/>
          <w:bCs/>
          <w:sz w:val="22"/>
          <w:szCs w:val="22"/>
        </w:rPr>
        <w:t>...............................................</w:t>
      </w:r>
      <w:r w:rsidR="00D71030" w:rsidRPr="002D7D29">
        <w:rPr>
          <w:rFonts w:eastAsia="Lucida Sans Unicode"/>
          <w:bCs/>
          <w:sz w:val="22"/>
          <w:szCs w:val="22"/>
        </w:rPr>
        <w:t>.</w:t>
      </w:r>
      <w:r w:rsidR="006248D6" w:rsidRPr="002D7D29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2D7D29" w:rsidRDefault="00F11E43" w:rsidP="00132AF0">
      <w:pPr>
        <w:pStyle w:val="Akapitzlist"/>
        <w:spacing w:line="276" w:lineRule="auto"/>
        <w:rPr>
          <w:sz w:val="22"/>
          <w:szCs w:val="22"/>
        </w:rPr>
      </w:pPr>
    </w:p>
    <w:p w14:paraId="208FB3CD" w14:textId="62F5D3B7" w:rsidR="00F11E43" w:rsidRPr="002D7D29" w:rsidRDefault="00F11E43" w:rsidP="00132AF0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Województwo ………………………………………</w:t>
      </w:r>
      <w:r w:rsidR="00D71030" w:rsidRPr="002D7D29">
        <w:rPr>
          <w:sz w:val="22"/>
          <w:szCs w:val="22"/>
        </w:rPr>
        <w:t>………</w:t>
      </w:r>
      <w:r w:rsidRPr="002D7D29">
        <w:rPr>
          <w:sz w:val="22"/>
          <w:szCs w:val="22"/>
        </w:rPr>
        <w:t>……………………………………</w:t>
      </w:r>
      <w:r w:rsidR="00D71030" w:rsidRPr="002D7D29">
        <w:rPr>
          <w:sz w:val="22"/>
          <w:szCs w:val="22"/>
        </w:rPr>
        <w:t>.</w:t>
      </w:r>
      <w:r w:rsidRPr="002D7D29">
        <w:rPr>
          <w:sz w:val="22"/>
          <w:szCs w:val="22"/>
        </w:rPr>
        <w:t xml:space="preserve">….. </w:t>
      </w:r>
    </w:p>
    <w:p w14:paraId="33E33374" w14:textId="77777777" w:rsidR="00F944F5" w:rsidRPr="002D7D29" w:rsidRDefault="00F944F5" w:rsidP="00132AF0">
      <w:pPr>
        <w:pStyle w:val="Akapitzlist"/>
        <w:spacing w:line="276" w:lineRule="auto"/>
        <w:rPr>
          <w:sz w:val="22"/>
          <w:szCs w:val="22"/>
        </w:rPr>
      </w:pPr>
    </w:p>
    <w:p w14:paraId="2E39ADED" w14:textId="516B588F" w:rsidR="00F944F5" w:rsidRPr="002D7D29" w:rsidRDefault="00E96583" w:rsidP="00132AF0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7D29">
        <w:rPr>
          <w:sz w:val="22"/>
          <w:szCs w:val="22"/>
        </w:rPr>
        <w:t xml:space="preserve">NIP </w:t>
      </w:r>
      <w:r w:rsidR="00F944F5" w:rsidRPr="002D7D29">
        <w:rPr>
          <w:sz w:val="22"/>
          <w:szCs w:val="22"/>
        </w:rPr>
        <w:t xml:space="preserve"> ……………………………</w:t>
      </w:r>
      <w:r w:rsidRPr="002D7D29">
        <w:rPr>
          <w:sz w:val="22"/>
          <w:szCs w:val="22"/>
        </w:rPr>
        <w:t>……….</w:t>
      </w:r>
      <w:r w:rsidR="00F944F5" w:rsidRPr="002D7D29">
        <w:rPr>
          <w:sz w:val="22"/>
          <w:szCs w:val="22"/>
        </w:rPr>
        <w:t>…</w:t>
      </w:r>
      <w:r w:rsidR="00994B42" w:rsidRPr="002D7D29">
        <w:rPr>
          <w:sz w:val="22"/>
          <w:szCs w:val="22"/>
        </w:rPr>
        <w:t>…</w:t>
      </w:r>
      <w:r w:rsidR="00D71030" w:rsidRPr="002D7D29">
        <w:rPr>
          <w:sz w:val="22"/>
          <w:szCs w:val="22"/>
        </w:rPr>
        <w:t>……...</w:t>
      </w:r>
      <w:r w:rsidR="00994B42" w:rsidRPr="002D7D29">
        <w:rPr>
          <w:sz w:val="22"/>
          <w:szCs w:val="22"/>
        </w:rPr>
        <w:t>…..</w:t>
      </w:r>
      <w:r w:rsidR="00F944F5" w:rsidRPr="002D7D29">
        <w:rPr>
          <w:sz w:val="22"/>
          <w:szCs w:val="22"/>
        </w:rPr>
        <w:t>…………………………………………</w:t>
      </w:r>
      <w:r w:rsidR="00D71030" w:rsidRPr="002D7D29">
        <w:rPr>
          <w:sz w:val="22"/>
          <w:szCs w:val="22"/>
        </w:rPr>
        <w:t>.</w:t>
      </w:r>
      <w:r w:rsidR="00F944F5" w:rsidRPr="002D7D29">
        <w:rPr>
          <w:sz w:val="22"/>
          <w:szCs w:val="22"/>
        </w:rPr>
        <w:t>…</w:t>
      </w:r>
    </w:p>
    <w:p w14:paraId="6B6D1227" w14:textId="18A359A3" w:rsidR="00E8063F" w:rsidRPr="002D7D29" w:rsidRDefault="00E8063F" w:rsidP="00132AF0">
      <w:pPr>
        <w:pStyle w:val="Akapitzlist"/>
        <w:spacing w:line="276" w:lineRule="auto"/>
        <w:rPr>
          <w:sz w:val="22"/>
          <w:szCs w:val="22"/>
        </w:rPr>
      </w:pPr>
    </w:p>
    <w:p w14:paraId="58CB5CD4" w14:textId="1412A47C" w:rsidR="00E8063F" w:rsidRPr="002D7D29" w:rsidRDefault="00E8063F" w:rsidP="00132AF0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REGON ….……………………………………………</w:t>
      </w:r>
      <w:r w:rsidR="00D71030" w:rsidRPr="002D7D29">
        <w:rPr>
          <w:sz w:val="22"/>
          <w:szCs w:val="22"/>
        </w:rPr>
        <w:t>……..</w:t>
      </w:r>
      <w:r w:rsidRPr="002D7D29">
        <w:rPr>
          <w:sz w:val="22"/>
          <w:szCs w:val="22"/>
        </w:rPr>
        <w:t>………………………………</w:t>
      </w:r>
      <w:r w:rsidR="00D71030" w:rsidRPr="002D7D29">
        <w:rPr>
          <w:sz w:val="22"/>
          <w:szCs w:val="22"/>
        </w:rPr>
        <w:t>.</w:t>
      </w:r>
      <w:r w:rsidRPr="002D7D29">
        <w:rPr>
          <w:sz w:val="22"/>
          <w:szCs w:val="22"/>
        </w:rPr>
        <w:t>……</w:t>
      </w:r>
      <w:r w:rsidR="00D71030" w:rsidRPr="002D7D29">
        <w:rPr>
          <w:sz w:val="22"/>
          <w:szCs w:val="22"/>
        </w:rPr>
        <w:t>.</w:t>
      </w:r>
      <w:r w:rsidRPr="002D7D29">
        <w:rPr>
          <w:sz w:val="22"/>
          <w:szCs w:val="22"/>
        </w:rPr>
        <w:t>…</w:t>
      </w:r>
    </w:p>
    <w:p w14:paraId="0CB518CB" w14:textId="77777777" w:rsidR="00E8063F" w:rsidRPr="002D7D29" w:rsidRDefault="00E8063F" w:rsidP="00132AF0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2D7D29" w:rsidRDefault="00E8063F" w:rsidP="00132AF0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7D29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2D7D29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2D7D29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 w:rsidRPr="002D7D29">
        <w:rPr>
          <w:rFonts w:eastAsia="Lucida Sans Unicode"/>
          <w:bCs/>
          <w:sz w:val="22"/>
          <w:szCs w:val="22"/>
          <w:lang w:val="de-DE"/>
        </w:rPr>
        <w:t>………</w:t>
      </w:r>
      <w:r w:rsidRPr="002D7D29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 w:rsidRPr="002D7D29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225A61" w:rsidRDefault="0083015B" w:rsidP="00132AF0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16"/>
          <w:szCs w:val="22"/>
        </w:rPr>
      </w:pPr>
    </w:p>
    <w:p w14:paraId="2FDD1FA5" w14:textId="465EB6B9" w:rsidR="002A162F" w:rsidRPr="002D7D29" w:rsidRDefault="002A162F" w:rsidP="00EE7E62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2D7D29">
        <w:rPr>
          <w:rFonts w:eastAsia="Lucida Sans Unicode"/>
          <w:bCs/>
          <w:sz w:val="22"/>
          <w:szCs w:val="22"/>
        </w:rPr>
        <w:t>Osobą</w:t>
      </w:r>
      <w:r w:rsidR="0042716C" w:rsidRPr="002D7D29">
        <w:rPr>
          <w:rFonts w:eastAsia="Lucida Sans Unicode"/>
          <w:bCs/>
          <w:sz w:val="22"/>
          <w:szCs w:val="22"/>
        </w:rPr>
        <w:t xml:space="preserve"> </w:t>
      </w:r>
      <w:r w:rsidRPr="002D7D29">
        <w:rPr>
          <w:rFonts w:eastAsia="Lucida Sans Unicode"/>
          <w:bCs/>
          <w:sz w:val="22"/>
          <w:szCs w:val="22"/>
        </w:rPr>
        <w:t>upoważnioną</w:t>
      </w:r>
      <w:r w:rsidRPr="002D7D29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2D7D29">
        <w:rPr>
          <w:rFonts w:eastAsia="Lucida Sans Unicode"/>
          <w:bCs/>
          <w:sz w:val="22"/>
          <w:szCs w:val="22"/>
        </w:rPr>
        <w:t>kontaktów</w:t>
      </w:r>
      <w:r w:rsidRPr="002D7D29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2D7D29">
        <w:rPr>
          <w:rFonts w:eastAsia="Lucida Sans Unicode"/>
          <w:bCs/>
          <w:sz w:val="22"/>
          <w:szCs w:val="22"/>
        </w:rPr>
        <w:t>zamawiającym</w:t>
      </w:r>
      <w:r w:rsidRPr="002D7D29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2D7D29">
        <w:rPr>
          <w:rFonts w:eastAsia="Lucida Sans Unicode"/>
          <w:bCs/>
          <w:sz w:val="22"/>
          <w:szCs w:val="22"/>
        </w:rPr>
        <w:t>sprawach</w:t>
      </w:r>
      <w:r w:rsidR="0042716C" w:rsidRPr="002D7D29">
        <w:rPr>
          <w:rFonts w:eastAsia="Lucida Sans Unicode"/>
          <w:bCs/>
          <w:sz w:val="22"/>
          <w:szCs w:val="22"/>
        </w:rPr>
        <w:t xml:space="preserve"> </w:t>
      </w:r>
      <w:r w:rsidRPr="002D7D29">
        <w:rPr>
          <w:rFonts w:eastAsia="Lucida Sans Unicode"/>
          <w:bCs/>
          <w:sz w:val="22"/>
          <w:szCs w:val="22"/>
        </w:rPr>
        <w:t>dotyczących</w:t>
      </w:r>
      <w:r w:rsidR="0042716C" w:rsidRPr="002D7D29">
        <w:rPr>
          <w:rFonts w:eastAsia="Lucida Sans Unicode"/>
          <w:bCs/>
          <w:sz w:val="22"/>
          <w:szCs w:val="22"/>
        </w:rPr>
        <w:t xml:space="preserve"> </w:t>
      </w:r>
      <w:r w:rsidRPr="002D7D29">
        <w:rPr>
          <w:rFonts w:eastAsia="Lucida Sans Unicode"/>
          <w:bCs/>
          <w:sz w:val="22"/>
          <w:szCs w:val="22"/>
        </w:rPr>
        <w:t>realizacji</w:t>
      </w:r>
      <w:r w:rsidR="0042716C" w:rsidRPr="002D7D29">
        <w:rPr>
          <w:rFonts w:eastAsia="Lucida Sans Unicode"/>
          <w:bCs/>
          <w:sz w:val="22"/>
          <w:szCs w:val="22"/>
        </w:rPr>
        <w:t xml:space="preserve"> </w:t>
      </w:r>
      <w:r w:rsidRPr="002D7D29">
        <w:rPr>
          <w:rFonts w:eastAsia="Lucida Sans Unicode"/>
          <w:bCs/>
          <w:sz w:val="22"/>
          <w:szCs w:val="22"/>
        </w:rPr>
        <w:t>zamówienia</w:t>
      </w:r>
      <w:r w:rsidRPr="002D7D29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2D7D29">
        <w:rPr>
          <w:rFonts w:eastAsia="Lucida Sans Unicode"/>
          <w:bCs/>
          <w:sz w:val="22"/>
          <w:szCs w:val="22"/>
        </w:rPr>
        <w:t>umowy</w:t>
      </w:r>
      <w:r w:rsidRPr="002D7D29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2D7D29">
        <w:rPr>
          <w:rFonts w:eastAsia="Lucida Sans Unicode"/>
          <w:bCs/>
          <w:sz w:val="22"/>
          <w:szCs w:val="22"/>
        </w:rPr>
        <w:t>jest</w:t>
      </w:r>
      <w:r w:rsidRPr="002D7D29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2D7D29">
        <w:rPr>
          <w:rFonts w:eastAsia="Lucida Sans Unicode"/>
          <w:bCs/>
          <w:sz w:val="22"/>
          <w:szCs w:val="22"/>
          <w:lang w:val="de-DE"/>
        </w:rPr>
        <w:t>..</w:t>
      </w:r>
      <w:r w:rsidRPr="002D7D29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2D7D29">
        <w:rPr>
          <w:rFonts w:eastAsia="Lucida Sans Unicode"/>
          <w:bCs/>
          <w:sz w:val="22"/>
          <w:szCs w:val="22"/>
          <w:lang w:val="de-DE"/>
        </w:rPr>
        <w:t>..</w:t>
      </w:r>
      <w:r w:rsidRPr="002D7D29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2D7D29">
        <w:rPr>
          <w:rFonts w:eastAsia="Lucida Sans Unicode"/>
          <w:bCs/>
          <w:sz w:val="22"/>
          <w:szCs w:val="22"/>
          <w:lang w:val="de-DE"/>
        </w:rPr>
        <w:t>……………...</w:t>
      </w:r>
      <w:r w:rsidRPr="002D7D29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2D7D29" w:rsidRDefault="00AC75F3" w:rsidP="00EE7E62">
      <w:pPr>
        <w:pStyle w:val="Akapitzlist"/>
        <w:tabs>
          <w:tab w:val="left" w:pos="0"/>
        </w:tabs>
        <w:autoSpaceDE w:val="0"/>
        <w:spacing w:line="360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2D7D29">
        <w:rPr>
          <w:rFonts w:eastAsia="Lucida Sans Unicode"/>
          <w:bCs/>
          <w:sz w:val="22"/>
          <w:szCs w:val="22"/>
          <w:lang w:val="de-DE"/>
        </w:rPr>
        <w:tab/>
      </w:r>
      <w:r w:rsidR="00F16E73" w:rsidRPr="002D7D29">
        <w:rPr>
          <w:rFonts w:eastAsia="Lucida Sans Unicode"/>
          <w:bCs/>
          <w:sz w:val="22"/>
          <w:szCs w:val="22"/>
        </w:rPr>
        <w:t>e-mail</w:t>
      </w:r>
      <w:r w:rsidR="00E96583" w:rsidRPr="002D7D29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2D7D29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2D7D29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2D7D29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17AF8912" w:rsidR="00B4312F" w:rsidRDefault="00AC75F3" w:rsidP="00EE7E62">
      <w:pPr>
        <w:pStyle w:val="Akapitzlist"/>
        <w:tabs>
          <w:tab w:val="left" w:pos="0"/>
        </w:tabs>
        <w:autoSpaceDE w:val="0"/>
        <w:spacing w:line="360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2D7D29">
        <w:rPr>
          <w:rFonts w:eastAsia="Lucida Sans Unicode"/>
          <w:bCs/>
          <w:sz w:val="22"/>
          <w:szCs w:val="22"/>
          <w:lang w:val="de-DE"/>
        </w:rPr>
        <w:tab/>
      </w:r>
      <w:r w:rsidR="00F16E73" w:rsidRPr="002D7D29">
        <w:rPr>
          <w:rFonts w:eastAsia="Lucida Sans Unicode"/>
          <w:bCs/>
          <w:sz w:val="22"/>
          <w:szCs w:val="22"/>
        </w:rPr>
        <w:t>tel</w:t>
      </w:r>
      <w:r w:rsidR="001736A7" w:rsidRPr="002D7D29">
        <w:rPr>
          <w:rFonts w:eastAsia="Lucida Sans Unicode"/>
          <w:bCs/>
          <w:sz w:val="22"/>
          <w:szCs w:val="22"/>
        </w:rPr>
        <w:t>.</w:t>
      </w:r>
      <w:r w:rsidR="00F16E73" w:rsidRPr="002D7D29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2D7D29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2D7D29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2D7D29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2D7D29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2D7D29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442A2D1D" w14:textId="77777777" w:rsidR="00225A61" w:rsidRPr="00225A61" w:rsidRDefault="00225A61" w:rsidP="00EE7E62">
      <w:pPr>
        <w:pStyle w:val="Akapitzlist"/>
        <w:tabs>
          <w:tab w:val="left" w:pos="0"/>
        </w:tabs>
        <w:autoSpaceDE w:val="0"/>
        <w:spacing w:line="360" w:lineRule="auto"/>
        <w:ind w:left="720"/>
        <w:jc w:val="both"/>
        <w:rPr>
          <w:rFonts w:eastAsia="Lucida Sans Unicode"/>
          <w:bCs/>
          <w:sz w:val="8"/>
          <w:szCs w:val="22"/>
          <w:lang w:val="de-DE"/>
        </w:rPr>
      </w:pPr>
    </w:p>
    <w:p w14:paraId="2A91A006" w14:textId="099CEDE0" w:rsidR="00F11E43" w:rsidRPr="002D7D29" w:rsidRDefault="00B4312F" w:rsidP="00EE7E62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2D7D29">
        <w:rPr>
          <w:bCs/>
          <w:sz w:val="22"/>
          <w:szCs w:val="22"/>
        </w:rPr>
        <w:t>Wykonawca</w:t>
      </w:r>
      <w:r w:rsidR="005D47ED" w:rsidRPr="002D7D29">
        <w:rPr>
          <w:bCs/>
          <w:sz w:val="22"/>
          <w:szCs w:val="22"/>
        </w:rPr>
        <w:t>:</w:t>
      </w:r>
    </w:p>
    <w:p w14:paraId="073C6F4A" w14:textId="2E637273" w:rsidR="00D32F40" w:rsidRPr="002D7D29" w:rsidRDefault="00D32F40" w:rsidP="00EE7E62">
      <w:pPr>
        <w:pStyle w:val="Akapitzlist"/>
        <w:tabs>
          <w:tab w:val="left" w:pos="0"/>
        </w:tabs>
        <w:autoSpaceDE w:val="0"/>
        <w:spacing w:line="360" w:lineRule="auto"/>
        <w:ind w:left="720"/>
        <w:jc w:val="both"/>
        <w:rPr>
          <w:bCs/>
          <w:sz w:val="22"/>
          <w:szCs w:val="22"/>
        </w:rPr>
      </w:pPr>
      <w:r w:rsidRPr="002D7D29">
        <w:rPr>
          <w:bCs/>
          <w:sz w:val="22"/>
          <w:szCs w:val="22"/>
        </w:rPr>
        <w:t xml:space="preserve">□ mikroprzedsiębiorstwem         </w:t>
      </w:r>
    </w:p>
    <w:p w14:paraId="34862706" w14:textId="4DC13C6D" w:rsidR="00D32F40" w:rsidRPr="002D7D29" w:rsidRDefault="00D32F40" w:rsidP="00EE7E62">
      <w:pPr>
        <w:tabs>
          <w:tab w:val="left" w:pos="851"/>
        </w:tabs>
        <w:autoSpaceDE w:val="0"/>
        <w:spacing w:line="360" w:lineRule="auto"/>
        <w:ind w:left="709"/>
        <w:jc w:val="both"/>
        <w:rPr>
          <w:bCs/>
          <w:sz w:val="22"/>
          <w:szCs w:val="22"/>
        </w:rPr>
      </w:pPr>
      <w:r w:rsidRPr="002D7D29">
        <w:rPr>
          <w:bCs/>
          <w:sz w:val="22"/>
          <w:szCs w:val="22"/>
          <w:lang w:eastAsia="pl-PL"/>
        </w:rPr>
        <w:t xml:space="preserve">□ </w:t>
      </w:r>
      <w:r w:rsidRPr="002D7D29"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Pr="002D7D29" w:rsidRDefault="00D32F40" w:rsidP="00EE7E62">
      <w:pPr>
        <w:tabs>
          <w:tab w:val="left" w:pos="851"/>
        </w:tabs>
        <w:autoSpaceDE w:val="0"/>
        <w:spacing w:line="360" w:lineRule="auto"/>
        <w:ind w:left="709"/>
        <w:jc w:val="both"/>
        <w:rPr>
          <w:b/>
          <w:bCs/>
          <w:sz w:val="22"/>
          <w:szCs w:val="22"/>
        </w:rPr>
      </w:pPr>
      <w:r w:rsidRPr="002D7D29">
        <w:rPr>
          <w:bCs/>
          <w:sz w:val="22"/>
          <w:szCs w:val="22"/>
          <w:lang w:eastAsia="pl-PL"/>
        </w:rPr>
        <w:t xml:space="preserve">□ </w:t>
      </w:r>
      <w:r w:rsidRPr="002D7D29"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Pr="002D7D29" w:rsidRDefault="00D32F40" w:rsidP="00EE7E62">
      <w:pPr>
        <w:tabs>
          <w:tab w:val="left" w:pos="851"/>
        </w:tabs>
        <w:autoSpaceDE w:val="0"/>
        <w:spacing w:line="360" w:lineRule="auto"/>
        <w:ind w:left="709"/>
        <w:jc w:val="both"/>
        <w:rPr>
          <w:b/>
          <w:bCs/>
          <w:sz w:val="22"/>
          <w:szCs w:val="22"/>
        </w:rPr>
      </w:pPr>
      <w:r w:rsidRPr="002D7D29">
        <w:rPr>
          <w:bCs/>
          <w:sz w:val="22"/>
          <w:szCs w:val="22"/>
          <w:lang w:eastAsia="pl-PL"/>
        </w:rPr>
        <w:t xml:space="preserve">□ </w:t>
      </w:r>
      <w:proofErr w:type="spellStart"/>
      <w:r w:rsidRPr="002D7D29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Pr="002D7D29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2D7D29">
        <w:rPr>
          <w:bCs/>
          <w:sz w:val="22"/>
          <w:szCs w:val="22"/>
        </w:rPr>
        <w:t>jednoosobową działalność gospodarczą</w:t>
      </w:r>
      <w:r w:rsidRPr="002D7D29"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Pr="002D7D29" w:rsidRDefault="00D32F40" w:rsidP="00EE7E62">
      <w:pPr>
        <w:tabs>
          <w:tab w:val="left" w:pos="851"/>
        </w:tabs>
        <w:autoSpaceDE w:val="0"/>
        <w:spacing w:line="360" w:lineRule="auto"/>
        <w:ind w:left="709"/>
        <w:jc w:val="both"/>
        <w:rPr>
          <w:bCs/>
          <w:sz w:val="22"/>
          <w:szCs w:val="22"/>
        </w:rPr>
      </w:pPr>
      <w:r w:rsidRPr="002D7D29">
        <w:rPr>
          <w:bCs/>
          <w:sz w:val="22"/>
          <w:szCs w:val="22"/>
          <w:lang w:eastAsia="pl-PL"/>
        </w:rPr>
        <w:t xml:space="preserve">□ </w:t>
      </w:r>
      <w:r w:rsidRPr="002D7D29"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Pr="002D7D29" w:rsidRDefault="00D32F40" w:rsidP="00EE7E62">
      <w:pPr>
        <w:tabs>
          <w:tab w:val="left" w:pos="851"/>
        </w:tabs>
        <w:autoSpaceDE w:val="0"/>
        <w:spacing w:line="360" w:lineRule="auto"/>
        <w:ind w:left="709"/>
        <w:jc w:val="both"/>
        <w:rPr>
          <w:bCs/>
          <w:sz w:val="22"/>
          <w:szCs w:val="22"/>
        </w:rPr>
      </w:pPr>
      <w:r w:rsidRPr="002D7D29">
        <w:rPr>
          <w:bCs/>
          <w:sz w:val="22"/>
          <w:szCs w:val="22"/>
          <w:lang w:eastAsia="pl-PL"/>
        </w:rPr>
        <w:t xml:space="preserve">□ </w:t>
      </w:r>
      <w:r w:rsidRPr="002D7D29"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2D7D29" w:rsidRDefault="00D32F40" w:rsidP="00225A61">
      <w:pPr>
        <w:pStyle w:val="Akapitzlist"/>
        <w:tabs>
          <w:tab w:val="left" w:pos="0"/>
        </w:tabs>
        <w:autoSpaceDE w:val="0"/>
        <w:spacing w:line="360" w:lineRule="auto"/>
        <w:ind w:left="720"/>
        <w:rPr>
          <w:rFonts w:eastAsia="Lucida Sans Unicode"/>
          <w:i/>
          <w:sz w:val="22"/>
          <w:szCs w:val="22"/>
          <w:u w:val="single"/>
        </w:rPr>
      </w:pPr>
      <w:r w:rsidRPr="002D7D29">
        <w:rPr>
          <w:rFonts w:eastAsia="Lucida Sans Unicode"/>
          <w:i/>
          <w:sz w:val="22"/>
          <w:szCs w:val="22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D7D29" w:rsidRDefault="006248D6" w:rsidP="00132AF0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72F37134" w14:textId="77777777" w:rsidR="006248D6" w:rsidRPr="002D7D29" w:rsidRDefault="003429B7" w:rsidP="00132AF0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 w:rsidRPr="002D7D29">
        <w:rPr>
          <w:rFonts w:eastAsia="Lucida Sans Unicode"/>
          <w:b/>
          <w:sz w:val="22"/>
          <w:szCs w:val="22"/>
        </w:rPr>
        <w:t xml:space="preserve">Niniejszym </w:t>
      </w:r>
      <w:r w:rsidR="006248D6" w:rsidRPr="002D7D29">
        <w:rPr>
          <w:rFonts w:eastAsia="Lucida Sans Unicode"/>
          <w:b/>
          <w:sz w:val="22"/>
          <w:szCs w:val="22"/>
        </w:rPr>
        <w:t xml:space="preserve">oświadczam, </w:t>
      </w:r>
      <w:r w:rsidRPr="002D7D29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D7D29" w:rsidRDefault="006248D6" w:rsidP="00132AF0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6696587A" w14:textId="29E8A99D" w:rsidR="00F91293" w:rsidRPr="002D7D29" w:rsidRDefault="00790180" w:rsidP="00EE7E62">
      <w:pPr>
        <w:pStyle w:val="Akapitzlist"/>
        <w:numPr>
          <w:ilvl w:val="1"/>
          <w:numId w:val="53"/>
        </w:numPr>
        <w:tabs>
          <w:tab w:val="clear" w:pos="4248"/>
          <w:tab w:val="left" w:pos="284"/>
          <w:tab w:val="num" w:pos="709"/>
        </w:tabs>
        <w:autoSpaceDE w:val="0"/>
        <w:spacing w:line="360" w:lineRule="auto"/>
        <w:ind w:hanging="4248"/>
        <w:jc w:val="both"/>
        <w:rPr>
          <w:rFonts w:eastAsia="Lucida Sans Unicode"/>
          <w:sz w:val="22"/>
          <w:szCs w:val="22"/>
        </w:rPr>
      </w:pPr>
      <w:r w:rsidRPr="002D7D29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2D7D29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225A61" w:rsidRDefault="00F91293" w:rsidP="00EE7E62">
      <w:p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eastAsia="Lucida Sans Unicode"/>
          <w:b/>
          <w:sz w:val="14"/>
          <w:szCs w:val="22"/>
        </w:rPr>
      </w:pPr>
    </w:p>
    <w:p w14:paraId="57A7F7FB" w14:textId="60C6B81E" w:rsidR="00790180" w:rsidRPr="002D7D29" w:rsidRDefault="00790180" w:rsidP="00EE7E62">
      <w:pPr>
        <w:spacing w:line="360" w:lineRule="auto"/>
        <w:rPr>
          <w:rFonts w:eastAsia="Lucida Sans Unicode"/>
          <w:sz w:val="22"/>
          <w:szCs w:val="22"/>
        </w:rPr>
      </w:pPr>
      <w:r w:rsidRPr="002D7D29">
        <w:rPr>
          <w:rFonts w:eastAsia="Lucida Sans Unicode"/>
          <w:b/>
          <w:sz w:val="22"/>
          <w:szCs w:val="22"/>
        </w:rPr>
        <w:t xml:space="preserve">- za </w:t>
      </w:r>
      <w:r w:rsidRPr="002D7D29">
        <w:rPr>
          <w:b/>
          <w:sz w:val="22"/>
          <w:szCs w:val="22"/>
        </w:rPr>
        <w:t xml:space="preserve">cenę brutto całości zadania </w:t>
      </w:r>
      <w:r w:rsidRPr="002D7D29">
        <w:rPr>
          <w:rFonts w:eastAsia="Lucida Sans Unicode"/>
          <w:b/>
          <w:sz w:val="22"/>
          <w:szCs w:val="22"/>
        </w:rPr>
        <w:t>.................................................</w:t>
      </w:r>
      <w:r w:rsidR="005731EB" w:rsidRPr="002D7D29">
        <w:rPr>
          <w:rFonts w:eastAsia="Lucida Sans Unicode"/>
          <w:b/>
          <w:sz w:val="22"/>
          <w:szCs w:val="22"/>
        </w:rPr>
        <w:t>...............</w:t>
      </w:r>
      <w:r w:rsidRPr="002D7D29">
        <w:rPr>
          <w:rFonts w:eastAsia="Lucida Sans Unicode"/>
          <w:b/>
          <w:sz w:val="22"/>
          <w:szCs w:val="22"/>
        </w:rPr>
        <w:t>.................................................</w:t>
      </w:r>
      <w:r w:rsidRPr="002D7D29">
        <w:rPr>
          <w:rFonts w:eastAsia="Lucida Sans Unicode"/>
          <w:sz w:val="22"/>
          <w:szCs w:val="22"/>
        </w:rPr>
        <w:t xml:space="preserve"> zł </w:t>
      </w:r>
      <w:r w:rsidRPr="002D7D29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 w:rsidRPr="002D7D29">
        <w:rPr>
          <w:rFonts w:eastAsia="Lucida Sans Unicode"/>
          <w:sz w:val="22"/>
          <w:szCs w:val="22"/>
        </w:rPr>
        <w:t>...............</w:t>
      </w:r>
      <w:r w:rsidRPr="002D7D29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2D7D29">
        <w:rPr>
          <w:rFonts w:eastAsia="Lucida Sans Unicode"/>
          <w:sz w:val="22"/>
          <w:szCs w:val="22"/>
        </w:rPr>
        <w:br/>
        <w:t>w tym</w:t>
      </w:r>
      <w:r w:rsidR="001C584F" w:rsidRPr="002D7D29">
        <w:rPr>
          <w:rFonts w:eastAsia="Lucida Sans Unicode"/>
          <w:sz w:val="22"/>
          <w:szCs w:val="22"/>
        </w:rPr>
        <w:t xml:space="preserve"> 23% podatku VAT </w:t>
      </w:r>
    </w:p>
    <w:p w14:paraId="26BB50D9" w14:textId="12E1AD12" w:rsidR="00F91293" w:rsidRPr="002D7D29" w:rsidRDefault="0047363D" w:rsidP="00132AF0">
      <w:pPr>
        <w:tabs>
          <w:tab w:val="left" w:pos="7905"/>
        </w:tabs>
        <w:autoSpaceDE w:val="0"/>
        <w:spacing w:line="276" w:lineRule="auto"/>
        <w:ind w:left="709" w:hanging="142"/>
        <w:rPr>
          <w:rFonts w:eastAsia="Lucida Sans Unicode"/>
          <w:sz w:val="22"/>
          <w:szCs w:val="22"/>
        </w:rPr>
      </w:pPr>
      <w:r w:rsidRPr="002D7D29">
        <w:rPr>
          <w:rFonts w:eastAsia="Lucida Sans Unicode"/>
          <w:sz w:val="22"/>
          <w:szCs w:val="22"/>
        </w:rPr>
        <w:tab/>
      </w:r>
      <w:r w:rsidRPr="002D7D29">
        <w:rPr>
          <w:rFonts w:eastAsia="Lucida Sans Unicode"/>
          <w:sz w:val="22"/>
          <w:szCs w:val="22"/>
        </w:rPr>
        <w:tab/>
      </w:r>
    </w:p>
    <w:p w14:paraId="53CCB78F" w14:textId="54FADC5F" w:rsidR="006248D6" w:rsidRPr="002D7D29" w:rsidRDefault="001D7769" w:rsidP="00132AF0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2D7D29">
        <w:rPr>
          <w:rFonts w:eastAsia="Lucida Sans Unicode"/>
          <w:sz w:val="22"/>
          <w:szCs w:val="22"/>
        </w:rPr>
        <w:t xml:space="preserve">W cenie  naszej oferty </w:t>
      </w:r>
      <w:r w:rsidR="005D7BA7" w:rsidRPr="002D7D29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2D7D29">
        <w:rPr>
          <w:rFonts w:eastAsia="Lucida Sans Unicode"/>
          <w:sz w:val="22"/>
          <w:szCs w:val="22"/>
        </w:rPr>
        <w:t>wykonania</w:t>
      </w:r>
      <w:r w:rsidR="00E50792" w:rsidRPr="002D7D29">
        <w:rPr>
          <w:rFonts w:eastAsia="Lucida Sans Unicode"/>
          <w:sz w:val="22"/>
          <w:szCs w:val="22"/>
        </w:rPr>
        <w:t xml:space="preserve"> zamówienia</w:t>
      </w:r>
      <w:r w:rsidR="0028256D" w:rsidRPr="002D7D29">
        <w:rPr>
          <w:rFonts w:eastAsia="Lucida Sans Unicode"/>
          <w:sz w:val="22"/>
          <w:szCs w:val="22"/>
        </w:rPr>
        <w:t>.</w:t>
      </w:r>
    </w:p>
    <w:p w14:paraId="0738887F" w14:textId="3D12BAE7" w:rsidR="002D7AC9" w:rsidRPr="002D7D29" w:rsidRDefault="002D7AC9" w:rsidP="00872AC5">
      <w:pPr>
        <w:pStyle w:val="Akapitzlist"/>
        <w:numPr>
          <w:ilvl w:val="0"/>
          <w:numId w:val="22"/>
        </w:numPr>
        <w:spacing w:line="276" w:lineRule="auto"/>
        <w:rPr>
          <w:rFonts w:eastAsia="Lucida Sans Unicode"/>
          <w:sz w:val="22"/>
          <w:szCs w:val="22"/>
        </w:rPr>
      </w:pPr>
      <w:r w:rsidRPr="002D7D29">
        <w:rPr>
          <w:rFonts w:eastAsia="Lucida Sans Unicode"/>
          <w:sz w:val="22"/>
          <w:szCs w:val="22"/>
        </w:rPr>
        <w:lastRenderedPageBreak/>
        <w:t xml:space="preserve">Zamówienie wykonam w terminie: </w:t>
      </w:r>
      <w:r w:rsidR="00E36A96">
        <w:rPr>
          <w:rFonts w:eastAsia="Lucida Sans Unicode"/>
          <w:b/>
          <w:sz w:val="22"/>
          <w:szCs w:val="22"/>
        </w:rPr>
        <w:t xml:space="preserve">12 miesięcy </w:t>
      </w:r>
      <w:r w:rsidR="003577DA" w:rsidRPr="002D7D29">
        <w:rPr>
          <w:b/>
          <w:sz w:val="22"/>
          <w:szCs w:val="22"/>
          <w:lang w:eastAsia="en-US"/>
        </w:rPr>
        <w:t xml:space="preserve">od dnia </w:t>
      </w:r>
      <w:r w:rsidR="003577DA" w:rsidRPr="002D7D29">
        <w:rPr>
          <w:rFonts w:eastAsia="Lucida Sans Unicode"/>
          <w:b/>
          <w:sz w:val="22"/>
          <w:szCs w:val="22"/>
        </w:rPr>
        <w:t xml:space="preserve">zawarcia umowy. </w:t>
      </w:r>
    </w:p>
    <w:p w14:paraId="3A605E9F" w14:textId="77777777" w:rsidR="00EE7290" w:rsidRPr="002D7D29" w:rsidRDefault="00EE7290" w:rsidP="00132AF0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22"/>
          <w:szCs w:val="22"/>
          <w:lang w:eastAsia="cs-CZ"/>
        </w:rPr>
      </w:pPr>
    </w:p>
    <w:p w14:paraId="56C4BC6A" w14:textId="065F9140" w:rsidR="00765983" w:rsidRPr="002D7D29" w:rsidRDefault="00CF2946" w:rsidP="00872AC5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sz w:val="22"/>
          <w:szCs w:val="22"/>
        </w:rPr>
      </w:pPr>
      <w:r w:rsidRPr="002D7D29">
        <w:rPr>
          <w:rFonts w:eastAsia="Lucida Sans Unicode"/>
          <w:sz w:val="22"/>
          <w:szCs w:val="22"/>
        </w:rPr>
        <w:t>C</w:t>
      </w:r>
      <w:r w:rsidR="004328D6" w:rsidRPr="002D7D29">
        <w:rPr>
          <w:rFonts w:eastAsia="Lucida Sans Unicode"/>
          <w:sz w:val="22"/>
          <w:szCs w:val="22"/>
        </w:rPr>
        <w:t>zynności w zakresie</w:t>
      </w:r>
      <w:r w:rsidR="0091687A" w:rsidRPr="002D7D29">
        <w:rPr>
          <w:rFonts w:eastAsia="Lucida Sans Unicode"/>
          <w:sz w:val="22"/>
          <w:szCs w:val="22"/>
        </w:rPr>
        <w:t xml:space="preserve"> r</w:t>
      </w:r>
      <w:r w:rsidR="004328D6" w:rsidRPr="002D7D29">
        <w:rPr>
          <w:rFonts w:eastAsia="Lucida Sans Unicode"/>
          <w:sz w:val="22"/>
          <w:szCs w:val="22"/>
        </w:rPr>
        <w:t>ealizacji zamówienia, o których</w:t>
      </w:r>
      <w:r w:rsidR="0091687A" w:rsidRPr="002D7D29">
        <w:rPr>
          <w:rFonts w:eastAsia="Lucida Sans Unicode"/>
          <w:sz w:val="22"/>
          <w:szCs w:val="22"/>
        </w:rPr>
        <w:t xml:space="preserve"> mowa w </w:t>
      </w:r>
      <w:r w:rsidR="00C9620D" w:rsidRPr="002D7D29">
        <w:rPr>
          <w:rFonts w:eastAsia="Lucida Sans Unicode"/>
          <w:sz w:val="22"/>
          <w:szCs w:val="22"/>
        </w:rPr>
        <w:t xml:space="preserve">Rozdziale 5 ust. 1 pkt 3 SWZ </w:t>
      </w:r>
      <w:r w:rsidRPr="002D7D29">
        <w:rPr>
          <w:rFonts w:eastAsia="Lucida Sans Unicode"/>
          <w:sz w:val="22"/>
          <w:szCs w:val="22"/>
        </w:rPr>
        <w:t xml:space="preserve">wykonywane będą przez </w:t>
      </w:r>
      <w:r w:rsidR="00D92407" w:rsidRPr="002D7D29">
        <w:rPr>
          <w:rFonts w:eastAsia="Lucida Sans Unicode"/>
          <w:sz w:val="22"/>
          <w:szCs w:val="22"/>
        </w:rPr>
        <w:t>osoby</w:t>
      </w:r>
      <w:r w:rsidR="008516D2" w:rsidRPr="002D7D29">
        <w:rPr>
          <w:rFonts w:eastAsia="Lucida Sans Unicode"/>
          <w:sz w:val="22"/>
          <w:szCs w:val="22"/>
        </w:rPr>
        <w:t xml:space="preserve"> zatrudnione na</w:t>
      </w:r>
      <w:r w:rsidR="002D14B1" w:rsidRPr="002D7D29">
        <w:rPr>
          <w:rFonts w:eastAsia="Lucida Sans Unicode"/>
          <w:sz w:val="22"/>
          <w:szCs w:val="22"/>
        </w:rPr>
        <w:t xml:space="preserve"> </w:t>
      </w:r>
      <w:r w:rsidR="00136028" w:rsidRPr="002D7D29">
        <w:rPr>
          <w:rFonts w:eastAsia="Lucida Sans Unicode"/>
          <w:sz w:val="22"/>
          <w:szCs w:val="22"/>
        </w:rPr>
        <w:t xml:space="preserve">podstawie </w:t>
      </w:r>
      <w:r w:rsidR="0091687A" w:rsidRPr="002D7D29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2D7D29">
        <w:rPr>
          <w:rFonts w:eastAsia="Lucida Sans Unicode"/>
          <w:sz w:val="22"/>
          <w:szCs w:val="22"/>
        </w:rPr>
        <w:t xml:space="preserve">zobowiązuję </w:t>
      </w:r>
      <w:r w:rsidR="00D92407" w:rsidRPr="002D7D29">
        <w:rPr>
          <w:rFonts w:eastAsia="Lucida Sans Unicode"/>
          <w:sz w:val="22"/>
          <w:szCs w:val="22"/>
        </w:rPr>
        <w:t>się</w:t>
      </w:r>
      <w:r w:rsidR="002D14B1" w:rsidRPr="002D7D29">
        <w:rPr>
          <w:rFonts w:eastAsia="Lucida Sans Unicode"/>
          <w:sz w:val="22"/>
          <w:szCs w:val="22"/>
        </w:rPr>
        <w:t xml:space="preserve"> </w:t>
      </w:r>
      <w:r w:rsidR="008516D2" w:rsidRPr="002D7D29">
        <w:rPr>
          <w:rFonts w:eastAsia="Lucida Sans Unicode"/>
          <w:sz w:val="22"/>
          <w:szCs w:val="22"/>
        </w:rPr>
        <w:t>na każde wezwanie zamawiającego</w:t>
      </w:r>
      <w:r w:rsidR="0091687A" w:rsidRPr="002D7D29">
        <w:rPr>
          <w:rFonts w:eastAsia="Lucida Sans Unicode"/>
          <w:sz w:val="22"/>
          <w:szCs w:val="22"/>
        </w:rPr>
        <w:t xml:space="preserve"> do udokumentowania zatrudnienia </w:t>
      </w:r>
      <w:r w:rsidRPr="002D7D29">
        <w:rPr>
          <w:rFonts w:eastAsia="Lucida Sans Unicode"/>
          <w:sz w:val="22"/>
          <w:szCs w:val="22"/>
        </w:rPr>
        <w:t>ww</w:t>
      </w:r>
      <w:r w:rsidR="00FE6691" w:rsidRPr="002D7D29">
        <w:rPr>
          <w:rFonts w:eastAsia="Lucida Sans Unicode"/>
          <w:sz w:val="22"/>
          <w:szCs w:val="22"/>
        </w:rPr>
        <w:t>.</w:t>
      </w:r>
      <w:r w:rsidRPr="002D7D29">
        <w:rPr>
          <w:rFonts w:eastAsia="Lucida Sans Unicode"/>
          <w:sz w:val="22"/>
          <w:szCs w:val="22"/>
        </w:rPr>
        <w:t xml:space="preserve"> </w:t>
      </w:r>
      <w:r w:rsidR="0091687A" w:rsidRPr="002D7D29">
        <w:rPr>
          <w:rFonts w:eastAsia="Lucida Sans Unicode"/>
          <w:sz w:val="22"/>
          <w:szCs w:val="22"/>
        </w:rPr>
        <w:t>osób</w:t>
      </w:r>
      <w:r w:rsidR="00537F21" w:rsidRPr="002D7D29">
        <w:rPr>
          <w:rFonts w:eastAsia="Lucida Sans Unicode"/>
          <w:sz w:val="22"/>
          <w:szCs w:val="22"/>
        </w:rPr>
        <w:t>,</w:t>
      </w:r>
      <w:r w:rsidR="00D92407" w:rsidRPr="002D7D29">
        <w:rPr>
          <w:rFonts w:eastAsia="Lucida Sans Unicode"/>
          <w:sz w:val="22"/>
          <w:szCs w:val="22"/>
        </w:rPr>
        <w:t xml:space="preserve"> na warunkach</w:t>
      </w:r>
      <w:r w:rsidR="0091687A" w:rsidRPr="002D7D29">
        <w:rPr>
          <w:rFonts w:eastAsia="Lucida Sans Unicode"/>
          <w:sz w:val="22"/>
          <w:szCs w:val="22"/>
        </w:rPr>
        <w:t xml:space="preserve"> określonych w </w:t>
      </w:r>
      <w:r w:rsidR="00C4785E" w:rsidRPr="002D7D29">
        <w:rPr>
          <w:rFonts w:eastAsia="Lucida Sans Unicode"/>
          <w:sz w:val="22"/>
          <w:szCs w:val="22"/>
        </w:rPr>
        <w:t xml:space="preserve">projekcie </w:t>
      </w:r>
      <w:r w:rsidR="0091687A" w:rsidRPr="002D7D29">
        <w:rPr>
          <w:rFonts w:eastAsia="Lucida Sans Unicode"/>
          <w:sz w:val="22"/>
          <w:szCs w:val="22"/>
        </w:rPr>
        <w:t xml:space="preserve">umowy. </w:t>
      </w:r>
    </w:p>
    <w:p w14:paraId="0588E237" w14:textId="1E060C6B" w:rsidR="00D32F40" w:rsidRPr="002D7D29" w:rsidRDefault="00D32F40" w:rsidP="00872AC5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 w:rsidRPr="002D7D29">
        <w:rPr>
          <w:rFonts w:eastAsia="Lucida Sans Unicode"/>
          <w:sz w:val="22"/>
          <w:szCs w:val="22"/>
        </w:rPr>
        <w:t xml:space="preserve">Oferuje udzielenie </w:t>
      </w:r>
      <w:r w:rsidRPr="002D7D29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2D7D29">
        <w:rPr>
          <w:rFonts w:eastAsia="Lucida Sans Unicode"/>
          <w:b/>
          <w:i/>
          <w:sz w:val="22"/>
          <w:szCs w:val="22"/>
        </w:rPr>
        <w:t>(minimum 5 lat, maksymalnie 10 lat;</w:t>
      </w:r>
      <w:r w:rsidRPr="002D7D29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6EE5024E" w:rsidR="008516D2" w:rsidRPr="002D7D29" w:rsidRDefault="00177B26" w:rsidP="00872AC5">
      <w:pPr>
        <w:pStyle w:val="Akapitzlist"/>
        <w:numPr>
          <w:ilvl w:val="0"/>
          <w:numId w:val="22"/>
        </w:numPr>
        <w:spacing w:line="276" w:lineRule="auto"/>
        <w:ind w:right="6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N</w:t>
      </w:r>
      <w:r w:rsidR="005E4799" w:rsidRPr="002D7D29">
        <w:rPr>
          <w:sz w:val="22"/>
          <w:szCs w:val="22"/>
        </w:rPr>
        <w:t>astępujące części zamówienia pow</w:t>
      </w:r>
      <w:r w:rsidR="00496867" w:rsidRPr="002D7D29">
        <w:rPr>
          <w:sz w:val="22"/>
          <w:szCs w:val="22"/>
        </w:rPr>
        <w:t>i</w:t>
      </w:r>
      <w:r w:rsidR="008516D2" w:rsidRPr="002D7D29">
        <w:rPr>
          <w:sz w:val="22"/>
          <w:szCs w:val="22"/>
        </w:rPr>
        <w:t xml:space="preserve">erzymy </w:t>
      </w:r>
      <w:r w:rsidR="002A165E" w:rsidRPr="002D7D29">
        <w:rPr>
          <w:sz w:val="22"/>
          <w:szCs w:val="22"/>
        </w:rPr>
        <w:t>wskazanym Podwykonawcom:</w:t>
      </w:r>
    </w:p>
    <w:p w14:paraId="7CD5AFD8" w14:textId="77777777" w:rsidR="005E4799" w:rsidRPr="002D7D29" w:rsidRDefault="005E4799" w:rsidP="00132AF0">
      <w:pPr>
        <w:pStyle w:val="Akapitzlist"/>
        <w:spacing w:line="276" w:lineRule="auto"/>
        <w:ind w:left="360" w:right="6"/>
        <w:jc w:val="center"/>
        <w:rPr>
          <w:i/>
          <w:sz w:val="22"/>
          <w:szCs w:val="22"/>
        </w:rPr>
      </w:pPr>
      <w:r w:rsidRPr="002D7D29">
        <w:rPr>
          <w:i/>
          <w:sz w:val="22"/>
          <w:szCs w:val="22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2D7D29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2D7D29" w:rsidRDefault="00177B26" w:rsidP="00132AF0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2D7D29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2D7D29" w:rsidRDefault="009C7B9A" w:rsidP="00132AF0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2D7D29">
              <w:rPr>
                <w:sz w:val="22"/>
                <w:szCs w:val="22"/>
              </w:rPr>
              <w:t xml:space="preserve">Nazwa </w:t>
            </w:r>
            <w:r w:rsidR="00177B26" w:rsidRPr="002D7D29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2D7D29" w:rsidRDefault="00177B26" w:rsidP="00132AF0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2D7D29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2D7D29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2D7D29" w:rsidRDefault="00177B26" w:rsidP="00132AF0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2D7D29" w:rsidRDefault="00177B26" w:rsidP="00132AF0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2D7D29" w:rsidRDefault="00177B26" w:rsidP="00132AF0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2D7D29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2D7D29" w:rsidRDefault="00177B26" w:rsidP="00132AF0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2D7D29" w:rsidRDefault="00177B26" w:rsidP="00132AF0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2D7D29" w:rsidRDefault="00177B26" w:rsidP="00132AF0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2D7D29" w:rsidRDefault="00177B26" w:rsidP="00132AF0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D7D29" w:rsidRDefault="008516D2" w:rsidP="00132AF0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22"/>
          <w:szCs w:val="22"/>
        </w:rPr>
      </w:pPr>
    </w:p>
    <w:p w14:paraId="335A53D9" w14:textId="77777777" w:rsidR="00E50792" w:rsidRPr="002D7D29" w:rsidRDefault="00E50792" w:rsidP="00872AC5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2D7D29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2D7D29">
        <w:rPr>
          <w:sz w:val="22"/>
          <w:szCs w:val="22"/>
        </w:rPr>
        <w:t>wyznaczonym przez Zamawiającego.</w:t>
      </w:r>
    </w:p>
    <w:p w14:paraId="2B4F7E41" w14:textId="21846D6C" w:rsidR="00B52CF5" w:rsidRPr="002D7D29" w:rsidRDefault="005502E7" w:rsidP="00872AC5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2D7D29">
        <w:rPr>
          <w:rFonts w:eastAsia="Lucida Sans Unicode"/>
          <w:sz w:val="22"/>
          <w:szCs w:val="22"/>
        </w:rPr>
        <w:t>Zapoznałem się z treścią specyfikacji w</w:t>
      </w:r>
      <w:r w:rsidR="006248D6" w:rsidRPr="002D7D29">
        <w:rPr>
          <w:rFonts w:eastAsia="Lucida Sans Unicode"/>
          <w:sz w:val="22"/>
          <w:szCs w:val="22"/>
        </w:rPr>
        <w:t>arunków zamówienia (w tym z</w:t>
      </w:r>
      <w:r w:rsidR="005C1801" w:rsidRPr="002D7D29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2D7D29">
        <w:rPr>
          <w:rFonts w:eastAsia="Lucida Sans Unicode"/>
          <w:sz w:val="22"/>
          <w:szCs w:val="22"/>
        </w:rPr>
        <w:t>) i nie wnoszę do</w:t>
      </w:r>
      <w:r w:rsidR="005C1801" w:rsidRPr="002D7D29">
        <w:rPr>
          <w:rFonts w:eastAsia="Lucida Sans Unicode"/>
          <w:sz w:val="22"/>
          <w:szCs w:val="22"/>
        </w:rPr>
        <w:t xml:space="preserve"> ich treści żadnych</w:t>
      </w:r>
      <w:r w:rsidR="006248D6" w:rsidRPr="002D7D29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41C56E34" w14:textId="77777777" w:rsidR="00614C6B" w:rsidRPr="002D7D29" w:rsidRDefault="00614C6B" w:rsidP="00132AF0">
      <w:pPr>
        <w:autoSpaceDE w:val="0"/>
        <w:spacing w:line="276" w:lineRule="auto"/>
        <w:jc w:val="both"/>
        <w:rPr>
          <w:rFonts w:eastAsia="Lucida Sans Unicode"/>
          <w:b/>
          <w:sz w:val="22"/>
          <w:szCs w:val="22"/>
          <w:lang w:eastAsia="pl-PL"/>
        </w:rPr>
      </w:pPr>
    </w:p>
    <w:p w14:paraId="5ACEF0A4" w14:textId="77777777" w:rsidR="00893449" w:rsidRPr="002D7D29" w:rsidRDefault="00643448" w:rsidP="00872AC5">
      <w:pPr>
        <w:pStyle w:val="Akapitzlist"/>
        <w:numPr>
          <w:ilvl w:val="0"/>
          <w:numId w:val="22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2D7D29">
        <w:rPr>
          <w:rFonts w:eastAsia="Lucida Sans Unicode"/>
          <w:sz w:val="22"/>
          <w:szCs w:val="22"/>
        </w:rPr>
        <w:t>Spis  treści</w:t>
      </w:r>
      <w:r w:rsidR="00893449" w:rsidRPr="002D7D29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2D7D29" w:rsidRDefault="00792098" w:rsidP="00132AF0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Integralną część oferty</w:t>
      </w:r>
      <w:r w:rsidR="00643448" w:rsidRPr="002D7D29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2D7D29" w:rsidRDefault="00792098" w:rsidP="00132AF0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2D7D29">
        <w:rPr>
          <w:sz w:val="22"/>
          <w:szCs w:val="22"/>
        </w:rPr>
        <w:t>1)</w:t>
      </w:r>
      <w:r w:rsidR="00643448" w:rsidRPr="002D7D29">
        <w:rPr>
          <w:sz w:val="22"/>
          <w:szCs w:val="22"/>
        </w:rPr>
        <w:t>………</w:t>
      </w:r>
      <w:r w:rsidRPr="002D7D29">
        <w:rPr>
          <w:sz w:val="22"/>
          <w:szCs w:val="22"/>
        </w:rPr>
        <w:br/>
        <w:t>2)</w:t>
      </w:r>
      <w:r w:rsidR="00643448" w:rsidRPr="002D7D29">
        <w:rPr>
          <w:sz w:val="22"/>
          <w:szCs w:val="22"/>
        </w:rPr>
        <w:t xml:space="preserve"> ………</w:t>
      </w:r>
      <w:r w:rsidRPr="002D7D29">
        <w:rPr>
          <w:sz w:val="22"/>
          <w:szCs w:val="22"/>
        </w:rPr>
        <w:br/>
        <w:t>3)</w:t>
      </w:r>
      <w:r w:rsidR="00643448" w:rsidRPr="002D7D29">
        <w:rPr>
          <w:sz w:val="22"/>
          <w:szCs w:val="22"/>
        </w:rPr>
        <w:t xml:space="preserve"> ………</w:t>
      </w:r>
      <w:r w:rsidRPr="002D7D29">
        <w:rPr>
          <w:sz w:val="22"/>
          <w:szCs w:val="22"/>
        </w:rPr>
        <w:br/>
        <w:t>4)</w:t>
      </w:r>
      <w:r w:rsidR="00643448" w:rsidRPr="002D7D29">
        <w:rPr>
          <w:sz w:val="22"/>
          <w:szCs w:val="22"/>
        </w:rPr>
        <w:t xml:space="preserve"> ………</w:t>
      </w:r>
    </w:p>
    <w:p w14:paraId="2DA28B74" w14:textId="153D31E7" w:rsidR="0042716C" w:rsidRPr="002D7D29" w:rsidRDefault="0042716C" w:rsidP="00132AF0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7B01D6B" w14:textId="6A657C0B" w:rsidR="002F3DC1" w:rsidRPr="002D7D29" w:rsidRDefault="002F3DC1" w:rsidP="00132AF0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348EAAB2" w14:textId="57804130" w:rsidR="001F3F8E" w:rsidRPr="002D7D29" w:rsidRDefault="001F3F8E" w:rsidP="00132AF0">
      <w:pPr>
        <w:spacing w:line="276" w:lineRule="auto"/>
        <w:rPr>
          <w:i/>
          <w:color w:val="FF0000"/>
          <w:sz w:val="22"/>
          <w:szCs w:val="22"/>
        </w:rPr>
      </w:pPr>
    </w:p>
    <w:p w14:paraId="3B38FFD1" w14:textId="77777777" w:rsidR="008A7A14" w:rsidRPr="002D7D29" w:rsidRDefault="008A7A14" w:rsidP="00132AF0">
      <w:pPr>
        <w:spacing w:line="276" w:lineRule="auto"/>
        <w:jc w:val="right"/>
        <w:rPr>
          <w:b/>
          <w:sz w:val="22"/>
          <w:szCs w:val="22"/>
        </w:rPr>
      </w:pPr>
    </w:p>
    <w:p w14:paraId="3346F362" w14:textId="77777777" w:rsidR="008A7A14" w:rsidRPr="002D7D29" w:rsidRDefault="008A7A14" w:rsidP="00132AF0">
      <w:pPr>
        <w:spacing w:line="276" w:lineRule="auto"/>
        <w:jc w:val="right"/>
        <w:rPr>
          <w:b/>
          <w:sz w:val="22"/>
          <w:szCs w:val="22"/>
        </w:rPr>
      </w:pPr>
    </w:p>
    <w:p w14:paraId="43503B1B" w14:textId="77777777" w:rsidR="00C6584A" w:rsidRPr="002D7D29" w:rsidRDefault="00C6584A" w:rsidP="00132AF0">
      <w:pPr>
        <w:spacing w:line="276" w:lineRule="auto"/>
        <w:jc w:val="right"/>
        <w:rPr>
          <w:b/>
          <w:sz w:val="22"/>
          <w:szCs w:val="22"/>
        </w:rPr>
      </w:pPr>
    </w:p>
    <w:p w14:paraId="055F6EE1" w14:textId="21118682" w:rsidR="00E333DF" w:rsidRDefault="00E333DF" w:rsidP="00E36A96">
      <w:pPr>
        <w:spacing w:line="276" w:lineRule="auto"/>
        <w:rPr>
          <w:b/>
          <w:sz w:val="22"/>
          <w:szCs w:val="22"/>
        </w:rPr>
      </w:pPr>
    </w:p>
    <w:p w14:paraId="3861DBF4" w14:textId="1D3FF85C" w:rsidR="00225A61" w:rsidRDefault="00225A61" w:rsidP="00E36A96">
      <w:pPr>
        <w:spacing w:line="276" w:lineRule="auto"/>
        <w:rPr>
          <w:b/>
          <w:sz w:val="22"/>
          <w:szCs w:val="22"/>
        </w:rPr>
      </w:pPr>
    </w:p>
    <w:p w14:paraId="3A27974C" w14:textId="1BE40917" w:rsidR="00225A61" w:rsidRDefault="00225A61" w:rsidP="00E36A96">
      <w:pPr>
        <w:spacing w:line="276" w:lineRule="auto"/>
        <w:rPr>
          <w:b/>
          <w:sz w:val="22"/>
          <w:szCs w:val="22"/>
        </w:rPr>
      </w:pPr>
    </w:p>
    <w:p w14:paraId="163D7FF7" w14:textId="5062DA95" w:rsidR="00225A61" w:rsidRDefault="00225A61" w:rsidP="00E36A96">
      <w:pPr>
        <w:spacing w:line="276" w:lineRule="auto"/>
        <w:rPr>
          <w:b/>
          <w:sz w:val="22"/>
          <w:szCs w:val="22"/>
        </w:rPr>
      </w:pPr>
    </w:p>
    <w:p w14:paraId="7B685447" w14:textId="6C7612F0" w:rsidR="00225A61" w:rsidRDefault="00225A61" w:rsidP="00E36A96">
      <w:pPr>
        <w:spacing w:line="276" w:lineRule="auto"/>
        <w:rPr>
          <w:b/>
          <w:sz w:val="22"/>
          <w:szCs w:val="22"/>
        </w:rPr>
      </w:pPr>
    </w:p>
    <w:p w14:paraId="08C177CD" w14:textId="011DBBA2" w:rsidR="00225A61" w:rsidRDefault="00225A61" w:rsidP="00E36A96">
      <w:pPr>
        <w:spacing w:line="276" w:lineRule="auto"/>
        <w:rPr>
          <w:b/>
          <w:sz w:val="22"/>
          <w:szCs w:val="22"/>
        </w:rPr>
      </w:pPr>
    </w:p>
    <w:p w14:paraId="6CB3E641" w14:textId="4C95327E" w:rsidR="00225A61" w:rsidRDefault="00225A61" w:rsidP="00E36A96">
      <w:pPr>
        <w:spacing w:line="276" w:lineRule="auto"/>
        <w:rPr>
          <w:b/>
          <w:sz w:val="22"/>
          <w:szCs w:val="22"/>
        </w:rPr>
      </w:pPr>
    </w:p>
    <w:p w14:paraId="12BED9ED" w14:textId="3EBB1DE2" w:rsidR="00225A61" w:rsidRDefault="00225A61" w:rsidP="00E36A96">
      <w:pPr>
        <w:spacing w:line="276" w:lineRule="auto"/>
        <w:rPr>
          <w:b/>
          <w:sz w:val="22"/>
          <w:szCs w:val="22"/>
        </w:rPr>
      </w:pPr>
    </w:p>
    <w:p w14:paraId="2B763734" w14:textId="71308008" w:rsidR="00225A61" w:rsidRDefault="00225A61" w:rsidP="00E36A96">
      <w:pPr>
        <w:spacing w:line="276" w:lineRule="auto"/>
        <w:rPr>
          <w:b/>
          <w:sz w:val="22"/>
          <w:szCs w:val="22"/>
        </w:rPr>
      </w:pPr>
    </w:p>
    <w:p w14:paraId="6CACB14F" w14:textId="381B0E06" w:rsidR="00225A61" w:rsidRDefault="00225A61" w:rsidP="00E36A96">
      <w:pPr>
        <w:spacing w:line="276" w:lineRule="auto"/>
        <w:rPr>
          <w:b/>
          <w:sz w:val="22"/>
          <w:szCs w:val="22"/>
        </w:rPr>
      </w:pPr>
    </w:p>
    <w:p w14:paraId="00F5CC6F" w14:textId="77777777" w:rsidR="00225A61" w:rsidRPr="002D7D29" w:rsidRDefault="00225A61" w:rsidP="00E36A96">
      <w:pPr>
        <w:spacing w:line="276" w:lineRule="auto"/>
        <w:rPr>
          <w:b/>
          <w:sz w:val="22"/>
          <w:szCs w:val="22"/>
        </w:rPr>
      </w:pPr>
    </w:p>
    <w:p w14:paraId="497045ED" w14:textId="260ABF73" w:rsidR="00202A63" w:rsidRPr="002D7D29" w:rsidRDefault="00202A63" w:rsidP="00132AF0">
      <w:pPr>
        <w:spacing w:line="276" w:lineRule="auto"/>
        <w:jc w:val="right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lastRenderedPageBreak/>
        <w:t>Załącznik nr 2 do SWZ</w:t>
      </w:r>
    </w:p>
    <w:p w14:paraId="73375ED3" w14:textId="1299074A" w:rsidR="00202A63" w:rsidRPr="002D7D29" w:rsidRDefault="00202A63" w:rsidP="00132AF0">
      <w:pPr>
        <w:spacing w:line="276" w:lineRule="auto"/>
        <w:ind w:right="5954"/>
        <w:rPr>
          <w:sz w:val="22"/>
          <w:szCs w:val="22"/>
        </w:rPr>
      </w:pPr>
      <w:r w:rsidRPr="002D7D29">
        <w:rPr>
          <w:sz w:val="22"/>
          <w:szCs w:val="22"/>
        </w:rPr>
        <w:t>………………………………………………………………………</w:t>
      </w:r>
      <w:r w:rsidR="009E4DDE" w:rsidRPr="002D7D29">
        <w:rPr>
          <w:sz w:val="22"/>
          <w:szCs w:val="22"/>
        </w:rPr>
        <w:t>……………</w:t>
      </w:r>
    </w:p>
    <w:p w14:paraId="2E3DBAAA" w14:textId="7BF82918" w:rsidR="00202A63" w:rsidRPr="00D71342" w:rsidRDefault="00FF318A" w:rsidP="00132AF0">
      <w:pPr>
        <w:spacing w:line="276" w:lineRule="auto"/>
        <w:ind w:right="5954"/>
        <w:rPr>
          <w:sz w:val="18"/>
          <w:szCs w:val="22"/>
        </w:rPr>
      </w:pPr>
      <w:r w:rsidRPr="00D71342">
        <w:rPr>
          <w:sz w:val="18"/>
          <w:szCs w:val="22"/>
        </w:rPr>
        <w:t xml:space="preserve">                </w:t>
      </w:r>
      <w:r w:rsidR="00202A63" w:rsidRPr="00D71342">
        <w:rPr>
          <w:sz w:val="18"/>
          <w:szCs w:val="22"/>
        </w:rPr>
        <w:t>(</w:t>
      </w:r>
      <w:r w:rsidR="00202A63" w:rsidRPr="00D71342">
        <w:rPr>
          <w:i/>
          <w:sz w:val="18"/>
          <w:szCs w:val="22"/>
        </w:rPr>
        <w:t>pełna nazwa/firma, adres)</w:t>
      </w:r>
    </w:p>
    <w:p w14:paraId="0E416CDF" w14:textId="77777777" w:rsidR="005C1801" w:rsidRPr="002D7D29" w:rsidRDefault="005C1801" w:rsidP="00132AF0">
      <w:pPr>
        <w:spacing w:after="120" w:line="276" w:lineRule="auto"/>
        <w:ind w:right="5386"/>
        <w:rPr>
          <w:i/>
          <w:sz w:val="22"/>
          <w:szCs w:val="22"/>
        </w:rPr>
      </w:pPr>
    </w:p>
    <w:p w14:paraId="49B00883" w14:textId="77777777" w:rsidR="00202A63" w:rsidRPr="002D7D29" w:rsidRDefault="00202A63" w:rsidP="00132AF0">
      <w:pPr>
        <w:spacing w:line="276" w:lineRule="auto"/>
        <w:rPr>
          <w:sz w:val="22"/>
          <w:szCs w:val="22"/>
        </w:rPr>
      </w:pPr>
    </w:p>
    <w:p w14:paraId="014353D9" w14:textId="720246A2" w:rsidR="00202A63" w:rsidRPr="002D7D29" w:rsidRDefault="00202A63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D7D29">
        <w:rPr>
          <w:b/>
          <w:sz w:val="22"/>
          <w:szCs w:val="22"/>
          <w:u w:val="single"/>
        </w:rPr>
        <w:t>Oświadczenie</w:t>
      </w:r>
      <w:r w:rsidR="00211881" w:rsidRPr="002D7D29">
        <w:rPr>
          <w:b/>
          <w:sz w:val="22"/>
          <w:szCs w:val="22"/>
          <w:u w:val="single"/>
        </w:rPr>
        <w:t xml:space="preserve"> </w:t>
      </w:r>
      <w:r w:rsidR="00671AAB" w:rsidRPr="002D7D29">
        <w:rPr>
          <w:b/>
          <w:sz w:val="22"/>
          <w:szCs w:val="22"/>
          <w:u w:val="single"/>
        </w:rPr>
        <w:t>W</w:t>
      </w:r>
      <w:r w:rsidRPr="002D7D29">
        <w:rPr>
          <w:b/>
          <w:sz w:val="22"/>
          <w:szCs w:val="22"/>
          <w:u w:val="single"/>
        </w:rPr>
        <w:t xml:space="preserve">ykonawcy </w:t>
      </w:r>
    </w:p>
    <w:p w14:paraId="6FD4FE12" w14:textId="77777777" w:rsidR="00202A63" w:rsidRPr="002D7D29" w:rsidRDefault="00202A63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1F1BE96E" w14:textId="2AF68376" w:rsidR="00152786" w:rsidRPr="002D7D29" w:rsidRDefault="00152786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D7D29">
        <w:rPr>
          <w:b/>
          <w:sz w:val="22"/>
          <w:szCs w:val="22"/>
          <w:u w:val="single"/>
        </w:rPr>
        <w:t xml:space="preserve">dotyczące </w:t>
      </w:r>
    </w:p>
    <w:p w14:paraId="5923FCDC" w14:textId="7C4FDE9B" w:rsidR="00202A63" w:rsidRPr="002D7D29" w:rsidRDefault="00202A63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D7D29">
        <w:rPr>
          <w:b/>
          <w:sz w:val="22"/>
          <w:szCs w:val="22"/>
          <w:u w:val="single"/>
        </w:rPr>
        <w:t>PRZESŁANEK WYKLUCZENIA Z POSTĘPOWANIA</w:t>
      </w:r>
    </w:p>
    <w:p w14:paraId="0FFEA169" w14:textId="77777777" w:rsidR="005C1801" w:rsidRPr="002D7D29" w:rsidRDefault="005C1801" w:rsidP="00132AF0">
      <w:pPr>
        <w:spacing w:line="276" w:lineRule="auto"/>
        <w:jc w:val="center"/>
        <w:rPr>
          <w:b/>
          <w:bCs/>
          <w:sz w:val="22"/>
          <w:szCs w:val="22"/>
        </w:rPr>
      </w:pPr>
    </w:p>
    <w:p w14:paraId="54A87BBB" w14:textId="6484BDD3" w:rsidR="00524017" w:rsidRPr="002D7D29" w:rsidRDefault="00211881" w:rsidP="00132AF0">
      <w:pPr>
        <w:spacing w:line="276" w:lineRule="auto"/>
        <w:jc w:val="center"/>
        <w:rPr>
          <w:b/>
          <w:bCs/>
          <w:sz w:val="22"/>
          <w:szCs w:val="22"/>
        </w:rPr>
      </w:pPr>
      <w:r w:rsidRPr="002D7D29">
        <w:rPr>
          <w:b/>
          <w:bCs/>
          <w:sz w:val="22"/>
          <w:szCs w:val="22"/>
        </w:rPr>
        <w:t>s</w:t>
      </w:r>
      <w:r w:rsidR="00152786" w:rsidRPr="002D7D29">
        <w:rPr>
          <w:b/>
          <w:bCs/>
          <w:sz w:val="22"/>
          <w:szCs w:val="22"/>
        </w:rPr>
        <w:t>kładane n</w:t>
      </w:r>
      <w:r w:rsidR="00202A63" w:rsidRPr="002D7D29">
        <w:rPr>
          <w:b/>
          <w:bCs/>
          <w:sz w:val="22"/>
          <w:szCs w:val="22"/>
        </w:rPr>
        <w:t>a potrzeby postępowania o ud</w:t>
      </w:r>
      <w:r w:rsidR="00524017" w:rsidRPr="002D7D29">
        <w:rPr>
          <w:b/>
          <w:bCs/>
          <w:sz w:val="22"/>
          <w:szCs w:val="22"/>
        </w:rPr>
        <w:t>zielenie zamówienia publicznego</w:t>
      </w:r>
      <w:r w:rsidR="00202A63" w:rsidRPr="002D7D29">
        <w:rPr>
          <w:b/>
          <w:bCs/>
          <w:sz w:val="22"/>
          <w:szCs w:val="22"/>
        </w:rPr>
        <w:t xml:space="preserve"> pn.:</w:t>
      </w:r>
    </w:p>
    <w:p w14:paraId="06E1D5D9" w14:textId="20D596D6" w:rsidR="00E36A96" w:rsidRDefault="00E36A96" w:rsidP="00132AF0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/>
        </w:rPr>
      </w:pPr>
      <w:bookmarkStart w:id="0" w:name="_Hlk137207906"/>
      <w:r w:rsidRPr="00E36A96">
        <w:rPr>
          <w:b/>
          <w:sz w:val="22"/>
          <w:szCs w:val="22"/>
          <w:lang w:val="x-none" w:eastAsia="en-US"/>
        </w:rPr>
        <w:t>„</w:t>
      </w:r>
      <w:r w:rsidRPr="00E36A96">
        <w:rPr>
          <w:b/>
          <w:sz w:val="22"/>
          <w:szCs w:val="22"/>
          <w:lang w:eastAsia="en-US"/>
        </w:rPr>
        <w:t xml:space="preserve">Budowa chodnika przy ul. </w:t>
      </w:r>
      <w:proofErr w:type="spellStart"/>
      <w:r w:rsidRPr="00E36A96">
        <w:rPr>
          <w:b/>
          <w:sz w:val="22"/>
          <w:szCs w:val="22"/>
          <w:lang w:eastAsia="en-US"/>
        </w:rPr>
        <w:t>Libowiec</w:t>
      </w:r>
      <w:proofErr w:type="spellEnd"/>
      <w:r w:rsidRPr="00E36A96">
        <w:rPr>
          <w:b/>
          <w:sz w:val="22"/>
          <w:szCs w:val="22"/>
          <w:lang w:eastAsia="en-US"/>
        </w:rPr>
        <w:t xml:space="preserve"> w Jastrzębiu-Zdroju</w:t>
      </w:r>
      <w:r w:rsidRPr="00E36A96">
        <w:rPr>
          <w:b/>
          <w:sz w:val="22"/>
          <w:szCs w:val="22"/>
          <w:lang w:val="x-none" w:eastAsia="en-US"/>
        </w:rPr>
        <w:t>”</w:t>
      </w:r>
    </w:p>
    <w:bookmarkEnd w:id="0"/>
    <w:p w14:paraId="2CC1963F" w14:textId="50B690E7" w:rsidR="00202A63" w:rsidRPr="002D7D29" w:rsidRDefault="00202A63" w:rsidP="00132AF0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2D7D29">
        <w:rPr>
          <w:sz w:val="22"/>
          <w:szCs w:val="22"/>
        </w:rPr>
        <w:t>prowadzonego przez Miasto Jastrzębie-Zdrój oświadczam, co następuje:</w:t>
      </w:r>
    </w:p>
    <w:p w14:paraId="19ADB985" w14:textId="77777777" w:rsidR="00202A63" w:rsidRPr="002D7D29" w:rsidRDefault="00202A63" w:rsidP="00132AF0">
      <w:pPr>
        <w:shd w:val="clear" w:color="auto" w:fill="BFBFBF"/>
        <w:spacing w:before="120" w:after="120" w:line="276" w:lineRule="auto"/>
        <w:jc w:val="both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t>OŚWIADCZENIE DOTYCZĄCE PODANYCH INFORMACJI:</w:t>
      </w:r>
    </w:p>
    <w:p w14:paraId="38B2D37F" w14:textId="57A893BC" w:rsidR="00202A63" w:rsidRPr="002D7D29" w:rsidRDefault="00202A63" w:rsidP="00132AF0">
      <w:pPr>
        <w:spacing w:line="276" w:lineRule="auto"/>
        <w:jc w:val="both"/>
        <w:rPr>
          <w:sz w:val="22"/>
          <w:szCs w:val="22"/>
        </w:rPr>
      </w:pPr>
      <w:r w:rsidRPr="002D7D29">
        <w:rPr>
          <w:sz w:val="22"/>
          <w:szCs w:val="22"/>
        </w:rPr>
        <w:t xml:space="preserve">Oświadczam, że wszystkie informacje podane w poniższych oświadczeniach są aktualne </w:t>
      </w:r>
      <w:r w:rsidR="003D69E5" w:rsidRPr="002D7D29">
        <w:rPr>
          <w:sz w:val="22"/>
          <w:szCs w:val="22"/>
        </w:rPr>
        <w:t xml:space="preserve">na dzień składania ofert </w:t>
      </w:r>
      <w:r w:rsidRPr="002D7D29">
        <w:rPr>
          <w:sz w:val="22"/>
          <w:szCs w:val="22"/>
        </w:rPr>
        <w:t>i</w:t>
      </w:r>
      <w:r w:rsidR="00FF318A" w:rsidRPr="002D7D29">
        <w:rPr>
          <w:sz w:val="22"/>
          <w:szCs w:val="22"/>
        </w:rPr>
        <w:t> </w:t>
      </w:r>
      <w:r w:rsidRPr="002D7D29">
        <w:rPr>
          <w:sz w:val="22"/>
          <w:szCs w:val="22"/>
        </w:rPr>
        <w:t xml:space="preserve">zgodne z prawdą oraz zostały przedstawione z pełną świadomością konsekwencji wprowadzenia </w:t>
      </w:r>
      <w:r w:rsidR="00E31C2C" w:rsidRPr="002D7D29">
        <w:rPr>
          <w:sz w:val="22"/>
          <w:szCs w:val="22"/>
        </w:rPr>
        <w:t>Z</w:t>
      </w:r>
      <w:r w:rsidRPr="002D7D29">
        <w:rPr>
          <w:sz w:val="22"/>
          <w:szCs w:val="22"/>
        </w:rPr>
        <w:t>amawiającego w błąd przy przedstawianiu informacji.</w:t>
      </w:r>
    </w:p>
    <w:p w14:paraId="3F68811C" w14:textId="77777777" w:rsidR="00202A63" w:rsidRPr="002D7D29" w:rsidRDefault="00202A63" w:rsidP="00132AF0">
      <w:pPr>
        <w:shd w:val="clear" w:color="auto" w:fill="BFBFBF"/>
        <w:spacing w:before="120" w:after="120" w:line="276" w:lineRule="auto"/>
        <w:jc w:val="both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t>OŚWIADCZENIA DOTYCZĄCE WYKONAWCY:</w:t>
      </w:r>
    </w:p>
    <w:p w14:paraId="1A8462DA" w14:textId="77777777" w:rsidR="00FC0AAE" w:rsidRPr="002D7D29" w:rsidRDefault="00FC0AAE" w:rsidP="00132AF0">
      <w:pPr>
        <w:numPr>
          <w:ilvl w:val="1"/>
          <w:numId w:val="20"/>
        </w:numPr>
        <w:spacing w:before="120" w:after="120" w:line="276" w:lineRule="auto"/>
        <w:ind w:left="426"/>
        <w:contextualSpacing/>
        <w:jc w:val="both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 xml:space="preserve">Oświadczam, że </w:t>
      </w:r>
      <w:r w:rsidRPr="002D7D29">
        <w:rPr>
          <w:b/>
          <w:sz w:val="22"/>
          <w:szCs w:val="22"/>
          <w:lang w:eastAsia="pl-PL"/>
        </w:rPr>
        <w:t>nie podlegam wykluczeniu z postępowania na podstawie art. 108  ust. 1 ustawy  PZP</w:t>
      </w:r>
      <w:r w:rsidRPr="002D7D29">
        <w:rPr>
          <w:sz w:val="22"/>
          <w:szCs w:val="22"/>
          <w:lang w:eastAsia="pl-PL"/>
        </w:rPr>
        <w:t>.</w:t>
      </w:r>
      <w:r w:rsidRPr="002D7D29">
        <w:rPr>
          <w:b/>
          <w:sz w:val="22"/>
          <w:szCs w:val="22"/>
          <w:lang w:eastAsia="pl-PL"/>
        </w:rPr>
        <w:t>*</w:t>
      </w:r>
    </w:p>
    <w:p w14:paraId="63D0FF90" w14:textId="77777777" w:rsidR="00FC0AAE" w:rsidRPr="002D7D29" w:rsidRDefault="00FC0AAE" w:rsidP="00132AF0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 xml:space="preserve">Oświadczam, że </w:t>
      </w:r>
      <w:r w:rsidRPr="002D7D29">
        <w:rPr>
          <w:b/>
          <w:sz w:val="22"/>
          <w:szCs w:val="22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2D7D29">
        <w:rPr>
          <w:b/>
          <w:sz w:val="22"/>
          <w:szCs w:val="22"/>
          <w:lang w:eastAsia="pl-PL"/>
        </w:rPr>
        <w:t>Pzp</w:t>
      </w:r>
      <w:proofErr w:type="spellEnd"/>
      <w:r w:rsidRPr="002D7D29">
        <w:rPr>
          <w:b/>
          <w:sz w:val="22"/>
          <w:szCs w:val="22"/>
          <w:lang w:eastAsia="pl-PL"/>
        </w:rPr>
        <w:t xml:space="preserve"> </w:t>
      </w:r>
      <w:r w:rsidRPr="002D7D29">
        <w:rPr>
          <w:i/>
          <w:sz w:val="22"/>
          <w:szCs w:val="22"/>
          <w:lang w:eastAsia="pl-PL"/>
        </w:rPr>
        <w:t>(podać mającą zastosowanie podstawę wykluczenia spośród wymienionych w art. 108 ust. 1 pkt. 1,2 i 5).</w:t>
      </w:r>
      <w:r w:rsidRPr="002D7D29">
        <w:rPr>
          <w:sz w:val="22"/>
          <w:szCs w:val="22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2D7D29">
        <w:rPr>
          <w:b/>
          <w:sz w:val="22"/>
          <w:szCs w:val="22"/>
          <w:lang w:eastAsia="pl-PL"/>
        </w:rPr>
        <w:t>*</w:t>
      </w:r>
    </w:p>
    <w:p w14:paraId="63E92442" w14:textId="77777777" w:rsidR="00FC0AAE" w:rsidRPr="002D7D29" w:rsidRDefault="00FC0AAE" w:rsidP="00132AF0">
      <w:pPr>
        <w:spacing w:line="276" w:lineRule="auto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0D5DE" w14:textId="77777777" w:rsidR="00FC0AAE" w:rsidRPr="002D7D29" w:rsidRDefault="00FC0AAE" w:rsidP="00132AF0">
      <w:pPr>
        <w:spacing w:line="276" w:lineRule="auto"/>
        <w:jc w:val="center"/>
        <w:rPr>
          <w:i/>
          <w:sz w:val="22"/>
          <w:szCs w:val="22"/>
        </w:rPr>
      </w:pPr>
      <w:r w:rsidRPr="002D7D29">
        <w:rPr>
          <w:i/>
          <w:sz w:val="22"/>
          <w:szCs w:val="22"/>
        </w:rPr>
        <w:t>(należy szczegółowo opisać przesłanki, o których mowa w art. 110 ust. 2  ustawy PZP</w:t>
      </w:r>
    </w:p>
    <w:p w14:paraId="40B9499D" w14:textId="77777777" w:rsidR="00FC0AAE" w:rsidRPr="002D7D29" w:rsidRDefault="00FC0AAE" w:rsidP="00132AF0">
      <w:pPr>
        <w:spacing w:line="276" w:lineRule="auto"/>
        <w:jc w:val="center"/>
        <w:rPr>
          <w:i/>
          <w:sz w:val="22"/>
          <w:szCs w:val="22"/>
        </w:rPr>
      </w:pPr>
    </w:p>
    <w:p w14:paraId="1F49ED12" w14:textId="77777777" w:rsidR="00FC0AAE" w:rsidRPr="002D7D29" w:rsidRDefault="00FC0AAE" w:rsidP="00132AF0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2"/>
          <w:szCs w:val="22"/>
        </w:rPr>
      </w:pPr>
      <w:bookmarkStart w:id="1" w:name="_Hlk101514665"/>
      <w:r w:rsidRPr="002D7D29">
        <w:rPr>
          <w:rFonts w:eastAsia="Calibri"/>
          <w:sz w:val="22"/>
          <w:szCs w:val="22"/>
        </w:rPr>
        <w:t xml:space="preserve">Oświadczam, że </w:t>
      </w:r>
      <w:r w:rsidRPr="002D7D29">
        <w:rPr>
          <w:rFonts w:eastAsia="Calibri"/>
          <w:b/>
          <w:sz w:val="22"/>
          <w:szCs w:val="22"/>
        </w:rPr>
        <w:t xml:space="preserve">nie podlegam wykluczeniu na podstawie art. 7 ust. 1 ustawy z dnia 13 kwietnia </w:t>
      </w:r>
      <w:r w:rsidRPr="002D7D29">
        <w:rPr>
          <w:rFonts w:eastAsia="Calibri"/>
          <w:b/>
          <w:sz w:val="22"/>
          <w:szCs w:val="22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1"/>
    <w:p w14:paraId="72189EA2" w14:textId="77777777" w:rsidR="00FC0AAE" w:rsidRPr="002D7D29" w:rsidRDefault="00FC0AAE" w:rsidP="00132AF0">
      <w:pPr>
        <w:spacing w:line="276" w:lineRule="auto"/>
        <w:jc w:val="both"/>
        <w:rPr>
          <w:i/>
          <w:sz w:val="22"/>
          <w:szCs w:val="22"/>
        </w:rPr>
      </w:pPr>
    </w:p>
    <w:p w14:paraId="358A978D" w14:textId="77777777" w:rsidR="00FC0AAE" w:rsidRPr="002D7D29" w:rsidRDefault="00FC0AAE" w:rsidP="00132AF0">
      <w:pPr>
        <w:spacing w:line="276" w:lineRule="auto"/>
        <w:jc w:val="center"/>
        <w:rPr>
          <w:b/>
          <w:i/>
          <w:sz w:val="22"/>
          <w:szCs w:val="22"/>
          <w:u w:val="double"/>
        </w:rPr>
      </w:pPr>
    </w:p>
    <w:p w14:paraId="17A3BB3E" w14:textId="77777777" w:rsidR="000632B7" w:rsidRPr="002D7D29" w:rsidRDefault="000632B7" w:rsidP="00132AF0">
      <w:pPr>
        <w:spacing w:line="276" w:lineRule="auto"/>
        <w:jc w:val="both"/>
        <w:rPr>
          <w:b/>
          <w:i/>
          <w:sz w:val="22"/>
          <w:szCs w:val="22"/>
          <w:u w:val="double"/>
        </w:rPr>
      </w:pPr>
    </w:p>
    <w:p w14:paraId="20E4C8E0" w14:textId="60682D6E" w:rsidR="00FC0AAE" w:rsidRPr="00D71342" w:rsidRDefault="00FC0AAE" w:rsidP="00132AF0">
      <w:pPr>
        <w:spacing w:line="276" w:lineRule="auto"/>
        <w:jc w:val="both"/>
        <w:rPr>
          <w:b/>
          <w:i/>
          <w:szCs w:val="22"/>
          <w:u w:val="double"/>
        </w:rPr>
      </w:pPr>
      <w:r w:rsidRPr="00D71342">
        <w:rPr>
          <w:b/>
          <w:i/>
          <w:szCs w:val="22"/>
          <w:u w:val="double"/>
        </w:rPr>
        <w:t>*niepotrzebne skreślić</w:t>
      </w:r>
    </w:p>
    <w:p w14:paraId="279C9550" w14:textId="77777777" w:rsidR="00202A63" w:rsidRPr="002D7D29" w:rsidRDefault="00202A63" w:rsidP="00132AF0">
      <w:pPr>
        <w:spacing w:line="276" w:lineRule="auto"/>
        <w:jc w:val="both"/>
        <w:rPr>
          <w:b/>
          <w:i/>
          <w:sz w:val="22"/>
          <w:szCs w:val="22"/>
          <w:u w:val="double"/>
        </w:rPr>
      </w:pPr>
    </w:p>
    <w:p w14:paraId="5CEB793B" w14:textId="77777777" w:rsidR="00F47B39" w:rsidRPr="002D7D29" w:rsidRDefault="00F47B39" w:rsidP="00132AF0">
      <w:pPr>
        <w:spacing w:line="276" w:lineRule="auto"/>
        <w:jc w:val="both"/>
        <w:rPr>
          <w:sz w:val="22"/>
          <w:szCs w:val="22"/>
        </w:rPr>
      </w:pPr>
    </w:p>
    <w:p w14:paraId="3B99512B" w14:textId="00079B60" w:rsidR="008E0494" w:rsidRPr="002D7D29" w:rsidRDefault="008E0494" w:rsidP="00D71342">
      <w:pPr>
        <w:spacing w:line="276" w:lineRule="auto"/>
        <w:rPr>
          <w:b/>
          <w:sz w:val="22"/>
          <w:szCs w:val="22"/>
        </w:rPr>
      </w:pPr>
    </w:p>
    <w:p w14:paraId="3EE056E4" w14:textId="3F723854" w:rsidR="007C4C6A" w:rsidRPr="002D7D29" w:rsidRDefault="007C4C6A" w:rsidP="00132AF0">
      <w:pPr>
        <w:spacing w:line="276" w:lineRule="auto"/>
        <w:jc w:val="right"/>
        <w:rPr>
          <w:b/>
          <w:sz w:val="22"/>
          <w:szCs w:val="22"/>
        </w:rPr>
      </w:pPr>
    </w:p>
    <w:p w14:paraId="1BE7CB48" w14:textId="01F63933" w:rsidR="007C4C6A" w:rsidRPr="00D71342" w:rsidRDefault="007C4C6A" w:rsidP="00132AF0">
      <w:pPr>
        <w:spacing w:line="276" w:lineRule="auto"/>
        <w:rPr>
          <w:b/>
          <w:szCs w:val="22"/>
          <w:u w:val="single"/>
        </w:rPr>
      </w:pPr>
      <w:r w:rsidRPr="00D71342">
        <w:rPr>
          <w:b/>
          <w:szCs w:val="22"/>
          <w:u w:val="single"/>
        </w:rPr>
        <w:t>Uwaga:</w:t>
      </w:r>
    </w:p>
    <w:p w14:paraId="3B1405A8" w14:textId="459511E1" w:rsidR="00152786" w:rsidRPr="002D7D29" w:rsidRDefault="007C4C6A" w:rsidP="00132AF0">
      <w:pPr>
        <w:spacing w:line="276" w:lineRule="auto"/>
        <w:jc w:val="both"/>
        <w:rPr>
          <w:b/>
          <w:sz w:val="22"/>
          <w:szCs w:val="22"/>
        </w:rPr>
      </w:pPr>
      <w:r w:rsidRPr="00D71342">
        <w:rPr>
          <w:b/>
          <w:szCs w:val="22"/>
        </w:rPr>
        <w:t xml:space="preserve">- w przypadku wspólnego ubiegania się o zamówienie </w:t>
      </w:r>
      <w:r w:rsidR="00E45985" w:rsidRPr="00D71342">
        <w:rPr>
          <w:b/>
          <w:szCs w:val="22"/>
        </w:rPr>
        <w:t>-</w:t>
      </w:r>
      <w:r w:rsidRPr="00D71342">
        <w:rPr>
          <w:b/>
          <w:szCs w:val="22"/>
        </w:rPr>
        <w:t xml:space="preserve"> </w:t>
      </w:r>
      <w:r w:rsidR="00E45985" w:rsidRPr="00D71342">
        <w:rPr>
          <w:b/>
          <w:szCs w:val="22"/>
        </w:rPr>
        <w:t xml:space="preserve">zgodnie z dyspozycją art. 125 ust. 4 ustawy PZP oświadczenie składa </w:t>
      </w:r>
      <w:r w:rsidRPr="00D71342">
        <w:rPr>
          <w:b/>
          <w:szCs w:val="22"/>
        </w:rPr>
        <w:t xml:space="preserve">każdy z </w:t>
      </w:r>
      <w:r w:rsidR="00671AAB" w:rsidRPr="00D71342">
        <w:rPr>
          <w:b/>
          <w:szCs w:val="22"/>
        </w:rPr>
        <w:t>W</w:t>
      </w:r>
      <w:r w:rsidRPr="00D71342">
        <w:rPr>
          <w:b/>
          <w:szCs w:val="22"/>
        </w:rPr>
        <w:t>ykonawców</w:t>
      </w:r>
      <w:r w:rsidR="00152786" w:rsidRPr="002D7D29">
        <w:rPr>
          <w:b/>
          <w:sz w:val="22"/>
          <w:szCs w:val="22"/>
        </w:rPr>
        <w:br w:type="page"/>
      </w:r>
    </w:p>
    <w:p w14:paraId="68FC0D99" w14:textId="55C9A292" w:rsidR="00211881" w:rsidRPr="002D7D29" w:rsidRDefault="00211881" w:rsidP="00132AF0">
      <w:pPr>
        <w:spacing w:line="276" w:lineRule="auto"/>
        <w:jc w:val="right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lastRenderedPageBreak/>
        <w:t>Załącznik nr 2a do SWZ</w:t>
      </w:r>
    </w:p>
    <w:p w14:paraId="03133CA0" w14:textId="086B719F" w:rsidR="00211881" w:rsidRPr="002D7D29" w:rsidRDefault="00211881" w:rsidP="00132AF0">
      <w:pPr>
        <w:spacing w:line="276" w:lineRule="auto"/>
        <w:ind w:right="5954"/>
        <w:rPr>
          <w:sz w:val="22"/>
          <w:szCs w:val="22"/>
        </w:rPr>
      </w:pPr>
      <w:r w:rsidRPr="002D7D29">
        <w:rPr>
          <w:sz w:val="22"/>
          <w:szCs w:val="22"/>
        </w:rPr>
        <w:t>……………………………………………………………………………………</w:t>
      </w:r>
    </w:p>
    <w:p w14:paraId="2A7E9D9D" w14:textId="04C35407" w:rsidR="00211881" w:rsidRPr="00D71342" w:rsidRDefault="00671AAB" w:rsidP="00132AF0">
      <w:pPr>
        <w:spacing w:line="276" w:lineRule="auto"/>
        <w:ind w:right="5954"/>
        <w:rPr>
          <w:sz w:val="18"/>
          <w:szCs w:val="22"/>
        </w:rPr>
      </w:pPr>
      <w:r w:rsidRPr="002D7D29">
        <w:rPr>
          <w:sz w:val="22"/>
          <w:szCs w:val="22"/>
        </w:rPr>
        <w:t xml:space="preserve">                </w:t>
      </w:r>
      <w:r w:rsidRPr="00D71342">
        <w:rPr>
          <w:sz w:val="18"/>
          <w:szCs w:val="22"/>
        </w:rPr>
        <w:t xml:space="preserve"> </w:t>
      </w:r>
      <w:r w:rsidR="00211881" w:rsidRPr="00D71342">
        <w:rPr>
          <w:sz w:val="18"/>
          <w:szCs w:val="22"/>
        </w:rPr>
        <w:t>(</w:t>
      </w:r>
      <w:r w:rsidR="00211881" w:rsidRPr="00D71342">
        <w:rPr>
          <w:i/>
          <w:sz w:val="18"/>
          <w:szCs w:val="22"/>
        </w:rPr>
        <w:t>pełna nazwa/firma, adres)</w:t>
      </w:r>
    </w:p>
    <w:p w14:paraId="547B35DB" w14:textId="77777777" w:rsidR="00615515" w:rsidRPr="002D7D29" w:rsidRDefault="00615515" w:rsidP="00132AF0">
      <w:pPr>
        <w:spacing w:line="276" w:lineRule="auto"/>
        <w:ind w:right="5954"/>
        <w:rPr>
          <w:sz w:val="22"/>
          <w:szCs w:val="22"/>
        </w:rPr>
      </w:pPr>
    </w:p>
    <w:p w14:paraId="1BBEDFEA" w14:textId="77777777" w:rsidR="00211881" w:rsidRPr="002D7D29" w:rsidRDefault="00211881" w:rsidP="00132AF0">
      <w:pPr>
        <w:spacing w:line="276" w:lineRule="auto"/>
        <w:rPr>
          <w:sz w:val="22"/>
          <w:szCs w:val="22"/>
        </w:rPr>
      </w:pPr>
    </w:p>
    <w:p w14:paraId="6269458C" w14:textId="77777777" w:rsidR="00671AAB" w:rsidRPr="002D7D29" w:rsidRDefault="00211881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D7D29">
        <w:rPr>
          <w:b/>
          <w:sz w:val="22"/>
          <w:szCs w:val="22"/>
          <w:u w:val="single"/>
        </w:rPr>
        <w:t xml:space="preserve">Oświadczenie </w:t>
      </w:r>
      <w:r w:rsidR="00671AAB" w:rsidRPr="002D7D29">
        <w:rPr>
          <w:b/>
          <w:sz w:val="22"/>
          <w:szCs w:val="22"/>
          <w:u w:val="single"/>
        </w:rPr>
        <w:t>P</w:t>
      </w:r>
      <w:r w:rsidRPr="002D7D29">
        <w:rPr>
          <w:b/>
          <w:sz w:val="22"/>
          <w:szCs w:val="22"/>
          <w:u w:val="single"/>
        </w:rPr>
        <w:t>odmiotu</w:t>
      </w:r>
      <w:r w:rsidR="00671AAB" w:rsidRPr="002D7D29">
        <w:rPr>
          <w:b/>
          <w:sz w:val="22"/>
          <w:szCs w:val="22"/>
          <w:u w:val="single"/>
        </w:rPr>
        <w:t>,</w:t>
      </w:r>
      <w:r w:rsidRPr="002D7D29">
        <w:rPr>
          <w:b/>
          <w:sz w:val="22"/>
          <w:szCs w:val="22"/>
          <w:u w:val="single"/>
        </w:rPr>
        <w:t xml:space="preserve"> </w:t>
      </w:r>
    </w:p>
    <w:p w14:paraId="2B5320B5" w14:textId="3BCA7EA5" w:rsidR="00211881" w:rsidRPr="002D7D29" w:rsidRDefault="00211881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D7D29">
        <w:rPr>
          <w:b/>
          <w:sz w:val="22"/>
          <w:szCs w:val="22"/>
          <w:u w:val="single"/>
        </w:rPr>
        <w:t xml:space="preserve">na zasoby którego powołuje </w:t>
      </w:r>
      <w:r w:rsidR="00671AAB" w:rsidRPr="002D7D29">
        <w:rPr>
          <w:b/>
          <w:sz w:val="22"/>
          <w:szCs w:val="22"/>
          <w:u w:val="single"/>
        </w:rPr>
        <w:t>się Wykonawca</w:t>
      </w:r>
      <w:r w:rsidRPr="002D7D29">
        <w:rPr>
          <w:b/>
          <w:sz w:val="22"/>
          <w:szCs w:val="22"/>
          <w:u w:val="single"/>
        </w:rPr>
        <w:t xml:space="preserve"> </w:t>
      </w:r>
    </w:p>
    <w:p w14:paraId="2F1A7DCC" w14:textId="77777777" w:rsidR="00211881" w:rsidRPr="002D7D29" w:rsidRDefault="00211881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2658BDDF" w14:textId="77777777" w:rsidR="00211881" w:rsidRPr="002D7D29" w:rsidRDefault="00211881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D7D29">
        <w:rPr>
          <w:b/>
          <w:sz w:val="22"/>
          <w:szCs w:val="22"/>
          <w:u w:val="single"/>
        </w:rPr>
        <w:t xml:space="preserve">dotyczące </w:t>
      </w:r>
    </w:p>
    <w:p w14:paraId="3578E7C8" w14:textId="77777777" w:rsidR="00211881" w:rsidRPr="002D7D29" w:rsidRDefault="00211881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D7D29">
        <w:rPr>
          <w:b/>
          <w:sz w:val="22"/>
          <w:szCs w:val="22"/>
          <w:u w:val="single"/>
        </w:rPr>
        <w:t>PRZESŁANEK WYKLUCZENIA Z POSTĘPOWANIA</w:t>
      </w:r>
    </w:p>
    <w:p w14:paraId="7A60C057" w14:textId="77777777" w:rsidR="00211881" w:rsidRPr="002D7D29" w:rsidRDefault="00211881" w:rsidP="00132AF0">
      <w:pPr>
        <w:spacing w:line="276" w:lineRule="auto"/>
        <w:jc w:val="center"/>
        <w:rPr>
          <w:b/>
          <w:bCs/>
          <w:sz w:val="22"/>
          <w:szCs w:val="22"/>
        </w:rPr>
      </w:pPr>
    </w:p>
    <w:p w14:paraId="6CBFBDE4" w14:textId="77777777" w:rsidR="00211881" w:rsidRPr="002D7D29" w:rsidRDefault="00211881" w:rsidP="00132AF0">
      <w:pPr>
        <w:spacing w:line="276" w:lineRule="auto"/>
        <w:jc w:val="center"/>
        <w:rPr>
          <w:b/>
          <w:bCs/>
          <w:sz w:val="22"/>
          <w:szCs w:val="22"/>
        </w:rPr>
      </w:pPr>
      <w:r w:rsidRPr="002D7D29">
        <w:rPr>
          <w:b/>
          <w:bCs/>
          <w:sz w:val="22"/>
          <w:szCs w:val="22"/>
        </w:rPr>
        <w:t>składane na potrzeby postępowania o udzielenie zamówienia publicznego pn.:</w:t>
      </w:r>
    </w:p>
    <w:p w14:paraId="6C584094" w14:textId="77777777" w:rsidR="0047030B" w:rsidRPr="0047030B" w:rsidRDefault="0047030B" w:rsidP="0047030B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/>
        </w:rPr>
      </w:pPr>
      <w:r w:rsidRPr="0047030B">
        <w:rPr>
          <w:b/>
          <w:sz w:val="22"/>
          <w:szCs w:val="22"/>
          <w:lang w:val="x-none" w:eastAsia="en-US"/>
        </w:rPr>
        <w:t>„</w:t>
      </w:r>
      <w:r w:rsidRPr="0047030B">
        <w:rPr>
          <w:b/>
          <w:sz w:val="22"/>
          <w:szCs w:val="22"/>
          <w:lang w:eastAsia="en-US"/>
        </w:rPr>
        <w:t xml:space="preserve">Budowa chodnika przy ul. </w:t>
      </w:r>
      <w:proofErr w:type="spellStart"/>
      <w:r w:rsidRPr="0047030B">
        <w:rPr>
          <w:b/>
          <w:sz w:val="22"/>
          <w:szCs w:val="22"/>
          <w:lang w:eastAsia="en-US"/>
        </w:rPr>
        <w:t>Libowiec</w:t>
      </w:r>
      <w:proofErr w:type="spellEnd"/>
      <w:r w:rsidRPr="0047030B">
        <w:rPr>
          <w:b/>
          <w:sz w:val="22"/>
          <w:szCs w:val="22"/>
          <w:lang w:eastAsia="en-US"/>
        </w:rPr>
        <w:t xml:space="preserve"> w Jastrzębiu-Zdroju</w:t>
      </w:r>
      <w:r w:rsidRPr="0047030B">
        <w:rPr>
          <w:b/>
          <w:sz w:val="22"/>
          <w:szCs w:val="22"/>
          <w:lang w:val="x-none" w:eastAsia="en-US"/>
        </w:rPr>
        <w:t>”</w:t>
      </w:r>
    </w:p>
    <w:p w14:paraId="6F1D0EDC" w14:textId="27838583" w:rsidR="00211881" w:rsidRPr="002D7D29" w:rsidRDefault="00211881" w:rsidP="00132AF0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2D7D29">
        <w:rPr>
          <w:sz w:val="22"/>
          <w:szCs w:val="22"/>
        </w:rPr>
        <w:t>prowadzonego przez Miasto Jastrzębie-Zdrój oświadczam, co następuje:</w:t>
      </w:r>
    </w:p>
    <w:p w14:paraId="48CFF446" w14:textId="77777777" w:rsidR="00211881" w:rsidRPr="002D7D29" w:rsidRDefault="00211881" w:rsidP="00132AF0">
      <w:pPr>
        <w:shd w:val="clear" w:color="auto" w:fill="BFBFBF"/>
        <w:spacing w:before="120" w:after="120" w:line="276" w:lineRule="auto"/>
        <w:jc w:val="both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t>OŚWIADCZENIE DOTYCZĄCE PODANYCH INFORMACJI:</w:t>
      </w:r>
    </w:p>
    <w:p w14:paraId="6CDB0010" w14:textId="5BEF38F1" w:rsidR="00211881" w:rsidRPr="002D7D29" w:rsidRDefault="00211881" w:rsidP="00132AF0">
      <w:pPr>
        <w:spacing w:line="276" w:lineRule="auto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Oświadczam, że wszystkie informacje podane w poniższych oświadczeniach są aktualne na dzień składania ofert i</w:t>
      </w:r>
      <w:r w:rsidR="00671AAB" w:rsidRPr="002D7D29">
        <w:rPr>
          <w:sz w:val="22"/>
          <w:szCs w:val="22"/>
        </w:rPr>
        <w:t> </w:t>
      </w:r>
      <w:r w:rsidRPr="002D7D29">
        <w:rPr>
          <w:sz w:val="22"/>
          <w:szCs w:val="22"/>
        </w:rPr>
        <w:t xml:space="preserve">zgodne z prawdą oraz zostały przedstawione z pełną świadomością konsekwencji wprowadzenia </w:t>
      </w:r>
      <w:r w:rsidR="00E31C2C" w:rsidRPr="002D7D29">
        <w:rPr>
          <w:sz w:val="22"/>
          <w:szCs w:val="22"/>
        </w:rPr>
        <w:t>Z</w:t>
      </w:r>
      <w:r w:rsidRPr="002D7D29">
        <w:rPr>
          <w:sz w:val="22"/>
          <w:szCs w:val="22"/>
        </w:rPr>
        <w:t>amawiającego w błąd przy przedstawianiu informacji.</w:t>
      </w:r>
    </w:p>
    <w:p w14:paraId="2EFB3CD1" w14:textId="77777777" w:rsidR="00211881" w:rsidRPr="002D7D29" w:rsidRDefault="00211881" w:rsidP="00132AF0">
      <w:pPr>
        <w:shd w:val="clear" w:color="auto" w:fill="BFBFBF"/>
        <w:spacing w:before="120" w:after="120" w:line="276" w:lineRule="auto"/>
        <w:jc w:val="both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t>OŚWIADCZENIA DOTYCZĄCE WYKONAWCY:</w:t>
      </w:r>
    </w:p>
    <w:p w14:paraId="7DB3B405" w14:textId="77777777" w:rsidR="00FC0AAE" w:rsidRPr="002D7D29" w:rsidRDefault="00FC0AAE" w:rsidP="00872AC5">
      <w:pPr>
        <w:numPr>
          <w:ilvl w:val="1"/>
          <w:numId w:val="34"/>
        </w:numPr>
        <w:spacing w:before="120" w:after="120" w:line="276" w:lineRule="auto"/>
        <w:ind w:left="425" w:hanging="357"/>
        <w:contextualSpacing/>
        <w:jc w:val="both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 xml:space="preserve">Oświadczam, że </w:t>
      </w:r>
      <w:r w:rsidRPr="002D7D29">
        <w:rPr>
          <w:b/>
          <w:sz w:val="22"/>
          <w:szCs w:val="22"/>
          <w:lang w:eastAsia="pl-PL"/>
        </w:rPr>
        <w:t>nie podlegam wykluczeniu z postępowania na podstawie art. 108  ust. 1 ustawy  PZP</w:t>
      </w:r>
      <w:r w:rsidRPr="002D7D29">
        <w:rPr>
          <w:sz w:val="22"/>
          <w:szCs w:val="22"/>
          <w:lang w:eastAsia="pl-PL"/>
        </w:rPr>
        <w:t>.</w:t>
      </w:r>
      <w:r w:rsidRPr="002D7D29">
        <w:rPr>
          <w:b/>
          <w:sz w:val="22"/>
          <w:szCs w:val="22"/>
          <w:lang w:eastAsia="pl-PL"/>
        </w:rPr>
        <w:t>*</w:t>
      </w:r>
    </w:p>
    <w:p w14:paraId="720E0DFD" w14:textId="77777777" w:rsidR="00FC0AAE" w:rsidRPr="002D7D29" w:rsidRDefault="00FC0AAE" w:rsidP="00872AC5">
      <w:pPr>
        <w:numPr>
          <w:ilvl w:val="1"/>
          <w:numId w:val="34"/>
        </w:numPr>
        <w:spacing w:before="120" w:line="276" w:lineRule="auto"/>
        <w:ind w:left="426"/>
        <w:contextualSpacing/>
        <w:jc w:val="both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 xml:space="preserve">Oświadczam, że </w:t>
      </w:r>
      <w:r w:rsidRPr="002D7D29">
        <w:rPr>
          <w:b/>
          <w:sz w:val="22"/>
          <w:szCs w:val="22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2D7D29">
        <w:rPr>
          <w:b/>
          <w:sz w:val="22"/>
          <w:szCs w:val="22"/>
          <w:lang w:eastAsia="pl-PL"/>
        </w:rPr>
        <w:t>Pzp</w:t>
      </w:r>
      <w:proofErr w:type="spellEnd"/>
      <w:r w:rsidRPr="002D7D29">
        <w:rPr>
          <w:b/>
          <w:sz w:val="22"/>
          <w:szCs w:val="22"/>
          <w:lang w:eastAsia="pl-PL"/>
        </w:rPr>
        <w:t xml:space="preserve"> </w:t>
      </w:r>
      <w:r w:rsidRPr="002D7D29">
        <w:rPr>
          <w:i/>
          <w:sz w:val="22"/>
          <w:szCs w:val="22"/>
          <w:lang w:eastAsia="pl-PL"/>
        </w:rPr>
        <w:t>(podać mającą zastosowanie podstawę wykluczenia spośród wymienionych w art. 108 ust. 1 pkt. 1,2 i 5).</w:t>
      </w:r>
      <w:r w:rsidRPr="002D7D29">
        <w:rPr>
          <w:sz w:val="22"/>
          <w:szCs w:val="22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2D7D29">
        <w:rPr>
          <w:b/>
          <w:sz w:val="22"/>
          <w:szCs w:val="22"/>
          <w:lang w:eastAsia="pl-PL"/>
        </w:rPr>
        <w:t>*</w:t>
      </w:r>
    </w:p>
    <w:p w14:paraId="203B8B96" w14:textId="77777777" w:rsidR="00FC0AAE" w:rsidRPr="002D7D29" w:rsidRDefault="00FC0AAE" w:rsidP="00132AF0">
      <w:pPr>
        <w:spacing w:line="276" w:lineRule="auto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66C9E4" w14:textId="77777777" w:rsidR="00FC0AAE" w:rsidRPr="002D7D29" w:rsidRDefault="00FC0AAE" w:rsidP="00132AF0">
      <w:pPr>
        <w:spacing w:line="276" w:lineRule="auto"/>
        <w:jc w:val="center"/>
        <w:rPr>
          <w:i/>
          <w:sz w:val="22"/>
          <w:szCs w:val="22"/>
        </w:rPr>
      </w:pPr>
      <w:r w:rsidRPr="002D7D29">
        <w:rPr>
          <w:i/>
          <w:sz w:val="22"/>
          <w:szCs w:val="22"/>
        </w:rPr>
        <w:t>(należy szczegółowo opisać przesłanki, o których mowa w art. 110 ust. 2  ustawy PZP</w:t>
      </w:r>
    </w:p>
    <w:p w14:paraId="2D5C05D9" w14:textId="77777777" w:rsidR="00FC0AAE" w:rsidRPr="002D7D29" w:rsidRDefault="00FC0AAE" w:rsidP="00132AF0">
      <w:pPr>
        <w:spacing w:line="276" w:lineRule="auto"/>
        <w:jc w:val="both"/>
        <w:rPr>
          <w:b/>
          <w:i/>
          <w:sz w:val="22"/>
          <w:szCs w:val="22"/>
          <w:u w:val="double"/>
        </w:rPr>
      </w:pPr>
    </w:p>
    <w:p w14:paraId="3E591D64" w14:textId="77777777" w:rsidR="00FC0AAE" w:rsidRPr="002D7D29" w:rsidRDefault="00FC0AAE" w:rsidP="00872AC5">
      <w:pPr>
        <w:pStyle w:val="Akapitzlist"/>
        <w:numPr>
          <w:ilvl w:val="1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2"/>
          <w:szCs w:val="22"/>
        </w:rPr>
      </w:pPr>
      <w:r w:rsidRPr="002D7D29">
        <w:rPr>
          <w:rFonts w:eastAsia="Calibri"/>
          <w:sz w:val="22"/>
          <w:szCs w:val="22"/>
        </w:rPr>
        <w:t xml:space="preserve">Oświadczam, że </w:t>
      </w:r>
      <w:r w:rsidRPr="002D7D29">
        <w:rPr>
          <w:rFonts w:eastAsia="Calibri"/>
          <w:b/>
          <w:sz w:val="22"/>
          <w:szCs w:val="22"/>
        </w:rPr>
        <w:t xml:space="preserve">nie podlegam wykluczeniu na podstawie art. 7 ust. 1 ustawy z dnia 13 kwietnia </w:t>
      </w:r>
      <w:r w:rsidRPr="002D7D29">
        <w:rPr>
          <w:rFonts w:eastAsia="Calibri"/>
          <w:b/>
          <w:sz w:val="22"/>
          <w:szCs w:val="22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7BC94AB5" w14:textId="77777777" w:rsidR="00FC0AAE" w:rsidRPr="002D7D29" w:rsidRDefault="00FC0AAE" w:rsidP="00132AF0">
      <w:pPr>
        <w:spacing w:line="276" w:lineRule="auto"/>
        <w:jc w:val="both"/>
        <w:rPr>
          <w:b/>
          <w:i/>
          <w:sz w:val="22"/>
          <w:szCs w:val="22"/>
          <w:u w:val="double"/>
        </w:rPr>
      </w:pPr>
    </w:p>
    <w:p w14:paraId="77D8E790" w14:textId="77777777" w:rsidR="000632B7" w:rsidRPr="002D7D29" w:rsidRDefault="000632B7" w:rsidP="00132AF0">
      <w:pPr>
        <w:spacing w:line="276" w:lineRule="auto"/>
        <w:jc w:val="both"/>
        <w:rPr>
          <w:b/>
          <w:i/>
          <w:sz w:val="22"/>
          <w:szCs w:val="22"/>
          <w:u w:val="double"/>
        </w:rPr>
      </w:pPr>
    </w:p>
    <w:p w14:paraId="74440999" w14:textId="73434C74" w:rsidR="00FC0AAE" w:rsidRPr="0047030B" w:rsidRDefault="00FC0AAE" w:rsidP="00132AF0">
      <w:pPr>
        <w:spacing w:line="276" w:lineRule="auto"/>
        <w:jc w:val="both"/>
        <w:rPr>
          <w:b/>
          <w:i/>
          <w:szCs w:val="22"/>
          <w:u w:val="double"/>
        </w:rPr>
      </w:pPr>
      <w:r w:rsidRPr="0047030B">
        <w:rPr>
          <w:b/>
          <w:i/>
          <w:szCs w:val="22"/>
          <w:u w:val="double"/>
        </w:rPr>
        <w:t>*niepotrzebne skreślić</w:t>
      </w:r>
    </w:p>
    <w:p w14:paraId="7131188F" w14:textId="77777777" w:rsidR="00FC0AAE" w:rsidRPr="002D7D29" w:rsidRDefault="00FC0AAE" w:rsidP="00132AF0">
      <w:pPr>
        <w:spacing w:line="276" w:lineRule="auto"/>
        <w:jc w:val="both"/>
        <w:rPr>
          <w:b/>
          <w:i/>
          <w:sz w:val="22"/>
          <w:szCs w:val="22"/>
          <w:u w:val="double"/>
        </w:rPr>
      </w:pPr>
    </w:p>
    <w:p w14:paraId="03880809" w14:textId="77777777" w:rsidR="00FC0AAE" w:rsidRPr="002D7D29" w:rsidRDefault="00FC0AAE" w:rsidP="00132AF0">
      <w:pPr>
        <w:spacing w:line="276" w:lineRule="auto"/>
        <w:jc w:val="both"/>
        <w:rPr>
          <w:sz w:val="22"/>
          <w:szCs w:val="22"/>
        </w:rPr>
      </w:pPr>
    </w:p>
    <w:p w14:paraId="14A8EBE8" w14:textId="77777777" w:rsidR="00FC0AAE" w:rsidRPr="002D7D29" w:rsidRDefault="00FC0AAE" w:rsidP="00132AF0">
      <w:pPr>
        <w:spacing w:line="276" w:lineRule="auto"/>
        <w:jc w:val="both"/>
        <w:rPr>
          <w:sz w:val="22"/>
          <w:szCs w:val="22"/>
        </w:rPr>
      </w:pPr>
    </w:p>
    <w:p w14:paraId="2F6EE452" w14:textId="77777777" w:rsidR="00FC0AAE" w:rsidRPr="002D7D29" w:rsidRDefault="00FC0AAE" w:rsidP="00132AF0">
      <w:pPr>
        <w:spacing w:line="276" w:lineRule="auto"/>
        <w:jc w:val="both"/>
        <w:rPr>
          <w:sz w:val="22"/>
          <w:szCs w:val="22"/>
        </w:rPr>
      </w:pPr>
    </w:p>
    <w:p w14:paraId="040575A5" w14:textId="77777777" w:rsidR="00211881" w:rsidRPr="002D7D29" w:rsidRDefault="00211881" w:rsidP="00132AF0">
      <w:pPr>
        <w:spacing w:line="276" w:lineRule="auto"/>
        <w:jc w:val="both"/>
        <w:rPr>
          <w:sz w:val="22"/>
          <w:szCs w:val="22"/>
        </w:rPr>
      </w:pPr>
    </w:p>
    <w:p w14:paraId="607EE520" w14:textId="77777777" w:rsidR="00211881" w:rsidRPr="002D7D29" w:rsidRDefault="00211881" w:rsidP="00132AF0">
      <w:pPr>
        <w:spacing w:line="276" w:lineRule="auto"/>
        <w:jc w:val="both"/>
        <w:rPr>
          <w:sz w:val="22"/>
          <w:szCs w:val="22"/>
        </w:rPr>
      </w:pPr>
    </w:p>
    <w:p w14:paraId="7F28E093" w14:textId="6B53EF79" w:rsidR="00211881" w:rsidRPr="002D7D29" w:rsidRDefault="00211881" w:rsidP="00132AF0">
      <w:pPr>
        <w:spacing w:line="276" w:lineRule="auto"/>
        <w:jc w:val="both"/>
        <w:rPr>
          <w:sz w:val="22"/>
          <w:szCs w:val="22"/>
        </w:rPr>
      </w:pPr>
    </w:p>
    <w:p w14:paraId="0E16DAA3" w14:textId="77777777" w:rsidR="00671AAB" w:rsidRPr="002D7D29" w:rsidRDefault="00671AAB" w:rsidP="00132AF0">
      <w:pPr>
        <w:spacing w:line="276" w:lineRule="auto"/>
        <w:jc w:val="both"/>
        <w:rPr>
          <w:sz w:val="22"/>
          <w:szCs w:val="22"/>
        </w:rPr>
      </w:pPr>
    </w:p>
    <w:p w14:paraId="40C57DBF" w14:textId="77777777" w:rsidR="00211881" w:rsidRPr="002D7D29" w:rsidRDefault="00211881" w:rsidP="0047030B">
      <w:pPr>
        <w:spacing w:line="276" w:lineRule="auto"/>
        <w:rPr>
          <w:b/>
          <w:sz w:val="22"/>
          <w:szCs w:val="22"/>
        </w:rPr>
      </w:pPr>
    </w:p>
    <w:p w14:paraId="7375D63C" w14:textId="02DBC660" w:rsidR="00211881" w:rsidRPr="002D7D29" w:rsidRDefault="00211881" w:rsidP="00132AF0">
      <w:pPr>
        <w:spacing w:line="276" w:lineRule="auto"/>
        <w:rPr>
          <w:b/>
          <w:sz w:val="22"/>
          <w:szCs w:val="22"/>
        </w:rPr>
      </w:pPr>
    </w:p>
    <w:p w14:paraId="0DE93D63" w14:textId="42251E32" w:rsidR="00355C2F" w:rsidRPr="002D7D29" w:rsidRDefault="00355C2F" w:rsidP="00132AF0">
      <w:pPr>
        <w:spacing w:line="276" w:lineRule="auto"/>
        <w:jc w:val="right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lastRenderedPageBreak/>
        <w:t>Załącznik nr 3 do SWZ</w:t>
      </w:r>
    </w:p>
    <w:p w14:paraId="2C52B6A7" w14:textId="4455F7FD" w:rsidR="00F96394" w:rsidRPr="002D7D29" w:rsidRDefault="00F96394" w:rsidP="00132AF0">
      <w:pPr>
        <w:spacing w:line="276" w:lineRule="auto"/>
        <w:ind w:right="5954"/>
        <w:rPr>
          <w:sz w:val="22"/>
          <w:szCs w:val="22"/>
        </w:rPr>
      </w:pPr>
      <w:r w:rsidRPr="002D7D29">
        <w:rPr>
          <w:sz w:val="22"/>
          <w:szCs w:val="22"/>
        </w:rPr>
        <w:t>……………………………………………………………………………………</w:t>
      </w:r>
    </w:p>
    <w:p w14:paraId="7C35FC8E" w14:textId="77777777" w:rsidR="00F96394" w:rsidRPr="0047030B" w:rsidRDefault="00F96394" w:rsidP="00132AF0">
      <w:pPr>
        <w:spacing w:line="276" w:lineRule="auto"/>
        <w:ind w:right="5954"/>
        <w:rPr>
          <w:sz w:val="18"/>
          <w:szCs w:val="22"/>
        </w:rPr>
      </w:pPr>
      <w:r w:rsidRPr="0047030B">
        <w:rPr>
          <w:sz w:val="18"/>
          <w:szCs w:val="22"/>
        </w:rPr>
        <w:t xml:space="preserve">                 (pełna nazwa/firma, adres)</w:t>
      </w:r>
    </w:p>
    <w:p w14:paraId="7A196039" w14:textId="77777777" w:rsidR="003B56F2" w:rsidRPr="002D7D29" w:rsidRDefault="003B56F2" w:rsidP="00132AF0">
      <w:pPr>
        <w:spacing w:line="276" w:lineRule="auto"/>
        <w:ind w:right="5528"/>
        <w:rPr>
          <w:i/>
          <w:sz w:val="22"/>
          <w:szCs w:val="22"/>
        </w:rPr>
      </w:pPr>
    </w:p>
    <w:p w14:paraId="2E9D801B" w14:textId="0DE40168" w:rsidR="00152786" w:rsidRPr="002D7D29" w:rsidRDefault="00152786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45B0BCEC" w14:textId="2C494B87" w:rsidR="00152786" w:rsidRPr="002D7D29" w:rsidRDefault="00152786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D7D29">
        <w:rPr>
          <w:b/>
          <w:sz w:val="22"/>
          <w:szCs w:val="22"/>
          <w:u w:val="single"/>
        </w:rPr>
        <w:t xml:space="preserve">Oświadczenie </w:t>
      </w:r>
      <w:r w:rsidR="006F4FF6" w:rsidRPr="002D7D29">
        <w:rPr>
          <w:b/>
          <w:sz w:val="22"/>
          <w:szCs w:val="22"/>
          <w:u w:val="single"/>
        </w:rPr>
        <w:t>W</w:t>
      </w:r>
      <w:r w:rsidRPr="002D7D29">
        <w:rPr>
          <w:b/>
          <w:sz w:val="22"/>
          <w:szCs w:val="22"/>
          <w:u w:val="single"/>
        </w:rPr>
        <w:t xml:space="preserve">ykonawcy  </w:t>
      </w:r>
    </w:p>
    <w:p w14:paraId="284C721E" w14:textId="77777777" w:rsidR="00152786" w:rsidRPr="002D7D29" w:rsidRDefault="00152786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17C2AE36" w14:textId="77777777" w:rsidR="00152786" w:rsidRPr="002D7D29" w:rsidRDefault="00152786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D7D29">
        <w:rPr>
          <w:b/>
          <w:sz w:val="22"/>
          <w:szCs w:val="22"/>
          <w:u w:val="single"/>
        </w:rPr>
        <w:t xml:space="preserve">dotyczące </w:t>
      </w:r>
    </w:p>
    <w:p w14:paraId="22A201C5" w14:textId="371DC0AF" w:rsidR="00152786" w:rsidRPr="002D7D29" w:rsidRDefault="00152786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D7D29">
        <w:rPr>
          <w:b/>
          <w:sz w:val="22"/>
          <w:szCs w:val="22"/>
          <w:u w:val="single"/>
        </w:rPr>
        <w:t>SPEŁNIANIA WARUNKÓW UDZIAŁU W POSTĘPOWANIU</w:t>
      </w:r>
    </w:p>
    <w:p w14:paraId="3C2AA63A" w14:textId="77777777" w:rsidR="00152786" w:rsidRPr="002D7D29" w:rsidRDefault="00152786" w:rsidP="00132AF0">
      <w:pPr>
        <w:spacing w:line="276" w:lineRule="auto"/>
        <w:jc w:val="center"/>
        <w:rPr>
          <w:b/>
          <w:bCs/>
          <w:sz w:val="22"/>
          <w:szCs w:val="22"/>
        </w:rPr>
      </w:pPr>
    </w:p>
    <w:p w14:paraId="4B37D9BC" w14:textId="77777777" w:rsidR="00152786" w:rsidRPr="002D7D29" w:rsidRDefault="00152786" w:rsidP="00132AF0">
      <w:pPr>
        <w:spacing w:line="276" w:lineRule="auto"/>
        <w:jc w:val="center"/>
        <w:rPr>
          <w:b/>
          <w:bCs/>
          <w:sz w:val="22"/>
          <w:szCs w:val="22"/>
        </w:rPr>
      </w:pPr>
      <w:r w:rsidRPr="002D7D29">
        <w:rPr>
          <w:b/>
          <w:bCs/>
          <w:sz w:val="22"/>
          <w:szCs w:val="22"/>
        </w:rPr>
        <w:t>Składane na potrzeby postępowania o udzielenie zamówienia publicznego pn.:</w:t>
      </w:r>
    </w:p>
    <w:p w14:paraId="0F76B72A" w14:textId="77777777" w:rsidR="0047030B" w:rsidRPr="0047030B" w:rsidRDefault="0047030B" w:rsidP="0047030B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/>
        </w:rPr>
      </w:pPr>
      <w:r w:rsidRPr="0047030B">
        <w:rPr>
          <w:b/>
          <w:sz w:val="22"/>
          <w:szCs w:val="22"/>
          <w:lang w:val="x-none" w:eastAsia="en-US"/>
        </w:rPr>
        <w:t>„</w:t>
      </w:r>
      <w:r w:rsidRPr="0047030B">
        <w:rPr>
          <w:b/>
          <w:sz w:val="22"/>
          <w:szCs w:val="22"/>
          <w:lang w:eastAsia="en-US"/>
        </w:rPr>
        <w:t xml:space="preserve">Budowa chodnika przy ul. </w:t>
      </w:r>
      <w:proofErr w:type="spellStart"/>
      <w:r w:rsidRPr="0047030B">
        <w:rPr>
          <w:b/>
          <w:sz w:val="22"/>
          <w:szCs w:val="22"/>
          <w:lang w:eastAsia="en-US"/>
        </w:rPr>
        <w:t>Libowiec</w:t>
      </w:r>
      <w:proofErr w:type="spellEnd"/>
      <w:r w:rsidRPr="0047030B">
        <w:rPr>
          <w:b/>
          <w:sz w:val="22"/>
          <w:szCs w:val="22"/>
          <w:lang w:eastAsia="en-US"/>
        </w:rPr>
        <w:t xml:space="preserve"> w Jastrzębiu-Zdroju</w:t>
      </w:r>
      <w:r w:rsidRPr="0047030B">
        <w:rPr>
          <w:b/>
          <w:sz w:val="22"/>
          <w:szCs w:val="22"/>
          <w:lang w:val="x-none" w:eastAsia="en-US"/>
        </w:rPr>
        <w:t>”</w:t>
      </w:r>
    </w:p>
    <w:p w14:paraId="3FAF6D9D" w14:textId="032F518A" w:rsidR="00152786" w:rsidRPr="002D7D29" w:rsidRDefault="00152786" w:rsidP="00132AF0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2D7D29">
        <w:rPr>
          <w:sz w:val="22"/>
          <w:szCs w:val="22"/>
        </w:rPr>
        <w:t>prowadzonego przez Miasto Jastrzębie-Zdrój oświadczam, co następuje:</w:t>
      </w:r>
    </w:p>
    <w:p w14:paraId="7F16BAB5" w14:textId="77777777" w:rsidR="00152786" w:rsidRPr="002D7D29" w:rsidRDefault="00152786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7F0F70D2" w14:textId="77777777" w:rsidR="00355C2F" w:rsidRPr="002D7D29" w:rsidRDefault="00355C2F" w:rsidP="00132AF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t>OŚWIADCZENIE DOTYCZĄCE PODANYCH INFORMACJI:</w:t>
      </w:r>
    </w:p>
    <w:p w14:paraId="0E6812D7" w14:textId="46570E46" w:rsidR="00355C2F" w:rsidRPr="002D7D29" w:rsidRDefault="00355C2F" w:rsidP="00132AF0">
      <w:pPr>
        <w:spacing w:line="276" w:lineRule="auto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Oświadczam, że wszystkie informacje podane w poniższych oświadczeniach są aktualne</w:t>
      </w:r>
      <w:r w:rsidR="003D69E5" w:rsidRPr="002D7D29">
        <w:rPr>
          <w:sz w:val="22"/>
          <w:szCs w:val="22"/>
        </w:rPr>
        <w:t xml:space="preserve"> na dzień składania ofert </w:t>
      </w:r>
      <w:r w:rsidRPr="002D7D29">
        <w:rPr>
          <w:sz w:val="22"/>
          <w:szCs w:val="22"/>
        </w:rPr>
        <w:t xml:space="preserve"> i</w:t>
      </w:r>
      <w:r w:rsidR="004D1E57" w:rsidRPr="002D7D29">
        <w:rPr>
          <w:sz w:val="22"/>
          <w:szCs w:val="22"/>
        </w:rPr>
        <w:t> </w:t>
      </w:r>
      <w:r w:rsidRPr="002D7D29">
        <w:rPr>
          <w:sz w:val="22"/>
          <w:szCs w:val="22"/>
        </w:rPr>
        <w:t xml:space="preserve">zgodne z prawdą oraz zostały przedstawione z pełną świadomością konsekwencji wprowadzenia </w:t>
      </w:r>
      <w:r w:rsidR="00E31C2C" w:rsidRPr="002D7D29">
        <w:rPr>
          <w:sz w:val="22"/>
          <w:szCs w:val="22"/>
        </w:rPr>
        <w:t>Z</w:t>
      </w:r>
      <w:r w:rsidRPr="002D7D29">
        <w:rPr>
          <w:sz w:val="22"/>
          <w:szCs w:val="22"/>
        </w:rPr>
        <w:t>amawiającego w błąd przy przedstawianiu informacji.</w:t>
      </w:r>
    </w:p>
    <w:p w14:paraId="49A780F8" w14:textId="77777777" w:rsidR="00355C2F" w:rsidRPr="002D7D29" w:rsidRDefault="00355C2F" w:rsidP="00132AF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t>INFORMACJA DOTYCZĄCA WYKONAWCY:</w:t>
      </w:r>
    </w:p>
    <w:p w14:paraId="3A0B9325" w14:textId="4BC0B6AA" w:rsidR="00355C2F" w:rsidRPr="002D7D29" w:rsidRDefault="00355C2F" w:rsidP="00132AF0">
      <w:pPr>
        <w:spacing w:before="120" w:after="240" w:line="276" w:lineRule="auto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Oświadczam, że spełniam</w:t>
      </w:r>
      <w:r w:rsidR="00211881" w:rsidRPr="002D7D29">
        <w:rPr>
          <w:sz w:val="22"/>
          <w:szCs w:val="22"/>
        </w:rPr>
        <w:t xml:space="preserve"> </w:t>
      </w:r>
      <w:r w:rsidRPr="002D7D29">
        <w:rPr>
          <w:sz w:val="22"/>
          <w:szCs w:val="22"/>
        </w:rPr>
        <w:t xml:space="preserve">warunki udziału w postępowaniu </w:t>
      </w:r>
      <w:r w:rsidR="00DC57CC" w:rsidRPr="002D7D29">
        <w:rPr>
          <w:sz w:val="22"/>
          <w:szCs w:val="22"/>
        </w:rPr>
        <w:t xml:space="preserve">określone przez </w:t>
      </w:r>
      <w:r w:rsidR="00E31C2C" w:rsidRPr="002D7D29">
        <w:rPr>
          <w:sz w:val="22"/>
          <w:szCs w:val="22"/>
        </w:rPr>
        <w:t>Z</w:t>
      </w:r>
      <w:r w:rsidR="00DC57CC" w:rsidRPr="002D7D29">
        <w:rPr>
          <w:sz w:val="22"/>
          <w:szCs w:val="22"/>
        </w:rPr>
        <w:t>amawiającego w</w:t>
      </w:r>
      <w:r w:rsidRPr="002D7D29">
        <w:rPr>
          <w:sz w:val="22"/>
          <w:szCs w:val="22"/>
        </w:rPr>
        <w:t> SWZ.</w:t>
      </w:r>
    </w:p>
    <w:p w14:paraId="6B87DF59" w14:textId="5690533D" w:rsidR="00211881" w:rsidRPr="002D7D29" w:rsidRDefault="00211881" w:rsidP="00132AF0">
      <w:pPr>
        <w:spacing w:before="120" w:after="240" w:line="276" w:lineRule="auto"/>
        <w:jc w:val="both"/>
        <w:rPr>
          <w:sz w:val="22"/>
          <w:szCs w:val="22"/>
        </w:rPr>
      </w:pPr>
    </w:p>
    <w:p w14:paraId="5ABEE63E" w14:textId="631F9AFE" w:rsidR="00C8474B" w:rsidRPr="002D7D29" w:rsidRDefault="00C8474B" w:rsidP="00132AF0">
      <w:pPr>
        <w:spacing w:line="276" w:lineRule="auto"/>
        <w:jc w:val="both"/>
        <w:rPr>
          <w:sz w:val="22"/>
          <w:szCs w:val="22"/>
        </w:rPr>
      </w:pPr>
    </w:p>
    <w:p w14:paraId="4E89FF2E" w14:textId="77777777" w:rsidR="004D1E57" w:rsidRPr="002D7D29" w:rsidRDefault="004D1E57" w:rsidP="00132AF0">
      <w:pPr>
        <w:spacing w:line="276" w:lineRule="auto"/>
        <w:jc w:val="both"/>
        <w:rPr>
          <w:sz w:val="22"/>
          <w:szCs w:val="22"/>
        </w:rPr>
      </w:pPr>
    </w:p>
    <w:p w14:paraId="08506761" w14:textId="77777777" w:rsidR="00C8474B" w:rsidRPr="002D7D29" w:rsidRDefault="00C8474B" w:rsidP="00132AF0">
      <w:pPr>
        <w:spacing w:line="276" w:lineRule="auto"/>
        <w:jc w:val="both"/>
        <w:rPr>
          <w:sz w:val="22"/>
          <w:szCs w:val="22"/>
        </w:rPr>
      </w:pPr>
    </w:p>
    <w:p w14:paraId="3789B40B" w14:textId="77777777" w:rsidR="002E00FD" w:rsidRPr="0047030B" w:rsidRDefault="002E00FD" w:rsidP="00132AF0">
      <w:pPr>
        <w:spacing w:line="276" w:lineRule="auto"/>
        <w:jc w:val="both"/>
        <w:rPr>
          <w:szCs w:val="22"/>
        </w:rPr>
      </w:pPr>
    </w:p>
    <w:p w14:paraId="2798170E" w14:textId="77777777" w:rsidR="002E00FD" w:rsidRPr="0047030B" w:rsidRDefault="002E00FD" w:rsidP="00132AF0">
      <w:pPr>
        <w:spacing w:line="276" w:lineRule="auto"/>
        <w:jc w:val="both"/>
        <w:rPr>
          <w:szCs w:val="22"/>
        </w:rPr>
      </w:pPr>
    </w:p>
    <w:p w14:paraId="2B4F040E" w14:textId="127CD48F" w:rsidR="002E00FD" w:rsidRPr="006B7013" w:rsidRDefault="002E00FD" w:rsidP="00132AF0">
      <w:pPr>
        <w:spacing w:line="276" w:lineRule="auto"/>
        <w:jc w:val="both"/>
        <w:rPr>
          <w:b/>
          <w:sz w:val="22"/>
          <w:szCs w:val="22"/>
          <w:u w:val="single"/>
        </w:rPr>
      </w:pPr>
      <w:r w:rsidRPr="006B7013">
        <w:rPr>
          <w:b/>
          <w:sz w:val="22"/>
          <w:szCs w:val="22"/>
          <w:u w:val="single"/>
        </w:rPr>
        <w:t>Uwaga</w:t>
      </w:r>
      <w:r w:rsidR="004D1E57" w:rsidRPr="006B7013">
        <w:rPr>
          <w:b/>
          <w:sz w:val="22"/>
          <w:szCs w:val="22"/>
          <w:u w:val="single"/>
        </w:rPr>
        <w:t>:</w:t>
      </w:r>
    </w:p>
    <w:p w14:paraId="547C2BEB" w14:textId="4292BD81" w:rsidR="002E00FD" w:rsidRPr="002D7D29" w:rsidRDefault="002E00FD" w:rsidP="00132AF0">
      <w:pPr>
        <w:spacing w:line="276" w:lineRule="auto"/>
        <w:jc w:val="both"/>
        <w:rPr>
          <w:b/>
          <w:sz w:val="22"/>
          <w:szCs w:val="22"/>
        </w:rPr>
      </w:pPr>
      <w:r w:rsidRPr="006B7013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6B7013">
        <w:rPr>
          <w:b/>
          <w:sz w:val="22"/>
          <w:szCs w:val="22"/>
        </w:rPr>
        <w:t>W</w:t>
      </w:r>
      <w:r w:rsidRPr="006B7013">
        <w:rPr>
          <w:b/>
          <w:sz w:val="22"/>
          <w:szCs w:val="22"/>
        </w:rPr>
        <w:t xml:space="preserve">ykonawców   </w:t>
      </w:r>
      <w:r w:rsidRPr="002D7D29">
        <w:rPr>
          <w:b/>
          <w:sz w:val="22"/>
          <w:szCs w:val="22"/>
        </w:rPr>
        <w:br w:type="page"/>
      </w:r>
    </w:p>
    <w:p w14:paraId="15FBC5B8" w14:textId="63A330D2" w:rsidR="00211881" w:rsidRPr="002D7D29" w:rsidRDefault="00211881" w:rsidP="00132AF0">
      <w:pPr>
        <w:spacing w:line="276" w:lineRule="auto"/>
        <w:jc w:val="right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lastRenderedPageBreak/>
        <w:t>Załącznik nr 3a do SWZ</w:t>
      </w:r>
    </w:p>
    <w:p w14:paraId="5B74097D" w14:textId="311777B6" w:rsidR="00F96394" w:rsidRPr="002D7D29" w:rsidRDefault="00F96394" w:rsidP="00132AF0">
      <w:pPr>
        <w:spacing w:line="276" w:lineRule="auto"/>
        <w:ind w:right="5954"/>
        <w:rPr>
          <w:sz w:val="22"/>
          <w:szCs w:val="22"/>
        </w:rPr>
      </w:pPr>
      <w:r w:rsidRPr="002D7D29">
        <w:rPr>
          <w:sz w:val="22"/>
          <w:szCs w:val="22"/>
        </w:rPr>
        <w:t>……………………………………………………………………………………</w:t>
      </w:r>
    </w:p>
    <w:p w14:paraId="0D9CF8E6" w14:textId="77777777" w:rsidR="00F96394" w:rsidRPr="0047030B" w:rsidRDefault="00F96394" w:rsidP="00132AF0">
      <w:pPr>
        <w:spacing w:line="276" w:lineRule="auto"/>
        <w:ind w:right="5954"/>
        <w:rPr>
          <w:szCs w:val="22"/>
        </w:rPr>
      </w:pPr>
      <w:r w:rsidRPr="0047030B">
        <w:rPr>
          <w:szCs w:val="22"/>
        </w:rPr>
        <w:t xml:space="preserve">                 (pełna nazwa/firma, adres)</w:t>
      </w:r>
    </w:p>
    <w:p w14:paraId="77EEB42B" w14:textId="77777777" w:rsidR="00211881" w:rsidRPr="002D7D29" w:rsidRDefault="00211881" w:rsidP="00132AF0">
      <w:pPr>
        <w:spacing w:line="276" w:lineRule="auto"/>
        <w:ind w:right="5528"/>
        <w:rPr>
          <w:i/>
          <w:sz w:val="22"/>
          <w:szCs w:val="22"/>
        </w:rPr>
      </w:pPr>
    </w:p>
    <w:p w14:paraId="1B82C92A" w14:textId="583776EA" w:rsidR="00211881" w:rsidRPr="002D7D29" w:rsidRDefault="00211881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62D9C878" w14:textId="77777777" w:rsidR="00323F49" w:rsidRPr="002D7D29" w:rsidRDefault="00323F49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2151B8F0" w14:textId="77777777" w:rsidR="000156FB" w:rsidRPr="002D7D29" w:rsidRDefault="00211881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D7D29">
        <w:rPr>
          <w:b/>
          <w:sz w:val="22"/>
          <w:szCs w:val="22"/>
          <w:u w:val="single"/>
        </w:rPr>
        <w:t xml:space="preserve">Oświadczenie </w:t>
      </w:r>
      <w:r w:rsidR="000156FB" w:rsidRPr="002D7D29">
        <w:rPr>
          <w:b/>
          <w:sz w:val="22"/>
          <w:szCs w:val="22"/>
          <w:u w:val="single"/>
        </w:rPr>
        <w:t>P</w:t>
      </w:r>
      <w:r w:rsidR="00323F49" w:rsidRPr="002D7D29">
        <w:rPr>
          <w:b/>
          <w:sz w:val="22"/>
          <w:szCs w:val="22"/>
          <w:u w:val="single"/>
        </w:rPr>
        <w:t>odmiotu</w:t>
      </w:r>
      <w:r w:rsidR="000156FB" w:rsidRPr="002D7D29">
        <w:rPr>
          <w:b/>
          <w:sz w:val="22"/>
          <w:szCs w:val="22"/>
          <w:u w:val="single"/>
        </w:rPr>
        <w:t>,</w:t>
      </w:r>
      <w:r w:rsidR="00323F49" w:rsidRPr="002D7D29">
        <w:rPr>
          <w:b/>
          <w:sz w:val="22"/>
          <w:szCs w:val="22"/>
          <w:u w:val="single"/>
        </w:rPr>
        <w:t xml:space="preserve"> </w:t>
      </w:r>
    </w:p>
    <w:p w14:paraId="25DABA02" w14:textId="2D7C423B" w:rsidR="00323F49" w:rsidRPr="002D7D29" w:rsidRDefault="00323F49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D7D29">
        <w:rPr>
          <w:b/>
          <w:sz w:val="22"/>
          <w:szCs w:val="22"/>
          <w:u w:val="single"/>
        </w:rPr>
        <w:t xml:space="preserve">na zasoby którego </w:t>
      </w:r>
      <w:r w:rsidR="000156FB" w:rsidRPr="002D7D29">
        <w:rPr>
          <w:b/>
          <w:sz w:val="22"/>
          <w:szCs w:val="22"/>
          <w:u w:val="single"/>
        </w:rPr>
        <w:t>powołuje się W</w:t>
      </w:r>
      <w:r w:rsidRPr="002D7D29">
        <w:rPr>
          <w:b/>
          <w:sz w:val="22"/>
          <w:szCs w:val="22"/>
          <w:u w:val="single"/>
        </w:rPr>
        <w:t xml:space="preserve">ykonawca  </w:t>
      </w:r>
    </w:p>
    <w:p w14:paraId="62620EC2" w14:textId="77777777" w:rsidR="00211881" w:rsidRPr="002D7D29" w:rsidRDefault="00211881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66DD223C" w14:textId="77777777" w:rsidR="00211881" w:rsidRPr="002D7D29" w:rsidRDefault="00211881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D7D29">
        <w:rPr>
          <w:b/>
          <w:sz w:val="22"/>
          <w:szCs w:val="22"/>
          <w:u w:val="single"/>
        </w:rPr>
        <w:t xml:space="preserve">dotyczące </w:t>
      </w:r>
    </w:p>
    <w:p w14:paraId="4C773801" w14:textId="77777777" w:rsidR="00211881" w:rsidRPr="002D7D29" w:rsidRDefault="00211881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D7D29">
        <w:rPr>
          <w:b/>
          <w:sz w:val="22"/>
          <w:szCs w:val="22"/>
          <w:u w:val="single"/>
        </w:rPr>
        <w:t>SPEŁNIANIA WARUNKÓW UDZIAŁU W POSTĘPOWANIU</w:t>
      </w:r>
    </w:p>
    <w:p w14:paraId="14AC60E6" w14:textId="77777777" w:rsidR="00211881" w:rsidRPr="002D7D29" w:rsidRDefault="00211881" w:rsidP="00132AF0">
      <w:pPr>
        <w:spacing w:line="276" w:lineRule="auto"/>
        <w:jc w:val="center"/>
        <w:rPr>
          <w:b/>
          <w:bCs/>
          <w:sz w:val="22"/>
          <w:szCs w:val="22"/>
        </w:rPr>
      </w:pPr>
    </w:p>
    <w:p w14:paraId="340E0590" w14:textId="77777777" w:rsidR="00211881" w:rsidRPr="002D7D29" w:rsidRDefault="00211881" w:rsidP="00132AF0">
      <w:pPr>
        <w:spacing w:line="276" w:lineRule="auto"/>
        <w:jc w:val="center"/>
        <w:rPr>
          <w:b/>
          <w:bCs/>
          <w:sz w:val="22"/>
          <w:szCs w:val="22"/>
        </w:rPr>
      </w:pPr>
      <w:r w:rsidRPr="002D7D29">
        <w:rPr>
          <w:b/>
          <w:bCs/>
          <w:sz w:val="22"/>
          <w:szCs w:val="22"/>
        </w:rPr>
        <w:t>Składane na potrzeby postępowania o udzielenie zamówienia publicznego pn.:</w:t>
      </w:r>
    </w:p>
    <w:p w14:paraId="13FFFF63" w14:textId="77777777" w:rsidR="0047030B" w:rsidRPr="0047030B" w:rsidRDefault="0047030B" w:rsidP="0047030B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/>
        </w:rPr>
      </w:pPr>
      <w:r w:rsidRPr="0047030B">
        <w:rPr>
          <w:b/>
          <w:sz w:val="22"/>
          <w:szCs w:val="22"/>
          <w:lang w:val="x-none" w:eastAsia="en-US"/>
        </w:rPr>
        <w:t>„</w:t>
      </w:r>
      <w:r w:rsidRPr="0047030B">
        <w:rPr>
          <w:b/>
          <w:sz w:val="22"/>
          <w:szCs w:val="22"/>
          <w:lang w:eastAsia="en-US"/>
        </w:rPr>
        <w:t xml:space="preserve">Budowa chodnika przy ul. </w:t>
      </w:r>
      <w:proofErr w:type="spellStart"/>
      <w:r w:rsidRPr="0047030B">
        <w:rPr>
          <w:b/>
          <w:sz w:val="22"/>
          <w:szCs w:val="22"/>
          <w:lang w:eastAsia="en-US"/>
        </w:rPr>
        <w:t>Libowiec</w:t>
      </w:r>
      <w:proofErr w:type="spellEnd"/>
      <w:r w:rsidRPr="0047030B">
        <w:rPr>
          <w:b/>
          <w:sz w:val="22"/>
          <w:szCs w:val="22"/>
          <w:lang w:eastAsia="en-US"/>
        </w:rPr>
        <w:t xml:space="preserve"> w Jastrzębiu-Zdroju</w:t>
      </w:r>
      <w:r w:rsidRPr="0047030B">
        <w:rPr>
          <w:b/>
          <w:sz w:val="22"/>
          <w:szCs w:val="22"/>
          <w:lang w:val="x-none" w:eastAsia="en-US"/>
        </w:rPr>
        <w:t>”</w:t>
      </w:r>
    </w:p>
    <w:p w14:paraId="03E3EC24" w14:textId="38D1DA03" w:rsidR="00211881" w:rsidRPr="002D7D29" w:rsidRDefault="00211881" w:rsidP="00132AF0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2D7D29">
        <w:rPr>
          <w:sz w:val="22"/>
          <w:szCs w:val="22"/>
        </w:rPr>
        <w:t>prowadzonego przez Miasto Jastrzębie-Zdrój oświadczam, co następuje:</w:t>
      </w:r>
    </w:p>
    <w:p w14:paraId="59E6D3F4" w14:textId="77777777" w:rsidR="00211881" w:rsidRPr="002D7D29" w:rsidRDefault="00211881" w:rsidP="00132AF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075E1E4C" w14:textId="77777777" w:rsidR="00211881" w:rsidRPr="002D7D29" w:rsidRDefault="00211881" w:rsidP="00132AF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t>OŚWIADCZENIE DOTYCZĄCE PODANYCH INFORMACJI:</w:t>
      </w:r>
    </w:p>
    <w:p w14:paraId="40BCF73E" w14:textId="44DDB736" w:rsidR="00211881" w:rsidRPr="002D7D29" w:rsidRDefault="00211881" w:rsidP="00132AF0">
      <w:pPr>
        <w:spacing w:line="276" w:lineRule="auto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Oświadczam, że wszystkie informacje podane w poniższych oświadczeniach są aktualne na dzień składania ofert  i</w:t>
      </w:r>
      <w:r w:rsidR="0091370D" w:rsidRPr="002D7D29">
        <w:rPr>
          <w:sz w:val="22"/>
          <w:szCs w:val="22"/>
        </w:rPr>
        <w:t> </w:t>
      </w:r>
      <w:r w:rsidRPr="002D7D29">
        <w:rPr>
          <w:sz w:val="22"/>
          <w:szCs w:val="22"/>
        </w:rPr>
        <w:t xml:space="preserve">zgodne z prawdą oraz zostały przedstawione z pełną świadomością konsekwencji wprowadzenia </w:t>
      </w:r>
      <w:r w:rsidR="00C84E71" w:rsidRPr="002D7D29">
        <w:rPr>
          <w:sz w:val="22"/>
          <w:szCs w:val="22"/>
        </w:rPr>
        <w:t>Z</w:t>
      </w:r>
      <w:r w:rsidRPr="002D7D29">
        <w:rPr>
          <w:sz w:val="22"/>
          <w:szCs w:val="22"/>
        </w:rPr>
        <w:t>amawiającego w błąd przy przedstawianiu informacji.</w:t>
      </w:r>
    </w:p>
    <w:p w14:paraId="2C65D0C1" w14:textId="77777777" w:rsidR="00211881" w:rsidRPr="002D7D29" w:rsidRDefault="00211881" w:rsidP="00132AF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t>INFORMACJA DOTYCZĄCA WYKONAWCY:</w:t>
      </w:r>
    </w:p>
    <w:p w14:paraId="59063DAD" w14:textId="71B1CBCF" w:rsidR="00211881" w:rsidRPr="002D7D29" w:rsidRDefault="00211881" w:rsidP="00132AF0">
      <w:pPr>
        <w:spacing w:before="120" w:after="240" w:line="276" w:lineRule="auto"/>
        <w:jc w:val="both"/>
        <w:rPr>
          <w:sz w:val="22"/>
          <w:szCs w:val="22"/>
        </w:rPr>
      </w:pPr>
      <w:r w:rsidRPr="002D7D29">
        <w:rPr>
          <w:sz w:val="22"/>
          <w:szCs w:val="22"/>
        </w:rPr>
        <w:t xml:space="preserve">Oświadczam, że spełniam warunki udziału w postępowaniu określone przez </w:t>
      </w:r>
      <w:r w:rsidR="00C84E71" w:rsidRPr="002D7D29">
        <w:rPr>
          <w:sz w:val="22"/>
          <w:szCs w:val="22"/>
        </w:rPr>
        <w:t>Z</w:t>
      </w:r>
      <w:r w:rsidRPr="002D7D29">
        <w:rPr>
          <w:sz w:val="22"/>
          <w:szCs w:val="22"/>
        </w:rPr>
        <w:t>amawiającego</w:t>
      </w:r>
      <w:r w:rsidR="0091370D" w:rsidRPr="002D7D29">
        <w:rPr>
          <w:sz w:val="22"/>
          <w:szCs w:val="22"/>
        </w:rPr>
        <w:t xml:space="preserve"> </w:t>
      </w:r>
      <w:r w:rsidRPr="002D7D29">
        <w:rPr>
          <w:sz w:val="22"/>
          <w:szCs w:val="22"/>
        </w:rPr>
        <w:t>w</w:t>
      </w:r>
      <w:r w:rsidR="00C20762" w:rsidRPr="002D7D29">
        <w:rPr>
          <w:sz w:val="22"/>
          <w:szCs w:val="22"/>
        </w:rPr>
        <w:t xml:space="preserve"> SWZ </w:t>
      </w:r>
      <w:r w:rsidR="00323F49" w:rsidRPr="002D7D29">
        <w:rPr>
          <w:sz w:val="22"/>
          <w:szCs w:val="22"/>
        </w:rPr>
        <w:t>w zakresie</w:t>
      </w:r>
      <w:r w:rsidR="00E31C2C" w:rsidRPr="002D7D29">
        <w:rPr>
          <w:sz w:val="22"/>
          <w:szCs w:val="22"/>
        </w:rPr>
        <w:t>,</w:t>
      </w:r>
      <w:r w:rsidR="00323F49" w:rsidRPr="002D7D29">
        <w:rPr>
          <w:sz w:val="22"/>
          <w:szCs w:val="22"/>
        </w:rPr>
        <w:t xml:space="preserve"> </w:t>
      </w:r>
      <w:r w:rsidR="00C20762" w:rsidRPr="002D7D29">
        <w:rPr>
          <w:sz w:val="22"/>
          <w:szCs w:val="22"/>
        </w:rPr>
        <w:br/>
      </w:r>
      <w:r w:rsidR="00323F49" w:rsidRPr="002D7D29">
        <w:rPr>
          <w:sz w:val="22"/>
          <w:szCs w:val="22"/>
        </w:rPr>
        <w:t xml:space="preserve">w jakim  </w:t>
      </w:r>
      <w:r w:rsidR="00E31C2C" w:rsidRPr="002D7D29">
        <w:rPr>
          <w:sz w:val="22"/>
          <w:szCs w:val="22"/>
        </w:rPr>
        <w:t>W</w:t>
      </w:r>
      <w:r w:rsidR="00323F49" w:rsidRPr="002D7D29">
        <w:rPr>
          <w:sz w:val="22"/>
          <w:szCs w:val="22"/>
        </w:rPr>
        <w:t>ykonawca  powołuje  się na moje zasoby</w:t>
      </w:r>
      <w:r w:rsidR="00185E13" w:rsidRPr="002D7D29">
        <w:rPr>
          <w:sz w:val="22"/>
          <w:szCs w:val="22"/>
        </w:rPr>
        <w:t xml:space="preserve">. Przedmiotowy zakres został szczegółowo </w:t>
      </w:r>
      <w:r w:rsidR="00323F49" w:rsidRPr="002D7D29">
        <w:rPr>
          <w:sz w:val="22"/>
          <w:szCs w:val="22"/>
        </w:rPr>
        <w:t>określon</w:t>
      </w:r>
      <w:r w:rsidR="00185E13" w:rsidRPr="002D7D29">
        <w:rPr>
          <w:sz w:val="22"/>
          <w:szCs w:val="22"/>
        </w:rPr>
        <w:t>y</w:t>
      </w:r>
      <w:r w:rsidR="00323F49" w:rsidRPr="002D7D29">
        <w:rPr>
          <w:sz w:val="22"/>
          <w:szCs w:val="22"/>
        </w:rPr>
        <w:t xml:space="preserve"> </w:t>
      </w:r>
      <w:r w:rsidR="00C20762" w:rsidRPr="002D7D29">
        <w:rPr>
          <w:sz w:val="22"/>
          <w:szCs w:val="22"/>
        </w:rPr>
        <w:br/>
      </w:r>
      <w:r w:rsidR="00323F49" w:rsidRPr="002D7D29">
        <w:rPr>
          <w:sz w:val="22"/>
          <w:szCs w:val="22"/>
        </w:rPr>
        <w:t xml:space="preserve">w </w:t>
      </w:r>
      <w:r w:rsidR="00323F49" w:rsidRPr="002D7D29">
        <w:rPr>
          <w:b/>
          <w:sz w:val="22"/>
          <w:szCs w:val="22"/>
        </w:rPr>
        <w:t>„Zobowiązaniu podmiotu  udostępniającego  zasoby”</w:t>
      </w:r>
      <w:r w:rsidR="00323F49" w:rsidRPr="002D7D29">
        <w:rPr>
          <w:sz w:val="22"/>
          <w:szCs w:val="22"/>
        </w:rPr>
        <w:t xml:space="preserve">, który </w:t>
      </w:r>
      <w:r w:rsidR="00185E13" w:rsidRPr="002D7D29">
        <w:rPr>
          <w:sz w:val="22"/>
          <w:szCs w:val="22"/>
        </w:rPr>
        <w:t xml:space="preserve">stanowi załącznik do niniejszego oświadczenia. </w:t>
      </w:r>
      <w:r w:rsidR="00323F49" w:rsidRPr="002D7D29">
        <w:rPr>
          <w:sz w:val="22"/>
          <w:szCs w:val="22"/>
        </w:rPr>
        <w:t xml:space="preserve"> </w:t>
      </w:r>
    </w:p>
    <w:p w14:paraId="5F78ED36" w14:textId="77777777" w:rsidR="00211881" w:rsidRPr="002D7D29" w:rsidRDefault="00211881" w:rsidP="00132AF0">
      <w:pPr>
        <w:spacing w:before="120" w:after="240" w:line="276" w:lineRule="auto"/>
        <w:jc w:val="both"/>
        <w:rPr>
          <w:sz w:val="22"/>
          <w:szCs w:val="22"/>
        </w:rPr>
      </w:pPr>
    </w:p>
    <w:p w14:paraId="54C87B07" w14:textId="037781CD" w:rsidR="00211881" w:rsidRPr="002D7D29" w:rsidRDefault="00211881" w:rsidP="00132AF0">
      <w:pPr>
        <w:spacing w:line="276" w:lineRule="auto"/>
        <w:jc w:val="both"/>
        <w:rPr>
          <w:sz w:val="22"/>
          <w:szCs w:val="22"/>
        </w:rPr>
      </w:pPr>
    </w:p>
    <w:p w14:paraId="1ABB4761" w14:textId="1DAE06AB" w:rsidR="0091370D" w:rsidRPr="002D7D29" w:rsidRDefault="0091370D" w:rsidP="00132AF0">
      <w:pPr>
        <w:spacing w:line="276" w:lineRule="auto"/>
        <w:jc w:val="both"/>
        <w:rPr>
          <w:sz w:val="22"/>
          <w:szCs w:val="22"/>
        </w:rPr>
      </w:pPr>
    </w:p>
    <w:p w14:paraId="38428AF7" w14:textId="77777777" w:rsidR="0091370D" w:rsidRPr="002D7D29" w:rsidRDefault="0091370D" w:rsidP="00132AF0">
      <w:pPr>
        <w:spacing w:line="276" w:lineRule="auto"/>
        <w:jc w:val="both"/>
        <w:rPr>
          <w:sz w:val="22"/>
          <w:szCs w:val="22"/>
        </w:rPr>
      </w:pPr>
    </w:p>
    <w:p w14:paraId="2A24AB56" w14:textId="77777777" w:rsidR="00211881" w:rsidRPr="002D7D29" w:rsidRDefault="00211881" w:rsidP="00132AF0">
      <w:pPr>
        <w:spacing w:line="276" w:lineRule="auto"/>
        <w:jc w:val="both"/>
        <w:rPr>
          <w:sz w:val="22"/>
          <w:szCs w:val="22"/>
        </w:rPr>
      </w:pPr>
    </w:p>
    <w:p w14:paraId="2880F892" w14:textId="54646E0A" w:rsidR="00170B89" w:rsidRPr="002D7D29" w:rsidRDefault="00170B89" w:rsidP="00132AF0">
      <w:pPr>
        <w:spacing w:line="276" w:lineRule="auto"/>
        <w:ind w:left="5664" w:firstLine="708"/>
        <w:jc w:val="right"/>
        <w:rPr>
          <w:sz w:val="22"/>
          <w:szCs w:val="22"/>
        </w:rPr>
      </w:pPr>
    </w:p>
    <w:p w14:paraId="2BDE6940" w14:textId="0E787A25" w:rsidR="007E45DA" w:rsidRPr="002D7D29" w:rsidRDefault="007E45DA" w:rsidP="00132AF0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EF29244" w14:textId="7AE216B6" w:rsidR="007E45DA" w:rsidRPr="002D7D29" w:rsidRDefault="007E45DA" w:rsidP="00132AF0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4E8E466B" w14:textId="43304BEA" w:rsidR="007E45DA" w:rsidRPr="002D7D29" w:rsidRDefault="007E45DA" w:rsidP="00132AF0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2EDD3011" w14:textId="7689D0C4" w:rsidR="007E45DA" w:rsidRPr="002D7D29" w:rsidRDefault="007E45DA" w:rsidP="00132AF0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201AF22E" w14:textId="44C995AB" w:rsidR="007E45DA" w:rsidRPr="002D7D29" w:rsidRDefault="007E45DA" w:rsidP="00132AF0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047F9B7D" w14:textId="2E7CC023" w:rsidR="007E45DA" w:rsidRPr="002D7D29" w:rsidRDefault="007E45DA" w:rsidP="00132AF0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02E3BB43" w14:textId="7593A3D2" w:rsidR="007E45DA" w:rsidRPr="002D7D29" w:rsidRDefault="007E45DA" w:rsidP="00132AF0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C00AF1F" w14:textId="014AFE2D" w:rsidR="007E45DA" w:rsidRPr="002D7D29" w:rsidRDefault="007E45DA" w:rsidP="00132AF0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505A385" w14:textId="345EEE60" w:rsidR="007E45DA" w:rsidRPr="002D7D29" w:rsidRDefault="007E45DA" w:rsidP="00132AF0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8EB9BAD" w14:textId="41BFFFEC" w:rsidR="007E45DA" w:rsidRPr="002D7D29" w:rsidRDefault="007E45DA" w:rsidP="00132AF0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7DC9C836" w14:textId="4112CAC2" w:rsidR="007E45DA" w:rsidRPr="002D7D29" w:rsidRDefault="007E45DA" w:rsidP="00132AF0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2D426EED" w14:textId="68A63823" w:rsidR="007E45DA" w:rsidRPr="002D7D29" w:rsidRDefault="007E45DA" w:rsidP="0047030B">
      <w:pPr>
        <w:spacing w:line="276" w:lineRule="auto"/>
        <w:rPr>
          <w:b/>
          <w:sz w:val="22"/>
          <w:szCs w:val="22"/>
        </w:rPr>
      </w:pPr>
    </w:p>
    <w:p w14:paraId="3571E013" w14:textId="6248A758" w:rsidR="003962F2" w:rsidRPr="002D7D29" w:rsidRDefault="003962F2" w:rsidP="00132AF0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47030B" w:rsidRDefault="003962F2" w:rsidP="00132AF0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47030B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2D7D29" w:rsidRDefault="001A266D" w:rsidP="00132AF0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6057C444" w14:textId="77777777" w:rsidR="003962F2" w:rsidRPr="002D7D29" w:rsidRDefault="003962F2" w:rsidP="00132AF0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2D7D29" w:rsidRDefault="003962F2" w:rsidP="00132AF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ab/>
      </w:r>
      <w:r w:rsidRPr="002D7D29">
        <w:rPr>
          <w:sz w:val="22"/>
          <w:szCs w:val="22"/>
          <w:lang w:eastAsia="pl-PL"/>
        </w:rPr>
        <w:tab/>
      </w:r>
      <w:r w:rsidRPr="002D7D29">
        <w:rPr>
          <w:sz w:val="22"/>
          <w:szCs w:val="22"/>
          <w:lang w:eastAsia="pl-PL"/>
        </w:rPr>
        <w:tab/>
      </w:r>
      <w:r w:rsidRPr="002D7D29">
        <w:rPr>
          <w:sz w:val="22"/>
          <w:szCs w:val="22"/>
          <w:lang w:eastAsia="pl-PL"/>
        </w:rPr>
        <w:tab/>
      </w:r>
      <w:r w:rsidRPr="002D7D29">
        <w:rPr>
          <w:sz w:val="22"/>
          <w:szCs w:val="22"/>
          <w:lang w:eastAsia="pl-PL"/>
        </w:rPr>
        <w:tab/>
      </w:r>
      <w:r w:rsidRPr="002D7D29">
        <w:rPr>
          <w:sz w:val="22"/>
          <w:szCs w:val="22"/>
          <w:lang w:eastAsia="pl-PL"/>
        </w:rPr>
        <w:tab/>
      </w:r>
      <w:r w:rsidRPr="002D7D29">
        <w:rPr>
          <w:sz w:val="22"/>
          <w:szCs w:val="22"/>
          <w:lang w:eastAsia="pl-PL"/>
        </w:rPr>
        <w:tab/>
      </w:r>
      <w:r w:rsidR="00DF50AD" w:rsidRPr="0047030B">
        <w:rPr>
          <w:szCs w:val="22"/>
          <w:lang w:eastAsia="pl-PL"/>
        </w:rPr>
        <w:t xml:space="preserve">                            </w:t>
      </w:r>
      <w:r w:rsidRPr="0047030B">
        <w:rPr>
          <w:szCs w:val="22"/>
          <w:lang w:eastAsia="pl-PL"/>
        </w:rPr>
        <w:t>miejscowość</w:t>
      </w:r>
      <w:r w:rsidRPr="0047030B">
        <w:rPr>
          <w:szCs w:val="22"/>
          <w:lang w:eastAsia="pl-PL"/>
        </w:rPr>
        <w:tab/>
      </w:r>
      <w:r w:rsidRPr="0047030B">
        <w:rPr>
          <w:szCs w:val="22"/>
          <w:lang w:eastAsia="pl-PL"/>
        </w:rPr>
        <w:tab/>
        <w:t xml:space="preserve"> data       </w:t>
      </w:r>
    </w:p>
    <w:p w14:paraId="0D118FB8" w14:textId="77777777" w:rsidR="003962F2" w:rsidRPr="002D7D29" w:rsidRDefault="003962F2" w:rsidP="00132AF0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2D7D29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2D7D29" w:rsidRDefault="003962F2" w:rsidP="00132AF0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2D7D29" w:rsidRDefault="003962F2" w:rsidP="00132AF0">
      <w:pPr>
        <w:widowControl w:val="0"/>
        <w:autoSpaceDE w:val="0"/>
        <w:autoSpaceDN w:val="0"/>
        <w:adjustRightInd w:val="0"/>
        <w:spacing w:line="276" w:lineRule="auto"/>
        <w:rPr>
          <w:i/>
          <w:sz w:val="22"/>
          <w:szCs w:val="22"/>
          <w:lang w:eastAsia="pl-PL"/>
        </w:rPr>
      </w:pPr>
      <w:r w:rsidRPr="002D7D29">
        <w:rPr>
          <w:i/>
          <w:sz w:val="22"/>
          <w:szCs w:val="22"/>
          <w:lang w:eastAsia="pl-PL"/>
        </w:rPr>
        <w:t xml:space="preserve">            /wpisać nazwę/ </w:t>
      </w:r>
    </w:p>
    <w:p w14:paraId="31AB605C" w14:textId="77777777" w:rsidR="003962F2" w:rsidRPr="002D7D29" w:rsidRDefault="003962F2" w:rsidP="00132AF0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2D7D29" w:rsidRDefault="003962F2" w:rsidP="00132AF0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2D7D29" w:rsidRDefault="003962F2" w:rsidP="00132AF0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2D7D29" w:rsidRDefault="003962F2" w:rsidP="00132AF0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2D7D29" w:rsidRDefault="003962F2" w:rsidP="00132AF0">
      <w:pPr>
        <w:widowControl w:val="0"/>
        <w:autoSpaceDE w:val="0"/>
        <w:autoSpaceDN w:val="0"/>
        <w:adjustRightInd w:val="0"/>
        <w:spacing w:line="276" w:lineRule="auto"/>
        <w:rPr>
          <w:i/>
          <w:sz w:val="22"/>
          <w:szCs w:val="22"/>
          <w:lang w:eastAsia="pl-PL"/>
        </w:rPr>
      </w:pPr>
      <w:r w:rsidRPr="002D7D29">
        <w:rPr>
          <w:i/>
          <w:sz w:val="22"/>
          <w:szCs w:val="22"/>
          <w:lang w:eastAsia="pl-PL"/>
        </w:rPr>
        <w:t xml:space="preserve">               /wpisać nazwę/ </w:t>
      </w:r>
    </w:p>
    <w:p w14:paraId="69C91F23" w14:textId="77777777" w:rsidR="003962F2" w:rsidRPr="002D7D29" w:rsidRDefault="003962F2" w:rsidP="00132AF0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2D7D29" w:rsidRDefault="003962F2" w:rsidP="00132AF0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2D7D29" w:rsidRDefault="003962F2" w:rsidP="00132AF0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2D7D29" w:rsidRDefault="003962F2" w:rsidP="00132AF0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2D7D29" w:rsidRDefault="003962F2" w:rsidP="00132AF0">
      <w:pPr>
        <w:widowControl w:val="0"/>
        <w:autoSpaceDE w:val="0"/>
        <w:autoSpaceDN w:val="0"/>
        <w:adjustRightInd w:val="0"/>
        <w:spacing w:line="276" w:lineRule="auto"/>
        <w:rPr>
          <w:i/>
          <w:sz w:val="22"/>
          <w:szCs w:val="22"/>
          <w:lang w:eastAsia="pl-PL"/>
        </w:rPr>
      </w:pPr>
      <w:r w:rsidRPr="002D7D29">
        <w:rPr>
          <w:i/>
          <w:sz w:val="22"/>
          <w:szCs w:val="22"/>
          <w:lang w:eastAsia="pl-PL"/>
        </w:rPr>
        <w:t xml:space="preserve">            /wpisać nazwę/ </w:t>
      </w:r>
    </w:p>
    <w:p w14:paraId="7666E754" w14:textId="77777777" w:rsidR="003962F2" w:rsidRPr="002D7D29" w:rsidRDefault="003962F2" w:rsidP="00132AF0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2D7D29" w:rsidRDefault="003962F2" w:rsidP="00132AF0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2D7D29" w:rsidRDefault="003962F2" w:rsidP="00132AF0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2D7D29" w:rsidRDefault="00DF50AD" w:rsidP="00132AF0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1DB70B02" w14:textId="734B0476" w:rsidR="00AB4662" w:rsidRPr="002D7D29" w:rsidRDefault="003962F2" w:rsidP="00132AF0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 w:rsidRPr="002D7D29">
        <w:rPr>
          <w:sz w:val="22"/>
          <w:szCs w:val="22"/>
          <w:lang w:eastAsia="pl-PL"/>
        </w:rPr>
        <w:t> </w:t>
      </w:r>
      <w:r w:rsidRPr="002D7D29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2D7D29">
        <w:rPr>
          <w:sz w:val="22"/>
          <w:szCs w:val="22"/>
          <w:lang w:eastAsia="pl-PL"/>
        </w:rPr>
        <w:t xml:space="preserve"> 445</w:t>
      </w:r>
      <w:r w:rsidRPr="002D7D29">
        <w:rPr>
          <w:sz w:val="22"/>
          <w:szCs w:val="22"/>
          <w:lang w:eastAsia="pl-PL"/>
        </w:rPr>
        <w:t xml:space="preserve"> ustawy z dnia </w:t>
      </w:r>
      <w:r w:rsidR="00AB4662" w:rsidRPr="002D7D29">
        <w:rPr>
          <w:sz w:val="22"/>
          <w:szCs w:val="22"/>
          <w:lang w:eastAsia="pl-PL"/>
        </w:rPr>
        <w:t>11 września 2019</w:t>
      </w:r>
      <w:r w:rsidR="006352A5" w:rsidRPr="002D7D29">
        <w:rPr>
          <w:sz w:val="22"/>
          <w:szCs w:val="22"/>
          <w:lang w:eastAsia="pl-PL"/>
        </w:rPr>
        <w:t xml:space="preserve"> </w:t>
      </w:r>
      <w:r w:rsidR="00AB4662" w:rsidRPr="002D7D29">
        <w:rPr>
          <w:sz w:val="22"/>
          <w:szCs w:val="22"/>
          <w:lang w:eastAsia="pl-PL"/>
        </w:rPr>
        <w:t xml:space="preserve">r. </w:t>
      </w:r>
      <w:r w:rsidRPr="002D7D29">
        <w:rPr>
          <w:sz w:val="22"/>
          <w:szCs w:val="22"/>
          <w:lang w:eastAsia="pl-PL"/>
        </w:rPr>
        <w:t>ustanawiamy</w:t>
      </w:r>
      <w:r w:rsidR="00CC526D" w:rsidRPr="002D7D29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2D7D29">
        <w:rPr>
          <w:sz w:val="22"/>
          <w:szCs w:val="22"/>
          <w:lang w:eastAsia="pl-PL"/>
        </w:rPr>
        <w:t xml:space="preserve"> </w:t>
      </w:r>
      <w:r w:rsidR="00B85928" w:rsidRPr="002D7D29">
        <w:rPr>
          <w:sz w:val="22"/>
          <w:szCs w:val="22"/>
          <w:lang w:eastAsia="pl-PL"/>
        </w:rPr>
        <w:t>……………………………………………</w:t>
      </w:r>
      <w:r w:rsidR="00AB4662" w:rsidRPr="002D7D29">
        <w:rPr>
          <w:sz w:val="22"/>
          <w:szCs w:val="22"/>
          <w:lang w:eastAsia="pl-PL"/>
        </w:rPr>
        <w:t>………………………………………</w:t>
      </w:r>
      <w:r w:rsidR="00B85928" w:rsidRPr="002D7D29">
        <w:rPr>
          <w:sz w:val="22"/>
          <w:szCs w:val="22"/>
          <w:lang w:eastAsia="pl-PL"/>
        </w:rPr>
        <w:t>…</w:t>
      </w:r>
      <w:r w:rsidR="00DF50AD" w:rsidRPr="002D7D29">
        <w:rPr>
          <w:sz w:val="22"/>
          <w:szCs w:val="22"/>
          <w:lang w:eastAsia="pl-PL"/>
        </w:rPr>
        <w:t>………………</w:t>
      </w:r>
      <w:r w:rsidR="00CC526D" w:rsidRPr="002D7D29">
        <w:rPr>
          <w:sz w:val="22"/>
          <w:szCs w:val="22"/>
          <w:lang w:eastAsia="pl-PL"/>
        </w:rPr>
        <w:t>.</w:t>
      </w:r>
      <w:r w:rsidR="00DF50AD" w:rsidRPr="002D7D29">
        <w:rPr>
          <w:sz w:val="22"/>
          <w:szCs w:val="22"/>
          <w:lang w:eastAsia="pl-PL"/>
        </w:rPr>
        <w:t>………..</w:t>
      </w:r>
      <w:r w:rsidR="00B85928" w:rsidRPr="002D7D29">
        <w:rPr>
          <w:sz w:val="22"/>
          <w:szCs w:val="22"/>
          <w:lang w:eastAsia="pl-PL"/>
        </w:rPr>
        <w:t>…</w:t>
      </w:r>
      <w:r w:rsidR="00DF50AD" w:rsidRPr="002D7D29">
        <w:rPr>
          <w:sz w:val="22"/>
          <w:szCs w:val="22"/>
          <w:lang w:eastAsia="pl-PL"/>
        </w:rPr>
        <w:t xml:space="preserve">   </w:t>
      </w:r>
      <w:r w:rsidRPr="002D7D29">
        <w:rPr>
          <w:sz w:val="22"/>
          <w:szCs w:val="22"/>
          <w:lang w:eastAsia="pl-PL"/>
        </w:rPr>
        <w:t>…………………………………………………………</w:t>
      </w:r>
      <w:r w:rsidR="00AB4662" w:rsidRPr="002D7D29">
        <w:rPr>
          <w:sz w:val="22"/>
          <w:szCs w:val="22"/>
          <w:lang w:eastAsia="pl-PL"/>
        </w:rPr>
        <w:t>…………………</w:t>
      </w:r>
      <w:r w:rsidRPr="002D7D29">
        <w:rPr>
          <w:sz w:val="22"/>
          <w:szCs w:val="22"/>
          <w:lang w:eastAsia="pl-PL"/>
        </w:rPr>
        <w:t>…</w:t>
      </w:r>
      <w:r w:rsidR="000709F9" w:rsidRPr="002D7D29">
        <w:rPr>
          <w:sz w:val="22"/>
          <w:szCs w:val="22"/>
          <w:lang w:eastAsia="pl-PL"/>
        </w:rPr>
        <w:t>…………</w:t>
      </w:r>
      <w:r w:rsidR="00441A8F" w:rsidRPr="002D7D29">
        <w:rPr>
          <w:sz w:val="22"/>
          <w:szCs w:val="22"/>
          <w:lang w:eastAsia="pl-PL"/>
        </w:rPr>
        <w:t>…..</w:t>
      </w:r>
      <w:r w:rsidR="000709F9" w:rsidRPr="002D7D29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2D7D29" w:rsidRDefault="00AB4662" w:rsidP="00132AF0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22"/>
          <w:szCs w:val="22"/>
          <w:lang w:eastAsia="pl-PL"/>
        </w:rPr>
      </w:pPr>
      <w:r w:rsidRPr="002D7D29">
        <w:rPr>
          <w:i/>
          <w:sz w:val="22"/>
          <w:szCs w:val="22"/>
          <w:lang w:eastAsia="pl-PL"/>
        </w:rPr>
        <w:t>/wpisać nazwę firmy lub imię i nazwisko osoby</w:t>
      </w:r>
      <w:r w:rsidR="00CC526D" w:rsidRPr="002D7D29">
        <w:rPr>
          <w:i/>
          <w:sz w:val="22"/>
          <w:szCs w:val="22"/>
          <w:lang w:eastAsia="pl-PL"/>
        </w:rPr>
        <w:t>,</w:t>
      </w:r>
      <w:r w:rsidRPr="002D7D29">
        <w:rPr>
          <w:i/>
          <w:sz w:val="22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2D7D29" w:rsidRDefault="00AB4662" w:rsidP="00132AF0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371A801C" w14:textId="518472AF" w:rsidR="003962F2" w:rsidRPr="002D7D29" w:rsidRDefault="00AB4662" w:rsidP="00132AF0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2D7D29">
        <w:rPr>
          <w:sz w:val="22"/>
          <w:szCs w:val="22"/>
          <w:lang w:eastAsia="pl-PL"/>
        </w:rPr>
        <w:t>P</w:t>
      </w:r>
      <w:r w:rsidR="000709F9" w:rsidRPr="002D7D29">
        <w:rPr>
          <w:sz w:val="22"/>
          <w:szCs w:val="22"/>
          <w:lang w:eastAsia="pl-PL"/>
        </w:rPr>
        <w:t>ełnomocnikiem</w:t>
      </w:r>
      <w:r w:rsidRPr="002D7D29">
        <w:rPr>
          <w:sz w:val="22"/>
          <w:szCs w:val="22"/>
          <w:lang w:eastAsia="pl-PL"/>
        </w:rPr>
        <w:t xml:space="preserve"> </w:t>
      </w:r>
      <w:r w:rsidR="003962F2" w:rsidRPr="002D7D29">
        <w:rPr>
          <w:sz w:val="22"/>
          <w:szCs w:val="22"/>
          <w:lang w:eastAsia="pl-PL"/>
        </w:rPr>
        <w:t xml:space="preserve">w rozumieniu art. </w:t>
      </w:r>
      <w:r w:rsidRPr="002D7D29">
        <w:rPr>
          <w:sz w:val="22"/>
          <w:szCs w:val="22"/>
          <w:lang w:eastAsia="pl-PL"/>
        </w:rPr>
        <w:t>58</w:t>
      </w:r>
      <w:r w:rsidR="003962F2" w:rsidRPr="002D7D29">
        <w:rPr>
          <w:sz w:val="22"/>
          <w:szCs w:val="22"/>
          <w:lang w:eastAsia="pl-PL"/>
        </w:rPr>
        <w:t xml:space="preserve"> ust 2 us</w:t>
      </w:r>
      <w:r w:rsidR="00C55B1D" w:rsidRPr="002D7D29">
        <w:rPr>
          <w:sz w:val="22"/>
          <w:szCs w:val="22"/>
          <w:lang w:eastAsia="pl-PL"/>
        </w:rPr>
        <w:t>tawy Prawo zamówień publicznych</w:t>
      </w:r>
      <w:r w:rsidR="003962F2" w:rsidRPr="002D7D29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2D7D29" w:rsidRDefault="00B85928" w:rsidP="00132AF0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AB3F780" w14:textId="1EB770CA" w:rsidR="00DC57CC" w:rsidRPr="0047030B" w:rsidRDefault="003962F2" w:rsidP="00872AC5">
      <w:pPr>
        <w:pStyle w:val="Akapitzlist"/>
        <w:numPr>
          <w:ilvl w:val="0"/>
          <w:numId w:val="67"/>
        </w:numPr>
        <w:jc w:val="both"/>
        <w:rPr>
          <w:b/>
          <w:sz w:val="22"/>
          <w:szCs w:val="22"/>
          <w:lang w:val="x-none" w:eastAsia="en-US"/>
        </w:rPr>
      </w:pPr>
      <w:r w:rsidRPr="002D7D29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 w:rsidRPr="002D7D29">
        <w:rPr>
          <w:kern w:val="1"/>
          <w:sz w:val="22"/>
          <w:szCs w:val="22"/>
          <w:lang w:eastAsia="ar-SA"/>
        </w:rPr>
        <w:t>.</w:t>
      </w:r>
      <w:r w:rsidRPr="002D7D29">
        <w:rPr>
          <w:kern w:val="1"/>
          <w:sz w:val="22"/>
          <w:szCs w:val="22"/>
          <w:lang w:eastAsia="ar-SA"/>
        </w:rPr>
        <w:t xml:space="preserve"> firmy z osob</w:t>
      </w:r>
      <w:r w:rsidR="00524017" w:rsidRPr="002D7D29">
        <w:rPr>
          <w:kern w:val="1"/>
          <w:sz w:val="22"/>
          <w:szCs w:val="22"/>
          <w:lang w:eastAsia="ar-SA"/>
        </w:rPr>
        <w:t>na, w postępowaniu o udzielenie</w:t>
      </w:r>
      <w:r w:rsidR="006048F2" w:rsidRPr="002D7D29">
        <w:rPr>
          <w:kern w:val="1"/>
          <w:sz w:val="22"/>
          <w:szCs w:val="22"/>
          <w:lang w:eastAsia="ar-SA"/>
        </w:rPr>
        <w:t xml:space="preserve"> </w:t>
      </w:r>
      <w:r w:rsidRPr="002D7D29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2D7D29">
        <w:rPr>
          <w:kern w:val="1"/>
          <w:sz w:val="22"/>
          <w:szCs w:val="22"/>
          <w:lang w:eastAsia="ar-SA"/>
        </w:rPr>
        <w:t>pn.</w:t>
      </w:r>
      <w:r w:rsidR="004B0CD6" w:rsidRPr="002D7D29">
        <w:rPr>
          <w:kern w:val="1"/>
          <w:sz w:val="22"/>
          <w:szCs w:val="22"/>
          <w:lang w:eastAsia="ar-SA"/>
        </w:rPr>
        <w:t xml:space="preserve"> </w:t>
      </w:r>
      <w:r w:rsidR="00CA69F6" w:rsidRPr="002D7D29">
        <w:rPr>
          <w:b/>
          <w:sz w:val="22"/>
          <w:szCs w:val="22"/>
          <w:lang w:val="x-none" w:eastAsia="en-US"/>
        </w:rPr>
        <w:t>„</w:t>
      </w:r>
      <w:r w:rsidR="0047030B" w:rsidRPr="0047030B">
        <w:rPr>
          <w:b/>
          <w:sz w:val="22"/>
          <w:szCs w:val="22"/>
          <w:lang w:eastAsia="en-US"/>
        </w:rPr>
        <w:t xml:space="preserve">Budowa chodnika przy ul. </w:t>
      </w:r>
      <w:proofErr w:type="spellStart"/>
      <w:r w:rsidR="0047030B" w:rsidRPr="0047030B">
        <w:rPr>
          <w:b/>
          <w:sz w:val="22"/>
          <w:szCs w:val="22"/>
          <w:lang w:eastAsia="en-US"/>
        </w:rPr>
        <w:t>Libowiec</w:t>
      </w:r>
      <w:proofErr w:type="spellEnd"/>
      <w:r w:rsidR="0047030B" w:rsidRPr="0047030B">
        <w:rPr>
          <w:b/>
          <w:sz w:val="22"/>
          <w:szCs w:val="22"/>
          <w:lang w:eastAsia="en-US"/>
        </w:rPr>
        <w:t xml:space="preserve"> w Jastrzębiu-Zdroju</w:t>
      </w:r>
      <w:r w:rsidR="0047030B" w:rsidRPr="0047030B">
        <w:rPr>
          <w:b/>
          <w:sz w:val="22"/>
          <w:szCs w:val="22"/>
          <w:lang w:val="x-none" w:eastAsia="en-US"/>
        </w:rPr>
        <w:t>”</w:t>
      </w:r>
      <w:r w:rsidR="0047030B">
        <w:rPr>
          <w:b/>
          <w:sz w:val="22"/>
          <w:szCs w:val="22"/>
          <w:lang w:eastAsia="en-US"/>
        </w:rPr>
        <w:t xml:space="preserve"> </w:t>
      </w:r>
      <w:r w:rsidRPr="0047030B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47030B">
        <w:rPr>
          <w:kern w:val="1"/>
          <w:sz w:val="22"/>
          <w:szCs w:val="22"/>
          <w:lang w:eastAsia="ar-SA"/>
        </w:rPr>
        <w:t xml:space="preserve"> </w:t>
      </w:r>
      <w:r w:rsidR="0039708A" w:rsidRPr="0047030B">
        <w:rPr>
          <w:kern w:val="1"/>
          <w:sz w:val="22"/>
          <w:szCs w:val="22"/>
          <w:lang w:eastAsia="ar-SA"/>
        </w:rPr>
        <w:t>a</w:t>
      </w:r>
      <w:r w:rsidR="003A71D0" w:rsidRPr="0047030B">
        <w:rPr>
          <w:kern w:val="1"/>
          <w:sz w:val="22"/>
          <w:szCs w:val="22"/>
          <w:lang w:eastAsia="ar-SA"/>
        </w:rPr>
        <w:t> </w:t>
      </w:r>
      <w:r w:rsidR="0039708A" w:rsidRPr="0047030B">
        <w:rPr>
          <w:kern w:val="1"/>
          <w:sz w:val="22"/>
          <w:szCs w:val="22"/>
          <w:lang w:eastAsia="ar-SA"/>
        </w:rPr>
        <w:t xml:space="preserve">także do zawarcia umowy </w:t>
      </w:r>
      <w:r w:rsidR="000632B7" w:rsidRPr="0047030B">
        <w:rPr>
          <w:kern w:val="1"/>
          <w:sz w:val="22"/>
          <w:szCs w:val="22"/>
          <w:lang w:eastAsia="ar-SA"/>
        </w:rPr>
        <w:br/>
      </w:r>
      <w:r w:rsidR="00AB4662" w:rsidRPr="0047030B">
        <w:rPr>
          <w:kern w:val="1"/>
          <w:sz w:val="22"/>
          <w:szCs w:val="22"/>
          <w:lang w:eastAsia="ar-SA"/>
        </w:rPr>
        <w:t xml:space="preserve">w sprawie </w:t>
      </w:r>
      <w:r w:rsidRPr="0047030B">
        <w:rPr>
          <w:kern w:val="1"/>
          <w:sz w:val="22"/>
          <w:szCs w:val="22"/>
          <w:lang w:eastAsia="ar-SA"/>
        </w:rPr>
        <w:t>zamówienia publicznego</w:t>
      </w:r>
      <w:r w:rsidR="004A0F94" w:rsidRPr="0047030B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2D7D29" w:rsidRDefault="00AB4662" w:rsidP="00132AF0">
      <w:pPr>
        <w:pStyle w:val="Akapitzlist"/>
        <w:tabs>
          <w:tab w:val="num" w:pos="1134"/>
        </w:tabs>
        <w:spacing w:before="120" w:line="276" w:lineRule="auto"/>
        <w:ind w:left="426"/>
        <w:jc w:val="both"/>
        <w:rPr>
          <w:b/>
          <w:sz w:val="22"/>
          <w:szCs w:val="22"/>
        </w:rPr>
      </w:pPr>
    </w:p>
    <w:p w14:paraId="752AD6E4" w14:textId="1A5D6992" w:rsidR="003962F2" w:rsidRPr="0047030B" w:rsidRDefault="003962F2" w:rsidP="00872AC5">
      <w:pPr>
        <w:pStyle w:val="Akapitzlist"/>
        <w:numPr>
          <w:ilvl w:val="0"/>
          <w:numId w:val="67"/>
        </w:numPr>
        <w:jc w:val="both"/>
        <w:rPr>
          <w:b/>
          <w:sz w:val="22"/>
          <w:szCs w:val="22"/>
          <w:lang w:val="x-none" w:eastAsia="en-US"/>
        </w:rPr>
      </w:pPr>
      <w:r w:rsidRPr="002D7D29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2D7D29">
        <w:rPr>
          <w:kern w:val="1"/>
          <w:sz w:val="22"/>
          <w:szCs w:val="22"/>
          <w:lang w:eastAsia="ar-SA"/>
        </w:rPr>
        <w:t>ww.</w:t>
      </w:r>
      <w:r w:rsidRPr="002D7D29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2D7D29">
        <w:rPr>
          <w:kern w:val="1"/>
          <w:sz w:val="22"/>
          <w:szCs w:val="22"/>
          <w:lang w:eastAsia="ar-SA"/>
        </w:rPr>
        <w:t xml:space="preserve"> </w:t>
      </w:r>
      <w:r w:rsidRPr="002D7D29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2D7D29">
        <w:rPr>
          <w:kern w:val="1"/>
          <w:sz w:val="22"/>
          <w:szCs w:val="22"/>
          <w:lang w:eastAsia="ar-SA"/>
        </w:rPr>
        <w:t>pn</w:t>
      </w:r>
      <w:r w:rsidR="004B0CD6" w:rsidRPr="002D7D29">
        <w:rPr>
          <w:kern w:val="1"/>
          <w:sz w:val="22"/>
          <w:szCs w:val="22"/>
          <w:lang w:eastAsia="ar-SA"/>
        </w:rPr>
        <w:t xml:space="preserve">. </w:t>
      </w:r>
      <w:r w:rsidR="0047030B" w:rsidRPr="0047030B">
        <w:rPr>
          <w:b/>
          <w:sz w:val="22"/>
          <w:szCs w:val="22"/>
          <w:lang w:val="x-none" w:eastAsia="en-US"/>
        </w:rPr>
        <w:t>„</w:t>
      </w:r>
      <w:r w:rsidR="0047030B" w:rsidRPr="0047030B">
        <w:rPr>
          <w:b/>
          <w:sz w:val="22"/>
          <w:szCs w:val="22"/>
          <w:lang w:eastAsia="en-US"/>
        </w:rPr>
        <w:t xml:space="preserve">Budowa chodnika przy ul. </w:t>
      </w:r>
      <w:proofErr w:type="spellStart"/>
      <w:r w:rsidR="0047030B" w:rsidRPr="0047030B">
        <w:rPr>
          <w:b/>
          <w:sz w:val="22"/>
          <w:szCs w:val="22"/>
          <w:lang w:eastAsia="en-US"/>
        </w:rPr>
        <w:t>Libowiec</w:t>
      </w:r>
      <w:proofErr w:type="spellEnd"/>
      <w:r w:rsidR="0047030B" w:rsidRPr="0047030B">
        <w:rPr>
          <w:b/>
          <w:sz w:val="22"/>
          <w:szCs w:val="22"/>
          <w:lang w:eastAsia="en-US"/>
        </w:rPr>
        <w:t xml:space="preserve"> w Jastrzębiu-Zdroju</w:t>
      </w:r>
      <w:r w:rsidR="00CA69F6" w:rsidRPr="0047030B">
        <w:rPr>
          <w:b/>
          <w:sz w:val="22"/>
          <w:szCs w:val="22"/>
          <w:lang w:val="x-none" w:eastAsia="en-US"/>
        </w:rPr>
        <w:t>”</w:t>
      </w:r>
      <w:r w:rsidR="00C4279D" w:rsidRPr="0047030B">
        <w:rPr>
          <w:b/>
          <w:sz w:val="22"/>
          <w:szCs w:val="22"/>
        </w:rPr>
        <w:t xml:space="preserve"> </w:t>
      </w:r>
      <w:r w:rsidRPr="0047030B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Pr="002D7D29" w:rsidRDefault="003962F2" w:rsidP="00132AF0">
      <w:pPr>
        <w:widowControl w:val="0"/>
        <w:suppressAutoHyphens/>
        <w:autoSpaceDE w:val="0"/>
        <w:spacing w:line="276" w:lineRule="auto"/>
        <w:ind w:left="360" w:hanging="360"/>
        <w:rPr>
          <w:sz w:val="22"/>
          <w:szCs w:val="22"/>
          <w:lang w:eastAsia="ar-SA"/>
        </w:rPr>
      </w:pPr>
    </w:p>
    <w:p w14:paraId="56DC0717" w14:textId="5208DE76" w:rsidR="002E00FD" w:rsidRPr="002D7D29" w:rsidRDefault="002E00FD" w:rsidP="00132AF0">
      <w:pPr>
        <w:widowControl w:val="0"/>
        <w:suppressAutoHyphens/>
        <w:autoSpaceDE w:val="0"/>
        <w:spacing w:line="276" w:lineRule="auto"/>
        <w:ind w:left="360" w:hanging="360"/>
        <w:rPr>
          <w:sz w:val="22"/>
          <w:szCs w:val="22"/>
          <w:lang w:eastAsia="ar-SA"/>
        </w:rPr>
      </w:pPr>
    </w:p>
    <w:p w14:paraId="394B3E4B" w14:textId="77777777" w:rsidR="002E00FD" w:rsidRPr="0047030B" w:rsidRDefault="002E00FD" w:rsidP="00132AF0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6C613102" w14:textId="1A8F0AB9" w:rsidR="00AB4662" w:rsidRPr="0047030B" w:rsidRDefault="003962F2" w:rsidP="00132AF0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47030B">
        <w:rPr>
          <w:i/>
          <w:szCs w:val="22"/>
          <w:lang w:eastAsia="ar-SA"/>
        </w:rPr>
        <w:t xml:space="preserve">*    </w:t>
      </w:r>
      <w:r w:rsidR="00AB4662" w:rsidRPr="0047030B">
        <w:rPr>
          <w:i/>
          <w:szCs w:val="22"/>
          <w:lang w:eastAsia="ar-SA"/>
        </w:rPr>
        <w:t xml:space="preserve">   </w:t>
      </w:r>
      <w:r w:rsidRPr="0047030B">
        <w:rPr>
          <w:i/>
          <w:szCs w:val="22"/>
          <w:lang w:eastAsia="ar-SA"/>
        </w:rPr>
        <w:t xml:space="preserve">w przypadku gdy ofertę składa </w:t>
      </w:r>
      <w:r w:rsidR="00CB7C93" w:rsidRPr="0047030B">
        <w:rPr>
          <w:i/>
          <w:szCs w:val="22"/>
          <w:lang w:eastAsia="ar-SA"/>
        </w:rPr>
        <w:t xml:space="preserve">Konsorcjum </w:t>
      </w:r>
      <w:r w:rsidRPr="0047030B">
        <w:rPr>
          <w:i/>
          <w:szCs w:val="22"/>
          <w:lang w:eastAsia="ar-SA"/>
        </w:rPr>
        <w:t>złożone z 3 firm. Gdy ofertę składa Konsorcjum więcej niż 3 firm</w:t>
      </w:r>
      <w:r w:rsidR="00DD5CFB" w:rsidRPr="0047030B">
        <w:rPr>
          <w:i/>
          <w:szCs w:val="22"/>
          <w:lang w:eastAsia="ar-SA"/>
        </w:rPr>
        <w:t>,</w:t>
      </w:r>
      <w:r w:rsidRPr="0047030B">
        <w:rPr>
          <w:i/>
          <w:szCs w:val="22"/>
          <w:lang w:eastAsia="ar-SA"/>
        </w:rPr>
        <w:t xml:space="preserve"> </w:t>
      </w:r>
      <w:r w:rsidR="00AB4662" w:rsidRPr="0047030B">
        <w:rPr>
          <w:i/>
          <w:szCs w:val="22"/>
          <w:lang w:eastAsia="ar-SA"/>
        </w:rPr>
        <w:t xml:space="preserve">   </w:t>
      </w:r>
    </w:p>
    <w:p w14:paraId="6B27AB8C" w14:textId="7C9B2D1A" w:rsidR="003962F2" w:rsidRPr="0047030B" w:rsidRDefault="00AB4662" w:rsidP="00132AF0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47030B">
        <w:rPr>
          <w:i/>
          <w:szCs w:val="22"/>
          <w:lang w:eastAsia="ar-SA"/>
        </w:rPr>
        <w:t xml:space="preserve">         </w:t>
      </w:r>
      <w:r w:rsidR="003962F2" w:rsidRPr="0047030B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2D7D29" w:rsidRDefault="003962F2" w:rsidP="00132AF0">
      <w:pPr>
        <w:widowControl w:val="0"/>
        <w:suppressAutoHyphens/>
        <w:autoSpaceDE w:val="0"/>
        <w:spacing w:line="276" w:lineRule="auto"/>
        <w:rPr>
          <w:i/>
          <w:sz w:val="22"/>
          <w:szCs w:val="22"/>
          <w:lang w:eastAsia="ar-SA"/>
        </w:rPr>
      </w:pPr>
      <w:r w:rsidRPr="0047030B">
        <w:rPr>
          <w:i/>
          <w:szCs w:val="22"/>
          <w:lang w:eastAsia="ar-SA"/>
        </w:rPr>
        <w:t xml:space="preserve">**    </w:t>
      </w:r>
      <w:r w:rsidR="00AB4662" w:rsidRPr="0047030B">
        <w:rPr>
          <w:i/>
          <w:szCs w:val="22"/>
          <w:lang w:eastAsia="ar-SA"/>
        </w:rPr>
        <w:t xml:space="preserve"> </w:t>
      </w:r>
      <w:r w:rsidRPr="0047030B">
        <w:rPr>
          <w:i/>
          <w:szCs w:val="22"/>
          <w:lang w:eastAsia="ar-SA"/>
        </w:rPr>
        <w:t>należy wybrać właściwą opcję</w:t>
      </w:r>
      <w:r w:rsidRPr="002D7D29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2D7D29" w:rsidRDefault="003962F2" w:rsidP="00132AF0">
      <w:pPr>
        <w:spacing w:line="276" w:lineRule="auto"/>
        <w:jc w:val="right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lastRenderedPageBreak/>
        <w:t xml:space="preserve">Załącznik nr </w:t>
      </w:r>
      <w:r w:rsidR="000E58FB" w:rsidRPr="002D7D29">
        <w:rPr>
          <w:b/>
          <w:sz w:val="22"/>
          <w:szCs w:val="22"/>
        </w:rPr>
        <w:t xml:space="preserve">5 </w:t>
      </w:r>
      <w:r w:rsidR="00845F1F" w:rsidRPr="002D7D29">
        <w:rPr>
          <w:b/>
          <w:sz w:val="22"/>
          <w:szCs w:val="22"/>
        </w:rPr>
        <w:t>do SWZ</w:t>
      </w:r>
    </w:p>
    <w:p w14:paraId="292FB955" w14:textId="3E6DB7DE" w:rsidR="003A06EF" w:rsidRPr="002D7D29" w:rsidRDefault="003962F2" w:rsidP="00132AF0">
      <w:pPr>
        <w:spacing w:line="276" w:lineRule="auto"/>
        <w:jc w:val="right"/>
        <w:rPr>
          <w:i/>
          <w:sz w:val="22"/>
          <w:szCs w:val="22"/>
        </w:rPr>
      </w:pPr>
      <w:r w:rsidRPr="002D7D29">
        <w:rPr>
          <w:i/>
          <w:sz w:val="22"/>
          <w:szCs w:val="22"/>
        </w:rPr>
        <w:t>-przykładowy wzór zobowiązania-</w:t>
      </w:r>
    </w:p>
    <w:p w14:paraId="6888522F" w14:textId="3979B1C8" w:rsidR="00EC0904" w:rsidRPr="0047030B" w:rsidRDefault="00C55B1D" w:rsidP="00132AF0">
      <w:pPr>
        <w:spacing w:line="276" w:lineRule="auto"/>
        <w:rPr>
          <w:i/>
          <w:sz w:val="18"/>
          <w:szCs w:val="22"/>
        </w:rPr>
      </w:pPr>
      <w:r w:rsidRPr="0047030B">
        <w:rPr>
          <w:i/>
          <w:sz w:val="18"/>
          <w:szCs w:val="22"/>
        </w:rPr>
        <w:t>...........................................</w:t>
      </w:r>
      <w:r w:rsidR="00F00E58" w:rsidRPr="0047030B">
        <w:rPr>
          <w:i/>
          <w:sz w:val="18"/>
          <w:szCs w:val="22"/>
        </w:rPr>
        <w:t>.</w:t>
      </w:r>
      <w:r w:rsidRPr="0047030B">
        <w:rPr>
          <w:i/>
          <w:sz w:val="18"/>
          <w:szCs w:val="22"/>
        </w:rPr>
        <w:t>......</w:t>
      </w:r>
      <w:r w:rsidR="00170B89" w:rsidRPr="0047030B">
        <w:rPr>
          <w:i/>
          <w:sz w:val="18"/>
          <w:szCs w:val="22"/>
        </w:rPr>
        <w:t>..</w:t>
      </w:r>
      <w:r w:rsidR="00EC0904" w:rsidRPr="0047030B">
        <w:rPr>
          <w:i/>
          <w:sz w:val="18"/>
          <w:szCs w:val="22"/>
        </w:rPr>
        <w:t>..........</w:t>
      </w:r>
      <w:r w:rsidR="00170B89" w:rsidRPr="0047030B">
        <w:rPr>
          <w:i/>
          <w:sz w:val="18"/>
          <w:szCs w:val="22"/>
        </w:rPr>
        <w:t>.......</w:t>
      </w:r>
      <w:r w:rsidRPr="0047030B">
        <w:rPr>
          <w:i/>
          <w:sz w:val="18"/>
          <w:szCs w:val="22"/>
        </w:rPr>
        <w:t>...........</w:t>
      </w:r>
      <w:r w:rsidR="00EC0904" w:rsidRPr="0047030B">
        <w:rPr>
          <w:i/>
          <w:sz w:val="18"/>
          <w:szCs w:val="22"/>
        </w:rPr>
        <w:t>..</w:t>
      </w:r>
      <w:r w:rsidRPr="0047030B">
        <w:rPr>
          <w:i/>
          <w:sz w:val="18"/>
          <w:szCs w:val="22"/>
        </w:rPr>
        <w:t>..............</w:t>
      </w:r>
    </w:p>
    <w:p w14:paraId="5DD94860" w14:textId="77777777" w:rsidR="000E32E3" w:rsidRPr="0047030B" w:rsidRDefault="000E32E3" w:rsidP="00132AF0">
      <w:pPr>
        <w:spacing w:line="276" w:lineRule="auto"/>
        <w:rPr>
          <w:i/>
          <w:sz w:val="18"/>
          <w:szCs w:val="22"/>
        </w:rPr>
      </w:pPr>
      <w:r w:rsidRPr="0047030B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47030B" w:rsidRDefault="000E32E3" w:rsidP="00132AF0">
      <w:pPr>
        <w:spacing w:line="276" w:lineRule="auto"/>
        <w:rPr>
          <w:sz w:val="18"/>
          <w:szCs w:val="22"/>
        </w:rPr>
      </w:pPr>
      <w:r w:rsidRPr="0047030B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2D7D29" w:rsidRDefault="00EC0904" w:rsidP="00132AF0">
      <w:pPr>
        <w:spacing w:line="276" w:lineRule="auto"/>
        <w:rPr>
          <w:sz w:val="22"/>
          <w:szCs w:val="22"/>
        </w:rPr>
      </w:pPr>
    </w:p>
    <w:p w14:paraId="22C78B4E" w14:textId="77777777" w:rsidR="000B5FE0" w:rsidRPr="002D7D29" w:rsidRDefault="00C55B1D" w:rsidP="00132AF0">
      <w:pPr>
        <w:spacing w:line="276" w:lineRule="auto"/>
        <w:jc w:val="center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t xml:space="preserve">Zobowiązanie podmiotu </w:t>
      </w:r>
      <w:r w:rsidR="00026E65" w:rsidRPr="002D7D29">
        <w:rPr>
          <w:b/>
          <w:sz w:val="22"/>
          <w:szCs w:val="22"/>
        </w:rPr>
        <w:t xml:space="preserve">udostepniającego  zasoby </w:t>
      </w:r>
      <w:r w:rsidRPr="002D7D29">
        <w:rPr>
          <w:b/>
          <w:sz w:val="22"/>
          <w:szCs w:val="22"/>
        </w:rPr>
        <w:t xml:space="preserve"> </w:t>
      </w:r>
    </w:p>
    <w:p w14:paraId="6A523136" w14:textId="77777777" w:rsidR="000B5FE0" w:rsidRPr="002D7D29" w:rsidRDefault="00C55B1D" w:rsidP="00132AF0">
      <w:pPr>
        <w:spacing w:line="276" w:lineRule="auto"/>
        <w:jc w:val="center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t xml:space="preserve">do oddania do dyspozycji Wykonawcy niezbędnych zasobów </w:t>
      </w:r>
      <w:r w:rsidR="00410748" w:rsidRPr="002D7D29">
        <w:rPr>
          <w:b/>
          <w:sz w:val="22"/>
          <w:szCs w:val="22"/>
        </w:rPr>
        <w:t xml:space="preserve"> </w:t>
      </w:r>
    </w:p>
    <w:p w14:paraId="0FE47476" w14:textId="77777777" w:rsidR="006048F2" w:rsidRPr="002D7D29" w:rsidRDefault="00C55B1D" w:rsidP="00132AF0">
      <w:pPr>
        <w:spacing w:line="276" w:lineRule="auto"/>
        <w:jc w:val="center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t xml:space="preserve">na  potrzeby </w:t>
      </w:r>
      <w:r w:rsidR="00026E65" w:rsidRPr="002D7D29">
        <w:rPr>
          <w:b/>
          <w:sz w:val="22"/>
          <w:szCs w:val="22"/>
        </w:rPr>
        <w:t xml:space="preserve">realizacji </w:t>
      </w:r>
      <w:r w:rsidRPr="002D7D29">
        <w:rPr>
          <w:b/>
          <w:sz w:val="22"/>
          <w:szCs w:val="22"/>
        </w:rPr>
        <w:t>zamówienia</w:t>
      </w:r>
      <w:r w:rsidR="00014126" w:rsidRPr="002D7D29">
        <w:rPr>
          <w:b/>
          <w:sz w:val="22"/>
          <w:szCs w:val="22"/>
        </w:rPr>
        <w:t xml:space="preserve"> pn. </w:t>
      </w:r>
    </w:p>
    <w:p w14:paraId="0CA7CECD" w14:textId="77777777" w:rsidR="0047030B" w:rsidRPr="0047030B" w:rsidRDefault="0047030B" w:rsidP="0047030B">
      <w:pPr>
        <w:spacing w:line="276" w:lineRule="auto"/>
        <w:jc w:val="center"/>
        <w:rPr>
          <w:b/>
          <w:sz w:val="22"/>
          <w:szCs w:val="22"/>
          <w:lang w:val="x-none" w:eastAsia="en-US"/>
        </w:rPr>
      </w:pPr>
      <w:r w:rsidRPr="0047030B">
        <w:rPr>
          <w:b/>
          <w:sz w:val="22"/>
          <w:szCs w:val="22"/>
          <w:lang w:val="x-none" w:eastAsia="en-US"/>
        </w:rPr>
        <w:t>„</w:t>
      </w:r>
      <w:r w:rsidRPr="0047030B">
        <w:rPr>
          <w:b/>
          <w:sz w:val="22"/>
          <w:szCs w:val="22"/>
          <w:lang w:eastAsia="en-US"/>
        </w:rPr>
        <w:t xml:space="preserve">Budowa chodnika przy ul. </w:t>
      </w:r>
      <w:proofErr w:type="spellStart"/>
      <w:r w:rsidRPr="0047030B">
        <w:rPr>
          <w:b/>
          <w:sz w:val="22"/>
          <w:szCs w:val="22"/>
          <w:lang w:eastAsia="en-US"/>
        </w:rPr>
        <w:t>Libowiec</w:t>
      </w:r>
      <w:proofErr w:type="spellEnd"/>
      <w:r w:rsidRPr="0047030B">
        <w:rPr>
          <w:b/>
          <w:sz w:val="22"/>
          <w:szCs w:val="22"/>
          <w:lang w:eastAsia="en-US"/>
        </w:rPr>
        <w:t xml:space="preserve"> w Jastrzębiu-Zdroju</w:t>
      </w:r>
      <w:r w:rsidRPr="0047030B">
        <w:rPr>
          <w:b/>
          <w:sz w:val="22"/>
          <w:szCs w:val="22"/>
          <w:lang w:val="x-none" w:eastAsia="en-US"/>
        </w:rPr>
        <w:t>”</w:t>
      </w:r>
    </w:p>
    <w:p w14:paraId="4E4A8244" w14:textId="77777777" w:rsidR="00CA69F6" w:rsidRPr="002D7D29" w:rsidRDefault="00CA69F6" w:rsidP="00132AF0">
      <w:pPr>
        <w:spacing w:line="276" w:lineRule="auto"/>
        <w:jc w:val="center"/>
        <w:rPr>
          <w:b/>
          <w:sz w:val="22"/>
          <w:szCs w:val="22"/>
        </w:rPr>
      </w:pPr>
    </w:p>
    <w:p w14:paraId="7601543F" w14:textId="555CE99A" w:rsidR="00C55B1D" w:rsidRPr="002D7D29" w:rsidRDefault="00C55B1D" w:rsidP="00872AC5">
      <w:pPr>
        <w:pStyle w:val="Akapitzlist"/>
        <w:numPr>
          <w:ilvl w:val="0"/>
          <w:numId w:val="27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 w:rsidRPr="002D7D29">
        <w:rPr>
          <w:sz w:val="22"/>
          <w:szCs w:val="22"/>
        </w:rPr>
        <w:t>….</w:t>
      </w:r>
      <w:r w:rsidRPr="002D7D29">
        <w:rPr>
          <w:sz w:val="22"/>
          <w:szCs w:val="22"/>
        </w:rPr>
        <w:t>………...……………………….…………………</w:t>
      </w:r>
      <w:r w:rsidR="00910141" w:rsidRPr="002D7D29">
        <w:rPr>
          <w:sz w:val="22"/>
          <w:szCs w:val="22"/>
        </w:rPr>
        <w:t xml:space="preserve"> </w:t>
      </w:r>
      <w:r w:rsidRPr="002D7D29">
        <w:rPr>
          <w:sz w:val="22"/>
          <w:szCs w:val="22"/>
        </w:rPr>
        <w:t>oświadczam(y), że na podstawie art.</w:t>
      </w:r>
      <w:r w:rsidR="00410748" w:rsidRPr="002D7D29">
        <w:rPr>
          <w:sz w:val="22"/>
          <w:szCs w:val="22"/>
        </w:rPr>
        <w:t xml:space="preserve"> 118</w:t>
      </w:r>
      <w:r w:rsidRPr="002D7D29">
        <w:rPr>
          <w:sz w:val="22"/>
          <w:szCs w:val="22"/>
        </w:rPr>
        <w:t xml:space="preserve"> ustawy Prawo zamówień </w:t>
      </w:r>
      <w:r w:rsidR="00BC3C0D" w:rsidRPr="002D7D29">
        <w:rPr>
          <w:sz w:val="22"/>
          <w:szCs w:val="22"/>
        </w:rPr>
        <w:t>publicznych  (</w:t>
      </w:r>
      <w:proofErr w:type="spellStart"/>
      <w:r w:rsidR="00BC3C0D" w:rsidRPr="002D7D29">
        <w:rPr>
          <w:sz w:val="22"/>
          <w:szCs w:val="22"/>
        </w:rPr>
        <w:t>t.j</w:t>
      </w:r>
      <w:proofErr w:type="spellEnd"/>
      <w:r w:rsidR="00BC3C0D" w:rsidRPr="002D7D29">
        <w:rPr>
          <w:sz w:val="22"/>
          <w:szCs w:val="22"/>
        </w:rPr>
        <w:t>.  Dz. U z 20</w:t>
      </w:r>
      <w:r w:rsidR="00E01A0C" w:rsidRPr="002D7D29">
        <w:rPr>
          <w:sz w:val="22"/>
          <w:szCs w:val="22"/>
        </w:rPr>
        <w:t>2</w:t>
      </w:r>
      <w:r w:rsidR="008934C5" w:rsidRPr="002D7D29">
        <w:rPr>
          <w:sz w:val="22"/>
          <w:szCs w:val="22"/>
        </w:rPr>
        <w:t>2</w:t>
      </w:r>
      <w:r w:rsidR="00BC3C0D" w:rsidRPr="002D7D29">
        <w:rPr>
          <w:sz w:val="22"/>
          <w:szCs w:val="22"/>
        </w:rPr>
        <w:t xml:space="preserve"> r.  poz. </w:t>
      </w:r>
      <w:r w:rsidR="00E01A0C" w:rsidRPr="002D7D29">
        <w:rPr>
          <w:sz w:val="22"/>
          <w:szCs w:val="22"/>
        </w:rPr>
        <w:t>1</w:t>
      </w:r>
      <w:r w:rsidR="008934C5" w:rsidRPr="002D7D29">
        <w:rPr>
          <w:sz w:val="22"/>
          <w:szCs w:val="22"/>
        </w:rPr>
        <w:t>710</w:t>
      </w:r>
      <w:r w:rsidR="003B56F2" w:rsidRPr="002D7D29">
        <w:rPr>
          <w:sz w:val="22"/>
          <w:szCs w:val="22"/>
        </w:rPr>
        <w:t xml:space="preserve"> z </w:t>
      </w:r>
      <w:proofErr w:type="spellStart"/>
      <w:r w:rsidR="003B56F2" w:rsidRPr="002D7D29">
        <w:rPr>
          <w:sz w:val="22"/>
          <w:szCs w:val="22"/>
        </w:rPr>
        <w:t>późn</w:t>
      </w:r>
      <w:proofErr w:type="spellEnd"/>
      <w:r w:rsidR="003B56F2" w:rsidRPr="002D7D29">
        <w:rPr>
          <w:sz w:val="22"/>
          <w:szCs w:val="22"/>
        </w:rPr>
        <w:t>. zm.</w:t>
      </w:r>
      <w:r w:rsidRPr="002D7D29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2D7D29">
        <w:rPr>
          <w:sz w:val="22"/>
          <w:szCs w:val="22"/>
        </w:rPr>
        <w:t>…..</w:t>
      </w:r>
      <w:r w:rsidRPr="002D7D29">
        <w:rPr>
          <w:sz w:val="22"/>
          <w:szCs w:val="22"/>
        </w:rPr>
        <w:t>…….……</w:t>
      </w:r>
      <w:r w:rsidR="00910141" w:rsidRPr="002D7D29">
        <w:rPr>
          <w:sz w:val="22"/>
          <w:szCs w:val="22"/>
        </w:rPr>
        <w:t>..</w:t>
      </w:r>
      <w:r w:rsidRPr="002D7D29">
        <w:rPr>
          <w:sz w:val="22"/>
          <w:szCs w:val="22"/>
        </w:rPr>
        <w:t>…..……....</w:t>
      </w:r>
      <w:r w:rsidR="00910141" w:rsidRPr="002D7D29">
        <w:rPr>
          <w:sz w:val="22"/>
          <w:szCs w:val="22"/>
        </w:rPr>
        <w:t xml:space="preserve"> </w:t>
      </w:r>
      <w:r w:rsidRPr="002D7D29">
        <w:rPr>
          <w:sz w:val="22"/>
          <w:szCs w:val="22"/>
        </w:rPr>
        <w:t>niezbędn</w:t>
      </w:r>
      <w:r w:rsidR="00410748" w:rsidRPr="002D7D29">
        <w:rPr>
          <w:sz w:val="22"/>
          <w:szCs w:val="22"/>
        </w:rPr>
        <w:t xml:space="preserve">ych </w:t>
      </w:r>
      <w:r w:rsidRPr="002D7D29">
        <w:rPr>
          <w:sz w:val="22"/>
          <w:szCs w:val="22"/>
        </w:rPr>
        <w:t xml:space="preserve"> zasob</w:t>
      </w:r>
      <w:r w:rsidR="00410748" w:rsidRPr="002D7D29">
        <w:rPr>
          <w:sz w:val="22"/>
          <w:szCs w:val="22"/>
        </w:rPr>
        <w:t>ów</w:t>
      </w:r>
      <w:r w:rsidR="003D5A60" w:rsidRPr="002D7D29">
        <w:rPr>
          <w:sz w:val="22"/>
          <w:szCs w:val="22"/>
        </w:rPr>
        <w:t xml:space="preserve">: </w:t>
      </w:r>
    </w:p>
    <w:p w14:paraId="22AA45B3" w14:textId="77777777" w:rsidR="000B5FE0" w:rsidRPr="002D7D29" w:rsidRDefault="000B5FE0" w:rsidP="00132AF0">
      <w:pPr>
        <w:spacing w:line="276" w:lineRule="auto"/>
        <w:rPr>
          <w:sz w:val="22"/>
          <w:szCs w:val="22"/>
        </w:rPr>
      </w:pPr>
    </w:p>
    <w:p w14:paraId="11A82C29" w14:textId="054FCC3A" w:rsidR="00C55B1D" w:rsidRPr="002D7D29" w:rsidRDefault="00C55B1D" w:rsidP="00132AF0">
      <w:pPr>
        <w:spacing w:line="276" w:lineRule="auto"/>
        <w:ind w:left="426"/>
        <w:rPr>
          <w:sz w:val="22"/>
          <w:szCs w:val="22"/>
        </w:rPr>
      </w:pPr>
      <w:r w:rsidRPr="002D7D29">
        <w:rPr>
          <w:sz w:val="22"/>
          <w:szCs w:val="22"/>
        </w:rPr>
        <w:t xml:space="preserve">□   </w:t>
      </w:r>
      <w:r w:rsidR="003D5A60" w:rsidRPr="002D7D29">
        <w:rPr>
          <w:sz w:val="22"/>
          <w:szCs w:val="22"/>
        </w:rPr>
        <w:t xml:space="preserve">w zakresie </w:t>
      </w:r>
      <w:r w:rsidRPr="002D7D29">
        <w:rPr>
          <w:b/>
          <w:sz w:val="22"/>
          <w:szCs w:val="22"/>
        </w:rPr>
        <w:t>zdolności techniczn</w:t>
      </w:r>
      <w:r w:rsidR="003D5A60" w:rsidRPr="002D7D29">
        <w:rPr>
          <w:b/>
          <w:sz w:val="22"/>
          <w:szCs w:val="22"/>
        </w:rPr>
        <w:t>ych</w:t>
      </w:r>
      <w:r w:rsidRPr="002D7D29">
        <w:rPr>
          <w:b/>
          <w:sz w:val="22"/>
          <w:szCs w:val="22"/>
        </w:rPr>
        <w:t xml:space="preserve"> lub zawodow</w:t>
      </w:r>
      <w:r w:rsidR="003D5A60" w:rsidRPr="002D7D29">
        <w:rPr>
          <w:b/>
          <w:sz w:val="22"/>
          <w:szCs w:val="22"/>
        </w:rPr>
        <w:t>ych</w:t>
      </w:r>
      <w:r w:rsidRPr="002D7D29">
        <w:rPr>
          <w:sz w:val="22"/>
          <w:szCs w:val="22"/>
        </w:rPr>
        <w:t xml:space="preserve">*, </w:t>
      </w:r>
    </w:p>
    <w:p w14:paraId="72F12C31" w14:textId="33C263A6" w:rsidR="000B5FE0" w:rsidRPr="002D7D29" w:rsidRDefault="00C55B1D" w:rsidP="00132AF0">
      <w:pPr>
        <w:spacing w:line="276" w:lineRule="auto"/>
        <w:ind w:left="709" w:hanging="283"/>
        <w:jc w:val="both"/>
        <w:rPr>
          <w:sz w:val="22"/>
          <w:szCs w:val="22"/>
        </w:rPr>
      </w:pPr>
      <w:r w:rsidRPr="002D7D29">
        <w:rPr>
          <w:sz w:val="22"/>
          <w:szCs w:val="22"/>
        </w:rPr>
        <w:t xml:space="preserve">     Jeśli dotyczy</w:t>
      </w:r>
      <w:r w:rsidR="003D5A60" w:rsidRPr="002D7D29">
        <w:rPr>
          <w:sz w:val="22"/>
          <w:szCs w:val="22"/>
        </w:rPr>
        <w:t xml:space="preserve"> - należy </w:t>
      </w:r>
      <w:r w:rsidRPr="002D7D29">
        <w:rPr>
          <w:sz w:val="22"/>
          <w:szCs w:val="22"/>
        </w:rPr>
        <w:t xml:space="preserve">podać </w:t>
      </w:r>
      <w:r w:rsidR="00B15CB0" w:rsidRPr="002D7D29">
        <w:rPr>
          <w:sz w:val="22"/>
          <w:szCs w:val="22"/>
        </w:rPr>
        <w:t xml:space="preserve">szczegółowy </w:t>
      </w:r>
      <w:r w:rsidRPr="002D7D29">
        <w:rPr>
          <w:sz w:val="22"/>
          <w:szCs w:val="22"/>
        </w:rPr>
        <w:t xml:space="preserve">zakres </w:t>
      </w:r>
      <w:r w:rsidR="003D5A60" w:rsidRPr="002D7D29">
        <w:rPr>
          <w:sz w:val="22"/>
          <w:szCs w:val="22"/>
        </w:rPr>
        <w:t>u</w:t>
      </w:r>
      <w:r w:rsidRPr="002D7D29">
        <w:rPr>
          <w:sz w:val="22"/>
          <w:szCs w:val="22"/>
        </w:rPr>
        <w:t>dostępn</w:t>
      </w:r>
      <w:r w:rsidR="003D5A60" w:rsidRPr="002D7D29">
        <w:rPr>
          <w:sz w:val="22"/>
          <w:szCs w:val="22"/>
        </w:rPr>
        <w:t>iony</w:t>
      </w:r>
      <w:r w:rsidRPr="002D7D29">
        <w:rPr>
          <w:sz w:val="22"/>
          <w:szCs w:val="22"/>
        </w:rPr>
        <w:t>ch wykonawcy zasobów</w:t>
      </w:r>
      <w:r w:rsidR="000B5FE0" w:rsidRPr="002D7D29">
        <w:rPr>
          <w:sz w:val="22"/>
          <w:szCs w:val="22"/>
        </w:rPr>
        <w:t xml:space="preserve"> </w:t>
      </w:r>
    </w:p>
    <w:p w14:paraId="293937C2" w14:textId="77777777" w:rsidR="000B5FE0" w:rsidRPr="002D7D29" w:rsidRDefault="000B5FE0" w:rsidP="00132AF0">
      <w:pPr>
        <w:spacing w:line="276" w:lineRule="auto"/>
        <w:ind w:left="709" w:hanging="283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Pr="002D7D29" w:rsidRDefault="000B5FE0" w:rsidP="00132AF0">
      <w:pPr>
        <w:spacing w:line="276" w:lineRule="auto"/>
        <w:ind w:left="709" w:hanging="283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Pr="002D7D29" w:rsidRDefault="000B5FE0" w:rsidP="00132AF0">
      <w:pPr>
        <w:spacing w:line="276" w:lineRule="auto"/>
        <w:ind w:left="709" w:hanging="283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Pr="002D7D29" w:rsidRDefault="000B5FE0" w:rsidP="00132AF0">
      <w:pPr>
        <w:spacing w:line="276" w:lineRule="auto"/>
        <w:ind w:left="709" w:hanging="283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Pr="002D7D29" w:rsidRDefault="000B5FE0" w:rsidP="00132AF0">
      <w:pPr>
        <w:spacing w:line="276" w:lineRule="auto"/>
        <w:ind w:left="709" w:hanging="283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2D7D29" w:rsidRDefault="000B5FE0" w:rsidP="00132AF0">
      <w:pPr>
        <w:spacing w:line="276" w:lineRule="auto"/>
        <w:rPr>
          <w:sz w:val="22"/>
          <w:szCs w:val="22"/>
        </w:rPr>
      </w:pPr>
    </w:p>
    <w:p w14:paraId="19349D1C" w14:textId="799E6015" w:rsidR="00C55B1D" w:rsidRPr="002D7D29" w:rsidRDefault="00C55B1D" w:rsidP="00132AF0">
      <w:pPr>
        <w:spacing w:line="276" w:lineRule="auto"/>
        <w:ind w:left="426" w:hanging="284"/>
        <w:rPr>
          <w:sz w:val="22"/>
          <w:szCs w:val="22"/>
        </w:rPr>
      </w:pPr>
      <w:r w:rsidRPr="002D7D29">
        <w:rPr>
          <w:sz w:val="22"/>
          <w:szCs w:val="22"/>
        </w:rPr>
        <w:t xml:space="preserve">2. </w:t>
      </w:r>
      <w:r w:rsidR="003A06EF" w:rsidRPr="002D7D29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2D7D29" w:rsidRDefault="003A06EF" w:rsidP="00872AC5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2D7D29">
        <w:rPr>
          <w:sz w:val="22"/>
          <w:szCs w:val="22"/>
        </w:rPr>
        <w:t xml:space="preserve">W jaki sposób i w jakim okresie udostępniane będą wykonawcy i wykorzystane przez niego   zasoby podmiotu udostępniającego te zasoby przy wykonywaniu zamówienia      </w:t>
      </w:r>
    </w:p>
    <w:p w14:paraId="6D181FD7" w14:textId="518A7071" w:rsidR="003A06EF" w:rsidRPr="002D7D29" w:rsidRDefault="003A06EF" w:rsidP="00132AF0">
      <w:pPr>
        <w:spacing w:line="276" w:lineRule="auto"/>
        <w:ind w:left="709" w:hanging="283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Pr="002D7D29" w:rsidRDefault="003A06EF" w:rsidP="00132AF0">
      <w:pPr>
        <w:spacing w:line="276" w:lineRule="auto"/>
        <w:ind w:left="709" w:hanging="283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Pr="002D7D29" w:rsidRDefault="003A06EF" w:rsidP="00132AF0">
      <w:pPr>
        <w:spacing w:line="276" w:lineRule="auto"/>
        <w:ind w:left="709" w:hanging="283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Pr="002D7D29" w:rsidRDefault="003A06EF" w:rsidP="00132AF0">
      <w:pPr>
        <w:spacing w:line="276" w:lineRule="auto"/>
        <w:ind w:left="709" w:hanging="283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2D7D29" w:rsidRDefault="000B5FE0" w:rsidP="00132AF0">
      <w:pPr>
        <w:spacing w:line="276" w:lineRule="auto"/>
        <w:ind w:left="709" w:hanging="283"/>
        <w:jc w:val="both"/>
        <w:rPr>
          <w:sz w:val="22"/>
          <w:szCs w:val="22"/>
        </w:rPr>
      </w:pPr>
    </w:p>
    <w:p w14:paraId="02FDAEA0" w14:textId="3DBA9ACD" w:rsidR="003A06EF" w:rsidRPr="002D7D29" w:rsidRDefault="003A06EF" w:rsidP="00872AC5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 w:rsidRPr="002D7D29">
        <w:rPr>
          <w:sz w:val="22"/>
          <w:szCs w:val="22"/>
        </w:rPr>
        <w:t xml:space="preserve"> </w:t>
      </w:r>
      <w:r w:rsidRPr="002D7D29">
        <w:rPr>
          <w:sz w:val="22"/>
          <w:szCs w:val="22"/>
        </w:rPr>
        <w:t xml:space="preserve">wyksztalcenia, kwalifikacji zawodowych lub doświadczenia, zrealizuje roboty budowlane lub usługi, których  wskazane zdolności dotyczą          </w:t>
      </w:r>
    </w:p>
    <w:p w14:paraId="5920F462" w14:textId="77777777" w:rsidR="003A06EF" w:rsidRPr="002D7D29" w:rsidRDefault="003A06EF" w:rsidP="00132AF0">
      <w:pPr>
        <w:spacing w:line="276" w:lineRule="auto"/>
        <w:ind w:left="709" w:hanging="283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Pr="002D7D29" w:rsidRDefault="003A06EF" w:rsidP="00132AF0">
      <w:pPr>
        <w:spacing w:line="276" w:lineRule="auto"/>
        <w:ind w:left="709" w:hanging="283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Pr="002D7D29" w:rsidRDefault="003A06EF" w:rsidP="00132AF0">
      <w:pPr>
        <w:spacing w:line="276" w:lineRule="auto"/>
        <w:ind w:left="709" w:hanging="283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Pr="002D7D29" w:rsidRDefault="003A06EF" w:rsidP="00132AF0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2D7D29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2D7D29" w:rsidRDefault="00C55B1D" w:rsidP="00132AF0">
      <w:pPr>
        <w:spacing w:line="276" w:lineRule="auto"/>
        <w:rPr>
          <w:sz w:val="22"/>
          <w:szCs w:val="22"/>
        </w:rPr>
      </w:pPr>
      <w:r w:rsidRPr="002D7D29">
        <w:rPr>
          <w:sz w:val="22"/>
          <w:szCs w:val="22"/>
        </w:rPr>
        <w:t xml:space="preserve">* zaznaczyć właściwe, jeśli dotyczą  </w:t>
      </w:r>
    </w:p>
    <w:p w14:paraId="45CD42BF" w14:textId="77777777" w:rsidR="00C55B1D" w:rsidRPr="002D7D29" w:rsidRDefault="00C55B1D" w:rsidP="00132AF0">
      <w:pPr>
        <w:spacing w:line="276" w:lineRule="auto"/>
        <w:rPr>
          <w:sz w:val="22"/>
          <w:szCs w:val="22"/>
        </w:rPr>
      </w:pPr>
      <w:r w:rsidRPr="002D7D29">
        <w:rPr>
          <w:sz w:val="22"/>
          <w:szCs w:val="22"/>
        </w:rPr>
        <w:t>** niepotrzebne skreślić</w:t>
      </w:r>
    </w:p>
    <w:p w14:paraId="6E867CAA" w14:textId="77777777" w:rsidR="00C55B1D" w:rsidRPr="002D7D29" w:rsidRDefault="00C55B1D" w:rsidP="00132AF0">
      <w:pPr>
        <w:spacing w:line="276" w:lineRule="auto"/>
        <w:rPr>
          <w:sz w:val="22"/>
          <w:szCs w:val="22"/>
        </w:rPr>
      </w:pPr>
    </w:p>
    <w:p w14:paraId="38697973" w14:textId="77777777" w:rsidR="00C55B1D" w:rsidRPr="002D7D29" w:rsidRDefault="00C55B1D" w:rsidP="00132AF0">
      <w:pPr>
        <w:spacing w:line="276" w:lineRule="auto"/>
        <w:rPr>
          <w:sz w:val="22"/>
          <w:szCs w:val="22"/>
        </w:rPr>
      </w:pPr>
    </w:p>
    <w:p w14:paraId="32A45847" w14:textId="6E36CE0A" w:rsidR="000B5FE0" w:rsidRPr="002D7D29" w:rsidRDefault="000B5FE0" w:rsidP="00132AF0">
      <w:pPr>
        <w:spacing w:line="276" w:lineRule="auto"/>
        <w:rPr>
          <w:b/>
          <w:color w:val="FF0000"/>
          <w:sz w:val="22"/>
          <w:szCs w:val="22"/>
        </w:rPr>
      </w:pPr>
      <w:r w:rsidRPr="002D7D29">
        <w:rPr>
          <w:b/>
          <w:color w:val="FF0000"/>
          <w:sz w:val="22"/>
          <w:szCs w:val="22"/>
        </w:rPr>
        <w:br w:type="page"/>
      </w:r>
    </w:p>
    <w:p w14:paraId="6F4154A5" w14:textId="502CD596" w:rsidR="00C4654F" w:rsidRPr="002D7D29" w:rsidRDefault="00C4654F" w:rsidP="00132AF0">
      <w:pPr>
        <w:spacing w:before="120" w:line="276" w:lineRule="auto"/>
        <w:jc w:val="right"/>
        <w:rPr>
          <w:b/>
          <w:sz w:val="22"/>
          <w:szCs w:val="22"/>
          <w:lang w:eastAsia="pl-PL"/>
        </w:rPr>
      </w:pPr>
      <w:r w:rsidRPr="002D7D29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 w:rsidRPr="002D7D29">
        <w:rPr>
          <w:b/>
          <w:sz w:val="22"/>
          <w:szCs w:val="22"/>
          <w:lang w:eastAsia="pl-PL"/>
        </w:rPr>
        <w:t>6</w:t>
      </w:r>
      <w:r w:rsidR="000E58FB" w:rsidRPr="002D7D29">
        <w:rPr>
          <w:b/>
          <w:sz w:val="22"/>
          <w:szCs w:val="22"/>
          <w:lang w:eastAsia="pl-PL"/>
        </w:rPr>
        <w:t xml:space="preserve"> </w:t>
      </w:r>
      <w:r w:rsidRPr="002D7D29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2D7D29" w:rsidRDefault="00C4654F" w:rsidP="00132AF0">
      <w:pPr>
        <w:spacing w:after="60" w:line="276" w:lineRule="auto"/>
        <w:jc w:val="right"/>
        <w:rPr>
          <w:b/>
          <w:sz w:val="22"/>
          <w:szCs w:val="22"/>
        </w:rPr>
      </w:pPr>
    </w:p>
    <w:p w14:paraId="504D9ECF" w14:textId="5716B761" w:rsidR="00C4654F" w:rsidRPr="002D7D29" w:rsidRDefault="00C4654F" w:rsidP="00132AF0">
      <w:pPr>
        <w:spacing w:after="60" w:line="276" w:lineRule="auto"/>
        <w:jc w:val="center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t>Oświadczenie wykonawców wspólnie ubiegających się o udzielenie zamówienia</w:t>
      </w:r>
    </w:p>
    <w:p w14:paraId="1D85DC5B" w14:textId="65027C4E" w:rsidR="002146EA" w:rsidRPr="002D7D29" w:rsidRDefault="002146EA" w:rsidP="00132AF0">
      <w:pPr>
        <w:spacing w:after="60" w:line="276" w:lineRule="auto"/>
        <w:jc w:val="center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t>tj. konsorcjum / spółka cywilna</w:t>
      </w:r>
    </w:p>
    <w:p w14:paraId="3B0572EA" w14:textId="77777777" w:rsidR="00C4654F" w:rsidRPr="002D7D29" w:rsidRDefault="00C4654F" w:rsidP="00132AF0">
      <w:pPr>
        <w:spacing w:after="60" w:line="276" w:lineRule="auto"/>
        <w:jc w:val="right"/>
        <w:rPr>
          <w:b/>
          <w:sz w:val="22"/>
          <w:szCs w:val="22"/>
        </w:rPr>
      </w:pPr>
    </w:p>
    <w:p w14:paraId="330A89C3" w14:textId="77777777" w:rsidR="0047030B" w:rsidRPr="0047030B" w:rsidRDefault="00437D5A" w:rsidP="0047030B">
      <w:pPr>
        <w:pStyle w:val="Akapitzlist"/>
        <w:autoSpaceDE w:val="0"/>
        <w:ind w:left="567"/>
        <w:jc w:val="center"/>
        <w:rPr>
          <w:b/>
          <w:sz w:val="22"/>
          <w:szCs w:val="22"/>
          <w:lang w:val="x-none" w:eastAsia="en-US"/>
        </w:rPr>
      </w:pPr>
      <w:r w:rsidRPr="002D7D29">
        <w:rPr>
          <w:sz w:val="22"/>
          <w:szCs w:val="22"/>
        </w:rPr>
        <w:t>Realizując postanowienia art. 117  ust. 4  ustawy PZP niniejszym  oświadczam, iż</w:t>
      </w:r>
      <w:r w:rsidR="002B0296" w:rsidRPr="002D7D29">
        <w:rPr>
          <w:sz w:val="22"/>
          <w:szCs w:val="22"/>
        </w:rPr>
        <w:t xml:space="preserve"> w ramach zadania pn. </w:t>
      </w:r>
      <w:r w:rsidR="0047030B" w:rsidRPr="0047030B">
        <w:rPr>
          <w:b/>
          <w:sz w:val="22"/>
          <w:szCs w:val="22"/>
          <w:lang w:val="x-none" w:eastAsia="en-US"/>
        </w:rPr>
        <w:t>„</w:t>
      </w:r>
      <w:r w:rsidR="0047030B" w:rsidRPr="0047030B">
        <w:rPr>
          <w:b/>
          <w:sz w:val="22"/>
          <w:szCs w:val="22"/>
          <w:lang w:eastAsia="en-US"/>
        </w:rPr>
        <w:t xml:space="preserve">Budowa chodnika przy ul. </w:t>
      </w:r>
      <w:proofErr w:type="spellStart"/>
      <w:r w:rsidR="0047030B" w:rsidRPr="0047030B">
        <w:rPr>
          <w:b/>
          <w:sz w:val="22"/>
          <w:szCs w:val="22"/>
          <w:lang w:eastAsia="en-US"/>
        </w:rPr>
        <w:t>Libowiec</w:t>
      </w:r>
      <w:proofErr w:type="spellEnd"/>
      <w:r w:rsidR="0047030B" w:rsidRPr="0047030B">
        <w:rPr>
          <w:b/>
          <w:sz w:val="22"/>
          <w:szCs w:val="22"/>
          <w:lang w:eastAsia="en-US"/>
        </w:rPr>
        <w:t xml:space="preserve"> w Jastrzębiu-Zdroju</w:t>
      </w:r>
      <w:r w:rsidR="0047030B" w:rsidRPr="0047030B">
        <w:rPr>
          <w:b/>
          <w:sz w:val="22"/>
          <w:szCs w:val="22"/>
          <w:lang w:val="x-none" w:eastAsia="en-US"/>
        </w:rPr>
        <w:t>”</w:t>
      </w:r>
    </w:p>
    <w:p w14:paraId="1A7E1131" w14:textId="67D00988" w:rsidR="000632B7" w:rsidRPr="002D7D29" w:rsidRDefault="000632B7" w:rsidP="0047030B">
      <w:pPr>
        <w:pStyle w:val="Akapitzlist"/>
        <w:tabs>
          <w:tab w:val="left" w:pos="0"/>
        </w:tabs>
        <w:autoSpaceDE w:val="0"/>
        <w:spacing w:line="276" w:lineRule="auto"/>
        <w:ind w:left="567"/>
        <w:rPr>
          <w:rFonts w:eastAsia="Lucida Sans Unicode"/>
          <w:b/>
          <w:bCs/>
          <w:sz w:val="22"/>
          <w:szCs w:val="22"/>
        </w:rPr>
      </w:pPr>
    </w:p>
    <w:p w14:paraId="5CB83A9F" w14:textId="1998EB0D" w:rsidR="002B0296" w:rsidRPr="002D7D29" w:rsidRDefault="002B0296" w:rsidP="00132AF0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</w:p>
    <w:p w14:paraId="12D58EC1" w14:textId="20FE9B5B" w:rsidR="002B0296" w:rsidRPr="002D7D29" w:rsidRDefault="00845B13" w:rsidP="00132AF0">
      <w:pPr>
        <w:spacing w:after="60" w:line="276" w:lineRule="auto"/>
        <w:rPr>
          <w:sz w:val="22"/>
          <w:szCs w:val="22"/>
        </w:rPr>
      </w:pPr>
      <w:bookmarkStart w:id="2" w:name="_Hlk63687685"/>
      <w:r w:rsidRPr="002D7D29">
        <w:rPr>
          <w:sz w:val="22"/>
          <w:szCs w:val="22"/>
        </w:rPr>
        <w:t xml:space="preserve">Zakres robót polegający </w:t>
      </w:r>
      <w:r w:rsidR="002B0296" w:rsidRPr="002D7D29">
        <w:rPr>
          <w:sz w:val="22"/>
          <w:szCs w:val="22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2D7D29" w:rsidRDefault="002B0296" w:rsidP="00132AF0">
      <w:pPr>
        <w:spacing w:after="60" w:line="276" w:lineRule="auto"/>
        <w:rPr>
          <w:sz w:val="22"/>
          <w:szCs w:val="22"/>
        </w:rPr>
      </w:pPr>
      <w:r w:rsidRPr="002D7D29">
        <w:rPr>
          <w:sz w:val="22"/>
          <w:szCs w:val="22"/>
        </w:rPr>
        <w:t>realizowan</w:t>
      </w:r>
      <w:r w:rsidR="00845B13" w:rsidRPr="002D7D29">
        <w:rPr>
          <w:sz w:val="22"/>
          <w:szCs w:val="22"/>
        </w:rPr>
        <w:t>y</w:t>
      </w:r>
      <w:r w:rsidRPr="002D7D29">
        <w:rPr>
          <w:sz w:val="22"/>
          <w:szCs w:val="22"/>
        </w:rPr>
        <w:t xml:space="preserve"> będ</w:t>
      </w:r>
      <w:r w:rsidR="00845B13" w:rsidRPr="002D7D29">
        <w:rPr>
          <w:sz w:val="22"/>
          <w:szCs w:val="22"/>
        </w:rPr>
        <w:t>zie</w:t>
      </w:r>
      <w:r w:rsidRPr="002D7D29">
        <w:rPr>
          <w:sz w:val="22"/>
          <w:szCs w:val="22"/>
        </w:rPr>
        <w:t xml:space="preserve"> przez: ……………………………………………………………………………………..</w:t>
      </w:r>
    </w:p>
    <w:bookmarkEnd w:id="2"/>
    <w:p w14:paraId="0D7586FC" w14:textId="18F5D239" w:rsidR="002B0296" w:rsidRPr="002D7D29" w:rsidRDefault="00D6089E" w:rsidP="00132AF0">
      <w:pPr>
        <w:spacing w:after="60" w:line="276" w:lineRule="auto"/>
        <w:rPr>
          <w:i/>
          <w:sz w:val="22"/>
          <w:szCs w:val="22"/>
        </w:rPr>
      </w:pPr>
      <w:r w:rsidRPr="002D7D29">
        <w:rPr>
          <w:i/>
          <w:sz w:val="22"/>
          <w:szCs w:val="22"/>
        </w:rPr>
        <w:t xml:space="preserve">                                                                                           </w:t>
      </w:r>
      <w:r w:rsidR="002B0296" w:rsidRPr="002D7D29">
        <w:rPr>
          <w:i/>
          <w:sz w:val="22"/>
          <w:szCs w:val="22"/>
        </w:rPr>
        <w:t xml:space="preserve">(należy wskazać dane </w:t>
      </w:r>
      <w:r w:rsidR="00B51F16" w:rsidRPr="002D7D29">
        <w:rPr>
          <w:i/>
          <w:sz w:val="22"/>
          <w:szCs w:val="22"/>
        </w:rPr>
        <w:t>W</w:t>
      </w:r>
      <w:r w:rsidR="002B0296" w:rsidRPr="002D7D29">
        <w:rPr>
          <w:i/>
          <w:sz w:val="22"/>
          <w:szCs w:val="22"/>
        </w:rPr>
        <w:t>ykonawcy</w:t>
      </w:r>
      <w:r w:rsidRPr="002D7D29">
        <w:rPr>
          <w:i/>
          <w:sz w:val="22"/>
          <w:szCs w:val="22"/>
        </w:rPr>
        <w:t>)</w:t>
      </w:r>
      <w:r w:rsidR="002B0296" w:rsidRPr="002D7D29">
        <w:rPr>
          <w:i/>
          <w:sz w:val="22"/>
          <w:szCs w:val="22"/>
        </w:rPr>
        <w:t xml:space="preserve"> </w:t>
      </w:r>
    </w:p>
    <w:p w14:paraId="074FD6D5" w14:textId="77777777" w:rsidR="0084774D" w:rsidRPr="00EE7E62" w:rsidRDefault="0084774D" w:rsidP="00132AF0">
      <w:pPr>
        <w:spacing w:after="60" w:line="276" w:lineRule="auto"/>
        <w:rPr>
          <w:sz w:val="8"/>
          <w:szCs w:val="22"/>
        </w:rPr>
      </w:pPr>
    </w:p>
    <w:p w14:paraId="4D453CD9" w14:textId="60497961" w:rsidR="0084774D" w:rsidRPr="002D7D29" w:rsidRDefault="00845B13" w:rsidP="00132AF0">
      <w:pPr>
        <w:spacing w:after="60" w:line="276" w:lineRule="auto"/>
        <w:rPr>
          <w:sz w:val="22"/>
          <w:szCs w:val="22"/>
        </w:rPr>
      </w:pPr>
      <w:r w:rsidRPr="002D7D29">
        <w:rPr>
          <w:sz w:val="22"/>
          <w:szCs w:val="22"/>
        </w:rPr>
        <w:t>Zakres robót polegający na</w:t>
      </w:r>
      <w:r w:rsidR="0084774D" w:rsidRPr="002D7D29">
        <w:rPr>
          <w:sz w:val="22"/>
          <w:szCs w:val="22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Pr="002D7D29" w:rsidRDefault="00845B13" w:rsidP="00132AF0">
      <w:pPr>
        <w:spacing w:after="60" w:line="276" w:lineRule="auto"/>
        <w:rPr>
          <w:sz w:val="22"/>
          <w:szCs w:val="22"/>
        </w:rPr>
      </w:pPr>
      <w:r w:rsidRPr="002D7D29">
        <w:rPr>
          <w:sz w:val="22"/>
          <w:szCs w:val="22"/>
        </w:rPr>
        <w:t>r</w:t>
      </w:r>
      <w:r w:rsidR="0084774D" w:rsidRPr="002D7D29">
        <w:rPr>
          <w:sz w:val="22"/>
          <w:szCs w:val="22"/>
        </w:rPr>
        <w:t>ealizowan</w:t>
      </w:r>
      <w:r w:rsidRPr="002D7D29">
        <w:rPr>
          <w:sz w:val="22"/>
          <w:szCs w:val="22"/>
        </w:rPr>
        <w:t>y</w:t>
      </w:r>
      <w:r w:rsidR="0084774D" w:rsidRPr="002D7D29">
        <w:rPr>
          <w:sz w:val="22"/>
          <w:szCs w:val="22"/>
        </w:rPr>
        <w:t xml:space="preserve"> będ</w:t>
      </w:r>
      <w:r w:rsidRPr="002D7D29">
        <w:rPr>
          <w:sz w:val="22"/>
          <w:szCs w:val="22"/>
        </w:rPr>
        <w:t>zie</w:t>
      </w:r>
      <w:r w:rsidR="0084774D" w:rsidRPr="002D7D29">
        <w:rPr>
          <w:sz w:val="22"/>
          <w:szCs w:val="22"/>
        </w:rPr>
        <w:t xml:space="preserve"> przez: ……………………………………………………………………………………..</w:t>
      </w:r>
    </w:p>
    <w:p w14:paraId="32879E0D" w14:textId="77777777" w:rsidR="00845B13" w:rsidRPr="002D7D29" w:rsidRDefault="00845B13" w:rsidP="00132AF0">
      <w:pPr>
        <w:spacing w:after="60" w:line="276" w:lineRule="auto"/>
        <w:rPr>
          <w:i/>
          <w:sz w:val="22"/>
          <w:szCs w:val="22"/>
        </w:rPr>
      </w:pPr>
      <w:r w:rsidRPr="002D7D29">
        <w:rPr>
          <w:i/>
          <w:sz w:val="22"/>
          <w:szCs w:val="22"/>
        </w:rPr>
        <w:t xml:space="preserve">                                                                                           (należy wskazać dane Wykonawcy) </w:t>
      </w:r>
    </w:p>
    <w:p w14:paraId="17C71C89" w14:textId="77777777" w:rsidR="00845B13" w:rsidRPr="002D7D29" w:rsidRDefault="00845B13" w:rsidP="00132AF0">
      <w:pPr>
        <w:spacing w:after="60" w:line="276" w:lineRule="auto"/>
        <w:rPr>
          <w:sz w:val="22"/>
          <w:szCs w:val="22"/>
        </w:rPr>
      </w:pPr>
    </w:p>
    <w:p w14:paraId="6E639AF1" w14:textId="77777777" w:rsidR="000E2094" w:rsidRPr="00EE7E62" w:rsidRDefault="000E2094" w:rsidP="00132AF0">
      <w:pPr>
        <w:spacing w:after="60" w:line="276" w:lineRule="auto"/>
        <w:rPr>
          <w:sz w:val="2"/>
          <w:szCs w:val="22"/>
        </w:rPr>
      </w:pPr>
    </w:p>
    <w:p w14:paraId="0187A4D7" w14:textId="0482DD7C" w:rsidR="002B0296" w:rsidRPr="002D7D29" w:rsidRDefault="00845B13" w:rsidP="00132AF0">
      <w:pPr>
        <w:spacing w:after="60" w:line="276" w:lineRule="auto"/>
        <w:rPr>
          <w:sz w:val="22"/>
          <w:szCs w:val="22"/>
        </w:rPr>
      </w:pPr>
      <w:r w:rsidRPr="002D7D29">
        <w:rPr>
          <w:sz w:val="22"/>
          <w:szCs w:val="22"/>
        </w:rPr>
        <w:t>Zakres robót polegający</w:t>
      </w:r>
      <w:r w:rsidR="002B0296" w:rsidRPr="002D7D29">
        <w:rPr>
          <w:sz w:val="22"/>
          <w:szCs w:val="22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2D7D29" w:rsidRDefault="002B0296" w:rsidP="00132AF0">
      <w:pPr>
        <w:spacing w:after="60" w:line="276" w:lineRule="auto"/>
        <w:rPr>
          <w:sz w:val="22"/>
          <w:szCs w:val="22"/>
        </w:rPr>
      </w:pPr>
      <w:r w:rsidRPr="002D7D29">
        <w:rPr>
          <w:sz w:val="22"/>
          <w:szCs w:val="22"/>
        </w:rPr>
        <w:t>realizowan</w:t>
      </w:r>
      <w:r w:rsidR="00845B13" w:rsidRPr="002D7D29">
        <w:rPr>
          <w:sz w:val="22"/>
          <w:szCs w:val="22"/>
        </w:rPr>
        <w:t>y</w:t>
      </w:r>
      <w:r w:rsidRPr="002D7D29">
        <w:rPr>
          <w:sz w:val="22"/>
          <w:szCs w:val="22"/>
        </w:rPr>
        <w:t xml:space="preserve"> będ</w:t>
      </w:r>
      <w:r w:rsidR="00845B13" w:rsidRPr="002D7D29">
        <w:rPr>
          <w:sz w:val="22"/>
          <w:szCs w:val="22"/>
        </w:rPr>
        <w:t>zie</w:t>
      </w:r>
      <w:r w:rsidRPr="002D7D29">
        <w:rPr>
          <w:sz w:val="22"/>
          <w:szCs w:val="22"/>
        </w:rPr>
        <w:t xml:space="preserve"> przez: ……………………………………………………………………………………..</w:t>
      </w:r>
    </w:p>
    <w:p w14:paraId="57075E87" w14:textId="298E9A51" w:rsidR="002B0296" w:rsidRPr="002D7D29" w:rsidRDefault="00D6089E" w:rsidP="00132AF0">
      <w:pPr>
        <w:spacing w:after="60" w:line="276" w:lineRule="auto"/>
        <w:rPr>
          <w:i/>
          <w:sz w:val="22"/>
          <w:szCs w:val="22"/>
        </w:rPr>
      </w:pPr>
      <w:r w:rsidRPr="002D7D29">
        <w:rPr>
          <w:i/>
          <w:sz w:val="22"/>
          <w:szCs w:val="22"/>
        </w:rPr>
        <w:t xml:space="preserve">                                                                                             </w:t>
      </w:r>
      <w:r w:rsidR="002B0296" w:rsidRPr="002D7D29">
        <w:rPr>
          <w:i/>
          <w:sz w:val="22"/>
          <w:szCs w:val="22"/>
        </w:rPr>
        <w:t xml:space="preserve">(należy wskazać dane </w:t>
      </w:r>
      <w:r w:rsidR="00B51F16" w:rsidRPr="002D7D29">
        <w:rPr>
          <w:i/>
          <w:sz w:val="22"/>
          <w:szCs w:val="22"/>
        </w:rPr>
        <w:t>W</w:t>
      </w:r>
      <w:r w:rsidR="002B0296" w:rsidRPr="002D7D29">
        <w:rPr>
          <w:i/>
          <w:sz w:val="22"/>
          <w:szCs w:val="22"/>
        </w:rPr>
        <w:t>ykonawcy</w:t>
      </w:r>
      <w:r w:rsidRPr="002D7D29">
        <w:rPr>
          <w:i/>
          <w:sz w:val="22"/>
          <w:szCs w:val="22"/>
        </w:rPr>
        <w:t>)</w:t>
      </w:r>
      <w:r w:rsidR="002B0296" w:rsidRPr="002D7D29">
        <w:rPr>
          <w:i/>
          <w:sz w:val="22"/>
          <w:szCs w:val="22"/>
        </w:rPr>
        <w:t xml:space="preserve"> </w:t>
      </w:r>
    </w:p>
    <w:p w14:paraId="1136E1F8" w14:textId="040CDFC2" w:rsidR="002B0296" w:rsidRDefault="002B0296" w:rsidP="00132AF0">
      <w:pPr>
        <w:spacing w:after="60" w:line="276" w:lineRule="auto"/>
        <w:rPr>
          <w:sz w:val="22"/>
          <w:szCs w:val="22"/>
        </w:rPr>
      </w:pPr>
    </w:p>
    <w:p w14:paraId="7CF0BD1C" w14:textId="3A93DEBF" w:rsidR="00225A61" w:rsidRDefault="00225A61" w:rsidP="00132AF0">
      <w:pPr>
        <w:spacing w:after="60" w:line="276" w:lineRule="auto"/>
        <w:rPr>
          <w:sz w:val="22"/>
          <w:szCs w:val="22"/>
        </w:rPr>
      </w:pPr>
    </w:p>
    <w:p w14:paraId="55D51DBA" w14:textId="77777777" w:rsidR="00225A61" w:rsidRPr="002D7D29" w:rsidRDefault="00225A61" w:rsidP="00132AF0">
      <w:pPr>
        <w:spacing w:after="60" w:line="276" w:lineRule="auto"/>
        <w:rPr>
          <w:sz w:val="22"/>
          <w:szCs w:val="22"/>
        </w:rPr>
      </w:pPr>
    </w:p>
    <w:p w14:paraId="5947438B" w14:textId="77777777" w:rsidR="000632B7" w:rsidRPr="002D7D29" w:rsidRDefault="000632B7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6E146AE3" w14:textId="6156C819" w:rsidR="009558E0" w:rsidRPr="0047030B" w:rsidRDefault="009558E0" w:rsidP="00132AF0">
      <w:pPr>
        <w:spacing w:line="276" w:lineRule="auto"/>
        <w:rPr>
          <w:b/>
          <w:i/>
          <w:color w:val="FF0000"/>
          <w:szCs w:val="22"/>
          <w:u w:val="single"/>
          <w:lang w:eastAsia="en-GB"/>
        </w:rPr>
      </w:pPr>
      <w:r w:rsidRPr="0047030B">
        <w:rPr>
          <w:b/>
          <w:i/>
          <w:color w:val="FF0000"/>
          <w:szCs w:val="22"/>
          <w:u w:val="single"/>
          <w:lang w:eastAsia="en-GB"/>
        </w:rPr>
        <w:lastRenderedPageBreak/>
        <w:t xml:space="preserve">Uwaga: </w:t>
      </w:r>
    </w:p>
    <w:p w14:paraId="39C337D7" w14:textId="0E5ADA31" w:rsidR="009558E0" w:rsidRPr="0047030B" w:rsidRDefault="009558E0" w:rsidP="00132AF0">
      <w:pPr>
        <w:spacing w:line="276" w:lineRule="auto"/>
        <w:rPr>
          <w:b/>
          <w:i/>
          <w:color w:val="FF0000"/>
          <w:szCs w:val="22"/>
          <w:u w:val="single"/>
          <w:lang w:eastAsia="en-GB"/>
        </w:rPr>
      </w:pPr>
      <w:r w:rsidRPr="0047030B">
        <w:rPr>
          <w:b/>
          <w:i/>
          <w:color w:val="FF0000"/>
          <w:szCs w:val="22"/>
          <w:u w:val="single"/>
          <w:lang w:eastAsia="en-GB"/>
        </w:rPr>
        <w:t>Przedmiotowy  dokument należy  przedłożyć na wyraźne wezwanie  Zamawiającego - art. 274 ust. 1 ustawy PZP</w:t>
      </w:r>
    </w:p>
    <w:p w14:paraId="7BC145D1" w14:textId="77777777" w:rsidR="00214351" w:rsidRDefault="00214351" w:rsidP="00132AF0">
      <w:pPr>
        <w:spacing w:line="276" w:lineRule="auto"/>
        <w:jc w:val="right"/>
        <w:rPr>
          <w:b/>
          <w:sz w:val="22"/>
          <w:szCs w:val="22"/>
        </w:rPr>
      </w:pPr>
    </w:p>
    <w:p w14:paraId="2D67B80E" w14:textId="7D3A41BE" w:rsidR="009558E0" w:rsidRPr="002D7D29" w:rsidRDefault="009558E0" w:rsidP="00132AF0">
      <w:pPr>
        <w:spacing w:line="276" w:lineRule="auto"/>
        <w:jc w:val="right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t xml:space="preserve">Załącznik nr </w:t>
      </w:r>
      <w:r w:rsidR="008F62AD">
        <w:rPr>
          <w:b/>
          <w:sz w:val="22"/>
          <w:szCs w:val="22"/>
        </w:rPr>
        <w:t>7</w:t>
      </w:r>
      <w:r w:rsidRPr="002D7D29">
        <w:rPr>
          <w:b/>
          <w:sz w:val="22"/>
          <w:szCs w:val="22"/>
        </w:rPr>
        <w:t xml:space="preserve"> do SWZ </w:t>
      </w:r>
    </w:p>
    <w:p w14:paraId="7F0CB258" w14:textId="7FE3411A" w:rsidR="009558E0" w:rsidRPr="002D7D29" w:rsidRDefault="009558E0" w:rsidP="00132AF0">
      <w:pPr>
        <w:spacing w:line="276" w:lineRule="auto"/>
        <w:ind w:right="5954"/>
        <w:rPr>
          <w:sz w:val="22"/>
          <w:szCs w:val="22"/>
        </w:rPr>
      </w:pPr>
      <w:r w:rsidRPr="002D7D29">
        <w:rPr>
          <w:sz w:val="22"/>
          <w:szCs w:val="22"/>
        </w:rPr>
        <w:t>……………………………………………………………………………………</w:t>
      </w:r>
    </w:p>
    <w:p w14:paraId="2522E231" w14:textId="77777777" w:rsidR="009558E0" w:rsidRPr="0047030B" w:rsidRDefault="009558E0" w:rsidP="00132AF0">
      <w:pPr>
        <w:spacing w:line="276" w:lineRule="auto"/>
        <w:ind w:right="5954"/>
        <w:rPr>
          <w:sz w:val="18"/>
          <w:szCs w:val="22"/>
        </w:rPr>
      </w:pPr>
      <w:r w:rsidRPr="002D7D29">
        <w:rPr>
          <w:sz w:val="22"/>
          <w:szCs w:val="22"/>
        </w:rPr>
        <w:t xml:space="preserve">         </w:t>
      </w:r>
      <w:r w:rsidRPr="0047030B">
        <w:rPr>
          <w:sz w:val="18"/>
          <w:szCs w:val="22"/>
        </w:rPr>
        <w:t>(pełna nazwa/firma, adres Wykonawcy)</w:t>
      </w:r>
    </w:p>
    <w:p w14:paraId="464C2DF8" w14:textId="40A06B25" w:rsidR="009558E0" w:rsidRDefault="009558E0" w:rsidP="00132AF0">
      <w:pPr>
        <w:spacing w:line="276" w:lineRule="auto"/>
        <w:rPr>
          <w:sz w:val="22"/>
          <w:szCs w:val="22"/>
        </w:rPr>
      </w:pPr>
    </w:p>
    <w:p w14:paraId="738C5776" w14:textId="77777777" w:rsidR="009558E0" w:rsidRPr="002D7D29" w:rsidRDefault="009558E0" w:rsidP="00132AF0">
      <w:pPr>
        <w:spacing w:line="276" w:lineRule="auto"/>
        <w:jc w:val="center"/>
        <w:rPr>
          <w:sz w:val="22"/>
          <w:szCs w:val="22"/>
        </w:rPr>
      </w:pPr>
      <w:r w:rsidRPr="002D7D29">
        <w:rPr>
          <w:sz w:val="22"/>
          <w:szCs w:val="22"/>
        </w:rPr>
        <w:t>dotyczy postępowania pn.</w:t>
      </w:r>
    </w:p>
    <w:p w14:paraId="024D24BE" w14:textId="77777777" w:rsidR="00947FAD" w:rsidRDefault="00947FAD" w:rsidP="00132AF0">
      <w:pPr>
        <w:spacing w:line="276" w:lineRule="auto"/>
        <w:jc w:val="center"/>
        <w:rPr>
          <w:b/>
          <w:sz w:val="22"/>
          <w:szCs w:val="22"/>
          <w:lang w:val="x-none" w:eastAsia="en-US"/>
        </w:rPr>
      </w:pPr>
      <w:r w:rsidRPr="0047030B">
        <w:rPr>
          <w:b/>
          <w:sz w:val="22"/>
          <w:szCs w:val="22"/>
          <w:lang w:val="x-none" w:eastAsia="en-US"/>
        </w:rPr>
        <w:t>„</w:t>
      </w:r>
      <w:r w:rsidRPr="0047030B">
        <w:rPr>
          <w:b/>
          <w:sz w:val="22"/>
          <w:szCs w:val="22"/>
          <w:lang w:eastAsia="en-US"/>
        </w:rPr>
        <w:t xml:space="preserve">Budowa chodnika przy ul. </w:t>
      </w:r>
      <w:proofErr w:type="spellStart"/>
      <w:r w:rsidRPr="0047030B">
        <w:rPr>
          <w:b/>
          <w:sz w:val="22"/>
          <w:szCs w:val="22"/>
          <w:lang w:eastAsia="en-US"/>
        </w:rPr>
        <w:t>Libowiec</w:t>
      </w:r>
      <w:proofErr w:type="spellEnd"/>
      <w:r w:rsidRPr="0047030B">
        <w:rPr>
          <w:b/>
          <w:sz w:val="22"/>
          <w:szCs w:val="22"/>
          <w:lang w:eastAsia="en-US"/>
        </w:rPr>
        <w:t xml:space="preserve"> w Jastrzębiu-Zdroju</w:t>
      </w:r>
      <w:r w:rsidRPr="0047030B">
        <w:rPr>
          <w:b/>
          <w:sz w:val="22"/>
          <w:szCs w:val="22"/>
          <w:lang w:val="x-none" w:eastAsia="en-US"/>
        </w:rPr>
        <w:t>”</w:t>
      </w:r>
    </w:p>
    <w:p w14:paraId="1CC2C557" w14:textId="208DFDC5" w:rsidR="009558E0" w:rsidRPr="002D7D29" w:rsidRDefault="009558E0" w:rsidP="00132AF0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2D7D29">
        <w:rPr>
          <w:b/>
          <w:bCs/>
          <w:color w:val="000000"/>
          <w:sz w:val="22"/>
          <w:szCs w:val="22"/>
        </w:rPr>
        <w:t>Wykaz zadań wykonanych w ciągu ostatnich 5 lat</w:t>
      </w:r>
    </w:p>
    <w:p w14:paraId="771956C5" w14:textId="77777777" w:rsidR="009558E0" w:rsidRPr="00225A61" w:rsidRDefault="009558E0" w:rsidP="00132AF0">
      <w:pPr>
        <w:tabs>
          <w:tab w:val="left" w:pos="2550"/>
        </w:tabs>
        <w:spacing w:line="276" w:lineRule="auto"/>
        <w:rPr>
          <w:b/>
          <w:bCs/>
          <w:color w:val="000000"/>
          <w:sz w:val="6"/>
          <w:szCs w:val="22"/>
        </w:rPr>
      </w:pPr>
      <w:r w:rsidRPr="002D7D29">
        <w:rPr>
          <w:b/>
          <w:bCs/>
          <w:color w:val="000000"/>
          <w:sz w:val="22"/>
          <w:szCs w:val="22"/>
        </w:rPr>
        <w:tab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2268"/>
        <w:gridCol w:w="1276"/>
        <w:gridCol w:w="1418"/>
        <w:gridCol w:w="1134"/>
        <w:gridCol w:w="1118"/>
        <w:gridCol w:w="16"/>
      </w:tblGrid>
      <w:tr w:rsidR="00947FAD" w:rsidRPr="00017B41" w14:paraId="6547048E" w14:textId="77777777" w:rsidTr="00482507">
        <w:trPr>
          <w:gridAfter w:val="1"/>
          <w:wAfter w:w="16" w:type="dxa"/>
          <w:cantSplit/>
          <w:trHeight w:val="430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110BDD50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0F360814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26E09BB8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1C29B04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1C1B2A1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62F7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EEEC3F3" w14:textId="137D1640" w:rsidR="00947FAD" w:rsidRPr="00017B41" w:rsidRDefault="006E3E10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</w:t>
            </w:r>
            <w:r w:rsidR="00947FA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owierzchnia </w:t>
            </w:r>
            <w:r w:rsidR="00947FAD"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robót polegająca na wykonywaniu </w:t>
            </w:r>
            <w:r w:rsidR="00947FAD" w:rsidRPr="00B62F7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nawierzchni asfaltobetonowej wraz z podbudową</w:t>
            </w:r>
          </w:p>
        </w:tc>
        <w:tc>
          <w:tcPr>
            <w:tcW w:w="2252" w:type="dxa"/>
            <w:gridSpan w:val="2"/>
            <w:shd w:val="clear" w:color="auto" w:fill="D9D9D9" w:themeFill="background1" w:themeFillShade="D9"/>
            <w:vAlign w:val="center"/>
          </w:tcPr>
          <w:p w14:paraId="18E005B1" w14:textId="77777777" w:rsidR="00947FAD" w:rsidRPr="00017B41" w:rsidRDefault="00947FAD" w:rsidP="004825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947FAD" w:rsidRPr="00017B41" w14:paraId="24905E88" w14:textId="77777777" w:rsidTr="00482507">
        <w:trPr>
          <w:gridAfter w:val="1"/>
          <w:wAfter w:w="16" w:type="dxa"/>
          <w:cantSplit/>
          <w:trHeight w:val="603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086B0B2" w14:textId="77777777" w:rsidR="00947FAD" w:rsidRPr="00017B41" w:rsidRDefault="00947FAD" w:rsidP="00482507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7A359931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7542E8CE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2EA185B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9B515BB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0F6308" w14:textId="77777777" w:rsidR="00947FAD" w:rsidRPr="00017B41" w:rsidRDefault="00947FAD" w:rsidP="004825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0056D0F3" w14:textId="77777777" w:rsidR="00947FAD" w:rsidRPr="00017B41" w:rsidRDefault="00947FAD" w:rsidP="004825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1D9A9FBF" w14:textId="77777777" w:rsidR="00947FAD" w:rsidRPr="00017B41" w:rsidRDefault="00947FAD" w:rsidP="008B7E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4FEF25F7" w14:textId="77777777" w:rsidR="00947FAD" w:rsidRPr="00017B41" w:rsidRDefault="00947FAD" w:rsidP="008B7E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947FAD" w:rsidRPr="00017B41" w14:paraId="2C523FD8" w14:textId="77777777" w:rsidTr="0038723B">
        <w:trPr>
          <w:gridAfter w:val="1"/>
          <w:wAfter w:w="16" w:type="dxa"/>
          <w:trHeight w:val="1646"/>
          <w:jc w:val="center"/>
        </w:trPr>
        <w:tc>
          <w:tcPr>
            <w:tcW w:w="1555" w:type="dxa"/>
            <w:vMerge w:val="restart"/>
          </w:tcPr>
          <w:p w14:paraId="51874D2A" w14:textId="77777777" w:rsidR="00947FAD" w:rsidRPr="00017B41" w:rsidRDefault="00947FAD" w:rsidP="008B7E1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EA82238" w14:textId="77777777" w:rsidR="00947FAD" w:rsidRPr="00017B41" w:rsidRDefault="00947FAD" w:rsidP="008B7E1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3358FA5" w14:textId="77777777" w:rsidR="00947FAD" w:rsidRPr="00017B41" w:rsidRDefault="00947FAD" w:rsidP="008B7E1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8D4637D" w14:textId="77777777" w:rsidR="00947FAD" w:rsidRPr="00017B41" w:rsidRDefault="00947FAD" w:rsidP="008B7E1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6F9953D" w14:textId="77777777" w:rsidR="00947FAD" w:rsidRPr="00017B41" w:rsidRDefault="00947FAD" w:rsidP="008B7E1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Wykonanie nawierzchni asfaltobetonowej wraz z podbudową</w:t>
            </w:r>
          </w:p>
        </w:tc>
        <w:tc>
          <w:tcPr>
            <w:tcW w:w="1842" w:type="dxa"/>
          </w:tcPr>
          <w:p w14:paraId="0FDF3568" w14:textId="77777777" w:rsidR="00947FAD" w:rsidRPr="00017B41" w:rsidRDefault="00947FAD" w:rsidP="008B7E1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108E02" w14:textId="77777777" w:rsidR="00947FAD" w:rsidRPr="00017B41" w:rsidRDefault="00947FAD" w:rsidP="008B7E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Nazwa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……………….……..………………….……………….….…….………………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………….</w:t>
            </w:r>
          </w:p>
          <w:p w14:paraId="7324912E" w14:textId="33E7EAD3" w:rsidR="00947FAD" w:rsidRPr="00017B41" w:rsidRDefault="00947FAD" w:rsidP="008B7E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………………….…..………………………………….……..…………………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</w:p>
        </w:tc>
        <w:tc>
          <w:tcPr>
            <w:tcW w:w="1276" w:type="dxa"/>
          </w:tcPr>
          <w:p w14:paraId="5CE2833A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D134A3" w14:textId="40CB5AEF" w:rsidR="00947FAD" w:rsidRPr="00017B41" w:rsidRDefault="00947FAD" w:rsidP="00947FA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DD58FD" w14:textId="77777777" w:rsidR="00947FAD" w:rsidRPr="00017B41" w:rsidRDefault="00947FAD" w:rsidP="008B7E1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14:paraId="22AB9A7C" w14:textId="77777777" w:rsidR="00947FAD" w:rsidRPr="00017B41" w:rsidRDefault="00947FAD" w:rsidP="008B7E14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47FAD" w:rsidRPr="00017B41" w14:paraId="553C2DDC" w14:textId="77777777" w:rsidTr="0038723B">
        <w:trPr>
          <w:gridAfter w:val="1"/>
          <w:wAfter w:w="16" w:type="dxa"/>
          <w:trHeight w:val="1871"/>
          <w:jc w:val="center"/>
        </w:trPr>
        <w:tc>
          <w:tcPr>
            <w:tcW w:w="1555" w:type="dxa"/>
            <w:vMerge/>
          </w:tcPr>
          <w:p w14:paraId="6A680F2B" w14:textId="77777777" w:rsidR="00947FAD" w:rsidRPr="00017B41" w:rsidRDefault="00947FAD" w:rsidP="008B7E1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51ACC53" w14:textId="77777777" w:rsidR="00947FAD" w:rsidRPr="00017B41" w:rsidRDefault="00947FAD" w:rsidP="008B7E1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01D4E9D" w14:textId="1EE68CE1" w:rsidR="00947FAD" w:rsidRPr="00017B41" w:rsidRDefault="00947FAD" w:rsidP="008B7E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Nazwa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……………….……..………………….……………….….…….………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……….</w:t>
            </w:r>
          </w:p>
          <w:p w14:paraId="5F5DBB4B" w14:textId="140CF3DB" w:rsidR="00947FAD" w:rsidRPr="00017B41" w:rsidRDefault="00947FAD" w:rsidP="008B7E1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………………….…..………………………………….……..………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………….</w:t>
            </w:r>
          </w:p>
        </w:tc>
        <w:tc>
          <w:tcPr>
            <w:tcW w:w="1276" w:type="dxa"/>
          </w:tcPr>
          <w:p w14:paraId="29E7196B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1B15B8" w14:textId="7F79F336" w:rsidR="006E3E10" w:rsidRPr="00017B41" w:rsidRDefault="006E3E10" w:rsidP="006E3E10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1C6EA4D" w14:textId="546C59D1" w:rsidR="00947FAD" w:rsidRPr="00017B41" w:rsidRDefault="00947FAD" w:rsidP="00947FA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1749F0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14:paraId="037C5E59" w14:textId="77777777" w:rsidR="00947FAD" w:rsidRPr="00017B41" w:rsidRDefault="00947FAD" w:rsidP="008B7E1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47FAD" w:rsidRPr="00017B41" w14:paraId="51585A36" w14:textId="77777777" w:rsidTr="00482507">
        <w:trPr>
          <w:trHeight w:val="41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00B82D3D" w14:textId="77777777" w:rsidR="00947FAD" w:rsidRPr="00017B41" w:rsidRDefault="00947FAD" w:rsidP="00482507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3" w:name="_Hlk100047246"/>
          </w:p>
          <w:p w14:paraId="34AC283F" w14:textId="77777777" w:rsidR="00947FAD" w:rsidRPr="00017B41" w:rsidRDefault="00947FAD" w:rsidP="00482507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4B90BD5F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ABDCB9B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E38AC43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F354D99" w14:textId="77777777" w:rsidR="00947FAD" w:rsidRPr="001A7C55" w:rsidRDefault="00947FAD" w:rsidP="00482507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całości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AEEB675" w14:textId="105EFC2B" w:rsidR="00947FAD" w:rsidRPr="00017B41" w:rsidRDefault="006E3E10" w:rsidP="0048250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</w:t>
            </w:r>
            <w:r w:rsidR="00947FA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owierzchnia </w:t>
            </w:r>
            <w:r w:rsidR="00947FAD" w:rsidRPr="00B62F7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robót polegających </w:t>
            </w:r>
            <w:r w:rsid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 w</w:t>
            </w:r>
            <w:r w:rsidR="0038723B"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ykonani</w:t>
            </w:r>
            <w:r w:rsid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</w:t>
            </w:r>
            <w:r w:rsidR="0038723B"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nawierzchni z kostki brukowej wraz z podbudową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42DA721B" w14:textId="77777777" w:rsidR="00947FAD" w:rsidRPr="00017B41" w:rsidRDefault="00947FAD" w:rsidP="00482507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947FAD" w:rsidRPr="00017B41" w14:paraId="6F339EFB" w14:textId="77777777" w:rsidTr="00482507">
        <w:trPr>
          <w:trHeight w:val="84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589B2BE" w14:textId="77777777" w:rsidR="00947FAD" w:rsidRPr="00017B41" w:rsidRDefault="00947FAD" w:rsidP="00482507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4E9AF6CB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9FAA66F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FCFBE41" w14:textId="77777777" w:rsidR="00947FAD" w:rsidRPr="00017B41" w:rsidRDefault="00947FAD" w:rsidP="00482507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FC2737E" w14:textId="77777777" w:rsidR="00947FAD" w:rsidRPr="00017B41" w:rsidRDefault="00947FAD" w:rsidP="00482507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D5853C" w14:textId="77777777" w:rsidR="00947FAD" w:rsidRPr="00017B41" w:rsidRDefault="00947FAD" w:rsidP="004825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7652E2F" w14:textId="77777777" w:rsidR="00947FAD" w:rsidRPr="00017B41" w:rsidRDefault="00947FAD" w:rsidP="004825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4FA97D51" w14:textId="77777777" w:rsidR="00947FAD" w:rsidRPr="00017B41" w:rsidRDefault="00947FAD" w:rsidP="00482507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343967C4" w14:textId="77777777" w:rsidR="00947FAD" w:rsidRPr="00017B41" w:rsidRDefault="00947FAD" w:rsidP="008B7E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194E8DCB" w14:textId="77777777" w:rsidR="00947FAD" w:rsidRPr="00017B41" w:rsidRDefault="00947FAD" w:rsidP="008B7E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75A25213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947FAD" w:rsidRPr="00017B41" w14:paraId="12BB19E0" w14:textId="77777777" w:rsidTr="0038723B">
        <w:trPr>
          <w:trHeight w:val="77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47957" w14:textId="2ED4DACC" w:rsidR="00947FAD" w:rsidRPr="00334F96" w:rsidRDefault="00947FAD" w:rsidP="0038723B">
            <w:pPr>
              <w:tabs>
                <w:tab w:val="left" w:pos="651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7FA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Wykonanie nawierzchni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z kostki brukowej </w:t>
            </w:r>
            <w:r w:rsidRPr="00947FA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wraz z podbudową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FB959" w14:textId="77777777" w:rsidR="00947FAD" w:rsidRPr="00017B41" w:rsidRDefault="00947FAD" w:rsidP="008B7E1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4C1" w14:textId="7AE05DC8" w:rsidR="00947FAD" w:rsidRPr="00017B41" w:rsidRDefault="00947FAD" w:rsidP="008B7E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7109FFC1" w14:textId="0C7AB2F4" w:rsidR="00947FAD" w:rsidRPr="00017B41" w:rsidRDefault="00947FAD" w:rsidP="008B7E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1AE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BFB7" w14:textId="04746378" w:rsidR="00947FAD" w:rsidRPr="00017B41" w:rsidRDefault="00947FAD" w:rsidP="00A76AC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783E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52B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47FAD" w:rsidRPr="00017B41" w14:paraId="4DD53EFD" w14:textId="77777777" w:rsidTr="0038723B">
        <w:trPr>
          <w:trHeight w:val="1633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658A" w14:textId="77777777" w:rsidR="00947FAD" w:rsidRPr="00017B41" w:rsidRDefault="00947FAD" w:rsidP="008B7E1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DB1" w14:textId="77777777" w:rsidR="00947FAD" w:rsidRPr="00017B41" w:rsidRDefault="00947FAD" w:rsidP="008B7E1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91FB" w14:textId="5A2FE054" w:rsidR="00947FAD" w:rsidRPr="00017B41" w:rsidRDefault="00947FAD" w:rsidP="008B7E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2FDC2C7E" w14:textId="07DBE836" w:rsidR="00214351" w:rsidRPr="00225A61" w:rsidRDefault="00947FAD" w:rsidP="008B7E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101" w14:textId="77777777" w:rsidR="00947FAD" w:rsidRPr="00225A61" w:rsidRDefault="00947FAD" w:rsidP="00225A6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FF56" w14:textId="77777777" w:rsidR="00947FAD" w:rsidRDefault="00947FAD" w:rsidP="00A76AC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826080B" w14:textId="77777777" w:rsidR="006E3E10" w:rsidRDefault="006E3E10" w:rsidP="00A76AC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41B7BF0" w14:textId="77777777" w:rsidR="006E3E10" w:rsidRDefault="006E3E10" w:rsidP="00A76AC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20D2B68" w14:textId="77777777" w:rsidR="006E3E10" w:rsidRDefault="006E3E10" w:rsidP="00A76AC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6B83F0E" w14:textId="77777777" w:rsidR="006E3E10" w:rsidRDefault="006E3E10" w:rsidP="00A76AC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BD4013B" w14:textId="6101A92C" w:rsidR="006E3E10" w:rsidRPr="00017B41" w:rsidRDefault="006E3E10" w:rsidP="00225A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06A2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24B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8723B" w:rsidRPr="00017B41" w14:paraId="7D4058B8" w14:textId="77777777" w:rsidTr="0038723B">
        <w:trPr>
          <w:trHeight w:val="41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7FE5F3D3" w14:textId="77777777" w:rsidR="0038723B" w:rsidRPr="00017B41" w:rsidRDefault="0038723B" w:rsidP="0038723B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BC833BC" w14:textId="33C7EB8D" w:rsidR="0038723B" w:rsidRPr="00017B41" w:rsidRDefault="0038723B" w:rsidP="0038723B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17A44A7B" w14:textId="77777777" w:rsidR="0038723B" w:rsidRPr="00017B41" w:rsidRDefault="0038723B" w:rsidP="003872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2A75A531" w14:textId="14CA0463" w:rsidR="0038723B" w:rsidRPr="00017B41" w:rsidRDefault="0038723B" w:rsidP="003872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E4F0B55" w14:textId="25170A2E" w:rsidR="0038723B" w:rsidRPr="00017B41" w:rsidRDefault="0038723B" w:rsidP="003872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972C779" w14:textId="7FEE53BC" w:rsidR="0038723B" w:rsidRPr="00017B41" w:rsidRDefault="0038723B" w:rsidP="0038723B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całości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35B2FB9" w14:textId="680117AD" w:rsidR="0038723B" w:rsidRPr="00B62F70" w:rsidRDefault="0038723B" w:rsidP="003872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62F7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robót polegających na </w:t>
            </w:r>
            <w:r w:rsidRPr="00CE503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budowie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00B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przebudowie lub rozbudowie sieci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kanalizacyjnej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5C42799D" w14:textId="046F0FAB" w:rsidR="0038723B" w:rsidRPr="00017B41" w:rsidRDefault="0038723B" w:rsidP="0038723B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38723B" w:rsidRPr="00017B41" w14:paraId="2D695C0B" w14:textId="77777777" w:rsidTr="0038723B">
        <w:trPr>
          <w:trHeight w:val="417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BAD97AE" w14:textId="77777777" w:rsidR="0038723B" w:rsidRPr="00017B41" w:rsidRDefault="0038723B" w:rsidP="0038723B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4DA0FB9A" w14:textId="77777777" w:rsidR="0038723B" w:rsidRPr="00017B41" w:rsidRDefault="0038723B" w:rsidP="003872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3E1137F" w14:textId="77777777" w:rsidR="0038723B" w:rsidRPr="00017B41" w:rsidRDefault="0038723B" w:rsidP="003872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CB5ACBA" w14:textId="77777777" w:rsidR="0038723B" w:rsidRPr="00017B41" w:rsidRDefault="0038723B" w:rsidP="0038723B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0B04140" w14:textId="77777777" w:rsidR="0038723B" w:rsidRPr="00B62F70" w:rsidRDefault="0038723B" w:rsidP="003872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3D520A" w14:textId="77777777" w:rsidR="0038723B" w:rsidRPr="00017B41" w:rsidRDefault="0038723B" w:rsidP="003872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6BE2C4EB" w14:textId="1581220D" w:rsidR="0038723B" w:rsidRPr="00017B41" w:rsidRDefault="0038723B" w:rsidP="0038723B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F7A811C" w14:textId="77777777" w:rsidR="0038723B" w:rsidRPr="00017B41" w:rsidRDefault="0038723B" w:rsidP="003872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44C3FA62" w14:textId="29B7F779" w:rsidR="0038723B" w:rsidRPr="00017B41" w:rsidRDefault="0038723B" w:rsidP="0038723B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38723B" w:rsidRPr="00017B41" w14:paraId="2D8CEE1F" w14:textId="77777777" w:rsidTr="0038723B">
        <w:trPr>
          <w:trHeight w:val="417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4070E66" w14:textId="3DC014A1" w:rsidR="0038723B" w:rsidRDefault="0038723B" w:rsidP="0038723B">
            <w:pPr>
              <w:tabs>
                <w:tab w:val="left" w:pos="651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0B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lastRenderedPageBreak/>
              <w:t xml:space="preserve">Budowa, przebudowa lub rozbudowa </w:t>
            </w:r>
            <w:r w:rsidRPr="00CE503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sieci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kanalizacyjnej</w:t>
            </w:r>
          </w:p>
          <w:p w14:paraId="460880EF" w14:textId="6F2211FA" w:rsidR="0038723B" w:rsidRPr="00017B41" w:rsidRDefault="0038723B" w:rsidP="0038723B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4F473B86" w14:textId="77777777" w:rsidR="0038723B" w:rsidRPr="00017B41" w:rsidRDefault="0038723B" w:rsidP="008B7E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3DF51BA" w14:textId="0AA0168A" w:rsidR="0038723B" w:rsidRPr="00017B41" w:rsidRDefault="0038723B" w:rsidP="0038723B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5AE7A8DF" w14:textId="77777777" w:rsidR="0038723B" w:rsidRDefault="0038723B" w:rsidP="0038723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</w:t>
            </w:r>
          </w:p>
          <w:p w14:paraId="1932AB08" w14:textId="77777777" w:rsidR="0038723B" w:rsidRDefault="0038723B" w:rsidP="0038723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AC35054" w14:textId="044654DF" w:rsidR="0038723B" w:rsidRPr="00017B41" w:rsidRDefault="0038723B" w:rsidP="003872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…………….…..………………………………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ED9FC0" w14:textId="77777777" w:rsidR="0038723B" w:rsidRPr="00017B41" w:rsidRDefault="0038723B" w:rsidP="008B7E14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165EB2" w14:textId="77777777" w:rsidR="0038723B" w:rsidRPr="00B62F70" w:rsidRDefault="0038723B" w:rsidP="008B7E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93B9340" w14:textId="77777777" w:rsidR="0038723B" w:rsidRPr="00017B41" w:rsidRDefault="0038723B" w:rsidP="008B7E14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723B" w:rsidRPr="00017B41" w14:paraId="44A8157A" w14:textId="77777777" w:rsidTr="0038723B">
        <w:trPr>
          <w:trHeight w:val="417"/>
          <w:jc w:val="center"/>
        </w:trPr>
        <w:tc>
          <w:tcPr>
            <w:tcW w:w="1555" w:type="dxa"/>
            <w:vMerge/>
            <w:shd w:val="clear" w:color="auto" w:fill="auto"/>
          </w:tcPr>
          <w:p w14:paraId="13ED45FE" w14:textId="77777777" w:rsidR="0038723B" w:rsidRPr="00017B41" w:rsidRDefault="0038723B" w:rsidP="008B7E14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0A2EE9A" w14:textId="77777777" w:rsidR="0038723B" w:rsidRPr="00017B41" w:rsidRDefault="0038723B" w:rsidP="008B7E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DB20E1C" w14:textId="47D81857" w:rsidR="0038723B" w:rsidRPr="00017B41" w:rsidRDefault="0038723B" w:rsidP="0038723B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79CFC1FD" w14:textId="77777777" w:rsidR="0038723B" w:rsidRDefault="0038723B" w:rsidP="0038723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</w:p>
          <w:p w14:paraId="0CBA39CF" w14:textId="77777777" w:rsidR="0038723B" w:rsidRDefault="0038723B" w:rsidP="0038723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BCB29D0" w14:textId="3251F1E9" w:rsidR="0038723B" w:rsidRDefault="0038723B" w:rsidP="0038723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</w:t>
            </w:r>
          </w:p>
          <w:p w14:paraId="1BF90810" w14:textId="77777777" w:rsidR="0038723B" w:rsidRDefault="0038723B" w:rsidP="0038723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5A84ECE" w14:textId="4C0FFA10" w:rsidR="0038723B" w:rsidRPr="00017B41" w:rsidRDefault="0038723B" w:rsidP="003872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…………….…..………………………………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E40BE7" w14:textId="77777777" w:rsidR="0038723B" w:rsidRPr="00017B41" w:rsidRDefault="0038723B" w:rsidP="008B7E14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A9794E" w14:textId="77777777" w:rsidR="0038723B" w:rsidRPr="00B62F70" w:rsidRDefault="0038723B" w:rsidP="008B7E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F9F7DC1" w14:textId="77777777" w:rsidR="0038723B" w:rsidRPr="00017B41" w:rsidRDefault="0038723B" w:rsidP="008B7E14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7FAD" w:rsidRPr="00017B41" w14:paraId="592DB946" w14:textId="77777777" w:rsidTr="00482507">
        <w:trPr>
          <w:trHeight w:val="41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08DE3E4A" w14:textId="77777777" w:rsidR="00947FAD" w:rsidRPr="00017B41" w:rsidRDefault="00947FAD" w:rsidP="00482507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4" w:name="_Hlk100048036"/>
            <w:bookmarkEnd w:id="3"/>
          </w:p>
          <w:p w14:paraId="51085035" w14:textId="77777777" w:rsidR="00947FAD" w:rsidRPr="00017B41" w:rsidRDefault="00947FAD" w:rsidP="00482507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46F9EB5A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7CC6BD53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F5A0CFD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CB13F37" w14:textId="77777777" w:rsidR="00947FAD" w:rsidRPr="001A7C55" w:rsidRDefault="00947FAD" w:rsidP="00482507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całości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6D3242E" w14:textId="03036DDB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62F7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robót polegających na </w:t>
            </w:r>
            <w:r w:rsidRPr="00CE503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budowie</w:t>
            </w:r>
            <w:r w:rsid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,</w:t>
            </w:r>
            <w:r w:rsidRPr="00CE503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00B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przebudowie lub rozbudowie </w:t>
            </w:r>
            <w:r w:rsidR="0038723B"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oświetleni</w:t>
            </w:r>
            <w:r w:rsid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a </w:t>
            </w:r>
            <w:r w:rsidR="0038723B"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ulicznego lub sieci </w:t>
            </w:r>
            <w:proofErr w:type="spellStart"/>
            <w:r w:rsidR="0038723B"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elektroenergetycz</w:t>
            </w:r>
            <w:r w:rsid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-</w:t>
            </w:r>
            <w:r w:rsidR="0038723B"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nej</w:t>
            </w:r>
            <w:proofErr w:type="spellEnd"/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4D1FD4A6" w14:textId="77777777" w:rsidR="00947FAD" w:rsidRPr="00017B41" w:rsidRDefault="00947FAD" w:rsidP="00482507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947FAD" w:rsidRPr="00017B41" w14:paraId="2AA75527" w14:textId="77777777" w:rsidTr="00482507">
        <w:trPr>
          <w:trHeight w:val="84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A298B85" w14:textId="77777777" w:rsidR="00947FAD" w:rsidRPr="00017B41" w:rsidRDefault="00947FAD" w:rsidP="00482507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36DA4608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6EBD7D24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676BEEB" w14:textId="77777777" w:rsidR="00947FAD" w:rsidRPr="00017B41" w:rsidRDefault="00947FAD" w:rsidP="00482507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4872C7D" w14:textId="77777777" w:rsidR="00947FAD" w:rsidRPr="00017B41" w:rsidRDefault="00947FAD" w:rsidP="00482507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C29FA3" w14:textId="77777777" w:rsidR="00947FAD" w:rsidRPr="00017B41" w:rsidRDefault="00947FAD" w:rsidP="004825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1572FD18" w14:textId="77777777" w:rsidR="00947FAD" w:rsidRPr="00017B41" w:rsidRDefault="00947FAD" w:rsidP="004825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77644321" w14:textId="77777777" w:rsidR="00947FAD" w:rsidRPr="00017B41" w:rsidRDefault="00947FAD" w:rsidP="00482507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C7038C8" w14:textId="77777777" w:rsidR="00947FAD" w:rsidRPr="00017B41" w:rsidRDefault="00947FAD" w:rsidP="004825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83F2ACB" w14:textId="77777777" w:rsidR="00947FAD" w:rsidRPr="00017B41" w:rsidRDefault="00947FAD" w:rsidP="004825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0A599B4B" w14:textId="77777777" w:rsidR="00947FAD" w:rsidRPr="00017B41" w:rsidRDefault="00947FAD" w:rsidP="00482507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947FAD" w:rsidRPr="00017B41" w14:paraId="1B956580" w14:textId="77777777" w:rsidTr="0038723B">
        <w:trPr>
          <w:trHeight w:val="77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A88E4" w14:textId="77777777" w:rsidR="00947FAD" w:rsidRPr="00017B41" w:rsidRDefault="00947FAD" w:rsidP="008B7E1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7E276DC" w14:textId="77777777" w:rsidR="00947FAD" w:rsidRPr="00017B41" w:rsidRDefault="00947FAD" w:rsidP="008B7E1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5F69C48" w14:textId="77777777" w:rsidR="00947FAD" w:rsidRPr="00017B41" w:rsidRDefault="00947FAD" w:rsidP="008B7E1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640F868" w14:textId="1A68042F" w:rsidR="00947FAD" w:rsidRPr="00334F96" w:rsidRDefault="0038723B" w:rsidP="00225A6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Budowa, przebudowa lub rozbudowa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o</w:t>
            </w:r>
            <w:r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świetlenia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ulicznego lub sieci elektroenergetycznej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68DB0" w14:textId="77777777" w:rsidR="00947FAD" w:rsidRPr="00017B41" w:rsidRDefault="00947FAD" w:rsidP="008B7E1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5F5" w14:textId="7A16D1C3" w:rsidR="00947FAD" w:rsidRPr="00017B41" w:rsidRDefault="00947FAD" w:rsidP="00482507">
            <w:pPr>
              <w:spacing w:line="48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6D7DECDB" w14:textId="587A1927" w:rsidR="00947FAD" w:rsidRPr="00017B41" w:rsidRDefault="00947FAD" w:rsidP="00482507">
            <w:pPr>
              <w:spacing w:line="48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7A22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578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527E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D2D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47FAD" w:rsidRPr="00017B41" w14:paraId="6E99156E" w14:textId="77777777" w:rsidTr="0038723B">
        <w:trPr>
          <w:trHeight w:val="1633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449" w14:textId="77777777" w:rsidR="00947FAD" w:rsidRPr="00017B41" w:rsidRDefault="00947FAD" w:rsidP="008B7E1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49F" w14:textId="77777777" w:rsidR="00947FAD" w:rsidRPr="00017B41" w:rsidRDefault="00947FAD" w:rsidP="008B7E1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11E8" w14:textId="5F23DBFC" w:rsidR="00947FAD" w:rsidRPr="00017B41" w:rsidRDefault="00947FAD" w:rsidP="008B7E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79DCC952" w14:textId="7DBB452F" w:rsidR="00947FAD" w:rsidRPr="00017B41" w:rsidRDefault="00947FAD" w:rsidP="008B7E1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500B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7635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2A6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034B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bookmarkEnd w:id="4"/>
      <w:tr w:rsidR="00947FAD" w:rsidRPr="00017B41" w14:paraId="293594D2" w14:textId="77777777" w:rsidTr="00482507">
        <w:trPr>
          <w:trHeight w:val="41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01D81E37" w14:textId="77777777" w:rsidR="00947FAD" w:rsidRPr="00017B41" w:rsidRDefault="00947FAD" w:rsidP="00482507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B0BE431" w14:textId="77777777" w:rsidR="00947FAD" w:rsidRPr="00017B41" w:rsidRDefault="00947FAD" w:rsidP="00482507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723E1F31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43F8127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34A93CE" w14:textId="77777777" w:rsidR="00947FAD" w:rsidRPr="00017B41" w:rsidRDefault="00947FAD" w:rsidP="004825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F15091E" w14:textId="77777777" w:rsidR="00947FAD" w:rsidRPr="001A7C55" w:rsidRDefault="00947FAD" w:rsidP="008B7E14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całości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50BC872" w14:textId="646EEBDB" w:rsidR="00947FAD" w:rsidRPr="00017B41" w:rsidRDefault="00947FAD" w:rsidP="008B7E1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62F7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robót polegających na </w:t>
            </w:r>
            <w:r w:rsidRPr="00700B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budowie</w:t>
            </w:r>
            <w:r w:rsidR="008B7E1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00B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przebudowie lub rozbudowie sieci </w:t>
            </w:r>
            <w:r w:rsidR="008B7E1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teletechnicznej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1015A3B2" w14:textId="77777777" w:rsidR="00947FAD" w:rsidRPr="00017B41" w:rsidRDefault="00947FAD" w:rsidP="008B7E14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947FAD" w:rsidRPr="00017B41" w14:paraId="4E00C156" w14:textId="77777777" w:rsidTr="0038723B">
        <w:trPr>
          <w:trHeight w:val="84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079AF5C3" w14:textId="77777777" w:rsidR="00947FAD" w:rsidRPr="00017B41" w:rsidRDefault="00947FAD" w:rsidP="008B7E14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14:paraId="5ED2F987" w14:textId="77777777" w:rsidR="00947FAD" w:rsidRPr="00017B41" w:rsidRDefault="00947FAD" w:rsidP="008B7E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EBB9904" w14:textId="77777777" w:rsidR="00947FAD" w:rsidRPr="00017B41" w:rsidRDefault="00947FAD" w:rsidP="008B7E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DEA1AA6" w14:textId="77777777" w:rsidR="00947FAD" w:rsidRPr="00017B41" w:rsidRDefault="00947FAD" w:rsidP="008B7E14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790D373B" w14:textId="77777777" w:rsidR="00947FAD" w:rsidRPr="00017B41" w:rsidRDefault="00947FAD" w:rsidP="008B7E14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B0CC5FA" w14:textId="77777777" w:rsidR="00947FAD" w:rsidRPr="00017B41" w:rsidRDefault="00947FAD" w:rsidP="008B7E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413BEE6" w14:textId="77777777" w:rsidR="00947FAD" w:rsidRPr="00017B41" w:rsidRDefault="00947FAD" w:rsidP="008B7E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048F1E14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0181924D" w14:textId="77777777" w:rsidR="00947FAD" w:rsidRPr="00017B41" w:rsidRDefault="00947FAD" w:rsidP="008B7E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62D64DD1" w14:textId="77777777" w:rsidR="00947FAD" w:rsidRPr="00017B41" w:rsidRDefault="00947FAD" w:rsidP="008B7E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52742D75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947FAD" w:rsidRPr="00017B41" w14:paraId="156B50D7" w14:textId="77777777" w:rsidTr="0038723B">
        <w:trPr>
          <w:trHeight w:val="77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5E64C" w14:textId="77777777" w:rsidR="00947FAD" w:rsidRPr="00017B41" w:rsidRDefault="00947FAD" w:rsidP="008B7E1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360B439" w14:textId="77777777" w:rsidR="00947FAD" w:rsidRPr="00017B41" w:rsidRDefault="00947FAD" w:rsidP="008B7E1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FEEB489" w14:textId="77777777" w:rsidR="00947FAD" w:rsidRPr="00017B41" w:rsidRDefault="00947FAD" w:rsidP="008B7E1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390F711" w14:textId="44D32A01" w:rsidR="00947FAD" w:rsidRPr="00334F96" w:rsidRDefault="00947FAD" w:rsidP="008B7E14">
            <w:pPr>
              <w:tabs>
                <w:tab w:val="left" w:pos="651"/>
              </w:tabs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00B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Budowa, przebudowa lub rozbudowa </w:t>
            </w:r>
            <w:r w:rsidRPr="00E5340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sieci </w:t>
            </w:r>
            <w:r w:rsid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teletechnicznej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2EE10" w14:textId="77777777" w:rsidR="00947FAD" w:rsidRPr="00017B41" w:rsidRDefault="00947FAD" w:rsidP="008B7E1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C011" w14:textId="145A18D5" w:rsidR="00947FAD" w:rsidRPr="00017B41" w:rsidRDefault="00947FAD" w:rsidP="00482507">
            <w:pPr>
              <w:spacing w:line="48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20FC2784" w14:textId="5F77677D" w:rsidR="00947FAD" w:rsidRPr="00017B41" w:rsidRDefault="00947FAD" w:rsidP="00482507">
            <w:pPr>
              <w:spacing w:line="48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B68B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9FD3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DBC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C758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47FAD" w:rsidRPr="00017B41" w14:paraId="48855C04" w14:textId="77777777" w:rsidTr="008B7E14">
        <w:trPr>
          <w:trHeight w:val="163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901BA" w14:textId="77777777" w:rsidR="00947FAD" w:rsidRPr="00017B41" w:rsidRDefault="00947FAD" w:rsidP="008B7E1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1940A32" w14:textId="77777777" w:rsidR="00947FAD" w:rsidRPr="00017B41" w:rsidRDefault="00947FAD" w:rsidP="008B7E1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0E6" w14:textId="02CA0486" w:rsidR="00947FAD" w:rsidRPr="00017B41" w:rsidRDefault="00947FAD" w:rsidP="00482507">
            <w:pPr>
              <w:spacing w:line="48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56273E23" w14:textId="1B1C418E" w:rsidR="00947FAD" w:rsidRPr="00017B41" w:rsidRDefault="00947FAD" w:rsidP="00482507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A29A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B847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3676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2F52" w14:textId="77777777" w:rsidR="00947FAD" w:rsidRPr="00017B41" w:rsidRDefault="00947FAD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8B7E14" w:rsidRPr="00017B41" w14:paraId="17D727B8" w14:textId="77777777" w:rsidTr="00482507">
        <w:trPr>
          <w:trHeight w:val="409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41F34" w14:textId="77777777" w:rsidR="008B7E14" w:rsidRPr="00017B41" w:rsidRDefault="008B7E14" w:rsidP="00482507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626B9C39" w14:textId="087E045B" w:rsidR="008B7E14" w:rsidRPr="00017B41" w:rsidRDefault="008B7E14" w:rsidP="00482507">
            <w:pPr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9D147" w14:textId="77777777" w:rsidR="008B7E14" w:rsidRPr="00017B41" w:rsidRDefault="008B7E14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5553077" w14:textId="0D5E6FCE" w:rsidR="008B7E14" w:rsidRPr="00017B41" w:rsidRDefault="008B7E14" w:rsidP="004825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12570" w14:textId="7AF3F199" w:rsidR="008B7E14" w:rsidRPr="00017B41" w:rsidRDefault="008B7E14" w:rsidP="004825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61C38" w14:textId="7B886A86" w:rsidR="008B7E14" w:rsidRPr="00017B41" w:rsidRDefault="008B7E14" w:rsidP="00482507">
            <w:pPr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całości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564B7" w14:textId="5077310E" w:rsidR="008B7E14" w:rsidRPr="00017B41" w:rsidRDefault="008B7E14" w:rsidP="00482507">
            <w:pPr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62F7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robót polegających na </w:t>
            </w:r>
            <w:r w:rsidRPr="00700B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budowie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00B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przebudowie lub rozbudowie sieci </w:t>
            </w:r>
            <w:r w:rsidR="0021435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wodociągowej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66CC3" w14:textId="6956F443" w:rsidR="008B7E14" w:rsidRPr="00017B41" w:rsidRDefault="008B7E14" w:rsidP="00482507">
            <w:pPr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8B7E14" w:rsidRPr="00017B41" w14:paraId="0F38875A" w14:textId="77777777" w:rsidTr="00482507">
        <w:trPr>
          <w:trHeight w:val="81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7FCF4" w14:textId="77777777" w:rsidR="008B7E14" w:rsidRPr="00017B41" w:rsidRDefault="008B7E14" w:rsidP="00482507">
            <w:pPr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FF881" w14:textId="77777777" w:rsidR="008B7E14" w:rsidRPr="00017B41" w:rsidRDefault="008B7E14" w:rsidP="004825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D3ADE" w14:textId="77777777" w:rsidR="008B7E14" w:rsidRPr="00017B41" w:rsidRDefault="008B7E14" w:rsidP="004825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80D80" w14:textId="77777777" w:rsidR="008B7E14" w:rsidRPr="00017B41" w:rsidRDefault="008B7E14" w:rsidP="00482507">
            <w:pPr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A997B" w14:textId="77777777" w:rsidR="008B7E14" w:rsidRPr="00017B41" w:rsidRDefault="008B7E14" w:rsidP="00482507">
            <w:pPr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B0AFC" w14:textId="77777777" w:rsidR="008B7E14" w:rsidRPr="00017B41" w:rsidRDefault="008B7E14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BE14CCC" w14:textId="77777777" w:rsidR="008B7E14" w:rsidRPr="00017B41" w:rsidRDefault="008B7E14" w:rsidP="004825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327DD636" w14:textId="4D4C13A3" w:rsidR="008B7E14" w:rsidRPr="00017B41" w:rsidRDefault="008B7E14" w:rsidP="00482507">
            <w:pPr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A32C5" w14:textId="77777777" w:rsidR="008B7E14" w:rsidRPr="00017B41" w:rsidRDefault="008B7E14" w:rsidP="008B7E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89AB89D" w14:textId="77777777" w:rsidR="008B7E14" w:rsidRPr="00017B41" w:rsidRDefault="008B7E14" w:rsidP="008B7E1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4DCEBD14" w14:textId="32A91B0E" w:rsidR="008B7E14" w:rsidRPr="00017B41" w:rsidRDefault="008B7E14" w:rsidP="008B7E14">
            <w:pPr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8B7E14" w:rsidRPr="00017B41" w14:paraId="4B23A34A" w14:textId="77777777" w:rsidTr="008B7E14">
        <w:trPr>
          <w:trHeight w:val="1633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4E5670" w14:textId="77777777" w:rsidR="008B7E14" w:rsidRPr="00017B41" w:rsidRDefault="008B7E14" w:rsidP="008B7E1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F56D67D" w14:textId="77777777" w:rsidR="008B7E14" w:rsidRPr="00017B41" w:rsidRDefault="008B7E14" w:rsidP="008B7E1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16F3E0C" w14:textId="77777777" w:rsidR="008B7E14" w:rsidRPr="00017B41" w:rsidRDefault="008B7E14" w:rsidP="008B7E1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6A148FD" w14:textId="500FBB10" w:rsidR="008B7E14" w:rsidRPr="00017B41" w:rsidRDefault="008B7E14" w:rsidP="008B7E1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00B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Budowa, przebudowa lub rozbudowa </w:t>
            </w:r>
            <w:r w:rsidRPr="00E5340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sieci </w:t>
            </w:r>
            <w:r w:rsidR="0021435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wodociągowej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479B87F" w14:textId="77777777" w:rsidR="008B7E14" w:rsidRPr="00017B41" w:rsidRDefault="008B7E14" w:rsidP="008B7E1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1B11" w14:textId="77777777" w:rsidR="008B7E14" w:rsidRPr="00017B41" w:rsidRDefault="008B7E14" w:rsidP="00482507">
            <w:pPr>
              <w:spacing w:line="48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7CA7CEE1" w14:textId="1EC7329F" w:rsidR="008B7E14" w:rsidRPr="00017B41" w:rsidRDefault="008B7E14" w:rsidP="00482507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798F" w14:textId="77777777" w:rsidR="008B7E14" w:rsidRPr="00017B41" w:rsidRDefault="008B7E14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4B79" w14:textId="77777777" w:rsidR="008B7E14" w:rsidRPr="00017B41" w:rsidRDefault="008B7E14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49B5" w14:textId="77777777" w:rsidR="008B7E14" w:rsidRPr="00017B41" w:rsidRDefault="008B7E14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C0C" w14:textId="77777777" w:rsidR="008B7E14" w:rsidRPr="00017B41" w:rsidRDefault="008B7E14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8B7E14" w:rsidRPr="00017B41" w14:paraId="563F3FDD" w14:textId="77777777" w:rsidTr="0038723B">
        <w:trPr>
          <w:trHeight w:val="1633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FC78" w14:textId="77777777" w:rsidR="008B7E14" w:rsidRPr="00017B41" w:rsidRDefault="008B7E14" w:rsidP="008B7E1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80E7" w14:textId="77777777" w:rsidR="008B7E14" w:rsidRPr="00017B41" w:rsidRDefault="008B7E14" w:rsidP="008B7E1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B043" w14:textId="77777777" w:rsidR="008B7E14" w:rsidRPr="00017B41" w:rsidRDefault="008B7E14" w:rsidP="00482507">
            <w:pPr>
              <w:spacing w:line="48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6169FAC1" w14:textId="6B8FE483" w:rsidR="008B7E14" w:rsidRPr="00017B41" w:rsidRDefault="008B7E14" w:rsidP="00482507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99FA" w14:textId="77777777" w:rsidR="008B7E14" w:rsidRPr="00017B41" w:rsidRDefault="008B7E14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9D1" w14:textId="77777777" w:rsidR="008B7E14" w:rsidRPr="00017B41" w:rsidRDefault="008B7E14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2A80" w14:textId="77777777" w:rsidR="008B7E14" w:rsidRPr="00017B41" w:rsidRDefault="008B7E14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8D7" w14:textId="77777777" w:rsidR="008B7E14" w:rsidRPr="00017B41" w:rsidRDefault="008B7E14" w:rsidP="008B7E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0C119C49" w14:textId="77777777" w:rsidR="00214351" w:rsidRDefault="00214351" w:rsidP="00132AF0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0D845B30" w14:textId="439A2887" w:rsidR="009558E0" w:rsidRPr="00A76AC7" w:rsidRDefault="009558E0" w:rsidP="00132AF0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76AC7">
        <w:rPr>
          <w:b/>
          <w:color w:val="000000"/>
          <w:sz w:val="22"/>
          <w:szCs w:val="22"/>
        </w:rPr>
        <w:t>Do ww. dokumentu należy dołączyć dowody potwierdzające, czy wykazane roboty zostały wykonane należycie.</w:t>
      </w:r>
      <w:r w:rsidRPr="00A76AC7">
        <w:rPr>
          <w:i/>
          <w:sz w:val="22"/>
          <w:szCs w:val="22"/>
          <w:lang w:eastAsia="ar-SA"/>
        </w:rPr>
        <w:t xml:space="preserve">               </w:t>
      </w:r>
    </w:p>
    <w:p w14:paraId="3E8DB6A0" w14:textId="77777777" w:rsidR="008E3149" w:rsidRPr="002D7D29" w:rsidRDefault="008E3149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00C14716" w14:textId="78D56F58" w:rsidR="009B1193" w:rsidRPr="002D7D29" w:rsidRDefault="009B1193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2F1D710A" w14:textId="17866008" w:rsidR="003A714F" w:rsidRPr="002D7D29" w:rsidRDefault="003A714F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191ECCC1" w14:textId="4DA1C448" w:rsidR="003A714F" w:rsidRPr="002D7D29" w:rsidRDefault="003A714F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51F3D286" w14:textId="11E04CC1" w:rsidR="003A714F" w:rsidRPr="002D7D29" w:rsidRDefault="003A714F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64ED3511" w14:textId="7B19CCC6" w:rsidR="003A714F" w:rsidRPr="002D7D29" w:rsidRDefault="003A714F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27D1D4F2" w14:textId="37E31C0F" w:rsidR="003A714F" w:rsidRPr="002D7D29" w:rsidRDefault="003A714F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1EB8449E" w14:textId="1E2D1AB9" w:rsidR="003A714F" w:rsidRPr="002D7D29" w:rsidRDefault="003A714F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4366DCF6" w14:textId="5C379438" w:rsidR="003A714F" w:rsidRPr="002D7D29" w:rsidRDefault="003A714F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5B3E13CA" w14:textId="778A185A" w:rsidR="003A714F" w:rsidRPr="002D7D29" w:rsidRDefault="003A714F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07D52B16" w14:textId="17E29E2C" w:rsidR="003A714F" w:rsidRPr="002D7D29" w:rsidRDefault="003A714F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6BDAB3C8" w14:textId="402FE988" w:rsidR="003A714F" w:rsidRPr="002D7D29" w:rsidRDefault="003A714F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091ED336" w14:textId="7E99790F" w:rsidR="003A714F" w:rsidRPr="002D7D29" w:rsidRDefault="003A714F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60C6285D" w14:textId="2D0751A0" w:rsidR="003A714F" w:rsidRPr="002D7D29" w:rsidRDefault="003A714F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0CD338CD" w14:textId="1E36C380" w:rsidR="003A714F" w:rsidRPr="002D7D29" w:rsidRDefault="003A714F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35F6D3BA" w14:textId="59255252" w:rsidR="003A714F" w:rsidRPr="002D7D29" w:rsidRDefault="003A714F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07D40622" w14:textId="6BFC00DE" w:rsidR="003A714F" w:rsidRPr="002D7D29" w:rsidRDefault="003A714F" w:rsidP="00132AF0">
      <w:pPr>
        <w:spacing w:line="276" w:lineRule="auto"/>
        <w:rPr>
          <w:b/>
          <w:i/>
          <w:color w:val="FF0000"/>
          <w:sz w:val="22"/>
          <w:szCs w:val="22"/>
          <w:u w:val="single"/>
          <w:lang w:eastAsia="en-GB"/>
        </w:rPr>
      </w:pPr>
    </w:p>
    <w:p w14:paraId="29AB036D" w14:textId="07DF3C13" w:rsidR="009558E0" w:rsidRPr="00214351" w:rsidRDefault="009558E0" w:rsidP="00132AF0">
      <w:pPr>
        <w:spacing w:line="276" w:lineRule="auto"/>
        <w:rPr>
          <w:b/>
          <w:i/>
          <w:color w:val="FF0000"/>
          <w:szCs w:val="22"/>
          <w:u w:val="single"/>
          <w:lang w:eastAsia="en-GB"/>
        </w:rPr>
      </w:pPr>
      <w:r w:rsidRPr="00214351">
        <w:rPr>
          <w:b/>
          <w:i/>
          <w:color w:val="FF0000"/>
          <w:szCs w:val="22"/>
          <w:u w:val="single"/>
          <w:lang w:eastAsia="en-GB"/>
        </w:rPr>
        <w:lastRenderedPageBreak/>
        <w:t xml:space="preserve">Uwaga: </w:t>
      </w:r>
    </w:p>
    <w:p w14:paraId="20AF2EE9" w14:textId="77777777" w:rsidR="009558E0" w:rsidRPr="00214351" w:rsidRDefault="009558E0" w:rsidP="00132AF0">
      <w:pPr>
        <w:spacing w:line="276" w:lineRule="auto"/>
        <w:rPr>
          <w:b/>
          <w:i/>
          <w:color w:val="FF0000"/>
          <w:szCs w:val="22"/>
          <w:u w:val="single"/>
          <w:lang w:eastAsia="en-GB"/>
        </w:rPr>
      </w:pPr>
      <w:r w:rsidRPr="00214351">
        <w:rPr>
          <w:b/>
          <w:i/>
          <w:color w:val="FF0000"/>
          <w:szCs w:val="22"/>
          <w:u w:val="single"/>
          <w:lang w:eastAsia="en-GB"/>
        </w:rPr>
        <w:t>Przedmiotowy  dokument należy  przedłożyć na wyraźne wezwanie  Zamawiającego - art. 274 ust. 1 ustawy PZP</w:t>
      </w:r>
    </w:p>
    <w:p w14:paraId="7BA770F7" w14:textId="77777777" w:rsidR="009558E0" w:rsidRPr="002D7D29" w:rsidRDefault="009558E0" w:rsidP="00132AF0">
      <w:pPr>
        <w:spacing w:line="276" w:lineRule="auto"/>
        <w:rPr>
          <w:sz w:val="22"/>
          <w:szCs w:val="22"/>
          <w:lang w:eastAsia="en-GB"/>
        </w:rPr>
      </w:pPr>
    </w:p>
    <w:p w14:paraId="61A5A924" w14:textId="74B6E229" w:rsidR="009558E0" w:rsidRPr="002D7D29" w:rsidRDefault="009558E0" w:rsidP="00132AF0">
      <w:pPr>
        <w:spacing w:line="276" w:lineRule="auto"/>
        <w:jc w:val="right"/>
        <w:rPr>
          <w:b/>
          <w:bCs/>
          <w:sz w:val="22"/>
          <w:szCs w:val="22"/>
        </w:rPr>
      </w:pPr>
      <w:r w:rsidRPr="002D7D29">
        <w:rPr>
          <w:b/>
          <w:sz w:val="22"/>
          <w:szCs w:val="22"/>
        </w:rPr>
        <w:t>Załącznik</w:t>
      </w:r>
      <w:r w:rsidRPr="002D7D29">
        <w:rPr>
          <w:b/>
          <w:bCs/>
          <w:sz w:val="22"/>
          <w:szCs w:val="22"/>
        </w:rPr>
        <w:t xml:space="preserve"> </w:t>
      </w:r>
      <w:r w:rsidRPr="002D7D29">
        <w:rPr>
          <w:b/>
          <w:sz w:val="22"/>
          <w:szCs w:val="22"/>
        </w:rPr>
        <w:t xml:space="preserve">nr </w:t>
      </w:r>
      <w:r w:rsidR="008F62AD">
        <w:rPr>
          <w:b/>
          <w:bCs/>
          <w:sz w:val="22"/>
          <w:szCs w:val="22"/>
        </w:rPr>
        <w:t>8</w:t>
      </w:r>
      <w:r w:rsidRPr="002D7D29">
        <w:rPr>
          <w:b/>
          <w:bCs/>
          <w:sz w:val="22"/>
          <w:szCs w:val="22"/>
        </w:rPr>
        <w:t xml:space="preserve"> do SWZ</w:t>
      </w:r>
    </w:p>
    <w:p w14:paraId="2B56BC32" w14:textId="77777777" w:rsidR="009558E0" w:rsidRPr="002D7D29" w:rsidRDefault="009558E0" w:rsidP="00132AF0">
      <w:pPr>
        <w:spacing w:line="276" w:lineRule="auto"/>
        <w:rPr>
          <w:sz w:val="22"/>
          <w:szCs w:val="22"/>
        </w:rPr>
      </w:pPr>
    </w:p>
    <w:p w14:paraId="4852C3F6" w14:textId="190A737B" w:rsidR="009558E0" w:rsidRPr="002D7D29" w:rsidRDefault="009558E0" w:rsidP="00132AF0">
      <w:pPr>
        <w:spacing w:line="276" w:lineRule="auto"/>
        <w:ind w:right="5954"/>
        <w:rPr>
          <w:sz w:val="22"/>
          <w:szCs w:val="22"/>
        </w:rPr>
      </w:pPr>
      <w:r w:rsidRPr="002D7D29">
        <w:rPr>
          <w:sz w:val="22"/>
          <w:szCs w:val="22"/>
        </w:rPr>
        <w:t>……………………………………………………………………………………</w:t>
      </w:r>
    </w:p>
    <w:p w14:paraId="2A3488E3" w14:textId="40FD003D" w:rsidR="009558E0" w:rsidRPr="00214351" w:rsidRDefault="009558E0" w:rsidP="00132AF0">
      <w:pPr>
        <w:spacing w:line="276" w:lineRule="auto"/>
        <w:ind w:right="5954"/>
        <w:rPr>
          <w:szCs w:val="22"/>
        </w:rPr>
      </w:pPr>
      <w:r w:rsidRPr="00214351">
        <w:rPr>
          <w:szCs w:val="22"/>
        </w:rPr>
        <w:t>(pełna nazwa/firma, adres Wykonawcy)</w:t>
      </w:r>
    </w:p>
    <w:p w14:paraId="3C74421C" w14:textId="77777777" w:rsidR="009558E0" w:rsidRPr="002D7D29" w:rsidRDefault="009558E0" w:rsidP="00132AF0">
      <w:pPr>
        <w:spacing w:line="276" w:lineRule="auto"/>
        <w:jc w:val="center"/>
        <w:rPr>
          <w:sz w:val="22"/>
          <w:szCs w:val="22"/>
        </w:rPr>
      </w:pPr>
    </w:p>
    <w:p w14:paraId="5318F740" w14:textId="77777777" w:rsidR="009558E0" w:rsidRPr="002D7D29" w:rsidRDefault="009558E0" w:rsidP="00132AF0">
      <w:pPr>
        <w:spacing w:after="240" w:line="276" w:lineRule="auto"/>
        <w:jc w:val="center"/>
        <w:rPr>
          <w:sz w:val="22"/>
          <w:szCs w:val="22"/>
        </w:rPr>
      </w:pPr>
      <w:r w:rsidRPr="002D7D29">
        <w:rPr>
          <w:sz w:val="22"/>
          <w:szCs w:val="22"/>
        </w:rPr>
        <w:t>dotyczy postępowania pn.</w:t>
      </w:r>
    </w:p>
    <w:p w14:paraId="29EA3545" w14:textId="77777777" w:rsidR="00214351" w:rsidRDefault="00214351" w:rsidP="00214351">
      <w:pPr>
        <w:spacing w:line="276" w:lineRule="auto"/>
        <w:jc w:val="center"/>
        <w:rPr>
          <w:b/>
          <w:sz w:val="22"/>
          <w:szCs w:val="22"/>
          <w:lang w:val="x-none" w:eastAsia="en-US"/>
        </w:rPr>
      </w:pPr>
      <w:r w:rsidRPr="0047030B">
        <w:rPr>
          <w:b/>
          <w:sz w:val="22"/>
          <w:szCs w:val="22"/>
          <w:lang w:val="x-none" w:eastAsia="en-US"/>
        </w:rPr>
        <w:t>„</w:t>
      </w:r>
      <w:r w:rsidRPr="0047030B">
        <w:rPr>
          <w:b/>
          <w:sz w:val="22"/>
          <w:szCs w:val="22"/>
          <w:lang w:eastAsia="en-US"/>
        </w:rPr>
        <w:t xml:space="preserve">Budowa chodnika przy ul. </w:t>
      </w:r>
      <w:proofErr w:type="spellStart"/>
      <w:r w:rsidRPr="0047030B">
        <w:rPr>
          <w:b/>
          <w:sz w:val="22"/>
          <w:szCs w:val="22"/>
          <w:lang w:eastAsia="en-US"/>
        </w:rPr>
        <w:t>Libowiec</w:t>
      </w:r>
      <w:proofErr w:type="spellEnd"/>
      <w:r w:rsidRPr="0047030B">
        <w:rPr>
          <w:b/>
          <w:sz w:val="22"/>
          <w:szCs w:val="22"/>
          <w:lang w:eastAsia="en-US"/>
        </w:rPr>
        <w:t xml:space="preserve"> w Jastrzębiu-Zdroju</w:t>
      </w:r>
      <w:r w:rsidRPr="0047030B">
        <w:rPr>
          <w:b/>
          <w:sz w:val="22"/>
          <w:szCs w:val="22"/>
          <w:lang w:val="x-none" w:eastAsia="en-US"/>
        </w:rPr>
        <w:t>”</w:t>
      </w:r>
    </w:p>
    <w:p w14:paraId="7947B074" w14:textId="3B877089" w:rsidR="009558E0" w:rsidRPr="002D7D29" w:rsidRDefault="009558E0" w:rsidP="00132AF0">
      <w:pPr>
        <w:spacing w:line="276" w:lineRule="auto"/>
        <w:jc w:val="center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t>Wykaz osób, które będą uczestniczyć w wykonaniu zamówienia</w:t>
      </w:r>
    </w:p>
    <w:p w14:paraId="4E493D36" w14:textId="77777777" w:rsidR="009558E0" w:rsidRPr="002D7D29" w:rsidRDefault="009558E0" w:rsidP="00132AF0">
      <w:pPr>
        <w:spacing w:line="276" w:lineRule="auto"/>
        <w:rPr>
          <w:sz w:val="22"/>
          <w:szCs w:val="22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558E0" w:rsidRPr="002D7D29" w14:paraId="7C154BE0" w14:textId="77777777" w:rsidTr="00207DD9">
        <w:tc>
          <w:tcPr>
            <w:tcW w:w="1620" w:type="dxa"/>
            <w:vAlign w:val="center"/>
          </w:tcPr>
          <w:p w14:paraId="6ABE302F" w14:textId="77777777" w:rsidR="009558E0" w:rsidRPr="002D7D29" w:rsidRDefault="009558E0" w:rsidP="00132AF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D4B66AC" w14:textId="77777777" w:rsidR="009558E0" w:rsidRPr="002D7D29" w:rsidRDefault="009558E0" w:rsidP="00132AF0">
            <w:pPr>
              <w:pStyle w:val="Nagwek2"/>
              <w:spacing w:line="276" w:lineRule="auto"/>
              <w:rPr>
                <w:iCs/>
                <w:sz w:val="22"/>
                <w:szCs w:val="22"/>
              </w:rPr>
            </w:pPr>
            <w:r w:rsidRPr="002D7D29">
              <w:rPr>
                <w:iCs/>
                <w:sz w:val="22"/>
                <w:szCs w:val="22"/>
              </w:rPr>
              <w:t>Imię</w:t>
            </w:r>
          </w:p>
          <w:p w14:paraId="70AEA807" w14:textId="77777777" w:rsidR="009558E0" w:rsidRPr="002D7D29" w:rsidRDefault="009558E0" w:rsidP="00132AF0">
            <w:pPr>
              <w:pStyle w:val="Nagwek2"/>
              <w:spacing w:line="276" w:lineRule="auto"/>
              <w:rPr>
                <w:iCs/>
                <w:sz w:val="22"/>
                <w:szCs w:val="22"/>
              </w:rPr>
            </w:pPr>
            <w:r w:rsidRPr="002D7D29">
              <w:rPr>
                <w:iCs/>
                <w:sz w:val="22"/>
                <w:szCs w:val="22"/>
              </w:rPr>
              <w:t>i nazwisko</w:t>
            </w:r>
          </w:p>
          <w:p w14:paraId="777102AF" w14:textId="77777777" w:rsidR="009558E0" w:rsidRPr="002D7D29" w:rsidRDefault="009558E0" w:rsidP="00132AF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580F460" w14:textId="77777777" w:rsidR="009558E0" w:rsidRPr="002D7D29" w:rsidRDefault="009558E0" w:rsidP="00132AF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7D29">
              <w:rPr>
                <w:b/>
                <w:sz w:val="22"/>
                <w:szCs w:val="22"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F2BEA00" w14:textId="77777777" w:rsidR="009558E0" w:rsidRPr="002D7D29" w:rsidRDefault="009558E0" w:rsidP="00132AF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2BD0E1D" w14:textId="77777777" w:rsidR="009558E0" w:rsidRPr="002D7D29" w:rsidRDefault="009558E0" w:rsidP="00132AF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7D29">
              <w:rPr>
                <w:b/>
                <w:sz w:val="22"/>
                <w:szCs w:val="22"/>
              </w:rPr>
              <w:t>Przewidywana funkcja / zakres czynności w realizacji zamówienia</w:t>
            </w:r>
          </w:p>
          <w:p w14:paraId="39D36226" w14:textId="77777777" w:rsidR="009558E0" w:rsidRPr="002D7D29" w:rsidRDefault="009558E0" w:rsidP="00132AF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D69300E" w14:textId="77777777" w:rsidR="009558E0" w:rsidRPr="002D7D29" w:rsidRDefault="009558E0" w:rsidP="00132AF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7D29">
              <w:rPr>
                <w:b/>
                <w:sz w:val="22"/>
                <w:szCs w:val="22"/>
              </w:rPr>
              <w:t>Doświadczenie</w:t>
            </w:r>
          </w:p>
          <w:p w14:paraId="47658AA3" w14:textId="77777777" w:rsidR="009558E0" w:rsidRPr="002D7D29" w:rsidRDefault="009558E0" w:rsidP="00132AF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7D29">
              <w:rPr>
                <w:b/>
                <w:sz w:val="22"/>
                <w:szCs w:val="22"/>
              </w:rPr>
              <w:t>w latach</w:t>
            </w:r>
          </w:p>
        </w:tc>
        <w:tc>
          <w:tcPr>
            <w:tcW w:w="1620" w:type="dxa"/>
            <w:vAlign w:val="center"/>
          </w:tcPr>
          <w:p w14:paraId="1D846B4E" w14:textId="77777777" w:rsidR="009558E0" w:rsidRPr="002D7D29" w:rsidRDefault="009558E0" w:rsidP="00132AF0">
            <w:pPr>
              <w:pStyle w:val="Nagwek2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2D7D29">
              <w:rPr>
                <w:bCs/>
                <w:iCs/>
                <w:sz w:val="22"/>
                <w:szCs w:val="22"/>
              </w:rPr>
              <w:t>Informacje                   o podstawie do dysponowania osobami**</w:t>
            </w:r>
          </w:p>
        </w:tc>
      </w:tr>
      <w:tr w:rsidR="009558E0" w:rsidRPr="002D7D29" w14:paraId="2EC29B25" w14:textId="77777777" w:rsidTr="002159A2">
        <w:trPr>
          <w:trHeight w:val="1293"/>
        </w:trPr>
        <w:tc>
          <w:tcPr>
            <w:tcW w:w="1620" w:type="dxa"/>
          </w:tcPr>
          <w:p w14:paraId="580CC796" w14:textId="77777777" w:rsidR="009558E0" w:rsidRPr="002D7D29" w:rsidRDefault="009558E0" w:rsidP="00132AF0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14:paraId="7D519F07" w14:textId="44FEF3BC" w:rsidR="009558E0" w:rsidRPr="002D7D29" w:rsidRDefault="009558E0" w:rsidP="00132AF0">
            <w:pPr>
              <w:spacing w:line="276" w:lineRule="auto"/>
              <w:rPr>
                <w:sz w:val="22"/>
                <w:szCs w:val="22"/>
              </w:rPr>
            </w:pPr>
            <w:r w:rsidRPr="002D7D29">
              <w:rPr>
                <w:i/>
                <w:sz w:val="22"/>
                <w:szCs w:val="22"/>
              </w:rPr>
              <w:t>Uprawnienia budowlane w specjalności*</w:t>
            </w:r>
            <w:r w:rsidRPr="002D7D29">
              <w:rPr>
                <w:sz w:val="22"/>
                <w:szCs w:val="22"/>
              </w:rPr>
              <w:t xml:space="preserve"> ……………………………….…</w:t>
            </w:r>
          </w:p>
          <w:p w14:paraId="3F4ED212" w14:textId="77777777" w:rsidR="009558E0" w:rsidRPr="002D7D29" w:rsidRDefault="009558E0" w:rsidP="00132AF0">
            <w:pPr>
              <w:spacing w:line="276" w:lineRule="auto"/>
              <w:rPr>
                <w:sz w:val="22"/>
                <w:szCs w:val="22"/>
              </w:rPr>
            </w:pPr>
          </w:p>
          <w:p w14:paraId="5E5855AA" w14:textId="03D94965" w:rsidR="009558E0" w:rsidRPr="002D7D29" w:rsidRDefault="009558E0" w:rsidP="00132AF0">
            <w:pPr>
              <w:spacing w:line="276" w:lineRule="auto"/>
              <w:rPr>
                <w:sz w:val="22"/>
                <w:szCs w:val="22"/>
              </w:rPr>
            </w:pPr>
            <w:r w:rsidRPr="002D7D29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2520" w:type="dxa"/>
            <w:vAlign w:val="center"/>
          </w:tcPr>
          <w:p w14:paraId="60086A4A" w14:textId="77777777" w:rsidR="009558E0" w:rsidRDefault="009558E0" w:rsidP="00132A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7D29">
              <w:rPr>
                <w:sz w:val="22"/>
                <w:szCs w:val="22"/>
              </w:rPr>
              <w:t>Kierownik budowy</w:t>
            </w:r>
          </w:p>
          <w:p w14:paraId="7DDB4C7F" w14:textId="42018127" w:rsidR="007D3DBA" w:rsidRPr="002D7D29" w:rsidRDefault="007D3DBA" w:rsidP="00132A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11299FF" w14:textId="77777777" w:rsidR="009558E0" w:rsidRPr="002D7D29" w:rsidRDefault="009558E0" w:rsidP="00132AF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AAC134" w14:textId="77777777" w:rsidR="009558E0" w:rsidRPr="002D7D29" w:rsidRDefault="009558E0" w:rsidP="00132AF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7D3DBA" w:rsidRPr="002D7D29" w14:paraId="2D149B7A" w14:textId="77777777" w:rsidTr="002159A2">
        <w:trPr>
          <w:trHeight w:val="1293"/>
        </w:trPr>
        <w:tc>
          <w:tcPr>
            <w:tcW w:w="1620" w:type="dxa"/>
          </w:tcPr>
          <w:p w14:paraId="69C6F914" w14:textId="77777777" w:rsidR="007D3DBA" w:rsidRPr="002D7D29" w:rsidRDefault="007D3DBA" w:rsidP="007D3DBA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14:paraId="1A39F49A" w14:textId="77777777" w:rsidR="007D3DBA" w:rsidRPr="002D7D29" w:rsidRDefault="007D3DBA" w:rsidP="007D3DBA">
            <w:pPr>
              <w:spacing w:line="276" w:lineRule="auto"/>
              <w:rPr>
                <w:sz w:val="22"/>
                <w:szCs w:val="22"/>
              </w:rPr>
            </w:pPr>
            <w:r w:rsidRPr="002D7D29">
              <w:rPr>
                <w:i/>
                <w:sz w:val="22"/>
                <w:szCs w:val="22"/>
              </w:rPr>
              <w:t>Uprawnienia budowlane w specjalności*</w:t>
            </w:r>
            <w:r w:rsidRPr="002D7D29">
              <w:rPr>
                <w:sz w:val="22"/>
                <w:szCs w:val="22"/>
              </w:rPr>
              <w:t xml:space="preserve"> ……………………………….…</w:t>
            </w:r>
          </w:p>
          <w:p w14:paraId="3C6976A9" w14:textId="77777777" w:rsidR="007D3DBA" w:rsidRPr="002D7D29" w:rsidRDefault="007D3DBA" w:rsidP="007D3DBA">
            <w:pPr>
              <w:spacing w:line="276" w:lineRule="auto"/>
              <w:rPr>
                <w:sz w:val="22"/>
                <w:szCs w:val="22"/>
              </w:rPr>
            </w:pPr>
          </w:p>
          <w:p w14:paraId="114E6290" w14:textId="34FA0C82" w:rsidR="007D3DBA" w:rsidRPr="002D7D29" w:rsidRDefault="007D3DBA" w:rsidP="007D3DBA">
            <w:pPr>
              <w:spacing w:line="276" w:lineRule="auto"/>
              <w:rPr>
                <w:i/>
                <w:sz w:val="22"/>
                <w:szCs w:val="22"/>
              </w:rPr>
            </w:pPr>
            <w:r w:rsidRPr="002D7D29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2520" w:type="dxa"/>
            <w:vAlign w:val="center"/>
          </w:tcPr>
          <w:p w14:paraId="0C9A7A8F" w14:textId="77777777" w:rsidR="007D3DBA" w:rsidRPr="00D30C94" w:rsidRDefault="007D3DBA" w:rsidP="007D3D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 xml:space="preserve">Kierownik robót </w:t>
            </w:r>
          </w:p>
          <w:p w14:paraId="0727F02E" w14:textId="2F2E6199" w:rsidR="007D3DBA" w:rsidRPr="002D7D29" w:rsidRDefault="007D3DBA" w:rsidP="007D3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/branża</w:t>
            </w:r>
            <w:r w:rsidR="008F62AD">
              <w:rPr>
                <w:rFonts w:asciiTheme="minorHAnsi" w:hAnsiTheme="minorHAnsi" w:cstheme="minorHAnsi"/>
                <w:sz w:val="22"/>
                <w:szCs w:val="22"/>
              </w:rPr>
              <w:t xml:space="preserve"> elektroenergetyczna</w:t>
            </w: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620" w:type="dxa"/>
          </w:tcPr>
          <w:p w14:paraId="2235BB3A" w14:textId="77777777" w:rsidR="007D3DBA" w:rsidRPr="002D7D29" w:rsidRDefault="007D3DBA" w:rsidP="007D3DBA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025C617D" w14:textId="77777777" w:rsidR="007D3DBA" w:rsidRPr="002D7D29" w:rsidRDefault="007D3DBA" w:rsidP="007D3DBA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7D3DBA" w:rsidRPr="002D7D29" w14:paraId="465C39A1" w14:textId="77777777" w:rsidTr="002159A2">
        <w:trPr>
          <w:trHeight w:val="1293"/>
        </w:trPr>
        <w:tc>
          <w:tcPr>
            <w:tcW w:w="1620" w:type="dxa"/>
          </w:tcPr>
          <w:p w14:paraId="379125DF" w14:textId="77777777" w:rsidR="007D3DBA" w:rsidRPr="002D7D29" w:rsidRDefault="007D3DBA" w:rsidP="007D3DBA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14:paraId="1337B0BF" w14:textId="77777777" w:rsidR="007D3DBA" w:rsidRPr="002D7D29" w:rsidRDefault="007D3DBA" w:rsidP="007D3DBA">
            <w:pPr>
              <w:spacing w:line="276" w:lineRule="auto"/>
              <w:rPr>
                <w:sz w:val="22"/>
                <w:szCs w:val="22"/>
              </w:rPr>
            </w:pPr>
            <w:r w:rsidRPr="002D7D29">
              <w:rPr>
                <w:i/>
                <w:sz w:val="22"/>
                <w:szCs w:val="22"/>
              </w:rPr>
              <w:t>Uprawnienia budowlane w specjalności*</w:t>
            </w:r>
            <w:r w:rsidRPr="002D7D29">
              <w:rPr>
                <w:sz w:val="22"/>
                <w:szCs w:val="22"/>
              </w:rPr>
              <w:t xml:space="preserve"> ……………………………….…</w:t>
            </w:r>
          </w:p>
          <w:p w14:paraId="5A845B23" w14:textId="77777777" w:rsidR="007D3DBA" w:rsidRPr="002D7D29" w:rsidRDefault="007D3DBA" w:rsidP="007D3DBA">
            <w:pPr>
              <w:spacing w:line="276" w:lineRule="auto"/>
              <w:rPr>
                <w:sz w:val="22"/>
                <w:szCs w:val="22"/>
              </w:rPr>
            </w:pPr>
          </w:p>
          <w:p w14:paraId="5666A225" w14:textId="22A9400F" w:rsidR="007D3DBA" w:rsidRPr="002D7D29" w:rsidRDefault="007D3DBA" w:rsidP="007D3DBA">
            <w:pPr>
              <w:spacing w:line="276" w:lineRule="auto"/>
              <w:rPr>
                <w:i/>
                <w:sz w:val="22"/>
                <w:szCs w:val="22"/>
              </w:rPr>
            </w:pPr>
            <w:r w:rsidRPr="002D7D29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2520" w:type="dxa"/>
            <w:vAlign w:val="center"/>
          </w:tcPr>
          <w:p w14:paraId="7DB0FAAE" w14:textId="77777777" w:rsidR="007D3DBA" w:rsidRPr="00D30C94" w:rsidRDefault="007D3DBA" w:rsidP="007D3D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 xml:space="preserve">Kierownik robót </w:t>
            </w:r>
          </w:p>
          <w:p w14:paraId="3A673FE1" w14:textId="2DC8DBF4" w:rsidR="007D3DBA" w:rsidRPr="002D7D29" w:rsidRDefault="007D3DBA" w:rsidP="007D3D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/branża</w:t>
            </w:r>
            <w:r w:rsidR="008F62AD">
              <w:rPr>
                <w:rFonts w:asciiTheme="minorHAnsi" w:hAnsiTheme="minorHAnsi" w:cstheme="minorHAnsi"/>
                <w:sz w:val="22"/>
                <w:szCs w:val="22"/>
              </w:rPr>
              <w:t xml:space="preserve"> teletechniczna</w:t>
            </w: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620" w:type="dxa"/>
          </w:tcPr>
          <w:p w14:paraId="260A7DCC" w14:textId="77777777" w:rsidR="007D3DBA" w:rsidRPr="002D7D29" w:rsidRDefault="007D3DBA" w:rsidP="007D3DBA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7B88B387" w14:textId="77777777" w:rsidR="007D3DBA" w:rsidRPr="002D7D29" w:rsidRDefault="007D3DBA" w:rsidP="007D3DBA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7D3DBA" w:rsidRPr="002D7D29" w14:paraId="753F4620" w14:textId="77777777" w:rsidTr="002159A2">
        <w:trPr>
          <w:trHeight w:val="1293"/>
        </w:trPr>
        <w:tc>
          <w:tcPr>
            <w:tcW w:w="1620" w:type="dxa"/>
          </w:tcPr>
          <w:p w14:paraId="6C3EBE26" w14:textId="77777777" w:rsidR="007D3DBA" w:rsidRPr="002D7D29" w:rsidRDefault="007D3DBA" w:rsidP="007D3DBA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14:paraId="182551E0" w14:textId="77777777" w:rsidR="007D3DBA" w:rsidRPr="002D7D29" w:rsidRDefault="007D3DBA" w:rsidP="007D3DBA">
            <w:pPr>
              <w:spacing w:line="276" w:lineRule="auto"/>
              <w:rPr>
                <w:sz w:val="22"/>
                <w:szCs w:val="22"/>
              </w:rPr>
            </w:pPr>
            <w:r w:rsidRPr="002D7D29">
              <w:rPr>
                <w:i/>
                <w:sz w:val="22"/>
                <w:szCs w:val="22"/>
              </w:rPr>
              <w:t>Uprawnienia budowlane w specjalności*</w:t>
            </w:r>
            <w:r w:rsidRPr="002D7D29">
              <w:rPr>
                <w:sz w:val="22"/>
                <w:szCs w:val="22"/>
              </w:rPr>
              <w:t xml:space="preserve"> ……………………………….…</w:t>
            </w:r>
          </w:p>
          <w:p w14:paraId="6AC2B7B1" w14:textId="77777777" w:rsidR="007D3DBA" w:rsidRPr="002D7D29" w:rsidRDefault="007D3DBA" w:rsidP="007D3DBA">
            <w:pPr>
              <w:spacing w:line="276" w:lineRule="auto"/>
              <w:rPr>
                <w:sz w:val="22"/>
                <w:szCs w:val="22"/>
              </w:rPr>
            </w:pPr>
          </w:p>
          <w:p w14:paraId="3E11B8FB" w14:textId="4B0DFFC8" w:rsidR="007D3DBA" w:rsidRPr="002D7D29" w:rsidRDefault="007D3DBA" w:rsidP="007D3DBA">
            <w:pPr>
              <w:spacing w:line="276" w:lineRule="auto"/>
              <w:rPr>
                <w:i/>
                <w:sz w:val="22"/>
                <w:szCs w:val="22"/>
              </w:rPr>
            </w:pPr>
            <w:r w:rsidRPr="002D7D29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2520" w:type="dxa"/>
            <w:vAlign w:val="center"/>
          </w:tcPr>
          <w:p w14:paraId="16964104" w14:textId="77777777" w:rsidR="008F62AD" w:rsidRPr="00D30C94" w:rsidRDefault="008F62AD" w:rsidP="008F6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robót</w:t>
            </w:r>
          </w:p>
          <w:p w14:paraId="48F254B8" w14:textId="2B63CABD" w:rsidR="007D3DBA" w:rsidRPr="00D30C94" w:rsidRDefault="008F62AD" w:rsidP="008F6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 xml:space="preserve">/branża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kanalizacyjna</w:t>
            </w:r>
            <w:r w:rsidR="00DD10AB">
              <w:rPr>
                <w:rFonts w:asciiTheme="minorHAnsi" w:hAnsiTheme="minorHAnsi" w:cstheme="minorHAnsi"/>
                <w:sz w:val="22"/>
                <w:szCs w:val="22"/>
              </w:rPr>
              <w:t>, wodociągowa</w:t>
            </w: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620" w:type="dxa"/>
          </w:tcPr>
          <w:p w14:paraId="13A8E107" w14:textId="77777777" w:rsidR="007D3DBA" w:rsidRPr="002D7D29" w:rsidRDefault="007D3DBA" w:rsidP="007D3DBA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CD7646" w14:textId="77777777" w:rsidR="007D3DBA" w:rsidRPr="002D7D29" w:rsidRDefault="007D3DBA" w:rsidP="007D3DBA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7AC69734" w14:textId="77777777" w:rsidR="009558E0" w:rsidRPr="002D7D29" w:rsidRDefault="009558E0" w:rsidP="00132AF0">
      <w:pPr>
        <w:spacing w:line="276" w:lineRule="auto"/>
        <w:rPr>
          <w:sz w:val="22"/>
          <w:szCs w:val="22"/>
        </w:rPr>
      </w:pPr>
    </w:p>
    <w:p w14:paraId="5CE56496" w14:textId="77777777" w:rsidR="009558E0" w:rsidRPr="00214351" w:rsidRDefault="009558E0" w:rsidP="00132AF0">
      <w:pPr>
        <w:spacing w:line="276" w:lineRule="auto"/>
        <w:rPr>
          <w:szCs w:val="22"/>
        </w:rPr>
      </w:pPr>
      <w:r w:rsidRPr="00214351">
        <w:rPr>
          <w:szCs w:val="22"/>
        </w:rPr>
        <w:t xml:space="preserve">* należy wpisać pełną nazwę posiadanych uprawnień </w:t>
      </w:r>
    </w:p>
    <w:p w14:paraId="6750BC7C" w14:textId="77777777" w:rsidR="009558E0" w:rsidRPr="00214351" w:rsidRDefault="009558E0" w:rsidP="00132AF0">
      <w:pPr>
        <w:spacing w:line="276" w:lineRule="auto"/>
        <w:rPr>
          <w:szCs w:val="22"/>
        </w:rPr>
      </w:pPr>
      <w:r w:rsidRPr="00214351">
        <w:rPr>
          <w:szCs w:val="22"/>
        </w:rPr>
        <w:t>** np. umowa o pracę, umowa zlecenie, zobowiązanie podmiotu trzeciego itp.</w:t>
      </w:r>
    </w:p>
    <w:p w14:paraId="1F5BD3C4" w14:textId="10C45AA8" w:rsidR="009558E0" w:rsidRPr="002D7D29" w:rsidRDefault="009558E0" w:rsidP="00132AF0">
      <w:pPr>
        <w:spacing w:line="276" w:lineRule="auto"/>
        <w:rPr>
          <w:b/>
          <w:sz w:val="22"/>
          <w:szCs w:val="22"/>
        </w:rPr>
      </w:pPr>
    </w:p>
    <w:p w14:paraId="3FA22028" w14:textId="30953F12" w:rsidR="00D44DED" w:rsidRDefault="00D44DED" w:rsidP="00214351">
      <w:pPr>
        <w:spacing w:line="276" w:lineRule="auto"/>
        <w:rPr>
          <w:b/>
          <w:sz w:val="22"/>
          <w:szCs w:val="22"/>
        </w:rPr>
      </w:pPr>
    </w:p>
    <w:p w14:paraId="68A156B9" w14:textId="1088F876" w:rsidR="00C33CBC" w:rsidRDefault="00C33CBC" w:rsidP="00214351">
      <w:pPr>
        <w:spacing w:line="276" w:lineRule="auto"/>
        <w:rPr>
          <w:b/>
          <w:sz w:val="22"/>
          <w:szCs w:val="22"/>
        </w:rPr>
      </w:pPr>
    </w:p>
    <w:p w14:paraId="71B08701" w14:textId="1C381DC9" w:rsidR="00C33CBC" w:rsidRDefault="00C33CBC" w:rsidP="00214351">
      <w:pPr>
        <w:spacing w:line="276" w:lineRule="auto"/>
        <w:rPr>
          <w:b/>
          <w:sz w:val="22"/>
          <w:szCs w:val="22"/>
        </w:rPr>
      </w:pPr>
    </w:p>
    <w:p w14:paraId="2FDB7B91" w14:textId="12203176" w:rsidR="00C33CBC" w:rsidRDefault="00C33CBC" w:rsidP="00214351">
      <w:pPr>
        <w:spacing w:line="276" w:lineRule="auto"/>
        <w:rPr>
          <w:b/>
          <w:sz w:val="22"/>
          <w:szCs w:val="22"/>
        </w:rPr>
      </w:pPr>
    </w:p>
    <w:p w14:paraId="78162FCA" w14:textId="063453DE" w:rsidR="00C33CBC" w:rsidRDefault="00C33CBC" w:rsidP="00214351">
      <w:pPr>
        <w:spacing w:line="276" w:lineRule="auto"/>
        <w:rPr>
          <w:b/>
          <w:sz w:val="22"/>
          <w:szCs w:val="22"/>
        </w:rPr>
      </w:pPr>
      <w:bookmarkStart w:id="5" w:name="_GoBack"/>
      <w:bookmarkEnd w:id="5"/>
    </w:p>
    <w:sectPr w:rsidR="00C33CBC" w:rsidSect="00875500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014" w:right="1183" w:bottom="709" w:left="1418" w:header="426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946C99" w:rsidRDefault="00946C99">
      <w:r>
        <w:separator/>
      </w:r>
    </w:p>
  </w:endnote>
  <w:endnote w:type="continuationSeparator" w:id="0">
    <w:p w14:paraId="7D4AE620" w14:textId="77777777" w:rsidR="00946C99" w:rsidRDefault="0094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946C99" w:rsidRDefault="00946C99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946C99" w:rsidRDefault="00946C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946C99" w:rsidRDefault="00946C9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946C99" w:rsidRDefault="00946C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946C99" w:rsidRDefault="00946C99">
      <w:r>
        <w:separator/>
      </w:r>
    </w:p>
  </w:footnote>
  <w:footnote w:type="continuationSeparator" w:id="0">
    <w:p w14:paraId="1EA8A1AC" w14:textId="77777777" w:rsidR="00946C99" w:rsidRDefault="0094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54806E06" w:rsidR="00946C99" w:rsidRPr="004C5E9D" w:rsidRDefault="00946C99" w:rsidP="001B4F75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125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2023</w:t>
    </w:r>
  </w:p>
  <w:p w14:paraId="24DB8C13" w14:textId="77777777" w:rsidR="00946C99" w:rsidRPr="00802663" w:rsidRDefault="00946C99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946C99" w:rsidRPr="00EC70A8" w:rsidRDefault="00946C99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8333922"/>
    <w:multiLevelType w:val="hybridMultilevel"/>
    <w:tmpl w:val="721AE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2240"/>
    <w:multiLevelType w:val="hybridMultilevel"/>
    <w:tmpl w:val="6F0221A8"/>
    <w:lvl w:ilvl="0" w:tplc="FFFC19F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646230"/>
    <w:multiLevelType w:val="hybridMultilevel"/>
    <w:tmpl w:val="E2E88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EDA6FD1"/>
    <w:multiLevelType w:val="hybridMultilevel"/>
    <w:tmpl w:val="0B4A9812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7293E"/>
    <w:multiLevelType w:val="hybridMultilevel"/>
    <w:tmpl w:val="E430AC4A"/>
    <w:lvl w:ilvl="0" w:tplc="7B805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4C7054"/>
    <w:multiLevelType w:val="hybridMultilevel"/>
    <w:tmpl w:val="0DB65AF4"/>
    <w:lvl w:ilvl="0" w:tplc="00A297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9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2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5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96F6670"/>
    <w:multiLevelType w:val="hybridMultilevel"/>
    <w:tmpl w:val="26B0BB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11688EC">
      <w:start w:val="1"/>
      <w:numFmt w:val="decimal"/>
      <w:lvlText w:val="%2)"/>
      <w:lvlJc w:val="left"/>
      <w:pPr>
        <w:ind w:left="786" w:hanging="360"/>
      </w:pPr>
      <w:rPr>
        <w:rFonts w:ascii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211D1E56"/>
    <w:multiLevelType w:val="hybridMultilevel"/>
    <w:tmpl w:val="F188A4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EE0EA9"/>
    <w:multiLevelType w:val="hybridMultilevel"/>
    <w:tmpl w:val="543CD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3" w15:restartNumberingAfterBreak="0">
    <w:nsid w:val="29380BAB"/>
    <w:multiLevelType w:val="hybridMultilevel"/>
    <w:tmpl w:val="EC3439A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6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61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3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354734C9"/>
    <w:multiLevelType w:val="hybridMultilevel"/>
    <w:tmpl w:val="399C9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0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B03A6"/>
    <w:multiLevelType w:val="hybridMultilevel"/>
    <w:tmpl w:val="0E2AB88E"/>
    <w:lvl w:ilvl="0" w:tplc="0EB8EB1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734E55"/>
    <w:multiLevelType w:val="hybridMultilevel"/>
    <w:tmpl w:val="7F8EEDA2"/>
    <w:lvl w:ilvl="0" w:tplc="0042384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16F142C"/>
    <w:multiLevelType w:val="hybridMultilevel"/>
    <w:tmpl w:val="318652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3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44FA5EC9"/>
    <w:multiLevelType w:val="multilevel"/>
    <w:tmpl w:val="3A78A0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85" w15:restartNumberingAfterBreak="0">
    <w:nsid w:val="46493298"/>
    <w:multiLevelType w:val="hybridMultilevel"/>
    <w:tmpl w:val="05003398"/>
    <w:lvl w:ilvl="0" w:tplc="A5623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AD38ECF2">
      <w:start w:val="1"/>
      <w:numFmt w:val="lowerLetter"/>
      <w:lvlText w:val="%3)"/>
      <w:lvlJc w:val="left"/>
      <w:pPr>
        <w:ind w:left="464" w:hanging="180"/>
      </w:pPr>
      <w:rPr>
        <w:rFonts w:ascii="Calibri" w:eastAsia="Times New Roman" w:hAnsi="Calibri" w:cs="Times New Roman" w:hint="default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307F02">
      <w:start w:val="1"/>
      <w:numFmt w:val="lowerLetter"/>
      <w:lvlText w:val="%8)"/>
      <w:lvlJc w:val="left"/>
      <w:pPr>
        <w:ind w:left="5760" w:hanging="360"/>
      </w:pPr>
      <w:rPr>
        <w:rFonts w:ascii="Calibri" w:eastAsia="Times New Roman" w:hAnsi="Calibri" w:cs="Calibri"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9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91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2" w15:restartNumberingAfterBreak="0">
    <w:nsid w:val="4B216BF6"/>
    <w:multiLevelType w:val="multilevel"/>
    <w:tmpl w:val="380812EC"/>
    <w:lvl w:ilvl="0">
      <w:start w:val="16"/>
      <w:numFmt w:val="decimal"/>
      <w:lvlText w:val="%1"/>
      <w:lvlJc w:val="left"/>
      <w:pPr>
        <w:ind w:left="360" w:hanging="360"/>
      </w:pPr>
      <w:rPr>
        <w:rFonts w:eastAsia="Calibri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/>
        <w:color w:val="auto"/>
      </w:rPr>
    </w:lvl>
  </w:abstractNum>
  <w:abstractNum w:abstractNumId="93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4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9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5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06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2" w15:restartNumberingAfterBreak="0">
    <w:nsid w:val="5FC42909"/>
    <w:multiLevelType w:val="hybridMultilevel"/>
    <w:tmpl w:val="4AC27C9E"/>
    <w:lvl w:ilvl="0" w:tplc="900A3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5524147"/>
    <w:multiLevelType w:val="hybridMultilevel"/>
    <w:tmpl w:val="E1B0CDC8"/>
    <w:lvl w:ilvl="0" w:tplc="A5623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DAE884E8">
      <w:start w:val="1"/>
      <w:numFmt w:val="lowerLetter"/>
      <w:lvlText w:val="%3)"/>
      <w:lvlJc w:val="left"/>
      <w:pPr>
        <w:ind w:left="464" w:hanging="180"/>
      </w:pPr>
      <w:rPr>
        <w:b w:val="0"/>
        <w:color w:val="00000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307F02">
      <w:start w:val="1"/>
      <w:numFmt w:val="lowerLetter"/>
      <w:lvlText w:val="%8)"/>
      <w:lvlJc w:val="left"/>
      <w:pPr>
        <w:ind w:left="5760" w:hanging="360"/>
      </w:pPr>
      <w:rPr>
        <w:rFonts w:ascii="Calibri" w:eastAsia="Times New Roman" w:hAnsi="Calibri" w:cs="Calibri"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3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4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4CE52B7"/>
    <w:multiLevelType w:val="hybridMultilevel"/>
    <w:tmpl w:val="34AAE5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EC3783"/>
    <w:multiLevelType w:val="hybridMultilevel"/>
    <w:tmpl w:val="B6542AD2"/>
    <w:lvl w:ilvl="0" w:tplc="72628A2A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0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E782657"/>
    <w:multiLevelType w:val="hybridMultilevel"/>
    <w:tmpl w:val="2D8E2370"/>
    <w:lvl w:ilvl="0" w:tplc="7B200F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F083458"/>
    <w:multiLevelType w:val="hybridMultilevel"/>
    <w:tmpl w:val="4D88AF30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78224A7C">
      <w:start w:val="1"/>
      <w:numFmt w:val="upperLetter"/>
      <w:lvlText w:val="%7)"/>
      <w:lvlJc w:val="left"/>
      <w:pPr>
        <w:ind w:left="475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134"/>
  </w:num>
  <w:num w:numId="4">
    <w:abstractNumId w:val="66"/>
  </w:num>
  <w:num w:numId="5">
    <w:abstractNumId w:val="110"/>
  </w:num>
  <w:num w:numId="6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3"/>
  </w:num>
  <w:num w:numId="8">
    <w:abstractNumId w:val="76"/>
  </w:num>
  <w:num w:numId="9">
    <w:abstractNumId w:val="118"/>
  </w:num>
  <w:num w:numId="10">
    <w:abstractNumId w:val="103"/>
  </w:num>
  <w:num w:numId="11">
    <w:abstractNumId w:val="47"/>
  </w:num>
  <w:num w:numId="12">
    <w:abstractNumId w:val="39"/>
  </w:num>
  <w:num w:numId="13">
    <w:abstractNumId w:val="98"/>
  </w:num>
  <w:num w:numId="1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2"/>
  </w:num>
  <w:num w:numId="22">
    <w:abstractNumId w:val="12"/>
  </w:num>
  <w:num w:numId="23">
    <w:abstractNumId w:val="109"/>
  </w:num>
  <w:num w:numId="24">
    <w:abstractNumId w:val="81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0"/>
  </w:num>
  <w:num w:numId="27">
    <w:abstractNumId w:val="129"/>
  </w:num>
  <w:num w:numId="28">
    <w:abstractNumId w:val="128"/>
  </w:num>
  <w:num w:numId="29">
    <w:abstractNumId w:val="87"/>
  </w:num>
  <w:num w:numId="30">
    <w:abstractNumId w:val="48"/>
  </w:num>
  <w:num w:numId="31">
    <w:abstractNumId w:val="119"/>
  </w:num>
  <w:num w:numId="32">
    <w:abstractNumId w:val="36"/>
  </w:num>
  <w:num w:numId="33">
    <w:abstractNumId w:val="37"/>
  </w:num>
  <w:num w:numId="34">
    <w:abstractNumId w:val="20"/>
  </w:num>
  <w:num w:numId="35">
    <w:abstractNumId w:val="83"/>
  </w:num>
  <w:num w:numId="36">
    <w:abstractNumId w:val="23"/>
  </w:num>
  <w:num w:numId="37">
    <w:abstractNumId w:val="130"/>
  </w:num>
  <w:num w:numId="38">
    <w:abstractNumId w:val="72"/>
  </w:num>
  <w:num w:numId="39">
    <w:abstractNumId w:val="32"/>
  </w:num>
  <w:num w:numId="40">
    <w:abstractNumId w:val="108"/>
  </w:num>
  <w:num w:numId="41">
    <w:abstractNumId w:val="27"/>
  </w:num>
  <w:num w:numId="42">
    <w:abstractNumId w:val="123"/>
  </w:num>
  <w:num w:numId="43">
    <w:abstractNumId w:val="31"/>
  </w:num>
  <w:num w:numId="44">
    <w:abstractNumId w:val="63"/>
  </w:num>
  <w:num w:numId="45">
    <w:abstractNumId w:val="133"/>
  </w:num>
  <w:num w:numId="46">
    <w:abstractNumId w:val="121"/>
  </w:num>
  <w:num w:numId="47">
    <w:abstractNumId w:val="113"/>
  </w:num>
  <w:num w:numId="48">
    <w:abstractNumId w:val="35"/>
  </w:num>
  <w:num w:numId="49">
    <w:abstractNumId w:val="95"/>
  </w:num>
  <w:num w:numId="50">
    <w:abstractNumId w:val="88"/>
  </w:num>
  <w:num w:numId="51">
    <w:abstractNumId w:val="91"/>
  </w:num>
  <w:num w:numId="52">
    <w:abstractNumId w:val="60"/>
  </w:num>
  <w:num w:numId="5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7"/>
  </w:num>
  <w:num w:numId="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9"/>
  </w:num>
  <w:num w:numId="57">
    <w:abstractNumId w:val="58"/>
  </w:num>
  <w:num w:numId="58">
    <w:abstractNumId w:val="42"/>
  </w:num>
  <w:num w:numId="59">
    <w:abstractNumId w:val="28"/>
  </w:num>
  <w:num w:numId="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132"/>
  </w:num>
  <w:num w:numId="67">
    <w:abstractNumId w:val="51"/>
  </w:num>
  <w:num w:numId="6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4"/>
  </w:num>
  <w:num w:numId="70">
    <w:abstractNumId w:val="68"/>
  </w:num>
  <w:num w:numId="7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8"/>
  </w:num>
  <w:num w:numId="74">
    <w:abstractNumId w:val="62"/>
  </w:num>
  <w:num w:numId="7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"/>
  </w:num>
  <w:num w:numId="81">
    <w:abstractNumId w:val="55"/>
  </w:num>
  <w:num w:numId="82">
    <w:abstractNumId w:val="120"/>
  </w:num>
  <w:num w:numId="83">
    <w:abstractNumId w:val="22"/>
  </w:num>
  <w:num w:numId="84">
    <w:abstractNumId w:val="114"/>
  </w:num>
  <w:num w:numId="85">
    <w:abstractNumId w:val="115"/>
  </w:num>
  <w:num w:numId="86">
    <w:abstractNumId w:val="18"/>
  </w:num>
  <w:num w:numId="87">
    <w:abstractNumId w:val="125"/>
  </w:num>
  <w:num w:numId="88">
    <w:abstractNumId w:val="30"/>
  </w:num>
  <w:num w:numId="89">
    <w:abstractNumId w:val="94"/>
  </w:num>
  <w:num w:numId="90">
    <w:abstractNumId w:val="54"/>
  </w:num>
  <w:num w:numId="91">
    <w:abstractNumId w:val="107"/>
  </w:num>
  <w:num w:numId="92">
    <w:abstractNumId w:val="56"/>
  </w:num>
  <w:num w:numId="93">
    <w:abstractNumId w:val="86"/>
  </w:num>
  <w:num w:numId="94">
    <w:abstractNumId w:val="26"/>
  </w:num>
  <w:num w:numId="95">
    <w:abstractNumId w:val="70"/>
  </w:num>
  <w:num w:numId="9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0">
    <w:abstractNumId w:val="21"/>
  </w:num>
  <w:num w:numId="101">
    <w:abstractNumId w:val="38"/>
  </w:num>
  <w:num w:numId="102">
    <w:abstractNumId w:val="17"/>
  </w:num>
  <w:num w:numId="103">
    <w:abstractNumId w:val="112"/>
  </w:num>
  <w:num w:numId="104">
    <w:abstractNumId w:val="84"/>
  </w:num>
  <w:num w:numId="10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4"/>
  </w:num>
  <w:num w:numId="10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11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93"/>
  </w:num>
  <w:num w:numId="114">
    <w:abstractNumId w:val="53"/>
  </w:num>
  <w:num w:numId="115">
    <w:abstractNumId w:val="19"/>
  </w:num>
  <w:num w:numId="116">
    <w:abstractNumId w:val="15"/>
  </w:num>
  <w:num w:numId="117">
    <w:abstractNumId w:val="74"/>
  </w:num>
  <w:num w:numId="1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6"/>
  </w:num>
  <w:num w:numId="123">
    <w:abstractNumId w:val="80"/>
  </w:num>
  <w:num w:numId="12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2"/>
  </w:num>
  <w:num w:numId="126">
    <w:abstractNumId w:val="61"/>
  </w:num>
  <w:num w:numId="127">
    <w:abstractNumId w:val="124"/>
  </w:num>
  <w:num w:numId="128">
    <w:abstractNumId w:val="40"/>
  </w:num>
  <w:num w:numId="129">
    <w:abstractNumId w:val="101"/>
  </w:num>
  <w:num w:numId="130">
    <w:abstractNumId w:val="117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8F5"/>
    <w:rsid w:val="00005965"/>
    <w:rsid w:val="0000597B"/>
    <w:rsid w:val="000066AD"/>
    <w:rsid w:val="000067F2"/>
    <w:rsid w:val="00006860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2FCD"/>
    <w:rsid w:val="0002332C"/>
    <w:rsid w:val="000238B3"/>
    <w:rsid w:val="00023F81"/>
    <w:rsid w:val="0002445A"/>
    <w:rsid w:val="0002449D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C5A"/>
    <w:rsid w:val="00030E24"/>
    <w:rsid w:val="00031665"/>
    <w:rsid w:val="000321B8"/>
    <w:rsid w:val="00032227"/>
    <w:rsid w:val="0003300D"/>
    <w:rsid w:val="00033879"/>
    <w:rsid w:val="00033957"/>
    <w:rsid w:val="00033B48"/>
    <w:rsid w:val="000348BA"/>
    <w:rsid w:val="00034B53"/>
    <w:rsid w:val="000350EC"/>
    <w:rsid w:val="00035812"/>
    <w:rsid w:val="0003625D"/>
    <w:rsid w:val="000373D1"/>
    <w:rsid w:val="00037610"/>
    <w:rsid w:val="0003774B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17A"/>
    <w:rsid w:val="00052517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2B7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16D"/>
    <w:rsid w:val="00071F9A"/>
    <w:rsid w:val="00072698"/>
    <w:rsid w:val="00072DC3"/>
    <w:rsid w:val="00072EC2"/>
    <w:rsid w:val="00073599"/>
    <w:rsid w:val="000737F4"/>
    <w:rsid w:val="00073BC0"/>
    <w:rsid w:val="0007490D"/>
    <w:rsid w:val="0007526A"/>
    <w:rsid w:val="00075B7A"/>
    <w:rsid w:val="000761E0"/>
    <w:rsid w:val="000767DD"/>
    <w:rsid w:val="00076A10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87EA2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4997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5FD"/>
    <w:rsid w:val="000C0699"/>
    <w:rsid w:val="000C0708"/>
    <w:rsid w:val="000C09BC"/>
    <w:rsid w:val="000C109D"/>
    <w:rsid w:val="000C11BC"/>
    <w:rsid w:val="000C1B56"/>
    <w:rsid w:val="000C27EE"/>
    <w:rsid w:val="000C3C11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676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592"/>
    <w:rsid w:val="000F48A5"/>
    <w:rsid w:val="000F4FEB"/>
    <w:rsid w:val="000F51A9"/>
    <w:rsid w:val="000F5702"/>
    <w:rsid w:val="000F5BD4"/>
    <w:rsid w:val="000F5FC8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3D79"/>
    <w:rsid w:val="00104804"/>
    <w:rsid w:val="0010485B"/>
    <w:rsid w:val="00104F8E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E39"/>
    <w:rsid w:val="0013111A"/>
    <w:rsid w:val="0013173F"/>
    <w:rsid w:val="00132446"/>
    <w:rsid w:val="00132AF0"/>
    <w:rsid w:val="00132D68"/>
    <w:rsid w:val="0013300E"/>
    <w:rsid w:val="00133E0A"/>
    <w:rsid w:val="00134004"/>
    <w:rsid w:val="00136028"/>
    <w:rsid w:val="0013631C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649F"/>
    <w:rsid w:val="001464E5"/>
    <w:rsid w:val="00146BD1"/>
    <w:rsid w:val="001475E5"/>
    <w:rsid w:val="00150261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63F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6024F"/>
    <w:rsid w:val="001603D2"/>
    <w:rsid w:val="0016067A"/>
    <w:rsid w:val="00161761"/>
    <w:rsid w:val="00163164"/>
    <w:rsid w:val="001631B2"/>
    <w:rsid w:val="00163668"/>
    <w:rsid w:val="00163B60"/>
    <w:rsid w:val="00163EA7"/>
    <w:rsid w:val="00163FC0"/>
    <w:rsid w:val="00165526"/>
    <w:rsid w:val="00165542"/>
    <w:rsid w:val="00166118"/>
    <w:rsid w:val="001672B3"/>
    <w:rsid w:val="001675C2"/>
    <w:rsid w:val="0016799B"/>
    <w:rsid w:val="00167AAE"/>
    <w:rsid w:val="00167F87"/>
    <w:rsid w:val="00170B89"/>
    <w:rsid w:val="001713C7"/>
    <w:rsid w:val="00171B55"/>
    <w:rsid w:val="00171F77"/>
    <w:rsid w:val="00172015"/>
    <w:rsid w:val="001729A5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722C"/>
    <w:rsid w:val="001873CF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3CBC"/>
    <w:rsid w:val="00195392"/>
    <w:rsid w:val="001955DD"/>
    <w:rsid w:val="00195CFC"/>
    <w:rsid w:val="00196282"/>
    <w:rsid w:val="0019707B"/>
    <w:rsid w:val="001971AD"/>
    <w:rsid w:val="0019755D"/>
    <w:rsid w:val="00197EE7"/>
    <w:rsid w:val="001A036E"/>
    <w:rsid w:val="001A056B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1DEE"/>
    <w:rsid w:val="001C2456"/>
    <w:rsid w:val="001C293D"/>
    <w:rsid w:val="001C2954"/>
    <w:rsid w:val="001C2F61"/>
    <w:rsid w:val="001C3126"/>
    <w:rsid w:val="001C3478"/>
    <w:rsid w:val="001C4133"/>
    <w:rsid w:val="001C44DE"/>
    <w:rsid w:val="001C54C8"/>
    <w:rsid w:val="001C584F"/>
    <w:rsid w:val="001C586A"/>
    <w:rsid w:val="001C6228"/>
    <w:rsid w:val="001C631D"/>
    <w:rsid w:val="001C73B8"/>
    <w:rsid w:val="001C7887"/>
    <w:rsid w:val="001C7E97"/>
    <w:rsid w:val="001D0ACD"/>
    <w:rsid w:val="001D1B6D"/>
    <w:rsid w:val="001D2027"/>
    <w:rsid w:val="001D2366"/>
    <w:rsid w:val="001D2815"/>
    <w:rsid w:val="001D299B"/>
    <w:rsid w:val="001D2ED8"/>
    <w:rsid w:val="001D303C"/>
    <w:rsid w:val="001D329B"/>
    <w:rsid w:val="001D36C4"/>
    <w:rsid w:val="001D3BCB"/>
    <w:rsid w:val="001D3D3A"/>
    <w:rsid w:val="001D3D7B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200001"/>
    <w:rsid w:val="00200AE8"/>
    <w:rsid w:val="00200E4C"/>
    <w:rsid w:val="00201269"/>
    <w:rsid w:val="002018EA"/>
    <w:rsid w:val="00201DDC"/>
    <w:rsid w:val="00201EEC"/>
    <w:rsid w:val="00201F36"/>
    <w:rsid w:val="002020F0"/>
    <w:rsid w:val="00202A63"/>
    <w:rsid w:val="00202CF3"/>
    <w:rsid w:val="00202E47"/>
    <w:rsid w:val="00202F47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7F8"/>
    <w:rsid w:val="00210A39"/>
    <w:rsid w:val="002114D7"/>
    <w:rsid w:val="00211881"/>
    <w:rsid w:val="00213243"/>
    <w:rsid w:val="00213930"/>
    <w:rsid w:val="00214351"/>
    <w:rsid w:val="002146EA"/>
    <w:rsid w:val="00214A7A"/>
    <w:rsid w:val="0021583C"/>
    <w:rsid w:val="002159A2"/>
    <w:rsid w:val="00215CA2"/>
    <w:rsid w:val="00216493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5A61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5C4"/>
    <w:rsid w:val="002318B0"/>
    <w:rsid w:val="00231980"/>
    <w:rsid w:val="00231A4A"/>
    <w:rsid w:val="00233214"/>
    <w:rsid w:val="00233AF2"/>
    <w:rsid w:val="00233C1A"/>
    <w:rsid w:val="00233EE3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7B2F"/>
    <w:rsid w:val="00240898"/>
    <w:rsid w:val="002416D0"/>
    <w:rsid w:val="00242948"/>
    <w:rsid w:val="00242F9F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51F"/>
    <w:rsid w:val="00247782"/>
    <w:rsid w:val="00247836"/>
    <w:rsid w:val="00247A36"/>
    <w:rsid w:val="00247C3C"/>
    <w:rsid w:val="00247E71"/>
    <w:rsid w:val="00250940"/>
    <w:rsid w:val="00250E0D"/>
    <w:rsid w:val="00250F22"/>
    <w:rsid w:val="00251AFF"/>
    <w:rsid w:val="002526A1"/>
    <w:rsid w:val="00253A47"/>
    <w:rsid w:val="00253A4D"/>
    <w:rsid w:val="00254225"/>
    <w:rsid w:val="002544E1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2E83"/>
    <w:rsid w:val="0026322F"/>
    <w:rsid w:val="00263BDE"/>
    <w:rsid w:val="00263D08"/>
    <w:rsid w:val="0026444F"/>
    <w:rsid w:val="00264545"/>
    <w:rsid w:val="00264A82"/>
    <w:rsid w:val="002651E1"/>
    <w:rsid w:val="00265B80"/>
    <w:rsid w:val="0026600D"/>
    <w:rsid w:val="002664A5"/>
    <w:rsid w:val="0026741D"/>
    <w:rsid w:val="0027003E"/>
    <w:rsid w:val="00270443"/>
    <w:rsid w:val="002705C4"/>
    <w:rsid w:val="00270CFB"/>
    <w:rsid w:val="0027126B"/>
    <w:rsid w:val="0027130F"/>
    <w:rsid w:val="00271313"/>
    <w:rsid w:val="002717E8"/>
    <w:rsid w:val="00271AD6"/>
    <w:rsid w:val="00272C59"/>
    <w:rsid w:val="002739D7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1F22"/>
    <w:rsid w:val="00282553"/>
    <w:rsid w:val="0028256D"/>
    <w:rsid w:val="00282B19"/>
    <w:rsid w:val="00282B34"/>
    <w:rsid w:val="00282F16"/>
    <w:rsid w:val="00283031"/>
    <w:rsid w:val="002831A1"/>
    <w:rsid w:val="002835BA"/>
    <w:rsid w:val="0028374E"/>
    <w:rsid w:val="00283ED1"/>
    <w:rsid w:val="0028448E"/>
    <w:rsid w:val="002851C0"/>
    <w:rsid w:val="0028610A"/>
    <w:rsid w:val="00286492"/>
    <w:rsid w:val="00286596"/>
    <w:rsid w:val="00286C39"/>
    <w:rsid w:val="002873D3"/>
    <w:rsid w:val="002876F0"/>
    <w:rsid w:val="00287851"/>
    <w:rsid w:val="00290720"/>
    <w:rsid w:val="002964EB"/>
    <w:rsid w:val="00296D08"/>
    <w:rsid w:val="002975E4"/>
    <w:rsid w:val="00297AB2"/>
    <w:rsid w:val="002A002A"/>
    <w:rsid w:val="002A05D4"/>
    <w:rsid w:val="002A06BF"/>
    <w:rsid w:val="002A162F"/>
    <w:rsid w:val="002A165E"/>
    <w:rsid w:val="002A1EFF"/>
    <w:rsid w:val="002A251A"/>
    <w:rsid w:val="002A33F2"/>
    <w:rsid w:val="002A35C2"/>
    <w:rsid w:val="002A3914"/>
    <w:rsid w:val="002A423D"/>
    <w:rsid w:val="002A44FD"/>
    <w:rsid w:val="002A4992"/>
    <w:rsid w:val="002A5149"/>
    <w:rsid w:val="002A5E68"/>
    <w:rsid w:val="002A66EC"/>
    <w:rsid w:val="002A68C7"/>
    <w:rsid w:val="002B0296"/>
    <w:rsid w:val="002B08FE"/>
    <w:rsid w:val="002B0F61"/>
    <w:rsid w:val="002B24F1"/>
    <w:rsid w:val="002B2E3F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B"/>
    <w:rsid w:val="002D434F"/>
    <w:rsid w:val="002D448D"/>
    <w:rsid w:val="002D4D28"/>
    <w:rsid w:val="002D56F5"/>
    <w:rsid w:val="002D5C6F"/>
    <w:rsid w:val="002D623F"/>
    <w:rsid w:val="002D649B"/>
    <w:rsid w:val="002D6611"/>
    <w:rsid w:val="002D7020"/>
    <w:rsid w:val="002D73D9"/>
    <w:rsid w:val="002D7AC9"/>
    <w:rsid w:val="002D7D29"/>
    <w:rsid w:val="002E00FD"/>
    <w:rsid w:val="002E2AF3"/>
    <w:rsid w:val="002E4A77"/>
    <w:rsid w:val="002E5C58"/>
    <w:rsid w:val="002E5DAC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46"/>
    <w:rsid w:val="002F45E4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0D1"/>
    <w:rsid w:val="003039ED"/>
    <w:rsid w:val="00303F44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17A8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B4D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3C96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2E4"/>
    <w:rsid w:val="00337E0B"/>
    <w:rsid w:val="00337FCD"/>
    <w:rsid w:val="00342261"/>
    <w:rsid w:val="00342381"/>
    <w:rsid w:val="00342856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C5D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E65"/>
    <w:rsid w:val="00362F27"/>
    <w:rsid w:val="003634AA"/>
    <w:rsid w:val="003638E2"/>
    <w:rsid w:val="00363CA6"/>
    <w:rsid w:val="00363FA4"/>
    <w:rsid w:val="00364506"/>
    <w:rsid w:val="0036551E"/>
    <w:rsid w:val="003661A6"/>
    <w:rsid w:val="0036651B"/>
    <w:rsid w:val="0036666C"/>
    <w:rsid w:val="003671E0"/>
    <w:rsid w:val="003709BF"/>
    <w:rsid w:val="00371059"/>
    <w:rsid w:val="00371F4F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23B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00B"/>
    <w:rsid w:val="003962F2"/>
    <w:rsid w:val="00396ACB"/>
    <w:rsid w:val="0039708A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3683"/>
    <w:rsid w:val="003A4A24"/>
    <w:rsid w:val="003A564C"/>
    <w:rsid w:val="003A57BE"/>
    <w:rsid w:val="003A59F7"/>
    <w:rsid w:val="003A6141"/>
    <w:rsid w:val="003A66C8"/>
    <w:rsid w:val="003A6C34"/>
    <w:rsid w:val="003A714F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467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5FD2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397"/>
    <w:rsid w:val="003C648F"/>
    <w:rsid w:val="003C6AF3"/>
    <w:rsid w:val="003C7330"/>
    <w:rsid w:val="003C7759"/>
    <w:rsid w:val="003C7CF8"/>
    <w:rsid w:val="003C7E63"/>
    <w:rsid w:val="003C7FDC"/>
    <w:rsid w:val="003D085B"/>
    <w:rsid w:val="003D115B"/>
    <w:rsid w:val="003D13E5"/>
    <w:rsid w:val="003D1FEA"/>
    <w:rsid w:val="003D2066"/>
    <w:rsid w:val="003D243E"/>
    <w:rsid w:val="003D2914"/>
    <w:rsid w:val="003D3BBC"/>
    <w:rsid w:val="003D4594"/>
    <w:rsid w:val="003D4B53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38E2"/>
    <w:rsid w:val="003E3D89"/>
    <w:rsid w:val="003E42CD"/>
    <w:rsid w:val="003E587B"/>
    <w:rsid w:val="003E5F61"/>
    <w:rsid w:val="003E6352"/>
    <w:rsid w:val="003E6633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DDA"/>
    <w:rsid w:val="00402301"/>
    <w:rsid w:val="004028C5"/>
    <w:rsid w:val="00403096"/>
    <w:rsid w:val="004034DF"/>
    <w:rsid w:val="00403900"/>
    <w:rsid w:val="0040453B"/>
    <w:rsid w:val="00404866"/>
    <w:rsid w:val="00404D58"/>
    <w:rsid w:val="004055FC"/>
    <w:rsid w:val="00405F6B"/>
    <w:rsid w:val="00406B01"/>
    <w:rsid w:val="00406B72"/>
    <w:rsid w:val="00406FA0"/>
    <w:rsid w:val="00407B98"/>
    <w:rsid w:val="00407EFF"/>
    <w:rsid w:val="0041040A"/>
    <w:rsid w:val="00410748"/>
    <w:rsid w:val="00410929"/>
    <w:rsid w:val="00410CCF"/>
    <w:rsid w:val="00410F1A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EF6"/>
    <w:rsid w:val="00417FE4"/>
    <w:rsid w:val="00420456"/>
    <w:rsid w:val="0042070C"/>
    <w:rsid w:val="004207E9"/>
    <w:rsid w:val="00421C73"/>
    <w:rsid w:val="00421EE6"/>
    <w:rsid w:val="00422459"/>
    <w:rsid w:val="004224CF"/>
    <w:rsid w:val="004226F8"/>
    <w:rsid w:val="00422F62"/>
    <w:rsid w:val="004232AF"/>
    <w:rsid w:val="0042395D"/>
    <w:rsid w:val="00423C6C"/>
    <w:rsid w:val="00423E59"/>
    <w:rsid w:val="00424BD4"/>
    <w:rsid w:val="004256E7"/>
    <w:rsid w:val="00425C3B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2FCB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6B01"/>
    <w:rsid w:val="00447BBB"/>
    <w:rsid w:val="00450325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AA8"/>
    <w:rsid w:val="00455F33"/>
    <w:rsid w:val="00456D88"/>
    <w:rsid w:val="00457823"/>
    <w:rsid w:val="00457A32"/>
    <w:rsid w:val="004602FC"/>
    <w:rsid w:val="00460530"/>
    <w:rsid w:val="00460759"/>
    <w:rsid w:val="00460D0D"/>
    <w:rsid w:val="00460EA7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30B"/>
    <w:rsid w:val="0047087A"/>
    <w:rsid w:val="00470DFC"/>
    <w:rsid w:val="00470FFC"/>
    <w:rsid w:val="0047245D"/>
    <w:rsid w:val="00472FF9"/>
    <w:rsid w:val="00473440"/>
    <w:rsid w:val="0047363D"/>
    <w:rsid w:val="004737A8"/>
    <w:rsid w:val="00473E74"/>
    <w:rsid w:val="004742DC"/>
    <w:rsid w:val="004751D0"/>
    <w:rsid w:val="00475205"/>
    <w:rsid w:val="00475A13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507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6D0B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24A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170"/>
    <w:rsid w:val="004A721D"/>
    <w:rsid w:val="004B0095"/>
    <w:rsid w:val="004B0194"/>
    <w:rsid w:val="004B0CD6"/>
    <w:rsid w:val="004B15E9"/>
    <w:rsid w:val="004B2345"/>
    <w:rsid w:val="004B2C01"/>
    <w:rsid w:val="004B2CDA"/>
    <w:rsid w:val="004B456E"/>
    <w:rsid w:val="004B4C74"/>
    <w:rsid w:val="004B51C8"/>
    <w:rsid w:val="004B5345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E7613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28D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3FE"/>
    <w:rsid w:val="005147D9"/>
    <w:rsid w:val="00514CE9"/>
    <w:rsid w:val="00515F59"/>
    <w:rsid w:val="005160D9"/>
    <w:rsid w:val="00517628"/>
    <w:rsid w:val="0052024E"/>
    <w:rsid w:val="005206DC"/>
    <w:rsid w:val="0052163F"/>
    <w:rsid w:val="00521658"/>
    <w:rsid w:val="00521B0B"/>
    <w:rsid w:val="00522772"/>
    <w:rsid w:val="0052327C"/>
    <w:rsid w:val="005233A6"/>
    <w:rsid w:val="00524017"/>
    <w:rsid w:val="00524398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349B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542"/>
    <w:rsid w:val="005546B9"/>
    <w:rsid w:val="005557E5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5BC"/>
    <w:rsid w:val="005607F8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C5A"/>
    <w:rsid w:val="005730A3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0CF9"/>
    <w:rsid w:val="005923D4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D66"/>
    <w:rsid w:val="005B3F71"/>
    <w:rsid w:val="005B3FB4"/>
    <w:rsid w:val="005B55DB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55F"/>
    <w:rsid w:val="005E2E92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17B"/>
    <w:rsid w:val="005F3F57"/>
    <w:rsid w:val="005F403A"/>
    <w:rsid w:val="005F4A27"/>
    <w:rsid w:val="005F5892"/>
    <w:rsid w:val="005F59B8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8F2"/>
    <w:rsid w:val="006052C2"/>
    <w:rsid w:val="00605DE0"/>
    <w:rsid w:val="0060689B"/>
    <w:rsid w:val="00610057"/>
    <w:rsid w:val="00610112"/>
    <w:rsid w:val="00610238"/>
    <w:rsid w:val="00610440"/>
    <w:rsid w:val="00610779"/>
    <w:rsid w:val="0061128F"/>
    <w:rsid w:val="006114B6"/>
    <w:rsid w:val="00611747"/>
    <w:rsid w:val="00611DCE"/>
    <w:rsid w:val="006121F2"/>
    <w:rsid w:val="006123E4"/>
    <w:rsid w:val="006132CD"/>
    <w:rsid w:val="00614C6B"/>
    <w:rsid w:val="006150F9"/>
    <w:rsid w:val="00615515"/>
    <w:rsid w:val="00615DF5"/>
    <w:rsid w:val="00615E8E"/>
    <w:rsid w:val="0061638E"/>
    <w:rsid w:val="0061649C"/>
    <w:rsid w:val="006169CB"/>
    <w:rsid w:val="00617F47"/>
    <w:rsid w:val="00617F61"/>
    <w:rsid w:val="0062004E"/>
    <w:rsid w:val="006201A6"/>
    <w:rsid w:val="0062057D"/>
    <w:rsid w:val="00620C57"/>
    <w:rsid w:val="0062157B"/>
    <w:rsid w:val="00622ADC"/>
    <w:rsid w:val="00623E2D"/>
    <w:rsid w:val="00623FA0"/>
    <w:rsid w:val="0062429A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CF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098C"/>
    <w:rsid w:val="006515F1"/>
    <w:rsid w:val="00651C6F"/>
    <w:rsid w:val="00651E59"/>
    <w:rsid w:val="006532F3"/>
    <w:rsid w:val="006538A7"/>
    <w:rsid w:val="00653C8E"/>
    <w:rsid w:val="006540BF"/>
    <w:rsid w:val="00654570"/>
    <w:rsid w:val="00654A3C"/>
    <w:rsid w:val="00654B6F"/>
    <w:rsid w:val="00654C87"/>
    <w:rsid w:val="00655626"/>
    <w:rsid w:val="006567E8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087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620E"/>
    <w:rsid w:val="006767A3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CDF"/>
    <w:rsid w:val="00684376"/>
    <w:rsid w:val="00684424"/>
    <w:rsid w:val="00686706"/>
    <w:rsid w:val="006867CC"/>
    <w:rsid w:val="0068683B"/>
    <w:rsid w:val="0068699F"/>
    <w:rsid w:val="00686FBA"/>
    <w:rsid w:val="006878F3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501F"/>
    <w:rsid w:val="006B59BA"/>
    <w:rsid w:val="006B5B83"/>
    <w:rsid w:val="006B5DA9"/>
    <w:rsid w:val="006B68F9"/>
    <w:rsid w:val="006B6FF0"/>
    <w:rsid w:val="006B7013"/>
    <w:rsid w:val="006B72D5"/>
    <w:rsid w:val="006B7E23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5B9D"/>
    <w:rsid w:val="006C7E47"/>
    <w:rsid w:val="006D000E"/>
    <w:rsid w:val="006D05B2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6DF3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3E10"/>
    <w:rsid w:val="006E45F5"/>
    <w:rsid w:val="006E4806"/>
    <w:rsid w:val="006E4E8D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2FF"/>
    <w:rsid w:val="007013E4"/>
    <w:rsid w:val="007018E2"/>
    <w:rsid w:val="00702467"/>
    <w:rsid w:val="00702C61"/>
    <w:rsid w:val="00702F1A"/>
    <w:rsid w:val="00703FCD"/>
    <w:rsid w:val="00705035"/>
    <w:rsid w:val="00705416"/>
    <w:rsid w:val="0070541C"/>
    <w:rsid w:val="0070563A"/>
    <w:rsid w:val="007056EE"/>
    <w:rsid w:val="007058EC"/>
    <w:rsid w:val="00705D9E"/>
    <w:rsid w:val="0070612A"/>
    <w:rsid w:val="00707317"/>
    <w:rsid w:val="00707614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17F3"/>
    <w:rsid w:val="00722164"/>
    <w:rsid w:val="007232C2"/>
    <w:rsid w:val="0072352D"/>
    <w:rsid w:val="0072368B"/>
    <w:rsid w:val="00723A5F"/>
    <w:rsid w:val="0072516D"/>
    <w:rsid w:val="00725B52"/>
    <w:rsid w:val="0072620B"/>
    <w:rsid w:val="00726263"/>
    <w:rsid w:val="007272E9"/>
    <w:rsid w:val="00727647"/>
    <w:rsid w:val="00727A44"/>
    <w:rsid w:val="00727D74"/>
    <w:rsid w:val="00731442"/>
    <w:rsid w:val="007318E4"/>
    <w:rsid w:val="00733191"/>
    <w:rsid w:val="007333AA"/>
    <w:rsid w:val="00733A1C"/>
    <w:rsid w:val="007342A2"/>
    <w:rsid w:val="007342B5"/>
    <w:rsid w:val="00734304"/>
    <w:rsid w:val="007343AA"/>
    <w:rsid w:val="0073448F"/>
    <w:rsid w:val="007344D7"/>
    <w:rsid w:val="00734697"/>
    <w:rsid w:val="007352A6"/>
    <w:rsid w:val="00735672"/>
    <w:rsid w:val="00735EC4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5C0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0B41"/>
    <w:rsid w:val="00781167"/>
    <w:rsid w:val="00781384"/>
    <w:rsid w:val="00781461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0DA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481"/>
    <w:rsid w:val="007D0ACB"/>
    <w:rsid w:val="007D0B17"/>
    <w:rsid w:val="007D2491"/>
    <w:rsid w:val="007D2623"/>
    <w:rsid w:val="007D29C5"/>
    <w:rsid w:val="007D35F7"/>
    <w:rsid w:val="007D3DBA"/>
    <w:rsid w:val="007D3EF4"/>
    <w:rsid w:val="007D4030"/>
    <w:rsid w:val="007D406B"/>
    <w:rsid w:val="007D4DAF"/>
    <w:rsid w:val="007D50D5"/>
    <w:rsid w:val="007D56A9"/>
    <w:rsid w:val="007D5A82"/>
    <w:rsid w:val="007D5C0F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948"/>
    <w:rsid w:val="007E35F1"/>
    <w:rsid w:val="007E3E8A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E7F1C"/>
    <w:rsid w:val="007F1045"/>
    <w:rsid w:val="007F1140"/>
    <w:rsid w:val="007F4160"/>
    <w:rsid w:val="007F461E"/>
    <w:rsid w:val="007F4662"/>
    <w:rsid w:val="007F4BFD"/>
    <w:rsid w:val="007F5998"/>
    <w:rsid w:val="007F6026"/>
    <w:rsid w:val="007F64B7"/>
    <w:rsid w:val="007F65A9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B38"/>
    <w:rsid w:val="00817640"/>
    <w:rsid w:val="00820514"/>
    <w:rsid w:val="008207D4"/>
    <w:rsid w:val="0082092A"/>
    <w:rsid w:val="0082152F"/>
    <w:rsid w:val="00821795"/>
    <w:rsid w:val="00821916"/>
    <w:rsid w:val="00821A49"/>
    <w:rsid w:val="00821EC2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19AA"/>
    <w:rsid w:val="00842149"/>
    <w:rsid w:val="00842B43"/>
    <w:rsid w:val="0084327F"/>
    <w:rsid w:val="008434B6"/>
    <w:rsid w:val="0084510C"/>
    <w:rsid w:val="0084561F"/>
    <w:rsid w:val="008457C5"/>
    <w:rsid w:val="00845B13"/>
    <w:rsid w:val="00845F1F"/>
    <w:rsid w:val="008460FD"/>
    <w:rsid w:val="00846BFC"/>
    <w:rsid w:val="00847326"/>
    <w:rsid w:val="008475C3"/>
    <w:rsid w:val="0084769F"/>
    <w:rsid w:val="0084774D"/>
    <w:rsid w:val="008505B1"/>
    <w:rsid w:val="00850637"/>
    <w:rsid w:val="00850738"/>
    <w:rsid w:val="008516D2"/>
    <w:rsid w:val="00851717"/>
    <w:rsid w:val="008517C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AC5"/>
    <w:rsid w:val="00872DD5"/>
    <w:rsid w:val="00873149"/>
    <w:rsid w:val="008732FB"/>
    <w:rsid w:val="008735B6"/>
    <w:rsid w:val="00873F9D"/>
    <w:rsid w:val="00874047"/>
    <w:rsid w:val="008744DD"/>
    <w:rsid w:val="00874B00"/>
    <w:rsid w:val="00875016"/>
    <w:rsid w:val="008753F6"/>
    <w:rsid w:val="00875500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D35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97501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B7E14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C33"/>
    <w:rsid w:val="008D7301"/>
    <w:rsid w:val="008D7379"/>
    <w:rsid w:val="008D77B2"/>
    <w:rsid w:val="008E0494"/>
    <w:rsid w:val="008E1675"/>
    <w:rsid w:val="008E171D"/>
    <w:rsid w:val="008E1BF7"/>
    <w:rsid w:val="008E24FC"/>
    <w:rsid w:val="008E3149"/>
    <w:rsid w:val="008E355B"/>
    <w:rsid w:val="008E3F48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117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2AD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3378"/>
    <w:rsid w:val="009040B8"/>
    <w:rsid w:val="00904122"/>
    <w:rsid w:val="009046D9"/>
    <w:rsid w:val="0090496B"/>
    <w:rsid w:val="009049B1"/>
    <w:rsid w:val="00904FF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38B"/>
    <w:rsid w:val="00910671"/>
    <w:rsid w:val="009107DC"/>
    <w:rsid w:val="009109EB"/>
    <w:rsid w:val="00911129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6C7"/>
    <w:rsid w:val="0091687A"/>
    <w:rsid w:val="00916A1E"/>
    <w:rsid w:val="00916B70"/>
    <w:rsid w:val="00916CFE"/>
    <w:rsid w:val="00916FBF"/>
    <w:rsid w:val="0091715C"/>
    <w:rsid w:val="00917378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250"/>
    <w:rsid w:val="0092579E"/>
    <w:rsid w:val="00925B53"/>
    <w:rsid w:val="00925CCF"/>
    <w:rsid w:val="00926F80"/>
    <w:rsid w:val="00931173"/>
    <w:rsid w:val="00931852"/>
    <w:rsid w:val="00931B0C"/>
    <w:rsid w:val="00931D1F"/>
    <w:rsid w:val="009322DD"/>
    <w:rsid w:val="009328B2"/>
    <w:rsid w:val="00932C58"/>
    <w:rsid w:val="00932F50"/>
    <w:rsid w:val="0093376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2B3"/>
    <w:rsid w:val="00946A2A"/>
    <w:rsid w:val="00946C99"/>
    <w:rsid w:val="00946F40"/>
    <w:rsid w:val="00946F64"/>
    <w:rsid w:val="00946FE2"/>
    <w:rsid w:val="009474C7"/>
    <w:rsid w:val="00947ED2"/>
    <w:rsid w:val="00947FAD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E04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28B0"/>
    <w:rsid w:val="00964176"/>
    <w:rsid w:val="0096484B"/>
    <w:rsid w:val="0096538B"/>
    <w:rsid w:val="00966095"/>
    <w:rsid w:val="009663C6"/>
    <w:rsid w:val="0096679F"/>
    <w:rsid w:val="009668F7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EE4"/>
    <w:rsid w:val="00984297"/>
    <w:rsid w:val="00985461"/>
    <w:rsid w:val="00985665"/>
    <w:rsid w:val="009857EC"/>
    <w:rsid w:val="00985BE9"/>
    <w:rsid w:val="00985DA0"/>
    <w:rsid w:val="00986255"/>
    <w:rsid w:val="00986518"/>
    <w:rsid w:val="00986858"/>
    <w:rsid w:val="00987060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45C"/>
    <w:rsid w:val="00996A73"/>
    <w:rsid w:val="00996E22"/>
    <w:rsid w:val="00997AEA"/>
    <w:rsid w:val="00997C2E"/>
    <w:rsid w:val="00997D9D"/>
    <w:rsid w:val="00997E9C"/>
    <w:rsid w:val="00997F57"/>
    <w:rsid w:val="009A0C28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6D93"/>
    <w:rsid w:val="009A73BD"/>
    <w:rsid w:val="009A7904"/>
    <w:rsid w:val="009B0202"/>
    <w:rsid w:val="009B1193"/>
    <w:rsid w:val="009B129F"/>
    <w:rsid w:val="009B3799"/>
    <w:rsid w:val="009B3FCA"/>
    <w:rsid w:val="009B43C6"/>
    <w:rsid w:val="009B4421"/>
    <w:rsid w:val="009B4496"/>
    <w:rsid w:val="009B4937"/>
    <w:rsid w:val="009B4EBB"/>
    <w:rsid w:val="009B5177"/>
    <w:rsid w:val="009B5224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653"/>
    <w:rsid w:val="009F1BD7"/>
    <w:rsid w:val="009F2EFF"/>
    <w:rsid w:val="009F34B0"/>
    <w:rsid w:val="009F5188"/>
    <w:rsid w:val="009F5F23"/>
    <w:rsid w:val="009F5FD2"/>
    <w:rsid w:val="009F68CE"/>
    <w:rsid w:val="009F73A1"/>
    <w:rsid w:val="009F7AE2"/>
    <w:rsid w:val="009F7DD8"/>
    <w:rsid w:val="009F7F85"/>
    <w:rsid w:val="00A0003A"/>
    <w:rsid w:val="00A003ED"/>
    <w:rsid w:val="00A007C4"/>
    <w:rsid w:val="00A00D90"/>
    <w:rsid w:val="00A010B7"/>
    <w:rsid w:val="00A012BA"/>
    <w:rsid w:val="00A01699"/>
    <w:rsid w:val="00A016F0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215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35DD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28F9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303A6"/>
    <w:rsid w:val="00A3046D"/>
    <w:rsid w:val="00A30FD4"/>
    <w:rsid w:val="00A311AC"/>
    <w:rsid w:val="00A32A29"/>
    <w:rsid w:val="00A33E88"/>
    <w:rsid w:val="00A34720"/>
    <w:rsid w:val="00A34790"/>
    <w:rsid w:val="00A3479E"/>
    <w:rsid w:val="00A34C5A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EDA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1D99"/>
    <w:rsid w:val="00A627C5"/>
    <w:rsid w:val="00A642DC"/>
    <w:rsid w:val="00A644C3"/>
    <w:rsid w:val="00A64E7A"/>
    <w:rsid w:val="00A65A62"/>
    <w:rsid w:val="00A6614D"/>
    <w:rsid w:val="00A668EE"/>
    <w:rsid w:val="00A66DD7"/>
    <w:rsid w:val="00A67DD4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AC7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B9F"/>
    <w:rsid w:val="00A87FC4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68E"/>
    <w:rsid w:val="00A93B75"/>
    <w:rsid w:val="00A9410C"/>
    <w:rsid w:val="00A9483D"/>
    <w:rsid w:val="00A94E6B"/>
    <w:rsid w:val="00A94EE2"/>
    <w:rsid w:val="00A952D2"/>
    <w:rsid w:val="00A9563E"/>
    <w:rsid w:val="00A95773"/>
    <w:rsid w:val="00A9579D"/>
    <w:rsid w:val="00A96280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244E"/>
    <w:rsid w:val="00AC27CF"/>
    <w:rsid w:val="00AC27EA"/>
    <w:rsid w:val="00AC33B6"/>
    <w:rsid w:val="00AC36B2"/>
    <w:rsid w:val="00AC4555"/>
    <w:rsid w:val="00AC4D8E"/>
    <w:rsid w:val="00AC5435"/>
    <w:rsid w:val="00AC5FEE"/>
    <w:rsid w:val="00AC645F"/>
    <w:rsid w:val="00AC731F"/>
    <w:rsid w:val="00AC75F3"/>
    <w:rsid w:val="00AC7AE1"/>
    <w:rsid w:val="00AD00E8"/>
    <w:rsid w:val="00AD0411"/>
    <w:rsid w:val="00AD0EDC"/>
    <w:rsid w:val="00AD1294"/>
    <w:rsid w:val="00AD19DB"/>
    <w:rsid w:val="00AD20F9"/>
    <w:rsid w:val="00AD2EA6"/>
    <w:rsid w:val="00AD4AC0"/>
    <w:rsid w:val="00AD51B8"/>
    <w:rsid w:val="00AD5236"/>
    <w:rsid w:val="00AD57C1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270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DD3"/>
    <w:rsid w:val="00AF4EF5"/>
    <w:rsid w:val="00AF4F9E"/>
    <w:rsid w:val="00AF51BF"/>
    <w:rsid w:val="00AF52B1"/>
    <w:rsid w:val="00AF5435"/>
    <w:rsid w:val="00AF5841"/>
    <w:rsid w:val="00AF585C"/>
    <w:rsid w:val="00AF5ADD"/>
    <w:rsid w:val="00AF60D7"/>
    <w:rsid w:val="00AF6761"/>
    <w:rsid w:val="00AF6CB4"/>
    <w:rsid w:val="00AF7AC6"/>
    <w:rsid w:val="00AF7D7F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EE7"/>
    <w:rsid w:val="00B14F1F"/>
    <w:rsid w:val="00B1590F"/>
    <w:rsid w:val="00B15CB0"/>
    <w:rsid w:val="00B168D1"/>
    <w:rsid w:val="00B172B6"/>
    <w:rsid w:val="00B1750A"/>
    <w:rsid w:val="00B1756E"/>
    <w:rsid w:val="00B175DD"/>
    <w:rsid w:val="00B17A59"/>
    <w:rsid w:val="00B17DEB"/>
    <w:rsid w:val="00B17DF6"/>
    <w:rsid w:val="00B200DB"/>
    <w:rsid w:val="00B20E13"/>
    <w:rsid w:val="00B21857"/>
    <w:rsid w:val="00B21EAD"/>
    <w:rsid w:val="00B224F5"/>
    <w:rsid w:val="00B2370F"/>
    <w:rsid w:val="00B23CA6"/>
    <w:rsid w:val="00B2420E"/>
    <w:rsid w:val="00B24513"/>
    <w:rsid w:val="00B249A1"/>
    <w:rsid w:val="00B25400"/>
    <w:rsid w:val="00B25C77"/>
    <w:rsid w:val="00B25CAD"/>
    <w:rsid w:val="00B27B22"/>
    <w:rsid w:val="00B27BD7"/>
    <w:rsid w:val="00B27EC8"/>
    <w:rsid w:val="00B300CD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6AA6"/>
    <w:rsid w:val="00B5713A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D5A"/>
    <w:rsid w:val="00B67F2B"/>
    <w:rsid w:val="00B7034C"/>
    <w:rsid w:val="00B70A72"/>
    <w:rsid w:val="00B7238F"/>
    <w:rsid w:val="00B72D8D"/>
    <w:rsid w:val="00B72F53"/>
    <w:rsid w:val="00B73030"/>
    <w:rsid w:val="00B73B70"/>
    <w:rsid w:val="00B73D7F"/>
    <w:rsid w:val="00B73ED8"/>
    <w:rsid w:val="00B7427F"/>
    <w:rsid w:val="00B75326"/>
    <w:rsid w:val="00B7579C"/>
    <w:rsid w:val="00B75BB3"/>
    <w:rsid w:val="00B75E09"/>
    <w:rsid w:val="00B75F60"/>
    <w:rsid w:val="00B7685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0AC7"/>
    <w:rsid w:val="00BA124B"/>
    <w:rsid w:val="00BA1CC9"/>
    <w:rsid w:val="00BA25F6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34F"/>
    <w:rsid w:val="00BA6A15"/>
    <w:rsid w:val="00BA6A94"/>
    <w:rsid w:val="00BA72DF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B3A"/>
    <w:rsid w:val="00BB63F0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4FC"/>
    <w:rsid w:val="00BC5587"/>
    <w:rsid w:val="00BC68EF"/>
    <w:rsid w:val="00BC6979"/>
    <w:rsid w:val="00BC72F7"/>
    <w:rsid w:val="00BC764A"/>
    <w:rsid w:val="00BC7792"/>
    <w:rsid w:val="00BD1BCE"/>
    <w:rsid w:val="00BD20BF"/>
    <w:rsid w:val="00BD23DB"/>
    <w:rsid w:val="00BD2483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D78A7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3D2"/>
    <w:rsid w:val="00BF0562"/>
    <w:rsid w:val="00BF0EBC"/>
    <w:rsid w:val="00BF1015"/>
    <w:rsid w:val="00BF1119"/>
    <w:rsid w:val="00BF12CC"/>
    <w:rsid w:val="00BF1557"/>
    <w:rsid w:val="00BF1747"/>
    <w:rsid w:val="00BF1E6F"/>
    <w:rsid w:val="00BF27CA"/>
    <w:rsid w:val="00BF2F64"/>
    <w:rsid w:val="00BF380F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174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17A49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7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5B9"/>
    <w:rsid w:val="00C33CBC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AE2"/>
    <w:rsid w:val="00C55B1D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16BC"/>
    <w:rsid w:val="00C61B88"/>
    <w:rsid w:val="00C61C47"/>
    <w:rsid w:val="00C62759"/>
    <w:rsid w:val="00C62996"/>
    <w:rsid w:val="00C62B61"/>
    <w:rsid w:val="00C62E68"/>
    <w:rsid w:val="00C630B2"/>
    <w:rsid w:val="00C6512B"/>
    <w:rsid w:val="00C65170"/>
    <w:rsid w:val="00C6584A"/>
    <w:rsid w:val="00C66143"/>
    <w:rsid w:val="00C67251"/>
    <w:rsid w:val="00C6729B"/>
    <w:rsid w:val="00C67D8B"/>
    <w:rsid w:val="00C70669"/>
    <w:rsid w:val="00C72E7D"/>
    <w:rsid w:val="00C7377D"/>
    <w:rsid w:val="00C73B65"/>
    <w:rsid w:val="00C73B87"/>
    <w:rsid w:val="00C74093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0F4E"/>
    <w:rsid w:val="00C813EC"/>
    <w:rsid w:val="00C81553"/>
    <w:rsid w:val="00C81A2C"/>
    <w:rsid w:val="00C81FF5"/>
    <w:rsid w:val="00C82790"/>
    <w:rsid w:val="00C83211"/>
    <w:rsid w:val="00C832A8"/>
    <w:rsid w:val="00C83A8D"/>
    <w:rsid w:val="00C84129"/>
    <w:rsid w:val="00C8474B"/>
    <w:rsid w:val="00C84B30"/>
    <w:rsid w:val="00C84E71"/>
    <w:rsid w:val="00C850EF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5729"/>
    <w:rsid w:val="00CA596E"/>
    <w:rsid w:val="00CA6629"/>
    <w:rsid w:val="00CA696D"/>
    <w:rsid w:val="00CA69F6"/>
    <w:rsid w:val="00CA70C0"/>
    <w:rsid w:val="00CA7A4C"/>
    <w:rsid w:val="00CA7A98"/>
    <w:rsid w:val="00CB1499"/>
    <w:rsid w:val="00CB1956"/>
    <w:rsid w:val="00CB1A6C"/>
    <w:rsid w:val="00CB1E40"/>
    <w:rsid w:val="00CB2D26"/>
    <w:rsid w:val="00CB2E60"/>
    <w:rsid w:val="00CB3181"/>
    <w:rsid w:val="00CB344F"/>
    <w:rsid w:val="00CB3717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396"/>
    <w:rsid w:val="00CC1830"/>
    <w:rsid w:val="00CC19DE"/>
    <w:rsid w:val="00CC1F82"/>
    <w:rsid w:val="00CC26FC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58B"/>
    <w:rsid w:val="00CD4680"/>
    <w:rsid w:val="00CD489D"/>
    <w:rsid w:val="00CD4A50"/>
    <w:rsid w:val="00CD4E27"/>
    <w:rsid w:val="00CD5DA3"/>
    <w:rsid w:val="00CD6029"/>
    <w:rsid w:val="00CD60AA"/>
    <w:rsid w:val="00CD6CD1"/>
    <w:rsid w:val="00CD6CFF"/>
    <w:rsid w:val="00CD6F11"/>
    <w:rsid w:val="00CD6F3A"/>
    <w:rsid w:val="00CD75D7"/>
    <w:rsid w:val="00CE120A"/>
    <w:rsid w:val="00CE13F1"/>
    <w:rsid w:val="00CE1E3E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9A0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2D9"/>
    <w:rsid w:val="00D03D0E"/>
    <w:rsid w:val="00D0417D"/>
    <w:rsid w:val="00D04613"/>
    <w:rsid w:val="00D05154"/>
    <w:rsid w:val="00D05375"/>
    <w:rsid w:val="00D05457"/>
    <w:rsid w:val="00D05E1B"/>
    <w:rsid w:val="00D06191"/>
    <w:rsid w:val="00D062C3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07BA"/>
    <w:rsid w:val="00D2110C"/>
    <w:rsid w:val="00D21403"/>
    <w:rsid w:val="00D21E97"/>
    <w:rsid w:val="00D22566"/>
    <w:rsid w:val="00D24021"/>
    <w:rsid w:val="00D24503"/>
    <w:rsid w:val="00D2455B"/>
    <w:rsid w:val="00D25D78"/>
    <w:rsid w:val="00D25FF8"/>
    <w:rsid w:val="00D263ED"/>
    <w:rsid w:val="00D27AB3"/>
    <w:rsid w:val="00D27E0C"/>
    <w:rsid w:val="00D30233"/>
    <w:rsid w:val="00D3025F"/>
    <w:rsid w:val="00D30C94"/>
    <w:rsid w:val="00D30DF0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7C1"/>
    <w:rsid w:val="00D35840"/>
    <w:rsid w:val="00D35AD6"/>
    <w:rsid w:val="00D35D14"/>
    <w:rsid w:val="00D35E0D"/>
    <w:rsid w:val="00D362C2"/>
    <w:rsid w:val="00D36500"/>
    <w:rsid w:val="00D366E4"/>
    <w:rsid w:val="00D36BA1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DED"/>
    <w:rsid w:val="00D44FC0"/>
    <w:rsid w:val="00D450C0"/>
    <w:rsid w:val="00D4662D"/>
    <w:rsid w:val="00D46872"/>
    <w:rsid w:val="00D471EA"/>
    <w:rsid w:val="00D47732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1BA"/>
    <w:rsid w:val="00D54BA7"/>
    <w:rsid w:val="00D5562B"/>
    <w:rsid w:val="00D56158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26F"/>
    <w:rsid w:val="00D67514"/>
    <w:rsid w:val="00D70535"/>
    <w:rsid w:val="00D707A3"/>
    <w:rsid w:val="00D709D4"/>
    <w:rsid w:val="00D70DD4"/>
    <w:rsid w:val="00D71030"/>
    <w:rsid w:val="00D71342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781D"/>
    <w:rsid w:val="00D80054"/>
    <w:rsid w:val="00D806D9"/>
    <w:rsid w:val="00D80911"/>
    <w:rsid w:val="00D8094C"/>
    <w:rsid w:val="00D8094F"/>
    <w:rsid w:val="00D80E0B"/>
    <w:rsid w:val="00D810F3"/>
    <w:rsid w:val="00D816DC"/>
    <w:rsid w:val="00D81C6B"/>
    <w:rsid w:val="00D81EE1"/>
    <w:rsid w:val="00D82122"/>
    <w:rsid w:val="00D828FF"/>
    <w:rsid w:val="00D82D30"/>
    <w:rsid w:val="00D831C5"/>
    <w:rsid w:val="00D8372F"/>
    <w:rsid w:val="00D838DA"/>
    <w:rsid w:val="00D83DDA"/>
    <w:rsid w:val="00D83E48"/>
    <w:rsid w:val="00D8423A"/>
    <w:rsid w:val="00D845A5"/>
    <w:rsid w:val="00D846C1"/>
    <w:rsid w:val="00D848DA"/>
    <w:rsid w:val="00D84F02"/>
    <w:rsid w:val="00D85631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8B2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FA"/>
    <w:rsid w:val="00D96AED"/>
    <w:rsid w:val="00D97153"/>
    <w:rsid w:val="00DA09D2"/>
    <w:rsid w:val="00DA1F28"/>
    <w:rsid w:val="00DA1F30"/>
    <w:rsid w:val="00DA23FA"/>
    <w:rsid w:val="00DA25DA"/>
    <w:rsid w:val="00DA2C40"/>
    <w:rsid w:val="00DA3BF7"/>
    <w:rsid w:val="00DA3E15"/>
    <w:rsid w:val="00DA3EAE"/>
    <w:rsid w:val="00DA3EC7"/>
    <w:rsid w:val="00DA4293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B7C3F"/>
    <w:rsid w:val="00DC03F6"/>
    <w:rsid w:val="00DC0772"/>
    <w:rsid w:val="00DC0A17"/>
    <w:rsid w:val="00DC0E5E"/>
    <w:rsid w:val="00DC3D60"/>
    <w:rsid w:val="00DC3E86"/>
    <w:rsid w:val="00DC57CC"/>
    <w:rsid w:val="00DC655E"/>
    <w:rsid w:val="00DC66AD"/>
    <w:rsid w:val="00DC7555"/>
    <w:rsid w:val="00DD0042"/>
    <w:rsid w:val="00DD077B"/>
    <w:rsid w:val="00DD0BD2"/>
    <w:rsid w:val="00DD10AB"/>
    <w:rsid w:val="00DD12EA"/>
    <w:rsid w:val="00DD18D4"/>
    <w:rsid w:val="00DD2109"/>
    <w:rsid w:val="00DD2E73"/>
    <w:rsid w:val="00DD2F15"/>
    <w:rsid w:val="00DD33DA"/>
    <w:rsid w:val="00DD3972"/>
    <w:rsid w:val="00DD3BC4"/>
    <w:rsid w:val="00DD54DB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5968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24B4"/>
    <w:rsid w:val="00DF31F3"/>
    <w:rsid w:val="00DF3893"/>
    <w:rsid w:val="00DF3C04"/>
    <w:rsid w:val="00DF48BB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3657"/>
    <w:rsid w:val="00E04E2C"/>
    <w:rsid w:val="00E04F02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529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9C8"/>
    <w:rsid w:val="00E32B6D"/>
    <w:rsid w:val="00E32E59"/>
    <w:rsid w:val="00E32FBE"/>
    <w:rsid w:val="00E333DF"/>
    <w:rsid w:val="00E33813"/>
    <w:rsid w:val="00E33833"/>
    <w:rsid w:val="00E34013"/>
    <w:rsid w:val="00E34539"/>
    <w:rsid w:val="00E35422"/>
    <w:rsid w:val="00E35882"/>
    <w:rsid w:val="00E359E0"/>
    <w:rsid w:val="00E361BC"/>
    <w:rsid w:val="00E36245"/>
    <w:rsid w:val="00E3652D"/>
    <w:rsid w:val="00E36A96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108B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0982"/>
    <w:rsid w:val="00E609EB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6A9F"/>
    <w:rsid w:val="00E76C12"/>
    <w:rsid w:val="00E76CC4"/>
    <w:rsid w:val="00E77817"/>
    <w:rsid w:val="00E77B7F"/>
    <w:rsid w:val="00E80131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322"/>
    <w:rsid w:val="00E864A2"/>
    <w:rsid w:val="00E865C7"/>
    <w:rsid w:val="00E86B20"/>
    <w:rsid w:val="00E872D0"/>
    <w:rsid w:val="00E87318"/>
    <w:rsid w:val="00E87C07"/>
    <w:rsid w:val="00E87DA3"/>
    <w:rsid w:val="00E9105A"/>
    <w:rsid w:val="00E912CB"/>
    <w:rsid w:val="00E917F9"/>
    <w:rsid w:val="00E91D8C"/>
    <w:rsid w:val="00E923B4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534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782"/>
    <w:rsid w:val="00EA5D55"/>
    <w:rsid w:val="00EA6265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3DF1"/>
    <w:rsid w:val="00EB3E9C"/>
    <w:rsid w:val="00EB4245"/>
    <w:rsid w:val="00EB4328"/>
    <w:rsid w:val="00EB465E"/>
    <w:rsid w:val="00EB46A5"/>
    <w:rsid w:val="00EB4835"/>
    <w:rsid w:val="00EB5E6D"/>
    <w:rsid w:val="00EB6B86"/>
    <w:rsid w:val="00EB7606"/>
    <w:rsid w:val="00EB793D"/>
    <w:rsid w:val="00EC0904"/>
    <w:rsid w:val="00EC0D06"/>
    <w:rsid w:val="00EC17AE"/>
    <w:rsid w:val="00EC2694"/>
    <w:rsid w:val="00EC41B0"/>
    <w:rsid w:val="00EC426C"/>
    <w:rsid w:val="00EC45DF"/>
    <w:rsid w:val="00EC4CB0"/>
    <w:rsid w:val="00EC5643"/>
    <w:rsid w:val="00EC5E0C"/>
    <w:rsid w:val="00EC5E28"/>
    <w:rsid w:val="00EC6513"/>
    <w:rsid w:val="00EC6A91"/>
    <w:rsid w:val="00EC6CD4"/>
    <w:rsid w:val="00EC71DE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15D"/>
    <w:rsid w:val="00ED489D"/>
    <w:rsid w:val="00ED4BAF"/>
    <w:rsid w:val="00ED5192"/>
    <w:rsid w:val="00ED6308"/>
    <w:rsid w:val="00ED63BE"/>
    <w:rsid w:val="00ED7819"/>
    <w:rsid w:val="00ED7DB5"/>
    <w:rsid w:val="00ED7EB4"/>
    <w:rsid w:val="00EE027B"/>
    <w:rsid w:val="00EE04D9"/>
    <w:rsid w:val="00EE109A"/>
    <w:rsid w:val="00EE158B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BFD"/>
    <w:rsid w:val="00EE6CD0"/>
    <w:rsid w:val="00EE7290"/>
    <w:rsid w:val="00EE7464"/>
    <w:rsid w:val="00EE7E62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170"/>
    <w:rsid w:val="00EF6462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7CC"/>
    <w:rsid w:val="00F06A2D"/>
    <w:rsid w:val="00F071DC"/>
    <w:rsid w:val="00F075C1"/>
    <w:rsid w:val="00F07BD1"/>
    <w:rsid w:val="00F101F3"/>
    <w:rsid w:val="00F108B4"/>
    <w:rsid w:val="00F116B6"/>
    <w:rsid w:val="00F1177C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D07"/>
    <w:rsid w:val="00F16E73"/>
    <w:rsid w:val="00F171A1"/>
    <w:rsid w:val="00F17399"/>
    <w:rsid w:val="00F179CE"/>
    <w:rsid w:val="00F17FE4"/>
    <w:rsid w:val="00F2012F"/>
    <w:rsid w:val="00F20187"/>
    <w:rsid w:val="00F20E58"/>
    <w:rsid w:val="00F2105C"/>
    <w:rsid w:val="00F21C05"/>
    <w:rsid w:val="00F21EEF"/>
    <w:rsid w:val="00F2339E"/>
    <w:rsid w:val="00F236A4"/>
    <w:rsid w:val="00F239E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3B4A"/>
    <w:rsid w:val="00F34112"/>
    <w:rsid w:val="00F35053"/>
    <w:rsid w:val="00F35C1E"/>
    <w:rsid w:val="00F3656B"/>
    <w:rsid w:val="00F36CD7"/>
    <w:rsid w:val="00F371B3"/>
    <w:rsid w:val="00F37244"/>
    <w:rsid w:val="00F404A7"/>
    <w:rsid w:val="00F40736"/>
    <w:rsid w:val="00F40A92"/>
    <w:rsid w:val="00F42361"/>
    <w:rsid w:val="00F425A4"/>
    <w:rsid w:val="00F42AA0"/>
    <w:rsid w:val="00F42D98"/>
    <w:rsid w:val="00F43561"/>
    <w:rsid w:val="00F4356A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2ADA"/>
    <w:rsid w:val="00F530A7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605D8"/>
    <w:rsid w:val="00F60AAC"/>
    <w:rsid w:val="00F60BBD"/>
    <w:rsid w:val="00F60D54"/>
    <w:rsid w:val="00F611EC"/>
    <w:rsid w:val="00F618A7"/>
    <w:rsid w:val="00F61A89"/>
    <w:rsid w:val="00F61E2F"/>
    <w:rsid w:val="00F623C7"/>
    <w:rsid w:val="00F653CE"/>
    <w:rsid w:val="00F658E7"/>
    <w:rsid w:val="00F65A83"/>
    <w:rsid w:val="00F65B31"/>
    <w:rsid w:val="00F66033"/>
    <w:rsid w:val="00F666FE"/>
    <w:rsid w:val="00F6675D"/>
    <w:rsid w:val="00F66B25"/>
    <w:rsid w:val="00F66F90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9AE"/>
    <w:rsid w:val="00F75E4D"/>
    <w:rsid w:val="00F76551"/>
    <w:rsid w:val="00F7683D"/>
    <w:rsid w:val="00F77B59"/>
    <w:rsid w:val="00F77C23"/>
    <w:rsid w:val="00F803AB"/>
    <w:rsid w:val="00F8086E"/>
    <w:rsid w:val="00F80938"/>
    <w:rsid w:val="00F81640"/>
    <w:rsid w:val="00F82A27"/>
    <w:rsid w:val="00F82B81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E34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49AD"/>
    <w:rsid w:val="00FB4BAA"/>
    <w:rsid w:val="00FB567E"/>
    <w:rsid w:val="00FB592C"/>
    <w:rsid w:val="00FB5DCE"/>
    <w:rsid w:val="00FB6A10"/>
    <w:rsid w:val="00FB6C20"/>
    <w:rsid w:val="00FB6C46"/>
    <w:rsid w:val="00FB7B7D"/>
    <w:rsid w:val="00FC03E2"/>
    <w:rsid w:val="00FC068F"/>
    <w:rsid w:val="00FC0AAE"/>
    <w:rsid w:val="00FC0C92"/>
    <w:rsid w:val="00FC1A3A"/>
    <w:rsid w:val="00FC1D06"/>
    <w:rsid w:val="00FC1EB8"/>
    <w:rsid w:val="00FC2742"/>
    <w:rsid w:val="00FC3C6F"/>
    <w:rsid w:val="00FC42CD"/>
    <w:rsid w:val="00FC4C8E"/>
    <w:rsid w:val="00FC5420"/>
    <w:rsid w:val="00FC5717"/>
    <w:rsid w:val="00FC60DA"/>
    <w:rsid w:val="00FC6257"/>
    <w:rsid w:val="00FC69F6"/>
    <w:rsid w:val="00FC771D"/>
    <w:rsid w:val="00FC7FCE"/>
    <w:rsid w:val="00FD0375"/>
    <w:rsid w:val="00FD176E"/>
    <w:rsid w:val="00FD25A7"/>
    <w:rsid w:val="00FD2DDE"/>
    <w:rsid w:val="00FD2E62"/>
    <w:rsid w:val="00FD3705"/>
    <w:rsid w:val="00FD373D"/>
    <w:rsid w:val="00FD3962"/>
    <w:rsid w:val="00FD44A2"/>
    <w:rsid w:val="00FD4C6B"/>
    <w:rsid w:val="00FD53F9"/>
    <w:rsid w:val="00FD55C9"/>
    <w:rsid w:val="00FD57D9"/>
    <w:rsid w:val="00FD599C"/>
    <w:rsid w:val="00FD5EE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2C4"/>
    <w:rsid w:val="00FE25ED"/>
    <w:rsid w:val="00FE3093"/>
    <w:rsid w:val="00FE31E1"/>
    <w:rsid w:val="00FE3DC7"/>
    <w:rsid w:val="00FE40F0"/>
    <w:rsid w:val="00FE517B"/>
    <w:rsid w:val="00FE6691"/>
    <w:rsid w:val="00FE6A66"/>
    <w:rsid w:val="00FE77A1"/>
    <w:rsid w:val="00FE7987"/>
    <w:rsid w:val="00FE7E2B"/>
    <w:rsid w:val="00FF02CC"/>
    <w:rsid w:val="00FF1242"/>
    <w:rsid w:val="00FF1413"/>
    <w:rsid w:val="00FF14F0"/>
    <w:rsid w:val="00FF1A82"/>
    <w:rsid w:val="00FF318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27D74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uiPriority w:val="99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482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5C6AC-65FD-4336-92F5-B2A1EE91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7480</TotalTime>
  <Pages>13</Pages>
  <Words>2042</Words>
  <Characters>18162</Characters>
  <Application>Microsoft Office Word</Application>
  <DocSecurity>0</DocSecurity>
  <Lines>151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20164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363</cp:revision>
  <cp:lastPrinted>2023-08-22T06:34:00Z</cp:lastPrinted>
  <dcterms:created xsi:type="dcterms:W3CDTF">2021-06-24T10:45:00Z</dcterms:created>
  <dcterms:modified xsi:type="dcterms:W3CDTF">2023-08-22T07:20:00Z</dcterms:modified>
</cp:coreProperties>
</file>