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A6FAB" w14:textId="77777777" w:rsidR="00AF4D5A" w:rsidRPr="001B2C6C" w:rsidRDefault="00AF4D5A" w:rsidP="00AF4D5A">
      <w:pPr>
        <w:widowControl w:val="0"/>
        <w:jc w:val="center"/>
        <w:rPr>
          <w:b/>
          <w:sz w:val="24"/>
          <w:szCs w:val="24"/>
          <w:lang w:eastAsia="pl-PL"/>
        </w:rPr>
      </w:pPr>
      <w:bookmarkStart w:id="0" w:name="_GoBack"/>
      <w:bookmarkEnd w:id="0"/>
      <w:r w:rsidRPr="001B2C6C">
        <w:rPr>
          <w:b/>
          <w:sz w:val="24"/>
          <w:szCs w:val="24"/>
          <w:lang w:eastAsia="pl-PL"/>
        </w:rPr>
        <w:t xml:space="preserve">CZĘŚĆ II – </w:t>
      </w:r>
      <w:r>
        <w:rPr>
          <w:b/>
          <w:sz w:val="24"/>
          <w:szCs w:val="24"/>
          <w:lang w:eastAsia="pl-PL"/>
        </w:rPr>
        <w:t xml:space="preserve">PROJEKTOWANE POSTANOWIENIA </w:t>
      </w:r>
      <w:r w:rsidRPr="001B2C6C">
        <w:rPr>
          <w:b/>
          <w:sz w:val="24"/>
          <w:szCs w:val="24"/>
          <w:lang w:eastAsia="pl-PL"/>
        </w:rPr>
        <w:t>UMOWY</w:t>
      </w:r>
    </w:p>
    <w:p w14:paraId="38EAEF6E" w14:textId="77777777" w:rsidR="00AF4D5A" w:rsidRDefault="00AF4D5A" w:rsidP="00AF4D5A">
      <w:pPr>
        <w:widowControl w:val="0"/>
        <w:jc w:val="center"/>
        <w:rPr>
          <w:sz w:val="24"/>
          <w:szCs w:val="24"/>
          <w:lang w:eastAsia="pl-PL"/>
        </w:rPr>
      </w:pPr>
    </w:p>
    <w:p w14:paraId="42777C41" w14:textId="77777777" w:rsidR="00AD7AE9" w:rsidRPr="00FC4C52" w:rsidRDefault="00AD7AE9" w:rsidP="00AD7AE9">
      <w:pPr>
        <w:widowControl w:val="0"/>
        <w:jc w:val="center"/>
        <w:rPr>
          <w:color w:val="000000"/>
          <w:sz w:val="24"/>
          <w:szCs w:val="24"/>
          <w:lang w:eastAsia="pl-PL"/>
        </w:rPr>
      </w:pPr>
      <w:r w:rsidRPr="00FC4C52">
        <w:rPr>
          <w:color w:val="000000"/>
          <w:sz w:val="24"/>
          <w:szCs w:val="24"/>
          <w:lang w:eastAsia="pl-PL"/>
        </w:rPr>
        <w:t>UMOWA NR ………………………….…………</w:t>
      </w:r>
    </w:p>
    <w:p w14:paraId="7CE696C9" w14:textId="77777777" w:rsidR="00AD7AE9" w:rsidRPr="00FC4C52" w:rsidRDefault="00AD7AE9" w:rsidP="00AD7AE9">
      <w:pPr>
        <w:widowControl w:val="0"/>
        <w:jc w:val="center"/>
        <w:rPr>
          <w:color w:val="000000"/>
          <w:sz w:val="24"/>
          <w:szCs w:val="24"/>
          <w:lang w:eastAsia="pl-PL"/>
        </w:rPr>
      </w:pPr>
      <w:r w:rsidRPr="00FC4C52">
        <w:rPr>
          <w:color w:val="000000"/>
          <w:sz w:val="24"/>
          <w:szCs w:val="24"/>
          <w:lang w:eastAsia="pl-PL"/>
        </w:rPr>
        <w:t>zawarta w dniu …………………… w Warszawie, pomiędzy</w:t>
      </w:r>
      <w:r w:rsidRPr="00FC4C52">
        <w:rPr>
          <w:color w:val="000000"/>
          <w:sz w:val="24"/>
          <w:szCs w:val="24"/>
          <w:vertAlign w:val="superscript"/>
          <w:lang w:eastAsia="pl-PL"/>
        </w:rPr>
        <w:footnoteReference w:id="1"/>
      </w:r>
    </w:p>
    <w:p w14:paraId="350BF392" w14:textId="77777777" w:rsidR="00CD7027" w:rsidRPr="004546A9" w:rsidRDefault="00CD7027" w:rsidP="00CD7027">
      <w:pPr>
        <w:rPr>
          <w:b/>
          <w:sz w:val="12"/>
          <w:szCs w:val="12"/>
          <w:lang w:eastAsia="pl-PL"/>
        </w:rPr>
      </w:pPr>
    </w:p>
    <w:p w14:paraId="268BEB7A" w14:textId="77777777" w:rsidR="00CD7027" w:rsidRPr="00FD3C59" w:rsidRDefault="00CD7027" w:rsidP="00CD7027">
      <w:pPr>
        <w:rPr>
          <w:sz w:val="24"/>
          <w:szCs w:val="24"/>
          <w:lang w:eastAsia="pl-PL"/>
        </w:rPr>
      </w:pPr>
      <w:r w:rsidRPr="00FD3C59">
        <w:rPr>
          <w:sz w:val="24"/>
          <w:szCs w:val="24"/>
          <w:lang w:eastAsia="pl-PL"/>
        </w:rPr>
        <w:t>pomiędzy:</w:t>
      </w:r>
    </w:p>
    <w:p w14:paraId="60D56D14" w14:textId="77777777" w:rsidR="00CD7027" w:rsidRPr="004546A9" w:rsidRDefault="00CD7027" w:rsidP="00CD7027">
      <w:pPr>
        <w:rPr>
          <w:sz w:val="12"/>
          <w:szCs w:val="12"/>
          <w:lang w:eastAsia="pl-PL"/>
        </w:rPr>
      </w:pPr>
    </w:p>
    <w:p w14:paraId="76C67639" w14:textId="77777777" w:rsidR="00CD7027" w:rsidRPr="00FD3C59" w:rsidRDefault="00CD7027" w:rsidP="00CD7027">
      <w:pPr>
        <w:rPr>
          <w:b/>
          <w:sz w:val="24"/>
          <w:szCs w:val="24"/>
          <w:lang w:eastAsia="pl-PL"/>
        </w:rPr>
      </w:pPr>
      <w:r w:rsidRPr="00FD3C59">
        <w:rPr>
          <w:b/>
          <w:sz w:val="24"/>
          <w:szCs w:val="24"/>
          <w:lang w:eastAsia="pl-PL"/>
        </w:rPr>
        <w:t>ZAMAWIAJĄCYM</w:t>
      </w:r>
    </w:p>
    <w:p w14:paraId="36B2605E" w14:textId="77777777" w:rsidR="00CD7027" w:rsidRPr="00FD3C59" w:rsidRDefault="00CD7027" w:rsidP="00CD7027">
      <w:pPr>
        <w:rPr>
          <w:bCs/>
          <w:sz w:val="24"/>
          <w:szCs w:val="24"/>
          <w:lang w:eastAsia="pl-PL"/>
        </w:rPr>
      </w:pPr>
      <w:r w:rsidRPr="00FD3C59">
        <w:rPr>
          <w:bCs/>
          <w:sz w:val="24"/>
          <w:szCs w:val="24"/>
          <w:lang w:eastAsia="pl-PL"/>
        </w:rPr>
        <w:t>SKARBEM PAŃSTWA – Jednostką Wojskową Nr 2305</w:t>
      </w:r>
    </w:p>
    <w:p w14:paraId="7427D322" w14:textId="77777777" w:rsidR="00CD7027" w:rsidRPr="00FD3C59" w:rsidRDefault="00CD7027" w:rsidP="00CD7027">
      <w:pPr>
        <w:rPr>
          <w:sz w:val="24"/>
          <w:szCs w:val="24"/>
          <w:lang w:eastAsia="pl-PL"/>
        </w:rPr>
      </w:pPr>
      <w:r w:rsidRPr="00FD3C59">
        <w:rPr>
          <w:sz w:val="24"/>
          <w:szCs w:val="24"/>
          <w:lang w:eastAsia="pl-PL"/>
        </w:rPr>
        <w:t>04-520 Warszawa, ul. Marsa 80</w:t>
      </w:r>
    </w:p>
    <w:p w14:paraId="36DBA927" w14:textId="77777777" w:rsidR="00CD7027" w:rsidRPr="00FD3C59" w:rsidRDefault="00CD7027" w:rsidP="00CD7027">
      <w:pPr>
        <w:rPr>
          <w:sz w:val="24"/>
          <w:szCs w:val="24"/>
          <w:lang w:eastAsia="pl-PL"/>
        </w:rPr>
      </w:pPr>
      <w:r w:rsidRPr="00FD3C59">
        <w:rPr>
          <w:sz w:val="24"/>
          <w:szCs w:val="24"/>
          <w:lang w:eastAsia="pl-PL"/>
        </w:rPr>
        <w:t>REGON: 011 896 226</w:t>
      </w:r>
    </w:p>
    <w:p w14:paraId="23F502EE" w14:textId="77777777" w:rsidR="00CD7027" w:rsidRPr="00FD3C59" w:rsidRDefault="00CD7027" w:rsidP="00CD7027">
      <w:pPr>
        <w:rPr>
          <w:sz w:val="24"/>
          <w:szCs w:val="24"/>
          <w:lang w:eastAsia="pl-PL"/>
        </w:rPr>
      </w:pPr>
      <w:r w:rsidRPr="00FD3C59">
        <w:rPr>
          <w:sz w:val="24"/>
          <w:szCs w:val="24"/>
          <w:lang w:eastAsia="pl-PL"/>
        </w:rPr>
        <w:t>NIP: 952-18-18-707</w:t>
      </w:r>
    </w:p>
    <w:p w14:paraId="097E1C10" w14:textId="77777777" w:rsidR="00CD7027" w:rsidRPr="00FD3C59" w:rsidRDefault="00CD7027" w:rsidP="00CD7027">
      <w:pPr>
        <w:rPr>
          <w:sz w:val="24"/>
          <w:szCs w:val="24"/>
          <w:lang w:eastAsia="pl-PL"/>
        </w:rPr>
      </w:pPr>
      <w:r w:rsidRPr="00FD3C59">
        <w:rPr>
          <w:sz w:val="24"/>
          <w:szCs w:val="24"/>
          <w:lang w:eastAsia="pl-PL"/>
        </w:rPr>
        <w:t>adres e-mail: ……………………….…………………………………………</w:t>
      </w:r>
      <w:r>
        <w:rPr>
          <w:sz w:val="24"/>
          <w:szCs w:val="24"/>
          <w:lang w:eastAsia="pl-PL"/>
        </w:rPr>
        <w:t>….</w:t>
      </w:r>
    </w:p>
    <w:p w14:paraId="46073CBF" w14:textId="77777777" w:rsidR="00CD7027" w:rsidRPr="00FD3C59" w:rsidRDefault="00CD7027" w:rsidP="00CD7027">
      <w:pPr>
        <w:rPr>
          <w:sz w:val="24"/>
          <w:szCs w:val="24"/>
          <w:lang w:eastAsia="pl-PL"/>
        </w:rPr>
      </w:pPr>
      <w:r w:rsidRPr="00FD3C59">
        <w:rPr>
          <w:sz w:val="24"/>
          <w:szCs w:val="24"/>
          <w:lang w:eastAsia="pl-PL"/>
        </w:rPr>
        <w:t>reprezentowaną przez:</w:t>
      </w:r>
    </w:p>
    <w:p w14:paraId="1EB2484D" w14:textId="77777777" w:rsidR="00CD7027" w:rsidRPr="00FD3C59" w:rsidRDefault="00CD7027" w:rsidP="00CD7027">
      <w:pPr>
        <w:rPr>
          <w:sz w:val="24"/>
          <w:szCs w:val="24"/>
          <w:lang w:eastAsia="pl-PL"/>
        </w:rPr>
      </w:pPr>
      <w:r w:rsidRPr="00FD3C59">
        <w:rPr>
          <w:sz w:val="24"/>
          <w:szCs w:val="24"/>
          <w:lang w:eastAsia="pl-PL"/>
        </w:rPr>
        <w:t>Dowódcę Jednostki – …………………………………………………………</w:t>
      </w:r>
      <w:r>
        <w:rPr>
          <w:sz w:val="24"/>
          <w:szCs w:val="24"/>
          <w:lang w:eastAsia="pl-PL"/>
        </w:rPr>
        <w:t>….</w:t>
      </w:r>
    </w:p>
    <w:p w14:paraId="388C6E71" w14:textId="77777777" w:rsidR="00CD7027" w:rsidRPr="00FD3C59" w:rsidRDefault="00CD7027" w:rsidP="00CD7027">
      <w:pPr>
        <w:rPr>
          <w:sz w:val="24"/>
          <w:szCs w:val="24"/>
          <w:lang w:eastAsia="pl-PL"/>
        </w:rPr>
      </w:pPr>
    </w:p>
    <w:p w14:paraId="7E75AEED" w14:textId="77777777" w:rsidR="00CD7027" w:rsidRPr="00FD3C59" w:rsidRDefault="00CD7027" w:rsidP="00CD7027">
      <w:pPr>
        <w:rPr>
          <w:sz w:val="24"/>
          <w:szCs w:val="24"/>
          <w:lang w:eastAsia="pl-PL"/>
        </w:rPr>
      </w:pPr>
      <w:r w:rsidRPr="00FD3C59">
        <w:rPr>
          <w:sz w:val="24"/>
          <w:szCs w:val="24"/>
          <w:lang w:eastAsia="pl-PL"/>
        </w:rPr>
        <w:t>a</w:t>
      </w:r>
    </w:p>
    <w:p w14:paraId="03C4BE0D" w14:textId="77777777" w:rsidR="00CD7027" w:rsidRPr="00FD3C59" w:rsidRDefault="00CD7027" w:rsidP="00CD7027">
      <w:pPr>
        <w:rPr>
          <w:sz w:val="24"/>
          <w:szCs w:val="24"/>
          <w:lang w:eastAsia="pl-PL"/>
        </w:rPr>
      </w:pPr>
    </w:p>
    <w:p w14:paraId="2DBBA741" w14:textId="77777777" w:rsidR="00CD7027" w:rsidRPr="00FD3C59" w:rsidRDefault="00CD7027" w:rsidP="00CD7027">
      <w:pPr>
        <w:rPr>
          <w:b/>
          <w:bCs/>
          <w:iCs/>
          <w:sz w:val="24"/>
          <w:szCs w:val="24"/>
          <w:lang w:eastAsia="pl-PL"/>
        </w:rPr>
      </w:pPr>
      <w:r w:rsidRPr="00FD3C59">
        <w:rPr>
          <w:b/>
          <w:bCs/>
          <w:iCs/>
          <w:sz w:val="24"/>
          <w:szCs w:val="24"/>
          <w:lang w:eastAsia="pl-PL"/>
        </w:rPr>
        <w:t>WYKONAWCĄ:</w:t>
      </w:r>
    </w:p>
    <w:p w14:paraId="130C3ABD" w14:textId="77777777" w:rsidR="00CD7027" w:rsidRPr="00FD3C59" w:rsidRDefault="00CD7027" w:rsidP="00CD7027">
      <w:pPr>
        <w:rPr>
          <w:sz w:val="24"/>
          <w:szCs w:val="24"/>
          <w:lang w:eastAsia="pl-PL"/>
        </w:rPr>
      </w:pPr>
      <w:r w:rsidRPr="00FD3C59">
        <w:rPr>
          <w:sz w:val="24"/>
          <w:szCs w:val="24"/>
          <w:lang w:eastAsia="pl-PL"/>
        </w:rPr>
        <w:t>nazwa firmy</w:t>
      </w:r>
      <w:r>
        <w:rPr>
          <w:sz w:val="24"/>
          <w:szCs w:val="24"/>
          <w:lang w:eastAsia="pl-PL"/>
        </w:rPr>
        <w:t>: ………………………………………………………………………</w:t>
      </w:r>
    </w:p>
    <w:p w14:paraId="57361B22" w14:textId="77777777" w:rsidR="00CD7027" w:rsidRPr="00CD7027" w:rsidRDefault="00CD7027" w:rsidP="00CD7027">
      <w:pPr>
        <w:jc w:val="center"/>
        <w:rPr>
          <w:i/>
          <w:lang w:eastAsia="pl-PL"/>
        </w:rPr>
      </w:pPr>
      <w:r w:rsidRPr="00CD7027">
        <w:rPr>
          <w:i/>
          <w:lang w:eastAsia="pl-PL"/>
        </w:rPr>
        <w:t>(opis osoby fizycznej lub prawnej)</w:t>
      </w:r>
    </w:p>
    <w:p w14:paraId="51BBC337" w14:textId="77777777" w:rsidR="00CD7027" w:rsidRPr="00F84BDD" w:rsidRDefault="00CD7027" w:rsidP="00CD7027">
      <w:pPr>
        <w:rPr>
          <w:sz w:val="12"/>
          <w:szCs w:val="12"/>
          <w:lang w:eastAsia="pl-PL"/>
        </w:rPr>
      </w:pPr>
    </w:p>
    <w:p w14:paraId="2B3CE2FB" w14:textId="242AD53B" w:rsidR="00CD7027" w:rsidRPr="00FD3C59" w:rsidRDefault="00CD7027" w:rsidP="00CD7027">
      <w:pPr>
        <w:rPr>
          <w:sz w:val="24"/>
          <w:szCs w:val="24"/>
          <w:lang w:eastAsia="pl-PL"/>
        </w:rPr>
      </w:pPr>
      <w:r w:rsidRPr="00FD3C59">
        <w:rPr>
          <w:sz w:val="24"/>
          <w:szCs w:val="24"/>
          <w:lang w:eastAsia="pl-PL"/>
        </w:rPr>
        <w:t>adres firmy: ul</w:t>
      </w:r>
      <w:r>
        <w:rPr>
          <w:sz w:val="24"/>
          <w:szCs w:val="24"/>
          <w:lang w:eastAsia="pl-PL"/>
        </w:rPr>
        <w:t xml:space="preserve">. ……… </w:t>
      </w:r>
      <w:r w:rsidR="00735C39">
        <w:rPr>
          <w:sz w:val="24"/>
          <w:szCs w:val="24"/>
          <w:lang w:eastAsia="pl-PL"/>
        </w:rPr>
        <w:t>……………………………………………………………</w:t>
      </w:r>
    </w:p>
    <w:p w14:paraId="59DC9465" w14:textId="4F45D909" w:rsidR="00CD7027" w:rsidRPr="00CD7027" w:rsidRDefault="00CD7027" w:rsidP="00CD7027">
      <w:pPr>
        <w:jc w:val="center"/>
        <w:rPr>
          <w:i/>
          <w:lang w:eastAsia="pl-PL"/>
        </w:rPr>
      </w:pPr>
      <w:r w:rsidRPr="00CD7027">
        <w:rPr>
          <w:i/>
          <w:lang w:eastAsia="pl-PL"/>
        </w:rPr>
        <w:t>(ulica, kod pocztowy, miejscowość)</w:t>
      </w:r>
    </w:p>
    <w:p w14:paraId="7E35BF07" w14:textId="77777777" w:rsidR="00CD7027" w:rsidRPr="00F84BDD" w:rsidRDefault="00CD7027" w:rsidP="00CD7027">
      <w:pPr>
        <w:rPr>
          <w:sz w:val="12"/>
          <w:szCs w:val="12"/>
          <w:lang w:eastAsia="pl-PL"/>
        </w:rPr>
      </w:pPr>
    </w:p>
    <w:p w14:paraId="6EEE75A9" w14:textId="77777777" w:rsidR="00CD7027" w:rsidRPr="00FD3C59" w:rsidRDefault="00CD7027" w:rsidP="00CD7027">
      <w:pPr>
        <w:rPr>
          <w:sz w:val="24"/>
          <w:szCs w:val="24"/>
          <w:lang w:eastAsia="pl-PL"/>
        </w:rPr>
      </w:pPr>
      <w:r>
        <w:rPr>
          <w:sz w:val="24"/>
          <w:szCs w:val="24"/>
          <w:lang w:eastAsia="pl-PL"/>
        </w:rPr>
        <w:t>zarejestrowana w: ……………..…….….. pod numerem ……………..…………</w:t>
      </w:r>
    </w:p>
    <w:p w14:paraId="4D24D9FE" w14:textId="77777777" w:rsidR="00CD7027" w:rsidRPr="00CD7027" w:rsidRDefault="00CD7027" w:rsidP="00CD7027">
      <w:pPr>
        <w:jc w:val="center"/>
        <w:rPr>
          <w:i/>
          <w:lang w:eastAsia="pl-PL"/>
        </w:rPr>
      </w:pPr>
      <w:r w:rsidRPr="00CD7027">
        <w:rPr>
          <w:lang w:eastAsia="pl-PL"/>
        </w:rPr>
        <w:t>(</w:t>
      </w:r>
      <w:r w:rsidRPr="00CD7027">
        <w:rPr>
          <w:i/>
          <w:lang w:eastAsia="pl-PL"/>
        </w:rPr>
        <w:t>wpis do ewidencji działalności gospodarczej / KRS)</w:t>
      </w:r>
    </w:p>
    <w:p w14:paraId="19CBBA05" w14:textId="77777777" w:rsidR="00CD7027" w:rsidRPr="00F84BDD" w:rsidRDefault="00CD7027" w:rsidP="00CD7027">
      <w:pPr>
        <w:rPr>
          <w:sz w:val="12"/>
          <w:szCs w:val="12"/>
          <w:lang w:eastAsia="pl-PL"/>
        </w:rPr>
      </w:pPr>
    </w:p>
    <w:p w14:paraId="37AC1601" w14:textId="77777777" w:rsidR="00CD7027" w:rsidRPr="00FD3C59" w:rsidRDefault="00CD7027" w:rsidP="00CD7027">
      <w:pPr>
        <w:rPr>
          <w:sz w:val="24"/>
          <w:szCs w:val="24"/>
          <w:lang w:eastAsia="pl-PL"/>
        </w:rPr>
      </w:pPr>
      <w:r w:rsidRPr="00FD3C59">
        <w:rPr>
          <w:sz w:val="24"/>
          <w:szCs w:val="24"/>
          <w:lang w:eastAsia="pl-PL"/>
        </w:rPr>
        <w:t>REGON – …………………………</w:t>
      </w:r>
      <w:r>
        <w:rPr>
          <w:sz w:val="24"/>
          <w:szCs w:val="24"/>
          <w:lang w:eastAsia="pl-PL"/>
        </w:rPr>
        <w:t xml:space="preserve">. </w:t>
      </w:r>
      <w:r w:rsidRPr="00FD3C59">
        <w:rPr>
          <w:sz w:val="24"/>
          <w:szCs w:val="24"/>
          <w:lang w:eastAsia="pl-PL"/>
        </w:rPr>
        <w:t>NIP – ………………….………………….</w:t>
      </w:r>
      <w:r>
        <w:rPr>
          <w:sz w:val="24"/>
          <w:szCs w:val="24"/>
          <w:lang w:eastAsia="pl-PL"/>
        </w:rPr>
        <w:t>.</w:t>
      </w:r>
    </w:p>
    <w:p w14:paraId="10F6CB49" w14:textId="77777777" w:rsidR="00CD7027" w:rsidRPr="00FD3C59" w:rsidRDefault="00CD7027" w:rsidP="00CD7027">
      <w:pPr>
        <w:rPr>
          <w:sz w:val="24"/>
          <w:szCs w:val="24"/>
          <w:lang w:eastAsia="pl-PL"/>
        </w:rPr>
      </w:pPr>
      <w:r w:rsidRPr="00FD3C59">
        <w:rPr>
          <w:sz w:val="24"/>
          <w:szCs w:val="24"/>
          <w:lang w:eastAsia="pl-PL"/>
        </w:rPr>
        <w:t>reprezentowany</w:t>
      </w:r>
      <w:r>
        <w:rPr>
          <w:sz w:val="24"/>
          <w:szCs w:val="24"/>
          <w:lang w:eastAsia="pl-PL"/>
        </w:rPr>
        <w:t>m przez: ……………………………………...…………………..</w:t>
      </w:r>
    </w:p>
    <w:p w14:paraId="66E16936" w14:textId="77777777" w:rsidR="00CD7027" w:rsidRPr="00FD3C59" w:rsidRDefault="00CD7027" w:rsidP="00CD7027">
      <w:pPr>
        <w:rPr>
          <w:sz w:val="24"/>
          <w:szCs w:val="24"/>
          <w:lang w:eastAsia="pl-PL"/>
        </w:rPr>
      </w:pPr>
      <w:r w:rsidRPr="00FD3C59">
        <w:rPr>
          <w:sz w:val="24"/>
          <w:szCs w:val="24"/>
          <w:lang w:eastAsia="pl-PL"/>
        </w:rPr>
        <w:t xml:space="preserve">upoważnionym do </w:t>
      </w:r>
      <w:r>
        <w:rPr>
          <w:sz w:val="24"/>
          <w:szCs w:val="24"/>
          <w:lang w:eastAsia="pl-PL"/>
        </w:rPr>
        <w:t>………………………………………………….</w:t>
      </w:r>
      <w:r w:rsidRPr="00FD3C59">
        <w:rPr>
          <w:sz w:val="24"/>
          <w:szCs w:val="24"/>
          <w:lang w:eastAsia="pl-PL"/>
        </w:rPr>
        <w:t>reprezentacji.</w:t>
      </w:r>
    </w:p>
    <w:p w14:paraId="708E3792" w14:textId="77777777" w:rsidR="00CD7027" w:rsidRPr="00CD7027" w:rsidRDefault="00CD7027" w:rsidP="00CD7027">
      <w:pPr>
        <w:jc w:val="center"/>
        <w:rPr>
          <w:i/>
          <w:lang w:eastAsia="pl-PL"/>
        </w:rPr>
      </w:pPr>
      <w:r w:rsidRPr="00CD7027">
        <w:rPr>
          <w:i/>
          <w:lang w:eastAsia="pl-PL"/>
        </w:rPr>
        <w:t>(samodzielnej / łącznej)</w:t>
      </w:r>
    </w:p>
    <w:p w14:paraId="1AF6DF04" w14:textId="77777777" w:rsidR="00CD7027" w:rsidRPr="00AD7AE9" w:rsidRDefault="00CD7027" w:rsidP="00CD7027">
      <w:pPr>
        <w:rPr>
          <w:sz w:val="24"/>
          <w:szCs w:val="24"/>
          <w:lang w:eastAsia="pl-PL"/>
        </w:rPr>
      </w:pPr>
    </w:p>
    <w:p w14:paraId="0BD6636A" w14:textId="13DC653A" w:rsidR="00CD7027" w:rsidRPr="00FD3C59" w:rsidRDefault="00CD7027" w:rsidP="00CD7027">
      <w:pPr>
        <w:jc w:val="both"/>
        <w:rPr>
          <w:i/>
          <w:sz w:val="24"/>
          <w:szCs w:val="24"/>
          <w:lang w:eastAsia="pl-PL"/>
        </w:rPr>
      </w:pPr>
      <w:r w:rsidRPr="00FD3C59">
        <w:rPr>
          <w:i/>
          <w:sz w:val="24"/>
          <w:szCs w:val="24"/>
          <w:lang w:eastAsia="pl-PL"/>
        </w:rPr>
        <w:t>Niniejsza umowa została zawarta w wyniku przeprowadzonego po</w:t>
      </w:r>
      <w:r w:rsidR="00335A18">
        <w:rPr>
          <w:i/>
          <w:sz w:val="24"/>
          <w:szCs w:val="24"/>
          <w:lang w:eastAsia="pl-PL"/>
        </w:rPr>
        <w:t>stepowania w </w:t>
      </w:r>
      <w:r w:rsidRPr="00FD3C59">
        <w:rPr>
          <w:i/>
          <w:sz w:val="24"/>
          <w:szCs w:val="24"/>
          <w:lang w:eastAsia="pl-PL"/>
        </w:rPr>
        <w:t xml:space="preserve">trybie </w:t>
      </w:r>
      <w:r w:rsidR="00735C39">
        <w:rPr>
          <w:i/>
          <w:sz w:val="24"/>
          <w:szCs w:val="24"/>
          <w:lang w:eastAsia="pl-PL"/>
        </w:rPr>
        <w:t>podstawowym bez możliwości negocjacji</w:t>
      </w:r>
      <w:r w:rsidRPr="00FD3C59">
        <w:rPr>
          <w:i/>
          <w:sz w:val="24"/>
          <w:szCs w:val="24"/>
          <w:lang w:eastAsia="pl-PL"/>
        </w:rPr>
        <w:t xml:space="preserve"> zgodnie z art. </w:t>
      </w:r>
      <w:r w:rsidR="00735C39">
        <w:rPr>
          <w:i/>
          <w:sz w:val="24"/>
          <w:szCs w:val="24"/>
          <w:lang w:eastAsia="pl-PL"/>
        </w:rPr>
        <w:t>275 pkt. 1</w:t>
      </w:r>
      <w:r w:rsidRPr="00FD3C59">
        <w:rPr>
          <w:i/>
          <w:sz w:val="24"/>
          <w:szCs w:val="24"/>
          <w:lang w:eastAsia="pl-PL"/>
        </w:rPr>
        <w:t xml:space="preserve"> ustawy z dnia 11 września 2019 r. – Prawo zamówień publicznych, pn. „</w:t>
      </w:r>
      <w:r w:rsidR="00735C39">
        <w:rPr>
          <w:i/>
          <w:sz w:val="24"/>
          <w:szCs w:val="24"/>
          <w:lang w:eastAsia="pl-PL"/>
        </w:rPr>
        <w:t>Sukcesywna u</w:t>
      </w:r>
      <w:r w:rsidR="00335A18" w:rsidRPr="00335A18">
        <w:rPr>
          <w:i/>
          <w:sz w:val="24"/>
          <w:szCs w:val="24"/>
          <w:lang w:eastAsia="pl-PL"/>
        </w:rPr>
        <w:t>sługa serwisowania zestawów tlenowych do skoków PHAOS/SOLR OXCON (nr</w:t>
      </w:r>
      <w:r w:rsidR="00735C39">
        <w:rPr>
          <w:i/>
          <w:sz w:val="24"/>
          <w:szCs w:val="24"/>
          <w:lang w:eastAsia="pl-PL"/>
        </w:rPr>
        <w:t> </w:t>
      </w:r>
      <w:r w:rsidR="00335A18" w:rsidRPr="00335A18">
        <w:rPr>
          <w:i/>
          <w:sz w:val="24"/>
          <w:szCs w:val="24"/>
          <w:lang w:eastAsia="pl-PL"/>
        </w:rPr>
        <w:t>ref. ZP-</w:t>
      </w:r>
      <w:r w:rsidR="00735C39">
        <w:rPr>
          <w:i/>
          <w:sz w:val="24"/>
          <w:szCs w:val="24"/>
          <w:lang w:eastAsia="pl-PL"/>
        </w:rPr>
        <w:t>49/2025</w:t>
      </w:r>
      <w:r w:rsidR="00872F06">
        <w:rPr>
          <w:i/>
          <w:sz w:val="24"/>
          <w:szCs w:val="24"/>
          <w:lang w:eastAsia="pl-PL"/>
        </w:rPr>
        <w:t>)</w:t>
      </w:r>
      <w:r w:rsidR="00335A18">
        <w:rPr>
          <w:i/>
          <w:sz w:val="24"/>
          <w:szCs w:val="24"/>
          <w:lang w:eastAsia="pl-PL"/>
        </w:rPr>
        <w:t>.</w:t>
      </w:r>
    </w:p>
    <w:p w14:paraId="3AB08D82" w14:textId="77777777" w:rsidR="00D64CAC" w:rsidRDefault="00D64CAC" w:rsidP="00A91645">
      <w:pPr>
        <w:pStyle w:val="Nagwektabeli"/>
        <w:widowControl/>
        <w:suppressLineNumbers w:val="0"/>
        <w:suppressAutoHyphens w:val="0"/>
        <w:spacing w:line="276" w:lineRule="auto"/>
        <w:rPr>
          <w:rFonts w:eastAsia="Times New Roman" w:cs="Times New Roman"/>
          <w:bCs w:val="0"/>
          <w:lang w:eastAsia="pl-PL"/>
        </w:rPr>
      </w:pPr>
    </w:p>
    <w:p w14:paraId="041BFDCC" w14:textId="77777777" w:rsidR="00AD7AE9" w:rsidRPr="0045486B" w:rsidRDefault="00AD7AE9" w:rsidP="00A91645">
      <w:pPr>
        <w:pStyle w:val="Nagwektabeli"/>
        <w:widowControl/>
        <w:suppressLineNumbers w:val="0"/>
        <w:suppressAutoHyphens w:val="0"/>
        <w:spacing w:line="276" w:lineRule="auto"/>
        <w:rPr>
          <w:rFonts w:eastAsia="Times New Roman" w:cs="Times New Roman"/>
          <w:bCs w:val="0"/>
          <w:lang w:eastAsia="pl-PL"/>
        </w:rPr>
      </w:pPr>
    </w:p>
    <w:p w14:paraId="22319051" w14:textId="77777777" w:rsidR="005312DD" w:rsidRPr="0045486B" w:rsidRDefault="005D49AB" w:rsidP="0045486B">
      <w:pPr>
        <w:tabs>
          <w:tab w:val="left" w:pos="426"/>
        </w:tabs>
        <w:spacing w:line="276" w:lineRule="auto"/>
        <w:jc w:val="center"/>
        <w:rPr>
          <w:b/>
          <w:sz w:val="24"/>
          <w:szCs w:val="24"/>
        </w:rPr>
      </w:pPr>
      <w:r w:rsidRPr="0045486B">
        <w:rPr>
          <w:b/>
          <w:sz w:val="24"/>
          <w:szCs w:val="24"/>
        </w:rPr>
        <w:t>§ 1</w:t>
      </w:r>
      <w:r w:rsidR="0045486B" w:rsidRPr="0045486B">
        <w:rPr>
          <w:b/>
          <w:sz w:val="24"/>
          <w:szCs w:val="24"/>
        </w:rPr>
        <w:t xml:space="preserve"> PRZEDMIOT ZAMÓWIENIA</w:t>
      </w:r>
    </w:p>
    <w:p w14:paraId="627A2FF7" w14:textId="51457758" w:rsidR="00AF4D5A" w:rsidRPr="00A451F3" w:rsidRDefault="00AF4D5A" w:rsidP="00A451F3">
      <w:pPr>
        <w:numPr>
          <w:ilvl w:val="0"/>
          <w:numId w:val="2"/>
        </w:numPr>
        <w:tabs>
          <w:tab w:val="clear" w:pos="360"/>
          <w:tab w:val="left" w:pos="426"/>
        </w:tabs>
        <w:spacing w:line="276" w:lineRule="auto"/>
        <w:ind w:left="426" w:hanging="426"/>
        <w:jc w:val="both"/>
        <w:rPr>
          <w:sz w:val="24"/>
          <w:szCs w:val="24"/>
        </w:rPr>
      </w:pPr>
      <w:r w:rsidRPr="00A451F3">
        <w:rPr>
          <w:sz w:val="24"/>
          <w:szCs w:val="24"/>
        </w:rPr>
        <w:t>Przedmiot</w:t>
      </w:r>
      <w:r w:rsidR="00EC28B5">
        <w:rPr>
          <w:sz w:val="24"/>
          <w:szCs w:val="24"/>
        </w:rPr>
        <w:t xml:space="preserve">em niniejszej umowy jest </w:t>
      </w:r>
      <w:r w:rsidR="00735C39">
        <w:rPr>
          <w:sz w:val="24"/>
          <w:szCs w:val="24"/>
        </w:rPr>
        <w:t xml:space="preserve">sukcesywna </w:t>
      </w:r>
      <w:r w:rsidR="00EC28B5">
        <w:rPr>
          <w:sz w:val="24"/>
          <w:szCs w:val="24"/>
        </w:rPr>
        <w:t xml:space="preserve">usługa </w:t>
      </w:r>
      <w:r w:rsidR="00B521C6">
        <w:rPr>
          <w:sz w:val="24"/>
          <w:szCs w:val="24"/>
        </w:rPr>
        <w:t>przeglądu i serwisu sprzętu tlenowego</w:t>
      </w:r>
      <w:r w:rsidRPr="00A451F3">
        <w:rPr>
          <w:sz w:val="24"/>
          <w:szCs w:val="24"/>
        </w:rPr>
        <w:t>, dalej zwan</w:t>
      </w:r>
      <w:r w:rsidR="00B521C6">
        <w:rPr>
          <w:sz w:val="24"/>
          <w:szCs w:val="24"/>
        </w:rPr>
        <w:t>ego</w:t>
      </w:r>
      <w:r w:rsidR="002A2D88" w:rsidRPr="00A451F3">
        <w:rPr>
          <w:sz w:val="24"/>
          <w:szCs w:val="24"/>
        </w:rPr>
        <w:t xml:space="preserve"> „sprzętem</w:t>
      </w:r>
      <w:r w:rsidRPr="00A451F3">
        <w:rPr>
          <w:sz w:val="24"/>
          <w:szCs w:val="24"/>
        </w:rPr>
        <w:t>”, zgodnie z Opisem przedmiotu zamówienia,</w:t>
      </w:r>
      <w:r w:rsidR="00224E69">
        <w:rPr>
          <w:sz w:val="24"/>
          <w:szCs w:val="24"/>
        </w:rPr>
        <w:t xml:space="preserve"> ilościami i cenami</w:t>
      </w:r>
      <w:r w:rsidRPr="00A451F3">
        <w:rPr>
          <w:sz w:val="24"/>
          <w:szCs w:val="24"/>
        </w:rPr>
        <w:t xml:space="preserve"> stanowiącym załącznik nr 1 do umowy.</w:t>
      </w:r>
    </w:p>
    <w:p w14:paraId="048F0DF2" w14:textId="77777777" w:rsidR="00B521C6" w:rsidRPr="0005563E" w:rsidRDefault="00A451F3" w:rsidP="00B521C6">
      <w:pPr>
        <w:numPr>
          <w:ilvl w:val="0"/>
          <w:numId w:val="2"/>
        </w:numPr>
        <w:tabs>
          <w:tab w:val="clear" w:pos="360"/>
          <w:tab w:val="left" w:pos="426"/>
        </w:tabs>
        <w:spacing w:line="276" w:lineRule="auto"/>
        <w:ind w:left="426" w:hanging="426"/>
        <w:jc w:val="both"/>
        <w:rPr>
          <w:sz w:val="24"/>
          <w:szCs w:val="24"/>
        </w:rPr>
      </w:pPr>
      <w:r w:rsidRPr="00A451F3">
        <w:rPr>
          <w:sz w:val="24"/>
          <w:szCs w:val="24"/>
        </w:rPr>
        <w:t>Wykonawca oświadcza, iż zrealizuje p</w:t>
      </w:r>
      <w:r w:rsidR="0005563E">
        <w:rPr>
          <w:sz w:val="24"/>
          <w:szCs w:val="24"/>
        </w:rPr>
        <w:t>ostanowienia niniejszej umowy w </w:t>
      </w:r>
      <w:r w:rsidRPr="00A451F3">
        <w:rPr>
          <w:sz w:val="24"/>
          <w:szCs w:val="24"/>
        </w:rPr>
        <w:t>sposób profesjonalny, z najwyższą starannością, zapewniający działanie aparatów nurkowych, zgodnie z przeznaczeniem</w:t>
      </w:r>
      <w:r w:rsidR="002762A3">
        <w:rPr>
          <w:sz w:val="24"/>
          <w:szCs w:val="24"/>
        </w:rPr>
        <w:t>.</w:t>
      </w:r>
    </w:p>
    <w:p w14:paraId="246B5EA6" w14:textId="77777777" w:rsidR="00B521C6" w:rsidRPr="007F024C" w:rsidRDefault="00B521C6" w:rsidP="00B521C6">
      <w:pPr>
        <w:tabs>
          <w:tab w:val="left" w:pos="426"/>
        </w:tabs>
        <w:spacing w:line="276" w:lineRule="auto"/>
        <w:jc w:val="center"/>
        <w:rPr>
          <w:b/>
          <w:sz w:val="24"/>
          <w:szCs w:val="24"/>
        </w:rPr>
      </w:pPr>
      <w:r w:rsidRPr="007F024C">
        <w:rPr>
          <w:b/>
          <w:sz w:val="24"/>
          <w:szCs w:val="24"/>
        </w:rPr>
        <w:lastRenderedPageBreak/>
        <w:t xml:space="preserve">§ </w:t>
      </w:r>
      <w:r>
        <w:rPr>
          <w:b/>
          <w:sz w:val="24"/>
          <w:szCs w:val="24"/>
        </w:rPr>
        <w:t>2 WARTOŚĆ UMOWY</w:t>
      </w:r>
    </w:p>
    <w:p w14:paraId="461ACE03" w14:textId="77777777" w:rsidR="00B521C6" w:rsidRDefault="00B521C6" w:rsidP="00B521C6">
      <w:pPr>
        <w:numPr>
          <w:ilvl w:val="0"/>
          <w:numId w:val="11"/>
        </w:numPr>
        <w:tabs>
          <w:tab w:val="clear" w:pos="360"/>
          <w:tab w:val="num" w:pos="426"/>
        </w:tabs>
        <w:spacing w:line="276" w:lineRule="auto"/>
        <w:ind w:left="426" w:hanging="426"/>
        <w:jc w:val="both"/>
        <w:rPr>
          <w:sz w:val="24"/>
          <w:szCs w:val="24"/>
        </w:rPr>
      </w:pPr>
      <w:r w:rsidRPr="0045486B">
        <w:rPr>
          <w:sz w:val="24"/>
          <w:szCs w:val="24"/>
        </w:rPr>
        <w:t xml:space="preserve">Strony ustalają, że całkowity koszt wykonania umowy, której przedmiot został określony w § 1 ust. 1 niniejszej umowy </w:t>
      </w:r>
      <w:r>
        <w:rPr>
          <w:sz w:val="24"/>
          <w:szCs w:val="24"/>
        </w:rPr>
        <w:t xml:space="preserve">nie przekroczy kwoty </w:t>
      </w:r>
      <w:r>
        <w:rPr>
          <w:b/>
          <w:sz w:val="24"/>
          <w:szCs w:val="24"/>
        </w:rPr>
        <w:t>…………</w:t>
      </w:r>
      <w:r w:rsidRPr="006874FC">
        <w:rPr>
          <w:b/>
          <w:sz w:val="24"/>
          <w:szCs w:val="24"/>
        </w:rPr>
        <w:t xml:space="preserve"> zł brutto</w:t>
      </w:r>
      <w:r w:rsidRPr="0045486B">
        <w:rPr>
          <w:sz w:val="24"/>
          <w:szCs w:val="24"/>
        </w:rPr>
        <w:t xml:space="preserve"> (sło</w:t>
      </w:r>
      <w:r>
        <w:rPr>
          <w:sz w:val="24"/>
          <w:szCs w:val="24"/>
        </w:rPr>
        <w:t>wnie: ……………. złotych i …………. groszy), w </w:t>
      </w:r>
      <w:r w:rsidRPr="0045486B">
        <w:rPr>
          <w:sz w:val="24"/>
          <w:szCs w:val="24"/>
        </w:rPr>
        <w:t>tym podatek V</w:t>
      </w:r>
      <w:r>
        <w:rPr>
          <w:sz w:val="24"/>
          <w:szCs w:val="24"/>
        </w:rPr>
        <w:t xml:space="preserve">AT w wysokości 23%. </w:t>
      </w:r>
    </w:p>
    <w:p w14:paraId="0D5E1C6A" w14:textId="77777777" w:rsidR="00407760" w:rsidRPr="00407760" w:rsidRDefault="00407760" w:rsidP="00407760">
      <w:pPr>
        <w:numPr>
          <w:ilvl w:val="0"/>
          <w:numId w:val="11"/>
        </w:numPr>
        <w:tabs>
          <w:tab w:val="clear" w:pos="360"/>
          <w:tab w:val="num" w:pos="426"/>
        </w:tabs>
        <w:spacing w:line="276" w:lineRule="auto"/>
        <w:ind w:left="426" w:hanging="426"/>
        <w:jc w:val="both"/>
        <w:rPr>
          <w:sz w:val="24"/>
          <w:szCs w:val="24"/>
        </w:rPr>
      </w:pPr>
      <w:r w:rsidRPr="00407760">
        <w:rPr>
          <w:sz w:val="24"/>
          <w:szCs w:val="24"/>
        </w:rPr>
        <w:t>Wszelkie prace nie objęte niniejszą umową, tzn. nie przewidziane w załączniku nr 1, a konieczne do wykonania przedmiotu Umowy, będą uprzednio uzgodnione przez Wykonawcę z Zamawiającym w formie Protokołu konieczności (wzór Załącznik nr 2 do Umowy).</w:t>
      </w:r>
    </w:p>
    <w:p w14:paraId="6E74C162" w14:textId="77777777" w:rsidR="00407760" w:rsidRPr="00407760" w:rsidRDefault="00407760" w:rsidP="00407760">
      <w:pPr>
        <w:numPr>
          <w:ilvl w:val="0"/>
          <w:numId w:val="11"/>
        </w:numPr>
        <w:tabs>
          <w:tab w:val="clear" w:pos="360"/>
          <w:tab w:val="num" w:pos="426"/>
        </w:tabs>
        <w:spacing w:line="276" w:lineRule="auto"/>
        <w:ind w:left="426" w:hanging="426"/>
        <w:jc w:val="both"/>
        <w:rPr>
          <w:sz w:val="24"/>
          <w:szCs w:val="24"/>
        </w:rPr>
      </w:pPr>
      <w:r w:rsidRPr="00407760">
        <w:rPr>
          <w:sz w:val="24"/>
          <w:szCs w:val="24"/>
        </w:rPr>
        <w:t xml:space="preserve">Rozliczenie </w:t>
      </w:r>
      <w:r>
        <w:rPr>
          <w:sz w:val="24"/>
          <w:szCs w:val="24"/>
        </w:rPr>
        <w:t>prac, o których mowa w ust. 2</w:t>
      </w:r>
      <w:r w:rsidRPr="00407760">
        <w:rPr>
          <w:sz w:val="24"/>
          <w:szCs w:val="24"/>
        </w:rPr>
        <w:t xml:space="preserve">, nastąpi na podstawie </w:t>
      </w:r>
      <w:r>
        <w:rPr>
          <w:sz w:val="24"/>
          <w:szCs w:val="24"/>
        </w:rPr>
        <w:t>wyceny</w:t>
      </w:r>
      <w:r w:rsidRPr="00407760">
        <w:rPr>
          <w:sz w:val="24"/>
          <w:szCs w:val="24"/>
        </w:rPr>
        <w:t>, sporządzon</w:t>
      </w:r>
      <w:r>
        <w:rPr>
          <w:sz w:val="24"/>
          <w:szCs w:val="24"/>
        </w:rPr>
        <w:t>ej</w:t>
      </w:r>
      <w:r w:rsidRPr="00407760">
        <w:rPr>
          <w:sz w:val="24"/>
          <w:szCs w:val="24"/>
        </w:rPr>
        <w:t xml:space="preserve"> przez Wykonawcę i z</w:t>
      </w:r>
      <w:r>
        <w:rPr>
          <w:sz w:val="24"/>
          <w:szCs w:val="24"/>
        </w:rPr>
        <w:t>atwierdzonej</w:t>
      </w:r>
      <w:r w:rsidRPr="00407760">
        <w:rPr>
          <w:sz w:val="24"/>
          <w:szCs w:val="24"/>
        </w:rPr>
        <w:t xml:space="preserve"> przez Zamawiającego.</w:t>
      </w:r>
    </w:p>
    <w:p w14:paraId="102BB342" w14:textId="77777777" w:rsidR="00B521C6" w:rsidRPr="00407760" w:rsidRDefault="00B521C6" w:rsidP="00407760">
      <w:pPr>
        <w:numPr>
          <w:ilvl w:val="0"/>
          <w:numId w:val="11"/>
        </w:numPr>
        <w:tabs>
          <w:tab w:val="clear" w:pos="360"/>
          <w:tab w:val="num" w:pos="426"/>
        </w:tabs>
        <w:spacing w:line="276" w:lineRule="auto"/>
        <w:ind w:left="426" w:hanging="426"/>
        <w:jc w:val="both"/>
        <w:rPr>
          <w:sz w:val="24"/>
          <w:szCs w:val="24"/>
        </w:rPr>
      </w:pPr>
      <w:r w:rsidRPr="00407760">
        <w:rPr>
          <w:sz w:val="24"/>
          <w:szCs w:val="24"/>
        </w:rPr>
        <w:t>Wykonawca z tytułu należnego mu wynagrodzenia wystawi fakturę VAT za realizację całego zamówienia.</w:t>
      </w:r>
    </w:p>
    <w:p w14:paraId="778898C1" w14:textId="77777777" w:rsidR="00B521C6" w:rsidRPr="0045486B" w:rsidRDefault="00B521C6" w:rsidP="00407760">
      <w:pPr>
        <w:numPr>
          <w:ilvl w:val="0"/>
          <w:numId w:val="11"/>
        </w:numPr>
        <w:tabs>
          <w:tab w:val="clear" w:pos="360"/>
          <w:tab w:val="num" w:pos="426"/>
        </w:tabs>
        <w:spacing w:line="276" w:lineRule="auto"/>
        <w:ind w:left="426" w:hanging="426"/>
        <w:jc w:val="both"/>
        <w:rPr>
          <w:sz w:val="24"/>
          <w:szCs w:val="24"/>
        </w:rPr>
      </w:pPr>
      <w:r w:rsidRPr="0045486B">
        <w:rPr>
          <w:sz w:val="24"/>
          <w:szCs w:val="24"/>
        </w:rPr>
        <w:t>Wykonawcy należy się wynagrodzenie za faktycznie wykonaną pracę.</w:t>
      </w:r>
    </w:p>
    <w:p w14:paraId="4E5923A4" w14:textId="77777777" w:rsidR="00B521C6" w:rsidRPr="0045486B" w:rsidRDefault="00B521C6" w:rsidP="00407760">
      <w:pPr>
        <w:numPr>
          <w:ilvl w:val="0"/>
          <w:numId w:val="11"/>
        </w:numPr>
        <w:tabs>
          <w:tab w:val="clear" w:pos="360"/>
          <w:tab w:val="num" w:pos="426"/>
        </w:tabs>
        <w:spacing w:line="276" w:lineRule="auto"/>
        <w:ind w:left="426" w:hanging="426"/>
        <w:jc w:val="both"/>
        <w:rPr>
          <w:sz w:val="24"/>
          <w:szCs w:val="24"/>
        </w:rPr>
      </w:pPr>
      <w:r w:rsidRPr="0045486B">
        <w:rPr>
          <w:sz w:val="24"/>
          <w:szCs w:val="24"/>
        </w:rPr>
        <w:t xml:space="preserve">Płatność za realizacje umowy będzie dokonana w terminie do 30 dni od dnia doręczenia Zamawiającemu poprawnie wystawionej faktury VAT. </w:t>
      </w:r>
    </w:p>
    <w:p w14:paraId="4CB92A69" w14:textId="77777777" w:rsidR="00B521C6" w:rsidRPr="0045486B" w:rsidRDefault="00B521C6" w:rsidP="00407760">
      <w:pPr>
        <w:numPr>
          <w:ilvl w:val="0"/>
          <w:numId w:val="11"/>
        </w:numPr>
        <w:tabs>
          <w:tab w:val="clear" w:pos="360"/>
          <w:tab w:val="num" w:pos="426"/>
        </w:tabs>
        <w:spacing w:line="276" w:lineRule="auto"/>
        <w:ind w:left="426" w:hanging="426"/>
        <w:jc w:val="both"/>
        <w:rPr>
          <w:sz w:val="24"/>
          <w:szCs w:val="24"/>
        </w:rPr>
      </w:pPr>
      <w:r w:rsidRPr="0045486B">
        <w:rPr>
          <w:sz w:val="24"/>
          <w:szCs w:val="24"/>
        </w:rPr>
        <w:t xml:space="preserve">Zapłata dokonana będzie przelewem na rachunek bankowy Wykonawcy wskazany w fakturze. </w:t>
      </w:r>
    </w:p>
    <w:p w14:paraId="769CE432" w14:textId="540BFB39" w:rsidR="00B521C6" w:rsidRDefault="00B521C6" w:rsidP="00407760">
      <w:pPr>
        <w:numPr>
          <w:ilvl w:val="0"/>
          <w:numId w:val="11"/>
        </w:numPr>
        <w:tabs>
          <w:tab w:val="clear" w:pos="360"/>
          <w:tab w:val="num" w:pos="426"/>
        </w:tabs>
        <w:spacing w:line="276" w:lineRule="auto"/>
        <w:ind w:left="426" w:hanging="426"/>
        <w:jc w:val="both"/>
        <w:rPr>
          <w:sz w:val="24"/>
          <w:szCs w:val="24"/>
        </w:rPr>
      </w:pPr>
      <w:r w:rsidRPr="0045486B">
        <w:rPr>
          <w:sz w:val="24"/>
          <w:szCs w:val="24"/>
        </w:rPr>
        <w:t>Za termin zapłaty przyjmuje się dzień obciążenia rachunku Zamawiającego.</w:t>
      </w:r>
    </w:p>
    <w:p w14:paraId="2D9EE75D" w14:textId="5CF04D87" w:rsidR="00AD7AE9" w:rsidRPr="00AD7AE9" w:rsidRDefault="00AD7AE9" w:rsidP="00AD7AE9">
      <w:pPr>
        <w:numPr>
          <w:ilvl w:val="0"/>
          <w:numId w:val="11"/>
        </w:numPr>
        <w:tabs>
          <w:tab w:val="clear" w:pos="360"/>
          <w:tab w:val="num" w:pos="426"/>
        </w:tabs>
        <w:spacing w:line="276" w:lineRule="auto"/>
        <w:ind w:left="426" w:hanging="426"/>
        <w:jc w:val="both"/>
        <w:rPr>
          <w:sz w:val="24"/>
          <w:szCs w:val="24"/>
        </w:rPr>
      </w:pPr>
      <w:r w:rsidRPr="00AD7AE9">
        <w:rPr>
          <w:sz w:val="24"/>
          <w:szCs w:val="24"/>
        </w:rPr>
        <w:t>Realizacja umowy będzie uzależniona od bieżących potrzeb Zamawiającego. Minimalna wartość lub wielkość świadczenia Stron będzie wynosić 20% wartości brutto zamówienia, określonej w ust. 1.</w:t>
      </w:r>
    </w:p>
    <w:p w14:paraId="3F53AD4E" w14:textId="18451763" w:rsidR="008C75CB" w:rsidRPr="008C75CB" w:rsidRDefault="008C75CB" w:rsidP="008C75CB">
      <w:pPr>
        <w:numPr>
          <w:ilvl w:val="0"/>
          <w:numId w:val="11"/>
        </w:numPr>
        <w:tabs>
          <w:tab w:val="clear" w:pos="360"/>
        </w:tabs>
        <w:spacing w:line="276" w:lineRule="auto"/>
        <w:jc w:val="both"/>
        <w:rPr>
          <w:sz w:val="24"/>
          <w:szCs w:val="24"/>
        </w:rPr>
      </w:pPr>
      <w:r w:rsidRPr="008C75CB">
        <w:rPr>
          <w:sz w:val="24"/>
          <w:szCs w:val="24"/>
        </w:rPr>
        <w:t>Zamawiający do dnia 15 grudnia każdego roku trwania umowy, pisemnie potwierdzi fakt posiadania odpowiednich środków budżetowych na realizację umowy w</w:t>
      </w:r>
      <w:r w:rsidR="00AD7AE9">
        <w:rPr>
          <w:sz w:val="24"/>
          <w:szCs w:val="24"/>
        </w:rPr>
        <w:t> </w:t>
      </w:r>
      <w:r w:rsidRPr="008C75CB">
        <w:rPr>
          <w:sz w:val="24"/>
          <w:szCs w:val="24"/>
        </w:rPr>
        <w:t xml:space="preserve">kolejnych latach. </w:t>
      </w:r>
    </w:p>
    <w:p w14:paraId="082C6427" w14:textId="77777777" w:rsidR="008C75CB" w:rsidRPr="008C75CB" w:rsidRDefault="008C75CB" w:rsidP="008C75CB">
      <w:pPr>
        <w:numPr>
          <w:ilvl w:val="0"/>
          <w:numId w:val="11"/>
        </w:numPr>
        <w:tabs>
          <w:tab w:val="clear" w:pos="360"/>
        </w:tabs>
        <w:spacing w:line="276" w:lineRule="auto"/>
        <w:jc w:val="both"/>
        <w:rPr>
          <w:sz w:val="24"/>
          <w:szCs w:val="24"/>
        </w:rPr>
      </w:pPr>
      <w:r w:rsidRPr="008C75CB">
        <w:rPr>
          <w:sz w:val="24"/>
          <w:szCs w:val="24"/>
        </w:rPr>
        <w:t>W przypadku braku pisemnego potwierdzenia posiadania środków budżetowych na ww.,  terminie obowiązująca umowa zostanie rozwiązana z dniem 31 grudnia danego roku, w którym nie potwierdzono posiadania środków budżetowych.</w:t>
      </w:r>
    </w:p>
    <w:p w14:paraId="7BEB3B23" w14:textId="77777777" w:rsidR="00407760" w:rsidRPr="00AD7AE9" w:rsidRDefault="00407760" w:rsidP="00AD7AE9">
      <w:pPr>
        <w:tabs>
          <w:tab w:val="left" w:pos="426"/>
        </w:tabs>
        <w:spacing w:line="276" w:lineRule="auto"/>
        <w:rPr>
          <w:b/>
          <w:sz w:val="24"/>
          <w:szCs w:val="24"/>
        </w:rPr>
      </w:pPr>
    </w:p>
    <w:p w14:paraId="0A4899FD" w14:textId="77777777" w:rsidR="009E7065" w:rsidRPr="0045486B" w:rsidRDefault="0045486B" w:rsidP="0005563E">
      <w:pPr>
        <w:tabs>
          <w:tab w:val="left" w:pos="426"/>
        </w:tabs>
        <w:spacing w:line="276" w:lineRule="auto"/>
        <w:jc w:val="center"/>
        <w:rPr>
          <w:b/>
          <w:sz w:val="24"/>
          <w:szCs w:val="24"/>
        </w:rPr>
      </w:pPr>
      <w:r w:rsidRPr="0045486B">
        <w:rPr>
          <w:b/>
          <w:sz w:val="24"/>
          <w:szCs w:val="24"/>
        </w:rPr>
        <w:t xml:space="preserve">§ </w:t>
      </w:r>
      <w:r w:rsidR="00B521C6">
        <w:rPr>
          <w:b/>
          <w:sz w:val="24"/>
          <w:szCs w:val="24"/>
        </w:rPr>
        <w:t>3</w:t>
      </w:r>
      <w:r w:rsidR="009653B6">
        <w:rPr>
          <w:b/>
          <w:sz w:val="24"/>
          <w:szCs w:val="24"/>
        </w:rPr>
        <w:t>.</w:t>
      </w:r>
      <w:r w:rsidRPr="0045486B">
        <w:rPr>
          <w:b/>
          <w:sz w:val="24"/>
          <w:szCs w:val="24"/>
        </w:rPr>
        <w:t xml:space="preserve"> </w:t>
      </w:r>
      <w:r w:rsidRPr="0045486B">
        <w:rPr>
          <w:b/>
          <w:sz w:val="24"/>
          <w:szCs w:val="24"/>
          <w:lang w:eastAsia="pl-PL"/>
        </w:rPr>
        <w:t xml:space="preserve">TERMIN WYKONANIA UMOWY </w:t>
      </w:r>
    </w:p>
    <w:p w14:paraId="1E484485" w14:textId="543438F4" w:rsidR="00863664" w:rsidRDefault="00BE6A07" w:rsidP="009653B6">
      <w:pPr>
        <w:numPr>
          <w:ilvl w:val="0"/>
          <w:numId w:val="20"/>
        </w:numPr>
        <w:tabs>
          <w:tab w:val="clear" w:pos="360"/>
          <w:tab w:val="num" w:pos="426"/>
        </w:tabs>
        <w:spacing w:line="276" w:lineRule="auto"/>
        <w:ind w:left="426" w:hanging="426"/>
        <w:jc w:val="both"/>
        <w:rPr>
          <w:sz w:val="24"/>
          <w:szCs w:val="24"/>
        </w:rPr>
      </w:pPr>
      <w:r w:rsidRPr="0045486B">
        <w:rPr>
          <w:sz w:val="24"/>
          <w:szCs w:val="24"/>
        </w:rPr>
        <w:t xml:space="preserve">Umowa zostaje zawarta na czas określony </w:t>
      </w:r>
      <w:r w:rsidR="00AF4D5A">
        <w:rPr>
          <w:sz w:val="24"/>
          <w:szCs w:val="24"/>
        </w:rPr>
        <w:t xml:space="preserve">tj. </w:t>
      </w:r>
      <w:r w:rsidR="008C75CB">
        <w:rPr>
          <w:sz w:val="24"/>
          <w:szCs w:val="24"/>
        </w:rPr>
        <w:t>36 miesięcy od dnia podpisania umowy.</w:t>
      </w:r>
    </w:p>
    <w:p w14:paraId="60CE2DC4" w14:textId="0DD81750" w:rsidR="00596DB6" w:rsidRPr="003E2057" w:rsidRDefault="00596DB6" w:rsidP="008C75CB">
      <w:pPr>
        <w:numPr>
          <w:ilvl w:val="0"/>
          <w:numId w:val="20"/>
        </w:numPr>
        <w:tabs>
          <w:tab w:val="clear" w:pos="360"/>
          <w:tab w:val="num" w:pos="426"/>
        </w:tabs>
        <w:spacing w:line="276" w:lineRule="auto"/>
        <w:ind w:left="426" w:hanging="426"/>
        <w:jc w:val="both"/>
        <w:rPr>
          <w:i/>
          <w:iCs/>
          <w:color w:val="EE0000"/>
          <w:sz w:val="24"/>
          <w:szCs w:val="24"/>
        </w:rPr>
      </w:pPr>
      <w:r w:rsidRPr="003E2057">
        <w:rPr>
          <w:i/>
          <w:iCs/>
          <w:color w:val="EE0000"/>
          <w:sz w:val="24"/>
          <w:szCs w:val="24"/>
        </w:rPr>
        <w:t xml:space="preserve">Wykonawca w ramach kierowanych sukcesywnie zamówień (zgodnie ze wzorem załącznika nr </w:t>
      </w:r>
      <w:r w:rsidR="008C75CB" w:rsidRPr="003E2057">
        <w:rPr>
          <w:i/>
          <w:iCs/>
          <w:color w:val="EE0000"/>
          <w:sz w:val="24"/>
          <w:szCs w:val="24"/>
        </w:rPr>
        <w:t>3</w:t>
      </w:r>
      <w:r w:rsidRPr="003E2057">
        <w:rPr>
          <w:i/>
          <w:iCs/>
          <w:color w:val="EE0000"/>
          <w:sz w:val="24"/>
          <w:szCs w:val="24"/>
        </w:rPr>
        <w:t xml:space="preserve">), zobowiązuje się do </w:t>
      </w:r>
      <w:r w:rsidR="008C75CB" w:rsidRPr="003E2057">
        <w:rPr>
          <w:i/>
          <w:iCs/>
          <w:color w:val="EE0000"/>
          <w:sz w:val="24"/>
          <w:szCs w:val="24"/>
        </w:rPr>
        <w:t>wykonania przedmiotu zamówienia</w:t>
      </w:r>
      <w:r w:rsidRPr="003E2057">
        <w:rPr>
          <w:i/>
          <w:iCs/>
          <w:color w:val="EE0000"/>
          <w:sz w:val="24"/>
          <w:szCs w:val="24"/>
        </w:rPr>
        <w:t xml:space="preserve"> w terminie </w:t>
      </w:r>
      <w:r w:rsidR="003E2057" w:rsidRPr="003E2057">
        <w:rPr>
          <w:b/>
          <w:bCs/>
          <w:i/>
          <w:iCs/>
          <w:color w:val="EE0000"/>
          <w:sz w:val="24"/>
          <w:szCs w:val="24"/>
        </w:rPr>
        <w:t>90</w:t>
      </w:r>
      <w:r w:rsidRPr="003E2057">
        <w:rPr>
          <w:b/>
          <w:bCs/>
          <w:i/>
          <w:iCs/>
          <w:color w:val="EE0000"/>
          <w:sz w:val="24"/>
          <w:szCs w:val="24"/>
        </w:rPr>
        <w:t xml:space="preserve"> dni </w:t>
      </w:r>
      <w:r w:rsidRPr="003E2057">
        <w:rPr>
          <w:i/>
          <w:iCs/>
          <w:color w:val="EE0000"/>
          <w:sz w:val="24"/>
          <w:szCs w:val="24"/>
        </w:rPr>
        <w:t xml:space="preserve">od dnia złożenia zamówienia, jednakże nie później niż do dnia </w:t>
      </w:r>
      <w:r w:rsidR="008C75CB" w:rsidRPr="003E2057">
        <w:rPr>
          <w:i/>
          <w:iCs/>
          <w:color w:val="EE0000"/>
          <w:sz w:val="24"/>
          <w:szCs w:val="24"/>
        </w:rPr>
        <w:t xml:space="preserve">zakończenia umowy wynikającego z zapisów ust. 1, </w:t>
      </w:r>
      <w:r w:rsidRPr="003E2057">
        <w:rPr>
          <w:i/>
          <w:iCs/>
          <w:color w:val="EE0000"/>
          <w:sz w:val="24"/>
          <w:szCs w:val="24"/>
        </w:rPr>
        <w:t>w zależności od tego który z</w:t>
      </w:r>
      <w:r w:rsidR="008C75CB" w:rsidRPr="003E2057">
        <w:rPr>
          <w:i/>
          <w:iCs/>
          <w:color w:val="EE0000"/>
          <w:sz w:val="24"/>
          <w:szCs w:val="24"/>
        </w:rPr>
        <w:t> </w:t>
      </w:r>
      <w:r w:rsidRPr="003E2057">
        <w:rPr>
          <w:i/>
          <w:iCs/>
          <w:color w:val="EE0000"/>
          <w:sz w:val="24"/>
          <w:szCs w:val="24"/>
        </w:rPr>
        <w:t>wyżej wymienionych terminów upłynie wcześniej.</w:t>
      </w:r>
    </w:p>
    <w:p w14:paraId="0F66CA10" w14:textId="757B34CB" w:rsidR="008C75CB" w:rsidRPr="008C75CB" w:rsidRDefault="008C75CB" w:rsidP="008C75CB">
      <w:pPr>
        <w:numPr>
          <w:ilvl w:val="0"/>
          <w:numId w:val="20"/>
        </w:numPr>
        <w:tabs>
          <w:tab w:val="clear" w:pos="360"/>
          <w:tab w:val="num" w:pos="426"/>
        </w:tabs>
        <w:spacing w:line="276" w:lineRule="auto"/>
        <w:ind w:left="426" w:hanging="426"/>
        <w:jc w:val="both"/>
        <w:rPr>
          <w:sz w:val="24"/>
          <w:szCs w:val="24"/>
        </w:rPr>
      </w:pPr>
      <w:r>
        <w:rPr>
          <w:sz w:val="24"/>
          <w:szCs w:val="24"/>
        </w:rPr>
        <w:t>Usługi</w:t>
      </w:r>
      <w:r w:rsidRPr="008C75CB">
        <w:rPr>
          <w:sz w:val="24"/>
          <w:szCs w:val="24"/>
        </w:rPr>
        <w:t xml:space="preserve"> realizowane będą sukcesywnie według ,,zamówień’’ składanych przez Zamawiającego. Wzór ,,zamówienia’’ stanowi załącznik nr </w:t>
      </w:r>
      <w:r>
        <w:rPr>
          <w:sz w:val="24"/>
          <w:szCs w:val="24"/>
        </w:rPr>
        <w:t>3</w:t>
      </w:r>
      <w:r w:rsidRPr="008C75CB">
        <w:rPr>
          <w:sz w:val="24"/>
          <w:szCs w:val="24"/>
        </w:rPr>
        <w:t xml:space="preserve"> do umowy.</w:t>
      </w:r>
    </w:p>
    <w:p w14:paraId="75626F4C" w14:textId="65F2408D" w:rsidR="008C75CB" w:rsidRPr="008C75CB" w:rsidRDefault="008C75CB" w:rsidP="008C75CB">
      <w:pPr>
        <w:numPr>
          <w:ilvl w:val="0"/>
          <w:numId w:val="20"/>
        </w:numPr>
        <w:tabs>
          <w:tab w:val="clear" w:pos="360"/>
          <w:tab w:val="num" w:pos="426"/>
        </w:tabs>
        <w:spacing w:line="276" w:lineRule="auto"/>
        <w:ind w:left="426" w:hanging="426"/>
        <w:jc w:val="both"/>
        <w:rPr>
          <w:sz w:val="24"/>
          <w:szCs w:val="24"/>
        </w:rPr>
      </w:pPr>
      <w:r w:rsidRPr="008C75CB">
        <w:rPr>
          <w:sz w:val="24"/>
          <w:szCs w:val="24"/>
        </w:rPr>
        <w:t xml:space="preserve">Szczegółowy </w:t>
      </w:r>
      <w:r>
        <w:rPr>
          <w:sz w:val="24"/>
          <w:szCs w:val="24"/>
        </w:rPr>
        <w:t>wykaz wykonania usługi</w:t>
      </w:r>
      <w:r w:rsidRPr="008C75CB">
        <w:rPr>
          <w:sz w:val="24"/>
          <w:szCs w:val="24"/>
        </w:rPr>
        <w:t xml:space="preserve"> będ</w:t>
      </w:r>
      <w:r>
        <w:rPr>
          <w:sz w:val="24"/>
          <w:szCs w:val="24"/>
        </w:rPr>
        <w:t>zie</w:t>
      </w:r>
      <w:r w:rsidRPr="008C75CB">
        <w:rPr>
          <w:sz w:val="24"/>
          <w:szCs w:val="24"/>
        </w:rPr>
        <w:t xml:space="preserve"> przekazywane pisemnie za pośrednictwem poczty elektronicznej</w:t>
      </w:r>
      <w:r>
        <w:rPr>
          <w:sz w:val="24"/>
          <w:szCs w:val="24"/>
        </w:rPr>
        <w:t>.</w:t>
      </w:r>
    </w:p>
    <w:p w14:paraId="5C54AC3F" w14:textId="77777777" w:rsidR="008C75CB" w:rsidRPr="008C75CB" w:rsidRDefault="008C75CB" w:rsidP="008C75CB">
      <w:pPr>
        <w:numPr>
          <w:ilvl w:val="0"/>
          <w:numId w:val="20"/>
        </w:numPr>
        <w:tabs>
          <w:tab w:val="clear" w:pos="360"/>
          <w:tab w:val="num" w:pos="426"/>
        </w:tabs>
        <w:spacing w:line="276" w:lineRule="auto"/>
        <w:ind w:left="426" w:hanging="426"/>
        <w:jc w:val="both"/>
        <w:rPr>
          <w:sz w:val="24"/>
          <w:szCs w:val="24"/>
        </w:rPr>
      </w:pPr>
      <w:r w:rsidRPr="008C75CB">
        <w:rPr>
          <w:sz w:val="24"/>
          <w:szCs w:val="24"/>
        </w:rPr>
        <w:t>Zamawiający zastrzega sobie prawo do realizacji umowy na zasadzie ,,zamówień” obejmujących poszczególne pozycje wchodzące w skład pakietu w zależności od jego potrzeb, przy czym całkowita wartość umowy nie może przekroczyć kwoty wskazanej w § 2 ust. 1.</w:t>
      </w:r>
    </w:p>
    <w:p w14:paraId="3760CD9F" w14:textId="3D4258DB" w:rsidR="008C75CB" w:rsidRPr="008C75CB" w:rsidRDefault="008C75CB" w:rsidP="008C75CB">
      <w:pPr>
        <w:numPr>
          <w:ilvl w:val="0"/>
          <w:numId w:val="20"/>
        </w:numPr>
        <w:tabs>
          <w:tab w:val="clear" w:pos="360"/>
          <w:tab w:val="num" w:pos="426"/>
        </w:tabs>
        <w:spacing w:line="276" w:lineRule="auto"/>
        <w:ind w:left="426" w:hanging="426"/>
        <w:jc w:val="both"/>
        <w:rPr>
          <w:sz w:val="24"/>
          <w:szCs w:val="24"/>
        </w:rPr>
      </w:pPr>
      <w:r w:rsidRPr="008C75CB">
        <w:rPr>
          <w:sz w:val="24"/>
          <w:szCs w:val="24"/>
        </w:rPr>
        <w:lastRenderedPageBreak/>
        <w:t xml:space="preserve">Ilość asortymentu, określone w załączniku nr 1, są ilościami szacunkowymi, które Zamawiający zamierza zrealizować w okresie obowiązywania umowy i nie stanowią zobowiązania Zamawiającego do zakupu wszystkich rodzajów i ilości </w:t>
      </w:r>
      <w:r>
        <w:rPr>
          <w:sz w:val="24"/>
          <w:szCs w:val="24"/>
        </w:rPr>
        <w:t>usługi</w:t>
      </w:r>
      <w:r w:rsidRPr="008C75CB">
        <w:rPr>
          <w:sz w:val="24"/>
          <w:szCs w:val="24"/>
        </w:rPr>
        <w:t>.</w:t>
      </w:r>
    </w:p>
    <w:p w14:paraId="17BD1359" w14:textId="77777777" w:rsidR="008C75CB" w:rsidRPr="008C75CB" w:rsidRDefault="008C75CB" w:rsidP="008C75CB">
      <w:pPr>
        <w:numPr>
          <w:ilvl w:val="0"/>
          <w:numId w:val="20"/>
        </w:numPr>
        <w:tabs>
          <w:tab w:val="clear" w:pos="360"/>
          <w:tab w:val="num" w:pos="426"/>
        </w:tabs>
        <w:spacing w:line="276" w:lineRule="auto"/>
        <w:ind w:left="426" w:hanging="426"/>
        <w:jc w:val="both"/>
        <w:rPr>
          <w:sz w:val="24"/>
          <w:szCs w:val="24"/>
        </w:rPr>
      </w:pPr>
      <w:r w:rsidRPr="008C75CB">
        <w:rPr>
          <w:sz w:val="24"/>
          <w:szCs w:val="24"/>
        </w:rPr>
        <w:t>Wykonawca zobowiązany jest niezwłocznie każdorazowo do potwierdzenia otrzymania zamówienia mailem na adres Zamawiającego, nie później niż 24 godziny od otrzymania zamówienia.</w:t>
      </w:r>
    </w:p>
    <w:p w14:paraId="58A7F3C2" w14:textId="77777777" w:rsidR="008C75CB" w:rsidRPr="008C75CB" w:rsidRDefault="008C75CB" w:rsidP="008C75CB">
      <w:pPr>
        <w:spacing w:line="276" w:lineRule="auto"/>
        <w:ind w:left="426"/>
        <w:jc w:val="both"/>
        <w:rPr>
          <w:sz w:val="24"/>
          <w:szCs w:val="24"/>
        </w:rPr>
      </w:pPr>
    </w:p>
    <w:p w14:paraId="1EB0609B" w14:textId="77777777" w:rsidR="00FF5378" w:rsidRPr="0045486B" w:rsidRDefault="0045486B" w:rsidP="0005563E">
      <w:pPr>
        <w:tabs>
          <w:tab w:val="left" w:pos="426"/>
        </w:tabs>
        <w:spacing w:line="276" w:lineRule="auto"/>
        <w:jc w:val="center"/>
        <w:rPr>
          <w:b/>
          <w:sz w:val="24"/>
          <w:szCs w:val="24"/>
        </w:rPr>
      </w:pPr>
      <w:r w:rsidRPr="0045486B">
        <w:rPr>
          <w:b/>
          <w:sz w:val="24"/>
          <w:szCs w:val="24"/>
        </w:rPr>
        <w:t xml:space="preserve">§ </w:t>
      </w:r>
      <w:r w:rsidR="00B521C6">
        <w:rPr>
          <w:b/>
          <w:sz w:val="24"/>
          <w:szCs w:val="24"/>
        </w:rPr>
        <w:t>4</w:t>
      </w:r>
      <w:r w:rsidR="009653B6">
        <w:rPr>
          <w:b/>
          <w:sz w:val="24"/>
          <w:szCs w:val="24"/>
        </w:rPr>
        <w:t>.</w:t>
      </w:r>
      <w:r w:rsidRPr="0045486B">
        <w:rPr>
          <w:b/>
          <w:sz w:val="24"/>
          <w:szCs w:val="24"/>
        </w:rPr>
        <w:t xml:space="preserve"> PRZEDSTAWICIELE STRON</w:t>
      </w:r>
    </w:p>
    <w:p w14:paraId="6F76DDD1" w14:textId="1A97B0FA" w:rsidR="005D49AB" w:rsidRPr="0045486B" w:rsidRDefault="005D49AB" w:rsidP="009653B6">
      <w:pPr>
        <w:numPr>
          <w:ilvl w:val="0"/>
          <w:numId w:val="34"/>
        </w:numPr>
        <w:spacing w:line="276" w:lineRule="auto"/>
        <w:ind w:left="426" w:hanging="426"/>
        <w:jc w:val="both"/>
        <w:rPr>
          <w:sz w:val="24"/>
          <w:szCs w:val="24"/>
        </w:rPr>
      </w:pPr>
      <w:r w:rsidRPr="0045486B">
        <w:rPr>
          <w:sz w:val="24"/>
          <w:szCs w:val="24"/>
        </w:rPr>
        <w:t>Strony wyznaczają jako swoich upoważnionych przedstawicie</w:t>
      </w:r>
      <w:r w:rsidR="0045486B">
        <w:rPr>
          <w:sz w:val="24"/>
          <w:szCs w:val="24"/>
        </w:rPr>
        <w:t xml:space="preserve">li do bezpośrednich kontaktów i </w:t>
      </w:r>
      <w:r w:rsidRPr="0045486B">
        <w:rPr>
          <w:sz w:val="24"/>
          <w:szCs w:val="24"/>
        </w:rPr>
        <w:t xml:space="preserve">nadzoru nad prawidłowym wykonywaniem umowy, które są jednocześnie upoważnione do podpisania </w:t>
      </w:r>
      <w:r w:rsidR="00C601B4" w:rsidRPr="0045486B">
        <w:rPr>
          <w:sz w:val="24"/>
          <w:szCs w:val="24"/>
        </w:rPr>
        <w:t>„</w:t>
      </w:r>
      <w:r w:rsidRPr="0045486B">
        <w:rPr>
          <w:sz w:val="24"/>
          <w:szCs w:val="24"/>
        </w:rPr>
        <w:t>Protokołu  przekazania</w:t>
      </w:r>
      <w:r w:rsidR="00C601B4" w:rsidRPr="0045486B">
        <w:rPr>
          <w:sz w:val="24"/>
          <w:szCs w:val="24"/>
        </w:rPr>
        <w:t xml:space="preserve">/odbioru” </w:t>
      </w:r>
      <w:r w:rsidR="002762A3">
        <w:rPr>
          <w:sz w:val="24"/>
          <w:szCs w:val="24"/>
        </w:rPr>
        <w:t>(wzór załącznik</w:t>
      </w:r>
      <w:r w:rsidR="00407760">
        <w:rPr>
          <w:sz w:val="24"/>
          <w:szCs w:val="24"/>
        </w:rPr>
        <w:t xml:space="preserve"> nr </w:t>
      </w:r>
      <w:r w:rsidR="008C75CB">
        <w:rPr>
          <w:sz w:val="24"/>
          <w:szCs w:val="24"/>
        </w:rPr>
        <w:t>4</w:t>
      </w:r>
      <w:r w:rsidR="0045486B">
        <w:rPr>
          <w:sz w:val="24"/>
          <w:szCs w:val="24"/>
        </w:rPr>
        <w:t xml:space="preserve">) </w:t>
      </w:r>
      <w:r w:rsidR="007F024C">
        <w:rPr>
          <w:sz w:val="24"/>
          <w:szCs w:val="24"/>
        </w:rPr>
        <w:t>sprzętu.</w:t>
      </w:r>
    </w:p>
    <w:p w14:paraId="3E288E04" w14:textId="77777777" w:rsidR="0045486B" w:rsidRPr="0045486B" w:rsidRDefault="0045486B" w:rsidP="009653B6">
      <w:pPr>
        <w:numPr>
          <w:ilvl w:val="0"/>
          <w:numId w:val="34"/>
        </w:numPr>
        <w:spacing w:line="276" w:lineRule="auto"/>
        <w:ind w:left="426" w:hanging="426"/>
        <w:jc w:val="both"/>
        <w:rPr>
          <w:sz w:val="24"/>
          <w:szCs w:val="24"/>
        </w:rPr>
      </w:pPr>
      <w:r w:rsidRPr="0045486B">
        <w:rPr>
          <w:sz w:val="24"/>
          <w:szCs w:val="24"/>
        </w:rPr>
        <w:t xml:space="preserve">Każda ze Stron wyznaczy Osobę do kontaktów odpowiedzialną za bieżącą koordynację </w:t>
      </w:r>
      <w:r w:rsidRPr="0045486B">
        <w:rPr>
          <w:noProof/>
          <w:sz w:val="24"/>
          <w:szCs w:val="24"/>
          <w:lang w:eastAsia="pl-PL"/>
        </w:rPr>
        <w:drawing>
          <wp:inline distT="0" distB="0" distL="0" distR="0" wp14:anchorId="68C21D43" wp14:editId="79E981A2">
            <wp:extent cx="9525" cy="9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5486B">
        <w:rPr>
          <w:sz w:val="24"/>
          <w:szCs w:val="24"/>
        </w:rPr>
        <w:t>i nadzorowanie wykonania niniejszej umowy.</w:t>
      </w:r>
    </w:p>
    <w:p w14:paraId="34DD094B" w14:textId="77777777" w:rsidR="00AF4D5A" w:rsidRDefault="0045486B" w:rsidP="0005563E">
      <w:pPr>
        <w:pStyle w:val="Akapitzlist"/>
        <w:numPr>
          <w:ilvl w:val="0"/>
          <w:numId w:val="8"/>
        </w:numPr>
        <w:spacing w:after="26" w:line="271" w:lineRule="auto"/>
        <w:ind w:left="851" w:right="14" w:hanging="425"/>
        <w:jc w:val="both"/>
      </w:pPr>
      <w:r w:rsidRPr="0045486B">
        <w:t>Osobą odpowiedzialną ze s</w:t>
      </w:r>
      <w:r w:rsidR="007F024C">
        <w:t xml:space="preserve">trony Wykonawcy jest: </w:t>
      </w:r>
    </w:p>
    <w:p w14:paraId="1EBA53EC" w14:textId="77777777" w:rsidR="006874FC" w:rsidRPr="007F024C" w:rsidRDefault="00AF4D5A" w:rsidP="0005563E">
      <w:pPr>
        <w:pStyle w:val="Akapitzlist"/>
        <w:numPr>
          <w:ilvl w:val="0"/>
          <w:numId w:val="19"/>
        </w:numPr>
        <w:spacing w:after="26" w:line="271" w:lineRule="auto"/>
        <w:ind w:right="14"/>
        <w:jc w:val="both"/>
      </w:pPr>
      <w:r>
        <w:t xml:space="preserve">……………………, </w:t>
      </w:r>
      <w:r w:rsidR="0045486B" w:rsidRPr="007F024C">
        <w:t xml:space="preserve">tel. </w:t>
      </w:r>
      <w:r>
        <w:t>…………..</w:t>
      </w:r>
      <w:r w:rsidR="0045486B" w:rsidRPr="007F024C">
        <w:t xml:space="preserve"> e-mail: </w:t>
      </w:r>
      <w:r>
        <w:t>…………………….</w:t>
      </w:r>
    </w:p>
    <w:p w14:paraId="6D3237C2" w14:textId="77777777" w:rsidR="007F024C" w:rsidRDefault="0045486B" w:rsidP="0005563E">
      <w:pPr>
        <w:pStyle w:val="Akapitzlist"/>
        <w:numPr>
          <w:ilvl w:val="0"/>
          <w:numId w:val="8"/>
        </w:numPr>
        <w:spacing w:after="26" w:line="271" w:lineRule="auto"/>
        <w:ind w:left="851" w:right="14" w:hanging="425"/>
        <w:jc w:val="both"/>
      </w:pPr>
      <w:r w:rsidRPr="0045486B">
        <w:t>Osobą odpowiedzialną ze strony Za</w:t>
      </w:r>
      <w:r w:rsidR="007F024C">
        <w:t>mawiającego jest:</w:t>
      </w:r>
    </w:p>
    <w:p w14:paraId="3A920211" w14:textId="77777777" w:rsidR="00AF4D5A" w:rsidRPr="00AF4D5A" w:rsidRDefault="00AF4D5A" w:rsidP="0005563E">
      <w:pPr>
        <w:pStyle w:val="Akapitzlist"/>
        <w:numPr>
          <w:ilvl w:val="0"/>
          <w:numId w:val="18"/>
        </w:numPr>
        <w:spacing w:after="26" w:line="271" w:lineRule="auto"/>
        <w:ind w:right="14"/>
        <w:jc w:val="both"/>
      </w:pPr>
      <w:r w:rsidRPr="00AF4D5A">
        <w:t>……………………, tel. ………….. e-mail: …………………….</w:t>
      </w:r>
    </w:p>
    <w:p w14:paraId="0E6611EE" w14:textId="77777777" w:rsidR="005D49AB" w:rsidRPr="0045486B" w:rsidRDefault="007F024C" w:rsidP="009653B6">
      <w:pPr>
        <w:numPr>
          <w:ilvl w:val="0"/>
          <w:numId w:val="34"/>
        </w:numPr>
        <w:spacing w:line="276" w:lineRule="auto"/>
        <w:ind w:left="426" w:hanging="426"/>
        <w:jc w:val="both"/>
        <w:rPr>
          <w:sz w:val="24"/>
          <w:szCs w:val="24"/>
        </w:rPr>
      </w:pPr>
      <w:r>
        <w:rPr>
          <w:sz w:val="24"/>
          <w:szCs w:val="24"/>
        </w:rPr>
        <w:t>Osoby wymienione w ust. 2</w:t>
      </w:r>
      <w:r w:rsidR="005D49AB" w:rsidRPr="0045486B">
        <w:rPr>
          <w:sz w:val="24"/>
          <w:szCs w:val="24"/>
        </w:rPr>
        <w:t xml:space="preserve"> mogą zostać zmienione w trakcie realizacji umowy na inne za uprzednim pisemnym poinformowaniem strony drugiej. Powiadomienie o powyższych zmianach nie stanowi zmiany umowy wymagającej sporządzenia aneksu.</w:t>
      </w:r>
    </w:p>
    <w:p w14:paraId="7CCAA36F" w14:textId="77777777" w:rsidR="00407760" w:rsidRPr="004546A9" w:rsidRDefault="00407760" w:rsidP="0005563E">
      <w:pPr>
        <w:tabs>
          <w:tab w:val="left" w:pos="426"/>
        </w:tabs>
        <w:spacing w:line="276" w:lineRule="auto"/>
        <w:jc w:val="center"/>
        <w:rPr>
          <w:b/>
          <w:sz w:val="12"/>
          <w:szCs w:val="12"/>
        </w:rPr>
      </w:pPr>
    </w:p>
    <w:p w14:paraId="04ECE093" w14:textId="77777777" w:rsidR="008D6048" w:rsidRPr="007F024C" w:rsidRDefault="005D49AB" w:rsidP="0005563E">
      <w:pPr>
        <w:tabs>
          <w:tab w:val="left" w:pos="426"/>
        </w:tabs>
        <w:spacing w:line="276" w:lineRule="auto"/>
        <w:jc w:val="center"/>
        <w:rPr>
          <w:b/>
          <w:sz w:val="24"/>
          <w:szCs w:val="24"/>
        </w:rPr>
      </w:pPr>
      <w:r w:rsidRPr="007F024C">
        <w:rPr>
          <w:b/>
          <w:sz w:val="24"/>
          <w:szCs w:val="24"/>
        </w:rPr>
        <w:t xml:space="preserve">§ </w:t>
      </w:r>
      <w:r w:rsidR="00B521C6">
        <w:rPr>
          <w:b/>
          <w:sz w:val="24"/>
          <w:szCs w:val="24"/>
        </w:rPr>
        <w:t>5</w:t>
      </w:r>
      <w:r w:rsidR="009653B6">
        <w:rPr>
          <w:b/>
          <w:sz w:val="24"/>
          <w:szCs w:val="24"/>
        </w:rPr>
        <w:t>.</w:t>
      </w:r>
      <w:r w:rsidR="007F024C" w:rsidRPr="007F024C">
        <w:rPr>
          <w:b/>
          <w:sz w:val="24"/>
          <w:szCs w:val="24"/>
        </w:rPr>
        <w:t xml:space="preserve"> </w:t>
      </w:r>
      <w:r w:rsidR="007F024C" w:rsidRPr="007F024C">
        <w:rPr>
          <w:b/>
          <w:color w:val="000000"/>
          <w:sz w:val="24"/>
          <w:szCs w:val="24"/>
        </w:rPr>
        <w:t>WARUNKI REALIZACJI UMOWY</w:t>
      </w:r>
    </w:p>
    <w:p w14:paraId="0E7015A3" w14:textId="77777777" w:rsidR="00D5356B" w:rsidRPr="0045486B" w:rsidRDefault="00D5356B" w:rsidP="0005563E">
      <w:pPr>
        <w:numPr>
          <w:ilvl w:val="0"/>
          <w:numId w:val="9"/>
        </w:numPr>
        <w:tabs>
          <w:tab w:val="left" w:pos="426"/>
        </w:tabs>
        <w:spacing w:line="276" w:lineRule="auto"/>
        <w:jc w:val="both"/>
        <w:rPr>
          <w:sz w:val="24"/>
          <w:szCs w:val="24"/>
        </w:rPr>
      </w:pPr>
      <w:r w:rsidRPr="0045486B">
        <w:rPr>
          <w:sz w:val="24"/>
          <w:szCs w:val="24"/>
        </w:rPr>
        <w:t xml:space="preserve">Przekazanie i odbiór sprzętu do </w:t>
      </w:r>
      <w:r w:rsidR="00BE6A07" w:rsidRPr="0045486B">
        <w:rPr>
          <w:sz w:val="24"/>
          <w:szCs w:val="24"/>
        </w:rPr>
        <w:t xml:space="preserve">obsługi </w:t>
      </w:r>
      <w:r w:rsidRPr="0045486B">
        <w:rPr>
          <w:sz w:val="24"/>
          <w:szCs w:val="24"/>
        </w:rPr>
        <w:t>zostanie zrealizowana własnym transportem na koszt i ryzyko Wykonawcy</w:t>
      </w:r>
      <w:r w:rsidR="00DA1811" w:rsidRPr="0045486B">
        <w:rPr>
          <w:sz w:val="24"/>
          <w:szCs w:val="24"/>
        </w:rPr>
        <w:t xml:space="preserve"> z i do siedziby Zamawiającego (</w:t>
      </w:r>
      <w:r w:rsidR="00AE5D49">
        <w:rPr>
          <w:sz w:val="24"/>
          <w:szCs w:val="24"/>
        </w:rPr>
        <w:t>JW </w:t>
      </w:r>
      <w:r w:rsidR="007F024C" w:rsidRPr="007F024C">
        <w:rPr>
          <w:sz w:val="24"/>
          <w:szCs w:val="24"/>
        </w:rPr>
        <w:t xml:space="preserve">2305 z siedzibą przy </w:t>
      </w:r>
      <w:r w:rsidR="007F024C" w:rsidRPr="002A2D88">
        <w:rPr>
          <w:sz w:val="24"/>
          <w:szCs w:val="24"/>
        </w:rPr>
        <w:t xml:space="preserve">ul. </w:t>
      </w:r>
      <w:r w:rsidR="00B521C6">
        <w:rPr>
          <w:sz w:val="24"/>
          <w:szCs w:val="24"/>
        </w:rPr>
        <w:t>Marsa 80</w:t>
      </w:r>
      <w:r w:rsidR="002A2D88" w:rsidRPr="002A2D88">
        <w:rPr>
          <w:sz w:val="24"/>
          <w:szCs w:val="24"/>
        </w:rPr>
        <w:t xml:space="preserve">, </w:t>
      </w:r>
      <w:r w:rsidR="00B521C6">
        <w:rPr>
          <w:sz w:val="24"/>
          <w:szCs w:val="24"/>
        </w:rPr>
        <w:t>04-520 Warszawa</w:t>
      </w:r>
      <w:r w:rsidR="00DA1811" w:rsidRPr="002A2D88">
        <w:rPr>
          <w:sz w:val="24"/>
          <w:szCs w:val="24"/>
        </w:rPr>
        <w:t>)</w:t>
      </w:r>
      <w:r w:rsidRPr="002A2D88">
        <w:rPr>
          <w:sz w:val="24"/>
          <w:szCs w:val="24"/>
        </w:rPr>
        <w:t xml:space="preserve">. </w:t>
      </w:r>
    </w:p>
    <w:p w14:paraId="7CFAC476" w14:textId="20E6759F" w:rsidR="00D5356B" w:rsidRPr="0045486B" w:rsidRDefault="00D5356B" w:rsidP="0005563E">
      <w:pPr>
        <w:numPr>
          <w:ilvl w:val="0"/>
          <w:numId w:val="9"/>
        </w:numPr>
        <w:tabs>
          <w:tab w:val="clear" w:pos="360"/>
          <w:tab w:val="left" w:pos="426"/>
        </w:tabs>
        <w:spacing w:line="276" w:lineRule="auto"/>
        <w:ind w:left="426" w:hanging="426"/>
        <w:jc w:val="both"/>
        <w:rPr>
          <w:sz w:val="24"/>
          <w:szCs w:val="24"/>
        </w:rPr>
      </w:pPr>
      <w:r w:rsidRPr="0045486B">
        <w:rPr>
          <w:sz w:val="24"/>
          <w:szCs w:val="24"/>
        </w:rPr>
        <w:t>Przekazanie i odbiór sprzętu do</w:t>
      </w:r>
      <w:r w:rsidR="004B4054" w:rsidRPr="0045486B">
        <w:rPr>
          <w:sz w:val="24"/>
          <w:szCs w:val="24"/>
        </w:rPr>
        <w:t xml:space="preserve"> i z </w:t>
      </w:r>
      <w:r w:rsidR="00BE6A07" w:rsidRPr="0045486B">
        <w:rPr>
          <w:sz w:val="24"/>
          <w:szCs w:val="24"/>
        </w:rPr>
        <w:t xml:space="preserve">obsługi </w:t>
      </w:r>
      <w:r w:rsidRPr="0045486B">
        <w:rPr>
          <w:sz w:val="24"/>
          <w:szCs w:val="24"/>
        </w:rPr>
        <w:t>potwierdzone zostanie Protokołem przekazania</w:t>
      </w:r>
      <w:r w:rsidR="008B348F" w:rsidRPr="0045486B">
        <w:rPr>
          <w:sz w:val="24"/>
          <w:szCs w:val="24"/>
        </w:rPr>
        <w:t>/</w:t>
      </w:r>
      <w:r w:rsidR="00407760">
        <w:rPr>
          <w:sz w:val="24"/>
          <w:szCs w:val="24"/>
        </w:rPr>
        <w:t xml:space="preserve">odbioru (wzór załącznika nr </w:t>
      </w:r>
      <w:r w:rsidR="008C75CB">
        <w:rPr>
          <w:sz w:val="24"/>
          <w:szCs w:val="24"/>
        </w:rPr>
        <w:t>4</w:t>
      </w:r>
      <w:r w:rsidR="002A2D88">
        <w:rPr>
          <w:sz w:val="24"/>
          <w:szCs w:val="24"/>
        </w:rPr>
        <w:t>).</w:t>
      </w:r>
    </w:p>
    <w:p w14:paraId="3B4FD030" w14:textId="77777777" w:rsidR="00D5356B" w:rsidRPr="0045486B" w:rsidRDefault="00D5356B" w:rsidP="0005563E">
      <w:pPr>
        <w:numPr>
          <w:ilvl w:val="0"/>
          <w:numId w:val="9"/>
        </w:numPr>
        <w:tabs>
          <w:tab w:val="clear" w:pos="360"/>
          <w:tab w:val="left" w:pos="426"/>
        </w:tabs>
        <w:spacing w:line="276" w:lineRule="auto"/>
        <w:ind w:left="426" w:hanging="426"/>
        <w:jc w:val="both"/>
        <w:rPr>
          <w:sz w:val="24"/>
          <w:szCs w:val="24"/>
        </w:rPr>
      </w:pPr>
      <w:r w:rsidRPr="0045486B">
        <w:rPr>
          <w:sz w:val="24"/>
          <w:szCs w:val="24"/>
        </w:rPr>
        <w:t xml:space="preserve">Zobowiązania Wykonawcy w zakresie przedmiotu umowy określonego </w:t>
      </w:r>
      <w:r w:rsidR="007F024C">
        <w:rPr>
          <w:sz w:val="24"/>
          <w:szCs w:val="24"/>
        </w:rPr>
        <w:t>w § </w:t>
      </w:r>
      <w:r w:rsidRPr="0045486B">
        <w:rPr>
          <w:sz w:val="24"/>
          <w:szCs w:val="24"/>
        </w:rPr>
        <w:t>1:</w:t>
      </w:r>
    </w:p>
    <w:p w14:paraId="7FF29BDF" w14:textId="77777777" w:rsidR="00BE6A07" w:rsidRPr="0045486B" w:rsidRDefault="00BE6A07" w:rsidP="0005563E">
      <w:pPr>
        <w:pStyle w:val="Akapitzlist"/>
        <w:numPr>
          <w:ilvl w:val="0"/>
          <w:numId w:val="10"/>
        </w:numPr>
        <w:spacing w:after="26" w:line="271" w:lineRule="auto"/>
        <w:ind w:left="851" w:right="14" w:hanging="425"/>
        <w:jc w:val="both"/>
      </w:pPr>
      <w:r w:rsidRPr="0045486B">
        <w:t>Wykonawca zapewnia prawidłowość świadczenia usług zgodnie</w:t>
      </w:r>
      <w:r w:rsidR="007A6822">
        <w:t xml:space="preserve"> </w:t>
      </w:r>
      <w:r w:rsidR="002A2D88">
        <w:t>z </w:t>
      </w:r>
      <w:r w:rsidRPr="0045486B">
        <w:t>dokumentacją techniczną, sporządzoną przez producenta;</w:t>
      </w:r>
    </w:p>
    <w:p w14:paraId="1952C36F" w14:textId="77777777" w:rsidR="009E7065" w:rsidRPr="0045486B" w:rsidRDefault="00BE6A07" w:rsidP="0005563E">
      <w:pPr>
        <w:pStyle w:val="Akapitzlist"/>
        <w:numPr>
          <w:ilvl w:val="0"/>
          <w:numId w:val="10"/>
        </w:numPr>
        <w:spacing w:after="26" w:line="271" w:lineRule="auto"/>
        <w:ind w:left="851" w:right="14" w:hanging="425"/>
        <w:jc w:val="both"/>
      </w:pPr>
      <w:r w:rsidRPr="0045486B">
        <w:t>w przypadku obsług technicznych okresowych zakres wykonywanych prac musi być zgodny z wykaze</w:t>
      </w:r>
      <w:r w:rsidR="002A2D88">
        <w:t>m czynności wyszczególnionych w </w:t>
      </w:r>
      <w:r w:rsidRPr="0045486B">
        <w:t>dokumentacji technicznej urządzenia</w:t>
      </w:r>
      <w:r w:rsidR="005F5082" w:rsidRPr="0045486B">
        <w:t>;</w:t>
      </w:r>
    </w:p>
    <w:p w14:paraId="172031E6" w14:textId="77777777" w:rsidR="00163E32" w:rsidRPr="0045486B" w:rsidRDefault="00163E32" w:rsidP="0005563E">
      <w:pPr>
        <w:pStyle w:val="Akapitzlist"/>
        <w:numPr>
          <w:ilvl w:val="0"/>
          <w:numId w:val="10"/>
        </w:numPr>
        <w:spacing w:after="26" w:line="271" w:lineRule="auto"/>
        <w:ind w:left="851" w:right="14" w:hanging="425"/>
        <w:jc w:val="both"/>
      </w:pPr>
      <w:r w:rsidRPr="0045486B">
        <w:t>Wykonawca ponosi odpowiedzialność (ryzyko utraty, uszkodzenia itp.) za sprzęt przekazany przez Zamawiającego celem wykonania usług, do czasu ich formalnego przyjęcia przez Zamawiającego, tj. do czasu potwierdzenia odbioru sprzętu przez przedstawiciela Zamawiającego</w:t>
      </w:r>
      <w:r w:rsidR="009E7065" w:rsidRPr="0045486B">
        <w:t>;</w:t>
      </w:r>
    </w:p>
    <w:p w14:paraId="4926FD5A" w14:textId="77777777" w:rsidR="009E7065" w:rsidRPr="0045486B" w:rsidRDefault="00D5356B" w:rsidP="0005563E">
      <w:pPr>
        <w:pStyle w:val="Akapitzlist"/>
        <w:numPr>
          <w:ilvl w:val="0"/>
          <w:numId w:val="10"/>
        </w:numPr>
        <w:spacing w:after="26" w:line="271" w:lineRule="auto"/>
        <w:ind w:left="851" w:right="14" w:hanging="425"/>
        <w:jc w:val="both"/>
      </w:pPr>
      <w:r w:rsidRPr="0045486B">
        <w:t>Wykonawca odpowiada za szkody wyr</w:t>
      </w:r>
      <w:r w:rsidR="00AE5D49">
        <w:t>ządzone Zamawiającemu m. in.: w </w:t>
      </w:r>
      <w:r w:rsidRPr="0045486B">
        <w:t>materiałach, dokumentacji, sprzęcie, urządzeniach i innych środkach technicznych znajdujących się u Zamawiającego, chyba, że szkoda powstałaby również w przypadku, gdyby Wykonawca nie działał lub nie zaniechał działa</w:t>
      </w:r>
      <w:r w:rsidR="009E7065" w:rsidRPr="0045486B">
        <w:t>nia, do którego był zobowiązany;</w:t>
      </w:r>
    </w:p>
    <w:p w14:paraId="77D23365" w14:textId="77777777" w:rsidR="00BE6A07" w:rsidRPr="0045486B" w:rsidRDefault="00FD5102" w:rsidP="0005563E">
      <w:pPr>
        <w:pStyle w:val="Akapitzlist"/>
        <w:numPr>
          <w:ilvl w:val="0"/>
          <w:numId w:val="10"/>
        </w:numPr>
        <w:spacing w:after="26" w:line="271" w:lineRule="auto"/>
        <w:ind w:left="851" w:right="14" w:hanging="425"/>
        <w:jc w:val="both"/>
      </w:pPr>
      <w:r>
        <w:lastRenderedPageBreak/>
        <w:t>s</w:t>
      </w:r>
      <w:r w:rsidR="00163E32" w:rsidRPr="0045486B">
        <w:t>przęt nieobsłużony/nienaprawiony zgodnie z dokumentacją techniczną nie zostanie przyjęty przez Zamawiającego i będzie kierowany do Wykonawcy na jego koszt w celu  poprawnego wykonania usługi;</w:t>
      </w:r>
    </w:p>
    <w:p w14:paraId="560A9164" w14:textId="77777777" w:rsidR="00BE6A07" w:rsidRPr="0045486B" w:rsidRDefault="00BE6A07" w:rsidP="0005563E">
      <w:pPr>
        <w:pStyle w:val="Akapitzlist"/>
        <w:numPr>
          <w:ilvl w:val="0"/>
          <w:numId w:val="10"/>
        </w:numPr>
        <w:spacing w:after="26" w:line="271" w:lineRule="auto"/>
        <w:ind w:left="851" w:right="14" w:hanging="425"/>
        <w:jc w:val="both"/>
      </w:pPr>
      <w:r w:rsidRPr="0045486B">
        <w:t>Wykonawca zobowiązany jest do wystawienia dokumentów potwierdzających wykonanie poszczególnych czynności serwisowych wraz z wyszczególnieniem wymienionych podczas obsługi cz</w:t>
      </w:r>
      <w:r w:rsidR="00163E32" w:rsidRPr="0045486B">
        <w:t>ęści;</w:t>
      </w:r>
      <w:r w:rsidRPr="0045486B">
        <w:t xml:space="preserve"> </w:t>
      </w:r>
    </w:p>
    <w:p w14:paraId="6E789226" w14:textId="77777777" w:rsidR="00BE6A07" w:rsidRPr="0045486B" w:rsidRDefault="00BE6A07" w:rsidP="0005563E">
      <w:pPr>
        <w:pStyle w:val="Akapitzlist"/>
        <w:numPr>
          <w:ilvl w:val="0"/>
          <w:numId w:val="10"/>
        </w:numPr>
        <w:spacing w:after="26" w:line="271" w:lineRule="auto"/>
        <w:ind w:left="851" w:right="14" w:hanging="425"/>
        <w:jc w:val="both"/>
      </w:pPr>
      <w:r w:rsidRPr="0045486B">
        <w:t>Wykonawca będzie świadczył usługi z wykorzystaniem fabrycznie nowych, oryginalnych części i materiałów dedykowanych do realizacji napraw/obsług przedmiotowego sprzętu oraz gwarantujące jego dalszą bezpieczną eksploatację. Wykonawca na żądanie Zamawiającego przedstawi dokumenty dotyczące użytych materiałów wraz ze źródłem ich pochodzenia i datami produkcji w celu p</w:t>
      </w:r>
      <w:r w:rsidR="00163E32" w:rsidRPr="0045486B">
        <w:t>otwierdzenia powyższych wymagań;</w:t>
      </w:r>
    </w:p>
    <w:p w14:paraId="228BC06E" w14:textId="77777777" w:rsidR="00BE6A07" w:rsidRPr="0045486B" w:rsidRDefault="00FD5102" w:rsidP="0005563E">
      <w:pPr>
        <w:pStyle w:val="Akapitzlist"/>
        <w:numPr>
          <w:ilvl w:val="0"/>
          <w:numId w:val="10"/>
        </w:numPr>
        <w:spacing w:after="26" w:line="271" w:lineRule="auto"/>
        <w:ind w:left="851" w:right="14" w:hanging="425"/>
        <w:jc w:val="both"/>
      </w:pPr>
      <w:r>
        <w:t>m</w:t>
      </w:r>
      <w:r w:rsidR="00BE6A07" w:rsidRPr="0045486B">
        <w:t>ateriały pozostałe po wykonaniu usług, a stanowiące zagrożenie dla środowiska naturalnego zostaną zutylizowane przez Wykonawcę</w:t>
      </w:r>
      <w:r w:rsidR="00163E32" w:rsidRPr="0045486B">
        <w:t>;</w:t>
      </w:r>
    </w:p>
    <w:p w14:paraId="666202EA" w14:textId="77777777" w:rsidR="00BC5ADE" w:rsidRPr="0045486B" w:rsidRDefault="00FD5102" w:rsidP="0005563E">
      <w:pPr>
        <w:pStyle w:val="Akapitzlist"/>
        <w:numPr>
          <w:ilvl w:val="0"/>
          <w:numId w:val="10"/>
        </w:numPr>
        <w:spacing w:after="26" w:line="271" w:lineRule="auto"/>
        <w:ind w:left="851" w:right="14" w:hanging="425"/>
        <w:jc w:val="both"/>
      </w:pPr>
      <w:r>
        <w:t>w</w:t>
      </w:r>
      <w:r w:rsidR="00BC5ADE" w:rsidRPr="007F024C">
        <w:t xml:space="preserve"> przypadku konieczności wysłania sprzętu poprzez firmę trzecią (np. ”firma kurierska”) celem wykonania usługi poza granicami kraju Wykonawca ponosi pełna odpowiedzialność za ewentualne zagubienie, uszkodzenie powierzonego sprzętu.</w:t>
      </w:r>
    </w:p>
    <w:p w14:paraId="5916CBBC" w14:textId="77777777" w:rsidR="00D64CAC" w:rsidRPr="007F024C" w:rsidRDefault="00FF5378" w:rsidP="0005563E">
      <w:pPr>
        <w:numPr>
          <w:ilvl w:val="0"/>
          <w:numId w:val="9"/>
        </w:numPr>
        <w:tabs>
          <w:tab w:val="clear" w:pos="360"/>
          <w:tab w:val="left" w:pos="426"/>
        </w:tabs>
        <w:spacing w:line="276" w:lineRule="auto"/>
        <w:ind w:left="426" w:hanging="426"/>
        <w:jc w:val="both"/>
        <w:rPr>
          <w:sz w:val="24"/>
          <w:szCs w:val="24"/>
        </w:rPr>
      </w:pPr>
      <w:r w:rsidRPr="0045486B">
        <w:rPr>
          <w:sz w:val="24"/>
          <w:szCs w:val="24"/>
        </w:rPr>
        <w:t>Wykonawca oświadcza, że posiada wymaganą wiedzę, dysponuje potencjałem technicznym i osobowym niezbędnym do należytego wykonania niniejszej umowy.</w:t>
      </w:r>
    </w:p>
    <w:p w14:paraId="09FF0325" w14:textId="77777777" w:rsidR="00AD7AE9" w:rsidRDefault="00AD7AE9" w:rsidP="0005563E">
      <w:pPr>
        <w:tabs>
          <w:tab w:val="left" w:pos="426"/>
        </w:tabs>
        <w:spacing w:line="276" w:lineRule="auto"/>
        <w:jc w:val="center"/>
        <w:rPr>
          <w:b/>
          <w:sz w:val="24"/>
          <w:szCs w:val="24"/>
        </w:rPr>
      </w:pPr>
    </w:p>
    <w:p w14:paraId="5A92C762" w14:textId="40E41B7B" w:rsidR="00B521C6" w:rsidRPr="008573B1" w:rsidRDefault="00B521C6" w:rsidP="0005563E">
      <w:pPr>
        <w:tabs>
          <w:tab w:val="left" w:pos="426"/>
        </w:tabs>
        <w:spacing w:line="276" w:lineRule="auto"/>
        <w:jc w:val="center"/>
        <w:rPr>
          <w:b/>
          <w:sz w:val="24"/>
          <w:szCs w:val="24"/>
        </w:rPr>
      </w:pPr>
      <w:r w:rsidRPr="008573B1">
        <w:rPr>
          <w:b/>
          <w:sz w:val="24"/>
          <w:szCs w:val="24"/>
        </w:rPr>
        <w:t xml:space="preserve">§ </w:t>
      </w:r>
      <w:r>
        <w:rPr>
          <w:b/>
          <w:sz w:val="24"/>
          <w:szCs w:val="24"/>
        </w:rPr>
        <w:t>6</w:t>
      </w:r>
      <w:r w:rsidR="009653B6">
        <w:rPr>
          <w:b/>
          <w:sz w:val="24"/>
          <w:szCs w:val="24"/>
        </w:rPr>
        <w:t>.</w:t>
      </w:r>
      <w:r w:rsidRPr="008573B1">
        <w:rPr>
          <w:b/>
          <w:sz w:val="24"/>
          <w:szCs w:val="24"/>
        </w:rPr>
        <w:t xml:space="preserve"> </w:t>
      </w:r>
      <w:r>
        <w:rPr>
          <w:b/>
          <w:sz w:val="24"/>
          <w:szCs w:val="24"/>
        </w:rPr>
        <w:t>GWARANCJA</w:t>
      </w:r>
    </w:p>
    <w:p w14:paraId="4BF7DD82" w14:textId="77777777" w:rsidR="00B521C6" w:rsidRPr="008573B1" w:rsidRDefault="00B521C6" w:rsidP="0005563E">
      <w:pPr>
        <w:numPr>
          <w:ilvl w:val="0"/>
          <w:numId w:val="15"/>
        </w:numPr>
        <w:tabs>
          <w:tab w:val="left" w:pos="426"/>
        </w:tabs>
        <w:spacing w:line="276" w:lineRule="auto"/>
        <w:jc w:val="both"/>
        <w:rPr>
          <w:bCs/>
          <w:sz w:val="24"/>
          <w:szCs w:val="24"/>
        </w:rPr>
      </w:pPr>
      <w:r w:rsidRPr="008573B1">
        <w:rPr>
          <w:bCs/>
          <w:sz w:val="24"/>
          <w:szCs w:val="24"/>
        </w:rPr>
        <w:t xml:space="preserve">Wykonawca udziela </w:t>
      </w:r>
      <w:r w:rsidR="00527606">
        <w:rPr>
          <w:bCs/>
          <w:sz w:val="24"/>
          <w:szCs w:val="24"/>
        </w:rPr>
        <w:t>..</w:t>
      </w:r>
      <w:r>
        <w:rPr>
          <w:bCs/>
          <w:sz w:val="24"/>
          <w:szCs w:val="24"/>
        </w:rPr>
        <w:t xml:space="preserve">… </w:t>
      </w:r>
      <w:r w:rsidRPr="008573B1">
        <w:rPr>
          <w:bCs/>
          <w:sz w:val="24"/>
          <w:szCs w:val="24"/>
        </w:rPr>
        <w:t>mi</w:t>
      </w:r>
      <w:r w:rsidR="00527606">
        <w:rPr>
          <w:bCs/>
          <w:sz w:val="24"/>
          <w:szCs w:val="24"/>
        </w:rPr>
        <w:t>esięcznej gwarancji na wykonane</w:t>
      </w:r>
      <w:r w:rsidRPr="008573B1">
        <w:rPr>
          <w:bCs/>
          <w:sz w:val="24"/>
          <w:szCs w:val="24"/>
        </w:rPr>
        <w:t xml:space="preserve"> usługi.</w:t>
      </w:r>
    </w:p>
    <w:p w14:paraId="7EF99512" w14:textId="77777777" w:rsidR="00B521C6" w:rsidRPr="008573B1" w:rsidRDefault="00B521C6" w:rsidP="0005563E">
      <w:pPr>
        <w:numPr>
          <w:ilvl w:val="0"/>
          <w:numId w:val="15"/>
        </w:numPr>
        <w:tabs>
          <w:tab w:val="left" w:pos="426"/>
        </w:tabs>
        <w:spacing w:line="276" w:lineRule="auto"/>
        <w:jc w:val="both"/>
        <w:rPr>
          <w:bCs/>
          <w:sz w:val="24"/>
          <w:szCs w:val="24"/>
        </w:rPr>
      </w:pPr>
      <w:r w:rsidRPr="008573B1">
        <w:rPr>
          <w:bCs/>
          <w:sz w:val="24"/>
          <w:szCs w:val="24"/>
        </w:rPr>
        <w:t>Bieg terminu gwarancji rozpoczyna się od dnia odbioru sprzętu przez Zamawiającego.</w:t>
      </w:r>
    </w:p>
    <w:p w14:paraId="47D8D35E" w14:textId="77777777" w:rsidR="00B521C6" w:rsidRPr="008573B1" w:rsidRDefault="00B521C6" w:rsidP="0005563E">
      <w:pPr>
        <w:numPr>
          <w:ilvl w:val="0"/>
          <w:numId w:val="15"/>
        </w:numPr>
        <w:tabs>
          <w:tab w:val="left" w:pos="426"/>
        </w:tabs>
        <w:spacing w:line="276" w:lineRule="auto"/>
        <w:jc w:val="both"/>
        <w:rPr>
          <w:bCs/>
          <w:sz w:val="24"/>
          <w:szCs w:val="24"/>
        </w:rPr>
      </w:pPr>
      <w:r w:rsidRPr="008573B1">
        <w:rPr>
          <w:bCs/>
          <w:sz w:val="24"/>
          <w:szCs w:val="24"/>
        </w:rPr>
        <w:t>Wszelkie koszty związane ze świadczeniem gwarancyjnym obciążają Wykonawcę.</w:t>
      </w:r>
    </w:p>
    <w:p w14:paraId="6431927D" w14:textId="77777777" w:rsidR="00B521C6" w:rsidRPr="008573B1" w:rsidRDefault="00B521C6" w:rsidP="0005563E">
      <w:pPr>
        <w:numPr>
          <w:ilvl w:val="0"/>
          <w:numId w:val="15"/>
        </w:numPr>
        <w:tabs>
          <w:tab w:val="left" w:pos="426"/>
        </w:tabs>
        <w:spacing w:line="276" w:lineRule="auto"/>
        <w:jc w:val="both"/>
        <w:rPr>
          <w:bCs/>
          <w:sz w:val="24"/>
          <w:szCs w:val="24"/>
        </w:rPr>
      </w:pPr>
      <w:r w:rsidRPr="008573B1">
        <w:rPr>
          <w:bCs/>
          <w:sz w:val="24"/>
          <w:szCs w:val="24"/>
        </w:rPr>
        <w:t>Niezależnie od uprawnień z tytułu gwarancji Zamawiającemu na wykonane usługi przysługują wobec Wykonawcy uprawnienia z tytułu rękojmi, przez okres 12 miesięcy.</w:t>
      </w:r>
    </w:p>
    <w:p w14:paraId="5CCDC157" w14:textId="77777777" w:rsidR="00B521C6" w:rsidRPr="008573B1" w:rsidRDefault="00B521C6" w:rsidP="0005563E">
      <w:pPr>
        <w:numPr>
          <w:ilvl w:val="0"/>
          <w:numId w:val="15"/>
        </w:numPr>
        <w:tabs>
          <w:tab w:val="left" w:pos="426"/>
        </w:tabs>
        <w:spacing w:line="276" w:lineRule="auto"/>
        <w:jc w:val="both"/>
        <w:rPr>
          <w:bCs/>
          <w:sz w:val="24"/>
          <w:szCs w:val="24"/>
        </w:rPr>
      </w:pPr>
      <w:r w:rsidRPr="008573B1">
        <w:rPr>
          <w:bCs/>
          <w:sz w:val="24"/>
          <w:szCs w:val="24"/>
        </w:rPr>
        <w:t>W przypadku stwierdzenia w okre</w:t>
      </w:r>
      <w:r>
        <w:rPr>
          <w:bCs/>
          <w:sz w:val="24"/>
          <w:szCs w:val="24"/>
        </w:rPr>
        <w:t>sie gwarancji, wad fizycznych w </w:t>
      </w:r>
      <w:r w:rsidRPr="008573B1">
        <w:rPr>
          <w:bCs/>
          <w:sz w:val="24"/>
          <w:szCs w:val="24"/>
        </w:rPr>
        <w:t xml:space="preserve">wymienionym </w:t>
      </w:r>
      <w:r w:rsidR="00826070">
        <w:rPr>
          <w:bCs/>
          <w:sz w:val="24"/>
          <w:szCs w:val="24"/>
        </w:rPr>
        <w:t>sprzęcie</w:t>
      </w:r>
      <w:r w:rsidRPr="008573B1">
        <w:rPr>
          <w:bCs/>
          <w:sz w:val="24"/>
          <w:szCs w:val="24"/>
        </w:rPr>
        <w:t>, Wykonawca:</w:t>
      </w:r>
    </w:p>
    <w:p w14:paraId="5C7F1114" w14:textId="2BF66CF3" w:rsidR="00B521C6" w:rsidRPr="0045486B" w:rsidRDefault="00B521C6" w:rsidP="0005563E">
      <w:pPr>
        <w:pStyle w:val="Akapitzlist"/>
        <w:numPr>
          <w:ilvl w:val="0"/>
          <w:numId w:val="16"/>
        </w:numPr>
        <w:spacing w:after="26" w:line="271" w:lineRule="auto"/>
        <w:ind w:left="851" w:right="14" w:hanging="425"/>
        <w:jc w:val="both"/>
      </w:pPr>
      <w:r w:rsidRPr="008573B1">
        <w:t>rozpatrzy „Protokół reklamacji”</w:t>
      </w:r>
      <w:r w:rsidR="00407760">
        <w:t xml:space="preserve"> (wzór załącznika nr </w:t>
      </w:r>
      <w:r w:rsidR="008C75CB">
        <w:t>5</w:t>
      </w:r>
      <w:r>
        <w:t>) w terminie 14</w:t>
      </w:r>
      <w:r w:rsidRPr="008573B1">
        <w:t xml:space="preserve"> dni licząc od daty jego otrzymania;</w:t>
      </w:r>
    </w:p>
    <w:p w14:paraId="11BF0A61" w14:textId="77777777" w:rsidR="00B521C6" w:rsidRPr="0045486B" w:rsidRDefault="00B521C6" w:rsidP="0005563E">
      <w:pPr>
        <w:pStyle w:val="Akapitzlist"/>
        <w:numPr>
          <w:ilvl w:val="0"/>
          <w:numId w:val="16"/>
        </w:numPr>
        <w:spacing w:after="26" w:line="271" w:lineRule="auto"/>
        <w:ind w:left="851" w:right="14" w:hanging="425"/>
        <w:jc w:val="both"/>
      </w:pPr>
      <w:r>
        <w:t>usunie wadę w terminie 30</w:t>
      </w:r>
      <w:r w:rsidRPr="008573B1">
        <w:t xml:space="preserve"> dni licząc od daty otrzymania „Protokołu reklamacji” lub zaoferuje w zamian taki sam produkt wolny od wad</w:t>
      </w:r>
      <w:r w:rsidR="00AE5D49">
        <w:t>, z </w:t>
      </w:r>
      <w:r>
        <w:t>resursem nie większym i datą produkcji nie starszą niż</w:t>
      </w:r>
      <w:r w:rsidR="00826070">
        <w:t xml:space="preserve"> reklamowany sprzęt</w:t>
      </w:r>
      <w:r w:rsidRPr="008573B1">
        <w:t>;</w:t>
      </w:r>
    </w:p>
    <w:p w14:paraId="68FDE41B" w14:textId="77777777" w:rsidR="00B521C6" w:rsidRPr="0045486B" w:rsidRDefault="00826070" w:rsidP="0005563E">
      <w:pPr>
        <w:pStyle w:val="Akapitzlist"/>
        <w:numPr>
          <w:ilvl w:val="0"/>
          <w:numId w:val="16"/>
        </w:numPr>
        <w:spacing w:after="26" w:line="271" w:lineRule="auto"/>
        <w:ind w:left="851" w:right="14" w:hanging="425"/>
        <w:jc w:val="both"/>
      </w:pPr>
      <w:r>
        <w:t>sprzęt</w:t>
      </w:r>
      <w:r w:rsidR="00B521C6" w:rsidRPr="008573B1">
        <w:t xml:space="preserve"> wolny od wad zostanie wymieniony przez Wykonawcę, w terminie określonym w „Protokole reklamacji”.</w:t>
      </w:r>
    </w:p>
    <w:p w14:paraId="6F24DAD7" w14:textId="77777777" w:rsidR="00B521C6" w:rsidRDefault="00B521C6" w:rsidP="00407760">
      <w:pPr>
        <w:numPr>
          <w:ilvl w:val="0"/>
          <w:numId w:val="15"/>
        </w:numPr>
        <w:tabs>
          <w:tab w:val="left" w:pos="426"/>
        </w:tabs>
        <w:spacing w:line="276" w:lineRule="auto"/>
        <w:jc w:val="both"/>
        <w:rPr>
          <w:bCs/>
          <w:sz w:val="24"/>
          <w:szCs w:val="24"/>
        </w:rPr>
      </w:pPr>
      <w:r w:rsidRPr="008573B1">
        <w:rPr>
          <w:bCs/>
          <w:sz w:val="24"/>
          <w:szCs w:val="24"/>
        </w:rPr>
        <w:t xml:space="preserve">Gwarancja ulega przedłużeniu o czas, w którym na skutek wad </w:t>
      </w:r>
      <w:r w:rsidR="00826070">
        <w:rPr>
          <w:bCs/>
          <w:sz w:val="24"/>
          <w:szCs w:val="24"/>
        </w:rPr>
        <w:t>sprzętu</w:t>
      </w:r>
      <w:r w:rsidRPr="008573B1">
        <w:rPr>
          <w:bCs/>
          <w:sz w:val="24"/>
          <w:szCs w:val="24"/>
        </w:rPr>
        <w:t xml:space="preserve"> jednostka użytkująca nie mogła z niego korzystać. Transport wad</w:t>
      </w:r>
      <w:r>
        <w:rPr>
          <w:bCs/>
          <w:sz w:val="24"/>
          <w:szCs w:val="24"/>
        </w:rPr>
        <w:t xml:space="preserve">liwego </w:t>
      </w:r>
      <w:r w:rsidR="00826070">
        <w:rPr>
          <w:bCs/>
          <w:sz w:val="24"/>
          <w:szCs w:val="24"/>
        </w:rPr>
        <w:t>sprzę</w:t>
      </w:r>
      <w:r>
        <w:rPr>
          <w:bCs/>
          <w:sz w:val="24"/>
          <w:szCs w:val="24"/>
        </w:rPr>
        <w:t xml:space="preserve">tu do wymiany i </w:t>
      </w:r>
      <w:r w:rsidRPr="008573B1">
        <w:rPr>
          <w:bCs/>
          <w:sz w:val="24"/>
          <w:szCs w:val="24"/>
        </w:rPr>
        <w:t>po wymianie odbywać się będzie na koszt oraz odpowiedzialność Wykonawcy. Wykonawca wymieni go na nowy w terminie 30 dni licząc od daty otrzymania „Protokołu reklamacji”. Wykonawca dokona wymiany przedmiotu zamówienia bez żadnej dopłaty, nawet gdyby ceny uległy zmianie.</w:t>
      </w:r>
    </w:p>
    <w:p w14:paraId="4B6D1BD9" w14:textId="7CFFD41B" w:rsidR="00407760" w:rsidRPr="00AD7AE9" w:rsidRDefault="00826070" w:rsidP="00AD7AE9">
      <w:pPr>
        <w:pStyle w:val="Akapitzlist"/>
        <w:numPr>
          <w:ilvl w:val="0"/>
          <w:numId w:val="15"/>
        </w:numPr>
        <w:jc w:val="both"/>
        <w:rPr>
          <w:bCs/>
          <w:lang w:eastAsia="ar-SA"/>
        </w:rPr>
      </w:pPr>
      <w:r w:rsidRPr="00826070">
        <w:rPr>
          <w:bCs/>
          <w:lang w:eastAsia="ar-SA"/>
        </w:rPr>
        <w:lastRenderedPageBreak/>
        <w:t xml:space="preserve">W przypadku uchybienia terminu </w:t>
      </w:r>
      <w:r>
        <w:rPr>
          <w:bCs/>
          <w:lang w:eastAsia="ar-SA"/>
        </w:rPr>
        <w:t>14</w:t>
      </w:r>
      <w:r w:rsidR="00407760">
        <w:rPr>
          <w:bCs/>
          <w:lang w:eastAsia="ar-SA"/>
        </w:rPr>
        <w:t xml:space="preserve"> </w:t>
      </w:r>
      <w:r w:rsidRPr="00826070">
        <w:rPr>
          <w:bCs/>
          <w:lang w:eastAsia="ar-SA"/>
        </w:rPr>
        <w:t>dni kalendarzowych na rozpatrzenie rekl</w:t>
      </w:r>
      <w:r>
        <w:rPr>
          <w:bCs/>
          <w:lang w:eastAsia="ar-SA"/>
        </w:rPr>
        <w:t>amacji,  o którym mowa w ust. 1</w:t>
      </w:r>
      <w:r w:rsidRPr="00826070">
        <w:rPr>
          <w:bCs/>
          <w:lang w:eastAsia="ar-SA"/>
        </w:rPr>
        <w:t xml:space="preserve">, uznaje się za rozpatrzoną pozytywnie względem Zamawiającego. </w:t>
      </w:r>
    </w:p>
    <w:p w14:paraId="33D2359D" w14:textId="77777777" w:rsidR="005D49AB" w:rsidRPr="007F024C" w:rsidRDefault="005D49AB" w:rsidP="0005563E">
      <w:pPr>
        <w:tabs>
          <w:tab w:val="left" w:pos="426"/>
        </w:tabs>
        <w:spacing w:line="276" w:lineRule="auto"/>
        <w:jc w:val="center"/>
        <w:rPr>
          <w:b/>
          <w:sz w:val="24"/>
          <w:szCs w:val="24"/>
        </w:rPr>
      </w:pPr>
      <w:r w:rsidRPr="007F024C">
        <w:rPr>
          <w:b/>
          <w:sz w:val="24"/>
          <w:szCs w:val="24"/>
        </w:rPr>
        <w:t xml:space="preserve">§ </w:t>
      </w:r>
      <w:r w:rsidR="00B521C6">
        <w:rPr>
          <w:b/>
          <w:sz w:val="24"/>
          <w:szCs w:val="24"/>
        </w:rPr>
        <w:t>7</w:t>
      </w:r>
      <w:r w:rsidR="009653B6">
        <w:rPr>
          <w:b/>
          <w:sz w:val="24"/>
          <w:szCs w:val="24"/>
        </w:rPr>
        <w:t>.</w:t>
      </w:r>
      <w:r w:rsidR="007F024C" w:rsidRPr="007F024C">
        <w:rPr>
          <w:b/>
          <w:sz w:val="24"/>
          <w:szCs w:val="24"/>
        </w:rPr>
        <w:t xml:space="preserve"> KARY UMOWNE</w:t>
      </w:r>
    </w:p>
    <w:p w14:paraId="225FA373" w14:textId="77777777" w:rsidR="00826070" w:rsidRPr="00346940"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1B2C6C">
        <w:rPr>
          <w:sz w:val="24"/>
          <w:szCs w:val="24"/>
        </w:rPr>
        <w:t xml:space="preserve">Strony zgodnie ustalają, że w przypadku niedotrzymania przez Wykonawcę </w:t>
      </w:r>
      <w:r>
        <w:rPr>
          <w:sz w:val="24"/>
          <w:szCs w:val="24"/>
        </w:rPr>
        <w:t xml:space="preserve"> </w:t>
      </w:r>
      <w:r w:rsidRPr="001B2C6C">
        <w:rPr>
          <w:sz w:val="24"/>
          <w:szCs w:val="24"/>
        </w:rPr>
        <w:t xml:space="preserve">terminu wykonania umowy określonego w § 3, Zamawiający odstępuje od umowy oraz </w:t>
      </w:r>
      <w:r w:rsidRPr="00346940">
        <w:rPr>
          <w:sz w:val="24"/>
          <w:szCs w:val="24"/>
        </w:rPr>
        <w:t xml:space="preserve">nalicza karę umowną w wysokości </w:t>
      </w:r>
      <w:r w:rsidRPr="00D32748">
        <w:rPr>
          <w:b/>
          <w:sz w:val="24"/>
          <w:szCs w:val="24"/>
        </w:rPr>
        <w:t>10 %</w:t>
      </w:r>
      <w:r w:rsidRPr="006C1A3B">
        <w:rPr>
          <w:sz w:val="24"/>
          <w:szCs w:val="24"/>
        </w:rPr>
        <w:t xml:space="preserve"> wartości</w:t>
      </w:r>
      <w:r w:rsidRPr="00346940">
        <w:rPr>
          <w:sz w:val="24"/>
          <w:szCs w:val="24"/>
        </w:rPr>
        <w:t xml:space="preserve"> niezrealizowanej części umowy brutto,</w:t>
      </w:r>
      <w:r>
        <w:rPr>
          <w:sz w:val="24"/>
          <w:szCs w:val="24"/>
        </w:rPr>
        <w:t xml:space="preserve"> </w:t>
      </w:r>
      <w:r w:rsidRPr="00346940">
        <w:rPr>
          <w:sz w:val="24"/>
          <w:szCs w:val="24"/>
        </w:rPr>
        <w:t>z</w:t>
      </w:r>
      <w:r>
        <w:rPr>
          <w:sz w:val="24"/>
          <w:szCs w:val="24"/>
        </w:rPr>
        <w:t> </w:t>
      </w:r>
      <w:r w:rsidRPr="00346940">
        <w:rPr>
          <w:sz w:val="24"/>
          <w:szCs w:val="24"/>
        </w:rPr>
        <w:t>zastrzeżeniem ust. 2-5.</w:t>
      </w:r>
    </w:p>
    <w:p w14:paraId="4A0E3D55" w14:textId="77777777" w:rsidR="00826070" w:rsidRPr="00346940" w:rsidRDefault="00826070" w:rsidP="00F84BDD">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346940">
        <w:rPr>
          <w:sz w:val="24"/>
          <w:szCs w:val="24"/>
        </w:rPr>
        <w:t xml:space="preserve">W przypadku, gdy nie późnej niż na 3 dni przed upływem terminu realizacji umowy określonego w § 3, </w:t>
      </w:r>
      <w:r>
        <w:rPr>
          <w:sz w:val="24"/>
          <w:szCs w:val="24"/>
        </w:rPr>
        <w:t>Wykonawca</w:t>
      </w:r>
      <w:r w:rsidR="00AE5D49">
        <w:rPr>
          <w:sz w:val="24"/>
          <w:szCs w:val="24"/>
        </w:rPr>
        <w:t xml:space="preserve"> zawiadomi Zamawiającego o </w:t>
      </w:r>
      <w:r w:rsidRPr="00346940">
        <w:rPr>
          <w:sz w:val="24"/>
          <w:szCs w:val="24"/>
        </w:rPr>
        <w:t>obiektywnych powodach niewykonania umowy</w:t>
      </w:r>
      <w:r w:rsidR="008D2714">
        <w:rPr>
          <w:sz w:val="24"/>
          <w:szCs w:val="24"/>
        </w:rPr>
        <w:t xml:space="preserve"> określonych w </w:t>
      </w:r>
      <w:r w:rsidR="008D2714" w:rsidRPr="00346940">
        <w:rPr>
          <w:sz w:val="24"/>
          <w:szCs w:val="24"/>
        </w:rPr>
        <w:t xml:space="preserve">§ </w:t>
      </w:r>
      <w:r w:rsidR="008D2714">
        <w:rPr>
          <w:sz w:val="24"/>
          <w:szCs w:val="24"/>
        </w:rPr>
        <w:t>13 ust. 7</w:t>
      </w:r>
      <w:r w:rsidR="008D2714" w:rsidRPr="00F84BDD">
        <w:rPr>
          <w:sz w:val="24"/>
          <w:szCs w:val="24"/>
        </w:rPr>
        <w:t xml:space="preserve">, </w:t>
      </w:r>
      <w:r w:rsidR="00F84BDD">
        <w:rPr>
          <w:sz w:val="24"/>
          <w:szCs w:val="24"/>
        </w:rPr>
        <w:t>w </w:t>
      </w:r>
      <w:r w:rsidRPr="00346940">
        <w:rPr>
          <w:sz w:val="24"/>
          <w:szCs w:val="24"/>
        </w:rPr>
        <w:t>tym terminie (innych niż wymienione w ust. 3), Zamawiający może nie odstępować</w:t>
      </w:r>
      <w:r w:rsidRPr="00F84BDD">
        <w:rPr>
          <w:sz w:val="24"/>
          <w:szCs w:val="24"/>
        </w:rPr>
        <w:t xml:space="preserve"> od umowy i jednocześnie naliczyć karę umowną w wysokości </w:t>
      </w:r>
      <w:r w:rsidR="00572E90" w:rsidRPr="00F84BDD">
        <w:rPr>
          <w:sz w:val="24"/>
          <w:szCs w:val="24"/>
        </w:rPr>
        <w:t>1</w:t>
      </w:r>
      <w:r w:rsidRPr="00F84BDD">
        <w:rPr>
          <w:sz w:val="24"/>
          <w:szCs w:val="24"/>
        </w:rPr>
        <w:t xml:space="preserve"> % wartości niezrealizowanej części umowy brutto za każdy dzień zwłoki, począwszy od terminu realizacji umowy określonego w </w:t>
      </w:r>
      <w:r w:rsidRPr="00346940">
        <w:rPr>
          <w:sz w:val="24"/>
          <w:szCs w:val="24"/>
        </w:rPr>
        <w:t>§</w:t>
      </w:r>
      <w:r w:rsidRPr="00F84BDD">
        <w:rPr>
          <w:sz w:val="24"/>
          <w:szCs w:val="24"/>
        </w:rPr>
        <w:t xml:space="preserve"> 3, do dnia</w:t>
      </w:r>
      <w:r w:rsidR="00CC1421">
        <w:rPr>
          <w:sz w:val="24"/>
          <w:szCs w:val="24"/>
        </w:rPr>
        <w:t xml:space="preserve"> jej faktycznego wykonania, </w:t>
      </w:r>
      <w:r w:rsidR="00F84BDD" w:rsidRPr="00F84BDD">
        <w:rPr>
          <w:sz w:val="24"/>
          <w:szCs w:val="24"/>
        </w:rPr>
        <w:t>nie później jednak niż 14 dni od dnia terminu realizacji umowy określonego w § 3</w:t>
      </w:r>
      <w:r w:rsidR="00CC1421">
        <w:rPr>
          <w:sz w:val="24"/>
          <w:szCs w:val="24"/>
        </w:rPr>
        <w:t>.</w:t>
      </w:r>
    </w:p>
    <w:p w14:paraId="1F53B574" w14:textId="77777777" w:rsidR="00826070" w:rsidRPr="00346940"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346940">
        <w:rPr>
          <w:bCs/>
          <w:sz w:val="24"/>
          <w:szCs w:val="24"/>
        </w:rPr>
        <w:t>W przypadku niedotrzymania terminu wy</w:t>
      </w:r>
      <w:r>
        <w:rPr>
          <w:bCs/>
          <w:sz w:val="24"/>
          <w:szCs w:val="24"/>
        </w:rPr>
        <w:t xml:space="preserve">konania umowy przez Wykonawcę </w:t>
      </w:r>
      <w:r w:rsidRPr="00346940">
        <w:rPr>
          <w:bCs/>
          <w:sz w:val="24"/>
          <w:szCs w:val="24"/>
        </w:rPr>
        <w:t>mających bezpośredni wpływ na terminowe wykonanie zobowiązania, Zamawiający</w:t>
      </w:r>
      <w:r w:rsidRPr="00346940">
        <w:rPr>
          <w:sz w:val="24"/>
          <w:szCs w:val="24"/>
        </w:rPr>
        <w:t xml:space="preserve"> może nie odstępować</w:t>
      </w:r>
      <w:r w:rsidRPr="00346940">
        <w:rPr>
          <w:bCs/>
          <w:sz w:val="24"/>
          <w:szCs w:val="24"/>
        </w:rPr>
        <w:t xml:space="preserve"> od umo</w:t>
      </w:r>
      <w:r>
        <w:rPr>
          <w:bCs/>
          <w:sz w:val="24"/>
          <w:szCs w:val="24"/>
        </w:rPr>
        <w:t>wy i nie naliczać kary umownej.</w:t>
      </w:r>
    </w:p>
    <w:p w14:paraId="6964F93B" w14:textId="77777777" w:rsidR="00826070" w:rsidRPr="00E6551F"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72"/>
        <w:jc w:val="both"/>
        <w:rPr>
          <w:sz w:val="24"/>
          <w:szCs w:val="24"/>
        </w:rPr>
      </w:pPr>
      <w:r w:rsidRPr="00E6551F">
        <w:rPr>
          <w:sz w:val="24"/>
          <w:szCs w:val="24"/>
        </w:rPr>
        <w:t xml:space="preserve">W przypadku, gdy zwłoka w terminowym wykonaniu umowy przez Wykonawcę, zaistniała w warunkach wymienionych w ust. 2 niniejszego paragrafu, przekroczy datę </w:t>
      </w:r>
      <w:r w:rsidR="00CC1421" w:rsidRPr="00CC1421">
        <w:rPr>
          <w:bCs/>
          <w:sz w:val="24"/>
          <w:szCs w:val="24"/>
        </w:rPr>
        <w:t>określoną w ust. 2.</w:t>
      </w:r>
      <w:r w:rsidRPr="00E6551F">
        <w:rPr>
          <w:sz w:val="24"/>
          <w:szCs w:val="24"/>
        </w:rPr>
        <w:t xml:space="preserve"> Z</w:t>
      </w:r>
      <w:r w:rsidR="0005563E">
        <w:rPr>
          <w:sz w:val="24"/>
          <w:szCs w:val="24"/>
        </w:rPr>
        <w:t xml:space="preserve">amawiający może odstąpić od umowy i nalicza karę umowną w </w:t>
      </w:r>
      <w:r w:rsidRPr="00E6551F">
        <w:rPr>
          <w:sz w:val="24"/>
          <w:szCs w:val="24"/>
        </w:rPr>
        <w:t>wysokości określonej w ust 1.</w:t>
      </w:r>
    </w:p>
    <w:p w14:paraId="61BA4152" w14:textId="77777777" w:rsidR="00826070" w:rsidRPr="001B2C6C" w:rsidRDefault="00826070" w:rsidP="00AD7AE9">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72"/>
        <w:jc w:val="both"/>
        <w:rPr>
          <w:sz w:val="24"/>
          <w:szCs w:val="24"/>
        </w:rPr>
      </w:pPr>
      <w:r w:rsidRPr="001B2C6C">
        <w:rPr>
          <w:sz w:val="24"/>
          <w:szCs w:val="24"/>
        </w:rPr>
        <w:t xml:space="preserve">W przypadku odstąpienia od umowy przez Wykonawcę, Zamawiający ma prawo do naliczenia kary umownej w </w:t>
      </w:r>
      <w:r w:rsidRPr="006C1A3B">
        <w:rPr>
          <w:sz w:val="24"/>
          <w:szCs w:val="24"/>
        </w:rPr>
        <w:t xml:space="preserve">wysokości </w:t>
      </w:r>
      <w:r w:rsidRPr="00997F1E">
        <w:rPr>
          <w:b/>
          <w:sz w:val="24"/>
          <w:szCs w:val="24"/>
        </w:rPr>
        <w:t>15 %</w:t>
      </w:r>
      <w:r w:rsidRPr="006C1A3B">
        <w:rPr>
          <w:sz w:val="24"/>
          <w:szCs w:val="24"/>
        </w:rPr>
        <w:t xml:space="preserve"> wartości niezrealizowanej części umowy brutto.</w:t>
      </w:r>
    </w:p>
    <w:p w14:paraId="4168CE6A" w14:textId="77777777" w:rsidR="00826070" w:rsidRPr="00D67F1F"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D67F1F">
        <w:rPr>
          <w:sz w:val="24"/>
          <w:szCs w:val="24"/>
        </w:rPr>
        <w:t>Zamawiający uprawniony jest do p</w:t>
      </w:r>
      <w:r w:rsidR="0005563E">
        <w:rPr>
          <w:sz w:val="24"/>
          <w:szCs w:val="24"/>
        </w:rPr>
        <w:t>otrącenia kar umownych wprost z </w:t>
      </w:r>
      <w:r w:rsidRPr="00D67F1F">
        <w:rPr>
          <w:sz w:val="24"/>
          <w:szCs w:val="24"/>
        </w:rPr>
        <w:t xml:space="preserve">otrzymanej faktury, zaś w razie braku podstaw do jej wystawienia </w:t>
      </w:r>
      <w:r>
        <w:rPr>
          <w:sz w:val="24"/>
          <w:szCs w:val="24"/>
        </w:rPr>
        <w:t>Wykonawca</w:t>
      </w:r>
      <w:r w:rsidRPr="00D67F1F">
        <w:rPr>
          <w:sz w:val="24"/>
          <w:szCs w:val="24"/>
        </w:rPr>
        <w:t xml:space="preserve"> wpłaci karę umowną w ciągu 14 dni od planowanego terminu dostawy, na co </w:t>
      </w:r>
      <w:r>
        <w:rPr>
          <w:sz w:val="24"/>
          <w:szCs w:val="24"/>
        </w:rPr>
        <w:t>Wykonawca</w:t>
      </w:r>
      <w:r w:rsidRPr="00D67F1F">
        <w:rPr>
          <w:sz w:val="24"/>
          <w:szCs w:val="24"/>
        </w:rPr>
        <w:t xml:space="preserve"> wyraża zgodę.</w:t>
      </w:r>
    </w:p>
    <w:p w14:paraId="6CC39A5D" w14:textId="77777777" w:rsidR="00826070" w:rsidRPr="006C1A3B"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DE250A">
        <w:rPr>
          <w:sz w:val="24"/>
          <w:szCs w:val="24"/>
        </w:rPr>
        <w:t>Kara umowna będzie dochodzona przez Zamawiającego na podstawie noty obciążeniowej stanowiącej wezwanie do zapłaty.</w:t>
      </w:r>
    </w:p>
    <w:p w14:paraId="2705C42B" w14:textId="77777777" w:rsidR="00826070" w:rsidRPr="006C1A3B" w:rsidRDefault="00826070" w:rsidP="0005563E">
      <w:pPr>
        <w:widowControl w:val="0"/>
        <w:numPr>
          <w:ilvl w:val="0"/>
          <w:numId w:val="30"/>
        </w:numPr>
        <w:shd w:val="clear" w:color="auto" w:fill="FFFFFF"/>
        <w:tabs>
          <w:tab w:val="clear" w:pos="2563"/>
        </w:tabs>
        <w:suppressAutoHyphens w:val="0"/>
        <w:autoSpaceDE w:val="0"/>
        <w:autoSpaceDN w:val="0"/>
        <w:adjustRightInd w:val="0"/>
        <w:spacing w:line="276" w:lineRule="auto"/>
        <w:ind w:left="426" w:hanging="426"/>
        <w:jc w:val="both"/>
        <w:rPr>
          <w:sz w:val="24"/>
          <w:szCs w:val="24"/>
        </w:rPr>
      </w:pPr>
      <w:r w:rsidRPr="006C1A3B">
        <w:rPr>
          <w:sz w:val="24"/>
          <w:szCs w:val="24"/>
        </w:rPr>
        <w:t xml:space="preserve">Kary umowne są niezależne. Łączna maksymalna wysokość kar umownych, których może dochodzić Zamawiający wynosi </w:t>
      </w:r>
      <w:r w:rsidR="004A70E0">
        <w:rPr>
          <w:sz w:val="24"/>
          <w:szCs w:val="24"/>
        </w:rPr>
        <w:t>25</w:t>
      </w:r>
      <w:r w:rsidRPr="006C1A3B">
        <w:rPr>
          <w:sz w:val="24"/>
          <w:szCs w:val="24"/>
        </w:rPr>
        <w:t>% wartości niezrealizowanej części umowy brutto.</w:t>
      </w:r>
    </w:p>
    <w:p w14:paraId="23436C21" w14:textId="77777777" w:rsidR="00407760" w:rsidRPr="004546A9" w:rsidRDefault="00407760" w:rsidP="0005563E">
      <w:pPr>
        <w:tabs>
          <w:tab w:val="left" w:pos="426"/>
        </w:tabs>
        <w:spacing w:line="276" w:lineRule="auto"/>
        <w:jc w:val="center"/>
        <w:rPr>
          <w:b/>
          <w:sz w:val="12"/>
          <w:szCs w:val="12"/>
        </w:rPr>
      </w:pPr>
    </w:p>
    <w:p w14:paraId="6C9804E7" w14:textId="77777777" w:rsidR="00ED0270" w:rsidRPr="008573B1" w:rsidRDefault="005C3811" w:rsidP="0005563E">
      <w:pPr>
        <w:tabs>
          <w:tab w:val="left" w:pos="426"/>
        </w:tabs>
        <w:spacing w:line="276" w:lineRule="auto"/>
        <w:jc w:val="center"/>
        <w:rPr>
          <w:b/>
          <w:sz w:val="24"/>
          <w:szCs w:val="24"/>
        </w:rPr>
      </w:pPr>
      <w:r w:rsidRPr="008573B1">
        <w:rPr>
          <w:b/>
          <w:sz w:val="24"/>
          <w:szCs w:val="24"/>
        </w:rPr>
        <w:t>§ 8</w:t>
      </w:r>
      <w:r w:rsidR="009653B6">
        <w:rPr>
          <w:b/>
          <w:sz w:val="24"/>
          <w:szCs w:val="24"/>
        </w:rPr>
        <w:t>.</w:t>
      </w:r>
      <w:r w:rsidR="004A70E0">
        <w:rPr>
          <w:b/>
          <w:sz w:val="24"/>
          <w:szCs w:val="24"/>
        </w:rPr>
        <w:t xml:space="preserve"> PODWYKONAWCY</w:t>
      </w:r>
    </w:p>
    <w:p w14:paraId="1F0106BC" w14:textId="77777777" w:rsidR="005A79DB" w:rsidRPr="0045486B" w:rsidRDefault="005A79DB" w:rsidP="0005563E">
      <w:pPr>
        <w:numPr>
          <w:ilvl w:val="0"/>
          <w:numId w:val="7"/>
        </w:numPr>
        <w:suppressAutoHyphens w:val="0"/>
        <w:spacing w:line="276" w:lineRule="auto"/>
        <w:ind w:left="426"/>
        <w:jc w:val="both"/>
        <w:rPr>
          <w:bCs/>
          <w:sz w:val="24"/>
          <w:szCs w:val="24"/>
          <w:lang w:eastAsia="pl-PL"/>
        </w:rPr>
      </w:pPr>
      <w:r w:rsidRPr="0045486B">
        <w:rPr>
          <w:sz w:val="24"/>
          <w:szCs w:val="24"/>
          <w:lang w:eastAsia="pl-PL"/>
        </w:rPr>
        <w:t xml:space="preserve">Wykonawca może zlecić część usługi do wykonania podwykonawcom. </w:t>
      </w:r>
      <w:r w:rsidRPr="0045486B">
        <w:rPr>
          <w:bCs/>
          <w:sz w:val="24"/>
          <w:szCs w:val="24"/>
          <w:lang w:eastAsia="pl-PL"/>
        </w:rPr>
        <w:t>Wykonawca zobowiązany jest do dostarczenia przedstawicielowi Zamawiającego listy podwykonawców, którym wykonawca zamierza powierzyć wykonanie części zamówienia wraz z opisem zakresu prac, który będą wykonywać. W przypadku zmiany podwykonawcy w trakcie realizacji umowy Wykonawca zobowiązany będzie do informowania przedstawicie</w:t>
      </w:r>
      <w:r w:rsidR="00A2183A">
        <w:rPr>
          <w:bCs/>
          <w:sz w:val="24"/>
          <w:szCs w:val="24"/>
          <w:lang w:eastAsia="pl-PL"/>
        </w:rPr>
        <w:t xml:space="preserve">la Zamawiającego </w:t>
      </w:r>
      <w:r w:rsidRPr="0045486B">
        <w:rPr>
          <w:bCs/>
          <w:sz w:val="24"/>
          <w:szCs w:val="24"/>
          <w:lang w:eastAsia="pl-PL"/>
        </w:rPr>
        <w:t>o tym fakcie.</w:t>
      </w:r>
    </w:p>
    <w:p w14:paraId="056C14AB" w14:textId="77777777" w:rsidR="005A79DB" w:rsidRPr="0045486B" w:rsidRDefault="005A79DB" w:rsidP="0005563E">
      <w:pPr>
        <w:numPr>
          <w:ilvl w:val="0"/>
          <w:numId w:val="7"/>
        </w:numPr>
        <w:suppressAutoHyphens w:val="0"/>
        <w:spacing w:line="276" w:lineRule="auto"/>
        <w:ind w:left="426"/>
        <w:jc w:val="both"/>
        <w:rPr>
          <w:bCs/>
          <w:sz w:val="24"/>
          <w:szCs w:val="24"/>
          <w:lang w:eastAsia="pl-PL"/>
        </w:rPr>
      </w:pPr>
      <w:r w:rsidRPr="0045486B">
        <w:rPr>
          <w:sz w:val="24"/>
          <w:szCs w:val="24"/>
          <w:lang w:eastAsia="pl-PL"/>
        </w:rPr>
        <w:t>Wykonanie usługi przez podwykonawców nie zwalnia Wykonawcy od odpowiedzialno</w:t>
      </w:r>
      <w:r w:rsidR="00A2183A">
        <w:rPr>
          <w:sz w:val="24"/>
          <w:szCs w:val="24"/>
          <w:lang w:eastAsia="pl-PL"/>
        </w:rPr>
        <w:t xml:space="preserve">ści i zobowiązań wynikających z </w:t>
      </w:r>
      <w:r w:rsidRPr="0045486B">
        <w:rPr>
          <w:sz w:val="24"/>
          <w:szCs w:val="24"/>
          <w:lang w:eastAsia="pl-PL"/>
        </w:rPr>
        <w:t>warunków niniejszej umowy</w:t>
      </w:r>
      <w:r w:rsidRPr="0045486B">
        <w:rPr>
          <w:bCs/>
          <w:sz w:val="24"/>
          <w:szCs w:val="24"/>
          <w:lang w:eastAsia="pl-PL"/>
        </w:rPr>
        <w:t>.</w:t>
      </w:r>
    </w:p>
    <w:p w14:paraId="1E61AAB5" w14:textId="77777777" w:rsidR="005A79DB" w:rsidRPr="0045486B" w:rsidRDefault="005A79DB" w:rsidP="0005563E">
      <w:pPr>
        <w:numPr>
          <w:ilvl w:val="0"/>
          <w:numId w:val="7"/>
        </w:numPr>
        <w:suppressAutoHyphens w:val="0"/>
        <w:spacing w:line="276" w:lineRule="auto"/>
        <w:ind w:left="426"/>
        <w:jc w:val="both"/>
        <w:rPr>
          <w:bCs/>
          <w:sz w:val="24"/>
          <w:szCs w:val="24"/>
          <w:lang w:eastAsia="pl-PL"/>
        </w:rPr>
      </w:pPr>
      <w:r w:rsidRPr="0045486B">
        <w:rPr>
          <w:sz w:val="24"/>
          <w:szCs w:val="24"/>
          <w:lang w:eastAsia="pl-PL"/>
        </w:rPr>
        <w:lastRenderedPageBreak/>
        <w:t>Zamawiający przewiduje możliwość wprowadzenia istotnych zmian do treści zawartej umowy w stosunku do treści oferty na podstawie, której dokonano wyboru Wykonawcy, jeżeli one dotyczą podwykonawcy uczestniczącego w</w:t>
      </w:r>
      <w:r w:rsidR="00AE5D49">
        <w:rPr>
          <w:sz w:val="24"/>
          <w:szCs w:val="24"/>
          <w:lang w:eastAsia="pl-PL"/>
        </w:rPr>
        <w:t> </w:t>
      </w:r>
      <w:r w:rsidRPr="0045486B">
        <w:rPr>
          <w:sz w:val="24"/>
          <w:szCs w:val="24"/>
          <w:lang w:eastAsia="pl-PL"/>
        </w:rPr>
        <w:t>realizacji umowy, w wypadku, kiedy Wykonawca określi go co do tożsamości. W przypadku, gdy wykonawca powoływał się na zdolności tegoż podwykonawcy (podmiotu) w trakcie  procedury o udzielenie zamówienia publicznego, nowy podwykonawca musi spełniać te same</w:t>
      </w:r>
      <w:r w:rsidR="00AE5D49">
        <w:rPr>
          <w:sz w:val="24"/>
          <w:szCs w:val="24"/>
          <w:lang w:eastAsia="pl-PL"/>
        </w:rPr>
        <w:t xml:space="preserve"> wymogi (na </w:t>
      </w:r>
      <w:r w:rsidRPr="0045486B">
        <w:rPr>
          <w:sz w:val="24"/>
          <w:szCs w:val="24"/>
          <w:lang w:eastAsia="pl-PL"/>
        </w:rPr>
        <w:t>potwierdzenie powyższego wykonawca p</w:t>
      </w:r>
      <w:r w:rsidR="00AE5D49">
        <w:rPr>
          <w:sz w:val="24"/>
          <w:szCs w:val="24"/>
          <w:lang w:eastAsia="pl-PL"/>
        </w:rPr>
        <w:t>rzedstawi stosowe dokumenty tj. </w:t>
      </w:r>
      <w:r w:rsidRPr="0045486B">
        <w:rPr>
          <w:sz w:val="24"/>
          <w:szCs w:val="24"/>
          <w:lang w:eastAsia="pl-PL"/>
        </w:rPr>
        <w:t>opisane w SWZ).</w:t>
      </w:r>
    </w:p>
    <w:p w14:paraId="23DE9947" w14:textId="77777777" w:rsidR="005A79DB" w:rsidRPr="0045486B" w:rsidRDefault="005A79DB" w:rsidP="0005563E">
      <w:pPr>
        <w:numPr>
          <w:ilvl w:val="0"/>
          <w:numId w:val="7"/>
        </w:numPr>
        <w:suppressAutoHyphens w:val="0"/>
        <w:spacing w:line="276" w:lineRule="auto"/>
        <w:ind w:left="426"/>
        <w:jc w:val="both"/>
        <w:rPr>
          <w:bCs/>
          <w:sz w:val="24"/>
          <w:szCs w:val="24"/>
          <w:lang w:eastAsia="pl-PL"/>
        </w:rPr>
      </w:pPr>
      <w:r w:rsidRPr="0045486B">
        <w:rPr>
          <w:sz w:val="24"/>
          <w:szCs w:val="24"/>
          <w:lang w:eastAsia="pl-PL"/>
        </w:rPr>
        <w:t>Jeżeli rezygnacja z podwykonawcy dotyczy podmiotu, na którego zasoby wykonawca powoływał się, na zasadach okreś</w:t>
      </w:r>
      <w:r w:rsidR="0005563E">
        <w:rPr>
          <w:sz w:val="24"/>
          <w:szCs w:val="24"/>
          <w:lang w:eastAsia="pl-PL"/>
        </w:rPr>
        <w:t>lonych w art. 118 ustawy Pzp, w </w:t>
      </w:r>
      <w:r w:rsidRPr="0045486B">
        <w:rPr>
          <w:sz w:val="24"/>
          <w:szCs w:val="24"/>
          <w:lang w:eastAsia="pl-PL"/>
        </w:rPr>
        <w:t>celu wykazania spełniania warunków udziału w postępowaniu lub kryteriów selekcji, wykonawca jest obowiązany wykazać zamawiającemu, że inny podwykonawca lub Wykonawca samodzielnie spełnia je w stopniu nie mniejszym niż podwykonawca, na którego zasoby wykonawca powoływał się w trakcie postępowania o udzielenie zamówienia.</w:t>
      </w:r>
    </w:p>
    <w:p w14:paraId="2DAB0320" w14:textId="77777777" w:rsidR="00407760" w:rsidRPr="004546A9" w:rsidRDefault="00407760" w:rsidP="0005563E">
      <w:pPr>
        <w:tabs>
          <w:tab w:val="left" w:pos="426"/>
        </w:tabs>
        <w:spacing w:line="276" w:lineRule="auto"/>
        <w:jc w:val="center"/>
        <w:rPr>
          <w:b/>
          <w:sz w:val="12"/>
          <w:szCs w:val="12"/>
        </w:rPr>
      </w:pPr>
    </w:p>
    <w:p w14:paraId="14A39D4C" w14:textId="77777777" w:rsidR="009D234E" w:rsidRPr="008573B1" w:rsidRDefault="00796CE7" w:rsidP="0005563E">
      <w:pPr>
        <w:tabs>
          <w:tab w:val="left" w:pos="426"/>
        </w:tabs>
        <w:spacing w:line="276" w:lineRule="auto"/>
        <w:jc w:val="center"/>
        <w:rPr>
          <w:b/>
          <w:sz w:val="24"/>
          <w:szCs w:val="24"/>
        </w:rPr>
      </w:pPr>
      <w:r w:rsidRPr="008573B1">
        <w:rPr>
          <w:b/>
          <w:sz w:val="24"/>
          <w:szCs w:val="24"/>
        </w:rPr>
        <w:t xml:space="preserve">§ </w:t>
      </w:r>
      <w:r w:rsidR="005C3811" w:rsidRPr="008573B1">
        <w:rPr>
          <w:b/>
          <w:sz w:val="24"/>
          <w:szCs w:val="24"/>
        </w:rPr>
        <w:t>9</w:t>
      </w:r>
      <w:r w:rsidR="009653B6">
        <w:rPr>
          <w:b/>
          <w:sz w:val="24"/>
          <w:szCs w:val="24"/>
        </w:rPr>
        <w:t>.</w:t>
      </w:r>
      <w:r w:rsidR="00D6645B" w:rsidRPr="008573B1">
        <w:rPr>
          <w:b/>
          <w:sz w:val="24"/>
          <w:szCs w:val="24"/>
        </w:rPr>
        <w:t xml:space="preserve"> </w:t>
      </w:r>
      <w:r w:rsidR="008573B1" w:rsidRPr="008573B1">
        <w:rPr>
          <w:b/>
          <w:sz w:val="24"/>
          <w:szCs w:val="24"/>
        </w:rPr>
        <w:t>ODSTĄPIENIE OD UMOWY</w:t>
      </w:r>
    </w:p>
    <w:p w14:paraId="63D628B3" w14:textId="77777777" w:rsidR="005D49AB" w:rsidRPr="0045486B" w:rsidRDefault="005D49AB" w:rsidP="0005563E">
      <w:pPr>
        <w:numPr>
          <w:ilvl w:val="0"/>
          <w:numId w:val="3"/>
        </w:numPr>
        <w:tabs>
          <w:tab w:val="clear" w:pos="720"/>
          <w:tab w:val="num" w:pos="360"/>
        </w:tabs>
        <w:suppressAutoHyphens w:val="0"/>
        <w:spacing w:line="276" w:lineRule="auto"/>
        <w:ind w:left="360"/>
        <w:jc w:val="both"/>
        <w:rPr>
          <w:sz w:val="24"/>
          <w:szCs w:val="24"/>
        </w:rPr>
      </w:pPr>
      <w:r w:rsidRPr="0045486B">
        <w:rPr>
          <w:sz w:val="24"/>
          <w:szCs w:val="24"/>
        </w:rPr>
        <w:t>Zamawiający zastrzega sobie prawo odstąpienia od umowy z przyczyn leżących po stronie Wykonawcy w następujących przypadkach:</w:t>
      </w:r>
    </w:p>
    <w:p w14:paraId="29E44ECB" w14:textId="77777777" w:rsidR="005D49AB" w:rsidRPr="0045486B" w:rsidRDefault="005D49AB" w:rsidP="0005563E">
      <w:pPr>
        <w:numPr>
          <w:ilvl w:val="0"/>
          <w:numId w:val="4"/>
        </w:numPr>
        <w:tabs>
          <w:tab w:val="left" w:pos="10774"/>
        </w:tabs>
        <w:suppressAutoHyphens w:val="0"/>
        <w:spacing w:line="276" w:lineRule="auto"/>
        <w:jc w:val="both"/>
        <w:rPr>
          <w:sz w:val="24"/>
          <w:szCs w:val="24"/>
        </w:rPr>
      </w:pPr>
      <w:r w:rsidRPr="0045486B">
        <w:rPr>
          <w:sz w:val="24"/>
          <w:szCs w:val="24"/>
        </w:rPr>
        <w:t>niewykonania umowy w wyznaczonym terminie,</w:t>
      </w:r>
    </w:p>
    <w:p w14:paraId="36AF8D93" w14:textId="77777777" w:rsidR="005D49AB" w:rsidRPr="0045486B" w:rsidRDefault="005D49AB" w:rsidP="0005563E">
      <w:pPr>
        <w:numPr>
          <w:ilvl w:val="0"/>
          <w:numId w:val="4"/>
        </w:numPr>
        <w:tabs>
          <w:tab w:val="left" w:pos="10774"/>
        </w:tabs>
        <w:suppressAutoHyphens w:val="0"/>
        <w:spacing w:line="276" w:lineRule="auto"/>
        <w:jc w:val="both"/>
        <w:rPr>
          <w:sz w:val="24"/>
          <w:szCs w:val="24"/>
        </w:rPr>
      </w:pPr>
      <w:r w:rsidRPr="0045486B">
        <w:rPr>
          <w:sz w:val="24"/>
          <w:szCs w:val="24"/>
        </w:rPr>
        <w:t>wykonania przedmiotu umowy niezgodnie z jej postanowieniami,</w:t>
      </w:r>
    </w:p>
    <w:p w14:paraId="07D7135A" w14:textId="77777777" w:rsidR="000E125E" w:rsidRPr="0045486B" w:rsidRDefault="005D49AB" w:rsidP="0005563E">
      <w:pPr>
        <w:numPr>
          <w:ilvl w:val="0"/>
          <w:numId w:val="4"/>
        </w:numPr>
        <w:tabs>
          <w:tab w:val="left" w:pos="10774"/>
        </w:tabs>
        <w:suppressAutoHyphens w:val="0"/>
        <w:spacing w:line="276" w:lineRule="auto"/>
        <w:jc w:val="both"/>
        <w:rPr>
          <w:sz w:val="24"/>
          <w:szCs w:val="24"/>
        </w:rPr>
      </w:pPr>
      <w:r w:rsidRPr="0045486B">
        <w:rPr>
          <w:sz w:val="24"/>
          <w:szCs w:val="24"/>
        </w:rPr>
        <w:t>gdy zostanie ogłoszona upadłość lub rozwiązanie Wykonawcy,</w:t>
      </w:r>
      <w:r w:rsidR="00B151FF" w:rsidRPr="0045486B">
        <w:rPr>
          <w:sz w:val="24"/>
          <w:szCs w:val="24"/>
        </w:rPr>
        <w:t xml:space="preserve"> powodująca brak możliwości </w:t>
      </w:r>
      <w:r w:rsidR="000E125E" w:rsidRPr="0045486B">
        <w:rPr>
          <w:sz w:val="24"/>
          <w:szCs w:val="24"/>
        </w:rPr>
        <w:t>wykonania przedmiotu zamówienia.</w:t>
      </w:r>
    </w:p>
    <w:p w14:paraId="610E1A17" w14:textId="77777777" w:rsidR="000E125E" w:rsidRPr="0045486B" w:rsidRDefault="000E125E" w:rsidP="0005563E">
      <w:pPr>
        <w:numPr>
          <w:ilvl w:val="0"/>
          <w:numId w:val="3"/>
        </w:numPr>
        <w:tabs>
          <w:tab w:val="clear" w:pos="720"/>
          <w:tab w:val="num" w:pos="426"/>
          <w:tab w:val="left" w:pos="10774"/>
        </w:tabs>
        <w:suppressAutoHyphens w:val="0"/>
        <w:spacing w:line="276" w:lineRule="auto"/>
        <w:ind w:left="426" w:hanging="426"/>
        <w:jc w:val="both"/>
        <w:rPr>
          <w:sz w:val="24"/>
          <w:szCs w:val="24"/>
        </w:rPr>
      </w:pPr>
      <w:r w:rsidRPr="0045486B">
        <w:rPr>
          <w:sz w:val="24"/>
          <w:szCs w:val="24"/>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z</w:t>
      </w:r>
      <w:r w:rsidR="0005563E">
        <w:rPr>
          <w:sz w:val="24"/>
          <w:szCs w:val="24"/>
        </w:rPr>
        <w:t xml:space="preserve"> tytułu wykonania części umowy.</w:t>
      </w:r>
    </w:p>
    <w:p w14:paraId="750BDF9C" w14:textId="77777777" w:rsidR="005D49AB" w:rsidRPr="0045486B" w:rsidRDefault="005D49AB" w:rsidP="0005563E">
      <w:pPr>
        <w:numPr>
          <w:ilvl w:val="0"/>
          <w:numId w:val="3"/>
        </w:numPr>
        <w:tabs>
          <w:tab w:val="clear" w:pos="720"/>
          <w:tab w:val="num" w:pos="360"/>
        </w:tabs>
        <w:suppressAutoHyphens w:val="0"/>
        <w:spacing w:line="276" w:lineRule="auto"/>
        <w:ind w:left="360"/>
        <w:jc w:val="both"/>
        <w:rPr>
          <w:sz w:val="24"/>
          <w:szCs w:val="24"/>
        </w:rPr>
      </w:pPr>
      <w:r w:rsidRPr="0045486B">
        <w:rPr>
          <w:sz w:val="24"/>
          <w:szCs w:val="24"/>
        </w:rPr>
        <w:t>Odstąpienie od umowy musi nastąpić w formie pisemnej pod rygorem nieważności takiego oświadczenia i musi zawierać uzasadnienie.</w:t>
      </w:r>
    </w:p>
    <w:p w14:paraId="638E5C28" w14:textId="77777777" w:rsidR="00986686" w:rsidRPr="00920D57" w:rsidRDefault="005D49AB" w:rsidP="0005563E">
      <w:pPr>
        <w:numPr>
          <w:ilvl w:val="0"/>
          <w:numId w:val="3"/>
        </w:numPr>
        <w:tabs>
          <w:tab w:val="clear" w:pos="720"/>
          <w:tab w:val="num" w:pos="360"/>
        </w:tabs>
        <w:suppressAutoHyphens w:val="0"/>
        <w:spacing w:line="276" w:lineRule="auto"/>
        <w:ind w:left="360"/>
        <w:jc w:val="both"/>
        <w:rPr>
          <w:sz w:val="24"/>
          <w:szCs w:val="24"/>
        </w:rPr>
      </w:pPr>
      <w:r w:rsidRPr="0045486B">
        <w:rPr>
          <w:sz w:val="24"/>
          <w:szCs w:val="24"/>
        </w:rPr>
        <w:t>Umowa może być rozwiązana ze skutkiem natychmiastowym, w przypadku nie wywiązywania się przez strony z obowiązków wynikających z umowy.</w:t>
      </w:r>
    </w:p>
    <w:p w14:paraId="6772475E" w14:textId="77777777" w:rsidR="00407760" w:rsidRPr="004546A9" w:rsidRDefault="00407760" w:rsidP="0005563E">
      <w:pPr>
        <w:keepNext/>
        <w:keepLines/>
        <w:spacing w:line="276" w:lineRule="auto"/>
        <w:ind w:left="2694" w:firstLine="280"/>
        <w:outlineLvl w:val="3"/>
        <w:rPr>
          <w:rFonts w:eastAsia="Arial Unicode MS"/>
          <w:b/>
          <w:bCs/>
          <w:sz w:val="12"/>
          <w:szCs w:val="12"/>
        </w:rPr>
      </w:pPr>
    </w:p>
    <w:p w14:paraId="2628BD03" w14:textId="77777777" w:rsidR="000031A1" w:rsidRPr="000031A1" w:rsidRDefault="000031A1" w:rsidP="0005563E">
      <w:pPr>
        <w:keepNext/>
        <w:keepLines/>
        <w:spacing w:line="276" w:lineRule="auto"/>
        <w:ind w:left="2694" w:firstLine="280"/>
        <w:outlineLvl w:val="3"/>
        <w:rPr>
          <w:rFonts w:eastAsia="Arial Unicode MS"/>
          <w:b/>
          <w:bCs/>
          <w:sz w:val="24"/>
          <w:szCs w:val="24"/>
        </w:rPr>
      </w:pPr>
      <w:r w:rsidRPr="000031A1">
        <w:rPr>
          <w:rFonts w:eastAsia="Arial Unicode MS"/>
          <w:b/>
          <w:bCs/>
          <w:sz w:val="24"/>
          <w:szCs w:val="24"/>
        </w:rPr>
        <w:t xml:space="preserve">§ </w:t>
      </w:r>
      <w:r w:rsidR="009373E4">
        <w:rPr>
          <w:rFonts w:eastAsia="Arial Unicode MS"/>
          <w:b/>
          <w:bCs/>
          <w:sz w:val="24"/>
          <w:szCs w:val="24"/>
        </w:rPr>
        <w:t>10</w:t>
      </w:r>
      <w:r w:rsidR="009653B6">
        <w:rPr>
          <w:rFonts w:eastAsia="Arial Unicode MS"/>
          <w:b/>
          <w:bCs/>
          <w:sz w:val="24"/>
          <w:szCs w:val="24"/>
        </w:rPr>
        <w:t>.</w:t>
      </w:r>
      <w:r w:rsidRPr="000031A1">
        <w:rPr>
          <w:rFonts w:eastAsia="Arial Unicode MS"/>
          <w:b/>
          <w:bCs/>
          <w:sz w:val="24"/>
          <w:szCs w:val="24"/>
        </w:rPr>
        <w:t xml:space="preserve"> ZMIANA UMOWY</w:t>
      </w:r>
    </w:p>
    <w:p w14:paraId="03E7EA18"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t>Zamawiający przewiduje możliwość zmiany postanowień zawartej umowy w zakresie dotyczącym:</w:t>
      </w:r>
    </w:p>
    <w:p w14:paraId="730C5190" w14:textId="77777777" w:rsidR="000031A1" w:rsidRPr="000031A1" w:rsidRDefault="000031A1" w:rsidP="0005563E">
      <w:pPr>
        <w:numPr>
          <w:ilvl w:val="0"/>
          <w:numId w:val="22"/>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zmiany terminu wykonania umowy oraz zmiany sposobu wykonania umowy w przypadku wprowadzenia przez władze państwowe stanu nadzwyczajnego lub stanu wyjątkowego ograniczającego normalny sposób funkcjonowania państwa,</w:t>
      </w:r>
    </w:p>
    <w:p w14:paraId="3AA20004" w14:textId="77777777" w:rsidR="000031A1" w:rsidRPr="000031A1" w:rsidRDefault="000031A1" w:rsidP="0005563E">
      <w:pPr>
        <w:numPr>
          <w:ilvl w:val="0"/>
          <w:numId w:val="22"/>
        </w:numPr>
        <w:tabs>
          <w:tab w:val="left" w:pos="851"/>
        </w:tabs>
        <w:suppressAutoHyphens w:val="0"/>
        <w:spacing w:line="276" w:lineRule="auto"/>
        <w:contextualSpacing/>
        <w:jc w:val="both"/>
        <w:rPr>
          <w:rFonts w:eastAsia="Calibri"/>
          <w:sz w:val="24"/>
          <w:szCs w:val="24"/>
          <w:lang w:eastAsia="en-US"/>
        </w:rPr>
      </w:pPr>
      <w:r w:rsidRPr="000031A1">
        <w:rPr>
          <w:rFonts w:eastAsia="Calibri"/>
          <w:sz w:val="24"/>
          <w:szCs w:val="24"/>
          <w:lang w:eastAsia="en-US"/>
        </w:rPr>
        <w:t xml:space="preserve">zmiany terminu wykonania umowy oraz zmiany sposobu wykonania umowy w przypadku wystąpienia </w:t>
      </w:r>
      <w:r w:rsidR="004A70E0">
        <w:rPr>
          <w:rFonts w:eastAsia="Calibri"/>
          <w:sz w:val="24"/>
          <w:szCs w:val="24"/>
          <w:lang w:eastAsia="en-US"/>
        </w:rPr>
        <w:t xml:space="preserve">okoliczności o których mowa w </w:t>
      </w:r>
      <w:r w:rsidR="004A70E0" w:rsidRPr="004A70E0">
        <w:rPr>
          <w:rFonts w:eastAsia="Calibri"/>
          <w:sz w:val="24"/>
          <w:szCs w:val="24"/>
          <w:lang w:eastAsia="en-US"/>
        </w:rPr>
        <w:t>§ 10</w:t>
      </w:r>
      <w:r w:rsidR="004A70E0">
        <w:rPr>
          <w:rFonts w:eastAsia="Calibri"/>
          <w:sz w:val="24"/>
          <w:szCs w:val="24"/>
          <w:lang w:eastAsia="en-US"/>
        </w:rPr>
        <w:t xml:space="preserve"> ust. 7. </w:t>
      </w:r>
    </w:p>
    <w:p w14:paraId="73E77949"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lastRenderedPageBreak/>
        <w:t>Każda ze Stron umowy może zawnioskować o jej zmianę. W celu dokonania zmiany umowy, jeżeli przepisy prawa nie stanowią inaczej, Strona o to wnioskująca zobowiązana jest do złożenia drugiej Stronie propozycji zmiany w terminie 7 dni od dnia zaistnienia okoliczności będących podstawą zmiany.</w:t>
      </w:r>
    </w:p>
    <w:p w14:paraId="1224CB93"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t>Wniosek o zmianę umowy, o którym mowa w ust. 2 powyżej, powinien zawierać co najmniej:</w:t>
      </w:r>
    </w:p>
    <w:p w14:paraId="28A2892A" w14:textId="77777777" w:rsidR="000031A1" w:rsidRPr="000031A1" w:rsidRDefault="000031A1" w:rsidP="0005563E">
      <w:pPr>
        <w:numPr>
          <w:ilvl w:val="0"/>
          <w:numId w:val="24"/>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zakres proponowanej zmiany,</w:t>
      </w:r>
    </w:p>
    <w:p w14:paraId="7E74E406" w14:textId="77777777" w:rsidR="000031A1" w:rsidRPr="000031A1" w:rsidRDefault="000031A1" w:rsidP="0005563E">
      <w:pPr>
        <w:numPr>
          <w:ilvl w:val="0"/>
          <w:numId w:val="24"/>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opis okoliczności faktycznych uprawniających do dokonania zmiany,</w:t>
      </w:r>
    </w:p>
    <w:p w14:paraId="655CBD3A" w14:textId="77777777" w:rsidR="000031A1" w:rsidRPr="000031A1" w:rsidRDefault="000031A1" w:rsidP="0005563E">
      <w:pPr>
        <w:numPr>
          <w:ilvl w:val="0"/>
          <w:numId w:val="24"/>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podstawę dokonania zmiany, to jest podstawę prawną wynikającą z przepisów ustawy lub postanowień umowy,</w:t>
      </w:r>
    </w:p>
    <w:p w14:paraId="31D44E6F" w14:textId="77777777" w:rsidR="000031A1" w:rsidRPr="000031A1" w:rsidRDefault="000031A1" w:rsidP="0005563E">
      <w:pPr>
        <w:numPr>
          <w:ilvl w:val="0"/>
          <w:numId w:val="24"/>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informacje i dowody potwierdzające, że zostały spełnione okoliczności uzasadniające dokonanie zmiany umowy.</w:t>
      </w:r>
    </w:p>
    <w:p w14:paraId="38D1D589"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t>Strona wnioskująca o zmianę terminu wykonania umowy lub zmianę sposobu wykonania umowy zobowiązana jest do wykazania, że ze względu na zaistniałe okoliczności – uprawniające do dokonania zmiany – dochowanie pierwotnego terminu lub zachowanie pierwotnie określonego sposobu wykonania umowy, jest niemożliwe.</w:t>
      </w:r>
    </w:p>
    <w:p w14:paraId="64F9C11C"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t>W przypadku złożenia wniosku o zmianę druga Strona jest zobowiązana, jeżeli przepis ustawy nie stanowi inaczej, w terminie 7 dni od dnia otrzymania wniosku do ustosunkowania się do niego. Przede wszystkim druga Strona może:</w:t>
      </w:r>
    </w:p>
    <w:p w14:paraId="5C722EEE" w14:textId="77777777" w:rsidR="000031A1" w:rsidRPr="000031A1" w:rsidRDefault="000031A1" w:rsidP="0005563E">
      <w:pPr>
        <w:numPr>
          <w:ilvl w:val="0"/>
          <w:numId w:val="23"/>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zaakceptować wniosek o zmianę,</w:t>
      </w:r>
    </w:p>
    <w:p w14:paraId="237F3F8C" w14:textId="77777777" w:rsidR="000031A1" w:rsidRPr="000031A1" w:rsidRDefault="000031A1" w:rsidP="0005563E">
      <w:pPr>
        <w:numPr>
          <w:ilvl w:val="0"/>
          <w:numId w:val="23"/>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wezwać Stronę wnioskującą o zmianę do uzupełnienia wniosku lub przedstawienia dodatkowych wyjaśnień wraz ze stosownym uzasadnieniem takiego wezwania,</w:t>
      </w:r>
    </w:p>
    <w:p w14:paraId="63B5A497" w14:textId="77777777" w:rsidR="000031A1" w:rsidRPr="000031A1" w:rsidRDefault="000031A1" w:rsidP="0005563E">
      <w:pPr>
        <w:numPr>
          <w:ilvl w:val="0"/>
          <w:numId w:val="23"/>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zaproponować podjęcie negocjacji treści umowy w zakresie wnioskowanej zmiany,</w:t>
      </w:r>
    </w:p>
    <w:p w14:paraId="4A7820AD" w14:textId="77777777" w:rsidR="000031A1" w:rsidRPr="000031A1" w:rsidRDefault="000031A1" w:rsidP="0005563E">
      <w:pPr>
        <w:numPr>
          <w:ilvl w:val="0"/>
          <w:numId w:val="23"/>
        </w:numPr>
        <w:tabs>
          <w:tab w:val="left" w:pos="851"/>
        </w:tabs>
        <w:suppressAutoHyphens w:val="0"/>
        <w:spacing w:line="276" w:lineRule="auto"/>
        <w:ind w:left="851" w:hanging="425"/>
        <w:contextualSpacing/>
        <w:jc w:val="both"/>
        <w:rPr>
          <w:rFonts w:eastAsia="Calibri"/>
          <w:sz w:val="24"/>
          <w:szCs w:val="24"/>
          <w:lang w:eastAsia="en-US"/>
        </w:rPr>
      </w:pPr>
      <w:r w:rsidRPr="000031A1">
        <w:rPr>
          <w:rFonts w:eastAsia="Calibri"/>
          <w:sz w:val="24"/>
          <w:szCs w:val="24"/>
          <w:lang w:eastAsia="en-US"/>
        </w:rPr>
        <w:t>odrzucić wniosek o zmianę. Odrzucenie wniosku o zmianę powinno zawierać uzasadnienie.</w:t>
      </w:r>
    </w:p>
    <w:p w14:paraId="7D8A754B" w14:textId="77777777" w:rsidR="00407760" w:rsidRDefault="00407760" w:rsidP="00407760">
      <w:pPr>
        <w:pStyle w:val="Akapitzlist"/>
        <w:numPr>
          <w:ilvl w:val="0"/>
          <w:numId w:val="21"/>
        </w:numPr>
        <w:spacing w:line="276" w:lineRule="auto"/>
        <w:ind w:left="426" w:hanging="426"/>
        <w:jc w:val="both"/>
      </w:pPr>
      <w:r>
        <w:t>Zamawiający dopuszcza zamiany Umowy (dotyczące dodania do zakresu umowy prac dodatkowych – nieujętych w Umowie oraz wynagrodzenia), w przypadku wystąpienia konieczności realizacji dodatkowych usług, o ile będą one niezbędne i zostaną spełnione łącznie następujące warunki:</w:t>
      </w:r>
    </w:p>
    <w:p w14:paraId="43C2C664" w14:textId="77777777" w:rsidR="00407760" w:rsidRDefault="00407760" w:rsidP="00407760">
      <w:pPr>
        <w:numPr>
          <w:ilvl w:val="0"/>
          <w:numId w:val="31"/>
        </w:numPr>
        <w:tabs>
          <w:tab w:val="left" w:pos="851"/>
        </w:tabs>
        <w:suppressAutoHyphens w:val="0"/>
        <w:spacing w:line="276" w:lineRule="auto"/>
        <w:ind w:left="851" w:hanging="425"/>
        <w:contextualSpacing/>
        <w:jc w:val="both"/>
        <w:rPr>
          <w:sz w:val="24"/>
          <w:szCs w:val="24"/>
        </w:rPr>
      </w:pPr>
      <w:r>
        <w:rPr>
          <w:sz w:val="24"/>
          <w:szCs w:val="24"/>
        </w:rPr>
        <w:t>zmiana Wykonawcy nie może zostać dokonana z powodów ekonomicznych lub technicznych, w szczególności dotyczących zamienności lub interoperacyjności sprzętu, usług lub instalacji, zmówionych w ramach zamówienia podstawowego;</w:t>
      </w:r>
    </w:p>
    <w:p w14:paraId="2241C5D1" w14:textId="77777777" w:rsidR="00407760" w:rsidRDefault="00407760" w:rsidP="00407760">
      <w:pPr>
        <w:numPr>
          <w:ilvl w:val="0"/>
          <w:numId w:val="31"/>
        </w:numPr>
        <w:tabs>
          <w:tab w:val="left" w:pos="851"/>
        </w:tabs>
        <w:suppressAutoHyphens w:val="0"/>
        <w:spacing w:line="276" w:lineRule="auto"/>
        <w:ind w:left="851" w:hanging="425"/>
        <w:contextualSpacing/>
        <w:jc w:val="both"/>
        <w:rPr>
          <w:sz w:val="24"/>
          <w:szCs w:val="24"/>
        </w:rPr>
      </w:pPr>
      <w:r>
        <w:rPr>
          <w:sz w:val="24"/>
          <w:szCs w:val="24"/>
        </w:rPr>
        <w:t>zmiana Wykonawcy spowodowałaby istotną niedogodność lub znaczne zwiększenie kosztów dla Zamawiającego;</w:t>
      </w:r>
    </w:p>
    <w:p w14:paraId="504EB472" w14:textId="77777777" w:rsidR="00407760" w:rsidRPr="00890F68" w:rsidRDefault="00407760" w:rsidP="00407760">
      <w:pPr>
        <w:numPr>
          <w:ilvl w:val="0"/>
          <w:numId w:val="31"/>
        </w:numPr>
        <w:tabs>
          <w:tab w:val="left" w:pos="851"/>
        </w:tabs>
        <w:suppressAutoHyphens w:val="0"/>
        <w:spacing w:line="276" w:lineRule="auto"/>
        <w:ind w:left="851" w:hanging="425"/>
        <w:contextualSpacing/>
        <w:jc w:val="both"/>
        <w:rPr>
          <w:sz w:val="24"/>
          <w:szCs w:val="24"/>
        </w:rPr>
      </w:pPr>
      <w:r>
        <w:rPr>
          <w:sz w:val="24"/>
          <w:szCs w:val="24"/>
        </w:rPr>
        <w:t>wartość każdej kolejnej zmiany nie przekroczy 50% wartości zamówienia określonej w pierwotnie w Umowie.</w:t>
      </w:r>
    </w:p>
    <w:p w14:paraId="766D6B3A" w14:textId="77777777" w:rsidR="000031A1" w:rsidRPr="000031A1" w:rsidRDefault="000031A1" w:rsidP="0005563E">
      <w:pPr>
        <w:numPr>
          <w:ilvl w:val="0"/>
          <w:numId w:val="21"/>
        </w:numPr>
        <w:suppressAutoHyphens w:val="0"/>
        <w:spacing w:line="276" w:lineRule="auto"/>
        <w:ind w:left="426" w:hanging="426"/>
        <w:jc w:val="both"/>
        <w:rPr>
          <w:rFonts w:eastAsia="Calibri"/>
          <w:sz w:val="24"/>
          <w:szCs w:val="24"/>
          <w:lang w:eastAsia="en-US"/>
        </w:rPr>
      </w:pPr>
      <w:r w:rsidRPr="000031A1">
        <w:rPr>
          <w:rFonts w:eastAsia="Calibri"/>
          <w:sz w:val="24"/>
          <w:szCs w:val="24"/>
          <w:lang w:eastAsia="en-US"/>
        </w:rPr>
        <w:t>Zmiany przewidziane niniejszym paragrafem są dopuszczalne pod warunkiem osiągnięcia przez strony umowy porozumienia co do zakresu i momentu wejścia w życie ewentualnych zmian jej</w:t>
      </w:r>
      <w:r w:rsidR="00AE5D49">
        <w:rPr>
          <w:rFonts w:eastAsia="Calibri"/>
          <w:sz w:val="24"/>
          <w:szCs w:val="24"/>
          <w:lang w:eastAsia="en-US"/>
        </w:rPr>
        <w:t xml:space="preserve"> postanowień, przy zachowaniu w </w:t>
      </w:r>
      <w:r w:rsidRPr="000031A1">
        <w:rPr>
          <w:rFonts w:eastAsia="Calibri"/>
          <w:sz w:val="24"/>
          <w:szCs w:val="24"/>
          <w:lang w:eastAsia="en-US"/>
        </w:rPr>
        <w:t xml:space="preserve">szczególności zasad </w:t>
      </w:r>
      <w:r w:rsidRPr="000031A1">
        <w:rPr>
          <w:rFonts w:eastAsia="Calibri"/>
          <w:sz w:val="24"/>
          <w:szCs w:val="24"/>
          <w:lang w:eastAsia="en-US"/>
        </w:rPr>
        <w:lastRenderedPageBreak/>
        <w:t>wydatkowania środków publicznych, o których mowa w ustawie z dnia 27 sierpnia 2009 r. o finansach publicznych w zakresie nienaruszającym przepisy Pzp.</w:t>
      </w:r>
    </w:p>
    <w:p w14:paraId="5EB78CE6" w14:textId="77777777" w:rsidR="00407760" w:rsidRPr="004546A9" w:rsidRDefault="00407760" w:rsidP="0005563E">
      <w:pPr>
        <w:suppressAutoHyphens w:val="0"/>
        <w:spacing w:line="276" w:lineRule="auto"/>
        <w:jc w:val="center"/>
        <w:rPr>
          <w:rFonts w:eastAsia="Calibri"/>
          <w:b/>
          <w:sz w:val="12"/>
          <w:szCs w:val="12"/>
          <w:lang w:eastAsia="en-US"/>
        </w:rPr>
      </w:pPr>
    </w:p>
    <w:p w14:paraId="42A54512" w14:textId="77777777" w:rsidR="009373E4" w:rsidRPr="009373E4" w:rsidRDefault="009373E4" w:rsidP="0005563E">
      <w:pPr>
        <w:suppressAutoHyphens w:val="0"/>
        <w:spacing w:line="276" w:lineRule="auto"/>
        <w:jc w:val="center"/>
        <w:rPr>
          <w:rFonts w:eastAsia="Calibri"/>
          <w:b/>
          <w:sz w:val="24"/>
          <w:szCs w:val="24"/>
          <w:lang w:eastAsia="en-US"/>
        </w:rPr>
      </w:pPr>
      <w:r w:rsidRPr="009373E4">
        <w:rPr>
          <w:rFonts w:eastAsia="Calibri"/>
          <w:b/>
          <w:sz w:val="24"/>
          <w:szCs w:val="24"/>
          <w:lang w:eastAsia="en-US"/>
        </w:rPr>
        <w:t xml:space="preserve">§ </w:t>
      </w:r>
      <w:r>
        <w:rPr>
          <w:rFonts w:eastAsia="Calibri"/>
          <w:b/>
          <w:sz w:val="24"/>
          <w:szCs w:val="24"/>
          <w:lang w:eastAsia="en-US"/>
        </w:rPr>
        <w:t>11</w:t>
      </w:r>
      <w:r w:rsidR="009653B6">
        <w:rPr>
          <w:rFonts w:eastAsia="Calibri"/>
          <w:b/>
          <w:sz w:val="24"/>
          <w:szCs w:val="24"/>
          <w:lang w:eastAsia="en-US"/>
        </w:rPr>
        <w:t>.</w:t>
      </w:r>
      <w:r w:rsidRPr="009373E4">
        <w:rPr>
          <w:rFonts w:eastAsia="Calibri"/>
          <w:b/>
          <w:sz w:val="24"/>
          <w:szCs w:val="24"/>
          <w:lang w:eastAsia="en-US"/>
        </w:rPr>
        <w:t xml:space="preserve"> OCHRONA INFORMACJI</w:t>
      </w:r>
    </w:p>
    <w:p w14:paraId="5957A47F" w14:textId="77777777" w:rsidR="009373E4" w:rsidRPr="00781AD8" w:rsidRDefault="009373E4" w:rsidP="0005563E">
      <w:pPr>
        <w:pStyle w:val="Tekstpodstawowy"/>
        <w:numPr>
          <w:ilvl w:val="0"/>
          <w:numId w:val="28"/>
        </w:numPr>
        <w:tabs>
          <w:tab w:val="clear" w:pos="567"/>
          <w:tab w:val="clear" w:pos="720"/>
        </w:tabs>
        <w:suppressAutoHyphens w:val="0"/>
        <w:spacing w:line="276" w:lineRule="auto"/>
        <w:ind w:left="426" w:hanging="426"/>
        <w:jc w:val="both"/>
        <w:rPr>
          <w:b/>
          <w:color w:val="000000"/>
          <w:szCs w:val="24"/>
        </w:rPr>
      </w:pPr>
      <w:r w:rsidRPr="00781AD8">
        <w:rPr>
          <w:color w:val="000000"/>
          <w:szCs w:val="24"/>
        </w:rPr>
        <w:t>Wykonawca i Zamawiający zobowiązani są do zachowania w tajemnicy wobec innych podmiotów oraz osób trzecich wszelkich informacji dotyczących:</w:t>
      </w:r>
    </w:p>
    <w:p w14:paraId="124E77A1" w14:textId="77777777" w:rsidR="009373E4" w:rsidRPr="00781AD8" w:rsidRDefault="009373E4" w:rsidP="0005563E">
      <w:pPr>
        <w:pStyle w:val="Tekstpodstawowy"/>
        <w:numPr>
          <w:ilvl w:val="0"/>
          <w:numId w:val="29"/>
        </w:numPr>
        <w:tabs>
          <w:tab w:val="clear" w:pos="567"/>
        </w:tabs>
        <w:suppressAutoHyphens w:val="0"/>
        <w:spacing w:line="276" w:lineRule="auto"/>
        <w:ind w:hanging="294"/>
        <w:jc w:val="both"/>
        <w:rPr>
          <w:b/>
          <w:color w:val="000000"/>
          <w:szCs w:val="24"/>
        </w:rPr>
      </w:pPr>
      <w:r w:rsidRPr="00781AD8">
        <w:rPr>
          <w:color w:val="000000"/>
          <w:szCs w:val="24"/>
        </w:rPr>
        <w:t>drugiej strony umowy oraz jego pracowników;</w:t>
      </w:r>
    </w:p>
    <w:p w14:paraId="675006A5" w14:textId="77777777" w:rsidR="009373E4" w:rsidRPr="00781AD8" w:rsidRDefault="009373E4" w:rsidP="0005563E">
      <w:pPr>
        <w:pStyle w:val="Tekstpodstawowy"/>
        <w:numPr>
          <w:ilvl w:val="0"/>
          <w:numId w:val="29"/>
        </w:numPr>
        <w:tabs>
          <w:tab w:val="clear" w:pos="567"/>
        </w:tabs>
        <w:suppressAutoHyphens w:val="0"/>
        <w:spacing w:line="276" w:lineRule="auto"/>
        <w:ind w:left="851" w:hanging="425"/>
        <w:jc w:val="both"/>
        <w:rPr>
          <w:b/>
          <w:color w:val="000000"/>
          <w:szCs w:val="24"/>
        </w:rPr>
      </w:pPr>
      <w:r w:rsidRPr="00781AD8">
        <w:rPr>
          <w:color w:val="000000"/>
          <w:szCs w:val="24"/>
        </w:rPr>
        <w:t>wszelkich informacji związanych z zamówieniem i realizacją niniejszej umowy.</w:t>
      </w:r>
    </w:p>
    <w:p w14:paraId="041BD9C3" w14:textId="77777777" w:rsidR="009373E4" w:rsidRPr="00781AD8" w:rsidRDefault="009373E4" w:rsidP="0005563E">
      <w:pPr>
        <w:pStyle w:val="Tekstpodstawowy"/>
        <w:spacing w:line="276" w:lineRule="auto"/>
        <w:ind w:left="426" w:hanging="426"/>
        <w:rPr>
          <w:b/>
          <w:color w:val="000000"/>
          <w:szCs w:val="24"/>
        </w:rPr>
      </w:pPr>
      <w:r w:rsidRPr="00781AD8">
        <w:rPr>
          <w:color w:val="000000"/>
          <w:szCs w:val="24"/>
        </w:rPr>
        <w:tab/>
        <w:t>Powyższe nie dotyczy dokumentów i czynności, których wykonanie jest niezbędne lub dozwolone z mocy prawa.</w:t>
      </w:r>
    </w:p>
    <w:p w14:paraId="3B7DBDF2" w14:textId="77777777" w:rsidR="009373E4" w:rsidRPr="00781AD8" w:rsidRDefault="009373E4" w:rsidP="0005563E">
      <w:pPr>
        <w:pStyle w:val="Tekstpodstawowy"/>
        <w:numPr>
          <w:ilvl w:val="0"/>
          <w:numId w:val="28"/>
        </w:numPr>
        <w:tabs>
          <w:tab w:val="clear" w:pos="567"/>
          <w:tab w:val="clear" w:pos="720"/>
        </w:tabs>
        <w:suppressAutoHyphens w:val="0"/>
        <w:spacing w:line="276" w:lineRule="auto"/>
        <w:ind w:left="426" w:hanging="426"/>
        <w:jc w:val="both"/>
        <w:rPr>
          <w:b/>
          <w:color w:val="000000"/>
          <w:szCs w:val="24"/>
        </w:rPr>
      </w:pPr>
      <w:r w:rsidRPr="00781AD8">
        <w:rPr>
          <w:color w:val="000000"/>
          <w:szCs w:val="24"/>
        </w:rPr>
        <w:t>Przedmiot umowy nie może być wykorzystany przez Wykonawcę bez uprzedniej pisemnej zgody Zamawiający do żadnego rodzaju materiałów propagandowych, reklamowych i market</w:t>
      </w:r>
      <w:r w:rsidR="00AE5D49">
        <w:rPr>
          <w:color w:val="000000"/>
          <w:szCs w:val="24"/>
        </w:rPr>
        <w:t>ingowych ani też prezentowany w </w:t>
      </w:r>
      <w:r w:rsidRPr="00781AD8">
        <w:rPr>
          <w:color w:val="000000"/>
          <w:szCs w:val="24"/>
        </w:rPr>
        <w:t>prasie, radiu, telewizji, filmie czy Internecie, w kontekście realizacji niniejszej Umowy.</w:t>
      </w:r>
    </w:p>
    <w:p w14:paraId="61ECB7EA" w14:textId="77777777" w:rsidR="009373E4" w:rsidRPr="00781AD8" w:rsidRDefault="009373E4" w:rsidP="0005563E">
      <w:pPr>
        <w:pStyle w:val="Tekstpodstawowy"/>
        <w:numPr>
          <w:ilvl w:val="0"/>
          <w:numId w:val="28"/>
        </w:numPr>
        <w:tabs>
          <w:tab w:val="clear" w:pos="567"/>
          <w:tab w:val="clear" w:pos="720"/>
        </w:tabs>
        <w:suppressAutoHyphens w:val="0"/>
        <w:spacing w:line="276" w:lineRule="auto"/>
        <w:ind w:left="426" w:hanging="426"/>
        <w:jc w:val="both"/>
        <w:rPr>
          <w:b/>
          <w:color w:val="000000"/>
          <w:szCs w:val="24"/>
        </w:rPr>
      </w:pPr>
      <w:r w:rsidRPr="00781AD8">
        <w:rPr>
          <w:color w:val="000000"/>
          <w:szCs w:val="24"/>
        </w:rPr>
        <w:t>Na terenie obiektów zabrania się Wykonawcy używania aparatów fotograficznych, kamer oraz innych urządzeń służących do rejestracji obrazu lub dźwięku.</w:t>
      </w:r>
    </w:p>
    <w:p w14:paraId="51588564" w14:textId="77777777" w:rsidR="009373E4" w:rsidRPr="00781AD8" w:rsidRDefault="009373E4" w:rsidP="0005563E">
      <w:pPr>
        <w:pStyle w:val="Tekstpodstawowy"/>
        <w:numPr>
          <w:ilvl w:val="0"/>
          <w:numId w:val="28"/>
        </w:numPr>
        <w:tabs>
          <w:tab w:val="clear" w:pos="567"/>
          <w:tab w:val="clear" w:pos="720"/>
        </w:tabs>
        <w:suppressAutoHyphens w:val="0"/>
        <w:spacing w:line="276" w:lineRule="auto"/>
        <w:ind w:left="426" w:hanging="426"/>
        <w:jc w:val="both"/>
        <w:rPr>
          <w:b/>
          <w:color w:val="000000"/>
          <w:szCs w:val="24"/>
        </w:rPr>
      </w:pPr>
      <w:r w:rsidRPr="00781AD8">
        <w:rPr>
          <w:color w:val="000000"/>
          <w:spacing w:val="-2"/>
          <w:szCs w:val="24"/>
        </w:rPr>
        <w:t>Wejście obcokrajowców na tereny chronione odbywa się ze stosownym pozwoleniem</w:t>
      </w:r>
      <w:r w:rsidRPr="00781AD8">
        <w:rPr>
          <w:color w:val="000000"/>
          <w:szCs w:val="24"/>
        </w:rPr>
        <w:t xml:space="preserve"> zgodnie z decyzją </w:t>
      </w:r>
      <w:r w:rsidRPr="00781AD8">
        <w:rPr>
          <w:color w:val="000000"/>
          <w:spacing w:val="-2"/>
          <w:szCs w:val="24"/>
        </w:rPr>
        <w:t>Nr 107/MON MINISTRA OBRONY NARODOWEJ z dnia 18 sierpnia 2021 r. w sprawie organizowania współpracy międzynarodowej w resorcie obrony narodowej.</w:t>
      </w:r>
    </w:p>
    <w:p w14:paraId="4C02310F" w14:textId="77777777" w:rsidR="009373E4" w:rsidRPr="004A70E0" w:rsidRDefault="009373E4" w:rsidP="0005563E">
      <w:pPr>
        <w:pStyle w:val="Tekstpodstawowy"/>
        <w:numPr>
          <w:ilvl w:val="0"/>
          <w:numId w:val="28"/>
        </w:numPr>
        <w:tabs>
          <w:tab w:val="clear" w:pos="567"/>
          <w:tab w:val="clear" w:pos="720"/>
        </w:tabs>
        <w:suppressAutoHyphens w:val="0"/>
        <w:spacing w:line="276" w:lineRule="auto"/>
        <w:ind w:left="426" w:hanging="426"/>
        <w:jc w:val="both"/>
        <w:rPr>
          <w:b/>
          <w:color w:val="000000"/>
          <w:szCs w:val="24"/>
        </w:rPr>
      </w:pPr>
      <w:r w:rsidRPr="00781AD8">
        <w:rPr>
          <w:color w:val="000000"/>
          <w:szCs w:val="24"/>
        </w:rPr>
        <w:t xml:space="preserve">Zamawiający informuje, iż osoby nieposiadające obywatelstwa polskiego muszą uzyskać pozwolenie na wejście na teren Zamawiającego, które uzyskuje się na wniosek </w:t>
      </w:r>
      <w:r w:rsidRPr="00781AD8">
        <w:rPr>
          <w:color w:val="000000"/>
          <w:spacing w:val="-4"/>
          <w:szCs w:val="24"/>
        </w:rPr>
        <w:t>skierowany do Zamawiającego na 10 dni przed terminem wejścia na teren Zamawiającego</w:t>
      </w:r>
      <w:r w:rsidRPr="00781AD8">
        <w:rPr>
          <w:color w:val="000000"/>
          <w:szCs w:val="24"/>
        </w:rPr>
        <w:t>, celem przeprowadzenia stosowniej procedury</w:t>
      </w:r>
      <w:r w:rsidRPr="00781AD8">
        <w:rPr>
          <w:rFonts w:eastAsia="Calibri"/>
          <w:iCs/>
          <w:color w:val="000000"/>
          <w:szCs w:val="24"/>
        </w:rPr>
        <w:t>.</w:t>
      </w:r>
    </w:p>
    <w:p w14:paraId="226567B6" w14:textId="77777777" w:rsidR="00AD7AE9" w:rsidRDefault="00AD7AE9" w:rsidP="0005563E">
      <w:pPr>
        <w:suppressAutoHyphens w:val="0"/>
        <w:spacing w:line="276" w:lineRule="auto"/>
        <w:jc w:val="center"/>
        <w:rPr>
          <w:rFonts w:eastAsia="Calibri"/>
          <w:b/>
          <w:sz w:val="24"/>
          <w:szCs w:val="24"/>
          <w:lang w:eastAsia="en-US"/>
        </w:rPr>
      </w:pPr>
    </w:p>
    <w:p w14:paraId="0B20DD3A" w14:textId="3BBED104" w:rsidR="009373E4" w:rsidRPr="009373E4" w:rsidRDefault="009373E4" w:rsidP="0005563E">
      <w:pPr>
        <w:suppressAutoHyphens w:val="0"/>
        <w:spacing w:line="276" w:lineRule="auto"/>
        <w:jc w:val="center"/>
        <w:rPr>
          <w:rFonts w:eastAsia="Calibri"/>
          <w:b/>
          <w:bCs/>
          <w:sz w:val="24"/>
          <w:szCs w:val="24"/>
          <w:lang w:eastAsia="en-US"/>
        </w:rPr>
      </w:pPr>
      <w:r w:rsidRPr="009373E4">
        <w:rPr>
          <w:rFonts w:eastAsia="Calibri"/>
          <w:b/>
          <w:sz w:val="24"/>
          <w:szCs w:val="24"/>
          <w:lang w:eastAsia="en-US"/>
        </w:rPr>
        <w:t xml:space="preserve">§ </w:t>
      </w:r>
      <w:r>
        <w:rPr>
          <w:rFonts w:eastAsia="Calibri"/>
          <w:b/>
          <w:sz w:val="24"/>
          <w:szCs w:val="24"/>
          <w:lang w:eastAsia="en-US"/>
        </w:rPr>
        <w:t>12</w:t>
      </w:r>
      <w:r w:rsidR="009653B6">
        <w:rPr>
          <w:rFonts w:eastAsia="Calibri"/>
          <w:b/>
          <w:sz w:val="24"/>
          <w:szCs w:val="24"/>
          <w:lang w:eastAsia="en-US"/>
        </w:rPr>
        <w:t>.</w:t>
      </w:r>
      <w:r w:rsidRPr="009373E4">
        <w:rPr>
          <w:rFonts w:eastAsia="Calibri"/>
          <w:b/>
          <w:sz w:val="24"/>
          <w:szCs w:val="24"/>
          <w:lang w:eastAsia="en-US"/>
        </w:rPr>
        <w:t xml:space="preserve"> </w:t>
      </w:r>
      <w:r w:rsidRPr="009373E4">
        <w:rPr>
          <w:rFonts w:eastAsia="Calibri"/>
          <w:b/>
          <w:bCs/>
          <w:sz w:val="24"/>
          <w:szCs w:val="24"/>
          <w:lang w:eastAsia="en-US"/>
        </w:rPr>
        <w:t>OCHRONA DANYCH OSOBOWYCH</w:t>
      </w:r>
    </w:p>
    <w:p w14:paraId="06D3A635" w14:textId="77777777" w:rsidR="009373E4" w:rsidRPr="009373E4" w:rsidRDefault="009373E4" w:rsidP="0005563E">
      <w:pPr>
        <w:numPr>
          <w:ilvl w:val="0"/>
          <w:numId w:val="27"/>
        </w:numPr>
        <w:shd w:val="clear" w:color="auto" w:fill="FFFFFF"/>
        <w:tabs>
          <w:tab w:val="left" w:pos="426"/>
        </w:tabs>
        <w:suppressAutoHyphens w:val="0"/>
        <w:spacing w:line="276" w:lineRule="auto"/>
        <w:ind w:left="426" w:hanging="426"/>
        <w:jc w:val="both"/>
        <w:rPr>
          <w:rFonts w:eastAsia="Calibri"/>
          <w:spacing w:val="-5"/>
          <w:sz w:val="24"/>
          <w:szCs w:val="24"/>
          <w:lang w:eastAsia="en-US"/>
        </w:rPr>
      </w:pPr>
      <w:r w:rsidRPr="009373E4">
        <w:rPr>
          <w:rFonts w:eastAsia="Calibri"/>
          <w:spacing w:val="-5"/>
          <w:sz w:val="24"/>
          <w:szCs w:val="24"/>
          <w:lang w:eastAsia="en-US"/>
        </w:rPr>
        <w:t>Wykonawca, celem zapewnienia prawidłowego stosowania rozporządzenia Parlamentu Europejskiego i Rady Europy (UE) 2016/679 z dnia 27 kwietnia 2016 r. w sprawie ochrony osób fizycznych w związku z przetwarzaniem danych osobowych i w sprawie swobodnego przepływu takich danych oraz uchylenia dyrektywy 05/46/679 – ogólne rozporządzenie o ochronie danych (dalej jako: RODO) oraz prawidłowej ochrony danych osobowych oświadcza, że przed zawarciem umowy poinformował każdą osobę, której dane osobowe zostały wpisane w jej treści jako dane osoby reprezentującej Wykonawcę lub jako dane osoby działającej lub współdziałającej w imieniu Wykonawcy przy wykonywaniu umowy, w zakresie określonym w oświadczeniu dotyczącym wypełnienia obowiązków informacyjnych RODO, złożonym do oferty.</w:t>
      </w:r>
    </w:p>
    <w:p w14:paraId="009BF236" w14:textId="77777777" w:rsidR="009373E4" w:rsidRPr="009373E4" w:rsidRDefault="009373E4" w:rsidP="0005563E">
      <w:pPr>
        <w:numPr>
          <w:ilvl w:val="0"/>
          <w:numId w:val="27"/>
        </w:numPr>
        <w:shd w:val="clear" w:color="auto" w:fill="FFFFFF"/>
        <w:tabs>
          <w:tab w:val="left" w:pos="426"/>
        </w:tabs>
        <w:suppressAutoHyphens w:val="0"/>
        <w:spacing w:line="276" w:lineRule="auto"/>
        <w:ind w:left="425" w:hanging="425"/>
        <w:jc w:val="both"/>
        <w:rPr>
          <w:rFonts w:eastAsia="Calibri"/>
          <w:spacing w:val="-5"/>
          <w:sz w:val="24"/>
          <w:szCs w:val="24"/>
          <w:lang w:eastAsia="en-US"/>
        </w:rPr>
      </w:pPr>
      <w:r w:rsidRPr="009373E4">
        <w:rPr>
          <w:rFonts w:eastAsia="Calibri"/>
          <w:spacing w:val="-5"/>
          <w:sz w:val="24"/>
          <w:szCs w:val="24"/>
          <w:lang w:eastAsia="en-US"/>
        </w:rPr>
        <w:t>Wykonawca zobowiązuje się, że w przypadku wyznaczenia lub wskazania, do działania lub współdziałania, w jakiejkolwiek formie lub zakresie, przy wykonywaniu umowy, osób innych niż wymienione w jej treści, najpóźniej wraz z przekazaniem Zamawiającemu danych osobowych tych osób oraz poinformuje pisemnie każdą z nich w zakresie określonym w oświadczeniu dotyczącym wypełnienia obowiązków informacyjnych RODO.</w:t>
      </w:r>
    </w:p>
    <w:p w14:paraId="79A7A282" w14:textId="77777777" w:rsidR="009373E4" w:rsidRPr="009373E4" w:rsidRDefault="009373E4" w:rsidP="0005563E">
      <w:pPr>
        <w:numPr>
          <w:ilvl w:val="0"/>
          <w:numId w:val="27"/>
        </w:numPr>
        <w:shd w:val="clear" w:color="auto" w:fill="FFFFFF"/>
        <w:tabs>
          <w:tab w:val="left" w:pos="426"/>
        </w:tabs>
        <w:suppressAutoHyphens w:val="0"/>
        <w:spacing w:line="276" w:lineRule="auto"/>
        <w:ind w:left="425" w:hanging="425"/>
        <w:jc w:val="both"/>
        <w:rPr>
          <w:rFonts w:eastAsia="Calibri"/>
          <w:color w:val="FF0000"/>
          <w:spacing w:val="-5"/>
          <w:sz w:val="24"/>
          <w:szCs w:val="24"/>
          <w:lang w:eastAsia="en-US"/>
        </w:rPr>
      </w:pPr>
      <w:r w:rsidRPr="009373E4">
        <w:rPr>
          <w:rFonts w:eastAsia="Calibri"/>
          <w:spacing w:val="-5"/>
          <w:sz w:val="24"/>
          <w:szCs w:val="24"/>
          <w:lang w:eastAsia="en-US"/>
        </w:rPr>
        <w:t xml:space="preserve">Wykonawca oświadcza, że zapoznał się z informacjami dotyczącymi przetwarzania jego danych osobowych, przekazanych Zamawiającemu w ramach umowy, w zakresie </w:t>
      </w:r>
      <w:r w:rsidRPr="009373E4">
        <w:rPr>
          <w:rFonts w:eastAsia="Calibri"/>
          <w:spacing w:val="-5"/>
          <w:sz w:val="24"/>
          <w:szCs w:val="24"/>
          <w:lang w:eastAsia="en-US"/>
        </w:rPr>
        <w:lastRenderedPageBreak/>
        <w:t>określonym w oświadczeniu dotyczącym wypełnienia obowiązków informacyjnych RODO.</w:t>
      </w:r>
    </w:p>
    <w:p w14:paraId="2F124B77" w14:textId="77777777" w:rsidR="00407760" w:rsidRPr="004546A9" w:rsidRDefault="00407760" w:rsidP="0005563E">
      <w:pPr>
        <w:tabs>
          <w:tab w:val="left" w:pos="426"/>
        </w:tabs>
        <w:spacing w:line="276" w:lineRule="auto"/>
        <w:jc w:val="center"/>
        <w:rPr>
          <w:b/>
          <w:sz w:val="12"/>
          <w:szCs w:val="12"/>
        </w:rPr>
      </w:pPr>
    </w:p>
    <w:p w14:paraId="1C7D4ED6" w14:textId="5BCA6CE6" w:rsidR="00035083" w:rsidRPr="008573B1" w:rsidRDefault="009653B6" w:rsidP="0005563E">
      <w:pPr>
        <w:tabs>
          <w:tab w:val="left" w:pos="426"/>
        </w:tabs>
        <w:spacing w:line="276" w:lineRule="auto"/>
        <w:jc w:val="center"/>
        <w:rPr>
          <w:b/>
          <w:sz w:val="24"/>
          <w:szCs w:val="24"/>
        </w:rPr>
      </w:pPr>
      <w:r>
        <w:rPr>
          <w:b/>
          <w:sz w:val="24"/>
          <w:szCs w:val="24"/>
        </w:rPr>
        <w:t>§ 1</w:t>
      </w:r>
      <w:r w:rsidR="00AD7AE9">
        <w:rPr>
          <w:b/>
          <w:sz w:val="24"/>
          <w:szCs w:val="24"/>
        </w:rPr>
        <w:t>3</w:t>
      </w:r>
      <w:r>
        <w:rPr>
          <w:b/>
          <w:sz w:val="24"/>
          <w:szCs w:val="24"/>
        </w:rPr>
        <w:t>.</w:t>
      </w:r>
      <w:r w:rsidR="008573B1">
        <w:rPr>
          <w:sz w:val="24"/>
          <w:szCs w:val="24"/>
        </w:rPr>
        <w:t xml:space="preserve"> </w:t>
      </w:r>
      <w:r w:rsidR="008573B1" w:rsidRPr="008573B1">
        <w:rPr>
          <w:b/>
          <w:sz w:val="24"/>
          <w:szCs w:val="24"/>
        </w:rPr>
        <w:t>POSTANOWIENIA KOŃCOWE</w:t>
      </w:r>
    </w:p>
    <w:p w14:paraId="0E46203E" w14:textId="77777777" w:rsidR="00D82276" w:rsidRPr="0045486B" w:rsidRDefault="00D82276" w:rsidP="0005563E">
      <w:pPr>
        <w:numPr>
          <w:ilvl w:val="0"/>
          <w:numId w:val="17"/>
        </w:numPr>
        <w:tabs>
          <w:tab w:val="clear" w:pos="720"/>
          <w:tab w:val="num" w:pos="360"/>
        </w:tabs>
        <w:suppressAutoHyphens w:val="0"/>
        <w:spacing w:line="276" w:lineRule="auto"/>
        <w:ind w:left="360"/>
        <w:jc w:val="both"/>
        <w:rPr>
          <w:sz w:val="24"/>
          <w:szCs w:val="24"/>
        </w:rPr>
      </w:pPr>
      <w:r w:rsidRPr="0045486B">
        <w:rPr>
          <w:sz w:val="24"/>
          <w:szCs w:val="24"/>
        </w:rPr>
        <w:t>Wykonawca nie może przenieść</w:t>
      </w:r>
      <w:r w:rsidR="005C3811" w:rsidRPr="0045486B">
        <w:rPr>
          <w:sz w:val="24"/>
          <w:szCs w:val="24"/>
        </w:rPr>
        <w:t xml:space="preserve"> praw i obowiązków wynikających </w:t>
      </w:r>
      <w:r w:rsidR="00A2183A">
        <w:rPr>
          <w:sz w:val="24"/>
          <w:szCs w:val="24"/>
        </w:rPr>
        <w:t>z </w:t>
      </w:r>
      <w:r w:rsidRPr="0045486B">
        <w:rPr>
          <w:sz w:val="24"/>
          <w:szCs w:val="24"/>
        </w:rPr>
        <w:t>niniejszej umowy na osoby trzecie.</w:t>
      </w:r>
    </w:p>
    <w:p w14:paraId="334F9C5A" w14:textId="77777777" w:rsidR="00D82276" w:rsidRPr="0045486B" w:rsidRDefault="00D82276" w:rsidP="0005563E">
      <w:pPr>
        <w:numPr>
          <w:ilvl w:val="0"/>
          <w:numId w:val="17"/>
        </w:numPr>
        <w:tabs>
          <w:tab w:val="clear" w:pos="720"/>
          <w:tab w:val="num" w:pos="360"/>
        </w:tabs>
        <w:suppressAutoHyphens w:val="0"/>
        <w:spacing w:line="276" w:lineRule="auto"/>
        <w:ind w:left="360"/>
        <w:jc w:val="both"/>
        <w:rPr>
          <w:sz w:val="24"/>
          <w:szCs w:val="24"/>
        </w:rPr>
      </w:pPr>
      <w:r w:rsidRPr="0045486B">
        <w:rPr>
          <w:sz w:val="24"/>
          <w:szCs w:val="24"/>
        </w:rPr>
        <w:t>W sprawach nieuregulowanych niniejszą umową mają zastosowanie przepisy ustawy Prawo zamówień publicznych oraz przepisy Kodeksu Cywilnego.</w:t>
      </w:r>
    </w:p>
    <w:p w14:paraId="102DFA85" w14:textId="77777777" w:rsidR="00D82276" w:rsidRPr="0045486B" w:rsidRDefault="00D82276" w:rsidP="0005563E">
      <w:pPr>
        <w:numPr>
          <w:ilvl w:val="0"/>
          <w:numId w:val="17"/>
        </w:numPr>
        <w:tabs>
          <w:tab w:val="clear" w:pos="720"/>
          <w:tab w:val="num" w:pos="360"/>
        </w:tabs>
        <w:suppressAutoHyphens w:val="0"/>
        <w:spacing w:line="276" w:lineRule="auto"/>
        <w:ind w:left="360"/>
        <w:jc w:val="both"/>
        <w:rPr>
          <w:sz w:val="24"/>
          <w:szCs w:val="24"/>
        </w:rPr>
      </w:pPr>
      <w:r w:rsidRPr="0045486B">
        <w:rPr>
          <w:sz w:val="24"/>
          <w:szCs w:val="24"/>
        </w:rPr>
        <w:t>Strony zobowiązują się do zastosowania w pierwszej kolejności mediacji, jako alternatywnej metody rozwiązywania sporów, przed wniesieniem sprawy do sądu.</w:t>
      </w:r>
    </w:p>
    <w:p w14:paraId="4EF08147" w14:textId="77777777" w:rsidR="00D82276" w:rsidRPr="008573B1" w:rsidRDefault="00D82276" w:rsidP="0005563E">
      <w:pPr>
        <w:numPr>
          <w:ilvl w:val="0"/>
          <w:numId w:val="17"/>
        </w:numPr>
        <w:tabs>
          <w:tab w:val="clear" w:pos="720"/>
          <w:tab w:val="num" w:pos="360"/>
        </w:tabs>
        <w:suppressAutoHyphens w:val="0"/>
        <w:spacing w:line="276" w:lineRule="auto"/>
        <w:ind w:left="360"/>
        <w:jc w:val="both"/>
        <w:rPr>
          <w:sz w:val="24"/>
          <w:szCs w:val="24"/>
        </w:rPr>
      </w:pPr>
      <w:r w:rsidRPr="0045486B">
        <w:rPr>
          <w:sz w:val="24"/>
          <w:szCs w:val="24"/>
        </w:rPr>
        <w:t>Jeżeli spór nie zostanie rozwiązany w termin</w:t>
      </w:r>
      <w:r w:rsidR="008077F5">
        <w:rPr>
          <w:sz w:val="24"/>
          <w:szCs w:val="24"/>
        </w:rPr>
        <w:t>ie 30 dni po złożeniu wniosku o </w:t>
      </w:r>
      <w:r w:rsidRPr="0045486B">
        <w:rPr>
          <w:sz w:val="24"/>
          <w:szCs w:val="24"/>
        </w:rPr>
        <w:t xml:space="preserve">przeprowadzenie mediacji lub w innym terminie uzgodnionym pisemnie przez strony, każda ze stron może poddać spór pod rozstrzygnięcie sądu właściwego dla </w:t>
      </w:r>
      <w:r w:rsidR="00A542EC" w:rsidRPr="0045486B">
        <w:rPr>
          <w:sz w:val="24"/>
          <w:szCs w:val="24"/>
        </w:rPr>
        <w:t>Zamawiającego.</w:t>
      </w:r>
    </w:p>
    <w:p w14:paraId="7B9C6D23" w14:textId="77777777" w:rsidR="008573B1" w:rsidRPr="008573B1" w:rsidRDefault="005C3811" w:rsidP="0005563E">
      <w:pPr>
        <w:numPr>
          <w:ilvl w:val="0"/>
          <w:numId w:val="17"/>
        </w:numPr>
        <w:tabs>
          <w:tab w:val="clear" w:pos="720"/>
          <w:tab w:val="num" w:pos="360"/>
        </w:tabs>
        <w:suppressAutoHyphens w:val="0"/>
        <w:spacing w:line="276" w:lineRule="auto"/>
        <w:ind w:left="360"/>
        <w:jc w:val="both"/>
        <w:rPr>
          <w:sz w:val="24"/>
          <w:szCs w:val="24"/>
        </w:rPr>
      </w:pPr>
      <w:r w:rsidRPr="0045486B">
        <w:rPr>
          <w:sz w:val="24"/>
          <w:szCs w:val="24"/>
        </w:rPr>
        <w:t>Wykonawca</w:t>
      </w:r>
      <w:r w:rsidR="00CC57F2" w:rsidRPr="0045486B">
        <w:rPr>
          <w:sz w:val="24"/>
          <w:szCs w:val="24"/>
        </w:rPr>
        <w:t xml:space="preserve"> oświadcza, że znane mu są przepisy decyzji Nr 145/MON Ministra Obrony Narodowej z dnia 13 lipca 2017 r.</w:t>
      </w:r>
      <w:r w:rsidR="00ED0270" w:rsidRPr="0045486B">
        <w:rPr>
          <w:sz w:val="24"/>
          <w:szCs w:val="24"/>
        </w:rPr>
        <w:t xml:space="preserve"> </w:t>
      </w:r>
      <w:r w:rsidR="00CC57F2" w:rsidRPr="0045486B">
        <w:rPr>
          <w:sz w:val="24"/>
          <w:szCs w:val="24"/>
        </w:rPr>
        <w:t xml:space="preserve">w sprawie postępowania </w:t>
      </w:r>
      <w:r w:rsidR="00AE5D49">
        <w:rPr>
          <w:sz w:val="24"/>
          <w:szCs w:val="24"/>
        </w:rPr>
        <w:t>w </w:t>
      </w:r>
      <w:r w:rsidR="00CC57F2" w:rsidRPr="008573B1">
        <w:rPr>
          <w:sz w:val="24"/>
          <w:szCs w:val="24"/>
        </w:rPr>
        <w:t>kontakt</w:t>
      </w:r>
      <w:r w:rsidR="00A2183A">
        <w:rPr>
          <w:sz w:val="24"/>
          <w:szCs w:val="24"/>
        </w:rPr>
        <w:t>ach z wykonawcami</w:t>
      </w:r>
      <w:r w:rsidR="00CC57F2" w:rsidRPr="008573B1">
        <w:rPr>
          <w:sz w:val="24"/>
          <w:szCs w:val="24"/>
        </w:rPr>
        <w:t>.</w:t>
      </w:r>
    </w:p>
    <w:p w14:paraId="3B13CA95" w14:textId="2110BE1F" w:rsidR="008573B1" w:rsidRDefault="008573B1" w:rsidP="0005563E">
      <w:pPr>
        <w:numPr>
          <w:ilvl w:val="0"/>
          <w:numId w:val="17"/>
        </w:numPr>
        <w:tabs>
          <w:tab w:val="clear" w:pos="720"/>
          <w:tab w:val="num" w:pos="360"/>
        </w:tabs>
        <w:suppressAutoHyphens w:val="0"/>
        <w:spacing w:line="276" w:lineRule="auto"/>
        <w:ind w:left="360"/>
        <w:jc w:val="both"/>
        <w:rPr>
          <w:sz w:val="24"/>
          <w:szCs w:val="24"/>
        </w:rPr>
      </w:pPr>
      <w:r w:rsidRPr="008573B1">
        <w:rPr>
          <w:sz w:val="24"/>
          <w:szCs w:val="24"/>
        </w:rPr>
        <w:t xml:space="preserve">Wykonawca oświadcza, że jego pracownikiem lub podwykonawcą nie jest były żołnierz zawodowy, o którym mowa w art. 336 ustawy z dnia 11 marca 2022 r. o obronie Ojczyzny (Dz. U. </w:t>
      </w:r>
      <w:r w:rsidR="008C75CB">
        <w:rPr>
          <w:sz w:val="24"/>
          <w:szCs w:val="24"/>
        </w:rPr>
        <w:t>z 2023 r., poz. 347 ze zm</w:t>
      </w:r>
      <w:r w:rsidRPr="008573B1">
        <w:rPr>
          <w:sz w:val="24"/>
          <w:szCs w:val="24"/>
        </w:rPr>
        <w:t>.)</w:t>
      </w:r>
    </w:p>
    <w:p w14:paraId="014F7B24" w14:textId="77777777" w:rsidR="008D2714" w:rsidRPr="008573B1" w:rsidRDefault="008D2714" w:rsidP="0005563E">
      <w:pPr>
        <w:numPr>
          <w:ilvl w:val="0"/>
          <w:numId w:val="17"/>
        </w:numPr>
        <w:tabs>
          <w:tab w:val="clear" w:pos="720"/>
        </w:tabs>
        <w:suppressAutoHyphens w:val="0"/>
        <w:spacing w:line="276" w:lineRule="auto"/>
        <w:ind w:left="426" w:hanging="426"/>
        <w:jc w:val="both"/>
        <w:rPr>
          <w:sz w:val="24"/>
          <w:szCs w:val="24"/>
        </w:rPr>
      </w:pPr>
      <w:r w:rsidRPr="008D2714">
        <w:rPr>
          <w:sz w:val="24"/>
          <w:szCs w:val="24"/>
        </w:rPr>
        <w:t>Przez okoliczności siły wyższej Wykonawca i Zamawiający uważają nadzwyczajne okoliczności niezależne od woli stron i których strony nie mogły przewidzieć przy zawieraniu umowy, a mające wpływ na jej realizację. Należą do nich między innymi: epidemia, wojna, stany wyjątkowe, wydanie lub zaniechanie wydania aktów władzy państwowe</w:t>
      </w:r>
      <w:r w:rsidR="00AE5D49">
        <w:rPr>
          <w:sz w:val="24"/>
          <w:szCs w:val="24"/>
        </w:rPr>
        <w:t>j, strajki generalne lub inne o </w:t>
      </w:r>
      <w:r w:rsidRPr="008D2714">
        <w:rPr>
          <w:sz w:val="24"/>
          <w:szCs w:val="24"/>
        </w:rPr>
        <w:t>dużym znaczeniu ze względu na długotrwałość albo obszar oddziaływania, blokady, embargo, działania sił przyrody o charakterze klęsk żywiołowych, jak huragany, powodzie, trzęsienia ziemi i pożary. Okoliczności siły wyższej powinny być potwierdzone przez właściwy organ administracji kraju ich wystąpienia. Strona powołująca się na tak</w:t>
      </w:r>
      <w:r w:rsidR="00AE5D49">
        <w:rPr>
          <w:sz w:val="24"/>
          <w:szCs w:val="24"/>
        </w:rPr>
        <w:t>ie okoliczności niezwłocznie, w </w:t>
      </w:r>
      <w:r w:rsidRPr="008D2714">
        <w:rPr>
          <w:sz w:val="24"/>
          <w:szCs w:val="24"/>
        </w:rPr>
        <w:t>formie pisemnej, poinformuje drugą stronę o wystąpieniu takiego zdarzenia.</w:t>
      </w:r>
    </w:p>
    <w:p w14:paraId="6BBBDF4C" w14:textId="77777777" w:rsidR="00AD7AE9" w:rsidRPr="008A0B9B" w:rsidRDefault="00AD7AE9" w:rsidP="00AD7AE9">
      <w:pPr>
        <w:numPr>
          <w:ilvl w:val="0"/>
          <w:numId w:val="17"/>
        </w:numPr>
        <w:tabs>
          <w:tab w:val="clear" w:pos="720"/>
        </w:tabs>
        <w:suppressAutoHyphens w:val="0"/>
        <w:spacing w:line="276" w:lineRule="auto"/>
        <w:ind w:left="426" w:hanging="426"/>
        <w:jc w:val="both"/>
        <w:rPr>
          <w:sz w:val="24"/>
          <w:szCs w:val="24"/>
        </w:rPr>
      </w:pPr>
      <w:r w:rsidRPr="008A0B9B">
        <w:rPr>
          <w:sz w:val="24"/>
          <w:szCs w:val="24"/>
        </w:rPr>
        <w:t>Umowę niniejszą sporządzono w 2 egzemplarzach (1 egz. dla Zamawiającego, 1 egz. dla Wykonawcy).</w:t>
      </w:r>
      <w:r w:rsidRPr="008A0B9B">
        <w:rPr>
          <w:rStyle w:val="Odwoanieprzypisudolnego"/>
          <w:sz w:val="24"/>
          <w:szCs w:val="24"/>
        </w:rPr>
        <w:footnoteReference w:id="2"/>
      </w:r>
    </w:p>
    <w:p w14:paraId="1C27B0FE" w14:textId="7FC0A3B8" w:rsidR="00B12FB5" w:rsidRDefault="00B12FB5" w:rsidP="00B12FB5">
      <w:pPr>
        <w:jc w:val="both"/>
        <w:rPr>
          <w:color w:val="000000"/>
          <w:lang w:eastAsia="pl-PL"/>
        </w:rPr>
      </w:pPr>
      <w:r w:rsidRPr="00FD550B">
        <w:rPr>
          <w:color w:val="000000"/>
          <w:lang w:eastAsia="pl-PL"/>
        </w:rPr>
        <w:t>Załączniki – stanowiące integralną część niniejszej umowy:</w:t>
      </w:r>
    </w:p>
    <w:p w14:paraId="39BDBE8A" w14:textId="77777777" w:rsidR="00FD5102" w:rsidRDefault="00FD5102" w:rsidP="00FD5102">
      <w:pPr>
        <w:jc w:val="both"/>
        <w:rPr>
          <w:color w:val="000000"/>
          <w:lang w:eastAsia="pl-PL"/>
        </w:rPr>
      </w:pPr>
      <w:r>
        <w:rPr>
          <w:color w:val="000000"/>
          <w:lang w:eastAsia="pl-PL"/>
        </w:rPr>
        <w:t>Załącznik nr 1 – Opis przedmiotu zamówienia.</w:t>
      </w:r>
    </w:p>
    <w:p w14:paraId="3F438BCD" w14:textId="77777777" w:rsidR="00407760" w:rsidRDefault="00407760" w:rsidP="00FD5102">
      <w:pPr>
        <w:jc w:val="both"/>
        <w:rPr>
          <w:color w:val="000000"/>
          <w:lang w:eastAsia="pl-PL"/>
        </w:rPr>
      </w:pPr>
      <w:r>
        <w:rPr>
          <w:color w:val="000000"/>
          <w:lang w:eastAsia="pl-PL"/>
        </w:rPr>
        <w:t xml:space="preserve">Załącznik nr 2 - </w:t>
      </w:r>
      <w:r w:rsidRPr="00407760">
        <w:rPr>
          <w:color w:val="000000"/>
          <w:lang w:eastAsia="pl-PL"/>
        </w:rPr>
        <w:t>Protokół konieczności</w:t>
      </w:r>
      <w:r>
        <w:rPr>
          <w:color w:val="000000"/>
          <w:lang w:eastAsia="pl-PL"/>
        </w:rPr>
        <w:t>.</w:t>
      </w:r>
    </w:p>
    <w:p w14:paraId="4EB97970" w14:textId="1F7308CF" w:rsidR="008C75CB" w:rsidRDefault="008C75CB" w:rsidP="00B12FB5">
      <w:pPr>
        <w:jc w:val="both"/>
        <w:rPr>
          <w:color w:val="000000"/>
          <w:lang w:eastAsia="pl-PL"/>
        </w:rPr>
      </w:pPr>
      <w:r w:rsidRPr="008C75CB">
        <w:rPr>
          <w:color w:val="000000"/>
          <w:lang w:eastAsia="pl-PL"/>
        </w:rPr>
        <w:t xml:space="preserve">Załącznik nr </w:t>
      </w:r>
      <w:r>
        <w:rPr>
          <w:color w:val="000000"/>
          <w:lang w:eastAsia="pl-PL"/>
        </w:rPr>
        <w:t>3</w:t>
      </w:r>
      <w:r w:rsidRPr="008C75CB">
        <w:rPr>
          <w:color w:val="000000"/>
          <w:lang w:eastAsia="pl-PL"/>
        </w:rPr>
        <w:t xml:space="preserve"> – Wzór „Zamówienia”.</w:t>
      </w:r>
    </w:p>
    <w:p w14:paraId="1D56FEE2" w14:textId="5F842C1C" w:rsidR="00B12FB5" w:rsidRPr="00FD550B" w:rsidRDefault="00B12FB5" w:rsidP="00B12FB5">
      <w:pPr>
        <w:jc w:val="both"/>
        <w:rPr>
          <w:color w:val="000000"/>
          <w:lang w:eastAsia="pl-PL"/>
        </w:rPr>
      </w:pPr>
      <w:r>
        <w:rPr>
          <w:color w:val="000000"/>
          <w:lang w:eastAsia="pl-PL"/>
        </w:rPr>
        <w:t xml:space="preserve">Załącznik nr </w:t>
      </w:r>
      <w:r w:rsidR="008C75CB">
        <w:rPr>
          <w:color w:val="000000"/>
          <w:lang w:eastAsia="pl-PL"/>
        </w:rPr>
        <w:t>4</w:t>
      </w:r>
      <w:r w:rsidRPr="00781AD8">
        <w:rPr>
          <w:color w:val="000000"/>
          <w:lang w:eastAsia="pl-PL"/>
        </w:rPr>
        <w:t xml:space="preserve"> – Wzór Protokołu przekazania</w:t>
      </w:r>
      <w:r w:rsidR="00407760">
        <w:rPr>
          <w:color w:val="000000"/>
          <w:lang w:eastAsia="pl-PL"/>
        </w:rPr>
        <w:t xml:space="preserve"> / odbioru</w:t>
      </w:r>
      <w:r>
        <w:rPr>
          <w:color w:val="000000"/>
          <w:lang w:eastAsia="pl-PL"/>
        </w:rPr>
        <w:t>.</w:t>
      </w:r>
    </w:p>
    <w:p w14:paraId="2D7CDB8D" w14:textId="62F80257" w:rsidR="00B12FB5" w:rsidRPr="00FD550B" w:rsidRDefault="00B12FB5" w:rsidP="00B12FB5">
      <w:pPr>
        <w:jc w:val="both"/>
        <w:rPr>
          <w:color w:val="000000"/>
          <w:lang w:eastAsia="pl-PL"/>
        </w:rPr>
      </w:pPr>
      <w:r>
        <w:rPr>
          <w:color w:val="000000"/>
          <w:lang w:eastAsia="pl-PL"/>
        </w:rPr>
        <w:t xml:space="preserve">Załącznik nr </w:t>
      </w:r>
      <w:r w:rsidR="008C75CB">
        <w:rPr>
          <w:color w:val="000000"/>
          <w:lang w:eastAsia="pl-PL"/>
        </w:rPr>
        <w:t>5</w:t>
      </w:r>
      <w:r>
        <w:rPr>
          <w:color w:val="000000"/>
          <w:lang w:eastAsia="pl-PL"/>
        </w:rPr>
        <w:t xml:space="preserve"> </w:t>
      </w:r>
      <w:r w:rsidRPr="00727918">
        <w:rPr>
          <w:color w:val="000000"/>
          <w:lang w:eastAsia="pl-PL"/>
        </w:rPr>
        <w:t xml:space="preserve">– </w:t>
      </w:r>
      <w:r w:rsidRPr="00FD550B">
        <w:rPr>
          <w:color w:val="000000"/>
          <w:lang w:eastAsia="pl-PL"/>
        </w:rPr>
        <w:t>Wzór Protokołu reklamacyjnego</w:t>
      </w:r>
      <w:r>
        <w:rPr>
          <w:color w:val="000000"/>
          <w:lang w:eastAsia="pl-PL"/>
        </w:rPr>
        <w:t>.</w:t>
      </w:r>
    </w:p>
    <w:p w14:paraId="29FF7396" w14:textId="77777777" w:rsidR="00B12FB5" w:rsidRPr="00FD550B" w:rsidRDefault="00B12FB5" w:rsidP="00B12FB5">
      <w:pPr>
        <w:jc w:val="both"/>
        <w:rPr>
          <w:color w:val="000000"/>
          <w:lang w:eastAsia="pl-PL"/>
        </w:rPr>
      </w:pPr>
    </w:p>
    <w:p w14:paraId="48020048" w14:textId="77777777" w:rsidR="00224E69" w:rsidRPr="0002058B" w:rsidRDefault="00224E69" w:rsidP="0005563E">
      <w:pPr>
        <w:tabs>
          <w:tab w:val="left" w:pos="4536"/>
        </w:tabs>
        <w:jc w:val="center"/>
        <w:rPr>
          <w:b/>
          <w:color w:val="000000"/>
          <w:sz w:val="28"/>
          <w:szCs w:val="24"/>
          <w:lang w:eastAsia="pl-PL"/>
        </w:rPr>
      </w:pPr>
      <w:r>
        <w:rPr>
          <w:b/>
          <w:sz w:val="24"/>
          <w:szCs w:val="24"/>
        </w:rPr>
        <w:t xml:space="preserve">   </w:t>
      </w:r>
      <w:r>
        <w:rPr>
          <w:b/>
          <w:color w:val="000000"/>
          <w:sz w:val="28"/>
          <w:szCs w:val="24"/>
          <w:lang w:eastAsia="pl-PL"/>
        </w:rPr>
        <w:t>WYKONAWCA</w:t>
      </w:r>
      <w:r>
        <w:rPr>
          <w:b/>
          <w:color w:val="000000"/>
          <w:sz w:val="28"/>
          <w:szCs w:val="24"/>
          <w:lang w:eastAsia="pl-PL"/>
        </w:rPr>
        <w:tab/>
        <w:t>Z</w:t>
      </w:r>
      <w:r w:rsidRPr="0002058B">
        <w:rPr>
          <w:b/>
          <w:color w:val="000000"/>
          <w:sz w:val="28"/>
          <w:szCs w:val="24"/>
          <w:lang w:eastAsia="pl-PL"/>
        </w:rPr>
        <w:t>AMAWIAJĄCY</w:t>
      </w:r>
    </w:p>
    <w:p w14:paraId="79C97114" w14:textId="1C022307" w:rsidR="00224E69" w:rsidRPr="00AD7AE9" w:rsidRDefault="00224E69" w:rsidP="00AD7AE9">
      <w:pPr>
        <w:tabs>
          <w:tab w:val="left" w:pos="4536"/>
        </w:tabs>
        <w:jc w:val="center"/>
        <w:rPr>
          <w:b/>
          <w:color w:val="000000"/>
          <w:sz w:val="28"/>
          <w:szCs w:val="24"/>
          <w:lang w:eastAsia="pl-PL"/>
        </w:rPr>
      </w:pPr>
      <w:r w:rsidRPr="0002058B">
        <w:rPr>
          <w:color w:val="000000"/>
          <w:sz w:val="28"/>
          <w:szCs w:val="24"/>
          <w:lang w:eastAsia="pl-PL"/>
        </w:rPr>
        <w:t>………………………</w:t>
      </w:r>
      <w:r w:rsidRPr="0002058B">
        <w:rPr>
          <w:color w:val="000000"/>
          <w:sz w:val="28"/>
          <w:szCs w:val="24"/>
          <w:lang w:eastAsia="pl-PL"/>
        </w:rPr>
        <w:tab/>
        <w:t>………………………</w:t>
      </w:r>
    </w:p>
    <w:p w14:paraId="40041310" w14:textId="77777777" w:rsidR="00224E69" w:rsidRDefault="00224E69" w:rsidP="00224E69">
      <w:pPr>
        <w:tabs>
          <w:tab w:val="left" w:pos="426"/>
          <w:tab w:val="left" w:pos="3980"/>
        </w:tabs>
        <w:spacing w:line="276" w:lineRule="auto"/>
        <w:jc w:val="right"/>
        <w:rPr>
          <w:color w:val="000000"/>
        </w:rPr>
      </w:pPr>
      <w:r>
        <w:rPr>
          <w:color w:val="000000"/>
        </w:rPr>
        <w:br w:type="page"/>
      </w:r>
      <w:r>
        <w:rPr>
          <w:color w:val="000000"/>
        </w:rPr>
        <w:lastRenderedPageBreak/>
        <w:t>Z</w:t>
      </w:r>
      <w:r w:rsidRPr="0002058B">
        <w:rPr>
          <w:color w:val="000000"/>
        </w:rPr>
        <w:t>ałącznik nr 1</w:t>
      </w:r>
      <w:r>
        <w:rPr>
          <w:color w:val="000000"/>
        </w:rPr>
        <w:t xml:space="preserve"> do umowy</w:t>
      </w:r>
    </w:p>
    <w:p w14:paraId="775C1DF5" w14:textId="77777777" w:rsidR="00AE5D49" w:rsidRDefault="00AE5D49" w:rsidP="00224E69">
      <w:pPr>
        <w:jc w:val="center"/>
        <w:rPr>
          <w:b/>
          <w:color w:val="000000"/>
          <w:sz w:val="28"/>
        </w:rPr>
      </w:pPr>
    </w:p>
    <w:p w14:paraId="23F63558" w14:textId="77777777" w:rsidR="00224E69" w:rsidRPr="00872F06" w:rsidRDefault="00572E90" w:rsidP="00224E69">
      <w:pPr>
        <w:jc w:val="center"/>
        <w:rPr>
          <w:b/>
          <w:sz w:val="28"/>
        </w:rPr>
      </w:pPr>
      <w:r w:rsidRPr="00872F06">
        <w:rPr>
          <w:b/>
          <w:sz w:val="28"/>
        </w:rPr>
        <w:t>Opis przedmiotu zamówienia</w:t>
      </w:r>
    </w:p>
    <w:p w14:paraId="09B1FE4D" w14:textId="77777777" w:rsidR="00596DB6" w:rsidRDefault="00596DB6" w:rsidP="00596DB6">
      <w:pPr>
        <w:shd w:val="clear" w:color="auto" w:fill="FFFFFF"/>
        <w:tabs>
          <w:tab w:val="left" w:pos="0"/>
        </w:tabs>
        <w:spacing w:line="276" w:lineRule="auto"/>
        <w:jc w:val="both"/>
        <w:rPr>
          <w:sz w:val="24"/>
          <w:szCs w:val="24"/>
        </w:rPr>
      </w:pPr>
    </w:p>
    <w:p w14:paraId="1983C6AF" w14:textId="4C44E27F" w:rsidR="00596DB6" w:rsidRDefault="00596DB6" w:rsidP="00596DB6">
      <w:pPr>
        <w:shd w:val="clear" w:color="auto" w:fill="FFFFFF"/>
        <w:tabs>
          <w:tab w:val="left" w:pos="0"/>
        </w:tabs>
        <w:spacing w:line="276" w:lineRule="auto"/>
        <w:jc w:val="both"/>
        <w:rPr>
          <w:sz w:val="24"/>
          <w:szCs w:val="24"/>
        </w:rPr>
      </w:pPr>
      <w:r w:rsidRPr="0099205C">
        <w:rPr>
          <w:sz w:val="24"/>
          <w:szCs w:val="24"/>
        </w:rPr>
        <w:t xml:space="preserve">Przedmiotem </w:t>
      </w:r>
      <w:r>
        <w:rPr>
          <w:sz w:val="24"/>
          <w:szCs w:val="24"/>
        </w:rPr>
        <w:t>zamówienia</w:t>
      </w:r>
      <w:r w:rsidRPr="0099205C">
        <w:rPr>
          <w:sz w:val="24"/>
          <w:szCs w:val="24"/>
        </w:rPr>
        <w:t xml:space="preserve"> jest </w:t>
      </w:r>
      <w:r>
        <w:rPr>
          <w:sz w:val="24"/>
          <w:szCs w:val="24"/>
        </w:rPr>
        <w:t>sukcesywne wykonanie</w:t>
      </w:r>
      <w:r w:rsidRPr="0099205C">
        <w:rPr>
          <w:sz w:val="24"/>
          <w:szCs w:val="24"/>
        </w:rPr>
        <w:t xml:space="preserve"> usługi serwisowania</w:t>
      </w:r>
      <w:r>
        <w:rPr>
          <w:sz w:val="24"/>
          <w:szCs w:val="24"/>
        </w:rPr>
        <w:t xml:space="preserve"> / obsługi aparatów tlenowych </w:t>
      </w:r>
      <w:r w:rsidRPr="0099205C">
        <w:rPr>
          <w:sz w:val="24"/>
          <w:szCs w:val="24"/>
        </w:rPr>
        <w:t>znajdujących się na wyposażeniu Zamawiającego</w:t>
      </w:r>
      <w:r>
        <w:rPr>
          <w:sz w:val="24"/>
          <w:szCs w:val="24"/>
        </w:rPr>
        <w:t xml:space="preserve"> w poniższym zakresie, przez okres 36 miesięcy:</w:t>
      </w:r>
    </w:p>
    <w:p w14:paraId="6F69EA09" w14:textId="77777777" w:rsidR="00596DB6" w:rsidRDefault="00596DB6" w:rsidP="00596DB6">
      <w:pPr>
        <w:shd w:val="clear" w:color="auto" w:fill="FFFFFF"/>
        <w:tabs>
          <w:tab w:val="left" w:pos="0"/>
        </w:tabs>
        <w:spacing w:line="276" w:lineRule="auto"/>
        <w:jc w:val="both"/>
        <w:rPr>
          <w:sz w:val="24"/>
          <w:szCs w:val="24"/>
        </w:rPr>
      </w:pPr>
    </w:p>
    <w:tbl>
      <w:tblPr>
        <w:tblStyle w:val="Tabela-Siatka"/>
        <w:tblW w:w="0" w:type="auto"/>
        <w:tblLook w:val="04A0" w:firstRow="1" w:lastRow="0" w:firstColumn="1" w:lastColumn="0" w:noHBand="0" w:noVBand="1"/>
      </w:tblPr>
      <w:tblGrid>
        <w:gridCol w:w="647"/>
        <w:gridCol w:w="4082"/>
        <w:gridCol w:w="1175"/>
        <w:gridCol w:w="1294"/>
        <w:gridCol w:w="1294"/>
      </w:tblGrid>
      <w:tr w:rsidR="00596DB6" w14:paraId="5D753940" w14:textId="3A883BA1" w:rsidTr="00596DB6">
        <w:trPr>
          <w:cantSplit/>
          <w:trHeight w:val="2019"/>
        </w:trPr>
        <w:tc>
          <w:tcPr>
            <w:tcW w:w="659" w:type="dxa"/>
            <w:vAlign w:val="center"/>
          </w:tcPr>
          <w:p w14:paraId="4D445088" w14:textId="77777777" w:rsidR="00596DB6" w:rsidRPr="00596DB6" w:rsidRDefault="00596DB6" w:rsidP="00B3398A">
            <w:pPr>
              <w:tabs>
                <w:tab w:val="left" w:pos="0"/>
              </w:tabs>
              <w:spacing w:line="360" w:lineRule="auto"/>
              <w:jc w:val="center"/>
              <w:rPr>
                <w:rFonts w:ascii="Times New Roman" w:hAnsi="Times New Roman"/>
                <w:b/>
                <w:bCs/>
                <w:sz w:val="20"/>
                <w:szCs w:val="20"/>
              </w:rPr>
            </w:pPr>
            <w:r w:rsidRPr="00596DB6">
              <w:rPr>
                <w:rFonts w:ascii="Times New Roman" w:hAnsi="Times New Roman"/>
                <w:b/>
                <w:bCs/>
                <w:sz w:val="20"/>
                <w:szCs w:val="20"/>
              </w:rPr>
              <w:t>l.p.</w:t>
            </w:r>
          </w:p>
        </w:tc>
        <w:tc>
          <w:tcPr>
            <w:tcW w:w="4276" w:type="dxa"/>
            <w:vAlign w:val="center"/>
          </w:tcPr>
          <w:p w14:paraId="50D25596" w14:textId="77777777" w:rsidR="00596DB6" w:rsidRPr="00596DB6" w:rsidRDefault="00596DB6" w:rsidP="00B3398A">
            <w:pPr>
              <w:tabs>
                <w:tab w:val="left" w:pos="0"/>
              </w:tabs>
              <w:spacing w:line="360" w:lineRule="auto"/>
              <w:jc w:val="center"/>
              <w:rPr>
                <w:rFonts w:ascii="Times New Roman" w:hAnsi="Times New Roman"/>
                <w:b/>
                <w:bCs/>
                <w:sz w:val="20"/>
                <w:szCs w:val="20"/>
              </w:rPr>
            </w:pPr>
            <w:r w:rsidRPr="00596DB6">
              <w:rPr>
                <w:rFonts w:ascii="Times New Roman" w:hAnsi="Times New Roman"/>
                <w:b/>
                <w:bCs/>
                <w:sz w:val="20"/>
                <w:szCs w:val="20"/>
              </w:rPr>
              <w:t>Rodzaj serwisu / obsługi</w:t>
            </w:r>
          </w:p>
        </w:tc>
        <w:tc>
          <w:tcPr>
            <w:tcW w:w="1217" w:type="dxa"/>
            <w:textDirection w:val="btLr"/>
            <w:vAlign w:val="center"/>
          </w:tcPr>
          <w:p w14:paraId="302A2FB6" w14:textId="77777777" w:rsidR="00596DB6" w:rsidRPr="00596DB6" w:rsidRDefault="00596DB6" w:rsidP="00B3398A">
            <w:pPr>
              <w:tabs>
                <w:tab w:val="left" w:pos="0"/>
              </w:tabs>
              <w:ind w:left="113" w:right="113"/>
              <w:jc w:val="center"/>
              <w:rPr>
                <w:rFonts w:ascii="Times New Roman" w:hAnsi="Times New Roman"/>
                <w:b/>
                <w:bCs/>
                <w:sz w:val="20"/>
                <w:szCs w:val="20"/>
              </w:rPr>
            </w:pPr>
            <w:r w:rsidRPr="00596DB6">
              <w:rPr>
                <w:rFonts w:ascii="Times New Roman" w:hAnsi="Times New Roman"/>
                <w:b/>
                <w:bCs/>
                <w:sz w:val="20"/>
                <w:szCs w:val="20"/>
              </w:rPr>
              <w:t>Maksymalna liczba wykonanej usługi przez okres 36 m-cy</w:t>
            </w:r>
          </w:p>
        </w:tc>
        <w:tc>
          <w:tcPr>
            <w:tcW w:w="1170" w:type="dxa"/>
            <w:vAlign w:val="center"/>
          </w:tcPr>
          <w:p w14:paraId="5F48D68F" w14:textId="79BDBB96" w:rsidR="00596DB6" w:rsidRPr="00596DB6" w:rsidRDefault="00596DB6" w:rsidP="00596DB6">
            <w:pPr>
              <w:tabs>
                <w:tab w:val="left" w:pos="0"/>
              </w:tabs>
              <w:jc w:val="center"/>
              <w:rPr>
                <w:rFonts w:ascii="Times New Roman" w:hAnsi="Times New Roman"/>
                <w:b/>
                <w:bCs/>
                <w:sz w:val="20"/>
                <w:szCs w:val="20"/>
              </w:rPr>
            </w:pPr>
            <w:r w:rsidRPr="00596DB6">
              <w:rPr>
                <w:rFonts w:ascii="Times New Roman" w:hAnsi="Times New Roman"/>
                <w:b/>
                <w:bCs/>
                <w:sz w:val="20"/>
                <w:szCs w:val="20"/>
              </w:rPr>
              <w:t>Cena jednostkowa netto / zł /</w:t>
            </w:r>
          </w:p>
        </w:tc>
        <w:tc>
          <w:tcPr>
            <w:tcW w:w="1170" w:type="dxa"/>
            <w:vAlign w:val="center"/>
          </w:tcPr>
          <w:p w14:paraId="17645DF1" w14:textId="041F107E" w:rsidR="00596DB6" w:rsidRPr="00596DB6" w:rsidRDefault="00596DB6" w:rsidP="00596DB6">
            <w:pPr>
              <w:tabs>
                <w:tab w:val="left" w:pos="0"/>
              </w:tabs>
              <w:jc w:val="center"/>
              <w:rPr>
                <w:rFonts w:ascii="Times New Roman" w:hAnsi="Times New Roman"/>
                <w:b/>
                <w:bCs/>
                <w:sz w:val="20"/>
                <w:szCs w:val="20"/>
              </w:rPr>
            </w:pPr>
            <w:r w:rsidRPr="00596DB6">
              <w:rPr>
                <w:rFonts w:ascii="Times New Roman" w:hAnsi="Times New Roman"/>
                <w:b/>
                <w:bCs/>
                <w:sz w:val="20"/>
                <w:szCs w:val="20"/>
              </w:rPr>
              <w:t>Cena jednostkowa brutto / zł /</w:t>
            </w:r>
          </w:p>
        </w:tc>
      </w:tr>
      <w:tr w:rsidR="00596DB6" w14:paraId="126D0696" w14:textId="0074A0D9" w:rsidTr="00596DB6">
        <w:tc>
          <w:tcPr>
            <w:tcW w:w="659" w:type="dxa"/>
            <w:vAlign w:val="center"/>
          </w:tcPr>
          <w:p w14:paraId="752227CF"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1.</w:t>
            </w:r>
          </w:p>
        </w:tc>
        <w:tc>
          <w:tcPr>
            <w:tcW w:w="4276" w:type="dxa"/>
            <w:vAlign w:val="center"/>
          </w:tcPr>
          <w:p w14:paraId="3A5E2F0E"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Przegląd oraz serwis butli tlenowej PHAOS Single 88w</w:t>
            </w:r>
          </w:p>
        </w:tc>
        <w:tc>
          <w:tcPr>
            <w:tcW w:w="1217" w:type="dxa"/>
            <w:vAlign w:val="center"/>
          </w:tcPr>
          <w:p w14:paraId="4A3FF37E"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max. 45 szt.</w:t>
            </w:r>
          </w:p>
        </w:tc>
        <w:tc>
          <w:tcPr>
            <w:tcW w:w="1170" w:type="dxa"/>
          </w:tcPr>
          <w:p w14:paraId="4EFA952C"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154B6473" w14:textId="77777777" w:rsidR="00596DB6" w:rsidRPr="00596DB6" w:rsidRDefault="00596DB6" w:rsidP="00B3398A">
            <w:pPr>
              <w:tabs>
                <w:tab w:val="left" w:pos="0"/>
              </w:tabs>
              <w:spacing w:before="240" w:after="240" w:line="360" w:lineRule="auto"/>
              <w:jc w:val="center"/>
              <w:rPr>
                <w:sz w:val="20"/>
                <w:szCs w:val="20"/>
              </w:rPr>
            </w:pPr>
          </w:p>
        </w:tc>
      </w:tr>
      <w:tr w:rsidR="00596DB6" w14:paraId="40D2F22C" w14:textId="08594B6D" w:rsidTr="00596DB6">
        <w:tc>
          <w:tcPr>
            <w:tcW w:w="659" w:type="dxa"/>
            <w:vAlign w:val="center"/>
          </w:tcPr>
          <w:p w14:paraId="7BA26BD9"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2.</w:t>
            </w:r>
          </w:p>
        </w:tc>
        <w:tc>
          <w:tcPr>
            <w:tcW w:w="4276" w:type="dxa"/>
            <w:vAlign w:val="center"/>
          </w:tcPr>
          <w:p w14:paraId="21106F5A"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Test hydrostatyczny butli tlenowej PHAOS Single 88</w:t>
            </w:r>
          </w:p>
        </w:tc>
        <w:tc>
          <w:tcPr>
            <w:tcW w:w="1217" w:type="dxa"/>
          </w:tcPr>
          <w:p w14:paraId="0E8C8B91"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 xml:space="preserve">max. 45 szt. </w:t>
            </w:r>
          </w:p>
        </w:tc>
        <w:tc>
          <w:tcPr>
            <w:tcW w:w="1170" w:type="dxa"/>
          </w:tcPr>
          <w:p w14:paraId="0382E627"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64AF43B0" w14:textId="77777777" w:rsidR="00596DB6" w:rsidRPr="00596DB6" w:rsidRDefault="00596DB6" w:rsidP="00B3398A">
            <w:pPr>
              <w:tabs>
                <w:tab w:val="left" w:pos="0"/>
              </w:tabs>
              <w:spacing w:before="240" w:after="240" w:line="360" w:lineRule="auto"/>
              <w:jc w:val="center"/>
              <w:rPr>
                <w:sz w:val="20"/>
                <w:szCs w:val="20"/>
              </w:rPr>
            </w:pPr>
          </w:p>
        </w:tc>
      </w:tr>
      <w:tr w:rsidR="00596DB6" w14:paraId="066AFA44" w14:textId="32C4AA24" w:rsidTr="00596DB6">
        <w:tc>
          <w:tcPr>
            <w:tcW w:w="659" w:type="dxa"/>
            <w:vAlign w:val="center"/>
          </w:tcPr>
          <w:p w14:paraId="77A15A2C"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3.</w:t>
            </w:r>
          </w:p>
        </w:tc>
        <w:tc>
          <w:tcPr>
            <w:tcW w:w="4276" w:type="dxa"/>
            <w:vAlign w:val="center"/>
          </w:tcPr>
          <w:p w14:paraId="040D422C"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Przegląd oraz kompletny serwis maski tlenowej PHAOS</w:t>
            </w:r>
          </w:p>
        </w:tc>
        <w:tc>
          <w:tcPr>
            <w:tcW w:w="1217" w:type="dxa"/>
          </w:tcPr>
          <w:p w14:paraId="0BB052F3"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max. 120 szt.</w:t>
            </w:r>
          </w:p>
        </w:tc>
        <w:tc>
          <w:tcPr>
            <w:tcW w:w="1170" w:type="dxa"/>
          </w:tcPr>
          <w:p w14:paraId="32719118"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3DBFF827" w14:textId="77777777" w:rsidR="00596DB6" w:rsidRPr="00596DB6" w:rsidRDefault="00596DB6" w:rsidP="00B3398A">
            <w:pPr>
              <w:tabs>
                <w:tab w:val="left" w:pos="0"/>
              </w:tabs>
              <w:spacing w:before="240" w:after="240" w:line="360" w:lineRule="auto"/>
              <w:jc w:val="center"/>
              <w:rPr>
                <w:sz w:val="20"/>
                <w:szCs w:val="20"/>
              </w:rPr>
            </w:pPr>
          </w:p>
        </w:tc>
      </w:tr>
      <w:tr w:rsidR="00596DB6" w14:paraId="36A9F668" w14:textId="089FB82E" w:rsidTr="00596DB6">
        <w:tc>
          <w:tcPr>
            <w:tcW w:w="659" w:type="dxa"/>
            <w:vAlign w:val="center"/>
          </w:tcPr>
          <w:p w14:paraId="510FA8D7"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4.</w:t>
            </w:r>
          </w:p>
        </w:tc>
        <w:tc>
          <w:tcPr>
            <w:tcW w:w="4276" w:type="dxa"/>
            <w:vAlign w:val="center"/>
          </w:tcPr>
          <w:p w14:paraId="60CD2B67"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Przegląd oraz kompletny serwis konsoli tlenowej OXCON 1850 psi 6 lub 8 osobowej</w:t>
            </w:r>
          </w:p>
        </w:tc>
        <w:tc>
          <w:tcPr>
            <w:tcW w:w="1217" w:type="dxa"/>
          </w:tcPr>
          <w:p w14:paraId="3A06EC74"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 xml:space="preserve">max. 10 szt. </w:t>
            </w:r>
          </w:p>
        </w:tc>
        <w:tc>
          <w:tcPr>
            <w:tcW w:w="1170" w:type="dxa"/>
          </w:tcPr>
          <w:p w14:paraId="03CF3C29"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72695F2D" w14:textId="77777777" w:rsidR="00596DB6" w:rsidRPr="00596DB6" w:rsidRDefault="00596DB6" w:rsidP="00B3398A">
            <w:pPr>
              <w:tabs>
                <w:tab w:val="left" w:pos="0"/>
              </w:tabs>
              <w:spacing w:before="240" w:after="240" w:line="360" w:lineRule="auto"/>
              <w:jc w:val="center"/>
              <w:rPr>
                <w:sz w:val="20"/>
                <w:szCs w:val="20"/>
              </w:rPr>
            </w:pPr>
          </w:p>
        </w:tc>
      </w:tr>
      <w:tr w:rsidR="00596DB6" w14:paraId="1D8C14DF" w14:textId="4F753077" w:rsidTr="00596DB6">
        <w:tc>
          <w:tcPr>
            <w:tcW w:w="659" w:type="dxa"/>
            <w:vAlign w:val="center"/>
          </w:tcPr>
          <w:p w14:paraId="315ECC93"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5.</w:t>
            </w:r>
          </w:p>
        </w:tc>
        <w:tc>
          <w:tcPr>
            <w:tcW w:w="4276" w:type="dxa"/>
            <w:vAlign w:val="center"/>
          </w:tcPr>
          <w:p w14:paraId="1CDAE03F"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Przegląd okresowy konsoli tlenowej OXCON 1850 psi 6 lub 8 osobowej</w:t>
            </w:r>
          </w:p>
        </w:tc>
        <w:tc>
          <w:tcPr>
            <w:tcW w:w="1217" w:type="dxa"/>
          </w:tcPr>
          <w:p w14:paraId="13D9973F"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 xml:space="preserve">max. 10 szt. </w:t>
            </w:r>
          </w:p>
        </w:tc>
        <w:tc>
          <w:tcPr>
            <w:tcW w:w="1170" w:type="dxa"/>
          </w:tcPr>
          <w:p w14:paraId="7BD23B87"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5DD12D74" w14:textId="77777777" w:rsidR="00596DB6" w:rsidRPr="00596DB6" w:rsidRDefault="00596DB6" w:rsidP="00B3398A">
            <w:pPr>
              <w:tabs>
                <w:tab w:val="left" w:pos="0"/>
              </w:tabs>
              <w:spacing w:before="240" w:after="240" w:line="360" w:lineRule="auto"/>
              <w:jc w:val="center"/>
              <w:rPr>
                <w:sz w:val="20"/>
                <w:szCs w:val="20"/>
              </w:rPr>
            </w:pPr>
          </w:p>
        </w:tc>
      </w:tr>
      <w:tr w:rsidR="00596DB6" w14:paraId="53CFA786" w14:textId="3CC9AE61" w:rsidTr="00596DB6">
        <w:tc>
          <w:tcPr>
            <w:tcW w:w="659" w:type="dxa"/>
            <w:vAlign w:val="center"/>
          </w:tcPr>
          <w:p w14:paraId="22095F58"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6.</w:t>
            </w:r>
          </w:p>
        </w:tc>
        <w:tc>
          <w:tcPr>
            <w:tcW w:w="4276" w:type="dxa"/>
            <w:vAlign w:val="center"/>
          </w:tcPr>
          <w:p w14:paraId="5C9B6C83"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Test szczelności węży tlenowych konsoli OXCON (długi/krótki)</w:t>
            </w:r>
          </w:p>
        </w:tc>
        <w:tc>
          <w:tcPr>
            <w:tcW w:w="1217" w:type="dxa"/>
          </w:tcPr>
          <w:p w14:paraId="519ECA9C"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max. 75 szt.</w:t>
            </w:r>
          </w:p>
        </w:tc>
        <w:tc>
          <w:tcPr>
            <w:tcW w:w="1170" w:type="dxa"/>
          </w:tcPr>
          <w:p w14:paraId="57C941CA"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2033A704" w14:textId="77777777" w:rsidR="00596DB6" w:rsidRPr="00596DB6" w:rsidRDefault="00596DB6" w:rsidP="00B3398A">
            <w:pPr>
              <w:tabs>
                <w:tab w:val="left" w:pos="0"/>
              </w:tabs>
              <w:spacing w:before="240" w:after="240" w:line="360" w:lineRule="auto"/>
              <w:jc w:val="center"/>
              <w:rPr>
                <w:sz w:val="20"/>
                <w:szCs w:val="20"/>
              </w:rPr>
            </w:pPr>
          </w:p>
        </w:tc>
      </w:tr>
      <w:tr w:rsidR="00596DB6" w14:paraId="7D0775E3" w14:textId="789B0DE1" w:rsidTr="00596DB6">
        <w:tc>
          <w:tcPr>
            <w:tcW w:w="659" w:type="dxa"/>
            <w:vAlign w:val="center"/>
          </w:tcPr>
          <w:p w14:paraId="605AAC40"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7</w:t>
            </w:r>
          </w:p>
        </w:tc>
        <w:tc>
          <w:tcPr>
            <w:tcW w:w="4276" w:type="dxa"/>
            <w:vAlign w:val="center"/>
          </w:tcPr>
          <w:p w14:paraId="118EF4A9"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Przegląd oraz serwis butli tlenowej SOLR 3000</w:t>
            </w:r>
          </w:p>
        </w:tc>
        <w:tc>
          <w:tcPr>
            <w:tcW w:w="1217" w:type="dxa"/>
          </w:tcPr>
          <w:p w14:paraId="344CAFF7"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max. 65 szt.</w:t>
            </w:r>
          </w:p>
        </w:tc>
        <w:tc>
          <w:tcPr>
            <w:tcW w:w="1170" w:type="dxa"/>
          </w:tcPr>
          <w:p w14:paraId="603E152E"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6F70713D" w14:textId="77777777" w:rsidR="00596DB6" w:rsidRPr="00596DB6" w:rsidRDefault="00596DB6" w:rsidP="00B3398A">
            <w:pPr>
              <w:tabs>
                <w:tab w:val="left" w:pos="0"/>
              </w:tabs>
              <w:spacing w:before="240" w:after="240" w:line="360" w:lineRule="auto"/>
              <w:jc w:val="center"/>
              <w:rPr>
                <w:sz w:val="20"/>
                <w:szCs w:val="20"/>
              </w:rPr>
            </w:pPr>
          </w:p>
        </w:tc>
      </w:tr>
      <w:tr w:rsidR="00596DB6" w14:paraId="01D418FD" w14:textId="47B51EC8" w:rsidTr="00596DB6">
        <w:tc>
          <w:tcPr>
            <w:tcW w:w="659" w:type="dxa"/>
            <w:vAlign w:val="center"/>
          </w:tcPr>
          <w:p w14:paraId="22427988" w14:textId="77777777" w:rsidR="00596DB6" w:rsidRPr="00596DB6" w:rsidRDefault="00596DB6" w:rsidP="00B3398A">
            <w:pPr>
              <w:tabs>
                <w:tab w:val="left" w:pos="0"/>
              </w:tabs>
              <w:spacing w:before="240" w:after="240" w:line="276" w:lineRule="auto"/>
              <w:jc w:val="center"/>
              <w:rPr>
                <w:rFonts w:ascii="Times New Roman" w:hAnsi="Times New Roman"/>
                <w:sz w:val="20"/>
                <w:szCs w:val="20"/>
              </w:rPr>
            </w:pPr>
            <w:r w:rsidRPr="00596DB6">
              <w:rPr>
                <w:rFonts w:ascii="Times New Roman" w:hAnsi="Times New Roman"/>
                <w:sz w:val="20"/>
                <w:szCs w:val="20"/>
              </w:rPr>
              <w:t>8.</w:t>
            </w:r>
          </w:p>
        </w:tc>
        <w:tc>
          <w:tcPr>
            <w:tcW w:w="4276" w:type="dxa"/>
            <w:vAlign w:val="center"/>
          </w:tcPr>
          <w:p w14:paraId="6B3D17D1" w14:textId="77777777" w:rsidR="00596DB6" w:rsidRPr="00596DB6" w:rsidRDefault="00596DB6" w:rsidP="00B3398A">
            <w:pPr>
              <w:tabs>
                <w:tab w:val="left" w:pos="0"/>
              </w:tabs>
              <w:spacing w:before="240" w:after="240"/>
              <w:rPr>
                <w:rFonts w:ascii="Times New Roman" w:hAnsi="Times New Roman"/>
                <w:sz w:val="20"/>
                <w:szCs w:val="20"/>
              </w:rPr>
            </w:pPr>
            <w:r w:rsidRPr="00596DB6">
              <w:rPr>
                <w:rFonts w:ascii="Times New Roman" w:hAnsi="Times New Roman"/>
                <w:sz w:val="20"/>
                <w:szCs w:val="20"/>
              </w:rPr>
              <w:t>Test hydrostatyczny butli tlenowej SOLR 3000</w:t>
            </w:r>
          </w:p>
        </w:tc>
        <w:tc>
          <w:tcPr>
            <w:tcW w:w="1217" w:type="dxa"/>
          </w:tcPr>
          <w:p w14:paraId="21C79CB9" w14:textId="77777777" w:rsidR="00596DB6" w:rsidRPr="00596DB6" w:rsidRDefault="00596DB6" w:rsidP="00B3398A">
            <w:pPr>
              <w:tabs>
                <w:tab w:val="left" w:pos="0"/>
              </w:tabs>
              <w:spacing w:before="240" w:after="240" w:line="360" w:lineRule="auto"/>
              <w:jc w:val="center"/>
              <w:rPr>
                <w:rFonts w:ascii="Times New Roman" w:hAnsi="Times New Roman"/>
                <w:sz w:val="20"/>
                <w:szCs w:val="20"/>
              </w:rPr>
            </w:pPr>
            <w:r w:rsidRPr="00596DB6">
              <w:rPr>
                <w:rFonts w:ascii="Times New Roman" w:hAnsi="Times New Roman"/>
                <w:sz w:val="20"/>
                <w:szCs w:val="20"/>
              </w:rPr>
              <w:t>max. 65 szt.</w:t>
            </w:r>
          </w:p>
        </w:tc>
        <w:tc>
          <w:tcPr>
            <w:tcW w:w="1170" w:type="dxa"/>
          </w:tcPr>
          <w:p w14:paraId="74566CA3" w14:textId="77777777" w:rsidR="00596DB6" w:rsidRPr="00596DB6" w:rsidRDefault="00596DB6" w:rsidP="00B3398A">
            <w:pPr>
              <w:tabs>
                <w:tab w:val="left" w:pos="0"/>
              </w:tabs>
              <w:spacing w:before="240" w:after="240" w:line="360" w:lineRule="auto"/>
              <w:jc w:val="center"/>
              <w:rPr>
                <w:sz w:val="20"/>
                <w:szCs w:val="20"/>
              </w:rPr>
            </w:pPr>
          </w:p>
        </w:tc>
        <w:tc>
          <w:tcPr>
            <w:tcW w:w="1170" w:type="dxa"/>
          </w:tcPr>
          <w:p w14:paraId="0A6AAE9C" w14:textId="77777777" w:rsidR="00596DB6" w:rsidRPr="00596DB6" w:rsidRDefault="00596DB6" w:rsidP="00B3398A">
            <w:pPr>
              <w:tabs>
                <w:tab w:val="left" w:pos="0"/>
              </w:tabs>
              <w:spacing w:before="240" w:after="240" w:line="360" w:lineRule="auto"/>
              <w:jc w:val="center"/>
              <w:rPr>
                <w:sz w:val="20"/>
                <w:szCs w:val="20"/>
              </w:rPr>
            </w:pPr>
          </w:p>
        </w:tc>
      </w:tr>
    </w:tbl>
    <w:p w14:paraId="6A3FC8D7" w14:textId="77777777" w:rsidR="00596DB6" w:rsidRPr="00627F6A" w:rsidRDefault="00596DB6" w:rsidP="00596DB6">
      <w:pPr>
        <w:shd w:val="clear" w:color="auto" w:fill="FFFFFF"/>
        <w:tabs>
          <w:tab w:val="left" w:pos="0"/>
        </w:tabs>
        <w:spacing w:line="276" w:lineRule="auto"/>
        <w:jc w:val="both"/>
        <w:rPr>
          <w:b/>
          <w:bCs/>
          <w:sz w:val="24"/>
          <w:szCs w:val="24"/>
        </w:rPr>
      </w:pPr>
      <w:r w:rsidRPr="00627F6A">
        <w:rPr>
          <w:b/>
          <w:bCs/>
          <w:sz w:val="24"/>
          <w:szCs w:val="24"/>
        </w:rPr>
        <w:lastRenderedPageBreak/>
        <w:t>UWAGA:</w:t>
      </w:r>
    </w:p>
    <w:p w14:paraId="2C08C6D5" w14:textId="77777777" w:rsidR="00596DB6" w:rsidRDefault="00596DB6" w:rsidP="00596DB6">
      <w:pPr>
        <w:shd w:val="clear" w:color="auto" w:fill="FFFFFF"/>
        <w:tabs>
          <w:tab w:val="left" w:pos="0"/>
        </w:tabs>
        <w:spacing w:line="276" w:lineRule="auto"/>
        <w:jc w:val="both"/>
        <w:rPr>
          <w:sz w:val="24"/>
          <w:szCs w:val="24"/>
        </w:rPr>
      </w:pPr>
      <w:r w:rsidRPr="00627F6A">
        <w:rPr>
          <w:sz w:val="24"/>
          <w:szCs w:val="24"/>
        </w:rPr>
        <w:t xml:space="preserve">Zamawiający zastrzega sobie, iż </w:t>
      </w:r>
      <w:r>
        <w:rPr>
          <w:sz w:val="24"/>
          <w:szCs w:val="24"/>
        </w:rPr>
        <w:t>powyżej podana liczba serwisów / obsługi</w:t>
      </w:r>
      <w:r w:rsidRPr="00627F6A">
        <w:rPr>
          <w:sz w:val="24"/>
          <w:szCs w:val="24"/>
        </w:rPr>
        <w:t xml:space="preserve"> nie stanowi zobowiązania Zamawiającego do nabycia określonej </w:t>
      </w:r>
      <w:r>
        <w:rPr>
          <w:sz w:val="24"/>
          <w:szCs w:val="24"/>
        </w:rPr>
        <w:t>liczby</w:t>
      </w:r>
      <w:r w:rsidRPr="00627F6A">
        <w:rPr>
          <w:sz w:val="24"/>
          <w:szCs w:val="24"/>
        </w:rPr>
        <w:t xml:space="preserve"> poszczególnego </w:t>
      </w:r>
      <w:r>
        <w:rPr>
          <w:sz w:val="24"/>
          <w:szCs w:val="24"/>
        </w:rPr>
        <w:t>serwisu / obsługi</w:t>
      </w:r>
      <w:r w:rsidRPr="00627F6A">
        <w:rPr>
          <w:sz w:val="24"/>
          <w:szCs w:val="24"/>
        </w:rPr>
        <w:t>. Zamawiający może, wedle własnego uznania, zwiększać lub zmniejszać liczbę</w:t>
      </w:r>
      <w:r>
        <w:rPr>
          <w:sz w:val="24"/>
          <w:szCs w:val="24"/>
        </w:rPr>
        <w:t xml:space="preserve"> zamawianych serwisów obsług</w:t>
      </w:r>
      <w:r w:rsidRPr="00627F6A">
        <w:rPr>
          <w:sz w:val="24"/>
          <w:szCs w:val="24"/>
        </w:rPr>
        <w:t>, z zastrzeżeniem iż łączna wartość zamówień nie przekroczy ogólnej wartości umow</w:t>
      </w:r>
      <w:r>
        <w:rPr>
          <w:sz w:val="24"/>
          <w:szCs w:val="24"/>
        </w:rPr>
        <w:t>y.</w:t>
      </w:r>
    </w:p>
    <w:p w14:paraId="67C0B457" w14:textId="77777777" w:rsidR="00596DB6" w:rsidRDefault="00596DB6" w:rsidP="00596DB6">
      <w:pPr>
        <w:shd w:val="clear" w:color="auto" w:fill="FFFFFF"/>
        <w:tabs>
          <w:tab w:val="left" w:pos="0"/>
        </w:tabs>
        <w:spacing w:line="360" w:lineRule="auto"/>
        <w:jc w:val="both"/>
        <w:rPr>
          <w:b/>
          <w:sz w:val="24"/>
          <w:szCs w:val="24"/>
        </w:rPr>
      </w:pPr>
    </w:p>
    <w:p w14:paraId="66D35B13" w14:textId="77777777" w:rsidR="00596DB6" w:rsidRPr="00E55FC5" w:rsidRDefault="00596DB6" w:rsidP="00596DB6">
      <w:pPr>
        <w:shd w:val="clear" w:color="auto" w:fill="FFFFFF"/>
        <w:tabs>
          <w:tab w:val="left" w:pos="0"/>
        </w:tabs>
        <w:spacing w:line="360" w:lineRule="auto"/>
        <w:jc w:val="both"/>
        <w:rPr>
          <w:b/>
          <w:sz w:val="24"/>
          <w:szCs w:val="24"/>
        </w:rPr>
      </w:pPr>
      <w:r w:rsidRPr="00E55FC5">
        <w:rPr>
          <w:b/>
          <w:sz w:val="24"/>
          <w:szCs w:val="24"/>
        </w:rPr>
        <w:t>INNE WYMAGANIA:</w:t>
      </w:r>
    </w:p>
    <w:p w14:paraId="5559D034"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Usługa musi być wykonana w autoryzowanym serwisie firmy AIRBORNE SYSTEMS NA.</w:t>
      </w:r>
    </w:p>
    <w:p w14:paraId="71952EBC" w14:textId="77777777" w:rsidR="00596DB6" w:rsidRPr="00E55FC5" w:rsidRDefault="00596DB6" w:rsidP="00596DB6">
      <w:pPr>
        <w:pStyle w:val="Akapitzlist"/>
        <w:shd w:val="clear" w:color="auto" w:fill="FFFFFF"/>
        <w:tabs>
          <w:tab w:val="left" w:pos="0"/>
        </w:tabs>
        <w:suppressAutoHyphens/>
        <w:spacing w:after="200" w:line="276" w:lineRule="auto"/>
        <w:ind w:left="426"/>
        <w:contextualSpacing/>
        <w:jc w:val="both"/>
      </w:pPr>
    </w:p>
    <w:p w14:paraId="032EC5F5"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Wykonawca zapewnia prawidłow</w:t>
      </w:r>
      <w:r>
        <w:t>ość świadczenia usług zgodnie z </w:t>
      </w:r>
      <w:r w:rsidRPr="00E55FC5">
        <w:t>dokumentacją techniczną, sporządzoną przez producenta. W przypadku obsług technicznych okresowych zakres wykonywanych prac musi być zgodny z wykaze</w:t>
      </w:r>
      <w:r>
        <w:t>m czynności wyszczególnionych w </w:t>
      </w:r>
      <w:r w:rsidRPr="00E55FC5">
        <w:t>dokumentacji technicznej urządzenia.</w:t>
      </w:r>
    </w:p>
    <w:p w14:paraId="346CEB99" w14:textId="77777777" w:rsidR="00596DB6" w:rsidRPr="00E55FC5" w:rsidRDefault="00596DB6" w:rsidP="00596DB6">
      <w:pPr>
        <w:shd w:val="clear" w:color="auto" w:fill="FFFFFF"/>
        <w:tabs>
          <w:tab w:val="left" w:pos="0"/>
        </w:tabs>
        <w:spacing w:line="276" w:lineRule="auto"/>
        <w:contextualSpacing/>
        <w:jc w:val="both"/>
      </w:pPr>
    </w:p>
    <w:p w14:paraId="51970AC6"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Sprzęt kierowany do wykonania usługi będzie dostarczany do warsztatu przez Wykonawcę na własny koszt osobiście lub za p</w:t>
      </w:r>
      <w:r>
        <w:t>ośrednictwem firmy kurierskiej.</w:t>
      </w:r>
    </w:p>
    <w:p w14:paraId="2A8535A2" w14:textId="77777777" w:rsidR="00596DB6" w:rsidRPr="00E55FC5" w:rsidRDefault="00596DB6" w:rsidP="00596DB6">
      <w:pPr>
        <w:shd w:val="clear" w:color="auto" w:fill="FFFFFF"/>
        <w:tabs>
          <w:tab w:val="left" w:pos="0"/>
        </w:tabs>
        <w:spacing w:line="276" w:lineRule="auto"/>
        <w:contextualSpacing/>
        <w:jc w:val="both"/>
      </w:pPr>
    </w:p>
    <w:p w14:paraId="53674A50" w14:textId="77777777" w:rsidR="00596DB6" w:rsidRPr="00E55FC5" w:rsidRDefault="00596DB6" w:rsidP="00596DB6">
      <w:pPr>
        <w:pStyle w:val="Akapitzlist"/>
        <w:numPr>
          <w:ilvl w:val="0"/>
          <w:numId w:val="35"/>
        </w:numPr>
        <w:shd w:val="clear" w:color="auto" w:fill="FFFFFF"/>
        <w:tabs>
          <w:tab w:val="left" w:pos="0"/>
        </w:tabs>
        <w:suppressAutoHyphens/>
        <w:spacing w:after="200" w:line="276" w:lineRule="auto"/>
        <w:ind w:left="426" w:hanging="426"/>
        <w:contextualSpacing/>
        <w:jc w:val="both"/>
      </w:pPr>
      <w:r w:rsidRPr="00E55FC5">
        <w:t>O zrealizowaniu usługi Wykonawca nie</w:t>
      </w:r>
      <w:r>
        <w:t xml:space="preserve">zwłocznie (telefonicznie lub za </w:t>
      </w:r>
      <w:r w:rsidRPr="00E55FC5">
        <w:t>pośrednictwem poczty elektronicznej) powiadomi przedstawiciela Zamawiającego.</w:t>
      </w:r>
    </w:p>
    <w:p w14:paraId="3C9ABD53" w14:textId="77777777" w:rsidR="00596DB6" w:rsidRDefault="00596DB6" w:rsidP="00596DB6">
      <w:pPr>
        <w:pStyle w:val="Akapitzlist"/>
        <w:numPr>
          <w:ilvl w:val="0"/>
          <w:numId w:val="35"/>
        </w:numPr>
        <w:shd w:val="clear" w:color="auto" w:fill="FFFFFF"/>
        <w:tabs>
          <w:tab w:val="left" w:pos="0"/>
        </w:tabs>
        <w:suppressAutoHyphens/>
        <w:spacing w:after="200" w:line="276" w:lineRule="auto"/>
        <w:ind w:left="426" w:hanging="426"/>
        <w:contextualSpacing/>
        <w:jc w:val="both"/>
      </w:pPr>
      <w:r w:rsidRPr="00E55FC5">
        <w:t>Wykonawca zapewnia całodobową ochronę przyjętego do wykonania obsługi sprzętu.</w:t>
      </w:r>
    </w:p>
    <w:p w14:paraId="175DDFF6" w14:textId="77777777" w:rsidR="00596DB6" w:rsidRPr="00E55FC5" w:rsidRDefault="00596DB6" w:rsidP="00596DB6">
      <w:pPr>
        <w:pStyle w:val="Akapitzlist"/>
        <w:shd w:val="clear" w:color="auto" w:fill="FFFFFF"/>
        <w:tabs>
          <w:tab w:val="left" w:pos="0"/>
        </w:tabs>
        <w:suppressAutoHyphens/>
        <w:spacing w:after="200" w:line="276" w:lineRule="auto"/>
        <w:ind w:left="426"/>
        <w:contextualSpacing/>
        <w:jc w:val="both"/>
      </w:pPr>
    </w:p>
    <w:p w14:paraId="0765ACCC"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Wykonawca ponosi odpowiedzialność (ryzyko utraty, uszkodzenia itp.) za sprzęt przekazany przez Zamawiającego celem wykonania usług, do czasu ich formalnego przyjęcia przez Zamawiającego, tj. do czasu potwierdzenia odbioru sprzętu przez przedstawiciela Zamawiającego.</w:t>
      </w:r>
    </w:p>
    <w:p w14:paraId="62A2CC13" w14:textId="77777777" w:rsidR="00596DB6" w:rsidRPr="00E55FC5" w:rsidRDefault="00596DB6" w:rsidP="00596DB6">
      <w:pPr>
        <w:shd w:val="clear" w:color="auto" w:fill="FFFFFF"/>
        <w:tabs>
          <w:tab w:val="left" w:pos="0"/>
        </w:tabs>
        <w:spacing w:line="276" w:lineRule="auto"/>
        <w:contextualSpacing/>
        <w:jc w:val="both"/>
      </w:pPr>
    </w:p>
    <w:p w14:paraId="1A7BD710"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Sprzęt nieobsłużony/nienaprawiony zgodnie z dokumentacją techniczną nie zostanie przyjęty przez Zamawiającego i będzie kierowany do Wykonawcy na jego koszt w celu poprawnego wykonania usługi.</w:t>
      </w:r>
    </w:p>
    <w:p w14:paraId="1BF63258" w14:textId="77777777" w:rsidR="00596DB6" w:rsidRPr="00E55FC5" w:rsidRDefault="00596DB6" w:rsidP="00596DB6">
      <w:pPr>
        <w:shd w:val="clear" w:color="auto" w:fill="FFFFFF"/>
        <w:tabs>
          <w:tab w:val="left" w:pos="0"/>
        </w:tabs>
        <w:spacing w:line="276" w:lineRule="auto"/>
        <w:contextualSpacing/>
        <w:jc w:val="both"/>
      </w:pPr>
    </w:p>
    <w:p w14:paraId="4EF60FEB"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Wykonawca zobowiązany jest do wystawienia dokumentów potwierdzających wykonanie poszczególny</w:t>
      </w:r>
      <w:r>
        <w:t>ch czynności serwisowych/obsługowych wraz z </w:t>
      </w:r>
      <w:r w:rsidRPr="00E55FC5">
        <w:t>wyszczególnieniem wymienionych podczas obsługi części.</w:t>
      </w:r>
    </w:p>
    <w:p w14:paraId="50CD7BD1" w14:textId="77777777" w:rsidR="00596DB6" w:rsidRPr="00E55FC5" w:rsidRDefault="00596DB6" w:rsidP="00596DB6">
      <w:pPr>
        <w:shd w:val="clear" w:color="auto" w:fill="FFFFFF"/>
        <w:tabs>
          <w:tab w:val="left" w:pos="0"/>
        </w:tabs>
        <w:spacing w:line="276" w:lineRule="auto"/>
        <w:contextualSpacing/>
        <w:jc w:val="both"/>
      </w:pPr>
    </w:p>
    <w:p w14:paraId="7613EBC5"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 xml:space="preserve"> Wykonawca będzie świadczył usługi z wykorzystaniem fabrycznie nowych, oryginalnych części i materiałów dedykowanych do realizacji obsług przedmiotowego sprzętu oraz gwarantujące jego dalszą bezpieczną eksploatację. Wykonawca na żądanie Zamawiającego przedstawi dokumenty dotyczące użytych materiałów wraz ze źródłem ich pochodzenia i</w:t>
      </w:r>
      <w:r>
        <w:t> </w:t>
      </w:r>
      <w:r w:rsidRPr="00E55FC5">
        <w:t>datami produkcji w celu potwierdzenia powyższych wymagań.</w:t>
      </w:r>
    </w:p>
    <w:p w14:paraId="7548E584" w14:textId="77777777" w:rsidR="00596DB6" w:rsidRPr="00E55FC5" w:rsidRDefault="00596DB6" w:rsidP="00596DB6">
      <w:pPr>
        <w:shd w:val="clear" w:color="auto" w:fill="FFFFFF"/>
        <w:tabs>
          <w:tab w:val="left" w:pos="0"/>
        </w:tabs>
        <w:spacing w:line="276" w:lineRule="auto"/>
        <w:contextualSpacing/>
        <w:jc w:val="both"/>
      </w:pPr>
    </w:p>
    <w:p w14:paraId="0899EA06" w14:textId="77777777"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lastRenderedPageBreak/>
        <w:t xml:space="preserve"> Materiały pozostałe po wykonaniu usług, zostaną zutylizowane przez Wykonawcę.</w:t>
      </w:r>
    </w:p>
    <w:p w14:paraId="13B39F68" w14:textId="77777777" w:rsidR="00596DB6" w:rsidRPr="00E55FC5" w:rsidRDefault="00596DB6" w:rsidP="00596DB6">
      <w:pPr>
        <w:shd w:val="clear" w:color="auto" w:fill="FFFFFF"/>
        <w:tabs>
          <w:tab w:val="left" w:pos="0"/>
        </w:tabs>
        <w:spacing w:line="276" w:lineRule="auto"/>
        <w:contextualSpacing/>
        <w:jc w:val="both"/>
      </w:pPr>
    </w:p>
    <w:p w14:paraId="5BDD7A50" w14:textId="75011A01" w:rsidR="00596DB6" w:rsidRDefault="00596DB6" w:rsidP="00596DB6">
      <w:pPr>
        <w:pStyle w:val="Akapitzlist"/>
        <w:numPr>
          <w:ilvl w:val="0"/>
          <w:numId w:val="35"/>
        </w:numPr>
        <w:shd w:val="clear" w:color="auto" w:fill="FFFFFF"/>
        <w:tabs>
          <w:tab w:val="left" w:pos="0"/>
        </w:tabs>
        <w:suppressAutoHyphens/>
        <w:spacing w:line="276" w:lineRule="auto"/>
        <w:ind w:left="426" w:hanging="426"/>
        <w:contextualSpacing/>
        <w:jc w:val="both"/>
      </w:pPr>
      <w:r w:rsidRPr="00E55FC5">
        <w:t xml:space="preserve"> W przypadku konieczności wysłania sprzętu poprzez firmę trzecią (np. ”firma kurierska”) celem wykonania usługi poza granicami kraju Wykonawca ponosi pełna odpowiedzialność za ewentualne zagubienie, uszkodzenie powierzonego sprzętu.</w:t>
      </w:r>
    </w:p>
    <w:p w14:paraId="74A2DB2E" w14:textId="77777777" w:rsidR="00596DB6" w:rsidRPr="00596DB6" w:rsidRDefault="00596DB6" w:rsidP="00596DB6">
      <w:pPr>
        <w:shd w:val="clear" w:color="auto" w:fill="FFFFFF"/>
        <w:tabs>
          <w:tab w:val="left" w:pos="0"/>
        </w:tabs>
        <w:spacing w:line="276" w:lineRule="auto"/>
        <w:contextualSpacing/>
        <w:jc w:val="both"/>
      </w:pPr>
    </w:p>
    <w:p w14:paraId="506567B6" w14:textId="77777777" w:rsidR="00596DB6" w:rsidRPr="004620F7" w:rsidRDefault="00596DB6" w:rsidP="00596DB6">
      <w:pPr>
        <w:pStyle w:val="Akapitzlist"/>
        <w:numPr>
          <w:ilvl w:val="0"/>
          <w:numId w:val="35"/>
        </w:numPr>
        <w:shd w:val="clear" w:color="auto" w:fill="FFFFFF"/>
        <w:tabs>
          <w:tab w:val="left" w:pos="0"/>
        </w:tabs>
        <w:suppressAutoHyphens/>
        <w:spacing w:after="200" w:line="276" w:lineRule="auto"/>
        <w:ind w:left="426" w:hanging="426"/>
        <w:contextualSpacing/>
        <w:jc w:val="both"/>
        <w:rPr>
          <w:color w:val="000000" w:themeColor="text1"/>
        </w:rPr>
      </w:pPr>
      <w:r w:rsidRPr="00627F6A">
        <w:rPr>
          <w:b/>
          <w:bCs/>
          <w:color w:val="000000" w:themeColor="text1"/>
        </w:rPr>
        <w:t>Sposób realizacji usługi serwisu / obsługi aparatów tlenowych</w:t>
      </w:r>
      <w:r>
        <w:rPr>
          <w:color w:val="000000" w:themeColor="text1"/>
        </w:rPr>
        <w:t>:</w:t>
      </w:r>
    </w:p>
    <w:p w14:paraId="5D488DE0" w14:textId="48B11379" w:rsidR="00596DB6" w:rsidRDefault="00596DB6" w:rsidP="00596DB6">
      <w:pPr>
        <w:pStyle w:val="Akapitzlist"/>
        <w:numPr>
          <w:ilvl w:val="0"/>
          <w:numId w:val="36"/>
        </w:numPr>
        <w:shd w:val="clear" w:color="auto" w:fill="FFFFFF"/>
        <w:tabs>
          <w:tab w:val="left" w:pos="0"/>
        </w:tabs>
        <w:suppressAutoHyphens/>
        <w:spacing w:line="276" w:lineRule="auto"/>
        <w:contextualSpacing/>
        <w:jc w:val="both"/>
        <w:rPr>
          <w:color w:val="000000" w:themeColor="text1"/>
        </w:rPr>
      </w:pPr>
      <w:r w:rsidRPr="001C465A">
        <w:rPr>
          <w:color w:val="000000" w:themeColor="text1"/>
        </w:rPr>
        <w:t>Zamawiający zastrzega sobie prawo do realizacji u</w:t>
      </w:r>
      <w:r>
        <w:rPr>
          <w:color w:val="000000" w:themeColor="text1"/>
        </w:rPr>
        <w:t>sługi</w:t>
      </w:r>
      <w:r w:rsidRPr="001C465A">
        <w:rPr>
          <w:color w:val="000000" w:themeColor="text1"/>
        </w:rPr>
        <w:t xml:space="preserve"> na zasadzie ,,zamówień” obejmujących poszczególne pozycje wchodzące w skład zamówienia w</w:t>
      </w:r>
      <w:r>
        <w:rPr>
          <w:color w:val="000000" w:themeColor="text1"/>
        </w:rPr>
        <w:t> </w:t>
      </w:r>
      <w:r w:rsidRPr="001C465A">
        <w:rPr>
          <w:color w:val="000000" w:themeColor="text1"/>
        </w:rPr>
        <w:t xml:space="preserve">zależności od jego potrzeb, przy czym całkowita wartość umowy nie może przekroczyć kwoty określonej </w:t>
      </w:r>
      <w:r>
        <w:rPr>
          <w:color w:val="000000" w:themeColor="text1"/>
        </w:rPr>
        <w:t>w umowie</w:t>
      </w:r>
      <w:r w:rsidRPr="001C465A">
        <w:rPr>
          <w:color w:val="000000" w:themeColor="text1"/>
        </w:rPr>
        <w:t>.</w:t>
      </w:r>
    </w:p>
    <w:p w14:paraId="4377C5A2" w14:textId="77777777" w:rsidR="00596DB6" w:rsidRPr="001C465A" w:rsidRDefault="00596DB6" w:rsidP="00596DB6">
      <w:pPr>
        <w:pStyle w:val="Akapitzlist"/>
        <w:shd w:val="clear" w:color="auto" w:fill="FFFFFF"/>
        <w:tabs>
          <w:tab w:val="left" w:pos="0"/>
        </w:tabs>
        <w:suppressAutoHyphens/>
        <w:spacing w:line="276" w:lineRule="auto"/>
        <w:ind w:left="786"/>
        <w:contextualSpacing/>
        <w:jc w:val="both"/>
        <w:rPr>
          <w:color w:val="000000" w:themeColor="text1"/>
        </w:rPr>
      </w:pPr>
    </w:p>
    <w:p w14:paraId="64E5A9F9" w14:textId="77777777" w:rsidR="00596DB6" w:rsidRPr="00627F6A" w:rsidRDefault="00596DB6" w:rsidP="00596DB6">
      <w:pPr>
        <w:pStyle w:val="Akapitzlist"/>
        <w:numPr>
          <w:ilvl w:val="0"/>
          <w:numId w:val="36"/>
        </w:numPr>
        <w:shd w:val="clear" w:color="auto" w:fill="FFFFFF"/>
        <w:tabs>
          <w:tab w:val="left" w:pos="0"/>
        </w:tabs>
        <w:suppressAutoHyphens/>
        <w:spacing w:after="200" w:line="276" w:lineRule="auto"/>
        <w:contextualSpacing/>
        <w:jc w:val="both"/>
      </w:pPr>
      <w:r w:rsidRPr="001C465A">
        <w:rPr>
          <w:color w:val="000000" w:themeColor="text1"/>
        </w:rPr>
        <w:t xml:space="preserve">,,Zamówienia” określające szczegółowy przedmiot zamówienia (ilość i </w:t>
      </w:r>
      <w:r>
        <w:rPr>
          <w:color w:val="000000" w:themeColor="text1"/>
        </w:rPr>
        <w:t>rodzaj serwisu / obsługi</w:t>
      </w:r>
      <w:r w:rsidRPr="001C465A">
        <w:rPr>
          <w:color w:val="000000" w:themeColor="text1"/>
        </w:rPr>
        <w:t xml:space="preserve">) przesyłane będą Wykonawcy za pośrednictwem poczty elektronicznej przed żądanym terminem </w:t>
      </w:r>
      <w:r>
        <w:rPr>
          <w:color w:val="000000" w:themeColor="text1"/>
        </w:rPr>
        <w:t>wykonania usługi.</w:t>
      </w:r>
    </w:p>
    <w:p w14:paraId="59B6924B" w14:textId="77777777" w:rsidR="00596DB6" w:rsidRDefault="00596DB6" w:rsidP="00596DB6">
      <w:pPr>
        <w:pStyle w:val="Akapitzlist"/>
      </w:pPr>
    </w:p>
    <w:p w14:paraId="4C17231C" w14:textId="77777777" w:rsidR="00596DB6" w:rsidRDefault="00596DB6" w:rsidP="00596DB6">
      <w:pPr>
        <w:pStyle w:val="Akapitzlist"/>
        <w:numPr>
          <w:ilvl w:val="0"/>
          <w:numId w:val="36"/>
        </w:numPr>
        <w:shd w:val="clear" w:color="auto" w:fill="FFFFFF"/>
        <w:tabs>
          <w:tab w:val="left" w:pos="0"/>
        </w:tabs>
        <w:suppressAutoHyphens/>
        <w:spacing w:after="200" w:line="276" w:lineRule="auto"/>
        <w:contextualSpacing/>
        <w:jc w:val="both"/>
      </w:pPr>
      <w:r w:rsidRPr="004620F7">
        <w:t>Wykonawca w ramach kierowanych sukcesywnie zamówień, zobowiązuje się do realizacji usług w terminie 40 dni roboczych od dnia złożenia zamówienia</w:t>
      </w:r>
      <w:r>
        <w:t>.</w:t>
      </w:r>
    </w:p>
    <w:p w14:paraId="5A42DD15" w14:textId="77777777" w:rsidR="00224E69" w:rsidRDefault="00224E69">
      <w:pPr>
        <w:suppressAutoHyphens w:val="0"/>
        <w:rPr>
          <w:color w:val="000000"/>
        </w:rPr>
      </w:pPr>
    </w:p>
    <w:p w14:paraId="52284B04" w14:textId="77777777" w:rsidR="00224E69" w:rsidRDefault="00224E69">
      <w:pPr>
        <w:suppressAutoHyphens w:val="0"/>
        <w:rPr>
          <w:color w:val="000000"/>
        </w:rPr>
      </w:pPr>
      <w:r>
        <w:rPr>
          <w:color w:val="000000"/>
        </w:rPr>
        <w:br w:type="page"/>
      </w:r>
    </w:p>
    <w:p w14:paraId="6ED2B0DE" w14:textId="0F18CCEF" w:rsidR="00B12FB5" w:rsidRDefault="00B12FB5" w:rsidP="00B12FB5">
      <w:pPr>
        <w:jc w:val="right"/>
        <w:rPr>
          <w:color w:val="000000"/>
        </w:rPr>
      </w:pPr>
      <w:r>
        <w:rPr>
          <w:color w:val="000000"/>
        </w:rPr>
        <w:lastRenderedPageBreak/>
        <w:t xml:space="preserve">Załącznik </w:t>
      </w:r>
      <w:r w:rsidR="00407760">
        <w:rPr>
          <w:color w:val="000000"/>
        </w:rPr>
        <w:t xml:space="preserve">nr </w:t>
      </w:r>
      <w:r w:rsidR="008C75CB">
        <w:rPr>
          <w:color w:val="000000"/>
        </w:rPr>
        <w:t>2</w:t>
      </w:r>
      <w:r w:rsidRPr="0002058B">
        <w:rPr>
          <w:color w:val="000000"/>
        </w:rPr>
        <w:t xml:space="preserve"> do umowy</w:t>
      </w:r>
    </w:p>
    <w:p w14:paraId="23D81B61" w14:textId="77777777" w:rsidR="00B824C3" w:rsidRPr="008F2D7E" w:rsidRDefault="00B824C3" w:rsidP="00B824C3">
      <w:pPr>
        <w:jc w:val="right"/>
        <w:rPr>
          <w:rFonts w:ascii="Arial" w:hAnsi="Arial" w:cs="Arial"/>
        </w:rPr>
      </w:pPr>
    </w:p>
    <w:p w14:paraId="349F0CEA" w14:textId="77777777" w:rsidR="00B824C3" w:rsidRDefault="00B824C3" w:rsidP="00B824C3">
      <w:pPr>
        <w:jc w:val="center"/>
        <w:rPr>
          <w:rFonts w:ascii="Arial" w:hAnsi="Arial" w:cs="Arial"/>
        </w:rPr>
      </w:pPr>
    </w:p>
    <w:p w14:paraId="54BF3B15" w14:textId="77777777" w:rsidR="00407760" w:rsidRPr="00BE311D" w:rsidRDefault="00407760" w:rsidP="00407760">
      <w:pPr>
        <w:spacing w:after="160" w:line="259" w:lineRule="auto"/>
        <w:jc w:val="center"/>
        <w:rPr>
          <w:b/>
          <w:sz w:val="24"/>
        </w:rPr>
      </w:pPr>
      <w:r w:rsidRPr="00BE311D">
        <w:rPr>
          <w:b/>
          <w:sz w:val="24"/>
        </w:rPr>
        <w:t>PROTOKÓŁ KONIECZNOŚCI</w:t>
      </w:r>
    </w:p>
    <w:p w14:paraId="474A78CF" w14:textId="77777777" w:rsidR="00407760" w:rsidRPr="00BE311D" w:rsidRDefault="00407760" w:rsidP="00407760">
      <w:pPr>
        <w:spacing w:after="160" w:line="259" w:lineRule="auto"/>
        <w:jc w:val="center"/>
        <w:rPr>
          <w:sz w:val="24"/>
        </w:rPr>
      </w:pPr>
      <w:r w:rsidRPr="00BE311D">
        <w:rPr>
          <w:sz w:val="24"/>
        </w:rPr>
        <w:t>Nazwa zadania:</w:t>
      </w:r>
    </w:p>
    <w:p w14:paraId="0F09716C" w14:textId="77777777" w:rsidR="00407760" w:rsidRPr="00BE311D" w:rsidRDefault="00407760" w:rsidP="00407760">
      <w:pPr>
        <w:spacing w:after="160" w:line="259" w:lineRule="auto"/>
        <w:jc w:val="center"/>
        <w:rPr>
          <w:sz w:val="24"/>
        </w:rPr>
      </w:pPr>
      <w:r w:rsidRPr="00BE311D">
        <w:rPr>
          <w:sz w:val="24"/>
        </w:rPr>
        <w:t>"..........................</w:t>
      </w:r>
      <w:r>
        <w:rPr>
          <w:sz w:val="24"/>
        </w:rPr>
        <w:t>.........</w:t>
      </w:r>
      <w:r w:rsidRPr="00BE311D">
        <w:rPr>
          <w:sz w:val="24"/>
        </w:rPr>
        <w:t>........................................................................................</w:t>
      </w:r>
      <w:r>
        <w:rPr>
          <w:sz w:val="24"/>
        </w:rPr>
        <w:t>.</w:t>
      </w:r>
      <w:r w:rsidRPr="00BE311D">
        <w:rPr>
          <w:sz w:val="24"/>
        </w:rPr>
        <w:t>"</w:t>
      </w:r>
    </w:p>
    <w:p w14:paraId="7850F600" w14:textId="77777777" w:rsidR="00407760" w:rsidRPr="00BE311D" w:rsidRDefault="00407760" w:rsidP="00407760">
      <w:pPr>
        <w:spacing w:line="259" w:lineRule="auto"/>
        <w:rPr>
          <w:sz w:val="24"/>
        </w:rPr>
      </w:pPr>
      <w:r w:rsidRPr="00BE311D">
        <w:rPr>
          <w:sz w:val="24"/>
        </w:rPr>
        <w:t>Opis zaistniałej sytuacji/zdarzenia:</w:t>
      </w:r>
    </w:p>
    <w:p w14:paraId="54FA5FED" w14:textId="77777777" w:rsidR="00407760" w:rsidRPr="00BE311D" w:rsidRDefault="00407760" w:rsidP="00407760">
      <w:pPr>
        <w:spacing w:line="259" w:lineRule="auto"/>
        <w:rPr>
          <w:sz w:val="24"/>
        </w:rPr>
      </w:pPr>
      <w:r w:rsidRPr="00BE311D">
        <w:rPr>
          <w:sz w:val="24"/>
        </w:rPr>
        <w:t>....................................................................................................................................</w:t>
      </w:r>
    </w:p>
    <w:p w14:paraId="243EDFBD" w14:textId="77777777" w:rsidR="00407760" w:rsidRPr="00BE311D" w:rsidRDefault="00407760" w:rsidP="00407760">
      <w:pPr>
        <w:spacing w:line="259" w:lineRule="auto"/>
        <w:rPr>
          <w:sz w:val="24"/>
        </w:rPr>
      </w:pPr>
      <w:r w:rsidRPr="00BE311D">
        <w:rPr>
          <w:sz w:val="24"/>
        </w:rPr>
        <w:t>....................................................................................................................................</w:t>
      </w:r>
    </w:p>
    <w:p w14:paraId="1B1A2AEE" w14:textId="77777777" w:rsidR="00407760" w:rsidRDefault="00407760" w:rsidP="00407760">
      <w:pPr>
        <w:spacing w:line="259" w:lineRule="auto"/>
        <w:rPr>
          <w:sz w:val="24"/>
        </w:rPr>
      </w:pPr>
      <w:r w:rsidRPr="00BE311D">
        <w:rPr>
          <w:sz w:val="24"/>
        </w:rPr>
        <w:t>....................................................................................................................................</w:t>
      </w:r>
    </w:p>
    <w:p w14:paraId="55EDBB0F" w14:textId="77777777" w:rsidR="00407760" w:rsidRPr="00BE311D" w:rsidRDefault="00407760" w:rsidP="00407760">
      <w:pPr>
        <w:spacing w:line="259" w:lineRule="auto"/>
        <w:rPr>
          <w:sz w:val="24"/>
        </w:rPr>
      </w:pPr>
      <w:r w:rsidRPr="00BE311D">
        <w:rPr>
          <w:sz w:val="24"/>
        </w:rPr>
        <w:t>....................................................................................................................................</w:t>
      </w:r>
    </w:p>
    <w:p w14:paraId="1C2E1D0C" w14:textId="77777777" w:rsidR="00407760" w:rsidRPr="00BE311D" w:rsidRDefault="00407760" w:rsidP="00407760">
      <w:pPr>
        <w:spacing w:line="259" w:lineRule="auto"/>
        <w:rPr>
          <w:sz w:val="24"/>
        </w:rPr>
      </w:pPr>
      <w:r w:rsidRPr="00BE311D">
        <w:rPr>
          <w:sz w:val="24"/>
        </w:rPr>
        <w:t>....................................................................................................</w:t>
      </w:r>
      <w:r>
        <w:rPr>
          <w:sz w:val="24"/>
        </w:rPr>
        <w:t>................................</w:t>
      </w:r>
    </w:p>
    <w:p w14:paraId="301D0CBC" w14:textId="77777777" w:rsidR="00407760" w:rsidRPr="00BE311D" w:rsidRDefault="00407760" w:rsidP="00407760">
      <w:pPr>
        <w:spacing w:line="259" w:lineRule="auto"/>
        <w:rPr>
          <w:sz w:val="24"/>
        </w:rPr>
      </w:pPr>
    </w:p>
    <w:p w14:paraId="657E44B0" w14:textId="77777777" w:rsidR="00407760" w:rsidRPr="00BE311D" w:rsidRDefault="00407760" w:rsidP="00407760">
      <w:pPr>
        <w:spacing w:before="240" w:line="259" w:lineRule="auto"/>
        <w:rPr>
          <w:sz w:val="24"/>
        </w:rPr>
      </w:pPr>
      <w:r w:rsidRPr="00BE311D">
        <w:rPr>
          <w:sz w:val="24"/>
        </w:rPr>
        <w:t>W związku z powyższym zaleca się:</w:t>
      </w:r>
    </w:p>
    <w:p w14:paraId="381DFD36" w14:textId="77777777" w:rsidR="00407760" w:rsidRPr="00BE311D" w:rsidRDefault="00407760" w:rsidP="00407760">
      <w:pPr>
        <w:spacing w:line="259" w:lineRule="auto"/>
        <w:rPr>
          <w:sz w:val="24"/>
        </w:rPr>
      </w:pPr>
      <w:r w:rsidRPr="00BE311D">
        <w:rPr>
          <w:sz w:val="24"/>
        </w:rPr>
        <w:t>....................................................................................................................................</w:t>
      </w:r>
    </w:p>
    <w:p w14:paraId="7187E252" w14:textId="77777777" w:rsidR="00407760" w:rsidRPr="00BE311D" w:rsidRDefault="00407760" w:rsidP="00407760">
      <w:pPr>
        <w:spacing w:line="259" w:lineRule="auto"/>
        <w:rPr>
          <w:sz w:val="24"/>
        </w:rPr>
      </w:pPr>
      <w:r w:rsidRPr="00BE311D">
        <w:rPr>
          <w:sz w:val="24"/>
        </w:rPr>
        <w:t>....................................................................................................................................</w:t>
      </w:r>
    </w:p>
    <w:p w14:paraId="05025E9A" w14:textId="77777777" w:rsidR="00407760" w:rsidRDefault="00407760" w:rsidP="00407760">
      <w:pPr>
        <w:spacing w:line="259" w:lineRule="auto"/>
        <w:rPr>
          <w:sz w:val="24"/>
        </w:rPr>
      </w:pPr>
      <w:r w:rsidRPr="00BE311D">
        <w:rPr>
          <w:sz w:val="24"/>
        </w:rPr>
        <w:t>....................................................................................................................................</w:t>
      </w:r>
    </w:p>
    <w:p w14:paraId="46F3E255" w14:textId="77777777" w:rsidR="00407760" w:rsidRPr="00BE311D" w:rsidRDefault="00407760" w:rsidP="00407760">
      <w:pPr>
        <w:spacing w:line="259" w:lineRule="auto"/>
        <w:rPr>
          <w:sz w:val="24"/>
        </w:rPr>
      </w:pPr>
      <w:r w:rsidRPr="00BE311D">
        <w:rPr>
          <w:sz w:val="24"/>
        </w:rPr>
        <w:t>....................................................................................................................................</w:t>
      </w:r>
    </w:p>
    <w:p w14:paraId="153EAD0D" w14:textId="77777777" w:rsidR="00407760" w:rsidRPr="00BE311D" w:rsidRDefault="00407760" w:rsidP="00407760">
      <w:pPr>
        <w:spacing w:line="259" w:lineRule="auto"/>
        <w:rPr>
          <w:sz w:val="24"/>
        </w:rPr>
      </w:pPr>
      <w:r w:rsidRPr="00BE311D">
        <w:rPr>
          <w:sz w:val="24"/>
        </w:rPr>
        <w:t>....................................................................................................................................</w:t>
      </w:r>
    </w:p>
    <w:p w14:paraId="20817ADB" w14:textId="77777777" w:rsidR="00407760" w:rsidRDefault="00407760" w:rsidP="00407760">
      <w:pPr>
        <w:spacing w:line="259" w:lineRule="auto"/>
        <w:rPr>
          <w:sz w:val="24"/>
        </w:rPr>
      </w:pPr>
    </w:p>
    <w:p w14:paraId="2252E0B4" w14:textId="77777777" w:rsidR="00407760" w:rsidRPr="00BE311D" w:rsidRDefault="00407760" w:rsidP="00407760">
      <w:pPr>
        <w:spacing w:line="259" w:lineRule="auto"/>
        <w:rPr>
          <w:sz w:val="24"/>
        </w:rPr>
      </w:pPr>
      <w:r w:rsidRPr="00BE311D">
        <w:rPr>
          <w:sz w:val="24"/>
        </w:rPr>
        <w:t>Korzyści i zyski:</w:t>
      </w:r>
    </w:p>
    <w:p w14:paraId="60831542" w14:textId="77777777" w:rsidR="00407760" w:rsidRPr="00BE311D" w:rsidRDefault="00407760" w:rsidP="00407760">
      <w:pPr>
        <w:spacing w:line="259" w:lineRule="auto"/>
        <w:rPr>
          <w:sz w:val="24"/>
        </w:rPr>
      </w:pPr>
      <w:r w:rsidRPr="00BE311D">
        <w:rPr>
          <w:sz w:val="24"/>
        </w:rPr>
        <w:t>....................................................................................................................................</w:t>
      </w:r>
    </w:p>
    <w:p w14:paraId="1FD363D7" w14:textId="77777777" w:rsidR="00407760" w:rsidRPr="00BE311D" w:rsidRDefault="00407760" w:rsidP="00407760">
      <w:pPr>
        <w:spacing w:line="259" w:lineRule="auto"/>
        <w:rPr>
          <w:sz w:val="24"/>
        </w:rPr>
      </w:pPr>
      <w:r w:rsidRPr="00BE311D">
        <w:rPr>
          <w:sz w:val="24"/>
        </w:rPr>
        <w:t>....................................................................................................................................</w:t>
      </w:r>
    </w:p>
    <w:p w14:paraId="0BA9E0F0" w14:textId="77777777" w:rsidR="00407760" w:rsidRDefault="00407760" w:rsidP="00407760">
      <w:pPr>
        <w:spacing w:line="259" w:lineRule="auto"/>
        <w:rPr>
          <w:sz w:val="24"/>
        </w:rPr>
      </w:pPr>
      <w:r w:rsidRPr="00BE311D">
        <w:rPr>
          <w:sz w:val="24"/>
        </w:rPr>
        <w:t>....................................................................................................................................</w:t>
      </w:r>
    </w:p>
    <w:p w14:paraId="0F2702A6" w14:textId="77777777" w:rsidR="00407760" w:rsidRPr="00BE311D" w:rsidRDefault="00407760" w:rsidP="00407760">
      <w:pPr>
        <w:spacing w:line="259" w:lineRule="auto"/>
        <w:rPr>
          <w:sz w:val="24"/>
        </w:rPr>
      </w:pPr>
      <w:r w:rsidRPr="00BE311D">
        <w:rPr>
          <w:sz w:val="24"/>
        </w:rPr>
        <w:t>....................................................................................................................................</w:t>
      </w:r>
    </w:p>
    <w:p w14:paraId="669D5B44" w14:textId="77777777" w:rsidR="00407760" w:rsidRPr="00BE311D" w:rsidRDefault="00407760" w:rsidP="00407760">
      <w:pPr>
        <w:spacing w:line="259" w:lineRule="auto"/>
        <w:rPr>
          <w:sz w:val="24"/>
        </w:rPr>
      </w:pPr>
      <w:r w:rsidRPr="00BE311D">
        <w:rPr>
          <w:sz w:val="24"/>
        </w:rPr>
        <w:t>....................................................................................................................................</w:t>
      </w:r>
    </w:p>
    <w:p w14:paraId="3DC32C0D" w14:textId="77777777" w:rsidR="00407760" w:rsidRPr="00BE311D" w:rsidRDefault="00407760" w:rsidP="00407760">
      <w:pPr>
        <w:spacing w:line="259" w:lineRule="auto"/>
        <w:rPr>
          <w:sz w:val="24"/>
        </w:rPr>
      </w:pPr>
    </w:p>
    <w:p w14:paraId="037DBB3A" w14:textId="77777777" w:rsidR="00407760" w:rsidRPr="00BE311D" w:rsidRDefault="00407760" w:rsidP="00407760">
      <w:pPr>
        <w:spacing w:line="259" w:lineRule="auto"/>
        <w:rPr>
          <w:sz w:val="24"/>
        </w:rPr>
      </w:pPr>
      <w:r w:rsidRPr="00BE311D">
        <w:rPr>
          <w:sz w:val="24"/>
        </w:rPr>
        <w:t>Straty:</w:t>
      </w:r>
    </w:p>
    <w:p w14:paraId="09846502" w14:textId="77777777" w:rsidR="00407760" w:rsidRPr="00BE311D" w:rsidRDefault="00407760" w:rsidP="00407760">
      <w:pPr>
        <w:spacing w:line="259" w:lineRule="auto"/>
        <w:rPr>
          <w:sz w:val="24"/>
        </w:rPr>
      </w:pPr>
      <w:r w:rsidRPr="00BE311D">
        <w:rPr>
          <w:sz w:val="24"/>
        </w:rPr>
        <w:t>....................................................................................................................................</w:t>
      </w:r>
    </w:p>
    <w:p w14:paraId="3723B566" w14:textId="77777777" w:rsidR="00407760" w:rsidRPr="00BE311D" w:rsidRDefault="00407760" w:rsidP="00407760">
      <w:pPr>
        <w:spacing w:line="259" w:lineRule="auto"/>
        <w:rPr>
          <w:sz w:val="24"/>
        </w:rPr>
      </w:pPr>
      <w:r w:rsidRPr="00BE311D">
        <w:rPr>
          <w:sz w:val="24"/>
        </w:rPr>
        <w:t>....................................................................................................................................</w:t>
      </w:r>
    </w:p>
    <w:p w14:paraId="6FF2E251" w14:textId="77777777" w:rsidR="00407760" w:rsidRPr="00BE311D" w:rsidRDefault="00407760" w:rsidP="00407760">
      <w:pPr>
        <w:spacing w:line="259" w:lineRule="auto"/>
        <w:rPr>
          <w:sz w:val="24"/>
        </w:rPr>
      </w:pPr>
      <w:r w:rsidRPr="00BE311D">
        <w:rPr>
          <w:sz w:val="24"/>
        </w:rPr>
        <w:t>........................................................................................................................................................................................................................................................................</w:t>
      </w:r>
    </w:p>
    <w:p w14:paraId="53E13C94" w14:textId="77777777" w:rsidR="00407760" w:rsidRPr="00BE311D" w:rsidRDefault="00407760" w:rsidP="00407760">
      <w:pPr>
        <w:spacing w:line="259" w:lineRule="auto"/>
        <w:rPr>
          <w:sz w:val="24"/>
        </w:rPr>
      </w:pPr>
      <w:r w:rsidRPr="00BE311D">
        <w:rPr>
          <w:sz w:val="24"/>
        </w:rPr>
        <w:t>....................................................................................................................................</w:t>
      </w:r>
    </w:p>
    <w:p w14:paraId="02DDDD0D" w14:textId="77777777" w:rsidR="00407760" w:rsidRPr="00BE311D" w:rsidRDefault="00407760" w:rsidP="00407760">
      <w:pPr>
        <w:spacing w:line="259" w:lineRule="auto"/>
        <w:rPr>
          <w:sz w:val="24"/>
        </w:rPr>
      </w:pPr>
    </w:p>
    <w:p w14:paraId="1475E2B0" w14:textId="77777777" w:rsidR="00407760" w:rsidRPr="00BE311D" w:rsidRDefault="00407760" w:rsidP="00407760">
      <w:pPr>
        <w:spacing w:after="160" w:line="259" w:lineRule="auto"/>
        <w:rPr>
          <w:sz w:val="24"/>
        </w:rPr>
      </w:pPr>
    </w:p>
    <w:p w14:paraId="09863ECD" w14:textId="77777777" w:rsidR="00407760" w:rsidRPr="00890F68" w:rsidRDefault="00407760" w:rsidP="00407760">
      <w:pPr>
        <w:tabs>
          <w:tab w:val="left" w:pos="7165"/>
        </w:tabs>
        <w:ind w:left="142"/>
        <w:rPr>
          <w:rFonts w:eastAsia="Arial Unicode MS"/>
          <w:b/>
          <w:sz w:val="24"/>
          <w:szCs w:val="24"/>
          <w:lang w:eastAsia="pl-PL"/>
        </w:rPr>
      </w:pPr>
      <w:r>
        <w:rPr>
          <w:rFonts w:eastAsia="Arial Unicode MS"/>
          <w:b/>
          <w:sz w:val="24"/>
          <w:szCs w:val="24"/>
          <w:lang w:eastAsia="pl-PL"/>
        </w:rPr>
        <w:t xml:space="preserve">WYKONAWCA                                                                   </w:t>
      </w:r>
      <w:r w:rsidRPr="00890F68">
        <w:rPr>
          <w:rFonts w:eastAsia="Arial Unicode MS"/>
          <w:b/>
          <w:sz w:val="24"/>
          <w:szCs w:val="24"/>
          <w:lang w:eastAsia="pl-PL"/>
        </w:rPr>
        <w:t>ZAMAWIAJĄCY</w:t>
      </w:r>
    </w:p>
    <w:p w14:paraId="7E24062D" w14:textId="77777777" w:rsidR="00407760" w:rsidRPr="00890F68" w:rsidRDefault="00407760" w:rsidP="00407760">
      <w:pPr>
        <w:tabs>
          <w:tab w:val="left" w:pos="7165"/>
        </w:tabs>
        <w:ind w:left="142"/>
        <w:rPr>
          <w:rFonts w:eastAsia="Arial Unicode MS"/>
          <w:sz w:val="24"/>
          <w:szCs w:val="24"/>
          <w:lang w:eastAsia="pl-PL"/>
        </w:rPr>
      </w:pPr>
    </w:p>
    <w:p w14:paraId="470DE608" w14:textId="77777777" w:rsidR="00407760" w:rsidRPr="00890F68" w:rsidRDefault="00407760" w:rsidP="00407760">
      <w:pPr>
        <w:rPr>
          <w:bCs/>
          <w:i/>
          <w:color w:val="000000"/>
          <w:sz w:val="24"/>
          <w:szCs w:val="24"/>
        </w:rPr>
      </w:pPr>
      <w:r>
        <w:rPr>
          <w:bCs/>
          <w:i/>
          <w:color w:val="000000"/>
          <w:sz w:val="24"/>
          <w:szCs w:val="24"/>
        </w:rPr>
        <w:t>……………………</w:t>
      </w:r>
      <w:r>
        <w:rPr>
          <w:bCs/>
          <w:i/>
          <w:color w:val="000000"/>
          <w:sz w:val="24"/>
          <w:szCs w:val="24"/>
        </w:rPr>
        <w:tab/>
      </w:r>
      <w:r>
        <w:rPr>
          <w:bCs/>
          <w:i/>
          <w:color w:val="000000"/>
          <w:sz w:val="24"/>
          <w:szCs w:val="24"/>
        </w:rPr>
        <w:tab/>
      </w:r>
      <w:r>
        <w:rPr>
          <w:bCs/>
          <w:i/>
          <w:color w:val="000000"/>
          <w:sz w:val="24"/>
          <w:szCs w:val="24"/>
        </w:rPr>
        <w:tab/>
      </w:r>
      <w:r>
        <w:rPr>
          <w:bCs/>
          <w:i/>
          <w:color w:val="000000"/>
          <w:sz w:val="24"/>
          <w:szCs w:val="24"/>
        </w:rPr>
        <w:tab/>
      </w:r>
      <w:r>
        <w:rPr>
          <w:bCs/>
          <w:i/>
          <w:color w:val="000000"/>
          <w:sz w:val="24"/>
          <w:szCs w:val="24"/>
        </w:rPr>
        <w:tab/>
      </w:r>
      <w:r w:rsidRPr="00890F68">
        <w:rPr>
          <w:bCs/>
          <w:i/>
          <w:color w:val="000000"/>
          <w:sz w:val="24"/>
          <w:szCs w:val="24"/>
        </w:rPr>
        <w:t xml:space="preserve">    …………………………</w:t>
      </w:r>
    </w:p>
    <w:p w14:paraId="7B3E9A24" w14:textId="77777777" w:rsidR="00407760" w:rsidRPr="00890F68" w:rsidRDefault="00407760" w:rsidP="00407760">
      <w:pPr>
        <w:rPr>
          <w:bCs/>
          <w:i/>
          <w:color w:val="000000"/>
          <w:sz w:val="24"/>
          <w:szCs w:val="24"/>
        </w:rPr>
      </w:pPr>
    </w:p>
    <w:p w14:paraId="2BAC6418" w14:textId="77777777" w:rsidR="00407760" w:rsidRDefault="00407760" w:rsidP="00B824C3">
      <w:pPr>
        <w:jc w:val="center"/>
        <w:rPr>
          <w:rFonts w:ascii="Arial" w:hAnsi="Arial" w:cs="Arial"/>
        </w:rPr>
      </w:pPr>
    </w:p>
    <w:p w14:paraId="0F88C0DE" w14:textId="77777777" w:rsidR="00407760" w:rsidRDefault="00407760" w:rsidP="00B824C3">
      <w:pPr>
        <w:jc w:val="center"/>
        <w:rPr>
          <w:rFonts w:ascii="Arial" w:hAnsi="Arial" w:cs="Arial"/>
        </w:rPr>
      </w:pPr>
    </w:p>
    <w:p w14:paraId="0C5BB774" w14:textId="77777777" w:rsidR="00407760" w:rsidRDefault="00407760" w:rsidP="00B824C3">
      <w:pPr>
        <w:jc w:val="center"/>
        <w:rPr>
          <w:rFonts w:ascii="Arial" w:hAnsi="Arial" w:cs="Arial"/>
        </w:rPr>
      </w:pPr>
    </w:p>
    <w:p w14:paraId="35999676" w14:textId="77777777" w:rsidR="00407760" w:rsidRDefault="00407760" w:rsidP="00B824C3">
      <w:pPr>
        <w:jc w:val="center"/>
        <w:rPr>
          <w:rFonts w:ascii="Arial" w:hAnsi="Arial" w:cs="Arial"/>
        </w:rPr>
      </w:pPr>
    </w:p>
    <w:p w14:paraId="23B64D30" w14:textId="77777777" w:rsidR="008C75CB" w:rsidRDefault="008C75CB" w:rsidP="00B824C3">
      <w:pPr>
        <w:jc w:val="center"/>
        <w:rPr>
          <w:rFonts w:ascii="Arial" w:hAnsi="Arial" w:cs="Arial"/>
        </w:rPr>
      </w:pPr>
    </w:p>
    <w:p w14:paraId="7C900565" w14:textId="77777777" w:rsidR="008C75CB" w:rsidRDefault="008C75CB" w:rsidP="00B824C3">
      <w:pPr>
        <w:jc w:val="center"/>
        <w:rPr>
          <w:rFonts w:ascii="Arial" w:hAnsi="Arial" w:cs="Arial"/>
        </w:rPr>
      </w:pPr>
    </w:p>
    <w:p w14:paraId="7E521D43" w14:textId="77777777" w:rsidR="008C75CB" w:rsidRDefault="008C75CB" w:rsidP="00B824C3">
      <w:pPr>
        <w:jc w:val="center"/>
        <w:rPr>
          <w:rFonts w:ascii="Arial" w:hAnsi="Arial" w:cs="Arial"/>
        </w:rPr>
      </w:pPr>
    </w:p>
    <w:p w14:paraId="63565204" w14:textId="06FC6F00" w:rsidR="008C75CB" w:rsidRPr="008C75CB" w:rsidRDefault="008C75CB" w:rsidP="008C75CB">
      <w:pPr>
        <w:suppressAutoHyphens w:val="0"/>
        <w:spacing w:line="276" w:lineRule="auto"/>
        <w:jc w:val="right"/>
        <w:rPr>
          <w:lang w:eastAsia="pl-PL"/>
        </w:rPr>
      </w:pPr>
      <w:r w:rsidRPr="008C75CB">
        <w:rPr>
          <w:lang w:eastAsia="pl-PL"/>
        </w:rPr>
        <w:lastRenderedPageBreak/>
        <w:t xml:space="preserve">Załącznik nr </w:t>
      </w:r>
      <w:r>
        <w:rPr>
          <w:lang w:eastAsia="pl-PL"/>
        </w:rPr>
        <w:t>3</w:t>
      </w:r>
      <w:r w:rsidRPr="008C75CB">
        <w:rPr>
          <w:lang w:eastAsia="pl-PL"/>
        </w:rPr>
        <w:t xml:space="preserve"> do umowy</w:t>
      </w:r>
    </w:p>
    <w:p w14:paraId="01956036" w14:textId="77777777" w:rsidR="008C75CB" w:rsidRPr="008C75CB" w:rsidRDefault="008C75CB" w:rsidP="008C75CB">
      <w:pPr>
        <w:suppressAutoHyphens w:val="0"/>
        <w:spacing w:line="276" w:lineRule="auto"/>
        <w:jc w:val="right"/>
        <w:rPr>
          <w:sz w:val="24"/>
          <w:szCs w:val="24"/>
          <w:lang w:eastAsia="pl-PL"/>
        </w:rPr>
      </w:pPr>
    </w:p>
    <w:tbl>
      <w:tblPr>
        <w:tblW w:w="10063" w:type="dxa"/>
        <w:tblLook w:val="04A0" w:firstRow="1" w:lastRow="0" w:firstColumn="1" w:lastColumn="0" w:noHBand="0" w:noVBand="1"/>
      </w:tblPr>
      <w:tblGrid>
        <w:gridCol w:w="3084"/>
        <w:gridCol w:w="130"/>
        <w:gridCol w:w="7367"/>
        <w:gridCol w:w="974"/>
      </w:tblGrid>
      <w:tr w:rsidR="008C75CB" w:rsidRPr="008C75CB" w14:paraId="7FB51004" w14:textId="77777777" w:rsidTr="00B3398A">
        <w:trPr>
          <w:gridAfter w:val="1"/>
          <w:wAfter w:w="777" w:type="dxa"/>
        </w:trPr>
        <w:tc>
          <w:tcPr>
            <w:tcW w:w="5352" w:type="dxa"/>
          </w:tcPr>
          <w:p w14:paraId="5A98BBA7" w14:textId="77777777" w:rsidR="008C75CB" w:rsidRPr="008C75CB" w:rsidRDefault="008C75CB" w:rsidP="00B3398A">
            <w:pPr>
              <w:suppressAutoHyphens w:val="0"/>
              <w:spacing w:line="276" w:lineRule="auto"/>
              <w:rPr>
                <w:rFonts w:eastAsia="SimSun"/>
                <w:b/>
                <w:kern w:val="2"/>
                <w:sz w:val="24"/>
                <w:szCs w:val="24"/>
                <w:u w:val="single"/>
                <w:lang w:eastAsia="hi-IN" w:bidi="hi-IN"/>
              </w:rPr>
            </w:pPr>
          </w:p>
        </w:tc>
        <w:tc>
          <w:tcPr>
            <w:tcW w:w="3934" w:type="dxa"/>
            <w:gridSpan w:val="2"/>
          </w:tcPr>
          <w:p w14:paraId="3063CCD0"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Warszawa, dn. …………………….. r.</w:t>
            </w:r>
          </w:p>
        </w:tc>
      </w:tr>
      <w:tr w:rsidR="008C75CB" w:rsidRPr="008C75CB" w14:paraId="17FFD799" w14:textId="77777777" w:rsidTr="00B3398A">
        <w:trPr>
          <w:gridAfter w:val="1"/>
          <w:wAfter w:w="777" w:type="dxa"/>
        </w:trPr>
        <w:tc>
          <w:tcPr>
            <w:tcW w:w="5352" w:type="dxa"/>
            <w:hideMark/>
          </w:tcPr>
          <w:p w14:paraId="60345C17" w14:textId="77777777" w:rsidR="008C75CB" w:rsidRPr="008C75CB" w:rsidRDefault="008C75CB" w:rsidP="00B3398A">
            <w:pPr>
              <w:suppressAutoHyphens w:val="0"/>
              <w:spacing w:line="276" w:lineRule="auto"/>
              <w:rPr>
                <w:b/>
                <w:sz w:val="24"/>
                <w:szCs w:val="24"/>
                <w:u w:val="single"/>
                <w:lang w:eastAsia="pl-PL"/>
              </w:rPr>
            </w:pPr>
            <w:r w:rsidRPr="008C75CB">
              <w:rPr>
                <w:rFonts w:eastAsia="SimSun"/>
                <w:b/>
                <w:kern w:val="2"/>
                <w:sz w:val="24"/>
                <w:szCs w:val="24"/>
                <w:u w:val="single"/>
                <w:lang w:eastAsia="hi-IN" w:bidi="hi-IN"/>
              </w:rPr>
              <w:t>ZAMAWIAJĄCY:</w:t>
            </w:r>
          </w:p>
          <w:p w14:paraId="53BDDB43" w14:textId="77777777" w:rsidR="008C75CB" w:rsidRPr="008C75CB" w:rsidRDefault="008C75CB" w:rsidP="00B3398A">
            <w:pPr>
              <w:suppressAutoHyphens w:val="0"/>
              <w:spacing w:line="276" w:lineRule="auto"/>
              <w:rPr>
                <w:b/>
                <w:sz w:val="24"/>
                <w:szCs w:val="24"/>
                <w:lang w:eastAsia="pl-PL"/>
              </w:rPr>
            </w:pPr>
            <w:r w:rsidRPr="008C75CB">
              <w:rPr>
                <w:b/>
                <w:sz w:val="24"/>
                <w:szCs w:val="24"/>
                <w:lang w:eastAsia="pl-PL"/>
              </w:rPr>
              <w:t>Skarb Państwa - Jednostka Wojskowa Nr 2305</w:t>
            </w:r>
          </w:p>
          <w:p w14:paraId="35916B50" w14:textId="77777777" w:rsidR="008C75CB" w:rsidRPr="008C75CB" w:rsidRDefault="008C75CB" w:rsidP="00B3398A">
            <w:pPr>
              <w:suppressAutoHyphens w:val="0"/>
              <w:spacing w:line="276" w:lineRule="auto"/>
              <w:rPr>
                <w:b/>
                <w:sz w:val="24"/>
                <w:szCs w:val="24"/>
                <w:lang w:eastAsia="pl-PL"/>
              </w:rPr>
            </w:pPr>
            <w:r w:rsidRPr="008C75CB">
              <w:rPr>
                <w:b/>
                <w:sz w:val="24"/>
                <w:szCs w:val="24"/>
                <w:lang w:eastAsia="pl-PL"/>
              </w:rPr>
              <w:t>ul. Marsa 80</w:t>
            </w:r>
          </w:p>
          <w:p w14:paraId="26CEAAF7" w14:textId="77777777" w:rsidR="008C75CB" w:rsidRPr="008C75CB" w:rsidRDefault="008C75CB" w:rsidP="00B3398A">
            <w:pPr>
              <w:suppressAutoHyphens w:val="0"/>
              <w:spacing w:line="276" w:lineRule="auto"/>
              <w:rPr>
                <w:b/>
                <w:sz w:val="24"/>
                <w:szCs w:val="24"/>
                <w:lang w:eastAsia="pl-PL"/>
              </w:rPr>
            </w:pPr>
            <w:r w:rsidRPr="008C75CB">
              <w:rPr>
                <w:b/>
                <w:sz w:val="24"/>
                <w:szCs w:val="24"/>
                <w:lang w:eastAsia="pl-PL"/>
              </w:rPr>
              <w:t>04-520 Warszawa</w:t>
            </w:r>
          </w:p>
          <w:p w14:paraId="61818378" w14:textId="77777777" w:rsidR="008C75CB" w:rsidRPr="008C75CB" w:rsidRDefault="008C75CB" w:rsidP="00B3398A">
            <w:pPr>
              <w:suppressAutoHyphens w:val="0"/>
              <w:spacing w:line="276" w:lineRule="auto"/>
              <w:rPr>
                <w:sz w:val="24"/>
                <w:szCs w:val="24"/>
                <w:lang w:eastAsia="pl-PL"/>
              </w:rPr>
            </w:pPr>
            <w:r w:rsidRPr="008C75CB">
              <w:rPr>
                <w:sz w:val="24"/>
                <w:szCs w:val="24"/>
                <w:lang w:eastAsia="pl-PL"/>
              </w:rPr>
              <w:t>tel. 261 895 025</w:t>
            </w:r>
          </w:p>
          <w:p w14:paraId="409D8635" w14:textId="77777777" w:rsidR="008C75CB" w:rsidRPr="008C75CB" w:rsidRDefault="008C75CB" w:rsidP="00B3398A">
            <w:pPr>
              <w:suppressAutoHyphens w:val="0"/>
              <w:spacing w:line="276" w:lineRule="auto"/>
              <w:rPr>
                <w:sz w:val="24"/>
                <w:szCs w:val="24"/>
                <w:lang w:eastAsia="pl-PL"/>
              </w:rPr>
            </w:pPr>
            <w:r w:rsidRPr="008C75CB">
              <w:rPr>
                <w:sz w:val="24"/>
                <w:szCs w:val="24"/>
                <w:lang w:eastAsia="pl-PL"/>
              </w:rPr>
              <w:t>e-mail: 2305.zamowienia@ron.mil.pl</w:t>
            </w:r>
          </w:p>
        </w:tc>
        <w:tc>
          <w:tcPr>
            <w:tcW w:w="3934" w:type="dxa"/>
            <w:gridSpan w:val="2"/>
          </w:tcPr>
          <w:p w14:paraId="76328381" w14:textId="77777777" w:rsidR="008C75CB" w:rsidRPr="008C75CB" w:rsidRDefault="008C75CB" w:rsidP="00B3398A">
            <w:pPr>
              <w:spacing w:line="276" w:lineRule="auto"/>
              <w:rPr>
                <w:rFonts w:eastAsia="SimSun"/>
                <w:kern w:val="2"/>
                <w:sz w:val="24"/>
                <w:szCs w:val="24"/>
                <w:lang w:eastAsia="hi-IN" w:bidi="hi-IN"/>
              </w:rPr>
            </w:pPr>
          </w:p>
          <w:p w14:paraId="0AEBED6B" w14:textId="77777777" w:rsidR="008C75CB" w:rsidRPr="008C75CB" w:rsidRDefault="008C75CB" w:rsidP="00B3398A">
            <w:pPr>
              <w:spacing w:line="276" w:lineRule="auto"/>
              <w:jc w:val="right"/>
              <w:rPr>
                <w:rFonts w:eastAsia="SimSun"/>
                <w:kern w:val="2"/>
                <w:sz w:val="24"/>
                <w:szCs w:val="24"/>
                <w:lang w:eastAsia="hi-IN" w:bidi="hi-IN"/>
              </w:rPr>
            </w:pPr>
          </w:p>
        </w:tc>
      </w:tr>
      <w:tr w:rsidR="008C75CB" w:rsidRPr="008C75CB" w14:paraId="7E196865" w14:textId="77777777" w:rsidTr="00B3398A">
        <w:trPr>
          <w:trHeight w:val="1032"/>
        </w:trPr>
        <w:tc>
          <w:tcPr>
            <w:tcW w:w="5495" w:type="dxa"/>
            <w:gridSpan w:val="2"/>
          </w:tcPr>
          <w:p w14:paraId="4CFEC520" w14:textId="77777777" w:rsidR="008C75CB" w:rsidRPr="008C75CB" w:rsidRDefault="008C75CB" w:rsidP="00B3398A">
            <w:pPr>
              <w:spacing w:line="276" w:lineRule="auto"/>
              <w:rPr>
                <w:rFonts w:ascii="Calibri" w:eastAsia="SimSun" w:hAnsi="Calibri"/>
                <w:kern w:val="2"/>
                <w:sz w:val="24"/>
                <w:szCs w:val="24"/>
                <w:lang w:eastAsia="hi-IN" w:bidi="hi-IN"/>
              </w:rPr>
            </w:pPr>
          </w:p>
        </w:tc>
        <w:tc>
          <w:tcPr>
            <w:tcW w:w="4568" w:type="dxa"/>
            <w:gridSpan w:val="2"/>
          </w:tcPr>
          <w:p w14:paraId="64DD2D79" w14:textId="77777777" w:rsidR="008C75CB" w:rsidRPr="008C75CB" w:rsidRDefault="008C75CB" w:rsidP="00B3398A">
            <w:pPr>
              <w:ind w:left="5245" w:hanging="5198"/>
              <w:rPr>
                <w:rFonts w:eastAsia="SimSun"/>
                <w:kern w:val="2"/>
                <w:sz w:val="24"/>
                <w:szCs w:val="24"/>
                <w:lang w:eastAsia="hi-IN" w:bidi="hi-IN"/>
              </w:rPr>
            </w:pPr>
            <w:r w:rsidRPr="008C75CB">
              <w:rPr>
                <w:rFonts w:eastAsia="SimSun"/>
                <w:kern w:val="2"/>
                <w:sz w:val="24"/>
                <w:szCs w:val="24"/>
                <w:lang w:eastAsia="hi-IN" w:bidi="hi-IN"/>
              </w:rPr>
              <w:t>(nazwa wykonawcy)……………..</w:t>
            </w:r>
          </w:p>
          <w:p w14:paraId="1426546D" w14:textId="77777777" w:rsidR="008C75CB" w:rsidRPr="008C75CB" w:rsidRDefault="008C75CB" w:rsidP="00B3398A">
            <w:pPr>
              <w:ind w:left="5245" w:hanging="5198"/>
              <w:rPr>
                <w:rFonts w:eastAsia="SimSun"/>
                <w:kern w:val="2"/>
                <w:sz w:val="24"/>
                <w:szCs w:val="24"/>
                <w:lang w:eastAsia="hi-IN" w:bidi="hi-IN"/>
              </w:rPr>
            </w:pPr>
            <w:r w:rsidRPr="008C75CB">
              <w:rPr>
                <w:rFonts w:eastAsia="SimSun"/>
                <w:kern w:val="2"/>
                <w:sz w:val="24"/>
                <w:szCs w:val="24"/>
                <w:lang w:eastAsia="hi-IN" w:bidi="hi-IN"/>
              </w:rPr>
              <w:t>(adres)……………...........……….</w:t>
            </w:r>
          </w:p>
          <w:p w14:paraId="1D81886E" w14:textId="77777777" w:rsidR="008C75CB" w:rsidRPr="008C75CB" w:rsidRDefault="008C75CB" w:rsidP="00B3398A">
            <w:pPr>
              <w:ind w:left="5245" w:hanging="5198"/>
              <w:rPr>
                <w:rFonts w:eastAsia="SimSun"/>
                <w:kern w:val="2"/>
                <w:sz w:val="24"/>
                <w:szCs w:val="24"/>
                <w:lang w:eastAsia="hi-IN" w:bidi="hi-IN"/>
              </w:rPr>
            </w:pPr>
            <w:r w:rsidRPr="008C75CB">
              <w:rPr>
                <w:rFonts w:eastAsia="SimSun"/>
                <w:kern w:val="2"/>
                <w:sz w:val="24"/>
                <w:szCs w:val="24"/>
                <w:lang w:eastAsia="hi-IN" w:bidi="hi-IN"/>
              </w:rPr>
              <w:t>……………………………...........</w:t>
            </w:r>
          </w:p>
          <w:p w14:paraId="0D5BAB99" w14:textId="77777777" w:rsidR="008C75CB" w:rsidRPr="008C75CB" w:rsidRDefault="008C75CB" w:rsidP="00B3398A">
            <w:pPr>
              <w:ind w:left="5245" w:hanging="5198"/>
              <w:rPr>
                <w:rFonts w:eastAsia="SimSun"/>
                <w:kern w:val="2"/>
                <w:sz w:val="24"/>
                <w:szCs w:val="24"/>
                <w:lang w:eastAsia="hi-IN" w:bidi="hi-IN"/>
              </w:rPr>
            </w:pPr>
            <w:r w:rsidRPr="008C75CB">
              <w:rPr>
                <w:rFonts w:eastAsia="SimSun"/>
                <w:kern w:val="2"/>
                <w:sz w:val="24"/>
                <w:szCs w:val="24"/>
                <w:lang w:eastAsia="hi-IN" w:bidi="hi-IN"/>
              </w:rPr>
              <w:t>tel.: ……………...........………….</w:t>
            </w:r>
          </w:p>
          <w:p w14:paraId="10D2B293" w14:textId="77777777" w:rsidR="008C75CB" w:rsidRPr="008C75CB" w:rsidRDefault="008C75CB" w:rsidP="00B3398A">
            <w:pPr>
              <w:ind w:left="5245" w:hanging="5198"/>
              <w:rPr>
                <w:rFonts w:ascii="Calibri" w:eastAsia="SimSun" w:hAnsi="Calibri"/>
                <w:kern w:val="2"/>
                <w:sz w:val="24"/>
                <w:szCs w:val="24"/>
                <w:lang w:eastAsia="hi-IN" w:bidi="hi-IN"/>
              </w:rPr>
            </w:pPr>
            <w:r w:rsidRPr="008C75CB">
              <w:rPr>
                <w:rFonts w:eastAsia="SimSun"/>
                <w:kern w:val="2"/>
                <w:sz w:val="24"/>
                <w:szCs w:val="24"/>
                <w:lang w:eastAsia="hi-IN" w:bidi="hi-IN"/>
              </w:rPr>
              <w:t>e-mail: ...………………………….</w:t>
            </w:r>
          </w:p>
        </w:tc>
      </w:tr>
    </w:tbl>
    <w:p w14:paraId="2FC6F755" w14:textId="77777777" w:rsidR="008C75CB" w:rsidRPr="008C75CB" w:rsidRDefault="008C75CB" w:rsidP="008C75CB">
      <w:pPr>
        <w:spacing w:line="276" w:lineRule="auto"/>
        <w:rPr>
          <w:rFonts w:eastAsia="SimSun"/>
          <w:kern w:val="2"/>
          <w:sz w:val="14"/>
          <w:szCs w:val="14"/>
          <w:lang w:eastAsia="hi-IN" w:bidi="hi-IN"/>
        </w:rPr>
      </w:pPr>
    </w:p>
    <w:p w14:paraId="7F0B4F77" w14:textId="77777777" w:rsidR="008C75CB" w:rsidRPr="008C75CB" w:rsidRDefault="008C75CB" w:rsidP="008C75CB">
      <w:pPr>
        <w:spacing w:line="276" w:lineRule="auto"/>
        <w:jc w:val="center"/>
        <w:rPr>
          <w:rFonts w:eastAsia="SimSun"/>
          <w:b/>
          <w:kern w:val="2"/>
          <w:sz w:val="24"/>
          <w:szCs w:val="24"/>
          <w:lang w:eastAsia="hi-IN" w:bidi="hi-IN"/>
        </w:rPr>
      </w:pPr>
      <w:r w:rsidRPr="008C75CB">
        <w:rPr>
          <w:rFonts w:eastAsia="SimSun"/>
          <w:b/>
          <w:kern w:val="2"/>
          <w:sz w:val="24"/>
          <w:szCs w:val="24"/>
          <w:lang w:eastAsia="hi-IN" w:bidi="hi-IN"/>
        </w:rPr>
        <w:t>ZAMÓWIENIE nr ……. /……..</w:t>
      </w:r>
    </w:p>
    <w:p w14:paraId="6FF49565" w14:textId="77777777" w:rsidR="008C75CB" w:rsidRPr="008C75CB" w:rsidRDefault="008C75CB" w:rsidP="008C75CB">
      <w:pPr>
        <w:spacing w:line="276" w:lineRule="auto"/>
        <w:jc w:val="center"/>
        <w:rPr>
          <w:rFonts w:eastAsia="SimSun"/>
          <w:kern w:val="2"/>
          <w:sz w:val="14"/>
          <w:szCs w:val="14"/>
          <w:lang w:eastAsia="hi-IN" w:bidi="hi-IN"/>
        </w:rPr>
      </w:pPr>
    </w:p>
    <w:p w14:paraId="151425A0" w14:textId="77777777" w:rsidR="008C75CB" w:rsidRPr="008C75CB" w:rsidRDefault="008C75CB" w:rsidP="008C75CB">
      <w:pPr>
        <w:spacing w:line="276" w:lineRule="auto"/>
        <w:jc w:val="both"/>
        <w:rPr>
          <w:rFonts w:eastAsia="SimSun"/>
          <w:kern w:val="1"/>
          <w:sz w:val="24"/>
          <w:szCs w:val="24"/>
          <w:lang w:eastAsia="hi-IN" w:bidi="hi-IN"/>
        </w:rPr>
      </w:pPr>
      <w:r w:rsidRPr="008C75CB">
        <w:rPr>
          <w:rFonts w:eastAsia="SimSun"/>
          <w:kern w:val="2"/>
          <w:sz w:val="24"/>
          <w:szCs w:val="24"/>
          <w:lang w:eastAsia="hi-IN" w:bidi="hi-IN"/>
        </w:rPr>
        <w:t xml:space="preserve">Zgodnie z </w:t>
      </w:r>
      <w:r w:rsidRPr="008C75CB">
        <w:rPr>
          <w:sz w:val="24"/>
          <w:szCs w:val="24"/>
          <w:lang w:eastAsia="pl-PL"/>
        </w:rPr>
        <w:t>umową</w:t>
      </w:r>
      <w:r w:rsidRPr="008C75CB">
        <w:rPr>
          <w:rFonts w:eastAsia="SimSun"/>
          <w:kern w:val="2"/>
          <w:sz w:val="24"/>
          <w:szCs w:val="24"/>
          <w:lang w:eastAsia="hi-IN" w:bidi="hi-IN"/>
        </w:rPr>
        <w:t xml:space="preserve"> nr ..................................... z dnia ................... r., dotyczącej realizacji zamówienia publicznego </w:t>
      </w:r>
      <w:r w:rsidRPr="008C75CB">
        <w:rPr>
          <w:rFonts w:eastAsia="SimSun"/>
          <w:kern w:val="1"/>
          <w:sz w:val="24"/>
          <w:szCs w:val="24"/>
          <w:lang w:eastAsia="hi-IN" w:bidi="hi-IN"/>
        </w:rPr>
        <w:t xml:space="preserve">na </w:t>
      </w:r>
      <w:r w:rsidRPr="008C75CB">
        <w:rPr>
          <w:sz w:val="24"/>
          <w:szCs w:val="24"/>
          <w:lang w:eastAsia="pl-PL"/>
        </w:rPr>
        <w:t xml:space="preserve">dostawę produktów leczniczych i wyrobów medycznych </w:t>
      </w:r>
      <w:r w:rsidRPr="008C75CB">
        <w:rPr>
          <w:sz w:val="24"/>
          <w:szCs w:val="24"/>
          <w:lang w:eastAsia="pl-PL"/>
        </w:rPr>
        <w:br/>
      </w:r>
      <w:r w:rsidRPr="008C75CB">
        <w:rPr>
          <w:rFonts w:eastAsia="SimSun"/>
          <w:kern w:val="1"/>
          <w:sz w:val="24"/>
          <w:szCs w:val="24"/>
          <w:lang w:eastAsia="hi-IN" w:bidi="hi-IN"/>
        </w:rPr>
        <w:t>(</w:t>
      </w:r>
      <w:r w:rsidRPr="008C75CB">
        <w:rPr>
          <w:sz w:val="24"/>
          <w:szCs w:val="24"/>
          <w:lang w:eastAsia="pl-PL"/>
        </w:rPr>
        <w:t>nr ref. ZP-…../20….), wnoszę o uruchomienie „zamówienia” w określonym poniżej zakresie.</w:t>
      </w:r>
    </w:p>
    <w:p w14:paraId="40F42E30" w14:textId="77777777" w:rsidR="008C75CB" w:rsidRPr="008C75CB" w:rsidRDefault="008C75CB" w:rsidP="008C75CB">
      <w:pPr>
        <w:spacing w:line="276" w:lineRule="auto"/>
        <w:ind w:right="-1232"/>
        <w:rPr>
          <w:rFonts w:eastAsia="SimSun"/>
          <w:b/>
          <w:kern w:val="2"/>
          <w:sz w:val="24"/>
          <w:szCs w:val="24"/>
          <w:lang w:eastAsia="hi-IN" w:bidi="hi-IN"/>
        </w:rPr>
      </w:pPr>
      <w:r w:rsidRPr="008C75CB">
        <w:rPr>
          <w:rFonts w:eastAsia="SimSun"/>
          <w:b/>
          <w:kern w:val="2"/>
          <w:sz w:val="24"/>
          <w:szCs w:val="24"/>
          <w:lang w:eastAsia="hi-IN" w:bidi="hi-IN"/>
        </w:rPr>
        <w:t>Termin realizacji zamówienia: ……………………..</w:t>
      </w:r>
      <w:r w:rsidRPr="008C75CB">
        <w:rPr>
          <w:rFonts w:eastAsia="SimSun"/>
          <w:b/>
          <w:kern w:val="2"/>
          <w:sz w:val="24"/>
          <w:szCs w:val="24"/>
          <w:lang w:eastAsia="hi-IN" w:bidi="hi-IN"/>
        </w:rPr>
        <w:tab/>
      </w:r>
      <w:r w:rsidRPr="008C75CB">
        <w:rPr>
          <w:rFonts w:eastAsia="SimSun"/>
          <w:b/>
          <w:kern w:val="2"/>
          <w:sz w:val="24"/>
          <w:szCs w:val="24"/>
          <w:lang w:eastAsia="hi-IN" w:bidi="hi-IN"/>
        </w:rPr>
        <w:tab/>
      </w:r>
      <w:r w:rsidRPr="008C75CB">
        <w:rPr>
          <w:rFonts w:eastAsia="SimSun"/>
          <w:b/>
          <w:kern w:val="2"/>
          <w:sz w:val="24"/>
          <w:szCs w:val="24"/>
          <w:lang w:eastAsia="hi-IN" w:bidi="hi-IN"/>
        </w:rPr>
        <w:tab/>
      </w:r>
      <w:r w:rsidRPr="008C75CB">
        <w:rPr>
          <w:rFonts w:eastAsia="SimSun"/>
          <w:b/>
          <w:kern w:val="2"/>
          <w:sz w:val="24"/>
          <w:szCs w:val="24"/>
          <w:lang w:eastAsia="hi-IN" w:bidi="hi-IN"/>
        </w:rPr>
        <w:tab/>
      </w:r>
      <w:r w:rsidRPr="008C75CB">
        <w:rPr>
          <w:rFonts w:eastAsia="SimSun"/>
          <w:b/>
          <w:kern w:val="2"/>
          <w:sz w:val="24"/>
          <w:szCs w:val="24"/>
          <w:lang w:eastAsia="hi-IN" w:bidi="hi-IN"/>
        </w:rPr>
        <w:tab/>
      </w:r>
    </w:p>
    <w:tbl>
      <w:tblPr>
        <w:tblpPr w:leftFromText="141" w:rightFromText="141" w:vertAnchor="text" w:horzAnchor="margin" w:tblpY="195"/>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275"/>
        <w:gridCol w:w="1166"/>
        <w:gridCol w:w="654"/>
        <w:gridCol w:w="515"/>
        <w:gridCol w:w="1297"/>
        <w:gridCol w:w="650"/>
        <w:gridCol w:w="1557"/>
        <w:gridCol w:w="903"/>
        <w:gridCol w:w="1297"/>
      </w:tblGrid>
      <w:tr w:rsidR="008C75CB" w:rsidRPr="008C75CB" w14:paraId="571F443E" w14:textId="77777777" w:rsidTr="00B3398A">
        <w:trPr>
          <w:cantSplit/>
          <w:trHeight w:val="1134"/>
        </w:trPr>
        <w:tc>
          <w:tcPr>
            <w:tcW w:w="268" w:type="pct"/>
            <w:tcBorders>
              <w:top w:val="single" w:sz="4" w:space="0" w:color="auto"/>
              <w:left w:val="single" w:sz="4" w:space="0" w:color="auto"/>
              <w:bottom w:val="single" w:sz="4" w:space="0" w:color="auto"/>
              <w:right w:val="single" w:sz="4" w:space="0" w:color="auto"/>
            </w:tcBorders>
            <w:vAlign w:val="center"/>
            <w:hideMark/>
          </w:tcPr>
          <w:p w14:paraId="729CB0B7" w14:textId="77777777" w:rsidR="008C75CB" w:rsidRPr="008C75CB" w:rsidRDefault="008C75CB" w:rsidP="00B3398A">
            <w:pPr>
              <w:suppressAutoHyphens w:val="0"/>
              <w:spacing w:line="276" w:lineRule="auto"/>
              <w:ind w:left="425" w:hanging="425"/>
              <w:jc w:val="center"/>
              <w:rPr>
                <w:b/>
                <w:lang w:eastAsia="pl-PL"/>
              </w:rPr>
            </w:pPr>
            <w:r w:rsidRPr="008C75CB">
              <w:rPr>
                <w:b/>
                <w:lang w:eastAsia="pl-PL"/>
              </w:rPr>
              <w:t>Lp.</w:t>
            </w:r>
          </w:p>
        </w:tc>
        <w:tc>
          <w:tcPr>
            <w:tcW w:w="157" w:type="pct"/>
            <w:tcBorders>
              <w:top w:val="single" w:sz="4" w:space="0" w:color="auto"/>
              <w:left w:val="single" w:sz="4" w:space="0" w:color="auto"/>
              <w:bottom w:val="single" w:sz="4" w:space="0" w:color="auto"/>
              <w:right w:val="single" w:sz="4" w:space="0" w:color="auto"/>
            </w:tcBorders>
            <w:textDirection w:val="btLr"/>
            <w:vAlign w:val="center"/>
          </w:tcPr>
          <w:p w14:paraId="00344F0D" w14:textId="77777777" w:rsidR="008C75CB" w:rsidRPr="008C75CB" w:rsidRDefault="008C75CB" w:rsidP="00B3398A">
            <w:pPr>
              <w:tabs>
                <w:tab w:val="left" w:pos="33"/>
              </w:tabs>
              <w:suppressAutoHyphens w:val="0"/>
              <w:spacing w:line="276" w:lineRule="auto"/>
              <w:ind w:left="146" w:right="113" w:hanging="33"/>
              <w:jc w:val="center"/>
              <w:rPr>
                <w:b/>
                <w:lang w:eastAsia="pl-PL"/>
              </w:rPr>
            </w:pPr>
            <w:r w:rsidRPr="008C75CB">
              <w:rPr>
                <w:b/>
                <w:lang w:eastAsia="pl-PL"/>
              </w:rPr>
              <w:t>Poz.</w:t>
            </w:r>
          </w:p>
        </w:tc>
        <w:tc>
          <w:tcPr>
            <w:tcW w:w="664" w:type="pct"/>
            <w:tcBorders>
              <w:top w:val="single" w:sz="4" w:space="0" w:color="auto"/>
              <w:left w:val="single" w:sz="4" w:space="0" w:color="auto"/>
              <w:bottom w:val="single" w:sz="4" w:space="0" w:color="auto"/>
              <w:right w:val="single" w:sz="4" w:space="0" w:color="auto"/>
            </w:tcBorders>
            <w:vAlign w:val="center"/>
            <w:hideMark/>
          </w:tcPr>
          <w:p w14:paraId="71C94EDB" w14:textId="77777777" w:rsidR="008C75CB" w:rsidRPr="008C75CB" w:rsidRDefault="008C75CB" w:rsidP="00B3398A">
            <w:pPr>
              <w:tabs>
                <w:tab w:val="left" w:pos="33"/>
              </w:tabs>
              <w:suppressAutoHyphens w:val="0"/>
              <w:spacing w:line="276" w:lineRule="auto"/>
              <w:ind w:left="33" w:hanging="33"/>
              <w:jc w:val="center"/>
              <w:rPr>
                <w:b/>
                <w:lang w:eastAsia="pl-PL"/>
              </w:rPr>
            </w:pPr>
            <w:r w:rsidRPr="008C75CB">
              <w:rPr>
                <w:b/>
                <w:lang w:eastAsia="pl-PL"/>
              </w:rPr>
              <w:t>Przedmiot zamówienia</w:t>
            </w:r>
          </w:p>
        </w:tc>
        <w:tc>
          <w:tcPr>
            <w:tcW w:w="372" w:type="pct"/>
            <w:tcBorders>
              <w:top w:val="single" w:sz="4" w:space="0" w:color="auto"/>
              <w:left w:val="single" w:sz="4" w:space="0" w:color="auto"/>
              <w:bottom w:val="single" w:sz="4" w:space="0" w:color="auto"/>
              <w:right w:val="single" w:sz="4" w:space="0" w:color="auto"/>
            </w:tcBorders>
            <w:textDirection w:val="btLr"/>
            <w:vAlign w:val="center"/>
          </w:tcPr>
          <w:p w14:paraId="52E31D0C" w14:textId="77777777" w:rsidR="008C75CB" w:rsidRPr="008C75CB" w:rsidRDefault="008C75CB" w:rsidP="00B3398A">
            <w:pPr>
              <w:suppressAutoHyphens w:val="0"/>
              <w:spacing w:line="276" w:lineRule="auto"/>
              <w:ind w:left="113" w:right="113"/>
              <w:jc w:val="center"/>
              <w:rPr>
                <w:b/>
                <w:lang w:eastAsia="pl-PL"/>
              </w:rPr>
            </w:pPr>
            <w:r w:rsidRPr="008C75CB">
              <w:rPr>
                <w:b/>
                <w:lang w:eastAsia="pl-PL"/>
              </w:rPr>
              <w:t>Nazwa handlowa</w:t>
            </w:r>
          </w:p>
        </w:tc>
        <w:tc>
          <w:tcPr>
            <w:tcW w:w="293" w:type="pct"/>
            <w:tcBorders>
              <w:top w:val="single" w:sz="4" w:space="0" w:color="auto"/>
              <w:left w:val="single" w:sz="4" w:space="0" w:color="auto"/>
              <w:bottom w:val="single" w:sz="4" w:space="0" w:color="auto"/>
              <w:right w:val="single" w:sz="4" w:space="0" w:color="auto"/>
            </w:tcBorders>
            <w:textDirection w:val="btLr"/>
            <w:vAlign w:val="center"/>
          </w:tcPr>
          <w:p w14:paraId="6DDE3664" w14:textId="77777777" w:rsidR="008C75CB" w:rsidRPr="008C75CB" w:rsidRDefault="008C75CB" w:rsidP="00B3398A">
            <w:pPr>
              <w:suppressAutoHyphens w:val="0"/>
              <w:spacing w:line="276" w:lineRule="auto"/>
              <w:ind w:left="113" w:right="113"/>
              <w:jc w:val="center"/>
              <w:rPr>
                <w:b/>
                <w:lang w:eastAsia="pl-PL"/>
              </w:rPr>
            </w:pPr>
            <w:r w:rsidRPr="008C75CB">
              <w:rPr>
                <w:b/>
                <w:lang w:eastAsia="pl-PL"/>
              </w:rPr>
              <w:t>Nazwa producenta</w:t>
            </w:r>
          </w:p>
        </w:tc>
        <w:tc>
          <w:tcPr>
            <w:tcW w:w="738" w:type="pct"/>
            <w:tcBorders>
              <w:top w:val="single" w:sz="4" w:space="0" w:color="auto"/>
              <w:left w:val="single" w:sz="4" w:space="0" w:color="auto"/>
              <w:bottom w:val="single" w:sz="4" w:space="0" w:color="auto"/>
              <w:right w:val="single" w:sz="4" w:space="0" w:color="auto"/>
            </w:tcBorders>
            <w:vAlign w:val="center"/>
            <w:hideMark/>
          </w:tcPr>
          <w:p w14:paraId="00D97CCA" w14:textId="77777777" w:rsidR="008C75CB" w:rsidRPr="008C75CB" w:rsidRDefault="008C75CB" w:rsidP="00B3398A">
            <w:pPr>
              <w:suppressAutoHyphens w:val="0"/>
              <w:spacing w:line="276" w:lineRule="auto"/>
              <w:jc w:val="center"/>
              <w:rPr>
                <w:b/>
                <w:lang w:eastAsia="pl-PL"/>
              </w:rPr>
            </w:pPr>
            <w:r w:rsidRPr="008C75CB">
              <w:rPr>
                <w:b/>
                <w:lang w:eastAsia="pl-PL"/>
              </w:rPr>
              <w:t>Cena jednostkowa</w:t>
            </w:r>
          </w:p>
          <w:p w14:paraId="3294F892" w14:textId="77777777" w:rsidR="008C75CB" w:rsidRPr="008C75CB" w:rsidRDefault="008C75CB" w:rsidP="00B3398A">
            <w:pPr>
              <w:suppressAutoHyphens w:val="0"/>
              <w:spacing w:line="276" w:lineRule="auto"/>
              <w:jc w:val="center"/>
              <w:rPr>
                <w:lang w:eastAsia="pl-PL"/>
              </w:rPr>
            </w:pPr>
            <w:r w:rsidRPr="008C75CB">
              <w:rPr>
                <w:lang w:eastAsia="pl-PL"/>
              </w:rPr>
              <w:t>/zł netto/</w:t>
            </w:r>
          </w:p>
        </w:tc>
        <w:tc>
          <w:tcPr>
            <w:tcW w:w="370" w:type="pct"/>
            <w:tcBorders>
              <w:top w:val="single" w:sz="4" w:space="0" w:color="auto"/>
              <w:left w:val="single" w:sz="4" w:space="0" w:color="auto"/>
              <w:bottom w:val="single" w:sz="4" w:space="0" w:color="auto"/>
              <w:right w:val="single" w:sz="4" w:space="0" w:color="auto"/>
            </w:tcBorders>
            <w:vAlign w:val="center"/>
            <w:hideMark/>
          </w:tcPr>
          <w:p w14:paraId="1810D2CF" w14:textId="77777777" w:rsidR="008C75CB" w:rsidRPr="008C75CB" w:rsidRDefault="008C75CB" w:rsidP="00B3398A">
            <w:pPr>
              <w:suppressAutoHyphens w:val="0"/>
              <w:spacing w:line="276" w:lineRule="auto"/>
              <w:jc w:val="center"/>
              <w:rPr>
                <w:b/>
                <w:lang w:eastAsia="pl-PL"/>
              </w:rPr>
            </w:pPr>
            <w:r w:rsidRPr="008C75CB">
              <w:rPr>
                <w:b/>
                <w:lang w:eastAsia="pl-PL"/>
              </w:rPr>
              <w:t>Ilość</w:t>
            </w:r>
          </w:p>
        </w:tc>
        <w:tc>
          <w:tcPr>
            <w:tcW w:w="886" w:type="pct"/>
            <w:tcBorders>
              <w:top w:val="single" w:sz="4" w:space="0" w:color="auto"/>
              <w:left w:val="single" w:sz="4" w:space="0" w:color="auto"/>
              <w:bottom w:val="single" w:sz="4" w:space="0" w:color="auto"/>
              <w:right w:val="single" w:sz="4" w:space="0" w:color="auto"/>
            </w:tcBorders>
            <w:vAlign w:val="center"/>
            <w:hideMark/>
          </w:tcPr>
          <w:p w14:paraId="5873FF0A" w14:textId="77777777" w:rsidR="008C75CB" w:rsidRPr="008C75CB" w:rsidRDefault="008C75CB" w:rsidP="00B3398A">
            <w:pPr>
              <w:suppressAutoHyphens w:val="0"/>
              <w:spacing w:line="276" w:lineRule="auto"/>
              <w:jc w:val="center"/>
              <w:rPr>
                <w:b/>
                <w:lang w:eastAsia="pl-PL"/>
              </w:rPr>
            </w:pPr>
            <w:r w:rsidRPr="008C75CB">
              <w:rPr>
                <w:b/>
                <w:lang w:eastAsia="pl-PL"/>
              </w:rPr>
              <w:t>Cena razem</w:t>
            </w:r>
          </w:p>
          <w:p w14:paraId="750C0ECA" w14:textId="77777777" w:rsidR="008C75CB" w:rsidRPr="008C75CB" w:rsidRDefault="008C75CB" w:rsidP="00B3398A">
            <w:pPr>
              <w:suppressAutoHyphens w:val="0"/>
              <w:spacing w:line="276" w:lineRule="auto"/>
              <w:jc w:val="center"/>
              <w:rPr>
                <w:lang w:eastAsia="pl-PL"/>
              </w:rPr>
            </w:pPr>
            <w:r w:rsidRPr="008C75CB">
              <w:rPr>
                <w:lang w:eastAsia="pl-PL"/>
              </w:rPr>
              <w:t>/zł netto/</w:t>
            </w:r>
          </w:p>
          <w:p w14:paraId="6AA04FF8" w14:textId="77777777" w:rsidR="008C75CB" w:rsidRPr="008C75CB" w:rsidRDefault="008C75CB" w:rsidP="00B3398A">
            <w:pPr>
              <w:suppressAutoHyphens w:val="0"/>
              <w:spacing w:line="276" w:lineRule="auto"/>
              <w:jc w:val="center"/>
              <w:rPr>
                <w:b/>
                <w:lang w:eastAsia="pl-PL"/>
              </w:rPr>
            </w:pPr>
            <w:r w:rsidRPr="008C75CB">
              <w:rPr>
                <w:lang w:eastAsia="pl-PL"/>
              </w:rPr>
              <w:t>(kol.6 x kol.7)</w:t>
            </w:r>
          </w:p>
        </w:tc>
        <w:tc>
          <w:tcPr>
            <w:tcW w:w="514" w:type="pct"/>
            <w:tcBorders>
              <w:top w:val="single" w:sz="4" w:space="0" w:color="auto"/>
              <w:left w:val="single" w:sz="4" w:space="0" w:color="auto"/>
              <w:bottom w:val="single" w:sz="4" w:space="0" w:color="auto"/>
              <w:right w:val="single" w:sz="4" w:space="0" w:color="auto"/>
            </w:tcBorders>
            <w:vAlign w:val="center"/>
            <w:hideMark/>
          </w:tcPr>
          <w:p w14:paraId="2328CF36" w14:textId="77777777" w:rsidR="008C75CB" w:rsidRPr="008C75CB" w:rsidRDefault="008C75CB" w:rsidP="00B3398A">
            <w:pPr>
              <w:suppressAutoHyphens w:val="0"/>
              <w:spacing w:line="276" w:lineRule="auto"/>
              <w:jc w:val="center"/>
              <w:rPr>
                <w:b/>
                <w:lang w:eastAsia="pl-PL"/>
              </w:rPr>
            </w:pPr>
            <w:r w:rsidRPr="008C75CB">
              <w:rPr>
                <w:b/>
                <w:lang w:eastAsia="pl-PL"/>
              </w:rPr>
              <w:t>Wartość VAT</w:t>
            </w:r>
          </w:p>
        </w:tc>
        <w:tc>
          <w:tcPr>
            <w:tcW w:w="738" w:type="pct"/>
            <w:tcBorders>
              <w:top w:val="single" w:sz="4" w:space="0" w:color="auto"/>
              <w:left w:val="single" w:sz="4" w:space="0" w:color="auto"/>
              <w:bottom w:val="single" w:sz="4" w:space="0" w:color="auto"/>
              <w:right w:val="single" w:sz="4" w:space="0" w:color="auto"/>
            </w:tcBorders>
            <w:vAlign w:val="center"/>
            <w:hideMark/>
          </w:tcPr>
          <w:p w14:paraId="6FA21698" w14:textId="77777777" w:rsidR="008C75CB" w:rsidRPr="008C75CB" w:rsidRDefault="008C75CB" w:rsidP="00B3398A">
            <w:pPr>
              <w:suppressAutoHyphens w:val="0"/>
              <w:spacing w:line="276" w:lineRule="auto"/>
              <w:jc w:val="center"/>
              <w:rPr>
                <w:b/>
                <w:lang w:eastAsia="pl-PL"/>
              </w:rPr>
            </w:pPr>
            <w:r w:rsidRPr="008C75CB">
              <w:rPr>
                <w:b/>
                <w:lang w:eastAsia="pl-PL"/>
              </w:rPr>
              <w:t>Cena razem</w:t>
            </w:r>
          </w:p>
          <w:p w14:paraId="3849A61A" w14:textId="77777777" w:rsidR="008C75CB" w:rsidRPr="008C75CB" w:rsidRDefault="008C75CB" w:rsidP="00B3398A">
            <w:pPr>
              <w:suppressAutoHyphens w:val="0"/>
              <w:spacing w:line="276" w:lineRule="auto"/>
              <w:jc w:val="center"/>
              <w:rPr>
                <w:lang w:eastAsia="pl-PL"/>
              </w:rPr>
            </w:pPr>
            <w:r w:rsidRPr="008C75CB">
              <w:rPr>
                <w:b/>
                <w:lang w:eastAsia="pl-PL"/>
              </w:rPr>
              <w:t>/</w:t>
            </w:r>
            <w:r w:rsidRPr="008C75CB">
              <w:rPr>
                <w:lang w:eastAsia="pl-PL"/>
              </w:rPr>
              <w:t>zł brutto/</w:t>
            </w:r>
          </w:p>
          <w:p w14:paraId="7C760809" w14:textId="77777777" w:rsidR="008C75CB" w:rsidRPr="008C75CB" w:rsidRDefault="008C75CB" w:rsidP="00B3398A">
            <w:pPr>
              <w:suppressAutoHyphens w:val="0"/>
              <w:spacing w:line="276" w:lineRule="auto"/>
              <w:jc w:val="center"/>
              <w:rPr>
                <w:b/>
                <w:lang w:eastAsia="pl-PL"/>
              </w:rPr>
            </w:pPr>
            <w:r w:rsidRPr="008C75CB">
              <w:rPr>
                <w:lang w:eastAsia="pl-PL"/>
              </w:rPr>
              <w:t>(kol.8 + kol.9)</w:t>
            </w:r>
          </w:p>
        </w:tc>
      </w:tr>
      <w:tr w:rsidR="008C75CB" w:rsidRPr="008C75CB" w14:paraId="67FB6280" w14:textId="77777777" w:rsidTr="00B3398A">
        <w:trPr>
          <w:trHeight w:val="119"/>
        </w:trPr>
        <w:tc>
          <w:tcPr>
            <w:tcW w:w="268" w:type="pct"/>
            <w:tcBorders>
              <w:top w:val="single" w:sz="4" w:space="0" w:color="auto"/>
              <w:left w:val="single" w:sz="4" w:space="0" w:color="auto"/>
              <w:bottom w:val="single" w:sz="4" w:space="0" w:color="auto"/>
              <w:right w:val="single" w:sz="4" w:space="0" w:color="auto"/>
            </w:tcBorders>
            <w:vAlign w:val="center"/>
            <w:hideMark/>
          </w:tcPr>
          <w:p w14:paraId="6589EBD8" w14:textId="77777777" w:rsidR="008C75CB" w:rsidRPr="008C75CB" w:rsidRDefault="008C75CB" w:rsidP="00B3398A">
            <w:pPr>
              <w:suppressAutoHyphens w:val="0"/>
              <w:spacing w:line="276" w:lineRule="auto"/>
              <w:ind w:left="425" w:hanging="425"/>
              <w:jc w:val="center"/>
              <w:rPr>
                <w:sz w:val="12"/>
                <w:szCs w:val="12"/>
                <w:lang w:eastAsia="pl-PL"/>
              </w:rPr>
            </w:pPr>
            <w:r w:rsidRPr="008C75CB">
              <w:rPr>
                <w:sz w:val="12"/>
                <w:szCs w:val="12"/>
                <w:lang w:eastAsia="pl-PL"/>
              </w:rPr>
              <w:t>1.</w:t>
            </w:r>
          </w:p>
        </w:tc>
        <w:tc>
          <w:tcPr>
            <w:tcW w:w="157" w:type="pct"/>
            <w:tcBorders>
              <w:top w:val="single" w:sz="4" w:space="0" w:color="auto"/>
              <w:left w:val="single" w:sz="4" w:space="0" w:color="auto"/>
              <w:bottom w:val="single" w:sz="4" w:space="0" w:color="auto"/>
              <w:right w:val="single" w:sz="4" w:space="0" w:color="auto"/>
            </w:tcBorders>
          </w:tcPr>
          <w:p w14:paraId="772997D4" w14:textId="77777777" w:rsidR="008C75CB" w:rsidRPr="008C75CB" w:rsidRDefault="008C75CB" w:rsidP="00B3398A">
            <w:pPr>
              <w:tabs>
                <w:tab w:val="left" w:pos="33"/>
              </w:tabs>
              <w:suppressAutoHyphens w:val="0"/>
              <w:spacing w:line="276" w:lineRule="auto"/>
              <w:ind w:left="33" w:hanging="33"/>
              <w:jc w:val="center"/>
              <w:rPr>
                <w:sz w:val="12"/>
                <w:szCs w:val="12"/>
                <w:lang w:eastAsia="pl-PL"/>
              </w:rPr>
            </w:pPr>
            <w:r w:rsidRPr="008C75CB">
              <w:rPr>
                <w:sz w:val="12"/>
                <w:szCs w:val="12"/>
                <w:lang w:eastAsia="pl-PL"/>
              </w:rPr>
              <w:t>2</w:t>
            </w:r>
          </w:p>
        </w:tc>
        <w:tc>
          <w:tcPr>
            <w:tcW w:w="664" w:type="pct"/>
            <w:tcBorders>
              <w:top w:val="single" w:sz="4" w:space="0" w:color="auto"/>
              <w:left w:val="single" w:sz="4" w:space="0" w:color="auto"/>
              <w:bottom w:val="single" w:sz="4" w:space="0" w:color="auto"/>
              <w:right w:val="single" w:sz="4" w:space="0" w:color="auto"/>
            </w:tcBorders>
            <w:vAlign w:val="center"/>
            <w:hideMark/>
          </w:tcPr>
          <w:p w14:paraId="11B2A278" w14:textId="77777777" w:rsidR="008C75CB" w:rsidRPr="008C75CB" w:rsidRDefault="008C75CB" w:rsidP="00B3398A">
            <w:pPr>
              <w:tabs>
                <w:tab w:val="left" w:pos="33"/>
              </w:tabs>
              <w:suppressAutoHyphens w:val="0"/>
              <w:spacing w:line="276" w:lineRule="auto"/>
              <w:ind w:left="33" w:hanging="33"/>
              <w:jc w:val="center"/>
              <w:rPr>
                <w:sz w:val="12"/>
                <w:szCs w:val="12"/>
                <w:lang w:eastAsia="pl-PL"/>
              </w:rPr>
            </w:pPr>
            <w:r w:rsidRPr="008C75CB">
              <w:rPr>
                <w:sz w:val="12"/>
                <w:szCs w:val="12"/>
                <w:lang w:eastAsia="pl-PL"/>
              </w:rPr>
              <w:t>3.</w:t>
            </w:r>
          </w:p>
        </w:tc>
        <w:tc>
          <w:tcPr>
            <w:tcW w:w="372" w:type="pct"/>
            <w:tcBorders>
              <w:top w:val="single" w:sz="4" w:space="0" w:color="auto"/>
              <w:left w:val="single" w:sz="4" w:space="0" w:color="auto"/>
              <w:bottom w:val="single" w:sz="4" w:space="0" w:color="auto"/>
              <w:right w:val="single" w:sz="4" w:space="0" w:color="auto"/>
            </w:tcBorders>
          </w:tcPr>
          <w:p w14:paraId="0D0F9237" w14:textId="77777777" w:rsidR="008C75CB" w:rsidRPr="008C75CB" w:rsidRDefault="008C75CB" w:rsidP="00B3398A">
            <w:pPr>
              <w:suppressAutoHyphens w:val="0"/>
              <w:spacing w:line="276" w:lineRule="auto"/>
              <w:jc w:val="center"/>
              <w:rPr>
                <w:sz w:val="12"/>
                <w:szCs w:val="12"/>
                <w:lang w:eastAsia="pl-PL"/>
              </w:rPr>
            </w:pPr>
            <w:r w:rsidRPr="008C75CB">
              <w:rPr>
                <w:sz w:val="12"/>
                <w:szCs w:val="12"/>
                <w:lang w:eastAsia="pl-PL"/>
              </w:rPr>
              <w:t>4.</w:t>
            </w:r>
          </w:p>
        </w:tc>
        <w:tc>
          <w:tcPr>
            <w:tcW w:w="293" w:type="pct"/>
            <w:tcBorders>
              <w:top w:val="single" w:sz="4" w:space="0" w:color="auto"/>
              <w:left w:val="single" w:sz="4" w:space="0" w:color="auto"/>
              <w:bottom w:val="single" w:sz="4" w:space="0" w:color="auto"/>
              <w:right w:val="single" w:sz="4" w:space="0" w:color="auto"/>
            </w:tcBorders>
          </w:tcPr>
          <w:p w14:paraId="2968F96F" w14:textId="77777777" w:rsidR="008C75CB" w:rsidRPr="008C75CB" w:rsidRDefault="008C75CB" w:rsidP="00B3398A">
            <w:pPr>
              <w:suppressAutoHyphens w:val="0"/>
              <w:spacing w:line="276" w:lineRule="auto"/>
              <w:jc w:val="center"/>
              <w:rPr>
                <w:sz w:val="12"/>
                <w:szCs w:val="12"/>
                <w:lang w:eastAsia="pl-PL"/>
              </w:rPr>
            </w:pPr>
            <w:r w:rsidRPr="008C75CB">
              <w:rPr>
                <w:sz w:val="12"/>
                <w:szCs w:val="12"/>
                <w:lang w:eastAsia="pl-PL"/>
              </w:rPr>
              <w:t>5.</w:t>
            </w:r>
          </w:p>
        </w:tc>
        <w:tc>
          <w:tcPr>
            <w:tcW w:w="738" w:type="pct"/>
            <w:tcBorders>
              <w:top w:val="single" w:sz="4" w:space="0" w:color="auto"/>
              <w:left w:val="single" w:sz="4" w:space="0" w:color="auto"/>
              <w:bottom w:val="single" w:sz="4" w:space="0" w:color="auto"/>
              <w:right w:val="single" w:sz="4" w:space="0" w:color="auto"/>
            </w:tcBorders>
            <w:vAlign w:val="center"/>
            <w:hideMark/>
          </w:tcPr>
          <w:p w14:paraId="3B35ECAB" w14:textId="77777777" w:rsidR="008C75CB" w:rsidRPr="008C75CB" w:rsidRDefault="008C75CB" w:rsidP="00B3398A">
            <w:pPr>
              <w:suppressAutoHyphens w:val="0"/>
              <w:spacing w:line="276" w:lineRule="auto"/>
              <w:jc w:val="center"/>
              <w:rPr>
                <w:sz w:val="12"/>
                <w:szCs w:val="12"/>
                <w:lang w:eastAsia="pl-PL"/>
              </w:rPr>
            </w:pPr>
            <w:r w:rsidRPr="008C75CB">
              <w:rPr>
                <w:sz w:val="12"/>
                <w:szCs w:val="12"/>
                <w:lang w:eastAsia="pl-PL"/>
              </w:rPr>
              <w:t>6.</w:t>
            </w:r>
          </w:p>
        </w:tc>
        <w:tc>
          <w:tcPr>
            <w:tcW w:w="370" w:type="pct"/>
            <w:tcBorders>
              <w:top w:val="single" w:sz="4" w:space="0" w:color="auto"/>
              <w:left w:val="single" w:sz="4" w:space="0" w:color="auto"/>
              <w:bottom w:val="single" w:sz="4" w:space="0" w:color="auto"/>
              <w:right w:val="single" w:sz="4" w:space="0" w:color="auto"/>
            </w:tcBorders>
            <w:vAlign w:val="center"/>
            <w:hideMark/>
          </w:tcPr>
          <w:p w14:paraId="1EC531B1" w14:textId="77777777" w:rsidR="008C75CB" w:rsidRPr="008C75CB" w:rsidRDefault="008C75CB" w:rsidP="00B3398A">
            <w:pPr>
              <w:suppressAutoHyphens w:val="0"/>
              <w:spacing w:line="276" w:lineRule="auto"/>
              <w:ind w:left="425" w:hanging="425"/>
              <w:jc w:val="center"/>
              <w:rPr>
                <w:sz w:val="12"/>
                <w:szCs w:val="12"/>
                <w:lang w:eastAsia="pl-PL"/>
              </w:rPr>
            </w:pPr>
            <w:r w:rsidRPr="008C75CB">
              <w:rPr>
                <w:sz w:val="12"/>
                <w:szCs w:val="12"/>
                <w:lang w:eastAsia="pl-PL"/>
              </w:rPr>
              <w:t>7.</w:t>
            </w:r>
          </w:p>
        </w:tc>
        <w:tc>
          <w:tcPr>
            <w:tcW w:w="886" w:type="pct"/>
            <w:tcBorders>
              <w:top w:val="single" w:sz="4" w:space="0" w:color="auto"/>
              <w:left w:val="single" w:sz="4" w:space="0" w:color="auto"/>
              <w:bottom w:val="single" w:sz="4" w:space="0" w:color="auto"/>
              <w:right w:val="single" w:sz="4" w:space="0" w:color="auto"/>
            </w:tcBorders>
            <w:vAlign w:val="center"/>
            <w:hideMark/>
          </w:tcPr>
          <w:p w14:paraId="0E10176A" w14:textId="77777777" w:rsidR="008C75CB" w:rsidRPr="008C75CB" w:rsidRDefault="008C75CB" w:rsidP="00B3398A">
            <w:pPr>
              <w:suppressAutoHyphens w:val="0"/>
              <w:spacing w:line="276" w:lineRule="auto"/>
              <w:ind w:left="425" w:hanging="425"/>
              <w:jc w:val="center"/>
              <w:rPr>
                <w:sz w:val="12"/>
                <w:szCs w:val="12"/>
                <w:lang w:eastAsia="pl-PL"/>
              </w:rPr>
            </w:pPr>
            <w:r w:rsidRPr="008C75CB">
              <w:rPr>
                <w:sz w:val="12"/>
                <w:szCs w:val="12"/>
                <w:lang w:eastAsia="pl-PL"/>
              </w:rPr>
              <w:t>8.</w:t>
            </w:r>
          </w:p>
        </w:tc>
        <w:tc>
          <w:tcPr>
            <w:tcW w:w="514" w:type="pct"/>
            <w:tcBorders>
              <w:top w:val="single" w:sz="4" w:space="0" w:color="auto"/>
              <w:left w:val="single" w:sz="4" w:space="0" w:color="auto"/>
              <w:bottom w:val="single" w:sz="4" w:space="0" w:color="auto"/>
              <w:right w:val="single" w:sz="4" w:space="0" w:color="auto"/>
            </w:tcBorders>
            <w:vAlign w:val="center"/>
            <w:hideMark/>
          </w:tcPr>
          <w:p w14:paraId="1A5EF542" w14:textId="77777777" w:rsidR="008C75CB" w:rsidRPr="008C75CB" w:rsidRDefault="008C75CB" w:rsidP="00B3398A">
            <w:pPr>
              <w:suppressAutoHyphens w:val="0"/>
              <w:spacing w:line="276" w:lineRule="auto"/>
              <w:ind w:left="425" w:hanging="425"/>
              <w:jc w:val="center"/>
              <w:rPr>
                <w:sz w:val="12"/>
                <w:szCs w:val="12"/>
                <w:lang w:eastAsia="pl-PL"/>
              </w:rPr>
            </w:pPr>
            <w:r w:rsidRPr="008C75CB">
              <w:rPr>
                <w:sz w:val="12"/>
                <w:szCs w:val="12"/>
                <w:lang w:eastAsia="pl-PL"/>
              </w:rPr>
              <w:t>9.</w:t>
            </w:r>
          </w:p>
        </w:tc>
        <w:tc>
          <w:tcPr>
            <w:tcW w:w="738" w:type="pct"/>
            <w:tcBorders>
              <w:top w:val="single" w:sz="4" w:space="0" w:color="auto"/>
              <w:left w:val="single" w:sz="4" w:space="0" w:color="auto"/>
              <w:bottom w:val="single" w:sz="4" w:space="0" w:color="auto"/>
              <w:right w:val="single" w:sz="4" w:space="0" w:color="auto"/>
            </w:tcBorders>
            <w:vAlign w:val="center"/>
            <w:hideMark/>
          </w:tcPr>
          <w:p w14:paraId="47F39DD9" w14:textId="77777777" w:rsidR="008C75CB" w:rsidRPr="008C75CB" w:rsidRDefault="008C75CB" w:rsidP="00B3398A">
            <w:pPr>
              <w:suppressAutoHyphens w:val="0"/>
              <w:spacing w:line="276" w:lineRule="auto"/>
              <w:jc w:val="center"/>
              <w:rPr>
                <w:sz w:val="12"/>
                <w:szCs w:val="12"/>
                <w:lang w:eastAsia="pl-PL"/>
              </w:rPr>
            </w:pPr>
            <w:r w:rsidRPr="008C75CB">
              <w:rPr>
                <w:sz w:val="12"/>
                <w:szCs w:val="12"/>
                <w:lang w:eastAsia="pl-PL"/>
              </w:rPr>
              <w:t>10.</w:t>
            </w:r>
          </w:p>
        </w:tc>
      </w:tr>
      <w:tr w:rsidR="008C75CB" w:rsidRPr="008C75CB" w14:paraId="0EE7A852" w14:textId="77777777" w:rsidTr="00B3398A">
        <w:trPr>
          <w:trHeight w:val="280"/>
        </w:trPr>
        <w:tc>
          <w:tcPr>
            <w:tcW w:w="268" w:type="pct"/>
            <w:tcBorders>
              <w:top w:val="single" w:sz="4" w:space="0" w:color="auto"/>
              <w:left w:val="single" w:sz="4" w:space="0" w:color="auto"/>
              <w:bottom w:val="single" w:sz="4" w:space="0" w:color="auto"/>
              <w:right w:val="single" w:sz="4" w:space="0" w:color="auto"/>
            </w:tcBorders>
            <w:vAlign w:val="center"/>
            <w:hideMark/>
          </w:tcPr>
          <w:p w14:paraId="31FEAC15" w14:textId="77777777" w:rsidR="008C75CB" w:rsidRPr="008C75CB" w:rsidRDefault="008C75CB" w:rsidP="00B3398A">
            <w:pPr>
              <w:suppressAutoHyphens w:val="0"/>
              <w:spacing w:line="276" w:lineRule="auto"/>
              <w:ind w:left="425" w:hanging="425"/>
              <w:jc w:val="center"/>
              <w:rPr>
                <w:lang w:eastAsia="pl-PL"/>
              </w:rPr>
            </w:pPr>
            <w:r w:rsidRPr="008C75CB">
              <w:rPr>
                <w:lang w:eastAsia="pl-PL"/>
              </w:rPr>
              <w:t>1</w:t>
            </w:r>
          </w:p>
        </w:tc>
        <w:tc>
          <w:tcPr>
            <w:tcW w:w="157" w:type="pct"/>
            <w:tcBorders>
              <w:top w:val="single" w:sz="4" w:space="0" w:color="auto"/>
              <w:left w:val="single" w:sz="4" w:space="0" w:color="auto"/>
              <w:bottom w:val="single" w:sz="4" w:space="0" w:color="auto"/>
              <w:right w:val="single" w:sz="4" w:space="0" w:color="auto"/>
            </w:tcBorders>
          </w:tcPr>
          <w:p w14:paraId="121C6478" w14:textId="77777777" w:rsidR="008C75CB" w:rsidRPr="008C75CB" w:rsidRDefault="008C75CB" w:rsidP="00B3398A">
            <w:pPr>
              <w:suppressAutoHyphens w:val="0"/>
              <w:snapToGrid w:val="0"/>
              <w:spacing w:line="276" w:lineRule="auto"/>
              <w:ind w:left="33" w:hanging="33"/>
              <w:jc w:val="center"/>
              <w:rPr>
                <w:lang w:eastAsia="pl-PL"/>
              </w:rPr>
            </w:pPr>
          </w:p>
        </w:tc>
        <w:tc>
          <w:tcPr>
            <w:tcW w:w="664" w:type="pct"/>
            <w:tcBorders>
              <w:top w:val="single" w:sz="4" w:space="0" w:color="auto"/>
              <w:left w:val="single" w:sz="4" w:space="0" w:color="auto"/>
              <w:bottom w:val="single" w:sz="4" w:space="0" w:color="auto"/>
              <w:right w:val="single" w:sz="4" w:space="0" w:color="auto"/>
            </w:tcBorders>
            <w:vAlign w:val="center"/>
          </w:tcPr>
          <w:p w14:paraId="664703F7" w14:textId="77777777" w:rsidR="008C75CB" w:rsidRPr="008C75CB" w:rsidRDefault="008C75CB" w:rsidP="00B3398A">
            <w:pPr>
              <w:suppressAutoHyphens w:val="0"/>
              <w:snapToGrid w:val="0"/>
              <w:spacing w:line="276" w:lineRule="auto"/>
              <w:ind w:left="33" w:hanging="33"/>
              <w:jc w:val="center"/>
              <w:rPr>
                <w:lang w:eastAsia="pl-PL"/>
              </w:rPr>
            </w:pPr>
          </w:p>
        </w:tc>
        <w:tc>
          <w:tcPr>
            <w:tcW w:w="372" w:type="pct"/>
            <w:tcBorders>
              <w:top w:val="single" w:sz="4" w:space="0" w:color="auto"/>
              <w:left w:val="single" w:sz="4" w:space="0" w:color="auto"/>
              <w:bottom w:val="single" w:sz="4" w:space="0" w:color="auto"/>
              <w:right w:val="single" w:sz="4" w:space="0" w:color="auto"/>
            </w:tcBorders>
          </w:tcPr>
          <w:p w14:paraId="4D7019A9" w14:textId="77777777" w:rsidR="008C75CB" w:rsidRPr="008C75CB" w:rsidRDefault="008C75CB" w:rsidP="00B3398A">
            <w:pPr>
              <w:suppressAutoHyphens w:val="0"/>
              <w:spacing w:line="276" w:lineRule="auto"/>
              <w:ind w:left="425" w:hanging="425"/>
              <w:jc w:val="center"/>
              <w:rPr>
                <w:lang w:eastAsia="pl-PL"/>
              </w:rPr>
            </w:pPr>
          </w:p>
        </w:tc>
        <w:tc>
          <w:tcPr>
            <w:tcW w:w="293" w:type="pct"/>
            <w:tcBorders>
              <w:top w:val="single" w:sz="4" w:space="0" w:color="auto"/>
              <w:left w:val="single" w:sz="4" w:space="0" w:color="auto"/>
              <w:bottom w:val="single" w:sz="4" w:space="0" w:color="auto"/>
              <w:right w:val="single" w:sz="4" w:space="0" w:color="auto"/>
            </w:tcBorders>
          </w:tcPr>
          <w:p w14:paraId="609536B1" w14:textId="77777777" w:rsidR="008C75CB" w:rsidRPr="008C75CB" w:rsidRDefault="008C75CB" w:rsidP="00B3398A">
            <w:pPr>
              <w:suppressAutoHyphens w:val="0"/>
              <w:spacing w:line="276" w:lineRule="auto"/>
              <w:ind w:left="425" w:hanging="425"/>
              <w:jc w:val="center"/>
              <w:rPr>
                <w:lang w:eastAsia="pl-PL"/>
              </w:rPr>
            </w:pPr>
          </w:p>
        </w:tc>
        <w:tc>
          <w:tcPr>
            <w:tcW w:w="738" w:type="pct"/>
            <w:tcBorders>
              <w:top w:val="single" w:sz="4" w:space="0" w:color="auto"/>
              <w:left w:val="single" w:sz="4" w:space="0" w:color="auto"/>
              <w:bottom w:val="single" w:sz="4" w:space="0" w:color="auto"/>
              <w:right w:val="single" w:sz="4" w:space="0" w:color="auto"/>
            </w:tcBorders>
            <w:vAlign w:val="center"/>
          </w:tcPr>
          <w:p w14:paraId="57601D62" w14:textId="77777777" w:rsidR="008C75CB" w:rsidRPr="008C75CB" w:rsidRDefault="008C75CB" w:rsidP="00B3398A">
            <w:pPr>
              <w:suppressAutoHyphens w:val="0"/>
              <w:spacing w:line="276" w:lineRule="auto"/>
              <w:ind w:left="425" w:hanging="425"/>
              <w:jc w:val="center"/>
              <w:rPr>
                <w:lang w:eastAsia="pl-PL"/>
              </w:rPr>
            </w:pPr>
          </w:p>
        </w:tc>
        <w:tc>
          <w:tcPr>
            <w:tcW w:w="370" w:type="pct"/>
            <w:tcBorders>
              <w:top w:val="single" w:sz="4" w:space="0" w:color="auto"/>
              <w:left w:val="single" w:sz="4" w:space="0" w:color="auto"/>
              <w:bottom w:val="single" w:sz="4" w:space="0" w:color="auto"/>
              <w:right w:val="single" w:sz="4" w:space="0" w:color="auto"/>
            </w:tcBorders>
            <w:vAlign w:val="center"/>
          </w:tcPr>
          <w:p w14:paraId="1D5426D3" w14:textId="77777777" w:rsidR="008C75CB" w:rsidRPr="008C75CB" w:rsidRDefault="008C75CB" w:rsidP="00B3398A">
            <w:pPr>
              <w:suppressAutoHyphens w:val="0"/>
              <w:spacing w:line="276" w:lineRule="auto"/>
              <w:ind w:left="425" w:hanging="425"/>
              <w:jc w:val="center"/>
              <w:rPr>
                <w:lang w:eastAsia="pl-PL"/>
              </w:rPr>
            </w:pPr>
          </w:p>
        </w:tc>
        <w:tc>
          <w:tcPr>
            <w:tcW w:w="886" w:type="pct"/>
            <w:tcBorders>
              <w:top w:val="single" w:sz="4" w:space="0" w:color="auto"/>
              <w:left w:val="single" w:sz="4" w:space="0" w:color="auto"/>
              <w:bottom w:val="single" w:sz="4" w:space="0" w:color="auto"/>
              <w:right w:val="single" w:sz="4" w:space="0" w:color="auto"/>
            </w:tcBorders>
            <w:vAlign w:val="center"/>
          </w:tcPr>
          <w:p w14:paraId="4062278C" w14:textId="77777777" w:rsidR="008C75CB" w:rsidRPr="008C75CB" w:rsidRDefault="008C75CB" w:rsidP="00B3398A">
            <w:pPr>
              <w:suppressAutoHyphens w:val="0"/>
              <w:spacing w:line="276" w:lineRule="auto"/>
              <w:ind w:left="425" w:hanging="425"/>
              <w:jc w:val="center"/>
              <w:rPr>
                <w:lang w:eastAsia="pl-PL"/>
              </w:rPr>
            </w:pPr>
          </w:p>
        </w:tc>
        <w:tc>
          <w:tcPr>
            <w:tcW w:w="514" w:type="pct"/>
            <w:tcBorders>
              <w:top w:val="single" w:sz="4" w:space="0" w:color="auto"/>
              <w:left w:val="single" w:sz="4" w:space="0" w:color="auto"/>
              <w:bottom w:val="single" w:sz="4" w:space="0" w:color="auto"/>
              <w:right w:val="single" w:sz="4" w:space="0" w:color="auto"/>
            </w:tcBorders>
            <w:vAlign w:val="center"/>
          </w:tcPr>
          <w:p w14:paraId="1093F6DC" w14:textId="77777777" w:rsidR="008C75CB" w:rsidRPr="008C75CB" w:rsidRDefault="008C75CB" w:rsidP="00B3398A">
            <w:pPr>
              <w:suppressAutoHyphens w:val="0"/>
              <w:spacing w:line="276" w:lineRule="auto"/>
              <w:ind w:left="425" w:hanging="425"/>
              <w:jc w:val="center"/>
              <w:rPr>
                <w:highlight w:val="yellow"/>
                <w:lang w:eastAsia="pl-PL"/>
              </w:rPr>
            </w:pPr>
          </w:p>
        </w:tc>
        <w:tc>
          <w:tcPr>
            <w:tcW w:w="738" w:type="pct"/>
            <w:tcBorders>
              <w:top w:val="single" w:sz="4" w:space="0" w:color="auto"/>
              <w:left w:val="single" w:sz="4" w:space="0" w:color="auto"/>
              <w:bottom w:val="single" w:sz="4" w:space="0" w:color="auto"/>
              <w:right w:val="single" w:sz="4" w:space="0" w:color="auto"/>
            </w:tcBorders>
            <w:vAlign w:val="center"/>
          </w:tcPr>
          <w:p w14:paraId="177216F6" w14:textId="77777777" w:rsidR="008C75CB" w:rsidRPr="008C75CB" w:rsidRDefault="008C75CB" w:rsidP="00B3398A">
            <w:pPr>
              <w:suppressAutoHyphens w:val="0"/>
              <w:spacing w:line="276" w:lineRule="auto"/>
              <w:ind w:left="425" w:hanging="425"/>
              <w:jc w:val="center"/>
              <w:rPr>
                <w:highlight w:val="yellow"/>
                <w:lang w:eastAsia="pl-PL"/>
              </w:rPr>
            </w:pPr>
          </w:p>
        </w:tc>
      </w:tr>
      <w:tr w:rsidR="008C75CB" w:rsidRPr="008C75CB" w14:paraId="4D42AF2A" w14:textId="77777777" w:rsidTr="00B3398A">
        <w:trPr>
          <w:trHeight w:val="378"/>
        </w:trPr>
        <w:tc>
          <w:tcPr>
            <w:tcW w:w="2862" w:type="pct"/>
            <w:gridSpan w:val="7"/>
            <w:tcBorders>
              <w:top w:val="single" w:sz="4" w:space="0" w:color="auto"/>
              <w:left w:val="single" w:sz="4" w:space="0" w:color="auto"/>
              <w:bottom w:val="single" w:sz="4" w:space="0" w:color="auto"/>
              <w:right w:val="single" w:sz="4" w:space="0" w:color="auto"/>
            </w:tcBorders>
            <w:vAlign w:val="center"/>
          </w:tcPr>
          <w:p w14:paraId="68311A2B" w14:textId="77777777" w:rsidR="008C75CB" w:rsidRPr="008C75CB" w:rsidRDefault="008C75CB" w:rsidP="00B3398A">
            <w:pPr>
              <w:suppressAutoHyphens w:val="0"/>
              <w:spacing w:line="276" w:lineRule="auto"/>
              <w:ind w:left="425" w:hanging="425"/>
              <w:jc w:val="center"/>
              <w:rPr>
                <w:lang w:eastAsia="pl-PL"/>
              </w:rPr>
            </w:pPr>
            <w:r w:rsidRPr="008C75CB">
              <w:rPr>
                <w:lang w:eastAsia="pl-PL"/>
              </w:rPr>
              <w:t>RAZEM</w:t>
            </w:r>
          </w:p>
        </w:tc>
        <w:tc>
          <w:tcPr>
            <w:tcW w:w="886" w:type="pct"/>
            <w:tcBorders>
              <w:top w:val="single" w:sz="4" w:space="0" w:color="auto"/>
              <w:left w:val="single" w:sz="4" w:space="0" w:color="auto"/>
              <w:bottom w:val="single" w:sz="4" w:space="0" w:color="auto"/>
              <w:right w:val="single" w:sz="4" w:space="0" w:color="auto"/>
            </w:tcBorders>
            <w:vAlign w:val="center"/>
          </w:tcPr>
          <w:p w14:paraId="3EC5CF4B" w14:textId="77777777" w:rsidR="008C75CB" w:rsidRPr="008C75CB" w:rsidRDefault="008C75CB" w:rsidP="00B3398A">
            <w:pPr>
              <w:suppressAutoHyphens w:val="0"/>
              <w:spacing w:line="276" w:lineRule="auto"/>
              <w:ind w:left="425" w:hanging="425"/>
              <w:jc w:val="center"/>
              <w:rPr>
                <w:lang w:eastAsia="pl-PL"/>
              </w:rPr>
            </w:pPr>
          </w:p>
        </w:tc>
        <w:tc>
          <w:tcPr>
            <w:tcW w:w="514" w:type="pct"/>
            <w:tcBorders>
              <w:top w:val="single" w:sz="4" w:space="0" w:color="auto"/>
              <w:left w:val="single" w:sz="4" w:space="0" w:color="auto"/>
              <w:bottom w:val="single" w:sz="4" w:space="0" w:color="auto"/>
              <w:right w:val="single" w:sz="4" w:space="0" w:color="auto"/>
            </w:tcBorders>
            <w:vAlign w:val="center"/>
          </w:tcPr>
          <w:p w14:paraId="45AE4AC2" w14:textId="77777777" w:rsidR="008C75CB" w:rsidRPr="008C75CB" w:rsidRDefault="008C75CB" w:rsidP="00B3398A">
            <w:pPr>
              <w:suppressAutoHyphens w:val="0"/>
              <w:spacing w:line="276" w:lineRule="auto"/>
              <w:ind w:left="425" w:hanging="425"/>
              <w:jc w:val="center"/>
              <w:rPr>
                <w:highlight w:val="yellow"/>
                <w:lang w:eastAsia="pl-PL"/>
              </w:rPr>
            </w:pPr>
          </w:p>
        </w:tc>
        <w:tc>
          <w:tcPr>
            <w:tcW w:w="738" w:type="pct"/>
            <w:tcBorders>
              <w:top w:val="single" w:sz="4" w:space="0" w:color="auto"/>
              <w:left w:val="single" w:sz="4" w:space="0" w:color="auto"/>
              <w:bottom w:val="single" w:sz="4" w:space="0" w:color="auto"/>
              <w:right w:val="single" w:sz="4" w:space="0" w:color="auto"/>
            </w:tcBorders>
            <w:vAlign w:val="center"/>
          </w:tcPr>
          <w:p w14:paraId="4A76DE80" w14:textId="77777777" w:rsidR="008C75CB" w:rsidRPr="008C75CB" w:rsidRDefault="008C75CB" w:rsidP="00B3398A">
            <w:pPr>
              <w:suppressAutoHyphens w:val="0"/>
              <w:spacing w:line="276" w:lineRule="auto"/>
              <w:ind w:left="425" w:hanging="425"/>
              <w:jc w:val="center"/>
              <w:rPr>
                <w:highlight w:val="yellow"/>
                <w:lang w:eastAsia="pl-PL"/>
              </w:rPr>
            </w:pPr>
          </w:p>
        </w:tc>
      </w:tr>
    </w:tbl>
    <w:p w14:paraId="1246AFDC" w14:textId="77777777" w:rsidR="008C75CB" w:rsidRPr="008C75CB" w:rsidRDefault="008C75CB" w:rsidP="008C75CB">
      <w:pPr>
        <w:spacing w:line="276" w:lineRule="auto"/>
        <w:jc w:val="both"/>
        <w:rPr>
          <w:rFonts w:eastAsia="SimSun"/>
          <w:kern w:val="2"/>
          <w:sz w:val="18"/>
          <w:szCs w:val="18"/>
          <w:lang w:eastAsia="hi-IN" w:bidi="hi-IN"/>
        </w:rPr>
      </w:pPr>
    </w:p>
    <w:tbl>
      <w:tblPr>
        <w:tblW w:w="0" w:type="auto"/>
        <w:tblLook w:val="04A0" w:firstRow="1" w:lastRow="0" w:firstColumn="1" w:lastColumn="0" w:noHBand="0" w:noVBand="1"/>
      </w:tblPr>
      <w:tblGrid>
        <w:gridCol w:w="3708"/>
        <w:gridCol w:w="4794"/>
      </w:tblGrid>
      <w:tr w:rsidR="008C75CB" w:rsidRPr="008C75CB" w14:paraId="1864A192" w14:textId="77777777" w:rsidTr="00B3398A">
        <w:tc>
          <w:tcPr>
            <w:tcW w:w="4219" w:type="dxa"/>
          </w:tcPr>
          <w:p w14:paraId="3CD536FB"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Osoba wnioskująca:</w:t>
            </w:r>
          </w:p>
        </w:tc>
        <w:tc>
          <w:tcPr>
            <w:tcW w:w="5069" w:type="dxa"/>
          </w:tcPr>
          <w:p w14:paraId="5AAB0D87" w14:textId="77777777" w:rsidR="008C75CB" w:rsidRPr="008C75CB" w:rsidRDefault="008C75CB" w:rsidP="00B3398A">
            <w:pPr>
              <w:spacing w:line="276" w:lineRule="auto"/>
              <w:ind w:left="426" w:hanging="426"/>
              <w:jc w:val="center"/>
              <w:rPr>
                <w:rFonts w:eastAsia="Calibri"/>
                <w:sz w:val="16"/>
                <w:szCs w:val="16"/>
              </w:rPr>
            </w:pPr>
          </w:p>
          <w:p w14:paraId="6F32E5C8" w14:textId="77777777" w:rsidR="008C75CB" w:rsidRPr="008C75CB" w:rsidRDefault="008C75CB" w:rsidP="00B3398A">
            <w:pPr>
              <w:spacing w:line="276" w:lineRule="auto"/>
              <w:ind w:left="426" w:hanging="426"/>
              <w:jc w:val="center"/>
              <w:rPr>
                <w:rFonts w:eastAsia="Calibri"/>
                <w:sz w:val="16"/>
                <w:szCs w:val="16"/>
              </w:rPr>
            </w:pPr>
            <w:r w:rsidRPr="008C75CB">
              <w:rPr>
                <w:rFonts w:eastAsia="Calibri"/>
                <w:sz w:val="16"/>
                <w:szCs w:val="16"/>
              </w:rPr>
              <w:t>…………………………………..……………………</w:t>
            </w:r>
          </w:p>
          <w:p w14:paraId="0EA61F86" w14:textId="77777777" w:rsidR="008C75CB" w:rsidRPr="008C75CB" w:rsidRDefault="008C75CB" w:rsidP="00B3398A">
            <w:pPr>
              <w:spacing w:line="276" w:lineRule="auto"/>
              <w:ind w:left="426" w:hanging="426"/>
              <w:jc w:val="center"/>
              <w:rPr>
                <w:rFonts w:eastAsia="Calibri"/>
                <w:bCs/>
                <w:sz w:val="16"/>
                <w:szCs w:val="16"/>
              </w:rPr>
            </w:pPr>
            <w:r w:rsidRPr="008C75CB">
              <w:rPr>
                <w:rFonts w:eastAsia="Calibri"/>
                <w:sz w:val="16"/>
                <w:szCs w:val="16"/>
              </w:rPr>
              <w:t xml:space="preserve">(data, podpis i pieczęć Szefa komórki </w:t>
            </w:r>
            <w:r w:rsidRPr="008C75CB">
              <w:rPr>
                <w:rFonts w:eastAsia="Calibri"/>
                <w:bCs/>
                <w:sz w:val="16"/>
                <w:szCs w:val="16"/>
              </w:rPr>
              <w:t>organizacyjnej,</w:t>
            </w:r>
          </w:p>
          <w:p w14:paraId="16140085" w14:textId="77777777" w:rsidR="008C75CB" w:rsidRPr="008C75CB" w:rsidRDefault="008C75CB" w:rsidP="00B3398A">
            <w:pPr>
              <w:spacing w:line="276" w:lineRule="auto"/>
              <w:jc w:val="center"/>
              <w:rPr>
                <w:rFonts w:eastAsia="SimSun"/>
                <w:kern w:val="2"/>
                <w:sz w:val="16"/>
                <w:szCs w:val="16"/>
                <w:lang w:eastAsia="hi-IN" w:bidi="hi-IN"/>
              </w:rPr>
            </w:pPr>
            <w:r w:rsidRPr="008C75CB">
              <w:rPr>
                <w:rFonts w:eastAsia="Calibri"/>
                <w:bCs/>
                <w:sz w:val="16"/>
                <w:szCs w:val="16"/>
                <w:lang w:eastAsia="pl-PL"/>
              </w:rPr>
              <w:t>która finansuje realizację zamówienia</w:t>
            </w:r>
            <w:r w:rsidRPr="008C75CB">
              <w:rPr>
                <w:rFonts w:eastAsia="Calibri"/>
                <w:sz w:val="16"/>
                <w:szCs w:val="16"/>
                <w:lang w:eastAsia="pl-PL"/>
              </w:rPr>
              <w:t>)</w:t>
            </w:r>
          </w:p>
        </w:tc>
      </w:tr>
      <w:tr w:rsidR="008C75CB" w:rsidRPr="008C75CB" w14:paraId="2AEC3697" w14:textId="77777777" w:rsidTr="00B3398A">
        <w:tc>
          <w:tcPr>
            <w:tcW w:w="9288" w:type="dxa"/>
            <w:gridSpan w:val="2"/>
          </w:tcPr>
          <w:p w14:paraId="67971ACE" w14:textId="77777777" w:rsidR="008C75CB" w:rsidRPr="008C75CB" w:rsidRDefault="008C75CB" w:rsidP="00B3398A">
            <w:pPr>
              <w:spacing w:line="276" w:lineRule="auto"/>
              <w:jc w:val="center"/>
              <w:rPr>
                <w:rFonts w:eastAsia="SimSun"/>
                <w:kern w:val="2"/>
                <w:sz w:val="16"/>
                <w:szCs w:val="16"/>
                <w:lang w:eastAsia="hi-IN" w:bidi="hi-IN"/>
              </w:rPr>
            </w:pPr>
          </w:p>
        </w:tc>
      </w:tr>
      <w:tr w:rsidR="008C75CB" w:rsidRPr="008C75CB" w14:paraId="6F70114A" w14:textId="77777777" w:rsidTr="00B3398A">
        <w:tc>
          <w:tcPr>
            <w:tcW w:w="4219" w:type="dxa"/>
          </w:tcPr>
          <w:p w14:paraId="42F70BF5"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Potwierdzenie zgodności z ustawą Pzp:</w:t>
            </w:r>
          </w:p>
        </w:tc>
        <w:tc>
          <w:tcPr>
            <w:tcW w:w="5069" w:type="dxa"/>
          </w:tcPr>
          <w:p w14:paraId="1A928C53" w14:textId="77777777" w:rsidR="008C75CB" w:rsidRPr="008C75CB" w:rsidRDefault="008C75CB" w:rsidP="00B3398A">
            <w:pPr>
              <w:spacing w:line="276" w:lineRule="auto"/>
              <w:ind w:left="426" w:hanging="426"/>
              <w:jc w:val="center"/>
              <w:rPr>
                <w:rFonts w:eastAsia="Calibri"/>
                <w:sz w:val="16"/>
                <w:szCs w:val="16"/>
              </w:rPr>
            </w:pPr>
          </w:p>
          <w:p w14:paraId="031E0939" w14:textId="77777777" w:rsidR="008C75CB" w:rsidRPr="008C75CB" w:rsidRDefault="008C75CB" w:rsidP="00B3398A">
            <w:pPr>
              <w:spacing w:line="276" w:lineRule="auto"/>
              <w:ind w:left="426" w:hanging="426"/>
              <w:jc w:val="center"/>
              <w:rPr>
                <w:rFonts w:eastAsia="Calibri"/>
                <w:sz w:val="16"/>
                <w:szCs w:val="16"/>
              </w:rPr>
            </w:pPr>
            <w:r w:rsidRPr="008C75CB">
              <w:rPr>
                <w:rFonts w:eastAsia="Calibri"/>
                <w:sz w:val="16"/>
                <w:szCs w:val="16"/>
              </w:rPr>
              <w:t>…………………………………..……………………</w:t>
            </w:r>
          </w:p>
          <w:p w14:paraId="3254849C" w14:textId="77777777" w:rsidR="008C75CB" w:rsidRPr="008C75CB" w:rsidRDefault="008C75CB" w:rsidP="00B3398A">
            <w:pPr>
              <w:spacing w:line="276" w:lineRule="auto"/>
              <w:jc w:val="center"/>
              <w:rPr>
                <w:rFonts w:eastAsia="SimSun"/>
                <w:kern w:val="2"/>
                <w:sz w:val="16"/>
                <w:szCs w:val="16"/>
                <w:lang w:eastAsia="hi-IN" w:bidi="hi-IN"/>
              </w:rPr>
            </w:pPr>
            <w:r w:rsidRPr="008C75CB">
              <w:rPr>
                <w:rFonts w:eastAsia="Calibri"/>
                <w:sz w:val="16"/>
                <w:szCs w:val="16"/>
                <w:lang w:eastAsia="pl-PL"/>
              </w:rPr>
              <w:t xml:space="preserve"> (data, podpis i pieczęć Szefa Grupy ds. Zamówień Publicznych)</w:t>
            </w:r>
          </w:p>
        </w:tc>
      </w:tr>
      <w:tr w:rsidR="008C75CB" w:rsidRPr="008C75CB" w14:paraId="59DF2962" w14:textId="77777777" w:rsidTr="00B3398A">
        <w:tc>
          <w:tcPr>
            <w:tcW w:w="9288" w:type="dxa"/>
            <w:gridSpan w:val="2"/>
          </w:tcPr>
          <w:p w14:paraId="395432B4" w14:textId="77777777" w:rsidR="008C75CB" w:rsidRPr="008C75CB" w:rsidRDefault="008C75CB" w:rsidP="00B3398A">
            <w:pPr>
              <w:spacing w:line="276" w:lineRule="auto"/>
              <w:jc w:val="center"/>
              <w:rPr>
                <w:rFonts w:eastAsia="SimSun"/>
                <w:kern w:val="2"/>
                <w:sz w:val="16"/>
                <w:szCs w:val="16"/>
                <w:lang w:eastAsia="hi-IN" w:bidi="hi-IN"/>
              </w:rPr>
            </w:pPr>
          </w:p>
          <w:p w14:paraId="6E29EFBD" w14:textId="77777777" w:rsidR="008C75CB" w:rsidRPr="008C75CB" w:rsidRDefault="008C75CB" w:rsidP="00B3398A">
            <w:pPr>
              <w:spacing w:line="276" w:lineRule="auto"/>
              <w:jc w:val="center"/>
              <w:rPr>
                <w:rFonts w:eastAsia="SimSun"/>
                <w:kern w:val="2"/>
                <w:sz w:val="16"/>
                <w:szCs w:val="16"/>
                <w:lang w:eastAsia="hi-IN" w:bidi="hi-IN"/>
              </w:rPr>
            </w:pPr>
          </w:p>
        </w:tc>
      </w:tr>
      <w:tr w:rsidR="008C75CB" w:rsidRPr="008C75CB" w14:paraId="220125E4" w14:textId="77777777" w:rsidTr="00B3398A">
        <w:tc>
          <w:tcPr>
            <w:tcW w:w="4219" w:type="dxa"/>
          </w:tcPr>
          <w:p w14:paraId="61437B07"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Potwierdzenie posiadania środków finansowych:</w:t>
            </w:r>
          </w:p>
        </w:tc>
        <w:tc>
          <w:tcPr>
            <w:tcW w:w="5069" w:type="dxa"/>
          </w:tcPr>
          <w:p w14:paraId="74D3A0FE" w14:textId="77777777" w:rsidR="008C75CB" w:rsidRPr="008C75CB" w:rsidRDefault="008C75CB" w:rsidP="00B3398A">
            <w:pPr>
              <w:spacing w:line="276" w:lineRule="auto"/>
              <w:ind w:left="426" w:hanging="426"/>
              <w:jc w:val="center"/>
              <w:rPr>
                <w:rFonts w:eastAsia="Calibri"/>
                <w:sz w:val="16"/>
                <w:szCs w:val="16"/>
              </w:rPr>
            </w:pPr>
          </w:p>
          <w:p w14:paraId="75D42E3A" w14:textId="77777777" w:rsidR="008C75CB" w:rsidRPr="008C75CB" w:rsidRDefault="008C75CB" w:rsidP="00B3398A">
            <w:pPr>
              <w:spacing w:line="276" w:lineRule="auto"/>
              <w:ind w:left="426" w:hanging="426"/>
              <w:jc w:val="center"/>
              <w:rPr>
                <w:rFonts w:eastAsia="Calibri"/>
                <w:sz w:val="16"/>
                <w:szCs w:val="16"/>
              </w:rPr>
            </w:pPr>
            <w:r w:rsidRPr="008C75CB">
              <w:rPr>
                <w:rFonts w:eastAsia="Calibri"/>
                <w:sz w:val="16"/>
                <w:szCs w:val="16"/>
              </w:rPr>
              <w:t>…………………………………..……………………</w:t>
            </w:r>
          </w:p>
          <w:p w14:paraId="67FE4DF2" w14:textId="77777777" w:rsidR="008C75CB" w:rsidRPr="008C75CB" w:rsidRDefault="008C75CB" w:rsidP="00B3398A">
            <w:pPr>
              <w:spacing w:line="276" w:lineRule="auto"/>
              <w:jc w:val="center"/>
              <w:rPr>
                <w:rFonts w:eastAsia="SimSun"/>
                <w:kern w:val="2"/>
                <w:sz w:val="16"/>
                <w:szCs w:val="16"/>
                <w:lang w:eastAsia="hi-IN" w:bidi="hi-IN"/>
              </w:rPr>
            </w:pPr>
            <w:r w:rsidRPr="008C75CB">
              <w:rPr>
                <w:rFonts w:eastAsia="Calibri"/>
                <w:sz w:val="16"/>
                <w:szCs w:val="16"/>
                <w:lang w:eastAsia="pl-PL"/>
              </w:rPr>
              <w:t xml:space="preserve"> (data, podpis i pieczęć Szefa Finansów - Głównego Księgowego)</w:t>
            </w:r>
          </w:p>
        </w:tc>
      </w:tr>
      <w:tr w:rsidR="008C75CB" w:rsidRPr="008C75CB" w14:paraId="190A7553" w14:textId="77777777" w:rsidTr="00B3398A">
        <w:tc>
          <w:tcPr>
            <w:tcW w:w="9288" w:type="dxa"/>
            <w:gridSpan w:val="2"/>
          </w:tcPr>
          <w:p w14:paraId="211761AA" w14:textId="77777777" w:rsidR="008C75CB" w:rsidRPr="008C75CB" w:rsidRDefault="008C75CB" w:rsidP="00B3398A">
            <w:pPr>
              <w:spacing w:line="276" w:lineRule="auto"/>
              <w:jc w:val="center"/>
              <w:rPr>
                <w:rFonts w:eastAsia="Calibri"/>
                <w:sz w:val="16"/>
                <w:szCs w:val="16"/>
              </w:rPr>
            </w:pPr>
          </w:p>
        </w:tc>
      </w:tr>
      <w:tr w:rsidR="008C75CB" w:rsidRPr="008C75CB" w14:paraId="7DEB0CB4" w14:textId="77777777" w:rsidTr="00B3398A">
        <w:tc>
          <w:tcPr>
            <w:tcW w:w="4219" w:type="dxa"/>
          </w:tcPr>
          <w:p w14:paraId="4143BE54"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Potwierdzenie  zgodności prawnej:</w:t>
            </w:r>
          </w:p>
        </w:tc>
        <w:tc>
          <w:tcPr>
            <w:tcW w:w="5069" w:type="dxa"/>
          </w:tcPr>
          <w:p w14:paraId="5EE979CD" w14:textId="77777777" w:rsidR="008C75CB" w:rsidRPr="008C75CB" w:rsidRDefault="008C75CB" w:rsidP="00B3398A">
            <w:pPr>
              <w:spacing w:line="276" w:lineRule="auto"/>
              <w:ind w:left="426" w:hanging="426"/>
              <w:jc w:val="center"/>
              <w:rPr>
                <w:rFonts w:eastAsia="Calibri"/>
                <w:sz w:val="16"/>
                <w:szCs w:val="16"/>
              </w:rPr>
            </w:pPr>
          </w:p>
          <w:p w14:paraId="3DF28CC8" w14:textId="77777777" w:rsidR="008C75CB" w:rsidRPr="008C75CB" w:rsidRDefault="008C75CB" w:rsidP="00B3398A">
            <w:pPr>
              <w:spacing w:line="276" w:lineRule="auto"/>
              <w:ind w:left="426" w:hanging="426"/>
              <w:jc w:val="center"/>
              <w:rPr>
                <w:rFonts w:eastAsia="Calibri"/>
                <w:sz w:val="16"/>
                <w:szCs w:val="16"/>
              </w:rPr>
            </w:pPr>
            <w:r w:rsidRPr="008C75CB">
              <w:rPr>
                <w:rFonts w:eastAsia="Calibri"/>
                <w:sz w:val="16"/>
                <w:szCs w:val="16"/>
              </w:rPr>
              <w:t>…………………………………..……………………</w:t>
            </w:r>
          </w:p>
          <w:p w14:paraId="1D0FB04C" w14:textId="77777777" w:rsidR="008C75CB" w:rsidRPr="008C75CB" w:rsidRDefault="008C75CB" w:rsidP="00B3398A">
            <w:pPr>
              <w:spacing w:line="276" w:lineRule="auto"/>
              <w:jc w:val="center"/>
              <w:rPr>
                <w:rFonts w:eastAsia="Calibri"/>
                <w:sz w:val="16"/>
                <w:szCs w:val="16"/>
              </w:rPr>
            </w:pPr>
            <w:r w:rsidRPr="008C75CB">
              <w:rPr>
                <w:rFonts w:eastAsia="Calibri"/>
                <w:sz w:val="16"/>
                <w:szCs w:val="16"/>
              </w:rPr>
              <w:t xml:space="preserve"> (data, podpis i pieczęć Szefa Grupy Obsługi Prawnej)</w:t>
            </w:r>
          </w:p>
        </w:tc>
      </w:tr>
      <w:tr w:rsidR="008C75CB" w:rsidRPr="008C75CB" w14:paraId="3DA36106" w14:textId="77777777" w:rsidTr="00B3398A">
        <w:tc>
          <w:tcPr>
            <w:tcW w:w="9288" w:type="dxa"/>
            <w:gridSpan w:val="2"/>
          </w:tcPr>
          <w:p w14:paraId="3D533EF7" w14:textId="77777777" w:rsidR="008C75CB" w:rsidRPr="008C75CB" w:rsidRDefault="008C75CB" w:rsidP="00B3398A">
            <w:pPr>
              <w:spacing w:line="276" w:lineRule="auto"/>
              <w:jc w:val="center"/>
              <w:rPr>
                <w:rFonts w:eastAsia="Calibri"/>
                <w:sz w:val="16"/>
                <w:szCs w:val="16"/>
              </w:rPr>
            </w:pPr>
          </w:p>
        </w:tc>
      </w:tr>
      <w:tr w:rsidR="008C75CB" w:rsidRPr="008C75CB" w14:paraId="0C65785A" w14:textId="77777777" w:rsidTr="00B3398A">
        <w:tc>
          <w:tcPr>
            <w:tcW w:w="4219" w:type="dxa"/>
          </w:tcPr>
          <w:p w14:paraId="3FCDEE1C" w14:textId="77777777" w:rsidR="008C75CB" w:rsidRPr="008C75CB" w:rsidRDefault="008C75CB" w:rsidP="00B3398A">
            <w:pPr>
              <w:spacing w:line="276" w:lineRule="auto"/>
              <w:rPr>
                <w:rFonts w:eastAsia="SimSun"/>
                <w:kern w:val="2"/>
                <w:sz w:val="24"/>
                <w:szCs w:val="24"/>
                <w:lang w:eastAsia="hi-IN" w:bidi="hi-IN"/>
              </w:rPr>
            </w:pPr>
            <w:r w:rsidRPr="008C75CB">
              <w:rPr>
                <w:rFonts w:eastAsia="SimSun"/>
                <w:kern w:val="2"/>
                <w:sz w:val="24"/>
                <w:szCs w:val="24"/>
                <w:lang w:eastAsia="hi-IN" w:bidi="hi-IN"/>
              </w:rPr>
              <w:t>Zatwierdzenie wniesienia zamówienia:</w:t>
            </w:r>
          </w:p>
        </w:tc>
        <w:tc>
          <w:tcPr>
            <w:tcW w:w="5069" w:type="dxa"/>
          </w:tcPr>
          <w:p w14:paraId="5A347439" w14:textId="77777777" w:rsidR="008C75CB" w:rsidRPr="008C75CB" w:rsidRDefault="008C75CB" w:rsidP="00B3398A">
            <w:pPr>
              <w:spacing w:line="276" w:lineRule="auto"/>
              <w:ind w:left="426" w:hanging="426"/>
              <w:jc w:val="center"/>
              <w:rPr>
                <w:rFonts w:eastAsia="Calibri"/>
                <w:sz w:val="16"/>
                <w:szCs w:val="16"/>
              </w:rPr>
            </w:pPr>
          </w:p>
          <w:p w14:paraId="295B968F" w14:textId="77777777" w:rsidR="008C75CB" w:rsidRPr="008C75CB" w:rsidRDefault="008C75CB" w:rsidP="00B3398A">
            <w:pPr>
              <w:spacing w:line="276" w:lineRule="auto"/>
              <w:ind w:left="426" w:hanging="426"/>
              <w:jc w:val="center"/>
              <w:rPr>
                <w:rFonts w:eastAsia="Calibri"/>
                <w:sz w:val="16"/>
                <w:szCs w:val="16"/>
              </w:rPr>
            </w:pPr>
            <w:r w:rsidRPr="008C75CB">
              <w:rPr>
                <w:rFonts w:eastAsia="Calibri"/>
                <w:sz w:val="16"/>
                <w:szCs w:val="16"/>
              </w:rPr>
              <w:t>…………………………………..……………………</w:t>
            </w:r>
          </w:p>
          <w:p w14:paraId="39ABBC59" w14:textId="77777777" w:rsidR="008C75CB" w:rsidRPr="008C75CB" w:rsidRDefault="008C75CB" w:rsidP="00B3398A">
            <w:pPr>
              <w:spacing w:line="276" w:lineRule="auto"/>
              <w:jc w:val="center"/>
              <w:rPr>
                <w:rFonts w:eastAsia="Calibri"/>
                <w:sz w:val="16"/>
                <w:szCs w:val="16"/>
              </w:rPr>
            </w:pPr>
            <w:r w:rsidRPr="008C75CB">
              <w:rPr>
                <w:rFonts w:eastAsia="Calibri"/>
                <w:sz w:val="16"/>
                <w:szCs w:val="16"/>
              </w:rPr>
              <w:t xml:space="preserve"> (data, podpis i pieczęć </w:t>
            </w:r>
            <w:r w:rsidRPr="008C75CB">
              <w:rPr>
                <w:rFonts w:eastAsia="SimSun"/>
                <w:kern w:val="2"/>
                <w:sz w:val="16"/>
                <w:szCs w:val="16"/>
                <w:lang w:eastAsia="hi-IN" w:bidi="hi-IN"/>
              </w:rPr>
              <w:t>Kierownika Zamawiającego</w:t>
            </w:r>
            <w:r w:rsidRPr="008C75CB">
              <w:rPr>
                <w:rFonts w:eastAsia="Calibri"/>
                <w:sz w:val="16"/>
                <w:szCs w:val="16"/>
              </w:rPr>
              <w:t>)</w:t>
            </w:r>
          </w:p>
        </w:tc>
      </w:tr>
    </w:tbl>
    <w:p w14:paraId="37BDF398" w14:textId="4D0CE328" w:rsidR="00407760" w:rsidRDefault="00407760" w:rsidP="00407760">
      <w:pPr>
        <w:jc w:val="right"/>
        <w:rPr>
          <w:color w:val="000000"/>
        </w:rPr>
      </w:pPr>
      <w:r>
        <w:rPr>
          <w:color w:val="000000"/>
        </w:rPr>
        <w:lastRenderedPageBreak/>
        <w:t xml:space="preserve">Załącznik nr </w:t>
      </w:r>
      <w:r w:rsidR="008C75CB">
        <w:rPr>
          <w:color w:val="000000"/>
        </w:rPr>
        <w:t>4</w:t>
      </w:r>
      <w:r w:rsidRPr="0002058B">
        <w:rPr>
          <w:color w:val="000000"/>
        </w:rPr>
        <w:t xml:space="preserve"> do umowy</w:t>
      </w:r>
    </w:p>
    <w:p w14:paraId="0D36E643" w14:textId="77777777" w:rsidR="00407760" w:rsidRPr="008F2D7E" w:rsidRDefault="00407760" w:rsidP="00B824C3">
      <w:pPr>
        <w:jc w:val="center"/>
        <w:rPr>
          <w:rFonts w:ascii="Arial" w:hAnsi="Arial" w:cs="Arial"/>
        </w:rPr>
      </w:pPr>
    </w:p>
    <w:p w14:paraId="0E2C5C3A" w14:textId="77777777" w:rsidR="00B824C3" w:rsidRPr="00B824C3" w:rsidRDefault="00B824C3" w:rsidP="00B824C3">
      <w:pPr>
        <w:jc w:val="center"/>
        <w:rPr>
          <w:b/>
          <w:sz w:val="24"/>
          <w:szCs w:val="24"/>
        </w:rPr>
      </w:pPr>
      <w:r w:rsidRPr="00B824C3">
        <w:rPr>
          <w:b/>
          <w:sz w:val="24"/>
          <w:szCs w:val="24"/>
        </w:rPr>
        <w:t>PROTOKÓŁ PRZEKAZANIA</w:t>
      </w:r>
    </w:p>
    <w:p w14:paraId="56DAE646" w14:textId="77777777" w:rsidR="00B824C3" w:rsidRPr="00B824C3" w:rsidRDefault="00B824C3" w:rsidP="00B824C3">
      <w:pPr>
        <w:jc w:val="center"/>
        <w:rPr>
          <w:sz w:val="24"/>
          <w:szCs w:val="24"/>
        </w:rPr>
      </w:pPr>
    </w:p>
    <w:p w14:paraId="26C0F707" w14:textId="77777777" w:rsidR="00B824C3" w:rsidRPr="00B824C3" w:rsidRDefault="00B824C3" w:rsidP="00B824C3">
      <w:pPr>
        <w:jc w:val="center"/>
        <w:rPr>
          <w:sz w:val="24"/>
          <w:szCs w:val="24"/>
        </w:rPr>
      </w:pPr>
    </w:p>
    <w:p w14:paraId="53D19B16" w14:textId="77777777" w:rsidR="00B824C3" w:rsidRPr="00B824C3" w:rsidRDefault="00B824C3" w:rsidP="00B824C3">
      <w:pPr>
        <w:spacing w:line="360" w:lineRule="auto"/>
        <w:jc w:val="center"/>
        <w:rPr>
          <w:sz w:val="24"/>
          <w:szCs w:val="24"/>
        </w:rPr>
      </w:pPr>
    </w:p>
    <w:p w14:paraId="2B378923" w14:textId="77777777" w:rsidR="00B824C3" w:rsidRPr="00B824C3" w:rsidRDefault="00B824C3" w:rsidP="00B824C3">
      <w:pPr>
        <w:spacing w:line="360" w:lineRule="auto"/>
        <w:jc w:val="both"/>
        <w:rPr>
          <w:sz w:val="24"/>
          <w:szCs w:val="24"/>
        </w:rPr>
      </w:pPr>
      <w:r w:rsidRPr="00B824C3">
        <w:rPr>
          <w:sz w:val="24"/>
          <w:szCs w:val="24"/>
        </w:rPr>
        <w:t>W związku z realizacją umowy nr …………………………</w:t>
      </w:r>
      <w:r>
        <w:rPr>
          <w:sz w:val="24"/>
          <w:szCs w:val="24"/>
        </w:rPr>
        <w:t>… zawartej w dniu …………………………………</w:t>
      </w:r>
      <w:r w:rsidRPr="00B824C3">
        <w:rPr>
          <w:sz w:val="24"/>
          <w:szCs w:val="24"/>
        </w:rPr>
        <w:t xml:space="preserve">. nastąpiło w dniu ………………………………. przekazanie przez </w:t>
      </w:r>
      <w:r w:rsidR="00FD5102">
        <w:rPr>
          <w:sz w:val="24"/>
          <w:szCs w:val="24"/>
        </w:rPr>
        <w:t>………..</w:t>
      </w:r>
      <w:r w:rsidRPr="00B824C3">
        <w:rPr>
          <w:sz w:val="24"/>
          <w:szCs w:val="24"/>
        </w:rPr>
        <w:t xml:space="preserve"> JEDNOSTKI WOJSKOWEJ NR 2305 do firmy …………………………………………….  niżej wymienionego sprzętu:</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3240"/>
        <w:gridCol w:w="2287"/>
        <w:gridCol w:w="1654"/>
      </w:tblGrid>
      <w:tr w:rsidR="00B824C3" w:rsidRPr="00B824C3" w14:paraId="3B865DD8" w14:textId="77777777" w:rsidTr="00B824C3">
        <w:trPr>
          <w:trHeight w:val="465"/>
        </w:trPr>
        <w:tc>
          <w:tcPr>
            <w:tcW w:w="649" w:type="dxa"/>
          </w:tcPr>
          <w:p w14:paraId="0C94DE02" w14:textId="77777777" w:rsidR="00B824C3" w:rsidRPr="00B824C3" w:rsidRDefault="00B824C3" w:rsidP="00B93031">
            <w:pPr>
              <w:rPr>
                <w:b/>
                <w:sz w:val="24"/>
                <w:szCs w:val="24"/>
              </w:rPr>
            </w:pPr>
            <w:r w:rsidRPr="00B824C3">
              <w:rPr>
                <w:b/>
                <w:sz w:val="24"/>
                <w:szCs w:val="24"/>
              </w:rPr>
              <w:t>Lp.</w:t>
            </w:r>
          </w:p>
        </w:tc>
        <w:tc>
          <w:tcPr>
            <w:tcW w:w="3240" w:type="dxa"/>
          </w:tcPr>
          <w:p w14:paraId="4615A17B" w14:textId="77777777" w:rsidR="00B824C3" w:rsidRPr="00B824C3" w:rsidRDefault="00B824C3" w:rsidP="00B93031">
            <w:pPr>
              <w:rPr>
                <w:b/>
                <w:sz w:val="24"/>
                <w:szCs w:val="24"/>
              </w:rPr>
            </w:pPr>
            <w:r w:rsidRPr="00B824C3">
              <w:rPr>
                <w:b/>
                <w:sz w:val="24"/>
                <w:szCs w:val="24"/>
              </w:rPr>
              <w:t>Nazwa sprzętu</w:t>
            </w:r>
          </w:p>
        </w:tc>
        <w:tc>
          <w:tcPr>
            <w:tcW w:w="2287" w:type="dxa"/>
          </w:tcPr>
          <w:p w14:paraId="46E0D2B6" w14:textId="77777777" w:rsidR="00B824C3" w:rsidRPr="00B824C3" w:rsidRDefault="00B824C3" w:rsidP="00B93031">
            <w:pPr>
              <w:rPr>
                <w:b/>
                <w:sz w:val="24"/>
                <w:szCs w:val="24"/>
              </w:rPr>
            </w:pPr>
            <w:r w:rsidRPr="00B824C3">
              <w:rPr>
                <w:b/>
                <w:sz w:val="24"/>
                <w:szCs w:val="24"/>
              </w:rPr>
              <w:t>Nr seryjny</w:t>
            </w:r>
          </w:p>
        </w:tc>
        <w:tc>
          <w:tcPr>
            <w:tcW w:w="1654" w:type="dxa"/>
          </w:tcPr>
          <w:p w14:paraId="3A006097" w14:textId="77777777" w:rsidR="00B824C3" w:rsidRPr="00B824C3" w:rsidRDefault="00B824C3" w:rsidP="00B93031">
            <w:pPr>
              <w:rPr>
                <w:b/>
                <w:sz w:val="24"/>
                <w:szCs w:val="24"/>
              </w:rPr>
            </w:pPr>
            <w:r w:rsidRPr="00B824C3">
              <w:rPr>
                <w:b/>
                <w:sz w:val="24"/>
                <w:szCs w:val="24"/>
              </w:rPr>
              <w:t>Ilość</w:t>
            </w:r>
          </w:p>
        </w:tc>
      </w:tr>
      <w:tr w:rsidR="0005563E" w:rsidRPr="0005563E" w14:paraId="5B215D9B" w14:textId="77777777" w:rsidTr="00B824C3">
        <w:trPr>
          <w:trHeight w:val="699"/>
        </w:trPr>
        <w:tc>
          <w:tcPr>
            <w:tcW w:w="649" w:type="dxa"/>
          </w:tcPr>
          <w:p w14:paraId="2CCAEAE8" w14:textId="77777777" w:rsidR="00B824C3" w:rsidRPr="0005563E" w:rsidRDefault="00B824C3" w:rsidP="00B93031">
            <w:pPr>
              <w:rPr>
                <w:sz w:val="24"/>
                <w:szCs w:val="24"/>
              </w:rPr>
            </w:pPr>
          </w:p>
        </w:tc>
        <w:tc>
          <w:tcPr>
            <w:tcW w:w="3240" w:type="dxa"/>
          </w:tcPr>
          <w:p w14:paraId="7FA28C09" w14:textId="77777777" w:rsidR="00B824C3" w:rsidRPr="0005563E" w:rsidRDefault="00B824C3" w:rsidP="00B93031">
            <w:pPr>
              <w:rPr>
                <w:sz w:val="24"/>
                <w:szCs w:val="24"/>
              </w:rPr>
            </w:pPr>
          </w:p>
        </w:tc>
        <w:tc>
          <w:tcPr>
            <w:tcW w:w="2287" w:type="dxa"/>
          </w:tcPr>
          <w:p w14:paraId="19E33998" w14:textId="77777777" w:rsidR="00B824C3" w:rsidRPr="0005563E" w:rsidRDefault="00B824C3" w:rsidP="00B93031">
            <w:pPr>
              <w:rPr>
                <w:sz w:val="24"/>
                <w:szCs w:val="24"/>
              </w:rPr>
            </w:pPr>
          </w:p>
        </w:tc>
        <w:tc>
          <w:tcPr>
            <w:tcW w:w="1654" w:type="dxa"/>
          </w:tcPr>
          <w:p w14:paraId="3D254DAB" w14:textId="77777777" w:rsidR="00B824C3" w:rsidRPr="0005563E" w:rsidRDefault="00B824C3" w:rsidP="00B93031">
            <w:pPr>
              <w:rPr>
                <w:sz w:val="24"/>
                <w:szCs w:val="24"/>
              </w:rPr>
            </w:pPr>
          </w:p>
        </w:tc>
      </w:tr>
      <w:tr w:rsidR="0005563E" w:rsidRPr="0005563E" w14:paraId="4B1B8E69" w14:textId="77777777" w:rsidTr="00B824C3">
        <w:trPr>
          <w:trHeight w:val="699"/>
        </w:trPr>
        <w:tc>
          <w:tcPr>
            <w:tcW w:w="649" w:type="dxa"/>
          </w:tcPr>
          <w:p w14:paraId="2A10DDE6" w14:textId="77777777" w:rsidR="00B824C3" w:rsidRPr="0005563E" w:rsidRDefault="00B824C3" w:rsidP="00B93031">
            <w:pPr>
              <w:rPr>
                <w:sz w:val="24"/>
                <w:szCs w:val="24"/>
              </w:rPr>
            </w:pPr>
          </w:p>
        </w:tc>
        <w:tc>
          <w:tcPr>
            <w:tcW w:w="3240" w:type="dxa"/>
          </w:tcPr>
          <w:p w14:paraId="641D8B2E" w14:textId="77777777" w:rsidR="00B824C3" w:rsidRPr="0005563E" w:rsidRDefault="00B824C3" w:rsidP="00B93031">
            <w:pPr>
              <w:rPr>
                <w:sz w:val="24"/>
                <w:szCs w:val="24"/>
              </w:rPr>
            </w:pPr>
          </w:p>
        </w:tc>
        <w:tc>
          <w:tcPr>
            <w:tcW w:w="2287" w:type="dxa"/>
          </w:tcPr>
          <w:p w14:paraId="5C71609D" w14:textId="77777777" w:rsidR="00B824C3" w:rsidRPr="0005563E" w:rsidRDefault="00B824C3" w:rsidP="00B93031">
            <w:pPr>
              <w:rPr>
                <w:sz w:val="24"/>
                <w:szCs w:val="24"/>
              </w:rPr>
            </w:pPr>
          </w:p>
        </w:tc>
        <w:tc>
          <w:tcPr>
            <w:tcW w:w="1654" w:type="dxa"/>
          </w:tcPr>
          <w:p w14:paraId="04945F60" w14:textId="77777777" w:rsidR="00B824C3" w:rsidRPr="0005563E" w:rsidRDefault="00B824C3" w:rsidP="00B93031">
            <w:pPr>
              <w:rPr>
                <w:sz w:val="24"/>
                <w:szCs w:val="24"/>
              </w:rPr>
            </w:pPr>
          </w:p>
        </w:tc>
      </w:tr>
      <w:tr w:rsidR="0005563E" w:rsidRPr="0005563E" w14:paraId="63AA26BE" w14:textId="77777777" w:rsidTr="00B824C3">
        <w:trPr>
          <w:trHeight w:val="699"/>
        </w:trPr>
        <w:tc>
          <w:tcPr>
            <w:tcW w:w="649" w:type="dxa"/>
          </w:tcPr>
          <w:p w14:paraId="7B33363F" w14:textId="77777777" w:rsidR="00B824C3" w:rsidRPr="0005563E" w:rsidRDefault="00B824C3" w:rsidP="00B93031">
            <w:pPr>
              <w:rPr>
                <w:sz w:val="24"/>
                <w:szCs w:val="24"/>
              </w:rPr>
            </w:pPr>
          </w:p>
        </w:tc>
        <w:tc>
          <w:tcPr>
            <w:tcW w:w="3240" w:type="dxa"/>
          </w:tcPr>
          <w:p w14:paraId="76B50280" w14:textId="77777777" w:rsidR="00B824C3" w:rsidRPr="0005563E" w:rsidRDefault="00B824C3" w:rsidP="00B93031">
            <w:pPr>
              <w:rPr>
                <w:sz w:val="24"/>
                <w:szCs w:val="24"/>
              </w:rPr>
            </w:pPr>
          </w:p>
        </w:tc>
        <w:tc>
          <w:tcPr>
            <w:tcW w:w="2287" w:type="dxa"/>
          </w:tcPr>
          <w:p w14:paraId="192DCCD5" w14:textId="77777777" w:rsidR="00B824C3" w:rsidRPr="0005563E" w:rsidRDefault="00B824C3" w:rsidP="00B93031">
            <w:pPr>
              <w:rPr>
                <w:sz w:val="24"/>
                <w:szCs w:val="24"/>
              </w:rPr>
            </w:pPr>
          </w:p>
        </w:tc>
        <w:tc>
          <w:tcPr>
            <w:tcW w:w="1654" w:type="dxa"/>
          </w:tcPr>
          <w:p w14:paraId="0D17C340" w14:textId="77777777" w:rsidR="00B824C3" w:rsidRPr="0005563E" w:rsidRDefault="00B824C3" w:rsidP="00B93031">
            <w:pPr>
              <w:rPr>
                <w:sz w:val="24"/>
                <w:szCs w:val="24"/>
              </w:rPr>
            </w:pPr>
          </w:p>
        </w:tc>
      </w:tr>
      <w:tr w:rsidR="00B824C3" w:rsidRPr="0005563E" w14:paraId="2BD148EF" w14:textId="77777777" w:rsidTr="00B824C3">
        <w:trPr>
          <w:trHeight w:val="699"/>
        </w:trPr>
        <w:tc>
          <w:tcPr>
            <w:tcW w:w="649" w:type="dxa"/>
          </w:tcPr>
          <w:p w14:paraId="119D4595" w14:textId="77777777" w:rsidR="00B824C3" w:rsidRPr="0005563E" w:rsidRDefault="00B824C3" w:rsidP="00B93031">
            <w:pPr>
              <w:rPr>
                <w:sz w:val="24"/>
                <w:szCs w:val="24"/>
              </w:rPr>
            </w:pPr>
          </w:p>
        </w:tc>
        <w:tc>
          <w:tcPr>
            <w:tcW w:w="3240" w:type="dxa"/>
          </w:tcPr>
          <w:p w14:paraId="59831096" w14:textId="77777777" w:rsidR="00B824C3" w:rsidRPr="0005563E" w:rsidRDefault="00B824C3" w:rsidP="00B93031">
            <w:pPr>
              <w:rPr>
                <w:sz w:val="24"/>
                <w:szCs w:val="24"/>
              </w:rPr>
            </w:pPr>
          </w:p>
        </w:tc>
        <w:tc>
          <w:tcPr>
            <w:tcW w:w="2287" w:type="dxa"/>
          </w:tcPr>
          <w:p w14:paraId="142031D2" w14:textId="77777777" w:rsidR="00B824C3" w:rsidRPr="0005563E" w:rsidRDefault="00B824C3" w:rsidP="00B93031">
            <w:pPr>
              <w:rPr>
                <w:sz w:val="24"/>
                <w:szCs w:val="24"/>
              </w:rPr>
            </w:pPr>
          </w:p>
        </w:tc>
        <w:tc>
          <w:tcPr>
            <w:tcW w:w="1654" w:type="dxa"/>
          </w:tcPr>
          <w:p w14:paraId="32240B46" w14:textId="77777777" w:rsidR="00B824C3" w:rsidRPr="0005563E" w:rsidRDefault="00B824C3" w:rsidP="00B93031">
            <w:pPr>
              <w:rPr>
                <w:sz w:val="24"/>
                <w:szCs w:val="24"/>
              </w:rPr>
            </w:pPr>
          </w:p>
        </w:tc>
      </w:tr>
    </w:tbl>
    <w:p w14:paraId="16E7BDC3" w14:textId="77777777" w:rsidR="00B824C3" w:rsidRPr="0005563E" w:rsidRDefault="00B824C3" w:rsidP="00B824C3">
      <w:pPr>
        <w:rPr>
          <w:sz w:val="24"/>
          <w:szCs w:val="24"/>
        </w:rPr>
      </w:pPr>
    </w:p>
    <w:p w14:paraId="53679983" w14:textId="77777777" w:rsidR="00B824C3" w:rsidRPr="0005563E" w:rsidRDefault="00B824C3" w:rsidP="00B824C3">
      <w:pPr>
        <w:rPr>
          <w:sz w:val="24"/>
          <w:szCs w:val="24"/>
        </w:rPr>
      </w:pPr>
    </w:p>
    <w:p w14:paraId="48790EDB" w14:textId="77777777" w:rsidR="00B824C3" w:rsidRPr="0005563E" w:rsidRDefault="00B824C3" w:rsidP="00B824C3">
      <w:pPr>
        <w:rPr>
          <w:sz w:val="24"/>
          <w:szCs w:val="24"/>
        </w:rPr>
      </w:pPr>
    </w:p>
    <w:p w14:paraId="673BC059" w14:textId="77777777" w:rsidR="00B824C3" w:rsidRPr="0005563E" w:rsidRDefault="00B824C3" w:rsidP="00B824C3">
      <w:pPr>
        <w:spacing w:line="360" w:lineRule="auto"/>
        <w:ind w:left="360"/>
        <w:rPr>
          <w:sz w:val="24"/>
          <w:szCs w:val="24"/>
        </w:rPr>
      </w:pPr>
    </w:p>
    <w:p w14:paraId="7A4EF989" w14:textId="77777777" w:rsidR="00B824C3" w:rsidRPr="0005563E" w:rsidRDefault="00B824C3" w:rsidP="00B824C3">
      <w:pPr>
        <w:ind w:left="1074"/>
        <w:rPr>
          <w:sz w:val="24"/>
          <w:szCs w:val="24"/>
        </w:rPr>
      </w:pPr>
    </w:p>
    <w:p w14:paraId="42C7E97E" w14:textId="77777777" w:rsidR="00B824C3" w:rsidRPr="0005563E" w:rsidRDefault="00B824C3" w:rsidP="00B824C3">
      <w:pPr>
        <w:ind w:left="1074"/>
        <w:rPr>
          <w:sz w:val="24"/>
          <w:szCs w:val="24"/>
        </w:rPr>
      </w:pPr>
      <w:r w:rsidRPr="0005563E">
        <w:rPr>
          <w:noProof/>
          <w:sz w:val="24"/>
          <w:szCs w:val="24"/>
          <w:lang w:eastAsia="pl-PL"/>
        </w:rPr>
        <mc:AlternateContent>
          <mc:Choice Requires="wps">
            <w:drawing>
              <wp:anchor distT="45720" distB="45720" distL="114300" distR="114300" simplePos="0" relativeHeight="251660288" behindDoc="0" locked="0" layoutInCell="1" allowOverlap="1" wp14:anchorId="0E1F0C15" wp14:editId="581F2837">
                <wp:simplePos x="0" y="0"/>
                <wp:positionH relativeFrom="column">
                  <wp:posOffset>-19685</wp:posOffset>
                </wp:positionH>
                <wp:positionV relativeFrom="paragraph">
                  <wp:posOffset>123825</wp:posOffset>
                </wp:positionV>
                <wp:extent cx="2493645" cy="685165"/>
                <wp:effectExtent l="12700" t="9525" r="8255" b="10160"/>
                <wp:wrapSquare wrapText="bothSides"/>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685165"/>
                        </a:xfrm>
                        <a:prstGeom prst="rect">
                          <a:avLst/>
                        </a:prstGeom>
                        <a:solidFill>
                          <a:srgbClr val="FFFFFF"/>
                        </a:solidFill>
                        <a:ln w="9525">
                          <a:solidFill>
                            <a:srgbClr val="FFFFFF"/>
                          </a:solidFill>
                          <a:miter lim="800000"/>
                          <a:headEnd/>
                          <a:tailEnd/>
                        </a:ln>
                      </wps:spPr>
                      <wps:txbx>
                        <w:txbxContent>
                          <w:p w14:paraId="125D935F" w14:textId="77777777" w:rsidR="00B824C3" w:rsidRPr="00B824C3" w:rsidRDefault="00B824C3" w:rsidP="00B824C3">
                            <w:pPr>
                              <w:jc w:val="center"/>
                            </w:pPr>
                            <w:r w:rsidRPr="00B824C3">
                              <w:t>IMIĘ I NAZWISKO PRZYJMUJĄCEGO</w:t>
                            </w:r>
                          </w:p>
                          <w:p w14:paraId="2AEB59B0" w14:textId="77777777" w:rsidR="00B824C3" w:rsidRDefault="00B824C3" w:rsidP="00B824C3">
                            <w:pPr>
                              <w:jc w:val="center"/>
                              <w:rPr>
                                <w:rFonts w:ascii="Arial" w:hAnsi="Arial" w:cs="Arial"/>
                              </w:rPr>
                            </w:pPr>
                          </w:p>
                          <w:p w14:paraId="21DC74EE" w14:textId="77777777" w:rsidR="00B824C3" w:rsidRDefault="00B824C3" w:rsidP="00B824C3">
                            <w:pPr>
                              <w:jc w:val="center"/>
                              <w:rPr>
                                <w:rFonts w:ascii="Arial" w:hAnsi="Arial" w:cs="Arial"/>
                              </w:rPr>
                            </w:pPr>
                          </w:p>
                          <w:p w14:paraId="217E8696" w14:textId="77777777" w:rsidR="00B824C3" w:rsidRPr="008F2D7E" w:rsidRDefault="00B824C3" w:rsidP="00B824C3">
                            <w:pPr>
                              <w:jc w:val="center"/>
                            </w:pPr>
                            <w:r>
                              <w:rPr>
                                <w:rFonts w:ascii="Arial" w:hAnsi="Arial" w:cs="Aria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1F0C15" id="_x0000_t202" coordsize="21600,21600" o:spt="202" path="m,l,21600r21600,l21600,xe">
                <v:stroke joinstyle="miter"/>
                <v:path gradientshapeok="t" o:connecttype="rect"/>
              </v:shapetype>
              <v:shape id="Pole tekstowe 11" o:spid="_x0000_s1026" type="#_x0000_t202" style="position:absolute;left:0;text-align:left;margin-left:-1.55pt;margin-top:9.75pt;width:196.35pt;height:53.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" strokecolor="white">
                <v:textbox style="mso-fit-shape-to-text:t">
                  <w:txbxContent>
                    <w:p w14:paraId="125D935F" w14:textId="77777777" w:rsidR="00B824C3" w:rsidRPr="00B824C3" w:rsidRDefault="00B824C3" w:rsidP="00B824C3">
                      <w:pPr>
                        <w:jc w:val="center"/>
                      </w:pPr>
                      <w:r w:rsidRPr="00B824C3">
                        <w:t>IMIĘ I NAZWISKO PRZYJMUJĄCEGO</w:t>
                      </w:r>
                    </w:p>
                    <w:p w14:paraId="2AEB59B0" w14:textId="77777777" w:rsidR="00B824C3" w:rsidRDefault="00B824C3" w:rsidP="00B824C3">
                      <w:pPr>
                        <w:jc w:val="center"/>
                        <w:rPr>
                          <w:rFonts w:ascii="Arial" w:hAnsi="Arial" w:cs="Arial"/>
                        </w:rPr>
                      </w:pPr>
                    </w:p>
                    <w:p w14:paraId="21DC74EE" w14:textId="77777777" w:rsidR="00B824C3" w:rsidRDefault="00B824C3" w:rsidP="00B824C3">
                      <w:pPr>
                        <w:jc w:val="center"/>
                        <w:rPr>
                          <w:rFonts w:ascii="Arial" w:hAnsi="Arial" w:cs="Arial"/>
                        </w:rPr>
                      </w:pPr>
                    </w:p>
                    <w:p w14:paraId="217E8696" w14:textId="77777777" w:rsidR="00B824C3" w:rsidRPr="008F2D7E" w:rsidRDefault="00B824C3" w:rsidP="00B824C3">
                      <w:pPr>
                        <w:jc w:val="center"/>
                      </w:pPr>
                      <w:r>
                        <w:rPr>
                          <w:rFonts w:ascii="Arial" w:hAnsi="Arial" w:cs="Arial"/>
                        </w:rPr>
                        <w:t>………………………………………………</w:t>
                      </w:r>
                    </w:p>
                  </w:txbxContent>
                </v:textbox>
                <w10:wrap type="square"/>
              </v:shape>
            </w:pict>
          </mc:Fallback>
        </mc:AlternateContent>
      </w:r>
      <w:r w:rsidRPr="0005563E">
        <w:rPr>
          <w:noProof/>
          <w:sz w:val="24"/>
          <w:szCs w:val="24"/>
          <w:lang w:eastAsia="pl-PL"/>
        </w:rPr>
        <mc:AlternateContent>
          <mc:Choice Requires="wps">
            <w:drawing>
              <wp:anchor distT="45720" distB="45720" distL="114300" distR="114300" simplePos="0" relativeHeight="251657216" behindDoc="0" locked="0" layoutInCell="1" allowOverlap="1" wp14:anchorId="3E56B4BA" wp14:editId="1F6008E2">
                <wp:simplePos x="0" y="0"/>
                <wp:positionH relativeFrom="column">
                  <wp:posOffset>3250565</wp:posOffset>
                </wp:positionH>
                <wp:positionV relativeFrom="paragraph">
                  <wp:posOffset>140970</wp:posOffset>
                </wp:positionV>
                <wp:extent cx="2493645" cy="675640"/>
                <wp:effectExtent l="0" t="0" r="1905" b="254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46788" w14:textId="77777777" w:rsidR="00B824C3" w:rsidRPr="00B824C3" w:rsidRDefault="00B824C3" w:rsidP="00B824C3">
                            <w:pPr>
                              <w:jc w:val="center"/>
                            </w:pPr>
                            <w:r w:rsidRPr="00B824C3">
                              <w:t>IMIĘ I NAZWISKO WYDAJĄCEGO</w:t>
                            </w:r>
                          </w:p>
                          <w:p w14:paraId="7874B1DB" w14:textId="77777777" w:rsidR="00B824C3" w:rsidRDefault="00B824C3" w:rsidP="00B824C3">
                            <w:pPr>
                              <w:jc w:val="center"/>
                              <w:rPr>
                                <w:rFonts w:ascii="Arial" w:hAnsi="Arial" w:cs="Arial"/>
                              </w:rPr>
                            </w:pPr>
                          </w:p>
                          <w:p w14:paraId="2FD81C84" w14:textId="77777777" w:rsidR="00B824C3" w:rsidRDefault="00B824C3" w:rsidP="00B824C3">
                            <w:pPr>
                              <w:jc w:val="center"/>
                              <w:rPr>
                                <w:rFonts w:ascii="Arial" w:hAnsi="Arial" w:cs="Arial"/>
                              </w:rPr>
                            </w:pPr>
                          </w:p>
                          <w:p w14:paraId="10CAB478" w14:textId="77777777" w:rsidR="00B824C3" w:rsidRPr="008F2D7E" w:rsidRDefault="00B824C3" w:rsidP="00B824C3">
                            <w:pPr>
                              <w:jc w:val="center"/>
                            </w:pPr>
                            <w:r>
                              <w:rPr>
                                <w:rFonts w:ascii="Arial" w:hAnsi="Arial" w:cs="Aria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56B4BA" id="Pole tekstowe 2" o:spid="_x0000_s1027" type="#_x0000_t202" style="position:absolute;left:0;text-align:left;margin-left:255.95pt;margin-top:11.1pt;width:196.35pt;height:53.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" stroked="f">
                <v:textbox style="mso-fit-shape-to-text:t">
                  <w:txbxContent>
                    <w:p w14:paraId="5F346788" w14:textId="77777777" w:rsidR="00B824C3" w:rsidRPr="00B824C3" w:rsidRDefault="00B824C3" w:rsidP="00B824C3">
                      <w:pPr>
                        <w:jc w:val="center"/>
                      </w:pPr>
                      <w:r w:rsidRPr="00B824C3">
                        <w:t>IMIĘ I NAZWISKO WYDAJĄCEGO</w:t>
                      </w:r>
                    </w:p>
                    <w:p w14:paraId="7874B1DB" w14:textId="77777777" w:rsidR="00B824C3" w:rsidRDefault="00B824C3" w:rsidP="00B824C3">
                      <w:pPr>
                        <w:jc w:val="center"/>
                        <w:rPr>
                          <w:rFonts w:ascii="Arial" w:hAnsi="Arial" w:cs="Arial"/>
                        </w:rPr>
                      </w:pPr>
                    </w:p>
                    <w:p w14:paraId="2FD81C84" w14:textId="77777777" w:rsidR="00B824C3" w:rsidRDefault="00B824C3" w:rsidP="00B824C3">
                      <w:pPr>
                        <w:jc w:val="center"/>
                        <w:rPr>
                          <w:rFonts w:ascii="Arial" w:hAnsi="Arial" w:cs="Arial"/>
                        </w:rPr>
                      </w:pPr>
                    </w:p>
                    <w:p w14:paraId="10CAB478" w14:textId="77777777" w:rsidR="00B824C3" w:rsidRPr="008F2D7E" w:rsidRDefault="00B824C3" w:rsidP="00B824C3">
                      <w:pPr>
                        <w:jc w:val="center"/>
                      </w:pPr>
                      <w:r>
                        <w:rPr>
                          <w:rFonts w:ascii="Arial" w:hAnsi="Arial" w:cs="Arial"/>
                        </w:rPr>
                        <w:t>………………………………………………</w:t>
                      </w:r>
                    </w:p>
                  </w:txbxContent>
                </v:textbox>
                <w10:wrap type="square"/>
              </v:shape>
            </w:pict>
          </mc:Fallback>
        </mc:AlternateContent>
      </w:r>
    </w:p>
    <w:p w14:paraId="0A554FD5" w14:textId="77777777" w:rsidR="00B824C3" w:rsidRPr="00B824C3" w:rsidRDefault="00B824C3" w:rsidP="00B824C3">
      <w:pPr>
        <w:rPr>
          <w:sz w:val="24"/>
          <w:szCs w:val="24"/>
        </w:rPr>
      </w:pPr>
    </w:p>
    <w:p w14:paraId="05E455AE" w14:textId="77777777" w:rsidR="00B824C3" w:rsidRPr="00B824C3" w:rsidRDefault="00B824C3" w:rsidP="00B824C3">
      <w:pPr>
        <w:rPr>
          <w:sz w:val="24"/>
          <w:szCs w:val="24"/>
        </w:rPr>
      </w:pPr>
    </w:p>
    <w:p w14:paraId="23B7A9A3" w14:textId="77777777" w:rsidR="00B824C3" w:rsidRPr="00B824C3" w:rsidRDefault="00B824C3" w:rsidP="00B824C3">
      <w:pPr>
        <w:rPr>
          <w:sz w:val="24"/>
          <w:szCs w:val="24"/>
        </w:rPr>
      </w:pPr>
    </w:p>
    <w:p w14:paraId="57F3993F" w14:textId="77777777" w:rsidR="00B824C3" w:rsidRPr="00B824C3" w:rsidRDefault="00B824C3" w:rsidP="00B824C3">
      <w:pPr>
        <w:rPr>
          <w:sz w:val="24"/>
          <w:szCs w:val="24"/>
        </w:rPr>
      </w:pPr>
    </w:p>
    <w:p w14:paraId="374AE738" w14:textId="77777777" w:rsidR="00B824C3" w:rsidRPr="00B824C3" w:rsidRDefault="00B824C3" w:rsidP="00B824C3">
      <w:pPr>
        <w:rPr>
          <w:sz w:val="24"/>
          <w:szCs w:val="24"/>
        </w:rPr>
      </w:pPr>
    </w:p>
    <w:p w14:paraId="4F95274F" w14:textId="77777777" w:rsidR="00B12FB5" w:rsidRPr="00B824C3" w:rsidRDefault="00B12FB5" w:rsidP="00B12FB5">
      <w:pPr>
        <w:jc w:val="right"/>
        <w:rPr>
          <w:color w:val="000000"/>
        </w:rPr>
      </w:pPr>
    </w:p>
    <w:p w14:paraId="2811E4FB" w14:textId="77777777" w:rsidR="00B12FB5" w:rsidRPr="00B824C3" w:rsidRDefault="00B12FB5" w:rsidP="00B12FB5">
      <w:pPr>
        <w:jc w:val="right"/>
        <w:rPr>
          <w:color w:val="000000"/>
        </w:rPr>
      </w:pPr>
    </w:p>
    <w:p w14:paraId="518A3E82" w14:textId="77777777" w:rsidR="00B12FB5" w:rsidRPr="00BA7438" w:rsidRDefault="00B12FB5" w:rsidP="00B12FB5">
      <w:pPr>
        <w:jc w:val="right"/>
        <w:rPr>
          <w:color w:val="000000"/>
        </w:rPr>
      </w:pPr>
    </w:p>
    <w:p w14:paraId="3F8CEC73" w14:textId="77777777" w:rsidR="00B12FB5" w:rsidRDefault="00B12FB5" w:rsidP="00B12FB5">
      <w:pPr>
        <w:pStyle w:val="Zwykytekst"/>
        <w:jc w:val="right"/>
        <w:rPr>
          <w:rFonts w:ascii="Times New Roman" w:hAnsi="Times New Roman"/>
          <w:i/>
          <w:color w:val="FF0000"/>
          <w:sz w:val="23"/>
          <w:szCs w:val="23"/>
          <w:u w:val="single"/>
        </w:rPr>
      </w:pPr>
    </w:p>
    <w:p w14:paraId="1C57CED9" w14:textId="77777777" w:rsidR="00B12FB5" w:rsidRDefault="00B12FB5" w:rsidP="00B12FB5">
      <w:pPr>
        <w:pStyle w:val="Zwykytekst"/>
        <w:jc w:val="right"/>
        <w:rPr>
          <w:rFonts w:ascii="Times New Roman" w:hAnsi="Times New Roman"/>
          <w:i/>
          <w:color w:val="FF0000"/>
          <w:sz w:val="23"/>
          <w:szCs w:val="23"/>
          <w:u w:val="single"/>
        </w:rPr>
      </w:pPr>
    </w:p>
    <w:p w14:paraId="6FA710DA" w14:textId="77777777" w:rsidR="00B12FB5" w:rsidRDefault="00B12FB5" w:rsidP="00B12FB5">
      <w:pPr>
        <w:pStyle w:val="Zwykytekst"/>
        <w:jc w:val="right"/>
        <w:rPr>
          <w:rFonts w:ascii="Times New Roman" w:hAnsi="Times New Roman"/>
          <w:i/>
          <w:color w:val="FF0000"/>
          <w:sz w:val="23"/>
          <w:szCs w:val="23"/>
          <w:u w:val="single"/>
        </w:rPr>
      </w:pPr>
    </w:p>
    <w:p w14:paraId="773E79F9" w14:textId="77777777" w:rsidR="00B12FB5" w:rsidRDefault="00B12FB5" w:rsidP="00B12FB5">
      <w:pPr>
        <w:pStyle w:val="Zwykytekst"/>
        <w:jc w:val="right"/>
        <w:rPr>
          <w:rFonts w:ascii="Times New Roman" w:hAnsi="Times New Roman"/>
          <w:i/>
          <w:color w:val="FF0000"/>
          <w:sz w:val="23"/>
          <w:szCs w:val="23"/>
          <w:u w:val="single"/>
        </w:rPr>
      </w:pPr>
    </w:p>
    <w:p w14:paraId="32DA2C2F" w14:textId="77777777" w:rsidR="00B12FB5" w:rsidRDefault="00B12FB5" w:rsidP="00B12FB5">
      <w:pPr>
        <w:pStyle w:val="Zwykytekst"/>
        <w:jc w:val="right"/>
        <w:rPr>
          <w:rFonts w:ascii="Times New Roman" w:hAnsi="Times New Roman"/>
          <w:i/>
          <w:color w:val="FF0000"/>
          <w:sz w:val="23"/>
          <w:szCs w:val="23"/>
          <w:u w:val="single"/>
        </w:rPr>
      </w:pPr>
    </w:p>
    <w:p w14:paraId="76DDE21C" w14:textId="77777777" w:rsidR="00B12FB5" w:rsidRDefault="00B12FB5" w:rsidP="00B12FB5">
      <w:pPr>
        <w:pStyle w:val="Zwykytekst"/>
        <w:jc w:val="right"/>
        <w:rPr>
          <w:rFonts w:ascii="Times New Roman" w:hAnsi="Times New Roman"/>
          <w:i/>
          <w:color w:val="FF0000"/>
          <w:sz w:val="23"/>
          <w:szCs w:val="23"/>
          <w:u w:val="single"/>
        </w:rPr>
      </w:pPr>
    </w:p>
    <w:p w14:paraId="3938409C" w14:textId="77777777" w:rsidR="00B824C3" w:rsidRDefault="00B824C3" w:rsidP="00B12FB5">
      <w:pPr>
        <w:pStyle w:val="Zwykytekst"/>
        <w:jc w:val="right"/>
        <w:rPr>
          <w:rFonts w:ascii="Times New Roman" w:hAnsi="Times New Roman"/>
          <w:i/>
          <w:color w:val="FF0000"/>
          <w:sz w:val="23"/>
          <w:szCs w:val="23"/>
          <w:u w:val="single"/>
        </w:rPr>
      </w:pPr>
    </w:p>
    <w:p w14:paraId="3E138500" w14:textId="77777777" w:rsidR="00B824C3" w:rsidRDefault="00B824C3" w:rsidP="00B12FB5">
      <w:pPr>
        <w:pStyle w:val="Zwykytekst"/>
        <w:jc w:val="right"/>
        <w:rPr>
          <w:rFonts w:ascii="Times New Roman" w:hAnsi="Times New Roman"/>
          <w:i/>
          <w:color w:val="FF0000"/>
          <w:sz w:val="23"/>
          <w:szCs w:val="23"/>
          <w:u w:val="single"/>
        </w:rPr>
      </w:pPr>
    </w:p>
    <w:p w14:paraId="0DE23329" w14:textId="77777777" w:rsidR="00407760" w:rsidRDefault="00407760" w:rsidP="00B12FB5">
      <w:pPr>
        <w:pStyle w:val="Zwykytekst"/>
        <w:jc w:val="right"/>
        <w:rPr>
          <w:rFonts w:ascii="Times New Roman" w:hAnsi="Times New Roman"/>
          <w:i/>
          <w:color w:val="FF0000"/>
          <w:sz w:val="23"/>
          <w:szCs w:val="23"/>
          <w:u w:val="single"/>
        </w:rPr>
      </w:pPr>
    </w:p>
    <w:p w14:paraId="39D15D6C" w14:textId="77777777" w:rsidR="00407760" w:rsidRDefault="00407760" w:rsidP="00B12FB5">
      <w:pPr>
        <w:pStyle w:val="Zwykytekst"/>
        <w:jc w:val="right"/>
        <w:rPr>
          <w:rFonts w:ascii="Times New Roman" w:hAnsi="Times New Roman"/>
          <w:i/>
          <w:color w:val="FF0000"/>
          <w:sz w:val="23"/>
          <w:szCs w:val="23"/>
          <w:u w:val="single"/>
        </w:rPr>
      </w:pPr>
    </w:p>
    <w:p w14:paraId="2FF9D48C" w14:textId="77777777" w:rsidR="00B824C3" w:rsidRDefault="00B824C3" w:rsidP="00B12FB5">
      <w:pPr>
        <w:pStyle w:val="Zwykytekst"/>
        <w:jc w:val="right"/>
        <w:rPr>
          <w:rFonts w:ascii="Times New Roman" w:hAnsi="Times New Roman"/>
          <w:i/>
          <w:color w:val="FF0000"/>
          <w:sz w:val="23"/>
          <w:szCs w:val="23"/>
          <w:u w:val="single"/>
        </w:rPr>
      </w:pPr>
    </w:p>
    <w:p w14:paraId="1E5BD04F" w14:textId="77777777" w:rsidR="00B824C3" w:rsidRDefault="00B824C3" w:rsidP="00B12FB5">
      <w:pPr>
        <w:pStyle w:val="Zwykytekst"/>
        <w:jc w:val="right"/>
        <w:rPr>
          <w:rFonts w:ascii="Times New Roman" w:hAnsi="Times New Roman"/>
          <w:i/>
          <w:color w:val="FF0000"/>
          <w:sz w:val="23"/>
          <w:szCs w:val="23"/>
          <w:u w:val="single"/>
        </w:rPr>
      </w:pPr>
    </w:p>
    <w:p w14:paraId="43532B2F" w14:textId="77777777" w:rsidR="00B824C3" w:rsidRDefault="00B824C3" w:rsidP="00B12FB5">
      <w:pPr>
        <w:pStyle w:val="Zwykytekst"/>
        <w:jc w:val="right"/>
        <w:rPr>
          <w:rFonts w:ascii="Times New Roman" w:hAnsi="Times New Roman"/>
          <w:i/>
          <w:color w:val="FF0000"/>
          <w:sz w:val="23"/>
          <w:szCs w:val="23"/>
          <w:u w:val="single"/>
        </w:rPr>
      </w:pPr>
    </w:p>
    <w:p w14:paraId="3D6A3863" w14:textId="77777777" w:rsidR="00B12FB5" w:rsidRDefault="00B12FB5" w:rsidP="00B824C3">
      <w:pPr>
        <w:pStyle w:val="Zwykytekst"/>
        <w:rPr>
          <w:rFonts w:ascii="Times New Roman" w:hAnsi="Times New Roman"/>
          <w:i/>
          <w:color w:val="FF0000"/>
          <w:sz w:val="23"/>
          <w:szCs w:val="23"/>
          <w:u w:val="single"/>
        </w:rPr>
      </w:pPr>
    </w:p>
    <w:p w14:paraId="2F020482" w14:textId="1DC1354A" w:rsidR="00B12FB5" w:rsidRPr="00D00E2D" w:rsidRDefault="00B12FB5" w:rsidP="00B12FB5">
      <w:pPr>
        <w:jc w:val="right"/>
        <w:rPr>
          <w:bCs/>
          <w:u w:val="single"/>
          <w:lang w:eastAsia="pl-PL"/>
        </w:rPr>
      </w:pPr>
      <w:r w:rsidRPr="00D00E2D">
        <w:rPr>
          <w:noProof/>
          <w:lang w:eastAsia="pl-PL"/>
        </w:rPr>
        <mc:AlternateContent>
          <mc:Choice Requires="wpg">
            <w:drawing>
              <wp:anchor distT="0" distB="0" distL="114300" distR="114300" simplePos="0" relativeHeight="251655168" behindDoc="0" locked="0" layoutInCell="1" allowOverlap="1" wp14:anchorId="42417A40" wp14:editId="64FBD346">
                <wp:simplePos x="0" y="0"/>
                <wp:positionH relativeFrom="column">
                  <wp:posOffset>-127000</wp:posOffset>
                </wp:positionH>
                <wp:positionV relativeFrom="paragraph">
                  <wp:posOffset>-238760</wp:posOffset>
                </wp:positionV>
                <wp:extent cx="5983605" cy="3595370"/>
                <wp:effectExtent l="0" t="0" r="0" b="5080"/>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3605" cy="3595370"/>
                          <a:chOff x="932" y="195"/>
                          <a:chExt cx="9423" cy="5662"/>
                        </a:xfrm>
                      </wpg:grpSpPr>
                      <wps:wsp>
                        <wps:cNvPr id="6" name="Text Box 3"/>
                        <wps:cNvSpPr txBox="1">
                          <a:spLocks noChangeArrowheads="1"/>
                        </wps:cNvSpPr>
                        <wps:spPr bwMode="auto">
                          <a:xfrm>
                            <a:off x="932" y="195"/>
                            <a:ext cx="2880" cy="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C3138" w14:textId="77777777" w:rsidR="00B12FB5" w:rsidRPr="00A512D4" w:rsidRDefault="00B12FB5" w:rsidP="00B12FB5">
                              <w:pPr>
                                <w:jc w:val="center"/>
                                <w:rPr>
                                  <w:spacing w:val="90"/>
                                </w:rPr>
                              </w:pPr>
                              <w:r w:rsidRPr="00A512D4">
                                <w:rPr>
                                  <w:spacing w:val="90"/>
                                </w:rPr>
                                <w:t>ZATWIERDZAM</w:t>
                              </w:r>
                            </w:p>
                            <w:p w14:paraId="6278F407" w14:textId="77777777" w:rsidR="00B12FB5" w:rsidRDefault="00B12FB5" w:rsidP="00B12FB5">
                              <w:pPr>
                                <w:spacing w:line="160" w:lineRule="exact"/>
                                <w:jc w:val="center"/>
                                <w:rPr>
                                  <w:sz w:val="16"/>
                                </w:rPr>
                              </w:pPr>
                              <w:r>
                                <w:rPr>
                                  <w:sz w:val="16"/>
                                </w:rPr>
                                <w:t>.........................................................</w:t>
                              </w:r>
                            </w:p>
                            <w:p w14:paraId="0729EA1E" w14:textId="77777777" w:rsidR="008C75CB" w:rsidRDefault="008C75CB" w:rsidP="00B12FB5">
                              <w:pPr>
                                <w:spacing w:line="160" w:lineRule="exact"/>
                                <w:jc w:val="center"/>
                                <w:rPr>
                                  <w:sz w:val="16"/>
                                </w:rPr>
                              </w:pPr>
                            </w:p>
                            <w:p w14:paraId="7C9218FF" w14:textId="77777777" w:rsidR="008C75CB" w:rsidRDefault="008C75CB" w:rsidP="008C75CB">
                              <w:pPr>
                                <w:spacing w:line="160" w:lineRule="exact"/>
                                <w:jc w:val="center"/>
                                <w:rPr>
                                  <w:position w:val="4"/>
                                  <w:sz w:val="16"/>
                                </w:rPr>
                              </w:pPr>
                            </w:p>
                            <w:p w14:paraId="39E7350F" w14:textId="6F0DB97E" w:rsidR="008C75CB" w:rsidRDefault="00B12FB5" w:rsidP="008C75CB">
                              <w:pPr>
                                <w:spacing w:line="160" w:lineRule="exact"/>
                                <w:jc w:val="center"/>
                                <w:rPr>
                                  <w:position w:val="4"/>
                                  <w:sz w:val="16"/>
                                </w:rPr>
                              </w:pPr>
                              <w:r>
                                <w:rPr>
                                  <w:position w:val="4"/>
                                  <w:sz w:val="16"/>
                                </w:rPr>
                                <w:t>(podpis dowódcy, szefa)</w:t>
                              </w:r>
                            </w:p>
                            <w:p w14:paraId="5EDA12BD" w14:textId="77777777" w:rsidR="008C75CB" w:rsidRDefault="008C75CB" w:rsidP="008C75CB">
                              <w:pPr>
                                <w:spacing w:line="160" w:lineRule="exact"/>
                                <w:jc w:val="center"/>
                                <w:rPr>
                                  <w:position w:val="4"/>
                                  <w:sz w:val="16"/>
                                </w:rPr>
                              </w:pPr>
                            </w:p>
                            <w:p w14:paraId="2C333790" w14:textId="75EB4C46" w:rsidR="00B12FB5" w:rsidRDefault="00B12FB5" w:rsidP="008C75CB">
                              <w:pPr>
                                <w:spacing w:line="160" w:lineRule="exact"/>
                                <w:jc w:val="center"/>
                              </w:pPr>
                              <w:r>
                                <w:t xml:space="preserve">Dnia </w:t>
                              </w:r>
                              <w:r>
                                <w:rPr>
                                  <w:sz w:val="16"/>
                                </w:rPr>
                                <w:t xml:space="preserve">.......................... </w:t>
                              </w:r>
                              <w:r>
                                <w:t xml:space="preserve">20 </w:t>
                              </w:r>
                              <w:r>
                                <w:rPr>
                                  <w:sz w:val="16"/>
                                </w:rPr>
                                <w:t xml:space="preserve">................ </w:t>
                              </w:r>
                              <w:r>
                                <w:t>r.</w:t>
                              </w:r>
                            </w:p>
                          </w:txbxContent>
                        </wps:txbx>
                        <wps:bodyPr rot="0" vert="horz" wrap="square" lIns="91440" tIns="45720" rIns="91440" bIns="45720" anchor="t" anchorCtr="0" upright="1">
                          <a:noAutofit/>
                        </wps:bodyPr>
                      </wps:wsp>
                      <wps:wsp>
                        <wps:cNvPr id="7" name="Text Box 4"/>
                        <wps:cNvSpPr txBox="1">
                          <a:spLocks noChangeArrowheads="1"/>
                        </wps:cNvSpPr>
                        <wps:spPr bwMode="auto">
                          <a:xfrm>
                            <a:off x="7466" y="1066"/>
                            <a:ext cx="2880" cy="1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2640D" w14:textId="77777777" w:rsidR="00B12FB5" w:rsidRPr="00A512D4" w:rsidRDefault="00B12FB5" w:rsidP="00B12FB5">
                              <w:pPr>
                                <w:jc w:val="center"/>
                              </w:pPr>
                              <w:r w:rsidRPr="00A512D4">
                                <w:t xml:space="preserve">Dnia </w:t>
                              </w:r>
                              <w:r w:rsidRPr="00A512D4">
                                <w:rPr>
                                  <w:sz w:val="16"/>
                                </w:rPr>
                                <w:t xml:space="preserve">.......................... </w:t>
                              </w:r>
                              <w:r w:rsidRPr="00A512D4">
                                <w:t xml:space="preserve">20 </w:t>
                              </w:r>
                              <w:r w:rsidRPr="00A512D4">
                                <w:rPr>
                                  <w:sz w:val="16"/>
                                </w:rPr>
                                <w:t xml:space="preserve">................ </w:t>
                              </w:r>
                              <w:r w:rsidRPr="00A512D4">
                                <w:t>r.</w:t>
                              </w:r>
                            </w:p>
                            <w:p w14:paraId="1125116E" w14:textId="77777777" w:rsidR="00B12FB5" w:rsidRDefault="00B12FB5" w:rsidP="00B12FB5">
                              <w:pPr>
                                <w:jc w:val="right"/>
                              </w:pPr>
                            </w:p>
                            <w:p w14:paraId="561A601B" w14:textId="77777777" w:rsidR="00B12FB5" w:rsidRDefault="00B12FB5" w:rsidP="00B12FB5">
                              <w:pPr>
                                <w:jc w:val="right"/>
                              </w:pPr>
                              <w:r>
                                <w:t>Egz. nr .................</w:t>
                              </w:r>
                            </w:p>
                          </w:txbxContent>
                        </wps:txbx>
                        <wps:bodyPr rot="0" vert="horz" wrap="square" lIns="91440" tIns="45720" rIns="91440" bIns="45720" anchor="t" anchorCtr="0" upright="1">
                          <a:noAutofit/>
                        </wps:bodyPr>
                      </wps:wsp>
                      <wpg:grpSp>
                        <wpg:cNvPr id="8" name="Group 5"/>
                        <wpg:cNvGrpSpPr>
                          <a:grpSpLocks/>
                        </wpg:cNvGrpSpPr>
                        <wpg:grpSpPr bwMode="auto">
                          <a:xfrm>
                            <a:off x="6900" y="4301"/>
                            <a:ext cx="3455" cy="1556"/>
                            <a:chOff x="6900" y="3569"/>
                            <a:chExt cx="3455" cy="1556"/>
                          </a:xfrm>
                        </wpg:grpSpPr>
                        <wps:wsp>
                          <wps:cNvPr id="9" name="Text Box 6"/>
                          <wps:cNvSpPr txBox="1">
                            <a:spLocks noChangeArrowheads="1"/>
                          </wps:cNvSpPr>
                          <wps:spPr bwMode="auto">
                            <a:xfrm>
                              <a:off x="6900" y="3569"/>
                              <a:ext cx="3455"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01575" w14:textId="77777777" w:rsidR="00B12FB5" w:rsidRDefault="00B12FB5" w:rsidP="00B12FB5">
                                <w:pPr>
                                  <w:rPr>
                                    <w:sz w:val="16"/>
                                  </w:rPr>
                                </w:pPr>
                                <w:r>
                                  <w:rPr>
                                    <w:sz w:val="16"/>
                                  </w:rPr>
                                  <w:t>(ewentualne nazwiska członków komisji)</w:t>
                                </w:r>
                              </w:p>
                              <w:p w14:paraId="2ED3E3B9" w14:textId="77777777" w:rsidR="00B12FB5" w:rsidRDefault="00B12FB5" w:rsidP="00B12FB5">
                                <w:pPr>
                                  <w:pStyle w:val="Tekstpodstawowy2"/>
                                </w:pPr>
                                <w:r>
                                  <w:t>....................................................................................................................................................................................................................................................................................................................................................................................................................................</w:t>
                                </w:r>
                              </w:p>
                            </w:txbxContent>
                          </wps:txbx>
                          <wps:bodyPr rot="0" vert="horz" wrap="square" lIns="91440" tIns="45720" rIns="91440" bIns="45720" anchor="t" anchorCtr="0" upright="1">
                            <a:noAutofit/>
                          </wps:bodyPr>
                        </wps:wsp>
                        <wps:wsp>
                          <wps:cNvPr id="10" name="Line 7"/>
                          <wps:cNvCnPr>
                            <a:cxnSpLocks noChangeShapeType="1"/>
                          </wps:cNvCnPr>
                          <wps:spPr bwMode="auto">
                            <a:xfrm>
                              <a:off x="6952" y="3649"/>
                              <a:ext cx="0" cy="1404"/>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417A40" id="Grupa 5" o:spid="_x0000_s1028" style="position:absolute;left:0;text-align:left;margin-left:-10pt;margin-top:-18.8pt;width:471.15pt;height:283.1pt;z-index:251655168" coordorigin="932,195" coordsize="9423,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">
                <v:shape id="Text Box 3" o:spid="_x0000_s1029" type="#_x0000_t202" style="position:absolute;left:932;top:195;width:2880;height:2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77C3138" w14:textId="77777777" w:rsidR="00B12FB5" w:rsidRPr="00A512D4" w:rsidRDefault="00B12FB5" w:rsidP="00B12FB5">
                        <w:pPr>
                          <w:jc w:val="center"/>
                          <w:rPr>
                            <w:spacing w:val="90"/>
                          </w:rPr>
                        </w:pPr>
                        <w:r w:rsidRPr="00A512D4">
                          <w:rPr>
                            <w:spacing w:val="90"/>
                          </w:rPr>
                          <w:t>ZATWIERDZAM</w:t>
                        </w:r>
                      </w:p>
                      <w:p w14:paraId="6278F407" w14:textId="77777777" w:rsidR="00B12FB5" w:rsidRDefault="00B12FB5" w:rsidP="00B12FB5">
                        <w:pPr>
                          <w:spacing w:line="160" w:lineRule="exact"/>
                          <w:jc w:val="center"/>
                          <w:rPr>
                            <w:sz w:val="16"/>
                          </w:rPr>
                        </w:pPr>
                        <w:r>
                          <w:rPr>
                            <w:sz w:val="16"/>
                          </w:rPr>
                          <w:t>.........................................................</w:t>
                        </w:r>
                      </w:p>
                      <w:p w14:paraId="0729EA1E" w14:textId="77777777" w:rsidR="008C75CB" w:rsidRDefault="008C75CB" w:rsidP="00B12FB5">
                        <w:pPr>
                          <w:spacing w:line="160" w:lineRule="exact"/>
                          <w:jc w:val="center"/>
                          <w:rPr>
                            <w:sz w:val="16"/>
                          </w:rPr>
                        </w:pPr>
                      </w:p>
                      <w:p w14:paraId="7C9218FF" w14:textId="77777777" w:rsidR="008C75CB" w:rsidRDefault="008C75CB" w:rsidP="008C75CB">
                        <w:pPr>
                          <w:spacing w:line="160" w:lineRule="exact"/>
                          <w:jc w:val="center"/>
                          <w:rPr>
                            <w:position w:val="4"/>
                            <w:sz w:val="16"/>
                          </w:rPr>
                        </w:pPr>
                      </w:p>
                      <w:p w14:paraId="39E7350F" w14:textId="6F0DB97E" w:rsidR="008C75CB" w:rsidRDefault="00B12FB5" w:rsidP="008C75CB">
                        <w:pPr>
                          <w:spacing w:line="160" w:lineRule="exact"/>
                          <w:jc w:val="center"/>
                          <w:rPr>
                            <w:position w:val="4"/>
                            <w:sz w:val="16"/>
                          </w:rPr>
                        </w:pPr>
                        <w:r>
                          <w:rPr>
                            <w:position w:val="4"/>
                            <w:sz w:val="16"/>
                          </w:rPr>
                          <w:t>(podpis dowódcy, szefa)</w:t>
                        </w:r>
                      </w:p>
                      <w:p w14:paraId="5EDA12BD" w14:textId="77777777" w:rsidR="008C75CB" w:rsidRDefault="008C75CB" w:rsidP="008C75CB">
                        <w:pPr>
                          <w:spacing w:line="160" w:lineRule="exact"/>
                          <w:jc w:val="center"/>
                          <w:rPr>
                            <w:position w:val="4"/>
                            <w:sz w:val="16"/>
                          </w:rPr>
                        </w:pPr>
                      </w:p>
                      <w:p w14:paraId="2C333790" w14:textId="75EB4C46" w:rsidR="00B12FB5" w:rsidRDefault="00B12FB5" w:rsidP="008C75CB">
                        <w:pPr>
                          <w:spacing w:line="160" w:lineRule="exact"/>
                          <w:jc w:val="center"/>
                        </w:pPr>
                        <w:r>
                          <w:t xml:space="preserve">Dnia </w:t>
                        </w:r>
                        <w:r>
                          <w:rPr>
                            <w:sz w:val="16"/>
                          </w:rPr>
                          <w:t xml:space="preserve">.......................... </w:t>
                        </w:r>
                        <w:r>
                          <w:t xml:space="preserve">20 </w:t>
                        </w:r>
                        <w:r>
                          <w:rPr>
                            <w:sz w:val="16"/>
                          </w:rPr>
                          <w:t xml:space="preserve">................ </w:t>
                        </w:r>
                        <w:r>
                          <w:t>r.</w:t>
                        </w:r>
                      </w:p>
                    </w:txbxContent>
                  </v:textbox>
                </v:shape>
                <v:shape id="Text Box 4" o:spid="_x0000_s1030" type="#_x0000_t202" style="position:absolute;left:7466;top:1066;width:2880;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DE2640D" w14:textId="77777777" w:rsidR="00B12FB5" w:rsidRPr="00A512D4" w:rsidRDefault="00B12FB5" w:rsidP="00B12FB5">
                        <w:pPr>
                          <w:jc w:val="center"/>
                        </w:pPr>
                        <w:r w:rsidRPr="00A512D4">
                          <w:t xml:space="preserve">Dnia </w:t>
                        </w:r>
                        <w:r w:rsidRPr="00A512D4">
                          <w:rPr>
                            <w:sz w:val="16"/>
                          </w:rPr>
                          <w:t xml:space="preserve">.......................... </w:t>
                        </w:r>
                        <w:r w:rsidRPr="00A512D4">
                          <w:t xml:space="preserve">20 </w:t>
                        </w:r>
                        <w:r w:rsidRPr="00A512D4">
                          <w:rPr>
                            <w:sz w:val="16"/>
                          </w:rPr>
                          <w:t xml:space="preserve">................ </w:t>
                        </w:r>
                        <w:r w:rsidRPr="00A512D4">
                          <w:t>r.</w:t>
                        </w:r>
                      </w:p>
                      <w:p w14:paraId="1125116E" w14:textId="77777777" w:rsidR="00B12FB5" w:rsidRDefault="00B12FB5" w:rsidP="00B12FB5">
                        <w:pPr>
                          <w:jc w:val="right"/>
                        </w:pPr>
                      </w:p>
                      <w:p w14:paraId="561A601B" w14:textId="77777777" w:rsidR="00B12FB5" w:rsidRDefault="00B12FB5" w:rsidP="00B12FB5">
                        <w:pPr>
                          <w:jc w:val="right"/>
                        </w:pPr>
                        <w:r>
                          <w:t>Egz. nr .................</w:t>
                        </w:r>
                      </w:p>
                    </w:txbxContent>
                  </v:textbox>
                </v:shape>
                <v:group id="Group 5" o:spid="_x0000_s1031" style="position:absolute;left:6900;top:4301;width:3455;height:1556" coordorigin="6900,3569" coordsize="3455,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6" o:spid="_x0000_s1032" type="#_x0000_t202" style="position:absolute;left:6900;top:3569;width:3455;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9D01575" w14:textId="77777777" w:rsidR="00B12FB5" w:rsidRDefault="00B12FB5" w:rsidP="00B12FB5">
                          <w:pPr>
                            <w:rPr>
                              <w:sz w:val="16"/>
                            </w:rPr>
                          </w:pPr>
                          <w:r>
                            <w:rPr>
                              <w:sz w:val="16"/>
                            </w:rPr>
                            <w:t>(ewentualne nazwiska członków komisji)</w:t>
                          </w:r>
                        </w:p>
                        <w:p w14:paraId="2ED3E3B9" w14:textId="77777777" w:rsidR="00B12FB5" w:rsidRDefault="00B12FB5" w:rsidP="00B12FB5">
                          <w:pPr>
                            <w:pStyle w:val="Tekstpodstawowy2"/>
                          </w:pPr>
                          <w:r>
                            <w:t>....................................................................................................................................................................................................................................................................................................................................................................................................................................</w:t>
                          </w:r>
                        </w:p>
                      </w:txbxContent>
                    </v:textbox>
                  </v:shape>
                  <v:line id="Line 7" o:spid="_x0000_s1033" style="position:absolute;visibility:visible;mso-wrap-style:square" from="6952,3649" to="6952,5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v:group>
            </w:pict>
          </mc:Fallback>
        </mc:AlternateContent>
      </w:r>
      <w:r w:rsidRPr="00D00E2D">
        <w:rPr>
          <w:color w:val="000000"/>
        </w:rPr>
        <w:t xml:space="preserve">Załącznik nr </w:t>
      </w:r>
      <w:r w:rsidR="008C75CB">
        <w:rPr>
          <w:color w:val="000000"/>
        </w:rPr>
        <w:t>5</w:t>
      </w:r>
      <w:r w:rsidRPr="00D00E2D">
        <w:rPr>
          <w:color w:val="000000"/>
        </w:rPr>
        <w:t xml:space="preserve"> do umowy</w:t>
      </w:r>
    </w:p>
    <w:p w14:paraId="7B73C132" w14:textId="77777777" w:rsidR="00B12FB5" w:rsidRPr="00FD798F" w:rsidRDefault="00B12FB5" w:rsidP="00B12FB5">
      <w:pPr>
        <w:rPr>
          <w:szCs w:val="24"/>
          <w:lang w:eastAsia="pl-PL"/>
        </w:rPr>
      </w:pPr>
    </w:p>
    <w:p w14:paraId="22C7906E" w14:textId="77777777" w:rsidR="00B12FB5" w:rsidRPr="00FD798F" w:rsidRDefault="00B12FB5" w:rsidP="00B12FB5">
      <w:pPr>
        <w:rPr>
          <w:szCs w:val="24"/>
          <w:lang w:eastAsia="pl-PL"/>
        </w:rPr>
      </w:pPr>
    </w:p>
    <w:p w14:paraId="5CFC89C6" w14:textId="77777777" w:rsidR="00B12FB5" w:rsidRPr="00FD798F" w:rsidRDefault="00B12FB5" w:rsidP="00B12FB5">
      <w:pPr>
        <w:rPr>
          <w:szCs w:val="24"/>
          <w:lang w:eastAsia="pl-PL"/>
        </w:rPr>
      </w:pPr>
    </w:p>
    <w:p w14:paraId="5F3E6B83" w14:textId="77777777" w:rsidR="00B12FB5" w:rsidRPr="00A01E64" w:rsidRDefault="00B12FB5" w:rsidP="00B12FB5">
      <w:pPr>
        <w:rPr>
          <w:szCs w:val="24"/>
          <w:u w:val="single"/>
          <w:lang w:eastAsia="pl-PL"/>
        </w:rPr>
      </w:pPr>
    </w:p>
    <w:p w14:paraId="78AF60B8" w14:textId="77777777" w:rsidR="00B12FB5" w:rsidRPr="00FD798F" w:rsidRDefault="00B12FB5" w:rsidP="00B12FB5">
      <w:pPr>
        <w:rPr>
          <w:szCs w:val="24"/>
          <w:lang w:eastAsia="pl-PL"/>
        </w:rPr>
      </w:pPr>
    </w:p>
    <w:p w14:paraId="7B1E74C4" w14:textId="77777777" w:rsidR="00B12FB5" w:rsidRPr="00FD798F" w:rsidRDefault="00B12FB5" w:rsidP="00B12FB5">
      <w:pPr>
        <w:jc w:val="center"/>
        <w:rPr>
          <w:b/>
          <w:bCs/>
          <w:sz w:val="32"/>
          <w:szCs w:val="24"/>
          <w:lang w:eastAsia="pl-PL"/>
        </w:rPr>
      </w:pPr>
    </w:p>
    <w:p w14:paraId="5A728235" w14:textId="77777777" w:rsidR="00B12FB5" w:rsidRPr="00FD798F" w:rsidRDefault="00B12FB5" w:rsidP="00B12FB5">
      <w:pPr>
        <w:jc w:val="center"/>
        <w:rPr>
          <w:sz w:val="16"/>
          <w:szCs w:val="24"/>
          <w:lang w:eastAsia="pl-PL"/>
        </w:rPr>
      </w:pPr>
      <w:r w:rsidRPr="00FD798F">
        <w:rPr>
          <w:b/>
          <w:bCs/>
          <w:sz w:val="32"/>
          <w:szCs w:val="24"/>
          <w:lang w:eastAsia="pl-PL"/>
        </w:rPr>
        <w:t>Protokół reklamacji Nr</w:t>
      </w:r>
      <w:r w:rsidRPr="00FD798F">
        <w:rPr>
          <w:b/>
          <w:bCs/>
          <w:szCs w:val="24"/>
          <w:lang w:eastAsia="pl-PL"/>
        </w:rPr>
        <w:t xml:space="preserve"> </w:t>
      </w:r>
      <w:r w:rsidRPr="00FD798F">
        <w:rPr>
          <w:sz w:val="16"/>
          <w:szCs w:val="24"/>
          <w:lang w:eastAsia="pl-PL"/>
        </w:rPr>
        <w:t>.....................</w:t>
      </w:r>
    </w:p>
    <w:p w14:paraId="75FA0098" w14:textId="77777777" w:rsidR="00B12FB5" w:rsidRPr="00FD798F" w:rsidRDefault="00B12FB5" w:rsidP="00B12FB5">
      <w:pPr>
        <w:jc w:val="center"/>
        <w:rPr>
          <w:sz w:val="16"/>
          <w:szCs w:val="24"/>
          <w:lang w:eastAsia="pl-PL"/>
        </w:rPr>
      </w:pPr>
    </w:p>
    <w:p w14:paraId="12F5C327" w14:textId="77777777" w:rsidR="00B12FB5" w:rsidRPr="00FD798F" w:rsidRDefault="00B12FB5" w:rsidP="00B12FB5">
      <w:pPr>
        <w:spacing w:line="180" w:lineRule="exact"/>
        <w:jc w:val="both"/>
        <w:rPr>
          <w:szCs w:val="24"/>
          <w:lang w:eastAsia="pl-PL"/>
        </w:rPr>
      </w:pPr>
    </w:p>
    <w:p w14:paraId="794C736D" w14:textId="77777777" w:rsidR="00B12FB5" w:rsidRPr="00FD798F" w:rsidRDefault="00B12FB5" w:rsidP="00B12FB5">
      <w:pPr>
        <w:spacing w:line="180" w:lineRule="exact"/>
        <w:jc w:val="both"/>
        <w:rPr>
          <w:sz w:val="16"/>
          <w:szCs w:val="24"/>
          <w:lang w:eastAsia="pl-PL"/>
        </w:rPr>
      </w:pPr>
      <w:r w:rsidRPr="00FD798F">
        <w:rPr>
          <w:szCs w:val="24"/>
          <w:lang w:eastAsia="pl-PL"/>
        </w:rPr>
        <w:t xml:space="preserve">Sporządzony w </w:t>
      </w:r>
      <w:r w:rsidRPr="00FD798F">
        <w:rPr>
          <w:sz w:val="12"/>
          <w:szCs w:val="24"/>
          <w:lang w:eastAsia="pl-PL"/>
        </w:rPr>
        <w:t>......................................................................................................................................................................................................................................................................................................</w:t>
      </w:r>
    </w:p>
    <w:p w14:paraId="04F508A6" w14:textId="77777777" w:rsidR="00B12FB5" w:rsidRPr="00FD798F" w:rsidRDefault="00B12FB5" w:rsidP="00B12FB5">
      <w:pPr>
        <w:spacing w:line="180" w:lineRule="exact"/>
        <w:jc w:val="center"/>
        <w:rPr>
          <w:position w:val="4"/>
          <w:sz w:val="16"/>
          <w:szCs w:val="24"/>
          <w:lang w:eastAsia="pl-PL"/>
        </w:rPr>
      </w:pPr>
      <w:r w:rsidRPr="00FD798F">
        <w:rPr>
          <w:position w:val="4"/>
          <w:sz w:val="16"/>
          <w:szCs w:val="24"/>
          <w:lang w:eastAsia="pl-PL"/>
        </w:rPr>
        <w:t>(nazwa jednostki wojskowej)</w:t>
      </w:r>
    </w:p>
    <w:p w14:paraId="47597915" w14:textId="77777777" w:rsidR="00B12FB5" w:rsidRPr="00FD798F" w:rsidRDefault="00B12FB5" w:rsidP="00B12FB5">
      <w:pPr>
        <w:spacing w:line="400" w:lineRule="exact"/>
        <w:rPr>
          <w:szCs w:val="24"/>
          <w:lang w:eastAsia="pl-PL"/>
        </w:rPr>
      </w:pPr>
      <w:r w:rsidRPr="00FD798F">
        <w:rPr>
          <w:szCs w:val="24"/>
          <w:lang w:eastAsia="pl-PL"/>
        </w:rPr>
        <w:t xml:space="preserve">przez </w:t>
      </w:r>
      <w:r w:rsidRPr="00FD798F">
        <w:rPr>
          <w:sz w:val="16"/>
          <w:szCs w:val="24"/>
          <w:lang w:eastAsia="pl-PL"/>
        </w:rPr>
        <w:t>....................................................................................................................................</w:t>
      </w:r>
    </w:p>
    <w:p w14:paraId="4E86FDFC" w14:textId="77777777" w:rsidR="00B12FB5" w:rsidRPr="00FD798F" w:rsidRDefault="00B12FB5" w:rsidP="00B12FB5">
      <w:pPr>
        <w:spacing w:line="400" w:lineRule="exact"/>
        <w:rPr>
          <w:szCs w:val="24"/>
          <w:lang w:eastAsia="pl-PL"/>
        </w:rPr>
      </w:pPr>
      <w:r w:rsidRPr="00FD798F">
        <w:rPr>
          <w:szCs w:val="24"/>
          <w:lang w:eastAsia="pl-PL"/>
        </w:rPr>
        <w:t xml:space="preserve">przyjęty sprzęt, materiał, urządzenie, maszyna* </w:t>
      </w:r>
    </w:p>
    <w:p w14:paraId="2BCA80D8" w14:textId="77777777" w:rsidR="00B12FB5" w:rsidRPr="00FD798F" w:rsidRDefault="00B12FB5" w:rsidP="00B12FB5">
      <w:pPr>
        <w:spacing w:line="400" w:lineRule="exact"/>
        <w:rPr>
          <w:szCs w:val="24"/>
          <w:lang w:eastAsia="pl-PL"/>
        </w:rPr>
      </w:pPr>
      <w:r w:rsidRPr="00FD798F">
        <w:rPr>
          <w:szCs w:val="24"/>
          <w:lang w:eastAsia="pl-PL"/>
        </w:rPr>
        <w:t xml:space="preserve">z </w:t>
      </w:r>
      <w:r w:rsidRPr="00FD798F">
        <w:rPr>
          <w:sz w:val="16"/>
          <w:szCs w:val="24"/>
          <w:lang w:eastAsia="pl-PL"/>
        </w:rPr>
        <w:t>...........................................................................................................................................</w:t>
      </w:r>
    </w:p>
    <w:p w14:paraId="12BD9F36" w14:textId="77777777" w:rsidR="00B12FB5" w:rsidRPr="00FD798F" w:rsidRDefault="00B12FB5" w:rsidP="00B12FB5">
      <w:pPr>
        <w:spacing w:line="180" w:lineRule="exact"/>
        <w:ind w:left="2124" w:firstLine="570"/>
        <w:rPr>
          <w:position w:val="4"/>
          <w:sz w:val="16"/>
          <w:szCs w:val="24"/>
          <w:lang w:eastAsia="pl-PL"/>
        </w:rPr>
      </w:pPr>
      <w:r w:rsidRPr="00FD798F">
        <w:rPr>
          <w:position w:val="4"/>
          <w:sz w:val="16"/>
          <w:szCs w:val="24"/>
          <w:lang w:eastAsia="pl-PL"/>
        </w:rPr>
        <w:t>(skąd)</w:t>
      </w:r>
    </w:p>
    <w:p w14:paraId="0F918BB3" w14:textId="77777777" w:rsidR="00B12FB5" w:rsidRPr="00FD798F" w:rsidRDefault="00B12FB5" w:rsidP="00B12FB5">
      <w:pPr>
        <w:spacing w:line="400" w:lineRule="exact"/>
        <w:rPr>
          <w:szCs w:val="24"/>
          <w:lang w:eastAsia="pl-PL"/>
        </w:rPr>
      </w:pPr>
      <w:r w:rsidRPr="00FD798F">
        <w:rPr>
          <w:szCs w:val="24"/>
          <w:lang w:eastAsia="pl-PL"/>
        </w:rPr>
        <w:t xml:space="preserve">na podstawie </w:t>
      </w:r>
      <w:r w:rsidRPr="00FD798F">
        <w:rPr>
          <w:sz w:val="16"/>
          <w:szCs w:val="24"/>
          <w:lang w:eastAsia="pl-PL"/>
        </w:rPr>
        <w:t>...................................................................................................................</w:t>
      </w:r>
    </w:p>
    <w:p w14:paraId="5DA90487" w14:textId="77777777" w:rsidR="00B12FB5" w:rsidRPr="00FD798F" w:rsidRDefault="00B12FB5" w:rsidP="00B12FB5">
      <w:pPr>
        <w:spacing w:line="180" w:lineRule="exact"/>
        <w:ind w:left="2124" w:firstLine="570"/>
        <w:rPr>
          <w:position w:val="4"/>
          <w:sz w:val="16"/>
          <w:szCs w:val="24"/>
          <w:lang w:eastAsia="pl-PL"/>
        </w:rPr>
      </w:pPr>
      <w:r w:rsidRPr="00FD798F">
        <w:rPr>
          <w:position w:val="4"/>
          <w:sz w:val="16"/>
          <w:szCs w:val="24"/>
          <w:lang w:eastAsia="pl-PL"/>
        </w:rPr>
        <w:t>(nazwa nr i data dokumentu)</w:t>
      </w:r>
    </w:p>
    <w:p w14:paraId="381F9938" w14:textId="77777777" w:rsidR="00B12FB5" w:rsidRPr="00FD798F" w:rsidRDefault="00B12FB5" w:rsidP="00B12FB5">
      <w:pPr>
        <w:spacing w:line="180" w:lineRule="exact"/>
        <w:rPr>
          <w:szCs w:val="24"/>
          <w:lang w:eastAsia="pl-PL"/>
        </w:rPr>
      </w:pPr>
    </w:p>
    <w:p w14:paraId="2F45BB95" w14:textId="77777777" w:rsidR="00B12FB5" w:rsidRPr="00FD798F" w:rsidRDefault="00B12FB5" w:rsidP="00B12FB5">
      <w:pPr>
        <w:spacing w:line="180" w:lineRule="exact"/>
        <w:rPr>
          <w:szCs w:val="24"/>
          <w:lang w:eastAsia="pl-PL"/>
        </w:rPr>
      </w:pPr>
    </w:p>
    <w:p w14:paraId="213A0C7C" w14:textId="77777777" w:rsidR="00B12FB5" w:rsidRPr="00FD798F" w:rsidRDefault="00B12FB5" w:rsidP="00B12FB5">
      <w:pPr>
        <w:spacing w:line="180" w:lineRule="exact"/>
        <w:rPr>
          <w:szCs w:val="24"/>
          <w:lang w:eastAsia="pl-PL"/>
        </w:rPr>
      </w:pPr>
      <w:r w:rsidRPr="00FD798F">
        <w:rPr>
          <w:szCs w:val="24"/>
          <w:lang w:eastAsia="pl-PL"/>
        </w:rPr>
        <w:t xml:space="preserve">Dane ewidencyjno-techniczne sprzętu, materiału, urządzenia, maszyny* </w:t>
      </w:r>
      <w:r w:rsidRPr="00FD798F">
        <w:rPr>
          <w:sz w:val="16"/>
          <w:szCs w:val="24"/>
          <w:lang w:eastAsia="pl-PL"/>
        </w:rPr>
        <w:t>............................................................................................................</w:t>
      </w:r>
    </w:p>
    <w:p w14:paraId="4AFDC438" w14:textId="77777777" w:rsidR="00B12FB5" w:rsidRPr="00FD798F" w:rsidRDefault="00B12FB5" w:rsidP="00B12FB5">
      <w:pPr>
        <w:spacing w:line="220" w:lineRule="exact"/>
        <w:jc w:val="center"/>
        <w:rPr>
          <w:position w:val="4"/>
          <w:sz w:val="16"/>
          <w:szCs w:val="24"/>
          <w:lang w:eastAsia="pl-PL"/>
        </w:rPr>
      </w:pPr>
      <w:r w:rsidRPr="00FD798F">
        <w:rPr>
          <w:position w:val="4"/>
          <w:sz w:val="16"/>
          <w:szCs w:val="24"/>
          <w:lang w:eastAsia="pl-PL"/>
        </w:rPr>
        <w:t>(nazwa, typ, rok produkcji, nr rejestracyjny itp.)</w:t>
      </w:r>
    </w:p>
    <w:p w14:paraId="045D63A7"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0DC49FD7"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4B34A7FD" w14:textId="77777777" w:rsidR="00B12FB5" w:rsidRPr="00FD798F" w:rsidRDefault="00B12FB5" w:rsidP="00B12FB5">
      <w:pPr>
        <w:spacing w:line="400" w:lineRule="exact"/>
        <w:rPr>
          <w:szCs w:val="24"/>
          <w:lang w:eastAsia="pl-PL"/>
        </w:rPr>
      </w:pPr>
      <w:r w:rsidRPr="00FD798F">
        <w:rPr>
          <w:szCs w:val="24"/>
          <w:lang w:eastAsia="pl-PL"/>
        </w:rPr>
        <w:t>posiada braki lub uszkodzenia (różnice ilościowe podać w tabeli na odwrocie)</w:t>
      </w:r>
    </w:p>
    <w:p w14:paraId="3E1D672F"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090C3A7D"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352C7AAB" w14:textId="77777777" w:rsidR="00B12FB5" w:rsidRPr="00FD798F" w:rsidRDefault="00B12FB5" w:rsidP="00B12FB5">
      <w:pPr>
        <w:spacing w:line="400" w:lineRule="exact"/>
        <w:rPr>
          <w:szCs w:val="24"/>
          <w:lang w:eastAsia="pl-PL"/>
        </w:rPr>
      </w:pPr>
      <w:r w:rsidRPr="00FD798F">
        <w:rPr>
          <w:szCs w:val="24"/>
          <w:lang w:eastAsia="pl-PL"/>
        </w:rPr>
        <w:t xml:space="preserve">Uszkodzenie (braki) stwierdzono w dniu </w:t>
      </w:r>
      <w:r w:rsidRPr="00FD798F">
        <w:rPr>
          <w:sz w:val="16"/>
          <w:szCs w:val="24"/>
          <w:lang w:eastAsia="pl-PL"/>
        </w:rPr>
        <w:t>...............................</w:t>
      </w:r>
      <w:r w:rsidRPr="00FD798F">
        <w:rPr>
          <w:szCs w:val="24"/>
          <w:lang w:eastAsia="pl-PL"/>
        </w:rPr>
        <w:t xml:space="preserve"> 20</w:t>
      </w:r>
      <w:r w:rsidRPr="00FD798F">
        <w:rPr>
          <w:sz w:val="16"/>
          <w:szCs w:val="24"/>
          <w:lang w:eastAsia="pl-PL"/>
        </w:rPr>
        <w:t>............</w:t>
      </w:r>
      <w:r w:rsidRPr="00FD798F">
        <w:rPr>
          <w:szCs w:val="24"/>
          <w:lang w:eastAsia="pl-PL"/>
        </w:rPr>
        <w:t xml:space="preserve"> r.</w:t>
      </w:r>
    </w:p>
    <w:p w14:paraId="066AC0E0" w14:textId="77777777" w:rsidR="00B12FB5" w:rsidRPr="00FD798F" w:rsidRDefault="00B12FB5" w:rsidP="00B12FB5">
      <w:pPr>
        <w:spacing w:line="400" w:lineRule="exact"/>
        <w:rPr>
          <w:szCs w:val="24"/>
          <w:lang w:eastAsia="pl-PL"/>
        </w:rPr>
      </w:pPr>
      <w:r w:rsidRPr="00FD798F">
        <w:rPr>
          <w:szCs w:val="24"/>
          <w:lang w:eastAsia="pl-PL"/>
        </w:rPr>
        <w:t xml:space="preserve">Określenie przyczyn uszkodzenia (braku) </w:t>
      </w:r>
    </w:p>
    <w:p w14:paraId="4876012E"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213F0966" w14:textId="77777777" w:rsidR="00B12FB5" w:rsidRPr="00FD798F" w:rsidRDefault="00B12FB5" w:rsidP="00B12FB5">
      <w:pPr>
        <w:spacing w:line="400" w:lineRule="exact"/>
        <w:rPr>
          <w:szCs w:val="24"/>
          <w:lang w:eastAsia="pl-PL"/>
        </w:rPr>
      </w:pPr>
    </w:p>
    <w:p w14:paraId="0A5849ED" w14:textId="77777777" w:rsidR="00B12FB5" w:rsidRPr="00FD798F" w:rsidRDefault="00B12FB5" w:rsidP="00B12FB5">
      <w:pPr>
        <w:spacing w:line="400" w:lineRule="exact"/>
        <w:rPr>
          <w:szCs w:val="24"/>
          <w:lang w:eastAsia="pl-PL"/>
        </w:rPr>
      </w:pPr>
      <w:r w:rsidRPr="00FD798F">
        <w:rPr>
          <w:szCs w:val="24"/>
          <w:lang w:eastAsia="pl-PL"/>
        </w:rPr>
        <w:t>Reklamowany sprzęt, materiał, urządzenie, maszyna* posiada okres gwarancyjny</w:t>
      </w:r>
    </w:p>
    <w:p w14:paraId="7818C197" w14:textId="77777777" w:rsidR="00B12FB5" w:rsidRPr="00FD798F" w:rsidRDefault="00B12FB5" w:rsidP="00B12FB5">
      <w:pPr>
        <w:spacing w:line="400" w:lineRule="exact"/>
        <w:rPr>
          <w:szCs w:val="24"/>
          <w:lang w:eastAsia="pl-PL"/>
        </w:rPr>
      </w:pPr>
      <w:r w:rsidRPr="00FD798F">
        <w:rPr>
          <w:szCs w:val="24"/>
          <w:lang w:eastAsia="pl-PL"/>
        </w:rPr>
        <w:t xml:space="preserve">od </w:t>
      </w:r>
      <w:r w:rsidRPr="00FD798F">
        <w:rPr>
          <w:sz w:val="16"/>
          <w:szCs w:val="24"/>
          <w:lang w:eastAsia="pl-PL"/>
        </w:rPr>
        <w:t>.................</w:t>
      </w:r>
      <w:r w:rsidRPr="00FD798F">
        <w:rPr>
          <w:szCs w:val="24"/>
          <w:lang w:eastAsia="pl-PL"/>
        </w:rPr>
        <w:t xml:space="preserve"> 20</w:t>
      </w:r>
      <w:r w:rsidRPr="00FD798F">
        <w:rPr>
          <w:sz w:val="16"/>
          <w:szCs w:val="24"/>
          <w:lang w:eastAsia="pl-PL"/>
        </w:rPr>
        <w:t>...............</w:t>
      </w:r>
      <w:r w:rsidRPr="00FD798F">
        <w:rPr>
          <w:szCs w:val="24"/>
          <w:lang w:eastAsia="pl-PL"/>
        </w:rPr>
        <w:t xml:space="preserve"> r. do </w:t>
      </w:r>
      <w:r w:rsidRPr="00FD798F">
        <w:rPr>
          <w:sz w:val="16"/>
          <w:szCs w:val="24"/>
          <w:lang w:eastAsia="pl-PL"/>
        </w:rPr>
        <w:t>.............</w:t>
      </w:r>
      <w:r w:rsidRPr="00FD798F">
        <w:rPr>
          <w:szCs w:val="24"/>
          <w:lang w:eastAsia="pl-PL"/>
        </w:rPr>
        <w:t xml:space="preserve"> 20</w:t>
      </w:r>
      <w:r w:rsidRPr="00FD798F">
        <w:rPr>
          <w:sz w:val="16"/>
          <w:szCs w:val="24"/>
          <w:lang w:eastAsia="pl-PL"/>
        </w:rPr>
        <w:t>.........</w:t>
      </w:r>
      <w:r w:rsidRPr="00FD798F">
        <w:rPr>
          <w:szCs w:val="24"/>
          <w:lang w:eastAsia="pl-PL"/>
        </w:rPr>
        <w:t xml:space="preserve"> r. ilość gwarantowanych godzin</w:t>
      </w:r>
    </w:p>
    <w:p w14:paraId="68C7BC68" w14:textId="77777777" w:rsidR="00B12FB5" w:rsidRPr="00FD798F" w:rsidRDefault="00B12FB5" w:rsidP="00B12FB5">
      <w:pPr>
        <w:spacing w:line="400" w:lineRule="exact"/>
        <w:rPr>
          <w:szCs w:val="24"/>
          <w:lang w:eastAsia="pl-PL"/>
        </w:rPr>
      </w:pPr>
      <w:r w:rsidRPr="00FD798F">
        <w:rPr>
          <w:szCs w:val="24"/>
          <w:lang w:eastAsia="pl-PL"/>
        </w:rPr>
        <w:t xml:space="preserve">pracy (lotu),  motogodzin, km itp. </w:t>
      </w:r>
      <w:r w:rsidRPr="00FD798F">
        <w:rPr>
          <w:sz w:val="16"/>
          <w:szCs w:val="24"/>
          <w:lang w:eastAsia="pl-PL"/>
        </w:rPr>
        <w:t>........................................................................................................................................................................................</w:t>
      </w:r>
      <w:r w:rsidRPr="00FD798F">
        <w:rPr>
          <w:szCs w:val="24"/>
          <w:lang w:eastAsia="pl-PL"/>
        </w:rPr>
        <w:t>.</w:t>
      </w:r>
    </w:p>
    <w:p w14:paraId="5193DA0A" w14:textId="77777777" w:rsidR="00B12FB5" w:rsidRPr="00FD798F" w:rsidRDefault="00B12FB5" w:rsidP="00B12FB5">
      <w:pPr>
        <w:spacing w:line="400" w:lineRule="exact"/>
        <w:rPr>
          <w:szCs w:val="24"/>
          <w:lang w:eastAsia="pl-PL"/>
        </w:rPr>
      </w:pPr>
      <w:r w:rsidRPr="00FD798F">
        <w:rPr>
          <w:szCs w:val="24"/>
          <w:lang w:eastAsia="pl-PL"/>
        </w:rPr>
        <w:t xml:space="preserve">zgodnie z </w:t>
      </w:r>
      <w:r w:rsidRPr="00FD798F">
        <w:rPr>
          <w:sz w:val="16"/>
          <w:szCs w:val="24"/>
          <w:lang w:eastAsia="pl-PL"/>
        </w:rPr>
        <w:t>......................................................................................................................................................................................................</w:t>
      </w:r>
    </w:p>
    <w:p w14:paraId="30209FEE" w14:textId="77777777" w:rsidR="00B12FB5" w:rsidRPr="00FD798F" w:rsidRDefault="00B12FB5" w:rsidP="00B12FB5">
      <w:pPr>
        <w:spacing w:line="180" w:lineRule="exact"/>
        <w:jc w:val="center"/>
        <w:rPr>
          <w:position w:val="4"/>
          <w:sz w:val="16"/>
          <w:szCs w:val="24"/>
          <w:lang w:eastAsia="pl-PL"/>
        </w:rPr>
      </w:pPr>
      <w:r w:rsidRPr="00FD798F">
        <w:rPr>
          <w:position w:val="4"/>
          <w:sz w:val="16"/>
          <w:szCs w:val="24"/>
          <w:lang w:eastAsia="pl-PL"/>
        </w:rPr>
        <w:t>(podać podstawę gwarancji)</w:t>
      </w:r>
    </w:p>
    <w:p w14:paraId="6EA42F52" w14:textId="77777777" w:rsidR="00B12FB5" w:rsidRPr="00FD798F" w:rsidRDefault="00B12FB5" w:rsidP="00B12FB5">
      <w:pPr>
        <w:spacing w:line="180" w:lineRule="exact"/>
        <w:jc w:val="center"/>
        <w:rPr>
          <w:position w:val="4"/>
          <w:sz w:val="16"/>
          <w:szCs w:val="24"/>
          <w:lang w:eastAsia="pl-PL"/>
        </w:rPr>
      </w:pPr>
    </w:p>
    <w:p w14:paraId="2BB85008" w14:textId="77777777" w:rsidR="00B12FB5" w:rsidRPr="00FD798F" w:rsidRDefault="00B12FB5" w:rsidP="00B12FB5">
      <w:pPr>
        <w:spacing w:line="400" w:lineRule="exact"/>
        <w:rPr>
          <w:szCs w:val="24"/>
          <w:lang w:eastAsia="pl-PL"/>
        </w:rPr>
      </w:pPr>
      <w:r w:rsidRPr="00FD798F">
        <w:rPr>
          <w:szCs w:val="24"/>
          <w:lang w:eastAsia="pl-PL"/>
        </w:rPr>
        <w:t>Odpowiedzialny za eksploatację (przechowywanie sprzętu, materiału, urządzenia, maszyny*</w:t>
      </w:r>
    </w:p>
    <w:p w14:paraId="58E30478" w14:textId="77777777" w:rsidR="00B12FB5" w:rsidRPr="00FD798F" w:rsidRDefault="00B12FB5" w:rsidP="00B12FB5">
      <w:pPr>
        <w:spacing w:line="400" w:lineRule="exact"/>
        <w:rPr>
          <w:sz w:val="16"/>
          <w:szCs w:val="24"/>
          <w:lang w:eastAsia="pl-PL"/>
        </w:rPr>
      </w:pPr>
      <w:r w:rsidRPr="00FD798F">
        <w:rPr>
          <w:sz w:val="16"/>
          <w:szCs w:val="24"/>
          <w:lang w:eastAsia="pl-PL"/>
        </w:rPr>
        <w:t>......................................................................................................................................................................................................</w:t>
      </w:r>
    </w:p>
    <w:p w14:paraId="182F46F7" w14:textId="77777777" w:rsidR="00B12FB5" w:rsidRDefault="00B12FB5" w:rsidP="00B12FB5">
      <w:pPr>
        <w:spacing w:line="180" w:lineRule="exact"/>
        <w:jc w:val="center"/>
        <w:rPr>
          <w:position w:val="4"/>
          <w:sz w:val="16"/>
          <w:szCs w:val="24"/>
          <w:lang w:eastAsia="pl-PL"/>
        </w:rPr>
      </w:pPr>
      <w:r w:rsidRPr="00FD798F">
        <w:rPr>
          <w:position w:val="4"/>
          <w:sz w:val="16"/>
          <w:szCs w:val="24"/>
          <w:lang w:eastAsia="pl-PL"/>
        </w:rPr>
        <w:t>(stopień, imię i nazwisko, kwalifikacje lub stanowisko służbowe)</w:t>
      </w:r>
    </w:p>
    <w:sectPr w:rsidR="00B12FB5" w:rsidSect="00596DB6">
      <w:footerReference w:type="even" r:id="rId10"/>
      <w:footerReference w:type="default" r:id="rId11"/>
      <w:footnotePr>
        <w:pos w:val="beneathText"/>
      </w:footnotePr>
      <w:pgSz w:w="11905" w:h="16837"/>
      <w:pgMar w:top="1418" w:right="1418" w:bottom="1418" w:left="1418" w:header="425"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B1916" w14:textId="77777777" w:rsidR="00F534CE" w:rsidRDefault="00F534CE">
      <w:r>
        <w:separator/>
      </w:r>
    </w:p>
  </w:endnote>
  <w:endnote w:type="continuationSeparator" w:id="0">
    <w:p w14:paraId="5B038455" w14:textId="77777777" w:rsidR="00F534CE" w:rsidRDefault="00F5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3D99" w14:textId="77777777" w:rsidR="00B824C3" w:rsidRDefault="00B824C3" w:rsidP="009547C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617E735" w14:textId="77777777" w:rsidR="00B824C3" w:rsidRDefault="00B824C3" w:rsidP="00C0116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884955"/>
      <w:docPartObj>
        <w:docPartGallery w:val="Page Numbers (Bottom of Page)"/>
        <w:docPartUnique/>
      </w:docPartObj>
    </w:sdtPr>
    <w:sdtEndPr/>
    <w:sdtContent>
      <w:sdt>
        <w:sdtPr>
          <w:id w:val="-2060928588"/>
          <w:docPartObj>
            <w:docPartGallery w:val="Page Numbers (Top of Page)"/>
            <w:docPartUnique/>
          </w:docPartObj>
        </w:sdtPr>
        <w:sdtEndPr/>
        <w:sdtContent>
          <w:p w14:paraId="7BDF2D1E" w14:textId="323AEC91" w:rsidR="00B824C3" w:rsidRPr="00B824C3" w:rsidRDefault="00B824C3" w:rsidP="00B824C3">
            <w:pPr>
              <w:pStyle w:val="Stopka"/>
              <w:jc w:val="right"/>
            </w:pPr>
            <w:r w:rsidRPr="00B824C3">
              <w:t xml:space="preserve">Strona </w:t>
            </w:r>
            <w:r w:rsidRPr="00B824C3">
              <w:rPr>
                <w:bCs/>
                <w:sz w:val="24"/>
                <w:szCs w:val="24"/>
              </w:rPr>
              <w:fldChar w:fldCharType="begin"/>
            </w:r>
            <w:r w:rsidRPr="00B824C3">
              <w:rPr>
                <w:bCs/>
              </w:rPr>
              <w:instrText>PAGE</w:instrText>
            </w:r>
            <w:r w:rsidRPr="00B824C3">
              <w:rPr>
                <w:bCs/>
                <w:sz w:val="24"/>
                <w:szCs w:val="24"/>
              </w:rPr>
              <w:fldChar w:fldCharType="separate"/>
            </w:r>
            <w:r w:rsidR="00FE16CB">
              <w:rPr>
                <w:bCs/>
                <w:noProof/>
              </w:rPr>
              <w:t>16</w:t>
            </w:r>
            <w:r w:rsidRPr="00B824C3">
              <w:rPr>
                <w:bCs/>
                <w:sz w:val="24"/>
                <w:szCs w:val="24"/>
              </w:rPr>
              <w:fldChar w:fldCharType="end"/>
            </w:r>
            <w:r w:rsidRPr="00B824C3">
              <w:t xml:space="preserve"> z </w:t>
            </w:r>
            <w:r w:rsidRPr="00B824C3">
              <w:rPr>
                <w:bCs/>
                <w:sz w:val="24"/>
                <w:szCs w:val="24"/>
              </w:rPr>
              <w:fldChar w:fldCharType="begin"/>
            </w:r>
            <w:r w:rsidRPr="00B824C3">
              <w:rPr>
                <w:bCs/>
              </w:rPr>
              <w:instrText>NUMPAGES</w:instrText>
            </w:r>
            <w:r w:rsidRPr="00B824C3">
              <w:rPr>
                <w:bCs/>
                <w:sz w:val="24"/>
                <w:szCs w:val="24"/>
              </w:rPr>
              <w:fldChar w:fldCharType="separate"/>
            </w:r>
            <w:r w:rsidR="00FE16CB">
              <w:rPr>
                <w:bCs/>
                <w:noProof/>
              </w:rPr>
              <w:t>16</w:t>
            </w:r>
            <w:r w:rsidRPr="00B824C3">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1A4DB" w14:textId="77777777" w:rsidR="00F534CE" w:rsidRDefault="00F534CE">
      <w:r>
        <w:separator/>
      </w:r>
    </w:p>
  </w:footnote>
  <w:footnote w:type="continuationSeparator" w:id="0">
    <w:p w14:paraId="26217C5D" w14:textId="77777777" w:rsidR="00F534CE" w:rsidRDefault="00F534CE">
      <w:r>
        <w:continuationSeparator/>
      </w:r>
    </w:p>
  </w:footnote>
  <w:footnote w:id="1">
    <w:p w14:paraId="3533A0AB" w14:textId="762AC466" w:rsidR="00AD7AE9" w:rsidRPr="008A0B9B" w:rsidRDefault="00AD7AE9" w:rsidP="00AD7AE9">
      <w:pPr>
        <w:pStyle w:val="Tekstprzypisudolnego"/>
        <w:jc w:val="both"/>
        <w:rPr>
          <w:rFonts w:ascii="Times New Roman" w:hAnsi="Times New Roman"/>
        </w:rPr>
      </w:pPr>
      <w:r w:rsidRPr="008A0B9B">
        <w:rPr>
          <w:rStyle w:val="Odwoanieprzypisudolnego"/>
        </w:rPr>
        <w:footnoteRef/>
      </w:r>
      <w:r w:rsidRPr="008A0B9B">
        <w:rPr>
          <w:rFonts w:ascii="Times New Roman" w:hAnsi="Times New Roman"/>
        </w:rPr>
        <w:t xml:space="preserve"> Dotyczy umowy zawieranej w formie papierowej. W przypadku zawarcia Umowy w formie elektronicznej zapis będzie brzmiał następująco: </w:t>
      </w:r>
      <w:r w:rsidRPr="008A0B9B">
        <w:rPr>
          <w:rFonts w:ascii="Times New Roman" w:hAnsi="Times New Roman"/>
          <w:i/>
          <w:iCs/>
        </w:rPr>
        <w:t>Umowa została zawarta z chwilą złożenia ostatniego z</w:t>
      </w:r>
      <w:r>
        <w:rPr>
          <w:rFonts w:ascii="Times New Roman" w:hAnsi="Times New Roman"/>
          <w:i/>
          <w:iCs/>
        </w:rPr>
        <w:t> </w:t>
      </w:r>
      <w:r w:rsidRPr="008A0B9B">
        <w:rPr>
          <w:rFonts w:ascii="Times New Roman" w:hAnsi="Times New Roman"/>
          <w:i/>
          <w:iCs/>
        </w:rPr>
        <w:t>podpisów elektronicznych stosownie do wskazania znacznika czasu ujawnionego w szczegółach dokumentu zawartego w postaci elektronicznej.</w:t>
      </w:r>
    </w:p>
  </w:footnote>
  <w:footnote w:id="2">
    <w:p w14:paraId="21725EA6" w14:textId="77777777" w:rsidR="00AD7AE9" w:rsidRPr="008A0B9B" w:rsidRDefault="00AD7AE9" w:rsidP="00AD7AE9">
      <w:pPr>
        <w:pStyle w:val="Tekstprzypisudolnego"/>
        <w:jc w:val="both"/>
        <w:rPr>
          <w:rFonts w:ascii="Times New Roman" w:hAnsi="Times New Roman"/>
        </w:rPr>
      </w:pPr>
      <w:r w:rsidRPr="008A0B9B">
        <w:rPr>
          <w:rStyle w:val="Odwoanieprzypisudolnego"/>
          <w:rFonts w:ascii="Times New Roman" w:hAnsi="Times New Roman"/>
        </w:rPr>
        <w:footnoteRef/>
      </w:r>
      <w:r w:rsidRPr="008A0B9B">
        <w:rPr>
          <w:rFonts w:ascii="Times New Roman" w:hAnsi="Times New Roman"/>
        </w:rPr>
        <w:t xml:space="preserve"> Dotyczy Umowy zawieranej w formie pisemnej w postaci papierowej. W przypadku zawarcia Umowy w formie elektronicznej każda ze Stron otrzymuje oryginał Umowy sporządzonej w postaci elektronicznej opatrzonej kwalifikowanym podpisem elektronicznym drugiej Strony.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
      <w:lvlJc w:val="left"/>
      <w:pPr>
        <w:tabs>
          <w:tab w:val="num" w:pos="283"/>
        </w:tabs>
        <w:ind w:left="283" w:hanging="283"/>
      </w:pPr>
      <w:rPr>
        <w:rFonts w:ascii="Times New Roman" w:hAnsi="Times New Roman"/>
        <w:b w:val="0"/>
        <w:i w:val="0"/>
        <w:sz w:val="24"/>
        <w:u w:val="none"/>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720"/>
      </w:pPr>
    </w:lvl>
  </w:abstractNum>
  <w:abstractNum w:abstractNumId="2"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567"/>
      </w:pPr>
    </w:lvl>
    <w:lvl w:ilvl="2">
      <w:start w:val="1"/>
      <w:numFmt w:val="decimal"/>
      <w:lvlText w:val="%3."/>
      <w:lvlJc w:val="left"/>
      <w:pPr>
        <w:tabs>
          <w:tab w:val="num" w:pos="850"/>
        </w:tabs>
        <w:ind w:left="850" w:hanging="850"/>
      </w:pPr>
    </w:lvl>
    <w:lvl w:ilvl="3">
      <w:start w:val="1"/>
      <w:numFmt w:val="decimal"/>
      <w:lvlText w:val="%4."/>
      <w:lvlJc w:val="left"/>
      <w:pPr>
        <w:tabs>
          <w:tab w:val="num" w:pos="1134"/>
        </w:tabs>
        <w:ind w:left="1134" w:hanging="1134"/>
      </w:pPr>
    </w:lvl>
    <w:lvl w:ilvl="4">
      <w:start w:val="1"/>
      <w:numFmt w:val="decimal"/>
      <w:lvlText w:val="%5."/>
      <w:lvlJc w:val="left"/>
      <w:pPr>
        <w:tabs>
          <w:tab w:val="num" w:pos="1417"/>
        </w:tabs>
        <w:ind w:left="1417" w:hanging="1417"/>
      </w:pPr>
    </w:lvl>
    <w:lvl w:ilvl="5">
      <w:start w:val="1"/>
      <w:numFmt w:val="decimal"/>
      <w:lvlText w:val="%6."/>
      <w:lvlJc w:val="left"/>
      <w:pPr>
        <w:tabs>
          <w:tab w:val="num" w:pos="1701"/>
        </w:tabs>
        <w:ind w:left="1701" w:hanging="1701"/>
      </w:pPr>
    </w:lvl>
    <w:lvl w:ilvl="6">
      <w:start w:val="1"/>
      <w:numFmt w:val="decimal"/>
      <w:lvlText w:val="%7."/>
      <w:lvlJc w:val="left"/>
      <w:pPr>
        <w:tabs>
          <w:tab w:val="num" w:pos="1984"/>
        </w:tabs>
        <w:ind w:left="1984" w:hanging="1984"/>
      </w:pPr>
    </w:lvl>
    <w:lvl w:ilvl="7">
      <w:start w:val="1"/>
      <w:numFmt w:val="decimal"/>
      <w:lvlText w:val="%8."/>
      <w:lvlJc w:val="left"/>
      <w:pPr>
        <w:tabs>
          <w:tab w:val="num" w:pos="2268"/>
        </w:tabs>
        <w:ind w:left="2268" w:hanging="2268"/>
      </w:pPr>
    </w:lvl>
    <w:lvl w:ilvl="8">
      <w:start w:val="1"/>
      <w:numFmt w:val="decimal"/>
      <w:lvlText w:val="%9."/>
      <w:lvlJc w:val="left"/>
      <w:pPr>
        <w:tabs>
          <w:tab w:val="num" w:pos="2551"/>
        </w:tabs>
        <w:ind w:left="2551" w:hanging="2551"/>
      </w:pPr>
    </w:lvl>
  </w:abstractNum>
  <w:abstractNum w:abstractNumId="3"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7"/>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567"/>
      </w:pPr>
    </w:lvl>
    <w:lvl w:ilvl="2">
      <w:start w:val="1"/>
      <w:numFmt w:val="decimal"/>
      <w:lvlText w:val="%3."/>
      <w:lvlJc w:val="left"/>
      <w:pPr>
        <w:tabs>
          <w:tab w:val="num" w:pos="850"/>
        </w:tabs>
        <w:ind w:left="850" w:hanging="850"/>
      </w:pPr>
    </w:lvl>
    <w:lvl w:ilvl="3">
      <w:start w:val="1"/>
      <w:numFmt w:val="decimal"/>
      <w:lvlText w:val="%4."/>
      <w:lvlJc w:val="left"/>
      <w:pPr>
        <w:tabs>
          <w:tab w:val="num" w:pos="1134"/>
        </w:tabs>
        <w:ind w:left="1134" w:hanging="1134"/>
      </w:pPr>
    </w:lvl>
    <w:lvl w:ilvl="4">
      <w:start w:val="1"/>
      <w:numFmt w:val="decimal"/>
      <w:lvlText w:val="%5."/>
      <w:lvlJc w:val="left"/>
      <w:pPr>
        <w:tabs>
          <w:tab w:val="num" w:pos="1417"/>
        </w:tabs>
        <w:ind w:left="1417" w:hanging="1417"/>
      </w:pPr>
    </w:lvl>
    <w:lvl w:ilvl="5">
      <w:start w:val="1"/>
      <w:numFmt w:val="decimal"/>
      <w:lvlText w:val="%6."/>
      <w:lvlJc w:val="left"/>
      <w:pPr>
        <w:tabs>
          <w:tab w:val="num" w:pos="1701"/>
        </w:tabs>
        <w:ind w:left="1701" w:hanging="1701"/>
      </w:pPr>
    </w:lvl>
    <w:lvl w:ilvl="6">
      <w:start w:val="1"/>
      <w:numFmt w:val="decimal"/>
      <w:lvlText w:val="%7."/>
      <w:lvlJc w:val="left"/>
      <w:pPr>
        <w:tabs>
          <w:tab w:val="num" w:pos="1984"/>
        </w:tabs>
        <w:ind w:left="1984" w:hanging="1984"/>
      </w:pPr>
    </w:lvl>
    <w:lvl w:ilvl="7">
      <w:start w:val="1"/>
      <w:numFmt w:val="decimal"/>
      <w:lvlText w:val="%8."/>
      <w:lvlJc w:val="left"/>
      <w:pPr>
        <w:tabs>
          <w:tab w:val="num" w:pos="2268"/>
        </w:tabs>
        <w:ind w:left="2268" w:hanging="2268"/>
      </w:pPr>
    </w:lvl>
    <w:lvl w:ilvl="8">
      <w:start w:val="1"/>
      <w:numFmt w:val="decimal"/>
      <w:lvlText w:val="%9."/>
      <w:lvlJc w:val="left"/>
      <w:pPr>
        <w:tabs>
          <w:tab w:val="num" w:pos="2551"/>
        </w:tabs>
        <w:ind w:left="2551" w:hanging="2551"/>
      </w:pPr>
    </w:lvl>
  </w:abstractNum>
  <w:abstractNum w:abstractNumId="6"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00000008"/>
    <w:name w:val="WW8Num9"/>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9"/>
    <w:multiLevelType w:val="multilevel"/>
    <w:tmpl w:val="00000009"/>
    <w:name w:val="WW8Num1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A"/>
    <w:multiLevelType w:val="singleLevel"/>
    <w:tmpl w:val="0000000A"/>
    <w:name w:val="WW8Num13"/>
    <w:lvl w:ilvl="0">
      <w:start w:val="1"/>
      <w:numFmt w:val="decimal"/>
      <w:lvlText w:val="%1."/>
      <w:lvlJc w:val="left"/>
      <w:pPr>
        <w:tabs>
          <w:tab w:val="num" w:pos="720"/>
        </w:tabs>
        <w:ind w:left="720" w:hanging="360"/>
      </w:pPr>
    </w:lvl>
  </w:abstractNum>
  <w:abstractNum w:abstractNumId="10" w15:restartNumberingAfterBreak="0">
    <w:nsid w:val="0000000B"/>
    <w:multiLevelType w:val="multilevel"/>
    <w:tmpl w:val="0000000B"/>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7B2C5D"/>
    <w:multiLevelType w:val="hybridMultilevel"/>
    <w:tmpl w:val="6A62941A"/>
    <w:lvl w:ilvl="0" w:tplc="383A63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020"/>
        </w:tabs>
        <w:ind w:left="1020" w:hanging="360"/>
      </w:pPr>
    </w:lvl>
    <w:lvl w:ilvl="2" w:tplc="0415001B" w:tentative="1">
      <w:start w:val="1"/>
      <w:numFmt w:val="lowerRoman"/>
      <w:lvlText w:val="%3."/>
      <w:lvlJc w:val="right"/>
      <w:pPr>
        <w:tabs>
          <w:tab w:val="num" w:pos="1740"/>
        </w:tabs>
        <w:ind w:left="1740" w:hanging="180"/>
      </w:pPr>
    </w:lvl>
    <w:lvl w:ilvl="3" w:tplc="0415000F" w:tentative="1">
      <w:start w:val="1"/>
      <w:numFmt w:val="decimal"/>
      <w:lvlText w:val="%4."/>
      <w:lvlJc w:val="left"/>
      <w:pPr>
        <w:tabs>
          <w:tab w:val="num" w:pos="2460"/>
        </w:tabs>
        <w:ind w:left="2460" w:hanging="360"/>
      </w:pPr>
    </w:lvl>
    <w:lvl w:ilvl="4" w:tplc="04150019" w:tentative="1">
      <w:start w:val="1"/>
      <w:numFmt w:val="lowerLetter"/>
      <w:lvlText w:val="%5."/>
      <w:lvlJc w:val="left"/>
      <w:pPr>
        <w:tabs>
          <w:tab w:val="num" w:pos="3180"/>
        </w:tabs>
        <w:ind w:left="3180" w:hanging="360"/>
      </w:pPr>
    </w:lvl>
    <w:lvl w:ilvl="5" w:tplc="0415001B" w:tentative="1">
      <w:start w:val="1"/>
      <w:numFmt w:val="lowerRoman"/>
      <w:lvlText w:val="%6."/>
      <w:lvlJc w:val="right"/>
      <w:pPr>
        <w:tabs>
          <w:tab w:val="num" w:pos="3900"/>
        </w:tabs>
        <w:ind w:left="3900" w:hanging="180"/>
      </w:pPr>
    </w:lvl>
    <w:lvl w:ilvl="6" w:tplc="0415000F" w:tentative="1">
      <w:start w:val="1"/>
      <w:numFmt w:val="decimal"/>
      <w:lvlText w:val="%7."/>
      <w:lvlJc w:val="left"/>
      <w:pPr>
        <w:tabs>
          <w:tab w:val="num" w:pos="4620"/>
        </w:tabs>
        <w:ind w:left="4620" w:hanging="360"/>
      </w:pPr>
    </w:lvl>
    <w:lvl w:ilvl="7" w:tplc="04150019" w:tentative="1">
      <w:start w:val="1"/>
      <w:numFmt w:val="lowerLetter"/>
      <w:lvlText w:val="%8."/>
      <w:lvlJc w:val="left"/>
      <w:pPr>
        <w:tabs>
          <w:tab w:val="num" w:pos="5340"/>
        </w:tabs>
        <w:ind w:left="5340" w:hanging="360"/>
      </w:pPr>
    </w:lvl>
    <w:lvl w:ilvl="8" w:tplc="0415001B" w:tentative="1">
      <w:start w:val="1"/>
      <w:numFmt w:val="lowerRoman"/>
      <w:lvlText w:val="%9."/>
      <w:lvlJc w:val="right"/>
      <w:pPr>
        <w:tabs>
          <w:tab w:val="num" w:pos="6060"/>
        </w:tabs>
        <w:ind w:left="6060" w:hanging="180"/>
      </w:pPr>
    </w:lvl>
  </w:abstractNum>
  <w:abstractNum w:abstractNumId="12" w15:restartNumberingAfterBreak="0">
    <w:nsid w:val="0193038F"/>
    <w:multiLevelType w:val="hybridMultilevel"/>
    <w:tmpl w:val="49188FAE"/>
    <w:lvl w:ilvl="0" w:tplc="CBF40C6A">
      <w:start w:val="16"/>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037671D1"/>
    <w:multiLevelType w:val="hybridMultilevel"/>
    <w:tmpl w:val="619CFB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BB369F"/>
    <w:multiLevelType w:val="hybridMultilevel"/>
    <w:tmpl w:val="BC3E2E5A"/>
    <w:lvl w:ilvl="0" w:tplc="870AFDDE">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A3662D"/>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7431C1A"/>
    <w:multiLevelType w:val="hybridMultilevel"/>
    <w:tmpl w:val="619CFB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4F5E2E"/>
    <w:multiLevelType w:val="hybridMultilevel"/>
    <w:tmpl w:val="0B96DDF2"/>
    <w:lvl w:ilvl="0" w:tplc="0C881A2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86B0122"/>
    <w:multiLevelType w:val="hybridMultilevel"/>
    <w:tmpl w:val="619CFB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B652840"/>
    <w:multiLevelType w:val="hybridMultilevel"/>
    <w:tmpl w:val="BFA4A6B6"/>
    <w:lvl w:ilvl="0" w:tplc="22B4A4D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B972121"/>
    <w:multiLevelType w:val="hybridMultilevel"/>
    <w:tmpl w:val="811C879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BCA417B"/>
    <w:multiLevelType w:val="hybridMultilevel"/>
    <w:tmpl w:val="AD485766"/>
    <w:lvl w:ilvl="0" w:tplc="37CE41D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B14B58"/>
    <w:multiLevelType w:val="hybridMultilevel"/>
    <w:tmpl w:val="45DEBF3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A5943"/>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7F516A4"/>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2A040795"/>
    <w:multiLevelType w:val="hybridMultilevel"/>
    <w:tmpl w:val="0E7E668E"/>
    <w:lvl w:ilvl="0" w:tplc="0C14D306">
      <w:start w:val="1"/>
      <w:numFmt w:val="decimal"/>
      <w:lvlText w:val="%1)"/>
      <w:lvlJc w:val="left"/>
      <w:pPr>
        <w:ind w:left="928"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85267B3"/>
    <w:multiLevelType w:val="hybridMultilevel"/>
    <w:tmpl w:val="811C879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A410F4A"/>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AEC2402"/>
    <w:multiLevelType w:val="hybridMultilevel"/>
    <w:tmpl w:val="15387A40"/>
    <w:lvl w:ilvl="0" w:tplc="E38618F2">
      <w:start w:val="8"/>
      <w:numFmt w:val="decimal"/>
      <w:lvlText w:val="%1."/>
      <w:lvlJc w:val="left"/>
      <w:pPr>
        <w:tabs>
          <w:tab w:val="num" w:pos="360"/>
        </w:tabs>
        <w:ind w:left="340" w:hanging="34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C523AC"/>
    <w:multiLevelType w:val="hybridMultilevel"/>
    <w:tmpl w:val="CDF0F262"/>
    <w:lvl w:ilvl="0" w:tplc="1DCA2414">
      <w:start w:val="1"/>
      <w:numFmt w:val="decimal"/>
      <w:pStyle w:val="Listapunktowana"/>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6B12AC9"/>
    <w:multiLevelType w:val="hybridMultilevel"/>
    <w:tmpl w:val="86B203BC"/>
    <w:lvl w:ilvl="0" w:tplc="CBF40C6A">
      <w:start w:val="16"/>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47066DD0"/>
    <w:multiLevelType w:val="hybridMultilevel"/>
    <w:tmpl w:val="0E7E668E"/>
    <w:lvl w:ilvl="0" w:tplc="0C14D306">
      <w:start w:val="1"/>
      <w:numFmt w:val="decimal"/>
      <w:lvlText w:val="%1)"/>
      <w:lvlJc w:val="left"/>
      <w:pPr>
        <w:ind w:left="928"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7943EDA"/>
    <w:multiLevelType w:val="hybridMultilevel"/>
    <w:tmpl w:val="E51AA36E"/>
    <w:lvl w:ilvl="0" w:tplc="52AC2B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047AA6"/>
    <w:multiLevelType w:val="hybridMultilevel"/>
    <w:tmpl w:val="3B50FB6E"/>
    <w:lvl w:ilvl="0" w:tplc="5D34EE40">
      <w:start w:val="1"/>
      <w:numFmt w:val="decimal"/>
      <w:lvlText w:val="%1."/>
      <w:lvlJc w:val="left"/>
      <w:pPr>
        <w:tabs>
          <w:tab w:val="num" w:pos="2563"/>
        </w:tabs>
        <w:ind w:left="2563"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191C78"/>
    <w:multiLevelType w:val="hybridMultilevel"/>
    <w:tmpl w:val="0E7E668E"/>
    <w:lvl w:ilvl="0" w:tplc="0C14D306">
      <w:start w:val="1"/>
      <w:numFmt w:val="decimal"/>
      <w:lvlText w:val="%1)"/>
      <w:lvlJc w:val="left"/>
      <w:pPr>
        <w:ind w:left="928"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AC23F8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E3B6A6E"/>
    <w:multiLevelType w:val="hybridMultilevel"/>
    <w:tmpl w:val="A5E4C0B0"/>
    <w:lvl w:ilvl="0" w:tplc="04150011">
      <w:start w:val="1"/>
      <w:numFmt w:val="decimal"/>
      <w:lvlText w:val="%1)"/>
      <w:lvlJc w:val="left"/>
      <w:pPr>
        <w:tabs>
          <w:tab w:val="num" w:pos="2340"/>
        </w:tabs>
        <w:ind w:left="234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F7B709C"/>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506A4303"/>
    <w:multiLevelType w:val="hybridMultilevel"/>
    <w:tmpl w:val="5CB04B22"/>
    <w:lvl w:ilvl="0" w:tplc="C2864B8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F97EAC"/>
    <w:multiLevelType w:val="hybridMultilevel"/>
    <w:tmpl w:val="C6C86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A23405"/>
    <w:multiLevelType w:val="hybridMultilevel"/>
    <w:tmpl w:val="619CFB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4604EE"/>
    <w:multiLevelType w:val="hybridMultilevel"/>
    <w:tmpl w:val="76E4818A"/>
    <w:lvl w:ilvl="0" w:tplc="B45E07E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5606FB"/>
    <w:multiLevelType w:val="hybridMultilevel"/>
    <w:tmpl w:val="0E7E668E"/>
    <w:lvl w:ilvl="0" w:tplc="0C14D306">
      <w:start w:val="1"/>
      <w:numFmt w:val="decimal"/>
      <w:lvlText w:val="%1)"/>
      <w:lvlJc w:val="left"/>
      <w:pPr>
        <w:ind w:left="928"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CF4217B"/>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5551F16"/>
    <w:multiLevelType w:val="hybridMultilevel"/>
    <w:tmpl w:val="E7D800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7CF1738"/>
    <w:multiLevelType w:val="hybridMultilevel"/>
    <w:tmpl w:val="0638D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865BD"/>
    <w:multiLevelType w:val="hybridMultilevel"/>
    <w:tmpl w:val="711C9A1C"/>
    <w:lvl w:ilvl="0" w:tplc="64767C1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0"/>
  </w:num>
  <w:num w:numId="2">
    <w:abstractNumId w:val="24"/>
  </w:num>
  <w:num w:numId="3">
    <w:abstractNumId w:val="20"/>
  </w:num>
  <w:num w:numId="4">
    <w:abstractNumId w:val="11"/>
  </w:num>
  <w:num w:numId="5">
    <w:abstractNumId w:val="28"/>
  </w:num>
  <w:num w:numId="6">
    <w:abstractNumId w:val="19"/>
  </w:num>
  <w:num w:numId="7">
    <w:abstractNumId w:val="45"/>
  </w:num>
  <w:num w:numId="8">
    <w:abstractNumId w:val="13"/>
  </w:num>
  <w:num w:numId="9">
    <w:abstractNumId w:val="23"/>
  </w:num>
  <w:num w:numId="10">
    <w:abstractNumId w:val="16"/>
  </w:num>
  <w:num w:numId="11">
    <w:abstractNumId w:val="27"/>
  </w:num>
  <w:num w:numId="12">
    <w:abstractNumId w:val="32"/>
  </w:num>
  <w:num w:numId="13">
    <w:abstractNumId w:val="44"/>
  </w:num>
  <w:num w:numId="14">
    <w:abstractNumId w:val="18"/>
  </w:num>
  <w:num w:numId="15">
    <w:abstractNumId w:val="37"/>
  </w:num>
  <w:num w:numId="16">
    <w:abstractNumId w:val="40"/>
  </w:num>
  <w:num w:numId="17">
    <w:abstractNumId w:val="26"/>
  </w:num>
  <w:num w:numId="18">
    <w:abstractNumId w:val="30"/>
  </w:num>
  <w:num w:numId="19">
    <w:abstractNumId w:val="12"/>
  </w:num>
  <w:num w:numId="20">
    <w:abstractNumId w:val="43"/>
  </w:num>
  <w:num w:numId="21">
    <w:abstractNumId w:val="22"/>
  </w:num>
  <w:num w:numId="22">
    <w:abstractNumId w:val="25"/>
  </w:num>
  <w:num w:numId="23">
    <w:abstractNumId w:val="34"/>
  </w:num>
  <w:num w:numId="24">
    <w:abstractNumId w:val="42"/>
  </w:num>
  <w:num w:numId="25">
    <w:abstractNumId w:val="17"/>
  </w:num>
  <w:num w:numId="26">
    <w:abstractNumId w:val="36"/>
  </w:num>
  <w:num w:numId="27">
    <w:abstractNumId w:val="14"/>
  </w:num>
  <w:num w:numId="28">
    <w:abstractNumId w:val="29"/>
  </w:num>
  <w:num w:numId="29">
    <w:abstractNumId w:val="38"/>
  </w:num>
  <w:num w:numId="30">
    <w:abstractNumId w:val="33"/>
  </w:num>
  <w:num w:numId="31">
    <w:abstractNumId w:val="31"/>
  </w:num>
  <w:num w:numId="32">
    <w:abstractNumId w:val="21"/>
  </w:num>
  <w:num w:numId="33">
    <w:abstractNumId w:val="41"/>
  </w:num>
  <w:num w:numId="34">
    <w:abstractNumId w:val="15"/>
  </w:num>
  <w:num w:numId="35">
    <w:abstractNumId w:val="39"/>
  </w:num>
  <w:num w:numId="36">
    <w:abstractNumId w:val="46"/>
  </w:num>
  <w:num w:numId="37">
    <w:abstractNumId w:val="1"/>
  </w:num>
  <w:num w:numId="38">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AC"/>
    <w:rsid w:val="00000EC9"/>
    <w:rsid w:val="000031A1"/>
    <w:rsid w:val="00003708"/>
    <w:rsid w:val="000130B1"/>
    <w:rsid w:val="0001398C"/>
    <w:rsid w:val="00013D1A"/>
    <w:rsid w:val="00017AC9"/>
    <w:rsid w:val="00025BD1"/>
    <w:rsid w:val="00035083"/>
    <w:rsid w:val="0005563E"/>
    <w:rsid w:val="00060151"/>
    <w:rsid w:val="0006316F"/>
    <w:rsid w:val="00063E8D"/>
    <w:rsid w:val="00063EA9"/>
    <w:rsid w:val="0007690E"/>
    <w:rsid w:val="00080144"/>
    <w:rsid w:val="000824C2"/>
    <w:rsid w:val="0008447E"/>
    <w:rsid w:val="00087BFA"/>
    <w:rsid w:val="0009121C"/>
    <w:rsid w:val="000936DE"/>
    <w:rsid w:val="000938B2"/>
    <w:rsid w:val="000A609D"/>
    <w:rsid w:val="000B0CA9"/>
    <w:rsid w:val="000B22CE"/>
    <w:rsid w:val="000B5BCA"/>
    <w:rsid w:val="000B5C06"/>
    <w:rsid w:val="000B6014"/>
    <w:rsid w:val="000C51B1"/>
    <w:rsid w:val="000C6B76"/>
    <w:rsid w:val="000D31F8"/>
    <w:rsid w:val="000D4538"/>
    <w:rsid w:val="000D48DC"/>
    <w:rsid w:val="000D70DB"/>
    <w:rsid w:val="000D7F2D"/>
    <w:rsid w:val="000E0A72"/>
    <w:rsid w:val="000E125E"/>
    <w:rsid w:val="000E1DC2"/>
    <w:rsid w:val="000E2969"/>
    <w:rsid w:val="000F6597"/>
    <w:rsid w:val="00100409"/>
    <w:rsid w:val="0010094A"/>
    <w:rsid w:val="0010106D"/>
    <w:rsid w:val="001135E2"/>
    <w:rsid w:val="00113EDD"/>
    <w:rsid w:val="00117665"/>
    <w:rsid w:val="001300EE"/>
    <w:rsid w:val="00130760"/>
    <w:rsid w:val="001412A1"/>
    <w:rsid w:val="001413EC"/>
    <w:rsid w:val="00143FBB"/>
    <w:rsid w:val="00146209"/>
    <w:rsid w:val="00146426"/>
    <w:rsid w:val="00163E32"/>
    <w:rsid w:val="0016468A"/>
    <w:rsid w:val="00173E6B"/>
    <w:rsid w:val="001776E8"/>
    <w:rsid w:val="00181D42"/>
    <w:rsid w:val="00185090"/>
    <w:rsid w:val="00197535"/>
    <w:rsid w:val="001A1B95"/>
    <w:rsid w:val="001A5101"/>
    <w:rsid w:val="001A6601"/>
    <w:rsid w:val="001C4DF2"/>
    <w:rsid w:val="001D10A8"/>
    <w:rsid w:val="001D39A9"/>
    <w:rsid w:val="001E6CFC"/>
    <w:rsid w:val="001F5F5B"/>
    <w:rsid w:val="00203A82"/>
    <w:rsid w:val="002048EF"/>
    <w:rsid w:val="00206176"/>
    <w:rsid w:val="00210F9B"/>
    <w:rsid w:val="00213482"/>
    <w:rsid w:val="002141B8"/>
    <w:rsid w:val="002225D0"/>
    <w:rsid w:val="00224E69"/>
    <w:rsid w:val="0022733E"/>
    <w:rsid w:val="00234E06"/>
    <w:rsid w:val="00240ADD"/>
    <w:rsid w:val="0025089B"/>
    <w:rsid w:val="00254103"/>
    <w:rsid w:val="00254B45"/>
    <w:rsid w:val="00256063"/>
    <w:rsid w:val="00257B99"/>
    <w:rsid w:val="002762A3"/>
    <w:rsid w:val="0027652D"/>
    <w:rsid w:val="00280854"/>
    <w:rsid w:val="002841F7"/>
    <w:rsid w:val="00285040"/>
    <w:rsid w:val="002857C6"/>
    <w:rsid w:val="00286B2E"/>
    <w:rsid w:val="002A2D88"/>
    <w:rsid w:val="002A3C0B"/>
    <w:rsid w:val="002A51C8"/>
    <w:rsid w:val="002A6466"/>
    <w:rsid w:val="002B10DB"/>
    <w:rsid w:val="002B5B9C"/>
    <w:rsid w:val="002D1E37"/>
    <w:rsid w:val="002D72B1"/>
    <w:rsid w:val="002E4380"/>
    <w:rsid w:val="002E64E8"/>
    <w:rsid w:val="002E7580"/>
    <w:rsid w:val="002F1264"/>
    <w:rsid w:val="002F452B"/>
    <w:rsid w:val="00301D57"/>
    <w:rsid w:val="003044F2"/>
    <w:rsid w:val="00306339"/>
    <w:rsid w:val="003238C4"/>
    <w:rsid w:val="00323D44"/>
    <w:rsid w:val="00334453"/>
    <w:rsid w:val="00335A18"/>
    <w:rsid w:val="00341281"/>
    <w:rsid w:val="00342F14"/>
    <w:rsid w:val="00346F34"/>
    <w:rsid w:val="00355CBC"/>
    <w:rsid w:val="003709D4"/>
    <w:rsid w:val="00374FB7"/>
    <w:rsid w:val="0037751A"/>
    <w:rsid w:val="003832E7"/>
    <w:rsid w:val="0039178D"/>
    <w:rsid w:val="003962F2"/>
    <w:rsid w:val="003B0500"/>
    <w:rsid w:val="003B0B25"/>
    <w:rsid w:val="003B3D3F"/>
    <w:rsid w:val="003B53E3"/>
    <w:rsid w:val="003B6E96"/>
    <w:rsid w:val="003C5363"/>
    <w:rsid w:val="003C5647"/>
    <w:rsid w:val="003C5A82"/>
    <w:rsid w:val="003E2057"/>
    <w:rsid w:val="003E42A8"/>
    <w:rsid w:val="003F2705"/>
    <w:rsid w:val="003F58B7"/>
    <w:rsid w:val="003F6261"/>
    <w:rsid w:val="003F7067"/>
    <w:rsid w:val="00407760"/>
    <w:rsid w:val="004078FD"/>
    <w:rsid w:val="00407A38"/>
    <w:rsid w:val="0041087C"/>
    <w:rsid w:val="004159D8"/>
    <w:rsid w:val="00417A8C"/>
    <w:rsid w:val="00430F78"/>
    <w:rsid w:val="00444A98"/>
    <w:rsid w:val="00446E31"/>
    <w:rsid w:val="004546A9"/>
    <w:rsid w:val="0045486B"/>
    <w:rsid w:val="00460A22"/>
    <w:rsid w:val="00464DE4"/>
    <w:rsid w:val="00472B3B"/>
    <w:rsid w:val="00473FD1"/>
    <w:rsid w:val="004746FD"/>
    <w:rsid w:val="00480DE6"/>
    <w:rsid w:val="0049097B"/>
    <w:rsid w:val="004938BF"/>
    <w:rsid w:val="00493FF3"/>
    <w:rsid w:val="004A08DC"/>
    <w:rsid w:val="004A70E0"/>
    <w:rsid w:val="004B4054"/>
    <w:rsid w:val="004B4661"/>
    <w:rsid w:val="004C2431"/>
    <w:rsid w:val="004D046D"/>
    <w:rsid w:val="004D2562"/>
    <w:rsid w:val="004E2B08"/>
    <w:rsid w:val="004E2FF3"/>
    <w:rsid w:val="004E5F8B"/>
    <w:rsid w:val="004F19D7"/>
    <w:rsid w:val="004F4872"/>
    <w:rsid w:val="004F79B9"/>
    <w:rsid w:val="00503F3A"/>
    <w:rsid w:val="00505DDD"/>
    <w:rsid w:val="00507EB9"/>
    <w:rsid w:val="005210D7"/>
    <w:rsid w:val="00527606"/>
    <w:rsid w:val="005312DD"/>
    <w:rsid w:val="00532280"/>
    <w:rsid w:val="005333DA"/>
    <w:rsid w:val="00537714"/>
    <w:rsid w:val="00541A24"/>
    <w:rsid w:val="00542614"/>
    <w:rsid w:val="005507D4"/>
    <w:rsid w:val="00553BDF"/>
    <w:rsid w:val="005551BA"/>
    <w:rsid w:val="00562F34"/>
    <w:rsid w:val="00572E90"/>
    <w:rsid w:val="00577D93"/>
    <w:rsid w:val="00583A3F"/>
    <w:rsid w:val="005844B8"/>
    <w:rsid w:val="00592997"/>
    <w:rsid w:val="00596DB6"/>
    <w:rsid w:val="005A0232"/>
    <w:rsid w:val="005A0AC6"/>
    <w:rsid w:val="005A1467"/>
    <w:rsid w:val="005A6E6B"/>
    <w:rsid w:val="005A79DB"/>
    <w:rsid w:val="005B2A9B"/>
    <w:rsid w:val="005B360A"/>
    <w:rsid w:val="005C0DB3"/>
    <w:rsid w:val="005C10DE"/>
    <w:rsid w:val="005C1AB3"/>
    <w:rsid w:val="005C3811"/>
    <w:rsid w:val="005C74DA"/>
    <w:rsid w:val="005D49AB"/>
    <w:rsid w:val="005D4FD6"/>
    <w:rsid w:val="005D7595"/>
    <w:rsid w:val="005E298A"/>
    <w:rsid w:val="005E396B"/>
    <w:rsid w:val="005E3A4F"/>
    <w:rsid w:val="005E4457"/>
    <w:rsid w:val="005E4F11"/>
    <w:rsid w:val="005F5082"/>
    <w:rsid w:val="00604020"/>
    <w:rsid w:val="00607A44"/>
    <w:rsid w:val="00625319"/>
    <w:rsid w:val="00631F6E"/>
    <w:rsid w:val="00634836"/>
    <w:rsid w:val="0064471D"/>
    <w:rsid w:val="00661A75"/>
    <w:rsid w:val="006637C3"/>
    <w:rsid w:val="00664AD8"/>
    <w:rsid w:val="00664FFB"/>
    <w:rsid w:val="00674280"/>
    <w:rsid w:val="00676803"/>
    <w:rsid w:val="006810F5"/>
    <w:rsid w:val="00682DF3"/>
    <w:rsid w:val="00684455"/>
    <w:rsid w:val="006874FC"/>
    <w:rsid w:val="00692AAE"/>
    <w:rsid w:val="0069414C"/>
    <w:rsid w:val="00696776"/>
    <w:rsid w:val="006A62FB"/>
    <w:rsid w:val="006B18D9"/>
    <w:rsid w:val="006C1D5C"/>
    <w:rsid w:val="006C2617"/>
    <w:rsid w:val="006C3972"/>
    <w:rsid w:val="006D6BF4"/>
    <w:rsid w:val="006E5BCF"/>
    <w:rsid w:val="006E64A1"/>
    <w:rsid w:val="00701B43"/>
    <w:rsid w:val="00713E19"/>
    <w:rsid w:val="00716C4F"/>
    <w:rsid w:val="00717F8F"/>
    <w:rsid w:val="007209E4"/>
    <w:rsid w:val="00724C44"/>
    <w:rsid w:val="00730481"/>
    <w:rsid w:val="00734522"/>
    <w:rsid w:val="00735C39"/>
    <w:rsid w:val="00736DF6"/>
    <w:rsid w:val="00744E84"/>
    <w:rsid w:val="007543C5"/>
    <w:rsid w:val="00760AF4"/>
    <w:rsid w:val="007714E8"/>
    <w:rsid w:val="00772515"/>
    <w:rsid w:val="00774CB5"/>
    <w:rsid w:val="007755B3"/>
    <w:rsid w:val="007903D6"/>
    <w:rsid w:val="00794B74"/>
    <w:rsid w:val="00794E5B"/>
    <w:rsid w:val="0079583D"/>
    <w:rsid w:val="00796CE7"/>
    <w:rsid w:val="007A6822"/>
    <w:rsid w:val="007B6086"/>
    <w:rsid w:val="007C2924"/>
    <w:rsid w:val="007C466B"/>
    <w:rsid w:val="007C5C10"/>
    <w:rsid w:val="007D2892"/>
    <w:rsid w:val="007D3AB2"/>
    <w:rsid w:val="007D3E1E"/>
    <w:rsid w:val="007E0BE2"/>
    <w:rsid w:val="007E0E74"/>
    <w:rsid w:val="007F024C"/>
    <w:rsid w:val="007F4237"/>
    <w:rsid w:val="00800536"/>
    <w:rsid w:val="008055AB"/>
    <w:rsid w:val="008077F5"/>
    <w:rsid w:val="00814F41"/>
    <w:rsid w:val="00816CF6"/>
    <w:rsid w:val="0082500A"/>
    <w:rsid w:val="00826070"/>
    <w:rsid w:val="0083228D"/>
    <w:rsid w:val="00834EC2"/>
    <w:rsid w:val="0084025E"/>
    <w:rsid w:val="00842606"/>
    <w:rsid w:val="008573B1"/>
    <w:rsid w:val="00863664"/>
    <w:rsid w:val="0086370E"/>
    <w:rsid w:val="00872F06"/>
    <w:rsid w:val="0087306D"/>
    <w:rsid w:val="008760FE"/>
    <w:rsid w:val="00882DDA"/>
    <w:rsid w:val="00891C2D"/>
    <w:rsid w:val="00891CCB"/>
    <w:rsid w:val="008939C0"/>
    <w:rsid w:val="0089566E"/>
    <w:rsid w:val="008963CA"/>
    <w:rsid w:val="008A45F6"/>
    <w:rsid w:val="008B348F"/>
    <w:rsid w:val="008C1449"/>
    <w:rsid w:val="008C75CB"/>
    <w:rsid w:val="008D2714"/>
    <w:rsid w:val="008D6048"/>
    <w:rsid w:val="008E0121"/>
    <w:rsid w:val="008E29C8"/>
    <w:rsid w:val="008F0E0C"/>
    <w:rsid w:val="008F1F09"/>
    <w:rsid w:val="008F5C28"/>
    <w:rsid w:val="008F69CF"/>
    <w:rsid w:val="00905929"/>
    <w:rsid w:val="009131C3"/>
    <w:rsid w:val="00920633"/>
    <w:rsid w:val="00920D57"/>
    <w:rsid w:val="00922336"/>
    <w:rsid w:val="00926DB7"/>
    <w:rsid w:val="009271EF"/>
    <w:rsid w:val="00931E80"/>
    <w:rsid w:val="0093402C"/>
    <w:rsid w:val="009373E4"/>
    <w:rsid w:val="00943F88"/>
    <w:rsid w:val="00947C8D"/>
    <w:rsid w:val="0095140A"/>
    <w:rsid w:val="009540DF"/>
    <w:rsid w:val="009653B6"/>
    <w:rsid w:val="00970D0F"/>
    <w:rsid w:val="00972243"/>
    <w:rsid w:val="00974632"/>
    <w:rsid w:val="009821B7"/>
    <w:rsid w:val="00986686"/>
    <w:rsid w:val="009A5275"/>
    <w:rsid w:val="009B21E0"/>
    <w:rsid w:val="009B241B"/>
    <w:rsid w:val="009B571F"/>
    <w:rsid w:val="009B7BEC"/>
    <w:rsid w:val="009B7FEB"/>
    <w:rsid w:val="009C0741"/>
    <w:rsid w:val="009C6D89"/>
    <w:rsid w:val="009D086D"/>
    <w:rsid w:val="009D234E"/>
    <w:rsid w:val="009D238D"/>
    <w:rsid w:val="009D7600"/>
    <w:rsid w:val="009E08C0"/>
    <w:rsid w:val="009E1E15"/>
    <w:rsid w:val="009E31B9"/>
    <w:rsid w:val="009E3F00"/>
    <w:rsid w:val="009E5253"/>
    <w:rsid w:val="009E57B2"/>
    <w:rsid w:val="009E5E29"/>
    <w:rsid w:val="009E7065"/>
    <w:rsid w:val="009F232F"/>
    <w:rsid w:val="009F2493"/>
    <w:rsid w:val="009F64EE"/>
    <w:rsid w:val="009F6750"/>
    <w:rsid w:val="00A0478B"/>
    <w:rsid w:val="00A06070"/>
    <w:rsid w:val="00A0733C"/>
    <w:rsid w:val="00A073AF"/>
    <w:rsid w:val="00A20D68"/>
    <w:rsid w:val="00A2183A"/>
    <w:rsid w:val="00A24AD6"/>
    <w:rsid w:val="00A40E66"/>
    <w:rsid w:val="00A451F3"/>
    <w:rsid w:val="00A513AC"/>
    <w:rsid w:val="00A542EC"/>
    <w:rsid w:val="00A60A81"/>
    <w:rsid w:val="00A60E1D"/>
    <w:rsid w:val="00A7182B"/>
    <w:rsid w:val="00A76A47"/>
    <w:rsid w:val="00A87308"/>
    <w:rsid w:val="00A91645"/>
    <w:rsid w:val="00AB0E8F"/>
    <w:rsid w:val="00AB50C7"/>
    <w:rsid w:val="00AC53DF"/>
    <w:rsid w:val="00AD0A31"/>
    <w:rsid w:val="00AD3793"/>
    <w:rsid w:val="00AD6831"/>
    <w:rsid w:val="00AD7AE9"/>
    <w:rsid w:val="00AE1EC8"/>
    <w:rsid w:val="00AE5D49"/>
    <w:rsid w:val="00AF4D5A"/>
    <w:rsid w:val="00B01449"/>
    <w:rsid w:val="00B07CB3"/>
    <w:rsid w:val="00B112CE"/>
    <w:rsid w:val="00B12FB5"/>
    <w:rsid w:val="00B151FF"/>
    <w:rsid w:val="00B15E40"/>
    <w:rsid w:val="00B24FE0"/>
    <w:rsid w:val="00B40B83"/>
    <w:rsid w:val="00B42FF3"/>
    <w:rsid w:val="00B438BC"/>
    <w:rsid w:val="00B46296"/>
    <w:rsid w:val="00B4758A"/>
    <w:rsid w:val="00B521C6"/>
    <w:rsid w:val="00B70BD6"/>
    <w:rsid w:val="00B736B1"/>
    <w:rsid w:val="00B753E4"/>
    <w:rsid w:val="00B77ADE"/>
    <w:rsid w:val="00B80B1C"/>
    <w:rsid w:val="00B824C3"/>
    <w:rsid w:val="00B90EAB"/>
    <w:rsid w:val="00B93AD4"/>
    <w:rsid w:val="00B9461E"/>
    <w:rsid w:val="00B954DD"/>
    <w:rsid w:val="00BA3777"/>
    <w:rsid w:val="00BB2A22"/>
    <w:rsid w:val="00BC5ADE"/>
    <w:rsid w:val="00BC7D93"/>
    <w:rsid w:val="00BD6A28"/>
    <w:rsid w:val="00BD6EF9"/>
    <w:rsid w:val="00BE6A07"/>
    <w:rsid w:val="00BF0A49"/>
    <w:rsid w:val="00C01D73"/>
    <w:rsid w:val="00C056E0"/>
    <w:rsid w:val="00C211FF"/>
    <w:rsid w:val="00C21B76"/>
    <w:rsid w:val="00C25B3C"/>
    <w:rsid w:val="00C26D0C"/>
    <w:rsid w:val="00C3136B"/>
    <w:rsid w:val="00C3322C"/>
    <w:rsid w:val="00C36717"/>
    <w:rsid w:val="00C36A51"/>
    <w:rsid w:val="00C36AEF"/>
    <w:rsid w:val="00C42487"/>
    <w:rsid w:val="00C4471A"/>
    <w:rsid w:val="00C47A09"/>
    <w:rsid w:val="00C601B4"/>
    <w:rsid w:val="00C62AAF"/>
    <w:rsid w:val="00CA22A9"/>
    <w:rsid w:val="00CA2B63"/>
    <w:rsid w:val="00CC1421"/>
    <w:rsid w:val="00CC312E"/>
    <w:rsid w:val="00CC57F2"/>
    <w:rsid w:val="00CD54AD"/>
    <w:rsid w:val="00CD6DC7"/>
    <w:rsid w:val="00CD7027"/>
    <w:rsid w:val="00CD7627"/>
    <w:rsid w:val="00CE1D51"/>
    <w:rsid w:val="00CE21B5"/>
    <w:rsid w:val="00CE36AC"/>
    <w:rsid w:val="00CE64F2"/>
    <w:rsid w:val="00CE7ED0"/>
    <w:rsid w:val="00D0126B"/>
    <w:rsid w:val="00D15D6C"/>
    <w:rsid w:val="00D16D2B"/>
    <w:rsid w:val="00D5356B"/>
    <w:rsid w:val="00D579F9"/>
    <w:rsid w:val="00D64CAC"/>
    <w:rsid w:val="00D6645B"/>
    <w:rsid w:val="00D70CF0"/>
    <w:rsid w:val="00D802D7"/>
    <w:rsid w:val="00D82276"/>
    <w:rsid w:val="00D84A4F"/>
    <w:rsid w:val="00D9216F"/>
    <w:rsid w:val="00D9357E"/>
    <w:rsid w:val="00D96C84"/>
    <w:rsid w:val="00DA1811"/>
    <w:rsid w:val="00DA64B6"/>
    <w:rsid w:val="00DB3097"/>
    <w:rsid w:val="00DC15A9"/>
    <w:rsid w:val="00DC3493"/>
    <w:rsid w:val="00DC398A"/>
    <w:rsid w:val="00DD09B2"/>
    <w:rsid w:val="00DD7467"/>
    <w:rsid w:val="00DE13D7"/>
    <w:rsid w:val="00DF0705"/>
    <w:rsid w:val="00DF0F58"/>
    <w:rsid w:val="00DF3597"/>
    <w:rsid w:val="00DF6EE1"/>
    <w:rsid w:val="00E013DC"/>
    <w:rsid w:val="00E04953"/>
    <w:rsid w:val="00E14221"/>
    <w:rsid w:val="00E3028C"/>
    <w:rsid w:val="00E544FB"/>
    <w:rsid w:val="00E60244"/>
    <w:rsid w:val="00E66081"/>
    <w:rsid w:val="00E713DB"/>
    <w:rsid w:val="00E86090"/>
    <w:rsid w:val="00EA1738"/>
    <w:rsid w:val="00EA38CE"/>
    <w:rsid w:val="00EA4C5B"/>
    <w:rsid w:val="00EA6A47"/>
    <w:rsid w:val="00EB3D32"/>
    <w:rsid w:val="00EB5326"/>
    <w:rsid w:val="00EC0D80"/>
    <w:rsid w:val="00EC28B5"/>
    <w:rsid w:val="00EC4B5E"/>
    <w:rsid w:val="00EC5BB2"/>
    <w:rsid w:val="00ED0270"/>
    <w:rsid w:val="00ED2A8C"/>
    <w:rsid w:val="00ED44B1"/>
    <w:rsid w:val="00ED45AE"/>
    <w:rsid w:val="00EF1BD4"/>
    <w:rsid w:val="00EF378D"/>
    <w:rsid w:val="00F21504"/>
    <w:rsid w:val="00F222F7"/>
    <w:rsid w:val="00F3085F"/>
    <w:rsid w:val="00F330EE"/>
    <w:rsid w:val="00F36A1F"/>
    <w:rsid w:val="00F403D0"/>
    <w:rsid w:val="00F46F21"/>
    <w:rsid w:val="00F47CA9"/>
    <w:rsid w:val="00F5010B"/>
    <w:rsid w:val="00F5068F"/>
    <w:rsid w:val="00F52749"/>
    <w:rsid w:val="00F534CE"/>
    <w:rsid w:val="00F56092"/>
    <w:rsid w:val="00F62095"/>
    <w:rsid w:val="00F809E1"/>
    <w:rsid w:val="00F812F3"/>
    <w:rsid w:val="00F84BDD"/>
    <w:rsid w:val="00F85303"/>
    <w:rsid w:val="00F92182"/>
    <w:rsid w:val="00F92AD5"/>
    <w:rsid w:val="00F92B4F"/>
    <w:rsid w:val="00F95C61"/>
    <w:rsid w:val="00F97093"/>
    <w:rsid w:val="00FA3843"/>
    <w:rsid w:val="00FA43B2"/>
    <w:rsid w:val="00FA46B8"/>
    <w:rsid w:val="00FA5D4D"/>
    <w:rsid w:val="00FA6A40"/>
    <w:rsid w:val="00FC44FB"/>
    <w:rsid w:val="00FC4D6D"/>
    <w:rsid w:val="00FC7D5D"/>
    <w:rsid w:val="00FD0ABC"/>
    <w:rsid w:val="00FD21FF"/>
    <w:rsid w:val="00FD321C"/>
    <w:rsid w:val="00FD47A6"/>
    <w:rsid w:val="00FD5102"/>
    <w:rsid w:val="00FD77AD"/>
    <w:rsid w:val="00FE16CB"/>
    <w:rsid w:val="00FE250C"/>
    <w:rsid w:val="00FE4AC0"/>
    <w:rsid w:val="00FE70E0"/>
    <w:rsid w:val="00FF0C2F"/>
    <w:rsid w:val="00FF11EC"/>
    <w:rsid w:val="00FF5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06BD4"/>
  <w15:docId w15:val="{DB0E13DA-9828-432C-A032-054E6335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1AB3"/>
    <w:pPr>
      <w:suppressAutoHyphens/>
    </w:pPr>
    <w:rPr>
      <w:lang w:eastAsia="ar-SA"/>
    </w:rPr>
  </w:style>
  <w:style w:type="paragraph" w:styleId="Nagwek1">
    <w:name w:val="heading 1"/>
    <w:basedOn w:val="Normalny"/>
    <w:next w:val="Normalny"/>
    <w:qFormat/>
    <w:pPr>
      <w:keepNext/>
      <w:numPr>
        <w:numId w:val="1"/>
      </w:numPr>
      <w:ind w:left="426"/>
      <w:jc w:val="both"/>
      <w:outlineLvl w:val="0"/>
    </w:pPr>
    <w:rPr>
      <w:sz w:val="24"/>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hAnsi="Times New Roman"/>
      <w:b w:val="0"/>
      <w:i w:val="0"/>
      <w:sz w:val="24"/>
      <w:u w:val="none"/>
    </w:rPr>
  </w:style>
  <w:style w:type="character" w:customStyle="1" w:styleId="Domylnaczcionkaakapitu1">
    <w:name w:val="Domyślna czcionka akapitu1"/>
  </w:style>
  <w:style w:type="character" w:customStyle="1" w:styleId="WW-Absatz-Standardschriftart">
    <w:name w:val="WW-Absatz-Standardschriftart"/>
  </w:style>
  <w:style w:type="character" w:customStyle="1" w:styleId="WW8Num2z0">
    <w:name w:val="WW8Num2z0"/>
    <w:rPr>
      <w:rFonts w:ascii="Times New Roman" w:hAnsi="Times New Roman"/>
      <w:b w:val="0"/>
      <w:i w:val="0"/>
      <w:sz w:val="24"/>
      <w:u w:val="none"/>
    </w:rPr>
  </w:style>
  <w:style w:type="character" w:customStyle="1" w:styleId="WW8Num6z0">
    <w:name w:val="WW8Num6z0"/>
    <w:rPr>
      <w:color w:val="000000"/>
    </w:rPr>
  </w:style>
  <w:style w:type="character" w:customStyle="1" w:styleId="WW-Domylnaczcionkaakapitu">
    <w:name w:val="WW-Domyślna czcionka akapitu"/>
  </w:style>
  <w:style w:type="character" w:customStyle="1" w:styleId="WW-WW8Num2z0">
    <w:name w:val="WW-WW8Num2z0"/>
    <w:rPr>
      <w:rFonts w:ascii="Times New Roman" w:hAnsi="Times New Roman"/>
      <w:b w:val="0"/>
      <w:i w:val="0"/>
      <w:sz w:val="24"/>
      <w:u w:val="none"/>
    </w:rPr>
  </w:style>
  <w:style w:type="character" w:customStyle="1" w:styleId="WW-WW8Num6z0">
    <w:name w:val="WW-WW8Num6z0"/>
    <w:rPr>
      <w:color w:val="000000"/>
    </w:rPr>
  </w:style>
  <w:style w:type="character" w:customStyle="1" w:styleId="WW-Absatz-Standardschriftart1">
    <w:name w:val="WW-Absatz-Standardschriftart1"/>
  </w:style>
  <w:style w:type="character" w:customStyle="1" w:styleId="WW-WW8Num1z0">
    <w:name w:val="WW-WW8Num1z0"/>
    <w:rPr>
      <w:rFonts w:ascii="Times New Roman" w:hAnsi="Times New Roman"/>
      <w:b w:val="0"/>
      <w:i w:val="0"/>
      <w:sz w:val="24"/>
      <w:u w:val="none"/>
    </w:rPr>
  </w:style>
  <w:style w:type="character" w:customStyle="1" w:styleId="WW-WW8Num2z01">
    <w:name w:val="WW-WW8Num2z01"/>
    <w:rPr>
      <w:rFonts w:ascii="Times New Roman" w:hAnsi="Times New Roman"/>
      <w:b w:val="0"/>
      <w:i w:val="0"/>
      <w:sz w:val="24"/>
      <w:u w:val="none"/>
    </w:rPr>
  </w:style>
  <w:style w:type="character" w:customStyle="1" w:styleId="WW8Num3z0">
    <w:name w:val="WW8Num3z0"/>
    <w:rPr>
      <w:rFonts w:ascii="Times New Roman" w:hAnsi="Times New Roman"/>
      <w:b w:val="0"/>
      <w:i w:val="0"/>
      <w:sz w:val="24"/>
      <w:u w:val="none"/>
    </w:rPr>
  </w:style>
  <w:style w:type="character" w:customStyle="1" w:styleId="WW8Num5z0">
    <w:name w:val="WW8Num5z0"/>
    <w:rPr>
      <w:rFonts w:ascii="Times New Roman" w:hAnsi="Times New Roman"/>
      <w:b w:val="0"/>
      <w:i w:val="0"/>
      <w:sz w:val="24"/>
      <w:u w:val="none"/>
    </w:rPr>
  </w:style>
  <w:style w:type="character" w:customStyle="1" w:styleId="WW-WW8Num6z01">
    <w:name w:val="WW-WW8Num6z01"/>
    <w:rPr>
      <w:rFonts w:ascii="Times New Roman" w:hAnsi="Times New Roman"/>
      <w:b w:val="0"/>
      <w:i w:val="0"/>
      <w:sz w:val="24"/>
      <w:u w:val="none"/>
    </w:rPr>
  </w:style>
  <w:style w:type="character" w:customStyle="1" w:styleId="WW8Num7z0">
    <w:name w:val="WW8Num7z0"/>
    <w:rPr>
      <w:rFonts w:ascii="Times New Roman" w:hAnsi="Times New Roman"/>
      <w:b w:val="0"/>
      <w:i w:val="0"/>
      <w:sz w:val="24"/>
      <w:u w:val="none"/>
    </w:rPr>
  </w:style>
  <w:style w:type="character" w:customStyle="1" w:styleId="WW8Num9z0">
    <w:name w:val="WW8Num9z0"/>
    <w:rPr>
      <w:i w:val="0"/>
    </w:rPr>
  </w:style>
  <w:style w:type="character" w:customStyle="1" w:styleId="WW8Num10z0">
    <w:name w:val="WW8Num10z0"/>
    <w:rPr>
      <w:rFonts w:ascii="Times New Roman" w:hAnsi="Times New Roman"/>
      <w:b w:val="0"/>
      <w:i w:val="0"/>
      <w:sz w:val="24"/>
      <w:u w:val="none"/>
    </w:rPr>
  </w:style>
  <w:style w:type="character" w:customStyle="1" w:styleId="WW8Num12z0">
    <w:name w:val="WW8Num12z0"/>
    <w:rPr>
      <w:rFonts w:ascii="Times New Roman" w:hAnsi="Times New Roman"/>
      <w:b w:val="0"/>
      <w:i w:val="0"/>
      <w:sz w:val="24"/>
      <w:u w:val="none"/>
    </w:rPr>
  </w:style>
  <w:style w:type="character" w:customStyle="1" w:styleId="WW8Num13z0">
    <w:name w:val="WW8Num13z0"/>
    <w:rPr>
      <w:rFonts w:ascii="Times New Roman" w:hAnsi="Times New Roman"/>
      <w:b w:val="0"/>
      <w:i w:val="0"/>
      <w:sz w:val="24"/>
      <w:u w:val="none"/>
    </w:rPr>
  </w:style>
  <w:style w:type="character" w:customStyle="1" w:styleId="WW8Num14z0">
    <w:name w:val="WW8Num14z0"/>
    <w:rPr>
      <w:rFonts w:ascii="Times New Roman" w:hAnsi="Times New Roman"/>
      <w:b/>
      <w:i w:val="0"/>
      <w:sz w:val="24"/>
      <w:u w:val="none"/>
    </w:rPr>
  </w:style>
  <w:style w:type="character" w:customStyle="1" w:styleId="WW8Num15z0">
    <w:name w:val="WW8Num15z0"/>
    <w:rPr>
      <w:rFonts w:ascii="Times New Roman" w:hAnsi="Times New Roman"/>
      <w:b w:val="0"/>
      <w:i w:val="0"/>
      <w:sz w:val="24"/>
      <w:u w:val="none"/>
    </w:rPr>
  </w:style>
  <w:style w:type="character" w:customStyle="1" w:styleId="WW8Num17z0">
    <w:name w:val="WW8Num17z0"/>
    <w:rPr>
      <w:rFonts w:ascii="Times New Roman" w:hAnsi="Times New Roman"/>
      <w:b w:val="0"/>
      <w:i w:val="0"/>
      <w:sz w:val="24"/>
      <w:u w:val="none"/>
    </w:rPr>
  </w:style>
  <w:style w:type="character" w:customStyle="1" w:styleId="WW8Num18z0">
    <w:name w:val="WW8Num18z0"/>
    <w:rPr>
      <w:rFonts w:ascii="Times New Roman" w:hAnsi="Times New Roman"/>
      <w:b w:val="0"/>
      <w:i w:val="0"/>
      <w:sz w:val="24"/>
      <w:u w:val="none"/>
    </w:rPr>
  </w:style>
  <w:style w:type="character" w:customStyle="1" w:styleId="WW8Num19z0">
    <w:name w:val="WW8Num19z0"/>
    <w:rPr>
      <w:rFonts w:ascii="Times New Roman" w:hAnsi="Times New Roman"/>
      <w:b w:val="0"/>
      <w:i w:val="0"/>
      <w:sz w:val="24"/>
      <w:u w:val="none"/>
    </w:rPr>
  </w:style>
  <w:style w:type="character" w:customStyle="1" w:styleId="WW8Num20z0">
    <w:name w:val="WW8Num20z0"/>
    <w:rPr>
      <w:rFonts w:ascii="Times New Roman" w:hAnsi="Times New Roman"/>
      <w:b/>
      <w:i w:val="0"/>
      <w:sz w:val="24"/>
      <w:u w:val="none"/>
    </w:rPr>
  </w:style>
  <w:style w:type="character" w:customStyle="1" w:styleId="WW8Num21z0">
    <w:name w:val="WW8Num21z0"/>
    <w:rPr>
      <w:rFonts w:ascii="Times New Roman" w:hAnsi="Times New Roman"/>
      <w:b w:val="0"/>
      <w:i w:val="0"/>
      <w:sz w:val="24"/>
      <w:u w:val="none"/>
    </w:rPr>
  </w:style>
  <w:style w:type="character" w:customStyle="1" w:styleId="WW8Num22z0">
    <w:name w:val="WW8Num22z0"/>
    <w:rPr>
      <w:rFonts w:ascii="Times New Roman" w:hAnsi="Times New Roman"/>
      <w:b w:val="0"/>
      <w:i w:val="0"/>
      <w:sz w:val="24"/>
      <w:u w:val="none"/>
    </w:rPr>
  </w:style>
  <w:style w:type="character" w:customStyle="1" w:styleId="WW8Num23z0">
    <w:name w:val="WW8Num23z0"/>
    <w:rPr>
      <w:rFonts w:ascii="Times New Roman" w:hAnsi="Times New Roman"/>
      <w:b w:val="0"/>
      <w:i w:val="0"/>
      <w:sz w:val="24"/>
      <w:u w:val="none"/>
    </w:rPr>
  </w:style>
  <w:style w:type="character" w:customStyle="1" w:styleId="WW8Num24z0">
    <w:name w:val="WW8Num24z0"/>
    <w:rPr>
      <w:rFonts w:ascii="Times New Roman" w:hAnsi="Times New Roman"/>
      <w:b/>
      <w:i w:val="0"/>
      <w:sz w:val="24"/>
      <w:u w:val="none"/>
    </w:rPr>
  </w:style>
  <w:style w:type="character" w:customStyle="1" w:styleId="WW8Num26z0">
    <w:name w:val="WW8Num26z0"/>
    <w:rPr>
      <w:rFonts w:ascii="Times New Roman" w:hAnsi="Times New Roman"/>
      <w:b/>
      <w:i w:val="0"/>
      <w:sz w:val="24"/>
      <w:u w:val="none"/>
    </w:rPr>
  </w:style>
  <w:style w:type="character" w:customStyle="1" w:styleId="WW8Num27z0">
    <w:name w:val="WW8Num27z0"/>
    <w:rPr>
      <w:rFonts w:ascii="Times New Roman" w:hAnsi="Times New Roman"/>
      <w:b w:val="0"/>
      <w:i w:val="0"/>
      <w:sz w:val="24"/>
      <w:u w:val="none"/>
    </w:rPr>
  </w:style>
  <w:style w:type="character" w:customStyle="1" w:styleId="WW8Num28z0">
    <w:name w:val="WW8Num28z0"/>
    <w:rPr>
      <w:rFonts w:ascii="Times New Roman" w:hAnsi="Times New Roman"/>
      <w:b/>
      <w:i w:val="0"/>
      <w:sz w:val="24"/>
      <w:u w:val="none"/>
    </w:rPr>
  </w:style>
  <w:style w:type="character" w:customStyle="1" w:styleId="WW8Num29z0">
    <w:name w:val="WW8Num29z0"/>
    <w:rPr>
      <w:rFonts w:ascii="Times New Roman" w:hAnsi="Times New Roman"/>
      <w:b w:val="0"/>
      <w:i w:val="0"/>
      <w:sz w:val="24"/>
      <w:u w:val="none"/>
    </w:rPr>
  </w:style>
  <w:style w:type="character" w:customStyle="1" w:styleId="WW8Num30z0">
    <w:name w:val="WW8Num30z0"/>
    <w:rPr>
      <w:rFonts w:ascii="Times New Roman" w:hAnsi="Times New Roman"/>
      <w:b/>
      <w:i w:val="0"/>
      <w:sz w:val="24"/>
      <w:u w:val="none"/>
    </w:rPr>
  </w:style>
  <w:style w:type="character" w:customStyle="1" w:styleId="WW8Num32z0">
    <w:name w:val="WW8Num32z0"/>
    <w:rPr>
      <w:rFonts w:ascii="Times New Roman" w:hAnsi="Times New Roman"/>
      <w:b w:val="0"/>
      <w:i w:val="0"/>
      <w:sz w:val="24"/>
      <w:u w:val="none"/>
    </w:rPr>
  </w:style>
  <w:style w:type="character" w:customStyle="1" w:styleId="WW8Num33z0">
    <w:name w:val="WW8Num33z0"/>
    <w:rPr>
      <w:rFonts w:ascii="Times New Roman" w:hAnsi="Times New Roman"/>
      <w:b w:val="0"/>
      <w:i w:val="0"/>
      <w:sz w:val="24"/>
      <w:u w:val="none"/>
    </w:rPr>
  </w:style>
  <w:style w:type="character" w:customStyle="1" w:styleId="WW8Num34z0">
    <w:name w:val="WW8Num34z0"/>
    <w:rPr>
      <w:rFonts w:ascii="Times New Roman" w:hAnsi="Times New Roman"/>
      <w:b w:val="0"/>
      <w:i w:val="0"/>
      <w:sz w:val="24"/>
      <w:u w:val="none"/>
    </w:rPr>
  </w:style>
  <w:style w:type="character" w:customStyle="1" w:styleId="WW8Num35z0">
    <w:name w:val="WW8Num35z0"/>
    <w:rPr>
      <w:rFonts w:ascii="Times New Roman" w:hAnsi="Times New Roman"/>
      <w:b w:val="0"/>
      <w:i w:val="0"/>
      <w:sz w:val="24"/>
      <w:u w:val="none"/>
    </w:rPr>
  </w:style>
  <w:style w:type="character" w:customStyle="1" w:styleId="WW8Num37z0">
    <w:name w:val="WW8Num37z0"/>
    <w:rPr>
      <w:rFonts w:ascii="Times New Roman" w:hAnsi="Times New Roman"/>
      <w:b w:val="0"/>
      <w:i w:val="0"/>
      <w:sz w:val="24"/>
      <w:u w:val="none"/>
    </w:rPr>
  </w:style>
  <w:style w:type="character" w:customStyle="1" w:styleId="WW8Num40z0">
    <w:name w:val="WW8Num40z0"/>
    <w:rPr>
      <w:rFonts w:ascii="Times New Roman" w:hAnsi="Times New Roman"/>
      <w:b w:val="0"/>
      <w:i w:val="0"/>
      <w:sz w:val="24"/>
      <w:u w:val="none"/>
    </w:rPr>
  </w:style>
  <w:style w:type="character" w:customStyle="1" w:styleId="WW8Num41z0">
    <w:name w:val="WW8Num41z0"/>
    <w:rPr>
      <w:rFonts w:ascii="Times New Roman" w:hAnsi="Times New Roman"/>
      <w:b w:val="0"/>
      <w:i w:val="0"/>
      <w:sz w:val="24"/>
      <w:u w:val="none"/>
    </w:rPr>
  </w:style>
  <w:style w:type="character" w:customStyle="1" w:styleId="WW8Num42z0">
    <w:name w:val="WW8Num42z0"/>
    <w:rPr>
      <w:rFonts w:ascii="Times New Roman" w:hAnsi="Times New Roman"/>
      <w:b/>
      <w:i w:val="0"/>
      <w:sz w:val="24"/>
      <w:u w:val="none"/>
    </w:rPr>
  </w:style>
  <w:style w:type="character" w:customStyle="1" w:styleId="WW8Num43z0">
    <w:name w:val="WW8Num43z0"/>
    <w:rPr>
      <w:rFonts w:ascii="Times New Roman" w:hAnsi="Times New Roman"/>
      <w:b w:val="0"/>
      <w:i w:val="0"/>
      <w:sz w:val="24"/>
      <w:u w:val="none"/>
    </w:rPr>
  </w:style>
  <w:style w:type="character" w:customStyle="1" w:styleId="WW8Num44z0">
    <w:name w:val="WW8Num44z0"/>
    <w:rPr>
      <w:rFonts w:ascii="Times New Roman" w:hAnsi="Times New Roman"/>
      <w:b w:val="0"/>
      <w:i w:val="0"/>
      <w:sz w:val="24"/>
      <w:u w:val="none"/>
    </w:rPr>
  </w:style>
  <w:style w:type="character" w:customStyle="1" w:styleId="WW8Num45z0">
    <w:name w:val="WW8Num45z0"/>
    <w:rPr>
      <w:rFonts w:ascii="Times New Roman" w:hAnsi="Times New Roman"/>
      <w:b/>
      <w:i w:val="0"/>
      <w:sz w:val="24"/>
      <w:u w:val="none"/>
    </w:rPr>
  </w:style>
  <w:style w:type="character" w:customStyle="1" w:styleId="WW8Num46z0">
    <w:name w:val="WW8Num46z0"/>
    <w:rPr>
      <w:rFonts w:ascii="Times New Roman" w:hAnsi="Times New Roman"/>
      <w:b w:val="0"/>
      <w:i w:val="0"/>
      <w:sz w:val="24"/>
      <w:u w:val="none"/>
    </w:rPr>
  </w:style>
  <w:style w:type="character" w:customStyle="1" w:styleId="WW8Num47z0">
    <w:name w:val="WW8Num47z0"/>
    <w:rPr>
      <w:rFonts w:ascii="Times New Roman" w:hAnsi="Times New Roman"/>
      <w:b w:val="0"/>
      <w:i w:val="0"/>
      <w:sz w:val="24"/>
      <w:u w:val="none"/>
    </w:rPr>
  </w:style>
  <w:style w:type="character" w:customStyle="1" w:styleId="WW8Num48z0">
    <w:name w:val="WW8Num48z0"/>
    <w:rPr>
      <w:rFonts w:ascii="Times New Roman" w:hAnsi="Times New Roman"/>
      <w:b w:val="0"/>
      <w:i w:val="0"/>
      <w:sz w:val="24"/>
      <w:u w:val="none"/>
    </w:rPr>
  </w:style>
  <w:style w:type="character" w:customStyle="1" w:styleId="WW8Num49z0">
    <w:name w:val="WW8Num49z0"/>
    <w:rPr>
      <w:color w:val="000000"/>
    </w:rPr>
  </w:style>
  <w:style w:type="character" w:customStyle="1" w:styleId="WW8Num50z0">
    <w:name w:val="WW8Num50z0"/>
    <w:rPr>
      <w:rFonts w:ascii="Times New Roman" w:hAnsi="Times New Roman"/>
      <w:b w:val="0"/>
      <w:i w:val="0"/>
      <w:sz w:val="24"/>
      <w:u w:val="none"/>
    </w:rPr>
  </w:style>
  <w:style w:type="character" w:customStyle="1" w:styleId="WW8Num51z0">
    <w:name w:val="WW8Num51z0"/>
    <w:rPr>
      <w:rFonts w:ascii="Times New Roman" w:hAnsi="Times New Roman"/>
      <w:b/>
      <w:i w:val="0"/>
      <w:sz w:val="24"/>
      <w:u w:val="none"/>
    </w:rPr>
  </w:style>
  <w:style w:type="character" w:customStyle="1" w:styleId="WW8Num54z0">
    <w:name w:val="WW8Num54z0"/>
    <w:rPr>
      <w:rFonts w:ascii="Times New Roman" w:hAnsi="Times New Roman"/>
      <w:b/>
      <w:i w:val="0"/>
      <w:sz w:val="24"/>
      <w:u w:val="none"/>
    </w:rPr>
  </w:style>
  <w:style w:type="character" w:customStyle="1" w:styleId="WW8Num55z0">
    <w:name w:val="WW8Num55z0"/>
    <w:rPr>
      <w:rFonts w:ascii="Times New Roman" w:hAnsi="Times New Roman"/>
      <w:b w:val="0"/>
      <w:i w:val="0"/>
      <w:sz w:val="24"/>
      <w:u w:val="none"/>
    </w:rPr>
  </w:style>
  <w:style w:type="character" w:customStyle="1" w:styleId="WW8Num56z0">
    <w:name w:val="WW8Num56z0"/>
    <w:rPr>
      <w:rFonts w:ascii="Times New Roman" w:hAnsi="Times New Roman"/>
      <w:b w:val="0"/>
      <w:i w:val="0"/>
      <w:sz w:val="24"/>
      <w:u w:val="none"/>
    </w:rPr>
  </w:style>
  <w:style w:type="character" w:customStyle="1" w:styleId="WW8Num57z0">
    <w:name w:val="WW8Num57z0"/>
    <w:rPr>
      <w:rFonts w:ascii="Times New Roman" w:hAnsi="Times New Roman"/>
      <w:b w:val="0"/>
      <w:i w:val="0"/>
      <w:sz w:val="24"/>
      <w:u w:val="none"/>
    </w:rPr>
  </w:style>
  <w:style w:type="character" w:customStyle="1" w:styleId="WW8Num58z0">
    <w:name w:val="WW8Num58z0"/>
    <w:rPr>
      <w:rFonts w:ascii="Times New Roman" w:hAnsi="Times New Roman"/>
      <w:b w:val="0"/>
      <w:i w:val="0"/>
      <w:sz w:val="24"/>
      <w:u w:val="none"/>
    </w:rPr>
  </w:style>
  <w:style w:type="character" w:customStyle="1" w:styleId="WW8Num59z0">
    <w:name w:val="WW8Num59z0"/>
    <w:rPr>
      <w:rFonts w:ascii="Times New Roman" w:hAnsi="Times New Roman"/>
      <w:b/>
      <w:i w:val="0"/>
      <w:sz w:val="24"/>
      <w:u w:val="none"/>
    </w:rPr>
  </w:style>
  <w:style w:type="character" w:customStyle="1" w:styleId="WW8Num61z0">
    <w:name w:val="WW8Num61z0"/>
    <w:rPr>
      <w:rFonts w:ascii="Times New Roman" w:hAnsi="Times New Roman"/>
      <w:b w:val="0"/>
      <w:i w:val="0"/>
      <w:sz w:val="24"/>
      <w:u w:val="none"/>
    </w:rPr>
  </w:style>
  <w:style w:type="character" w:customStyle="1" w:styleId="WW8Num62z0">
    <w:name w:val="WW8Num62z0"/>
    <w:rPr>
      <w:rFonts w:ascii="Times New Roman" w:hAnsi="Times New Roman"/>
      <w:b/>
      <w:i w:val="0"/>
      <w:sz w:val="24"/>
      <w:u w:val="none"/>
    </w:rPr>
  </w:style>
  <w:style w:type="character" w:customStyle="1" w:styleId="WW8Num65z0">
    <w:name w:val="WW8Num65z0"/>
    <w:rPr>
      <w:rFonts w:ascii="Times New Roman" w:hAnsi="Times New Roman"/>
      <w:b w:val="0"/>
      <w:i w:val="0"/>
      <w:sz w:val="24"/>
      <w:u w:val="none"/>
    </w:rPr>
  </w:style>
  <w:style w:type="character" w:customStyle="1" w:styleId="WW8Num66z0">
    <w:name w:val="WW8Num66z0"/>
    <w:rPr>
      <w:rFonts w:ascii="Times New Roman" w:hAnsi="Times New Roman"/>
      <w:b w:val="0"/>
      <w:i w:val="0"/>
      <w:sz w:val="24"/>
      <w:u w:val="none"/>
    </w:rPr>
  </w:style>
  <w:style w:type="character" w:customStyle="1" w:styleId="WW8Num67z0">
    <w:name w:val="WW8Num67z0"/>
    <w:rPr>
      <w:rFonts w:ascii="Times New Roman" w:hAnsi="Times New Roman"/>
      <w:b w:val="0"/>
      <w:i w:val="0"/>
      <w:sz w:val="24"/>
      <w:u w:val="none"/>
    </w:rPr>
  </w:style>
  <w:style w:type="character" w:customStyle="1" w:styleId="WW8Num68z0">
    <w:name w:val="WW8Num68z0"/>
    <w:rPr>
      <w:rFonts w:ascii="Times New Roman" w:hAnsi="Times New Roman"/>
      <w:b/>
      <w:i w:val="0"/>
      <w:sz w:val="24"/>
      <w:u w:val="none"/>
    </w:rPr>
  </w:style>
  <w:style w:type="character" w:customStyle="1" w:styleId="WW8Num69z0">
    <w:name w:val="WW8Num69z0"/>
    <w:rPr>
      <w:rFonts w:ascii="Times New Roman" w:hAnsi="Times New Roman"/>
      <w:b/>
      <w:i w:val="0"/>
      <w:sz w:val="24"/>
      <w:u w:val="none"/>
    </w:rPr>
  </w:style>
  <w:style w:type="character" w:customStyle="1" w:styleId="WW8Num70z0">
    <w:name w:val="WW8Num70z0"/>
    <w:rPr>
      <w:rFonts w:ascii="Times New Roman" w:hAnsi="Times New Roman"/>
      <w:b/>
      <w:i w:val="0"/>
      <w:sz w:val="24"/>
      <w:u w:val="none"/>
    </w:rPr>
  </w:style>
  <w:style w:type="character" w:customStyle="1" w:styleId="WW8Num71z0">
    <w:name w:val="WW8Num71z0"/>
    <w:rPr>
      <w:rFonts w:ascii="Times New Roman" w:hAnsi="Times New Roman"/>
      <w:b/>
      <w:i w:val="0"/>
      <w:sz w:val="24"/>
      <w:u w:val="none"/>
    </w:rPr>
  </w:style>
  <w:style w:type="character" w:customStyle="1" w:styleId="WW8Num72z0">
    <w:name w:val="WW8Num72z0"/>
    <w:rPr>
      <w:rFonts w:ascii="Times New Roman" w:hAnsi="Times New Roman"/>
      <w:b w:val="0"/>
      <w:i w:val="0"/>
      <w:sz w:val="24"/>
      <w:u w:val="none"/>
    </w:rPr>
  </w:style>
  <w:style w:type="character" w:customStyle="1" w:styleId="WW8Num73z0">
    <w:name w:val="WW8Num73z0"/>
    <w:rPr>
      <w:i w:val="0"/>
    </w:rPr>
  </w:style>
  <w:style w:type="character" w:customStyle="1" w:styleId="WW8Num74z0">
    <w:name w:val="WW8Num74z0"/>
    <w:rPr>
      <w:color w:val="000000"/>
    </w:rPr>
  </w:style>
  <w:style w:type="character" w:customStyle="1" w:styleId="WW8NumSt4z0">
    <w:name w:val="WW8NumSt4z0"/>
    <w:rPr>
      <w:rFonts w:ascii="Times New Roman" w:hAnsi="Times New Roman"/>
      <w:b w:val="0"/>
      <w:i w:val="0"/>
      <w:sz w:val="24"/>
      <w:u w:val="none"/>
    </w:rPr>
  </w:style>
  <w:style w:type="character" w:customStyle="1" w:styleId="WW8NumSt5z0">
    <w:name w:val="WW8NumSt5z0"/>
    <w:rPr>
      <w:rFonts w:ascii="Times New Roman" w:hAnsi="Times New Roman"/>
      <w:b w:val="0"/>
      <w:i w:val="0"/>
      <w:sz w:val="24"/>
    </w:rPr>
  </w:style>
  <w:style w:type="character" w:customStyle="1" w:styleId="WW8NumSt10z0">
    <w:name w:val="WW8NumSt10z0"/>
    <w:rPr>
      <w:rFonts w:ascii="Times New Roman" w:hAnsi="Times New Roman"/>
      <w:b w:val="0"/>
      <w:i w:val="0"/>
      <w:sz w:val="24"/>
      <w:u w:val="none"/>
    </w:rPr>
  </w:style>
  <w:style w:type="character" w:customStyle="1" w:styleId="WW8NumSt11z0">
    <w:name w:val="WW8NumSt11z0"/>
    <w:rPr>
      <w:rFonts w:ascii="Times New Roman" w:hAnsi="Times New Roman"/>
      <w:b w:val="0"/>
      <w:i w:val="0"/>
      <w:sz w:val="24"/>
      <w:u w:val="none"/>
    </w:rPr>
  </w:style>
  <w:style w:type="character" w:customStyle="1" w:styleId="WW8NumSt15z0">
    <w:name w:val="WW8NumSt15z0"/>
    <w:rPr>
      <w:rFonts w:ascii="Times New Roman" w:hAnsi="Times New Roman"/>
      <w:b w:val="0"/>
      <w:i w:val="0"/>
      <w:sz w:val="24"/>
    </w:rPr>
  </w:style>
  <w:style w:type="character" w:customStyle="1" w:styleId="WW8NumSt20z0">
    <w:name w:val="WW8NumSt20z0"/>
    <w:rPr>
      <w:rFonts w:ascii="Times New Roman" w:hAnsi="Times New Roman"/>
      <w:b w:val="0"/>
      <w:i w:val="0"/>
      <w:sz w:val="24"/>
      <w:u w:val="none"/>
    </w:rPr>
  </w:style>
  <w:style w:type="character" w:customStyle="1" w:styleId="WW8NumSt21z0">
    <w:name w:val="WW8NumSt21z0"/>
    <w:rPr>
      <w:rFonts w:ascii="Times New Roman" w:hAnsi="Times New Roman"/>
      <w:b w:val="0"/>
      <w:i w:val="0"/>
      <w:sz w:val="24"/>
      <w:u w:val="none"/>
    </w:rPr>
  </w:style>
  <w:style w:type="character" w:customStyle="1" w:styleId="WW8NumSt25z0">
    <w:name w:val="WW8NumSt25z0"/>
    <w:rPr>
      <w:rFonts w:ascii="Times New Roman" w:hAnsi="Times New Roman"/>
      <w:b w:val="0"/>
      <w:i w:val="0"/>
      <w:sz w:val="24"/>
    </w:rPr>
  </w:style>
  <w:style w:type="character" w:customStyle="1" w:styleId="WW8NumSt30z0">
    <w:name w:val="WW8NumSt30z0"/>
    <w:rPr>
      <w:rFonts w:ascii="Times New Roman" w:hAnsi="Times New Roman"/>
      <w:b w:val="0"/>
      <w:i w:val="0"/>
      <w:sz w:val="24"/>
      <w:u w:val="none"/>
    </w:rPr>
  </w:style>
  <w:style w:type="character" w:customStyle="1" w:styleId="WW8NumSt31z0">
    <w:name w:val="WW8NumSt31z0"/>
    <w:rPr>
      <w:rFonts w:ascii="Times New Roman" w:hAnsi="Times New Roman"/>
      <w:b w:val="0"/>
      <w:i w:val="0"/>
      <w:sz w:val="24"/>
      <w:u w:val="none"/>
    </w:rPr>
  </w:style>
  <w:style w:type="character" w:customStyle="1" w:styleId="WW8NumSt35z0">
    <w:name w:val="WW8NumSt35z0"/>
    <w:rPr>
      <w:rFonts w:ascii="Times New Roman" w:hAnsi="Times New Roman"/>
      <w:b w:val="0"/>
      <w:i w:val="0"/>
      <w:sz w:val="24"/>
    </w:rPr>
  </w:style>
  <w:style w:type="character" w:customStyle="1" w:styleId="WW8NumSt40z0">
    <w:name w:val="WW8NumSt40z0"/>
    <w:rPr>
      <w:rFonts w:ascii="Times New Roman" w:hAnsi="Times New Roman"/>
      <w:b w:val="0"/>
      <w:i w:val="0"/>
      <w:sz w:val="24"/>
      <w:u w:val="none"/>
    </w:rPr>
  </w:style>
  <w:style w:type="character" w:customStyle="1" w:styleId="WW8NumSt41z0">
    <w:name w:val="WW8NumSt41z0"/>
    <w:rPr>
      <w:rFonts w:ascii="Times New Roman" w:hAnsi="Times New Roman"/>
      <w:b w:val="0"/>
      <w:i w:val="0"/>
      <w:sz w:val="24"/>
      <w:u w:val="none"/>
    </w:rPr>
  </w:style>
  <w:style w:type="character" w:customStyle="1" w:styleId="WW8NumSt45z0">
    <w:name w:val="WW8NumSt45z0"/>
    <w:rPr>
      <w:rFonts w:ascii="Times New Roman" w:hAnsi="Times New Roman"/>
      <w:b w:val="0"/>
      <w:i w:val="0"/>
      <w:sz w:val="24"/>
      <w:u w:val="none"/>
    </w:rPr>
  </w:style>
  <w:style w:type="character" w:customStyle="1" w:styleId="WW8NumSt46z0">
    <w:name w:val="WW8NumSt46z0"/>
    <w:rPr>
      <w:rFonts w:ascii="Times New Roman" w:hAnsi="Times New Roman"/>
      <w:b w:val="0"/>
      <w:i w:val="0"/>
      <w:sz w:val="24"/>
    </w:rPr>
  </w:style>
  <w:style w:type="character" w:customStyle="1" w:styleId="WW8NumSt51z0">
    <w:name w:val="WW8NumSt51z0"/>
    <w:rPr>
      <w:rFonts w:ascii="Times New Roman" w:hAnsi="Times New Roman"/>
      <w:b w:val="0"/>
      <w:i w:val="0"/>
      <w:sz w:val="24"/>
      <w:u w:val="none"/>
    </w:rPr>
  </w:style>
  <w:style w:type="character" w:customStyle="1" w:styleId="WW8NumSt52z0">
    <w:name w:val="WW8NumSt52z0"/>
    <w:rPr>
      <w:rFonts w:ascii="Times New Roman" w:hAnsi="Times New Roman"/>
      <w:b w:val="0"/>
      <w:i w:val="0"/>
      <w:sz w:val="24"/>
      <w:u w:val="none"/>
    </w:rPr>
  </w:style>
  <w:style w:type="character" w:customStyle="1" w:styleId="WW8NumSt56z0">
    <w:name w:val="WW8NumSt56z0"/>
    <w:rPr>
      <w:rFonts w:ascii="Times New Roman" w:hAnsi="Times New Roman"/>
      <w:b w:val="0"/>
      <w:i w:val="0"/>
      <w:sz w:val="24"/>
      <w:u w:val="none"/>
    </w:rPr>
  </w:style>
  <w:style w:type="character" w:customStyle="1" w:styleId="WW8NumSt57z0">
    <w:name w:val="WW8NumSt57z0"/>
    <w:rPr>
      <w:rFonts w:ascii="Times New Roman" w:hAnsi="Times New Roman"/>
      <w:b w:val="0"/>
      <w:i w:val="0"/>
      <w:sz w:val="24"/>
    </w:rPr>
  </w:style>
  <w:style w:type="character" w:customStyle="1" w:styleId="WW8NumSt62z0">
    <w:name w:val="WW8NumSt62z0"/>
    <w:rPr>
      <w:rFonts w:ascii="Times New Roman" w:hAnsi="Times New Roman"/>
      <w:b w:val="0"/>
      <w:i w:val="0"/>
      <w:sz w:val="24"/>
      <w:u w:val="none"/>
    </w:rPr>
  </w:style>
  <w:style w:type="character" w:customStyle="1" w:styleId="WW8NumSt63z0">
    <w:name w:val="WW8NumSt63z0"/>
    <w:rPr>
      <w:rFonts w:ascii="Times New Roman" w:hAnsi="Times New Roman"/>
      <w:b w:val="0"/>
      <w:i w:val="0"/>
      <w:sz w:val="24"/>
      <w:u w:val="none"/>
    </w:rPr>
  </w:style>
  <w:style w:type="character" w:customStyle="1" w:styleId="WW8NumSt67z0">
    <w:name w:val="WW8NumSt67z0"/>
    <w:rPr>
      <w:rFonts w:ascii="Times New Roman" w:hAnsi="Times New Roman"/>
      <w:b w:val="0"/>
      <w:i w:val="0"/>
      <w:sz w:val="24"/>
    </w:rPr>
  </w:style>
  <w:style w:type="character" w:customStyle="1" w:styleId="WW8NumSt72z0">
    <w:name w:val="WW8NumSt72z0"/>
    <w:rPr>
      <w:rFonts w:ascii="Times New Roman" w:hAnsi="Times New Roman"/>
      <w:b w:val="0"/>
      <w:i w:val="0"/>
      <w:sz w:val="24"/>
      <w:u w:val="none"/>
    </w:rPr>
  </w:style>
  <w:style w:type="character" w:customStyle="1" w:styleId="WW8NumSt73z0">
    <w:name w:val="WW8NumSt73z0"/>
    <w:rPr>
      <w:rFonts w:ascii="Times New Roman" w:hAnsi="Times New Roman"/>
      <w:b w:val="0"/>
      <w:i w:val="0"/>
      <w:sz w:val="24"/>
      <w:u w:val="none"/>
    </w:rPr>
  </w:style>
  <w:style w:type="character" w:customStyle="1" w:styleId="WW8NumSt77z0">
    <w:name w:val="WW8NumSt77z0"/>
    <w:rPr>
      <w:rFonts w:ascii="Times New Roman" w:hAnsi="Times New Roman"/>
      <w:b w:val="0"/>
      <w:i w:val="0"/>
      <w:sz w:val="24"/>
      <w:u w:val="none"/>
    </w:rPr>
  </w:style>
  <w:style w:type="character" w:customStyle="1" w:styleId="WW8NumSt78z0">
    <w:name w:val="WW8NumSt78z0"/>
    <w:rPr>
      <w:rFonts w:ascii="Times New Roman" w:hAnsi="Times New Roman"/>
      <w:b w:val="0"/>
      <w:i w:val="0"/>
      <w:sz w:val="24"/>
    </w:rPr>
  </w:style>
  <w:style w:type="character" w:customStyle="1" w:styleId="WW8NumSt83z0">
    <w:name w:val="WW8NumSt83z0"/>
    <w:rPr>
      <w:rFonts w:ascii="Times New Roman" w:hAnsi="Times New Roman"/>
      <w:b w:val="0"/>
      <w:i w:val="0"/>
      <w:sz w:val="24"/>
      <w:u w:val="none"/>
    </w:rPr>
  </w:style>
  <w:style w:type="character" w:customStyle="1" w:styleId="WW8NumSt84z0">
    <w:name w:val="WW8NumSt84z0"/>
    <w:rPr>
      <w:rFonts w:ascii="Times New Roman" w:hAnsi="Times New Roman"/>
      <w:b w:val="0"/>
      <w:i w:val="0"/>
      <w:sz w:val="24"/>
      <w:u w:val="none"/>
    </w:rPr>
  </w:style>
  <w:style w:type="character" w:customStyle="1" w:styleId="WW-Domylnaczcionkaakapitu1">
    <w:name w:val="WW-Domyślna czcionka akapitu1"/>
  </w:style>
  <w:style w:type="character" w:customStyle="1" w:styleId="Znakinumeracji">
    <w:name w:val="Znaki numeracji"/>
  </w:style>
  <w:style w:type="character" w:customStyle="1" w:styleId="WW-Znakinumeracji">
    <w:name w:val="WW-Znaki numeracji"/>
  </w:style>
  <w:style w:type="character" w:customStyle="1" w:styleId="WW-Znakinumeracji1">
    <w:name w:val="WW-Znaki numeracji1"/>
  </w:style>
  <w:style w:type="character" w:customStyle="1" w:styleId="WW-Znakinumeracji11">
    <w:name w:val="WW-Znaki numeracji11"/>
  </w:style>
  <w:style w:type="character" w:styleId="Hipercze">
    <w:name w:val="Hyperlink"/>
    <w:semiHidden/>
    <w:rPr>
      <w:color w:val="61674D"/>
      <w:u w:val="single"/>
    </w:rPr>
  </w:style>
  <w:style w:type="paragraph" w:customStyle="1" w:styleId="Nagwek20">
    <w:name w:val="Nagłówek2"/>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semiHidden/>
    <w:pPr>
      <w:tabs>
        <w:tab w:val="left" w:pos="567"/>
      </w:tabs>
    </w:pPr>
    <w:rPr>
      <w:sz w:val="24"/>
    </w:rPr>
  </w:style>
  <w:style w:type="paragraph" w:styleId="Lista">
    <w:name w:val="List"/>
    <w:basedOn w:val="Tekstpodstawowy"/>
    <w:semiHidden/>
    <w:rPr>
      <w:rFonts w:cs="Tahoma"/>
    </w:rPr>
  </w:style>
  <w:style w:type="paragraph" w:customStyle="1" w:styleId="Podpis2">
    <w:name w:val="Podpis2"/>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customStyle="1" w:styleId="Podpis1">
    <w:name w:val="Podpis1"/>
    <w:basedOn w:val="Normalny"/>
    <w:pPr>
      <w:suppressLineNumbers/>
      <w:spacing w:before="120" w:after="120"/>
    </w:pPr>
    <w:rPr>
      <w:rFonts w:cs="Tahoma"/>
      <w:i/>
      <w:iCs/>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WW-Podpis">
    <w:name w:val="WW-Podpis"/>
    <w:basedOn w:val="Normalny"/>
    <w:pPr>
      <w:suppressLineNumbers/>
      <w:spacing w:before="120" w:after="120"/>
    </w:pPr>
    <w:rPr>
      <w:rFonts w:cs="Tahoma"/>
      <w:i/>
      <w:iCs/>
    </w:rPr>
  </w:style>
  <w:style w:type="paragraph" w:customStyle="1" w:styleId="WW-Indeks">
    <w:name w:val="WW-Indeks"/>
    <w:basedOn w:val="Normalny"/>
    <w:pPr>
      <w:suppressLineNumbers/>
    </w:pPr>
    <w:rPr>
      <w:rFonts w:cs="Tahoma"/>
    </w:rPr>
  </w:style>
  <w:style w:type="paragraph" w:customStyle="1" w:styleId="WW-Nagwek">
    <w:name w:val="WW-Nagłówek"/>
    <w:basedOn w:val="Normalny"/>
    <w:next w:val="Tekstpodstawowy"/>
    <w:pPr>
      <w:keepNext/>
      <w:spacing w:before="240" w:after="120"/>
    </w:pPr>
    <w:rPr>
      <w:rFonts w:ascii="Arial" w:eastAsia="Lucida Sans Unicode" w:hAnsi="Arial" w:cs="Tahoma"/>
      <w:sz w:val="28"/>
      <w:szCs w:val="28"/>
    </w:rPr>
  </w:style>
  <w:style w:type="paragraph" w:styleId="Podpis">
    <w:name w:val="Signature"/>
    <w:basedOn w:val="Normalny"/>
    <w:semiHidden/>
    <w:pPr>
      <w:suppressLineNumbers/>
      <w:spacing w:before="120" w:after="120"/>
    </w:pPr>
    <w:rPr>
      <w:rFonts w:cs="Tahoma"/>
      <w:i/>
      <w:iCs/>
    </w:rPr>
  </w:style>
  <w:style w:type="paragraph" w:customStyle="1" w:styleId="WW-Indeks1">
    <w:name w:val="WW-Indeks1"/>
    <w:basedOn w:val="Normalny"/>
    <w:pPr>
      <w:suppressLineNumbers/>
    </w:pPr>
    <w:rPr>
      <w:rFonts w:cs="Tahoma"/>
    </w:rPr>
  </w:style>
  <w:style w:type="paragraph" w:styleId="Nagwek">
    <w:name w:val="header"/>
    <w:basedOn w:val="Normalny"/>
    <w:next w:val="Tekstpodstawowy"/>
    <w:link w:val="NagwekZnak"/>
    <w:pPr>
      <w:keepNext/>
      <w:spacing w:before="240" w:after="120"/>
    </w:pPr>
    <w:rPr>
      <w:rFonts w:ascii="Arial" w:eastAsia="Lucida Sans Unicode" w:hAnsi="Arial"/>
      <w:sz w:val="28"/>
      <w:szCs w:val="28"/>
      <w:lang w:val="x-none"/>
    </w:rPr>
  </w:style>
  <w:style w:type="paragraph" w:customStyle="1" w:styleId="WW-Podpis1">
    <w:name w:val="WW-Podpis1"/>
    <w:basedOn w:val="Normalny"/>
    <w:pPr>
      <w:suppressLineNumbers/>
      <w:spacing w:before="120" w:after="120"/>
    </w:pPr>
    <w:rPr>
      <w:rFonts w:cs="Tahoma"/>
      <w:i/>
      <w:iCs/>
    </w:rPr>
  </w:style>
  <w:style w:type="paragraph" w:customStyle="1" w:styleId="WW-Indeks11">
    <w:name w:val="WW-Indeks11"/>
    <w:basedOn w:val="Normalny"/>
    <w:pPr>
      <w:suppressLineNumbers/>
    </w:pPr>
    <w:rPr>
      <w:rFonts w:cs="Tahoma"/>
    </w:rPr>
  </w:style>
  <w:style w:type="paragraph" w:customStyle="1" w:styleId="WW-Nagwek1">
    <w:name w:val="WW-Nagłówek1"/>
    <w:basedOn w:val="Normalny"/>
    <w:next w:val="Tekstpodstawowy"/>
    <w:pPr>
      <w:keepNext/>
      <w:spacing w:before="240" w:after="120"/>
    </w:pPr>
    <w:rPr>
      <w:rFonts w:ascii="Arial" w:eastAsia="Lucida Sans Unicode" w:hAnsi="Arial" w:cs="Tahoma"/>
      <w:sz w:val="28"/>
      <w:szCs w:val="28"/>
    </w:rPr>
  </w:style>
  <w:style w:type="paragraph" w:styleId="Tekstpodstawowywcity">
    <w:name w:val="Body Text Indent"/>
    <w:basedOn w:val="Normalny"/>
    <w:semiHidden/>
    <w:pPr>
      <w:ind w:left="284" w:hanging="284"/>
      <w:jc w:val="both"/>
    </w:pPr>
    <w:rPr>
      <w:sz w:val="24"/>
    </w:rPr>
  </w:style>
  <w:style w:type="paragraph" w:customStyle="1" w:styleId="WW-Tekstpodstawowywcity2">
    <w:name w:val="WW-Tekst podstawowy wcięty 2"/>
    <w:basedOn w:val="Normalny"/>
    <w:pPr>
      <w:ind w:left="284"/>
      <w:jc w:val="both"/>
    </w:pPr>
    <w:rPr>
      <w:sz w:val="24"/>
    </w:rPr>
  </w:style>
  <w:style w:type="paragraph" w:customStyle="1" w:styleId="WW-Tekstpodstawowy2">
    <w:name w:val="WW-Tekst podstawowy 2"/>
    <w:basedOn w:val="Normalny"/>
    <w:pPr>
      <w:jc w:val="both"/>
    </w:pPr>
    <w:rPr>
      <w:sz w:val="24"/>
      <w:szCs w:val="24"/>
    </w:rPr>
  </w:style>
  <w:style w:type="paragraph" w:customStyle="1" w:styleId="BodyText21">
    <w:name w:val="Body Text 21"/>
    <w:basedOn w:val="Normalny"/>
    <w:pPr>
      <w:tabs>
        <w:tab w:val="left" w:pos="426"/>
      </w:tabs>
      <w:jc w:val="center"/>
    </w:pPr>
    <w:rPr>
      <w:sz w:val="24"/>
    </w:rPr>
  </w:style>
  <w:style w:type="paragraph" w:customStyle="1" w:styleId="WW-Tekstdymka">
    <w:name w:val="WW-Tekst dymka"/>
    <w:basedOn w:val="Normalny"/>
    <w:rPr>
      <w:rFonts w:ascii="Tahoma" w:hAnsi="Tahoma" w:cs="Tahoma"/>
      <w:sz w:val="16"/>
      <w:szCs w:val="16"/>
    </w:rPr>
  </w:style>
  <w:style w:type="paragraph" w:customStyle="1" w:styleId="WW-Tekstpodstawowywcity3">
    <w:name w:val="WW-Tekst podstawowy wcięty 3"/>
    <w:basedOn w:val="Normalny"/>
    <w:pPr>
      <w:tabs>
        <w:tab w:val="left" w:pos="426"/>
      </w:tabs>
      <w:ind w:left="284" w:hanging="284"/>
    </w:pPr>
    <w:rPr>
      <w:sz w:val="24"/>
    </w:rPr>
  </w:style>
  <w:style w:type="paragraph" w:customStyle="1" w:styleId="WW-Tekstpodstawowywcity21">
    <w:name w:val="WW-Tekst podstawowy wcięty 21"/>
    <w:basedOn w:val="Normalny"/>
    <w:pPr>
      <w:autoSpaceDE w:val="0"/>
      <w:ind w:left="284"/>
    </w:pPr>
    <w:rPr>
      <w:color w:val="000000"/>
      <w:sz w:val="24"/>
    </w:rPr>
  </w:style>
  <w:style w:type="paragraph" w:customStyle="1" w:styleId="WW-Tekstpodstawowywcity31">
    <w:name w:val="WW-Tekst podstawowy wcięty 31"/>
    <w:basedOn w:val="Normalny"/>
    <w:pPr>
      <w:autoSpaceDE w:val="0"/>
      <w:ind w:left="284" w:hanging="284"/>
    </w:pPr>
    <w:rPr>
      <w:color w:val="000000"/>
      <w:sz w:val="24"/>
    </w:rPr>
  </w:style>
  <w:style w:type="paragraph" w:styleId="Tekstpodstawowywcity2">
    <w:name w:val="Body Text Indent 2"/>
    <w:basedOn w:val="Normalny"/>
    <w:semiHidden/>
    <w:pPr>
      <w:tabs>
        <w:tab w:val="left" w:pos="360"/>
      </w:tabs>
      <w:ind w:left="426" w:hanging="426"/>
      <w:jc w:val="both"/>
    </w:pPr>
    <w:rPr>
      <w:rFonts w:ascii="Arial" w:hAnsi="Arial" w:cs="Arial"/>
      <w:color w:val="FF0000"/>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customStyle="1" w:styleId="Joanna2">
    <w:name w:val="Joanna2"/>
    <w:pPr>
      <w:spacing w:before="240" w:line="360" w:lineRule="auto"/>
      <w:ind w:firstLine="709"/>
      <w:jc w:val="both"/>
    </w:pPr>
    <w:rPr>
      <w:rFonts w:ascii="Arial" w:hAnsi="Arial"/>
      <w:sz w:val="24"/>
    </w:rPr>
  </w:style>
  <w:style w:type="paragraph" w:styleId="Tekstpodstawowy3">
    <w:name w:val="Body Text 3"/>
    <w:basedOn w:val="Normalny"/>
    <w:semiHidden/>
    <w:pPr>
      <w:spacing w:after="120"/>
    </w:pPr>
    <w:rPr>
      <w:sz w:val="16"/>
      <w:szCs w:val="16"/>
    </w:rPr>
  </w:style>
  <w:style w:type="paragraph" w:styleId="Tekstpodstawowy2">
    <w:name w:val="Body Text 2"/>
    <w:basedOn w:val="Normalny"/>
    <w:link w:val="Tekstpodstawowy2Znak"/>
    <w:uiPriority w:val="99"/>
    <w:unhideWhenUsed/>
    <w:rsid w:val="00A7182B"/>
    <w:pPr>
      <w:spacing w:after="120" w:line="480" w:lineRule="auto"/>
    </w:pPr>
    <w:rPr>
      <w:lang w:val="x-none"/>
    </w:rPr>
  </w:style>
  <w:style w:type="character" w:customStyle="1" w:styleId="Tekstpodstawowy2Znak">
    <w:name w:val="Tekst podstawowy 2 Znak"/>
    <w:link w:val="Tekstpodstawowy2"/>
    <w:uiPriority w:val="99"/>
    <w:semiHidden/>
    <w:rsid w:val="00A7182B"/>
    <w:rPr>
      <w:lang w:eastAsia="ar-SA"/>
    </w:rPr>
  </w:style>
  <w:style w:type="paragraph" w:customStyle="1" w:styleId="Nagwektabeli">
    <w:name w:val="Nagłówek tabeli"/>
    <w:basedOn w:val="Normalny"/>
    <w:rsid w:val="00FC7D5D"/>
    <w:pPr>
      <w:widowControl w:val="0"/>
      <w:suppressLineNumbers/>
      <w:jc w:val="center"/>
    </w:pPr>
    <w:rPr>
      <w:rFonts w:eastAsia="Lucida Sans Unicode" w:cs="Tahoma"/>
      <w:b/>
      <w:bCs/>
      <w:sz w:val="24"/>
      <w:szCs w:val="24"/>
    </w:rPr>
  </w:style>
  <w:style w:type="paragraph" w:styleId="Tekstdymka">
    <w:name w:val="Balloon Text"/>
    <w:basedOn w:val="Normalny"/>
    <w:link w:val="TekstdymkaZnak"/>
    <w:uiPriority w:val="99"/>
    <w:semiHidden/>
    <w:unhideWhenUsed/>
    <w:rsid w:val="0095140A"/>
    <w:rPr>
      <w:rFonts w:ascii="Tahoma" w:hAnsi="Tahoma"/>
      <w:sz w:val="16"/>
      <w:szCs w:val="16"/>
      <w:lang w:val="x-none"/>
    </w:rPr>
  </w:style>
  <w:style w:type="character" w:customStyle="1" w:styleId="TekstdymkaZnak">
    <w:name w:val="Tekst dymka Znak"/>
    <w:link w:val="Tekstdymka"/>
    <w:uiPriority w:val="99"/>
    <w:semiHidden/>
    <w:rsid w:val="0095140A"/>
    <w:rPr>
      <w:rFonts w:ascii="Tahoma" w:hAnsi="Tahoma" w:cs="Tahoma"/>
      <w:sz w:val="16"/>
      <w:szCs w:val="16"/>
      <w:lang w:eastAsia="ar-SA"/>
    </w:rPr>
  </w:style>
  <w:style w:type="paragraph" w:styleId="Akapitzlist">
    <w:name w:val="List Paragraph"/>
    <w:aliases w:val="List Paragraph Bullet 1,L1,Numerowanie,Akapit z listą5,Podsis rysunku,lp1,Preambuła,CP-UC,CP-Punkty,Bullet List,List - bullets,Equipment,Bullet 1,List Paragraph Char Char,b1,Figure_name,Numbered Indented Text,List Paragraph11,Ref"/>
    <w:basedOn w:val="Normalny"/>
    <w:link w:val="AkapitzlistZnak"/>
    <w:uiPriority w:val="34"/>
    <w:qFormat/>
    <w:rsid w:val="0095140A"/>
    <w:pPr>
      <w:suppressAutoHyphens w:val="0"/>
      <w:ind w:left="708"/>
    </w:pPr>
    <w:rPr>
      <w:sz w:val="24"/>
      <w:szCs w:val="24"/>
      <w:lang w:eastAsia="pl-PL"/>
    </w:rPr>
  </w:style>
  <w:style w:type="paragraph" w:customStyle="1" w:styleId="Default">
    <w:name w:val="Default"/>
    <w:rsid w:val="0095140A"/>
    <w:pPr>
      <w:autoSpaceDE w:val="0"/>
      <w:autoSpaceDN w:val="0"/>
      <w:adjustRightInd w:val="0"/>
    </w:pPr>
    <w:rPr>
      <w:rFonts w:ascii="Arial" w:eastAsia="Calibri" w:hAnsi="Arial" w:cs="Arial"/>
      <w:color w:val="000000"/>
      <w:sz w:val="24"/>
      <w:szCs w:val="24"/>
      <w:lang w:eastAsia="en-US"/>
    </w:rPr>
  </w:style>
  <w:style w:type="table" w:styleId="Tabela-Siatka">
    <w:name w:val="Table Grid"/>
    <w:basedOn w:val="Standardowy"/>
    <w:uiPriority w:val="39"/>
    <w:rsid w:val="009514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EA6A47"/>
    <w:rPr>
      <w:sz w:val="16"/>
      <w:szCs w:val="16"/>
    </w:rPr>
  </w:style>
  <w:style w:type="paragraph" w:styleId="Tekstkomentarza">
    <w:name w:val="annotation text"/>
    <w:basedOn w:val="Normalny"/>
    <w:link w:val="TekstkomentarzaZnak"/>
    <w:uiPriority w:val="99"/>
    <w:semiHidden/>
    <w:unhideWhenUsed/>
    <w:rsid w:val="00EA6A47"/>
    <w:rPr>
      <w:lang w:val="x-none"/>
    </w:rPr>
  </w:style>
  <w:style w:type="character" w:customStyle="1" w:styleId="TekstkomentarzaZnak">
    <w:name w:val="Tekst komentarza Znak"/>
    <w:link w:val="Tekstkomentarza"/>
    <w:uiPriority w:val="99"/>
    <w:semiHidden/>
    <w:rsid w:val="00EA6A47"/>
    <w:rPr>
      <w:lang w:eastAsia="ar-SA"/>
    </w:rPr>
  </w:style>
  <w:style w:type="paragraph" w:styleId="Tematkomentarza">
    <w:name w:val="annotation subject"/>
    <w:basedOn w:val="Tekstkomentarza"/>
    <w:next w:val="Tekstkomentarza"/>
    <w:link w:val="TematkomentarzaZnak"/>
    <w:uiPriority w:val="99"/>
    <w:semiHidden/>
    <w:unhideWhenUsed/>
    <w:rsid w:val="00EA6A47"/>
    <w:rPr>
      <w:b/>
      <w:bCs/>
    </w:rPr>
  </w:style>
  <w:style w:type="character" w:customStyle="1" w:styleId="TematkomentarzaZnak">
    <w:name w:val="Temat komentarza Znak"/>
    <w:link w:val="Tematkomentarza"/>
    <w:uiPriority w:val="99"/>
    <w:semiHidden/>
    <w:rsid w:val="00EA6A47"/>
    <w:rPr>
      <w:b/>
      <w:bCs/>
      <w:lang w:eastAsia="ar-SA"/>
    </w:rPr>
  </w:style>
  <w:style w:type="character" w:customStyle="1" w:styleId="NagwekZnak">
    <w:name w:val="Nagłówek Znak"/>
    <w:link w:val="Nagwek"/>
    <w:rsid w:val="00B77ADE"/>
    <w:rPr>
      <w:rFonts w:ascii="Arial" w:eastAsia="Lucida Sans Unicode" w:hAnsi="Arial" w:cs="Tahoma"/>
      <w:sz w:val="28"/>
      <w:szCs w:val="28"/>
      <w:lang w:eastAsia="ar-SA"/>
    </w:rPr>
  </w:style>
  <w:style w:type="table" w:customStyle="1" w:styleId="Tabela-Siatka1">
    <w:name w:val="Tabela - Siatka1"/>
    <w:basedOn w:val="Standardowy"/>
    <w:next w:val="Tabela-Siatka"/>
    <w:uiPriority w:val="59"/>
    <w:rsid w:val="00891C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00EC9"/>
    <w:rPr>
      <w:lang w:eastAsia="ar-SA"/>
    </w:rPr>
  </w:style>
  <w:style w:type="paragraph" w:styleId="Zwykytekst">
    <w:name w:val="Plain Text"/>
    <w:basedOn w:val="Normalny"/>
    <w:link w:val="ZwykytekstZnak"/>
    <w:uiPriority w:val="99"/>
    <w:unhideWhenUsed/>
    <w:rsid w:val="00B12FB5"/>
    <w:pPr>
      <w:suppressAutoHyphens w:val="0"/>
    </w:pPr>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B12FB5"/>
    <w:rPr>
      <w:rFonts w:ascii="Calibri" w:eastAsia="Calibri" w:hAnsi="Calibri"/>
      <w:sz w:val="22"/>
      <w:szCs w:val="21"/>
      <w:lang w:eastAsia="en-US"/>
    </w:rPr>
  </w:style>
  <w:style w:type="character" w:customStyle="1" w:styleId="AkapitzlistZnak">
    <w:name w:val="Akapit z listą Znak"/>
    <w:aliases w:val="List Paragraph Bullet 1 Znak,L1 Znak,Numerowanie Znak,Akapit z listą5 Znak,Podsis rysunku Znak,lp1 Znak,Preambuła Znak,CP-UC Znak,CP-Punkty Znak,Bullet List Znak,List - bullets Znak,Equipment Znak,Bullet 1 Znak,b1 Znak,Ref Znak"/>
    <w:link w:val="Akapitzlist"/>
    <w:uiPriority w:val="34"/>
    <w:qFormat/>
    <w:rsid w:val="00AF4D5A"/>
    <w:rPr>
      <w:sz w:val="24"/>
      <w:szCs w:val="24"/>
    </w:rPr>
  </w:style>
  <w:style w:type="paragraph" w:styleId="Listapunktowana">
    <w:name w:val="List Bullet"/>
    <w:basedOn w:val="Normalny"/>
    <w:autoRedefine/>
    <w:rsid w:val="009373E4"/>
    <w:pPr>
      <w:numPr>
        <w:numId w:val="28"/>
      </w:numPr>
      <w:suppressAutoHyphens w:val="0"/>
    </w:pPr>
    <w:rPr>
      <w:lang w:eastAsia="pl-PL"/>
    </w:rPr>
  </w:style>
  <w:style w:type="character" w:styleId="Odwoanieprzypisudolnego">
    <w:name w:val="footnote reference"/>
    <w:unhideWhenUsed/>
    <w:rsid w:val="00AD7AE9"/>
    <w:rPr>
      <w:vertAlign w:val="superscript"/>
    </w:rPr>
  </w:style>
  <w:style w:type="paragraph" w:styleId="Tekstprzypisudolnego">
    <w:name w:val="footnote text"/>
    <w:basedOn w:val="Normalny"/>
    <w:link w:val="TekstprzypisudolnegoZnak"/>
    <w:unhideWhenUsed/>
    <w:rsid w:val="00AD7AE9"/>
    <w:pPr>
      <w:suppressAutoHyphens w:val="0"/>
      <w:spacing w:after="200" w:line="276" w:lineRule="auto"/>
    </w:pPr>
    <w:rPr>
      <w:rFonts w:ascii="Calibri" w:eastAsia="Calibri" w:hAnsi="Calibri"/>
      <w:lang w:eastAsia="en-US"/>
    </w:rPr>
  </w:style>
  <w:style w:type="character" w:customStyle="1" w:styleId="TekstprzypisudolnegoZnak">
    <w:name w:val="Tekst przypisu dolnego Znak"/>
    <w:basedOn w:val="Domylnaczcionkaakapitu"/>
    <w:link w:val="Tekstprzypisudolnego"/>
    <w:rsid w:val="00AD7AE9"/>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8879">
      <w:bodyDiv w:val="1"/>
      <w:marLeft w:val="0"/>
      <w:marRight w:val="0"/>
      <w:marTop w:val="0"/>
      <w:marBottom w:val="0"/>
      <w:divBdr>
        <w:top w:val="none" w:sz="0" w:space="0" w:color="auto"/>
        <w:left w:val="none" w:sz="0" w:space="0" w:color="auto"/>
        <w:bottom w:val="none" w:sz="0" w:space="0" w:color="auto"/>
        <w:right w:val="none" w:sz="0" w:space="0" w:color="auto"/>
      </w:divBdr>
    </w:div>
    <w:div w:id="311637418">
      <w:bodyDiv w:val="1"/>
      <w:marLeft w:val="0"/>
      <w:marRight w:val="0"/>
      <w:marTop w:val="0"/>
      <w:marBottom w:val="0"/>
      <w:divBdr>
        <w:top w:val="none" w:sz="0" w:space="0" w:color="auto"/>
        <w:left w:val="none" w:sz="0" w:space="0" w:color="auto"/>
        <w:bottom w:val="none" w:sz="0" w:space="0" w:color="auto"/>
        <w:right w:val="none" w:sz="0" w:space="0" w:color="auto"/>
      </w:divBdr>
    </w:div>
    <w:div w:id="403188225">
      <w:bodyDiv w:val="1"/>
      <w:marLeft w:val="0"/>
      <w:marRight w:val="0"/>
      <w:marTop w:val="0"/>
      <w:marBottom w:val="0"/>
      <w:divBdr>
        <w:top w:val="none" w:sz="0" w:space="0" w:color="auto"/>
        <w:left w:val="none" w:sz="0" w:space="0" w:color="auto"/>
        <w:bottom w:val="none" w:sz="0" w:space="0" w:color="auto"/>
        <w:right w:val="none" w:sz="0" w:space="0" w:color="auto"/>
      </w:divBdr>
    </w:div>
    <w:div w:id="1316109344">
      <w:bodyDiv w:val="1"/>
      <w:marLeft w:val="0"/>
      <w:marRight w:val="0"/>
      <w:marTop w:val="0"/>
      <w:marBottom w:val="0"/>
      <w:divBdr>
        <w:top w:val="none" w:sz="0" w:space="0" w:color="auto"/>
        <w:left w:val="none" w:sz="0" w:space="0" w:color="auto"/>
        <w:bottom w:val="none" w:sz="0" w:space="0" w:color="auto"/>
        <w:right w:val="none" w:sz="0" w:space="0" w:color="auto"/>
      </w:divBdr>
    </w:div>
    <w:div w:id="1381006373">
      <w:bodyDiv w:val="1"/>
      <w:marLeft w:val="0"/>
      <w:marRight w:val="0"/>
      <w:marTop w:val="0"/>
      <w:marBottom w:val="0"/>
      <w:divBdr>
        <w:top w:val="none" w:sz="0" w:space="0" w:color="auto"/>
        <w:left w:val="none" w:sz="0" w:space="0" w:color="auto"/>
        <w:bottom w:val="none" w:sz="0" w:space="0" w:color="auto"/>
        <w:right w:val="none" w:sz="0" w:space="0" w:color="auto"/>
      </w:divBdr>
    </w:div>
    <w:div w:id="172721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FA4BE-C025-485A-A5DC-060FD2484E8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27B9C42-152C-4850-8B97-C0BF2BCC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16</Pages>
  <Words>4973</Words>
  <Characters>29842</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Wojewódzki Szpital Gruźliczy i Chorób Płuc</Company>
  <LinksUpToDate>false</LinksUpToDate>
  <CharactersWithSpaces>34746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Nieznany</dc:creator>
  <cp:lastModifiedBy>Kolasa Monika</cp:lastModifiedBy>
  <cp:revision>17</cp:revision>
  <cp:lastPrinted>2025-09-21T12:49:00Z</cp:lastPrinted>
  <dcterms:created xsi:type="dcterms:W3CDTF">2023-06-06T13:53:00Z</dcterms:created>
  <dcterms:modified xsi:type="dcterms:W3CDTF">2025-09-21T12:54:00Z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faae1398-d4a8-49cb-b931-acda788154af</vt:lpwstr>
  </property>
  <property fmtid="{D5CDD505-2E9C-101B-9397-08002B2CF9AE}" pid="3" name="s5636:Creator type=author">
    <vt:lpwstr>Nieznany</vt:lpwstr>
  </property>
  <property fmtid="{D5CDD505-2E9C-101B-9397-08002B2CF9AE}" pid="4" name="s5636:Creator type=organization">
    <vt:lpwstr>MILNET-Z</vt:lpwstr>
  </property>
  <property fmtid="{D5CDD505-2E9C-101B-9397-08002B2CF9AE}" pid="5" name="bjPortionMark">
    <vt:lpwstr>[JAW]</vt:lpwstr>
  </property>
  <property fmtid="{D5CDD505-2E9C-101B-9397-08002B2CF9AE}" pid="6" name="s5636:Creator type=IP">
    <vt:lpwstr>10.11.158.154</vt:lpwstr>
  </property>
  <property fmtid="{D5CDD505-2E9C-101B-9397-08002B2CF9AE}" pid="7" name="bjClsUserRVM">
    <vt:lpwstr>[]</vt:lpwstr>
  </property>
  <property fmtid="{D5CDD505-2E9C-101B-9397-08002B2CF9AE}" pid="8" name="bjSaver">
    <vt:lpwstr>B1sCk7dFiyXWntz8HFEjVrcBmsbMbiov</vt:lpwstr>
  </property>
  <property fmtid="{D5CDD505-2E9C-101B-9397-08002B2CF9AE}" pid="9"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0" name="bjDocumentLabelXML-0">
    <vt:lpwstr>ames.com/2008/01/sie/internal/label"&gt;&lt;element uid="d7220eed-17a6-431d-810c-83a0ddfed893" value="" /&gt;&lt;/sisl&gt;</vt:lpwstr>
  </property>
  <property fmtid="{D5CDD505-2E9C-101B-9397-08002B2CF9AE}" pid="11" name="bjDocumentSecurityLabel">
    <vt:lpwstr>[d7220eed-17a6-431d-810c-83a0ddfed893]</vt:lpwstr>
  </property>
  <property fmtid="{D5CDD505-2E9C-101B-9397-08002B2CF9AE}" pid="12" name="UniqueDocumentKey">
    <vt:lpwstr>14e847c8-a4e0-4abc-8009-1dfa14c3943f</vt:lpwstr>
  </property>
</Properties>
</file>