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2197" w14:textId="69CA1694" w:rsidR="00FE1390" w:rsidRDefault="00FE1390">
      <w:pPr>
        <w:spacing w:after="0" w:line="240" w:lineRule="auto"/>
        <w:rPr>
          <w:rFonts w:ascii="Times New Roman" w:hAnsi="Times New Roman"/>
        </w:rPr>
      </w:pPr>
    </w:p>
    <w:p w14:paraId="192FAD27" w14:textId="1EEC594A" w:rsidR="00FE1390" w:rsidRPr="00FE1390" w:rsidRDefault="00FE1390" w:rsidP="00FE1390">
      <w:pPr>
        <w:spacing w:after="0" w:line="360" w:lineRule="auto"/>
        <w:ind w:right="-228"/>
        <w:jc w:val="right"/>
        <w:rPr>
          <w:rFonts w:ascii="Times New Roman" w:hAnsi="Times New Roman"/>
          <w:bCs/>
          <w:sz w:val="24"/>
          <w:szCs w:val="24"/>
        </w:rPr>
      </w:pPr>
      <w:r w:rsidRPr="00FE1390">
        <w:rPr>
          <w:rFonts w:ascii="Times New Roman" w:hAnsi="Times New Roman"/>
          <w:bCs/>
          <w:sz w:val="24"/>
          <w:szCs w:val="24"/>
        </w:rPr>
        <w:t>Załącznik nr 1</w:t>
      </w:r>
      <w:r w:rsidR="00F27C30">
        <w:rPr>
          <w:rFonts w:ascii="Times New Roman" w:hAnsi="Times New Roman"/>
          <w:bCs/>
          <w:sz w:val="24"/>
          <w:szCs w:val="24"/>
        </w:rPr>
        <w:t>5</w:t>
      </w:r>
      <w:r w:rsidR="00BD7D91">
        <w:rPr>
          <w:rFonts w:ascii="Times New Roman" w:hAnsi="Times New Roman"/>
          <w:bCs/>
          <w:sz w:val="24"/>
          <w:szCs w:val="24"/>
        </w:rPr>
        <w:t xml:space="preserve"> po zmianie</w:t>
      </w:r>
    </w:p>
    <w:p w14:paraId="328B8F0B" w14:textId="17C5ED99" w:rsidR="005238C4" w:rsidRPr="00FE1390" w:rsidRDefault="00D16D00" w:rsidP="005238C4">
      <w:pPr>
        <w:autoSpaceDE w:val="0"/>
        <w:autoSpaceDN w:val="0"/>
        <w:adjustRightInd w:val="0"/>
        <w:spacing w:before="480" w:after="240" w:line="240" w:lineRule="auto"/>
        <w:ind w:right="-22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WZÓR </w:t>
      </w:r>
      <w:r w:rsidR="005238C4" w:rsidRPr="00FE1390">
        <w:rPr>
          <w:rFonts w:ascii="Times New Roman" w:hAnsi="Times New Roman"/>
          <w:b/>
          <w:bCs/>
          <w:sz w:val="28"/>
          <w:szCs w:val="28"/>
        </w:rPr>
        <w:t>KARTA GWARANCYJNA</w:t>
      </w:r>
    </w:p>
    <w:p w14:paraId="2EFB716A" w14:textId="0B7E9CA3" w:rsidR="005238C4" w:rsidRPr="00FE1390" w:rsidRDefault="005238C4" w:rsidP="005238C4">
      <w:pPr>
        <w:spacing w:after="0" w:line="240" w:lineRule="auto"/>
        <w:ind w:right="-228"/>
        <w:jc w:val="both"/>
        <w:rPr>
          <w:rFonts w:ascii="Times New Roman" w:hAnsi="Times New Roman"/>
          <w:bCs/>
          <w:sz w:val="24"/>
        </w:rPr>
      </w:pPr>
      <w:r w:rsidRPr="00FE1390">
        <w:rPr>
          <w:rFonts w:ascii="Times New Roman" w:hAnsi="Times New Roman"/>
          <w:bCs/>
          <w:sz w:val="24"/>
        </w:rPr>
        <w:t>Wykonanych robót</w:t>
      </w:r>
      <w:r w:rsidR="00AD1901">
        <w:rPr>
          <w:rFonts w:ascii="Times New Roman" w:hAnsi="Times New Roman"/>
          <w:bCs/>
          <w:sz w:val="24"/>
        </w:rPr>
        <w:t>, dostaw, usług</w:t>
      </w:r>
      <w:r w:rsidRPr="00FE1390">
        <w:rPr>
          <w:rFonts w:ascii="Times New Roman" w:hAnsi="Times New Roman"/>
          <w:bCs/>
          <w:sz w:val="24"/>
        </w:rPr>
        <w:t>, sporządzona dnia ……………………………………..</w:t>
      </w:r>
    </w:p>
    <w:p w14:paraId="7F3AAFDE" w14:textId="77777777" w:rsidR="005238C4" w:rsidRPr="00FE1390" w:rsidRDefault="005238C4" w:rsidP="005238C4">
      <w:pPr>
        <w:spacing w:before="240" w:after="120" w:line="240" w:lineRule="auto"/>
        <w:rPr>
          <w:rFonts w:ascii="Times New Roman" w:hAnsi="Times New Roman"/>
          <w:b/>
          <w:sz w:val="24"/>
        </w:rPr>
      </w:pPr>
      <w:r w:rsidRPr="00FE1390">
        <w:rPr>
          <w:rFonts w:ascii="Times New Roman" w:hAnsi="Times New Roman"/>
          <w:b/>
          <w:sz w:val="24"/>
        </w:rPr>
        <w:t>CZĘŚĆ INFORMACYJNA.</w:t>
      </w:r>
    </w:p>
    <w:p w14:paraId="0979D8FA" w14:textId="77777777" w:rsidR="005238C4" w:rsidRPr="00FE1390" w:rsidRDefault="005238C4" w:rsidP="005238C4">
      <w:pPr>
        <w:spacing w:before="120" w:after="120" w:line="240" w:lineRule="auto"/>
        <w:ind w:left="1559" w:right="-227" w:hanging="155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Zamawiający</w:t>
      </w:r>
      <w:r w:rsidRPr="00FE1390">
        <w:rPr>
          <w:rFonts w:ascii="Times New Roman" w:hAnsi="Times New Roman"/>
          <w:bCs/>
          <w:sz w:val="24"/>
        </w:rPr>
        <w:t>:</w:t>
      </w:r>
      <w:r w:rsidRPr="00FE1390">
        <w:rPr>
          <w:rFonts w:ascii="Times New Roman" w:hAnsi="Times New Roman"/>
          <w:bCs/>
          <w:sz w:val="24"/>
        </w:rPr>
        <w:tab/>
        <w:t xml:space="preserve"> Samodzielny Publiczny Specjalistyczny Szpital Zachodni im. św. Jana Pawła II, </w:t>
      </w:r>
      <w:r>
        <w:rPr>
          <w:rFonts w:ascii="Times New Roman" w:hAnsi="Times New Roman"/>
          <w:bCs/>
          <w:sz w:val="24"/>
        </w:rPr>
        <w:br/>
      </w:r>
      <w:r w:rsidRPr="00FE1390">
        <w:rPr>
          <w:rFonts w:ascii="Times New Roman" w:hAnsi="Times New Roman"/>
          <w:bCs/>
          <w:sz w:val="24"/>
        </w:rPr>
        <w:t>05-825 Grodzisk Mazowiecki, ul. Daleka 11</w:t>
      </w:r>
      <w:r w:rsidRPr="00FE1390">
        <w:rPr>
          <w:rFonts w:ascii="Times New Roman" w:hAnsi="Times New Roman"/>
          <w:bCs/>
          <w:sz w:val="24"/>
        </w:rPr>
        <w:tab/>
      </w:r>
    </w:p>
    <w:p w14:paraId="2285B614" w14:textId="77777777" w:rsidR="005238C4" w:rsidRPr="00FE1390" w:rsidRDefault="005238C4" w:rsidP="005238C4">
      <w:pPr>
        <w:spacing w:before="120" w:after="120" w:line="240" w:lineRule="auto"/>
        <w:ind w:right="-22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Wykonawca</w:t>
      </w:r>
      <w:r w:rsidRPr="00FE1390">
        <w:rPr>
          <w:rFonts w:ascii="Times New Roman" w:hAnsi="Times New Roman"/>
          <w:bCs/>
          <w:sz w:val="24"/>
        </w:rPr>
        <w:t xml:space="preserve">: </w:t>
      </w:r>
      <w:r w:rsidRPr="00FE1390">
        <w:rPr>
          <w:rFonts w:ascii="Times New Roman" w:hAnsi="Times New Roman"/>
          <w:bCs/>
          <w:sz w:val="24"/>
        </w:rPr>
        <w:tab/>
        <w:t xml:space="preserve"> ………………………………………………………………………………………… </w:t>
      </w:r>
    </w:p>
    <w:p w14:paraId="7EA6ED23" w14:textId="77777777" w:rsidR="005238C4" w:rsidRPr="00FE1390" w:rsidRDefault="005238C4" w:rsidP="005238C4">
      <w:pPr>
        <w:spacing w:before="120" w:after="120" w:line="240" w:lineRule="auto"/>
        <w:ind w:right="-227"/>
        <w:rPr>
          <w:rFonts w:ascii="Times New Roman" w:hAnsi="Times New Roman"/>
          <w:bCs/>
          <w:sz w:val="24"/>
        </w:rPr>
      </w:pPr>
      <w:r w:rsidRPr="00FE1390">
        <w:rPr>
          <w:rFonts w:ascii="Times New Roman" w:hAnsi="Times New Roman"/>
          <w:bCs/>
          <w:sz w:val="24"/>
        </w:rPr>
        <w:t xml:space="preserve">Umowa (numer i data zawarcia): …………………………………………………...……………… </w:t>
      </w:r>
    </w:p>
    <w:p w14:paraId="64E449AE" w14:textId="77777777" w:rsidR="005238C4" w:rsidRPr="00FE1390" w:rsidRDefault="005238C4" w:rsidP="005238C4">
      <w:pPr>
        <w:spacing w:before="120" w:after="120" w:line="240" w:lineRule="auto"/>
        <w:ind w:right="-227"/>
        <w:jc w:val="both"/>
        <w:rPr>
          <w:rFonts w:ascii="Times New Roman" w:hAnsi="Times New Roman"/>
          <w:bCs/>
          <w:sz w:val="24"/>
        </w:rPr>
      </w:pPr>
      <w:r w:rsidRPr="00FE1390">
        <w:rPr>
          <w:rFonts w:ascii="Times New Roman" w:hAnsi="Times New Roman"/>
          <w:bCs/>
          <w:sz w:val="24"/>
        </w:rPr>
        <w:t xml:space="preserve">Przedmiot umowy: ……………...…………………………………………………….. ……………... </w:t>
      </w:r>
    </w:p>
    <w:tbl>
      <w:tblPr>
        <w:tblStyle w:val="TableGrid4"/>
        <w:tblpPr w:vertAnchor="text" w:horzAnchor="margin" w:tblpY="597"/>
        <w:tblOverlap w:val="never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70" w:type="dxa"/>
          <w:bottom w:w="5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5098"/>
      </w:tblGrid>
      <w:tr w:rsidR="005238C4" w:rsidRPr="00FE1390" w14:paraId="29A66E8F" w14:textId="77777777" w:rsidTr="00EB1C49">
        <w:trPr>
          <w:trHeight w:val="818"/>
        </w:trPr>
        <w:tc>
          <w:tcPr>
            <w:tcW w:w="4678" w:type="dxa"/>
            <w:shd w:val="clear" w:color="auto" w:fill="auto"/>
            <w:vAlign w:val="center"/>
          </w:tcPr>
          <w:p w14:paraId="24EB7CB1" w14:textId="77777777" w:rsidR="005238C4" w:rsidRPr="00FE1390" w:rsidRDefault="005238C4" w:rsidP="00EB1C49">
            <w:pPr>
              <w:spacing w:after="0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Okres gwarancji </w:t>
            </w:r>
          </w:p>
        </w:tc>
        <w:tc>
          <w:tcPr>
            <w:tcW w:w="5098" w:type="dxa"/>
            <w:shd w:val="clear" w:color="auto" w:fill="auto"/>
            <w:vAlign w:val="bottom"/>
          </w:tcPr>
          <w:p w14:paraId="791B5C07" w14:textId="77777777" w:rsidR="005238C4" w:rsidRPr="00FE1390" w:rsidRDefault="005238C4" w:rsidP="00EB1C49">
            <w:pPr>
              <w:spacing w:after="0"/>
              <w:ind w:left="74" w:right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>…….. m-</w:t>
            </w:r>
            <w:proofErr w:type="spellStart"/>
            <w:r w:rsidRPr="00FE1390">
              <w:rPr>
                <w:rFonts w:ascii="Times New Roman" w:hAnsi="Times New Roman"/>
                <w:sz w:val="24"/>
                <w:szCs w:val="24"/>
              </w:rPr>
              <w:t>cy</w:t>
            </w:r>
            <w:proofErr w:type="spellEnd"/>
            <w:r w:rsidRPr="00FE1390">
              <w:rPr>
                <w:rFonts w:ascii="Times New Roman" w:hAnsi="Times New Roman"/>
                <w:sz w:val="24"/>
                <w:szCs w:val="24"/>
              </w:rPr>
              <w:t xml:space="preserve">, tj. do dnia ………………… licząc po dniu ……… podpisania protokołu odbioru końcowego </w:t>
            </w:r>
          </w:p>
        </w:tc>
      </w:tr>
      <w:tr w:rsidR="005238C4" w:rsidRPr="00FE1390" w14:paraId="5BEB9DCB" w14:textId="77777777" w:rsidTr="00EB1C49">
        <w:trPr>
          <w:trHeight w:val="516"/>
        </w:trPr>
        <w:tc>
          <w:tcPr>
            <w:tcW w:w="4678" w:type="dxa"/>
            <w:shd w:val="clear" w:color="auto" w:fill="auto"/>
            <w:vAlign w:val="center"/>
          </w:tcPr>
          <w:p w14:paraId="70EC1AB8" w14:textId="77777777" w:rsidR="005238C4" w:rsidRPr="00FE1390" w:rsidRDefault="005238C4" w:rsidP="00EB1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Czas reakcji wykonawcy na zgłoszoną awarię (przybycia)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CC9FC95" w14:textId="0A66B0A8" w:rsidR="005238C4" w:rsidRPr="00FE1390" w:rsidRDefault="005238C4" w:rsidP="00EB1C49">
            <w:pPr>
              <w:spacing w:after="0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340E4">
              <w:rPr>
                <w:rFonts w:ascii="Times New Roman" w:hAnsi="Times New Roman"/>
                <w:sz w:val="24"/>
                <w:szCs w:val="24"/>
              </w:rPr>
              <w:t>12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 godzin od momentu zgłoszenia </w:t>
            </w:r>
          </w:p>
        </w:tc>
      </w:tr>
      <w:tr w:rsidR="005238C4" w:rsidRPr="00FE1390" w14:paraId="5A63D147" w14:textId="77777777" w:rsidTr="00EB1C49">
        <w:trPr>
          <w:trHeight w:val="516"/>
        </w:trPr>
        <w:tc>
          <w:tcPr>
            <w:tcW w:w="4678" w:type="dxa"/>
            <w:shd w:val="clear" w:color="auto" w:fill="auto"/>
            <w:vAlign w:val="center"/>
          </w:tcPr>
          <w:p w14:paraId="79116164" w14:textId="77777777" w:rsidR="005238C4" w:rsidRPr="00FE1390" w:rsidRDefault="005238C4" w:rsidP="00EB1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Czas oczekiwania na usunięcie awarii urządzeń i instalacji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AD221B4" w14:textId="2093C1C0" w:rsidR="005238C4" w:rsidRPr="00FE1390" w:rsidRDefault="005238C4" w:rsidP="00EB1C49">
            <w:pPr>
              <w:spacing w:after="0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340E4">
              <w:rPr>
                <w:rFonts w:ascii="Times New Roman" w:hAnsi="Times New Roman"/>
                <w:sz w:val="24"/>
                <w:szCs w:val="24"/>
              </w:rPr>
              <w:t>36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 godzin od momentu zgłoszenia </w:t>
            </w:r>
          </w:p>
        </w:tc>
      </w:tr>
      <w:tr w:rsidR="005238C4" w:rsidRPr="00FE1390" w14:paraId="279BC798" w14:textId="77777777" w:rsidTr="00EB1C49">
        <w:trPr>
          <w:trHeight w:val="769"/>
        </w:trPr>
        <w:tc>
          <w:tcPr>
            <w:tcW w:w="4678" w:type="dxa"/>
            <w:shd w:val="clear" w:color="auto" w:fill="auto"/>
            <w:vAlign w:val="center"/>
          </w:tcPr>
          <w:p w14:paraId="4260774C" w14:textId="77777777" w:rsidR="005238C4" w:rsidRPr="00FE1390" w:rsidRDefault="005238C4" w:rsidP="00EB1C49">
            <w:p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Czas reakcji (przybycia) wykonawcy na usunięcie zgłoszonych usterek, wad, napraw (również wykazanych w przeglądach gwarancyjnych)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CD64AC" w14:textId="77777777" w:rsidR="005238C4" w:rsidRPr="00FE1390" w:rsidRDefault="005238C4" w:rsidP="00EB1C49">
            <w:pPr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 dni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 robocz</w:t>
            </w:r>
            <w:r>
              <w:rPr>
                <w:rFonts w:ascii="Times New Roman" w:hAnsi="Times New Roman"/>
                <w:sz w:val="24"/>
                <w:szCs w:val="24"/>
              </w:rPr>
              <w:t>ego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 od momentu zgłoszenia </w:t>
            </w:r>
          </w:p>
        </w:tc>
      </w:tr>
      <w:tr w:rsidR="005238C4" w:rsidRPr="00FE1390" w14:paraId="068BD02C" w14:textId="77777777" w:rsidTr="00EB1C49">
        <w:trPr>
          <w:trHeight w:val="516"/>
        </w:trPr>
        <w:tc>
          <w:tcPr>
            <w:tcW w:w="4678" w:type="dxa"/>
            <w:shd w:val="clear" w:color="auto" w:fill="auto"/>
            <w:vAlign w:val="center"/>
          </w:tcPr>
          <w:p w14:paraId="1E44D309" w14:textId="77777777" w:rsidR="005238C4" w:rsidRPr="00FE1390" w:rsidRDefault="005238C4" w:rsidP="00EB1C49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Czas oczekiwania </w:t>
            </w:r>
            <w:r>
              <w:rPr>
                <w:rFonts w:ascii="Times New Roman" w:hAnsi="Times New Roman"/>
                <w:sz w:val="24"/>
              </w:rPr>
              <w:t xml:space="preserve">na </w:t>
            </w:r>
            <w:r w:rsidRPr="00FE1390">
              <w:rPr>
                <w:rFonts w:ascii="Times New Roman" w:hAnsi="Times New Roman"/>
                <w:sz w:val="24"/>
              </w:rPr>
              <w:t>wymian</w:t>
            </w:r>
            <w:r>
              <w:rPr>
                <w:rFonts w:ascii="Times New Roman" w:hAnsi="Times New Roman"/>
                <w:sz w:val="24"/>
              </w:rPr>
              <w:t>ę</w:t>
            </w:r>
            <w:r w:rsidRPr="00FE1390">
              <w:rPr>
                <w:rFonts w:ascii="Times New Roman" w:hAnsi="Times New Roman"/>
                <w:sz w:val="24"/>
              </w:rPr>
              <w:t xml:space="preserve"> elementów, które uległy uszkodzeniu podczas awarii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160B851" w14:textId="1AEF10E4" w:rsidR="005238C4" w:rsidRPr="00FE1390" w:rsidRDefault="005238C4" w:rsidP="00EB1C49">
            <w:pPr>
              <w:spacing w:after="0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340E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dni od daty zgłoszenia </w:t>
            </w:r>
          </w:p>
        </w:tc>
      </w:tr>
      <w:tr w:rsidR="005238C4" w:rsidRPr="00FE1390" w14:paraId="4C4C3824" w14:textId="77777777" w:rsidTr="00EB1C49">
        <w:trPr>
          <w:trHeight w:val="516"/>
        </w:trPr>
        <w:tc>
          <w:tcPr>
            <w:tcW w:w="4678" w:type="dxa"/>
            <w:shd w:val="clear" w:color="auto" w:fill="auto"/>
            <w:vAlign w:val="center"/>
          </w:tcPr>
          <w:p w14:paraId="3CBDEC2B" w14:textId="77777777" w:rsidR="005238C4" w:rsidRPr="00FE1390" w:rsidRDefault="005238C4" w:rsidP="00EB1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Czas naprawy zgłoszonych usterek, wad, napraw gwarancyjnej 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D1A12B3" w14:textId="77777777" w:rsidR="005238C4" w:rsidRPr="00FE1390" w:rsidRDefault="005238C4" w:rsidP="00EB1C49">
            <w:pPr>
              <w:spacing w:after="0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 xml:space="preserve">nie dłuższy niż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1390">
              <w:rPr>
                <w:rFonts w:ascii="Times New Roman" w:hAnsi="Times New Roman"/>
                <w:sz w:val="24"/>
                <w:szCs w:val="24"/>
              </w:rPr>
              <w:t xml:space="preserve"> dni robocze </w:t>
            </w:r>
          </w:p>
        </w:tc>
      </w:tr>
      <w:tr w:rsidR="005238C4" w:rsidRPr="00FE1390" w14:paraId="37931162" w14:textId="77777777" w:rsidTr="00EB1C49">
        <w:trPr>
          <w:trHeight w:val="635"/>
        </w:trPr>
        <w:tc>
          <w:tcPr>
            <w:tcW w:w="4678" w:type="dxa"/>
            <w:shd w:val="clear" w:color="auto" w:fill="auto"/>
            <w:vAlign w:val="center"/>
          </w:tcPr>
          <w:p w14:paraId="23129220" w14:textId="77777777" w:rsidR="005238C4" w:rsidRPr="00FE1390" w:rsidRDefault="005238C4" w:rsidP="00EB1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1390">
              <w:rPr>
                <w:rFonts w:ascii="Times New Roman" w:hAnsi="Times New Roman"/>
                <w:sz w:val="24"/>
              </w:rPr>
              <w:t xml:space="preserve">Liczba bezpłatnych przeglądów w okresie gwarancji (obejmuje również przeglądy konserwacyjne) 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A7C8F53" w14:textId="77777777" w:rsidR="005238C4" w:rsidRPr="00FE1390" w:rsidRDefault="005238C4" w:rsidP="00EB1C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390">
              <w:rPr>
                <w:rFonts w:ascii="Times New Roman" w:hAnsi="Times New Roman"/>
                <w:sz w:val="24"/>
                <w:szCs w:val="24"/>
              </w:rPr>
              <w:t xml:space="preserve">wg zaleceń producenta jednak nie mniej niż 2 przeglądy w roku </w:t>
            </w:r>
          </w:p>
        </w:tc>
      </w:tr>
    </w:tbl>
    <w:p w14:paraId="200EB937" w14:textId="77777777" w:rsidR="005238C4" w:rsidRPr="00FE1390" w:rsidRDefault="005238C4" w:rsidP="005238C4">
      <w:pPr>
        <w:spacing w:before="120" w:after="120" w:line="240" w:lineRule="auto"/>
        <w:ind w:right="-227"/>
        <w:jc w:val="both"/>
        <w:rPr>
          <w:rFonts w:ascii="Times New Roman" w:hAnsi="Times New Roman"/>
          <w:bCs/>
          <w:sz w:val="24"/>
        </w:rPr>
      </w:pPr>
      <w:r w:rsidRPr="00FE1390">
        <w:rPr>
          <w:rFonts w:ascii="Times New Roman" w:hAnsi="Times New Roman"/>
          <w:bCs/>
          <w:sz w:val="24"/>
        </w:rPr>
        <w:t>Lokalizacja robót objętych kartą gwarancyjną: …………..…………………..………………………..</w:t>
      </w:r>
    </w:p>
    <w:p w14:paraId="55C87CC2" w14:textId="77777777" w:rsidR="00D16D00" w:rsidRDefault="00D16D00" w:rsidP="005238C4">
      <w:pPr>
        <w:spacing w:before="360" w:after="120" w:line="240" w:lineRule="auto"/>
        <w:ind w:right="-227"/>
        <w:jc w:val="both"/>
        <w:rPr>
          <w:rFonts w:ascii="Times New Roman" w:hAnsi="Times New Roman"/>
          <w:bCs/>
          <w:sz w:val="24"/>
        </w:rPr>
      </w:pPr>
    </w:p>
    <w:p w14:paraId="6FE439EF" w14:textId="300BF526" w:rsidR="005238C4" w:rsidRPr="00FE1390" w:rsidRDefault="005238C4" w:rsidP="005238C4">
      <w:pPr>
        <w:spacing w:before="360" w:after="120" w:line="240" w:lineRule="auto"/>
        <w:ind w:right="-227"/>
        <w:jc w:val="both"/>
        <w:rPr>
          <w:rFonts w:ascii="Times New Roman" w:hAnsi="Times New Roman"/>
          <w:bCs/>
          <w:sz w:val="24"/>
        </w:rPr>
      </w:pPr>
      <w:r w:rsidRPr="00FE1390">
        <w:rPr>
          <w:rFonts w:ascii="Times New Roman" w:hAnsi="Times New Roman"/>
          <w:bCs/>
          <w:sz w:val="24"/>
        </w:rPr>
        <w:t>Data odbioru końcowego: ……………………………………………………………………………</w:t>
      </w:r>
    </w:p>
    <w:p w14:paraId="218F868E" w14:textId="32D8F8F6" w:rsidR="005238C4" w:rsidRPr="00FE1390" w:rsidRDefault="005238C4" w:rsidP="005238C4">
      <w:pPr>
        <w:spacing w:after="0" w:line="240" w:lineRule="auto"/>
        <w:rPr>
          <w:rFonts w:ascii="Times New Roman" w:hAnsi="Times New Roman"/>
          <w:bCs/>
          <w:sz w:val="24"/>
        </w:rPr>
      </w:pPr>
      <w:r w:rsidRPr="00FE1390">
        <w:rPr>
          <w:rFonts w:ascii="Times New Roman" w:hAnsi="Times New Roman"/>
          <w:bCs/>
          <w:sz w:val="24"/>
        </w:rPr>
        <w:br w:type="page"/>
      </w:r>
      <w:r w:rsidR="00ED70D6">
        <w:rPr>
          <w:rFonts w:ascii="Times New Roman" w:hAnsi="Times New Roman"/>
          <w:bCs/>
          <w:sz w:val="24"/>
        </w:rPr>
        <w:t xml:space="preserve"> </w:t>
      </w:r>
    </w:p>
    <w:p w14:paraId="1A29AB76" w14:textId="77777777" w:rsidR="005238C4" w:rsidRPr="00FE1390" w:rsidRDefault="005238C4" w:rsidP="005238C4">
      <w:pPr>
        <w:spacing w:before="240" w:after="120" w:line="240" w:lineRule="auto"/>
        <w:ind w:right="-227"/>
        <w:jc w:val="both"/>
        <w:rPr>
          <w:rFonts w:ascii="Times New Roman" w:hAnsi="Times New Roman"/>
          <w:b/>
          <w:sz w:val="24"/>
        </w:rPr>
      </w:pPr>
      <w:r w:rsidRPr="005877BD">
        <w:rPr>
          <w:rFonts w:ascii="Times New Roman" w:hAnsi="Times New Roman"/>
          <w:b/>
          <w:sz w:val="24"/>
        </w:rPr>
        <w:lastRenderedPageBreak/>
        <w:t>WARUNKI GWARANCJI JAKOŚCI.</w:t>
      </w:r>
    </w:p>
    <w:p w14:paraId="4BA39858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Terminy przeglądów gwarancyjnych - o terminach przeglądów gwarancyjnych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będzie powiadamiany pisemnie lub pocztą elektroniczną. </w:t>
      </w:r>
    </w:p>
    <w:p w14:paraId="5E1856F0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>Gwarancja obejmuje:</w:t>
      </w:r>
    </w:p>
    <w:p w14:paraId="66CC0F66" w14:textId="77777777" w:rsidR="005238C4" w:rsidRPr="00FE1390" w:rsidRDefault="005238C4" w:rsidP="005238C4">
      <w:pPr>
        <w:numPr>
          <w:ilvl w:val="1"/>
          <w:numId w:val="115"/>
        </w:numPr>
        <w:spacing w:after="0" w:line="240" w:lineRule="auto"/>
        <w:ind w:left="851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przeglądy gwarancyjne zapewniające bezusterkową eksploatację w okresach udzielonej gwarancji,  </w:t>
      </w:r>
    </w:p>
    <w:p w14:paraId="3D77B092" w14:textId="77777777" w:rsidR="005238C4" w:rsidRPr="00FE1390" w:rsidRDefault="005238C4" w:rsidP="005238C4">
      <w:pPr>
        <w:numPr>
          <w:ilvl w:val="1"/>
          <w:numId w:val="115"/>
        </w:numPr>
        <w:spacing w:after="0" w:line="240" w:lineRule="auto"/>
        <w:ind w:left="851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usuwanie wszelkich wad i usterek tkwiących w przedmiocie rzeczy w momencie sprzedaży, jak i ujawnionych w okresie gwarancji,  </w:t>
      </w:r>
    </w:p>
    <w:p w14:paraId="33BD95D3" w14:textId="77777777" w:rsidR="005238C4" w:rsidRPr="00FE1390" w:rsidRDefault="005238C4" w:rsidP="005238C4">
      <w:pPr>
        <w:numPr>
          <w:ilvl w:val="1"/>
          <w:numId w:val="115"/>
        </w:numPr>
        <w:spacing w:after="0" w:line="240" w:lineRule="auto"/>
        <w:ind w:left="851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>koszty przeglądów gwarancyjnych oraz koszty materiałów eksploatacyjnych niezbędnych 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prawidłowego funkcjonowania przedmiotu zamówienia (ponosi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0B298FC1" w14:textId="77777777" w:rsidR="005238C4" w:rsidRPr="00FE1390" w:rsidRDefault="005238C4" w:rsidP="005238C4">
      <w:pPr>
        <w:numPr>
          <w:ilvl w:val="1"/>
          <w:numId w:val="115"/>
        </w:numPr>
        <w:spacing w:after="0" w:line="240" w:lineRule="auto"/>
        <w:ind w:left="851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nieodpłatną konserwację i przeglądy wykonanego przedmiotu umowy, w tym konserwację bieżącą, naprawy i usunięcie: usterek, wad oraz awarii  </w:t>
      </w:r>
    </w:p>
    <w:p w14:paraId="547C9942" w14:textId="77777777" w:rsidR="005238C4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>Nie podlegają uprawnieniom z tytułu gwarancji wady i usterki powstałe z winy użytkownika,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tym uszkodzeń mechanicznych. </w:t>
      </w:r>
    </w:p>
    <w:p w14:paraId="4B105104" w14:textId="77777777" w:rsidR="005238C4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80001425"/>
      <w:r>
        <w:rPr>
          <w:rFonts w:ascii="Times New Roman" w:hAnsi="Times New Roman"/>
          <w:color w:val="000000"/>
          <w:sz w:val="24"/>
          <w:szCs w:val="24"/>
        </w:rPr>
        <w:t xml:space="preserve">Wykonawca zobowiązany jest do współpracy z innymi Wykonawcami realizującymi prace na zlecenie Zmawiającego, polegające na </w:t>
      </w:r>
      <w:r w:rsidRPr="00B75C34">
        <w:rPr>
          <w:rFonts w:ascii="Times New Roman" w:hAnsi="Times New Roman"/>
          <w:color w:val="000000"/>
          <w:sz w:val="24"/>
          <w:szCs w:val="24"/>
        </w:rPr>
        <w:t>instalacji produkcji chłodu</w:t>
      </w:r>
      <w:r>
        <w:rPr>
          <w:rFonts w:ascii="Times New Roman" w:hAnsi="Times New Roman"/>
          <w:color w:val="000000"/>
          <w:sz w:val="24"/>
          <w:szCs w:val="24"/>
        </w:rPr>
        <w:t xml:space="preserve"> nawet jeśli prace te zostaną wykonane po terminie wykonania prac objętych niniejszym postępowaniem. </w:t>
      </w:r>
    </w:p>
    <w:p w14:paraId="4C00F0B3" w14:textId="77777777" w:rsidR="005238C4" w:rsidRPr="0085588B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5588B">
        <w:rPr>
          <w:rFonts w:ascii="Times New Roman" w:hAnsi="Times New Roman"/>
          <w:color w:val="000000"/>
          <w:sz w:val="24"/>
          <w:szCs w:val="24"/>
        </w:rPr>
        <w:t>Strony ustalają, iż Zamawiający nie tracąc uprawnień z gwarancji ma prawo w okresie gwarancji</w:t>
      </w:r>
    </w:p>
    <w:p w14:paraId="5B1EF298" w14:textId="77777777" w:rsidR="005238C4" w:rsidRDefault="005238C4" w:rsidP="005238C4">
      <w:pPr>
        <w:spacing w:after="0" w:line="240" w:lineRule="auto"/>
        <w:ind w:left="489" w:right="-227"/>
        <w:jc w:val="both"/>
        <w:rPr>
          <w:rFonts w:ascii="Times New Roman" w:hAnsi="Times New Roman"/>
          <w:color w:val="000000"/>
          <w:sz w:val="24"/>
          <w:szCs w:val="24"/>
        </w:rPr>
      </w:pPr>
      <w:r w:rsidRPr="0085588B">
        <w:rPr>
          <w:rFonts w:ascii="Times New Roman" w:hAnsi="Times New Roman"/>
          <w:color w:val="000000"/>
          <w:sz w:val="24"/>
          <w:szCs w:val="24"/>
        </w:rPr>
        <w:t xml:space="preserve">wykonać </w:t>
      </w:r>
      <w:r>
        <w:rPr>
          <w:rFonts w:ascii="Times New Roman" w:hAnsi="Times New Roman"/>
          <w:color w:val="000000"/>
          <w:sz w:val="24"/>
          <w:szCs w:val="24"/>
        </w:rPr>
        <w:t xml:space="preserve">przyłączenie instalacji produkcji chłodu </w:t>
      </w:r>
      <w:r w:rsidRPr="00BF73B1">
        <w:rPr>
          <w:rFonts w:ascii="Times New Roman" w:hAnsi="Times New Roman"/>
          <w:color w:val="000000"/>
          <w:sz w:val="24"/>
          <w:szCs w:val="24"/>
        </w:rPr>
        <w:t xml:space="preserve">w szczególności dokonać wpięcia systemu absorbcyjnego, który będzie wspomagał istniejący Chiller sprężarkowy oraz wymianę Chillera wraz ze zmianą jego dotychczasowej lokalizacji do instalacji objętej </w:t>
      </w:r>
      <w:r>
        <w:rPr>
          <w:rFonts w:ascii="Times New Roman" w:hAnsi="Times New Roman"/>
          <w:color w:val="000000"/>
          <w:sz w:val="24"/>
          <w:szCs w:val="24"/>
        </w:rPr>
        <w:t>do instalacji</w:t>
      </w:r>
      <w:r w:rsidRPr="0085588B">
        <w:rPr>
          <w:rFonts w:ascii="Times New Roman" w:hAnsi="Times New Roman"/>
          <w:color w:val="000000"/>
          <w:sz w:val="24"/>
          <w:szCs w:val="24"/>
        </w:rPr>
        <w:t xml:space="preserve"> objętej gwarancją z zastrzeżeniem, iż jest zobowiązany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88B">
        <w:rPr>
          <w:rFonts w:ascii="Times New Roman" w:hAnsi="Times New Roman"/>
          <w:color w:val="000000"/>
          <w:sz w:val="24"/>
          <w:szCs w:val="24"/>
        </w:rPr>
        <w:t xml:space="preserve">o tej czynności powiadomić Wykonawcę z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85588B">
        <w:rPr>
          <w:rFonts w:ascii="Times New Roman" w:hAnsi="Times New Roman"/>
          <w:color w:val="000000"/>
          <w:sz w:val="24"/>
          <w:szCs w:val="24"/>
        </w:rPr>
        <w:t xml:space="preserve"> dniowym wyprzedzeniem.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4D9CD1" w14:textId="77777777" w:rsidR="005238C4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zobowiązuje się do uczestniczenia (nadzoru) nad prowadzonymi pracami polegającymi na przyłączeniu </w:t>
      </w:r>
      <w:r w:rsidRPr="00B75C34">
        <w:rPr>
          <w:rFonts w:ascii="Times New Roman" w:hAnsi="Times New Roman"/>
          <w:color w:val="000000"/>
          <w:sz w:val="24"/>
          <w:szCs w:val="24"/>
        </w:rPr>
        <w:t>instalacji produkcji chłodu</w:t>
      </w:r>
      <w:r>
        <w:rPr>
          <w:rFonts w:ascii="Times New Roman" w:hAnsi="Times New Roman"/>
          <w:color w:val="000000"/>
          <w:sz w:val="24"/>
          <w:szCs w:val="24"/>
        </w:rPr>
        <w:t xml:space="preserve">, w celu weryfikacji prawidłowości podłączenia do istniejącej instalacji. </w:t>
      </w:r>
    </w:p>
    <w:p w14:paraId="3585D179" w14:textId="77777777" w:rsidR="005238C4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Granice odpowiedzialności gwarancyjnej Wykonawców określa miejsce podłączenia.</w:t>
      </w:r>
    </w:p>
    <w:p w14:paraId="69C1D6BC" w14:textId="77777777" w:rsidR="005238C4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poinformuje Wykonawcę o dacie dokonania podłączenia z 14 dniowym wyprzedzeniem. Brak stawienia się Wykonawcy w określonym przez Zamawiającego terminie oznacza akceptację sposobu wykonania prac polegających na podłączeniu instalacji chłodu do instalacji wykonanej przez Wykonawcę. </w:t>
      </w:r>
    </w:p>
    <w:p w14:paraId="4C57EAF3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nie będzie mógł powoływać się na fakt ingerencji w wykonany przedmiot umowy przez Zamawiającego, jeśli Zamawiający prawidłowo zawiadomi Wykonawcę o dacie wykonania prac podłączeniowych.</w:t>
      </w:r>
    </w:p>
    <w:bookmarkEnd w:id="0"/>
    <w:p w14:paraId="63DD4165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Fakt przybycia wykonawcy w celu usunięcia zgłoszonych awarii, usterek, wad musi być pisemnie potwierdzony przez Dział Techniczny. Niepotwierdzenia przybycia Wykonawcy przez Zamawiającego będzie traktowano jako brak reakcji Wykonawcy na zgłoszenie. </w:t>
      </w:r>
    </w:p>
    <w:p w14:paraId="3A22A6B8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>Na okoliczność usunięcia awarii, wad lub usterek spisuje się protokół z udziałem Wykonawcy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Zamawiającego. </w:t>
      </w:r>
    </w:p>
    <w:p w14:paraId="5E62B151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Stwierdzenie usunięcia awarii, wad lub usterek powinno nastąpić nie później niż w ciągu 3 dni od daty zawiadomienia przez Zamawiającego Wykonawcę o konieczności dokonania naprawy. </w:t>
      </w:r>
    </w:p>
    <w:p w14:paraId="0B394D6A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Jeżeli wada lub usterka fizyczna elementu spowodowała uszkodzenie elementu, dla którego okres gwarancji już upłynął,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zobowiązuje się do nieodpłatnego usunięcia wad lub usterek w obu elementach.  </w:t>
      </w:r>
    </w:p>
    <w:p w14:paraId="305B9EF2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>W razie stwierdzenia przez Zamawiającego wad lub usterek, okres gwarancyjny zostanie wydłużony o okres pomiędzy datą zawiadomienia Wykonawcy o stwierdzeniu wad lub usterek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datą ich usunięcia.  </w:t>
      </w:r>
    </w:p>
    <w:p w14:paraId="45ED6FAC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lastRenderedPageBreak/>
        <w:t xml:space="preserve">Odbiór poprzedzający zakończenie okresu gwarancji i rękojmi odbędzie się na wniosek Zamawiającego i zostanie przesłany do Wykonawcy na 30 dni przed upływem okresu gwarancji lub rękojmi.  </w:t>
      </w:r>
    </w:p>
    <w:p w14:paraId="40E1F772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dokona przeglądu z tytułu rękojmi lub gwarancji z udziałem Wykonawcy.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przypadku stwierdzenia wad lub usterek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zobowiązuje się do usunięcia tych wad lub usterek w terminie 5 dni roboczych od daty przeglądu, o ile będzie to technologicznie możliwe. </w:t>
      </w:r>
      <w:r>
        <w:rPr>
          <w:rFonts w:ascii="Times New Roman" w:hAnsi="Times New Roman"/>
          <w:color w:val="000000"/>
          <w:sz w:val="24"/>
          <w:szCs w:val="24"/>
        </w:rPr>
        <w:t>Zamawiający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umożliwi Wykonawcy dostęp do obiektu w celu usunięcia wady lub usterki. </w:t>
      </w:r>
    </w:p>
    <w:p w14:paraId="37DEA1B6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Najpóźniej w dniu podpisania protokołu odbioru końcowego przedmiotu zamówienia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musi dostarczyć kartę gwarancyjną na dostarczone urządzenie. </w:t>
      </w:r>
    </w:p>
    <w:p w14:paraId="72EEA007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Przestój w pracy urządzenia spowodowany usterką lub awarią przedłuża okres gwarancji o czas naprawy licząc od dnia zgłoszenia. </w:t>
      </w:r>
    </w:p>
    <w:p w14:paraId="477E0F60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>W przypadku rozbieżności zapisów karty gwarancyjnej, z opisem przedmiotu zamówienia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zapisami dotyczącymi gwarancji wynikającymi z umowy, pierwszeństwo mają zapisy, które są korzystniejsze dla Zamawiającego. </w:t>
      </w:r>
    </w:p>
    <w:p w14:paraId="4A209FD4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</w:rPr>
        <w:t xml:space="preserve">Osobą uprawnioną do kontaktów w sprawach wykonanych robót oraz przyjmowania zawiadomień o usterkach jest/są:  </w:t>
      </w:r>
    </w:p>
    <w:p w14:paraId="60A06C91" w14:textId="77777777" w:rsidR="005238C4" w:rsidRPr="00FE1390" w:rsidRDefault="005238C4" w:rsidP="005238C4">
      <w:pPr>
        <w:spacing w:after="0" w:line="240" w:lineRule="auto"/>
        <w:ind w:left="426" w:right="-227" w:hanging="10"/>
        <w:jc w:val="both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  <w:u w:val="single" w:color="000000"/>
        </w:rPr>
        <w:t xml:space="preserve">ze strony Wykonawcy……………………….. nr </w:t>
      </w:r>
      <w:proofErr w:type="spellStart"/>
      <w:r w:rsidRPr="00FE1390">
        <w:rPr>
          <w:rFonts w:ascii="Times New Roman" w:hAnsi="Times New Roman"/>
          <w:color w:val="000000"/>
          <w:sz w:val="24"/>
          <w:szCs w:val="24"/>
          <w:u w:val="single" w:color="000000"/>
        </w:rPr>
        <w:t>tel</w:t>
      </w:r>
      <w:proofErr w:type="spellEnd"/>
      <w:r w:rsidRPr="00FE1390">
        <w:rPr>
          <w:rFonts w:ascii="Times New Roman" w:hAnsi="Times New Roman"/>
          <w:color w:val="000000"/>
          <w:sz w:val="24"/>
          <w:szCs w:val="24"/>
          <w:u w:val="single" w:color="000000"/>
        </w:rPr>
        <w:t>/fax ………..e-mail ………………..……..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71EDBE" w14:textId="77777777" w:rsidR="005238C4" w:rsidRPr="00FE1390" w:rsidRDefault="005238C4" w:rsidP="005238C4">
      <w:pPr>
        <w:spacing w:after="0" w:line="240" w:lineRule="auto"/>
        <w:ind w:left="426" w:right="-227" w:hanging="10"/>
        <w:rPr>
          <w:rFonts w:cs="Calibri"/>
          <w:color w:val="000000"/>
          <w:sz w:val="24"/>
          <w:szCs w:val="24"/>
        </w:rPr>
      </w:pPr>
      <w:r w:rsidRPr="00FE1390">
        <w:rPr>
          <w:rFonts w:ascii="Times New Roman" w:hAnsi="Times New Roman"/>
          <w:color w:val="000000"/>
          <w:sz w:val="24"/>
          <w:szCs w:val="24"/>
          <w:u w:val="single" w:color="000000"/>
        </w:rPr>
        <w:t xml:space="preserve">ze strony zamawiającego…………………… nr </w:t>
      </w:r>
      <w:proofErr w:type="spellStart"/>
      <w:r w:rsidRPr="00FE1390">
        <w:rPr>
          <w:rFonts w:ascii="Times New Roman" w:hAnsi="Times New Roman"/>
          <w:color w:val="000000"/>
          <w:sz w:val="24"/>
          <w:szCs w:val="24"/>
          <w:u w:val="single" w:color="000000"/>
        </w:rPr>
        <w:t>tel</w:t>
      </w:r>
      <w:proofErr w:type="spellEnd"/>
      <w:r w:rsidRPr="00FE1390">
        <w:rPr>
          <w:rFonts w:ascii="Times New Roman" w:hAnsi="Times New Roman"/>
          <w:color w:val="000000"/>
          <w:sz w:val="24"/>
          <w:szCs w:val="24"/>
          <w:u w:val="single" w:color="000000"/>
        </w:rPr>
        <w:t>/fax ……..…..e-mail ……………………..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BA372F" w14:textId="77777777" w:rsidR="005238C4" w:rsidRPr="00FE1390" w:rsidRDefault="005238C4" w:rsidP="005238C4">
      <w:pPr>
        <w:numPr>
          <w:ilvl w:val="0"/>
          <w:numId w:val="115"/>
        </w:numPr>
        <w:spacing w:after="0" w:line="240" w:lineRule="auto"/>
        <w:ind w:left="425" w:right="-227" w:hanging="425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</w:t>
      </w:r>
      <w:r w:rsidRPr="00FE1390">
        <w:rPr>
          <w:rFonts w:ascii="Times New Roman" w:hAnsi="Times New Roman"/>
          <w:color w:val="000000"/>
          <w:sz w:val="24"/>
          <w:szCs w:val="24"/>
        </w:rPr>
        <w:t xml:space="preserve"> zastrzega możliwość dochodzenia uprawnień z tytułu rękojmi za wady fizyczne rzeczy, niezależnie od uprawnień wynikających z gwarancji (art. 579 KC). Okres dochodzenia uprawnień z tytułu rękojmi odpowiada okresowi udzielonej gwarancji. </w:t>
      </w:r>
    </w:p>
    <w:p w14:paraId="74A346C2" w14:textId="77777777" w:rsidR="005238C4" w:rsidRPr="00FE1390" w:rsidRDefault="005238C4" w:rsidP="005238C4">
      <w:pPr>
        <w:autoSpaceDE w:val="0"/>
        <w:autoSpaceDN w:val="0"/>
        <w:adjustRightInd w:val="0"/>
        <w:spacing w:before="1560" w:after="0" w:line="240" w:lineRule="auto"/>
        <w:ind w:left="573"/>
        <w:jc w:val="right"/>
        <w:rPr>
          <w:rFonts w:ascii="Tahoma" w:hAnsi="Tahoma"/>
          <w:sz w:val="20"/>
          <w:szCs w:val="20"/>
          <w:lang w:val="zh-CN" w:eastAsia="zh-CN"/>
        </w:rPr>
      </w:pPr>
      <w:r w:rsidRPr="00FE1390">
        <w:rPr>
          <w:rFonts w:ascii="Tahoma" w:hAnsi="Tahoma"/>
          <w:sz w:val="20"/>
          <w:szCs w:val="20"/>
          <w:lang w:eastAsia="zh-CN"/>
        </w:rPr>
        <w:t>…………..</w:t>
      </w:r>
      <w:r w:rsidRPr="00FE1390">
        <w:rPr>
          <w:rFonts w:ascii="Tahoma" w:hAnsi="Tahoma"/>
          <w:sz w:val="20"/>
          <w:szCs w:val="20"/>
          <w:lang w:val="zh-CN" w:eastAsia="zh-CN"/>
        </w:rPr>
        <w:t>…………………………………………………………………………..</w:t>
      </w:r>
    </w:p>
    <w:p w14:paraId="36DE7152" w14:textId="7DE263B0" w:rsidR="005238C4" w:rsidRDefault="005238C4" w:rsidP="005238C4">
      <w:pPr>
        <w:autoSpaceDE w:val="0"/>
        <w:autoSpaceDN w:val="0"/>
        <w:adjustRightInd w:val="0"/>
        <w:spacing w:after="0" w:line="240" w:lineRule="auto"/>
        <w:ind w:left="571"/>
        <w:contextualSpacing/>
        <w:jc w:val="right"/>
        <w:rPr>
          <w:rFonts w:ascii="Times New Roman" w:hAnsi="Times New Roman"/>
          <w:i/>
          <w:iCs/>
          <w:sz w:val="20"/>
          <w:szCs w:val="20"/>
          <w:lang w:val="zh-CN" w:eastAsia="zh-CN"/>
        </w:rPr>
      </w:pPr>
    </w:p>
    <w:p w14:paraId="0EAE1F8C" w14:textId="5C7723B6" w:rsidR="005238C4" w:rsidRDefault="005238C4" w:rsidP="005238C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zh-CN" w:eastAsia="zh-CN"/>
        </w:rPr>
      </w:pPr>
    </w:p>
    <w:sectPr w:rsidR="005238C4" w:rsidSect="00416BE7">
      <w:headerReference w:type="default" r:id="rId8"/>
      <w:footerReference w:type="default" r:id="rId9"/>
      <w:pgSz w:w="11906" w:h="16838"/>
      <w:pgMar w:top="1418" w:right="849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D3EC" w14:textId="77777777" w:rsidR="000F44A6" w:rsidRDefault="000F44A6" w:rsidP="00123720">
      <w:pPr>
        <w:spacing w:after="0" w:line="240" w:lineRule="auto"/>
      </w:pPr>
      <w:r>
        <w:separator/>
      </w:r>
    </w:p>
  </w:endnote>
  <w:endnote w:type="continuationSeparator" w:id="0">
    <w:p w14:paraId="7B05A75D" w14:textId="77777777" w:rsidR="000F44A6" w:rsidRDefault="000F44A6" w:rsidP="0012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315BC015" w14:textId="77777777" w:rsidR="00ED70D6" w:rsidRDefault="00ED70D6" w:rsidP="00ED70D6">
        <w:pPr>
          <w:pBdr>
            <w:bottom w:val="single" w:sz="12" w:space="1" w:color="auto"/>
          </w:pBdr>
          <w:spacing w:after="0" w:line="240" w:lineRule="auto"/>
          <w:ind w:right="-1"/>
          <w:jc w:val="both"/>
          <w:rPr>
            <w:rFonts w:ascii="Times New Roman" w:hAnsi="Times New Roman"/>
            <w:sz w:val="20"/>
            <w:szCs w:val="20"/>
            <w:lang w:eastAsia="zh-CN"/>
          </w:rPr>
        </w:pPr>
      </w:p>
      <w:p w14:paraId="27E4C0D2" w14:textId="77777777" w:rsidR="00ED70D6" w:rsidRDefault="00ED70D6" w:rsidP="00ED70D6">
        <w:pPr>
          <w:spacing w:after="0" w:line="240" w:lineRule="auto"/>
          <w:ind w:right="-1"/>
          <w:jc w:val="both"/>
        </w:pPr>
        <w:bookmarkStart w:id="1" w:name="_Hlk85005423"/>
        <w:r>
          <w:rPr>
            <w:rFonts w:ascii="Times New Roman" w:hAnsi="Times New Roman"/>
            <w:sz w:val="16"/>
            <w:szCs w:val="16"/>
            <w:lang w:val="zh-CN" w:eastAsia="zh-CN"/>
          </w:rPr>
          <w:t>Budowa układu trigeneracyjnego o mocy do 1</w:t>
        </w:r>
        <w:r>
          <w:rPr>
            <w:rFonts w:ascii="Times New Roman" w:hAnsi="Times New Roman"/>
            <w:sz w:val="16"/>
            <w:szCs w:val="16"/>
            <w:lang w:eastAsia="zh-CN"/>
          </w:rPr>
          <w:t xml:space="preserve"> </w:t>
        </w:r>
        <w:r>
          <w:rPr>
            <w:rFonts w:ascii="Times New Roman" w:hAnsi="Times New Roman"/>
            <w:sz w:val="16"/>
            <w:szCs w:val="16"/>
            <w:lang w:val="zh-CN" w:eastAsia="zh-CN"/>
          </w:rPr>
          <w:t>MW wraz z instalacją wytwarzania pary w Szpitalu Zachodnim w</w:t>
        </w:r>
        <w:r>
          <w:rPr>
            <w:rFonts w:ascii="Times New Roman" w:hAnsi="Times New Roman"/>
            <w:sz w:val="16"/>
            <w:szCs w:val="16"/>
            <w:lang w:eastAsia="zh-CN"/>
          </w:rPr>
          <w:t> </w:t>
        </w:r>
        <w:r>
          <w:rPr>
            <w:rFonts w:ascii="Times New Roman" w:hAnsi="Times New Roman"/>
            <w:sz w:val="16"/>
            <w:szCs w:val="16"/>
            <w:lang w:val="zh-CN" w:eastAsia="zh-CN"/>
          </w:rPr>
          <w:t>Grodzisku Mazowieckim</w:t>
        </w:r>
        <w:bookmarkEnd w:id="1"/>
        <w:r>
          <w:rPr>
            <w:rFonts w:ascii="Times New Roman" w:hAnsi="Times New Roman"/>
            <w:sz w:val="16"/>
            <w:szCs w:val="16"/>
            <w:lang w:val="zh-CN" w:eastAsia="zh-CN"/>
          </w:rPr>
          <w:t>” współfinansowan</w:t>
        </w:r>
        <w:r>
          <w:rPr>
            <w:rFonts w:ascii="Times New Roman" w:hAnsi="Times New Roman"/>
            <w:sz w:val="16"/>
            <w:szCs w:val="16"/>
            <w:lang w:eastAsia="zh-CN"/>
          </w:rPr>
          <w:t>y</w:t>
        </w:r>
        <w:r>
          <w:rPr>
            <w:rFonts w:ascii="Times New Roman" w:hAnsi="Times New Roman"/>
            <w:sz w:val="16"/>
            <w:szCs w:val="16"/>
            <w:lang w:val="zh-CN" w:eastAsia="zh-CN"/>
          </w:rPr>
          <w:t xml:space="preserve"> z</w:t>
        </w:r>
        <w:r>
          <w:rPr>
            <w:rFonts w:ascii="Times New Roman" w:hAnsi="Times New Roman"/>
            <w:sz w:val="16"/>
            <w:szCs w:val="16"/>
            <w:lang w:eastAsia="zh-CN"/>
          </w:rPr>
          <w:t xml:space="preserve"> </w:t>
        </w:r>
        <w:r>
          <w:rPr>
            <w:rFonts w:ascii="Times New Roman" w:hAnsi="Times New Roman"/>
            <w:sz w:val="16"/>
            <w:szCs w:val="16"/>
            <w:lang w:val="zh-CN" w:eastAsia="zh-CN"/>
          </w:rPr>
          <w:t>Europejskiego Funduszu Rozwoju Regionalnego w ramach Osi Priorytetowej IV „Przejście na gospodarkę niskoemisyjną” Działania 4.2 „Efektywność energetyczna” Regionalnego Programu Operacyjnego Województwa Mazowieckiego na lata 2014-2020</w:t>
        </w:r>
        <w:r>
          <w:rPr>
            <w:rFonts w:ascii="Times New Roman" w:hAnsi="Times New Roman"/>
            <w:sz w:val="16"/>
            <w:szCs w:val="16"/>
            <w:lang w:eastAsia="zh-CN"/>
          </w:rPr>
          <w:t xml:space="preserve">  - </w:t>
        </w:r>
        <w:sdt>
          <w:sdtPr>
            <w:rPr>
              <w:rFonts w:ascii="Times New Roman" w:hAnsi="Times New Roman"/>
              <w:sz w:val="16"/>
              <w:szCs w:val="16"/>
              <w:lang w:val="zh-CN" w:eastAsia="zh-CN"/>
            </w:rPr>
            <w:id w:val="2070152623"/>
          </w:sdtPr>
          <w:sdtContent>
            <w:sdt>
              <w:sdtPr>
                <w:rPr>
                  <w:rFonts w:ascii="Times New Roman" w:hAnsi="Times New Roman"/>
                  <w:sz w:val="16"/>
                  <w:szCs w:val="16"/>
                  <w:lang w:val="zh-CN" w:eastAsia="zh-CN"/>
                </w:rPr>
                <w:id w:val="599913718"/>
              </w:sdtPr>
              <w:sdtContent>
                <w:r>
                  <w:rPr>
                    <w:rFonts w:ascii="Times New Roman" w:hAnsi="Times New Roman"/>
                    <w:sz w:val="16"/>
                    <w:szCs w:val="16"/>
                    <w:lang w:eastAsia="zh-CN"/>
                  </w:rPr>
                  <w:t xml:space="preserve">Strona </w:t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instrText>PAGE</w:instrText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t>21</w:t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fldChar w:fldCharType="end"/>
                </w:r>
                <w:r>
                  <w:rPr>
                    <w:rFonts w:ascii="Times New Roman" w:hAnsi="Times New Roman"/>
                    <w:sz w:val="16"/>
                    <w:szCs w:val="16"/>
                    <w:lang w:eastAsia="zh-CN"/>
                  </w:rPr>
                  <w:t xml:space="preserve"> z </w:t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instrText>NUMPAGES</w:instrText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sz w:val="16"/>
                    <w:szCs w:val="16"/>
                    <w:lang w:val="zh-CN" w:eastAsia="zh-CN"/>
                  </w:rPr>
                  <w:fldChar w:fldCharType="end"/>
                </w:r>
              </w:sdtContent>
            </w:sdt>
          </w:sdtContent>
        </w:sdt>
      </w:p>
    </w:sdtContent>
  </w:sdt>
  <w:p w14:paraId="3344D6A4" w14:textId="77777777" w:rsidR="00ED70D6" w:rsidRDefault="00ED7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1C9A" w14:textId="77777777" w:rsidR="000F44A6" w:rsidRDefault="000F44A6" w:rsidP="00123720">
      <w:pPr>
        <w:spacing w:after="0" w:line="240" w:lineRule="auto"/>
      </w:pPr>
      <w:r>
        <w:separator/>
      </w:r>
    </w:p>
  </w:footnote>
  <w:footnote w:type="continuationSeparator" w:id="0">
    <w:p w14:paraId="24686615" w14:textId="77777777" w:rsidR="000F44A6" w:rsidRDefault="000F44A6" w:rsidP="0012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FE0" w14:textId="1F572CBD" w:rsidR="00ED70D6" w:rsidRDefault="00ED70D6">
    <w:pPr>
      <w:pStyle w:val="Nagwek"/>
    </w:pPr>
    <w:r>
      <w:rPr>
        <w:noProof/>
      </w:rPr>
      <w:drawing>
        <wp:inline distT="0" distB="0" distL="0" distR="0" wp14:anchorId="6E5C097A" wp14:editId="5BE47DB6">
          <wp:extent cx="5670550" cy="543560"/>
          <wp:effectExtent l="0" t="0" r="6350" b="889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54380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6"/>
    <w:multiLevelType w:val="multilevel"/>
    <w:tmpl w:val="6E46D27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 w15:restartNumberingAfterBreak="0">
    <w:nsid w:val="0000000F"/>
    <w:multiLevelType w:val="multilevel"/>
    <w:tmpl w:val="B1AA49C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01572068"/>
    <w:multiLevelType w:val="hybridMultilevel"/>
    <w:tmpl w:val="A91E5630"/>
    <w:lvl w:ilvl="0" w:tplc="0936C6B4">
      <w:start w:val="1"/>
      <w:numFmt w:val="decimal"/>
      <w:lvlText w:val="%1)"/>
      <w:lvlJc w:val="left"/>
      <w:pPr>
        <w:ind w:left="114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164177D"/>
    <w:multiLevelType w:val="hybridMultilevel"/>
    <w:tmpl w:val="B59238A0"/>
    <w:lvl w:ilvl="0" w:tplc="9094F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C16512"/>
    <w:multiLevelType w:val="hybridMultilevel"/>
    <w:tmpl w:val="006C6FA8"/>
    <w:lvl w:ilvl="0" w:tplc="04150011">
      <w:start w:val="1"/>
      <w:numFmt w:val="decimal"/>
      <w:lvlText w:val="%1)"/>
      <w:lvlJc w:val="left"/>
      <w:pPr>
        <w:ind w:left="405" w:hanging="360"/>
      </w:pPr>
    </w:lvl>
    <w:lvl w:ilvl="1" w:tplc="F58EE036">
      <w:start w:val="1"/>
      <w:numFmt w:val="lowerLetter"/>
      <w:lvlText w:val="%2)"/>
      <w:lvlJc w:val="left"/>
      <w:pPr>
        <w:ind w:left="112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041A7D19"/>
    <w:multiLevelType w:val="hybridMultilevel"/>
    <w:tmpl w:val="A91E5630"/>
    <w:lvl w:ilvl="0" w:tplc="0936C6B4">
      <w:start w:val="1"/>
      <w:numFmt w:val="decimal"/>
      <w:lvlText w:val="%1)"/>
      <w:lvlJc w:val="left"/>
      <w:pPr>
        <w:ind w:left="114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5467023"/>
    <w:multiLevelType w:val="multilevel"/>
    <w:tmpl w:val="99E8FD30"/>
    <w:styleLink w:val="WWNum71"/>
    <w:lvl w:ilvl="0">
      <w:start w:val="1"/>
      <w:numFmt w:val="lowerLetter"/>
      <w:lvlText w:val="%1)"/>
      <w:lvlJc w:val="left"/>
      <w:pPr>
        <w:ind w:left="765" w:hanging="360"/>
      </w:pPr>
      <w:rPr>
        <w:b w:val="0"/>
        <w:i w:val="0"/>
        <w:iCs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485" w:hanging="360"/>
      </w:pPr>
    </w:lvl>
    <w:lvl w:ilvl="2">
      <w:start w:val="1"/>
      <w:numFmt w:val="lowerRoman"/>
      <w:lvlText w:val="%1.%2.%3."/>
      <w:lvlJc w:val="right"/>
      <w:pPr>
        <w:ind w:left="2205" w:hanging="180"/>
      </w:pPr>
    </w:lvl>
    <w:lvl w:ilvl="3">
      <w:start w:val="1"/>
      <w:numFmt w:val="decimal"/>
      <w:lvlText w:val="%1.%2.%3.%4."/>
      <w:lvlJc w:val="left"/>
      <w:pPr>
        <w:ind w:left="2925" w:hanging="360"/>
      </w:pPr>
    </w:lvl>
    <w:lvl w:ilvl="4">
      <w:start w:val="1"/>
      <w:numFmt w:val="lowerLetter"/>
      <w:lvlText w:val="%1.%2.%3.%4.%5."/>
      <w:lvlJc w:val="left"/>
      <w:pPr>
        <w:ind w:left="3645" w:hanging="360"/>
      </w:pPr>
    </w:lvl>
    <w:lvl w:ilvl="5">
      <w:start w:val="1"/>
      <w:numFmt w:val="lowerRoman"/>
      <w:lvlText w:val="%1.%2.%3.%4.%5.%6."/>
      <w:lvlJc w:val="right"/>
      <w:pPr>
        <w:ind w:left="4365" w:hanging="180"/>
      </w:pPr>
    </w:lvl>
    <w:lvl w:ilvl="6">
      <w:start w:val="1"/>
      <w:numFmt w:val="decimal"/>
      <w:lvlText w:val="%1.%2.%3.%4.%5.%6.%7."/>
      <w:lvlJc w:val="left"/>
      <w:pPr>
        <w:ind w:left="5085" w:hanging="360"/>
      </w:pPr>
    </w:lvl>
    <w:lvl w:ilvl="7">
      <w:start w:val="1"/>
      <w:numFmt w:val="lowerLetter"/>
      <w:lvlText w:val="%1.%2.%3.%4.%5.%6.%7.%8."/>
      <w:lvlJc w:val="left"/>
      <w:pPr>
        <w:ind w:left="5805" w:hanging="360"/>
      </w:pPr>
    </w:lvl>
    <w:lvl w:ilvl="8">
      <w:start w:val="1"/>
      <w:numFmt w:val="lowerRoman"/>
      <w:lvlText w:val="%1.%2.%3.%4.%5.%6.%7.%8.%9."/>
      <w:lvlJc w:val="right"/>
      <w:pPr>
        <w:ind w:left="6525" w:hanging="180"/>
      </w:pPr>
    </w:lvl>
  </w:abstractNum>
  <w:abstractNum w:abstractNumId="20" w15:restartNumberingAfterBreak="0">
    <w:nsid w:val="06A65057"/>
    <w:multiLevelType w:val="hybridMultilevel"/>
    <w:tmpl w:val="B9C0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84B573E"/>
    <w:multiLevelType w:val="multilevel"/>
    <w:tmpl w:val="084B573E"/>
    <w:lvl w:ilvl="0">
      <w:start w:val="1"/>
      <w:numFmt w:val="decimal"/>
      <w:lvlText w:val="%1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08D5008C"/>
    <w:multiLevelType w:val="multilevel"/>
    <w:tmpl w:val="4144442E"/>
    <w:styleLink w:val="WWNum111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3" w15:restartNumberingAfterBreak="0">
    <w:nsid w:val="08EA27ED"/>
    <w:multiLevelType w:val="multilevel"/>
    <w:tmpl w:val="AA2E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503E4C"/>
    <w:multiLevelType w:val="multilevel"/>
    <w:tmpl w:val="0A503E4C"/>
    <w:lvl w:ilvl="0">
      <w:start w:val="1"/>
      <w:numFmt w:val="decimal"/>
      <w:lvlText w:val="%1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0B2B25D2"/>
    <w:multiLevelType w:val="multilevel"/>
    <w:tmpl w:val="4FF4A9B6"/>
    <w:lvl w:ilvl="0">
      <w:start w:val="18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0B4D3384"/>
    <w:multiLevelType w:val="multilevel"/>
    <w:tmpl w:val="12BE5820"/>
    <w:styleLink w:val="WWNum20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1.%2.%3."/>
      <w:lvlJc w:val="right"/>
      <w:pPr>
        <w:ind w:left="3153" w:hanging="180"/>
      </w:pPr>
    </w:lvl>
    <w:lvl w:ilvl="3">
      <w:start w:val="1"/>
      <w:numFmt w:val="decimal"/>
      <w:lvlText w:val="%1.%2.%3.%4."/>
      <w:lvlJc w:val="left"/>
      <w:pPr>
        <w:ind w:left="3873" w:hanging="360"/>
      </w:pPr>
    </w:lvl>
    <w:lvl w:ilvl="4">
      <w:start w:val="1"/>
      <w:numFmt w:val="lowerLetter"/>
      <w:lvlText w:val="%1.%2.%3.%4.%5."/>
      <w:lvlJc w:val="left"/>
      <w:pPr>
        <w:ind w:left="4593" w:hanging="360"/>
      </w:pPr>
    </w:lvl>
    <w:lvl w:ilvl="5">
      <w:start w:val="1"/>
      <w:numFmt w:val="lowerRoman"/>
      <w:lvlText w:val="%1.%2.%3.%4.%5.%6."/>
      <w:lvlJc w:val="right"/>
      <w:pPr>
        <w:ind w:left="5313" w:hanging="180"/>
      </w:pPr>
    </w:lvl>
    <w:lvl w:ilvl="6">
      <w:start w:val="1"/>
      <w:numFmt w:val="decimal"/>
      <w:lvlText w:val="%1.%2.%3.%4.%5.%6.%7."/>
      <w:lvlJc w:val="left"/>
      <w:pPr>
        <w:ind w:left="6033" w:hanging="360"/>
      </w:pPr>
    </w:lvl>
    <w:lvl w:ilvl="7">
      <w:start w:val="1"/>
      <w:numFmt w:val="lowerLetter"/>
      <w:lvlText w:val="%1.%2.%3.%4.%5.%6.%7.%8."/>
      <w:lvlJc w:val="left"/>
      <w:pPr>
        <w:ind w:left="6753" w:hanging="360"/>
      </w:pPr>
    </w:lvl>
    <w:lvl w:ilvl="8">
      <w:start w:val="1"/>
      <w:numFmt w:val="lowerRoman"/>
      <w:lvlText w:val="%1.%2.%3.%4.%5.%6.%7.%8.%9."/>
      <w:lvlJc w:val="right"/>
      <w:pPr>
        <w:ind w:left="7473" w:hanging="180"/>
      </w:pPr>
    </w:lvl>
  </w:abstractNum>
  <w:abstractNum w:abstractNumId="27" w15:restartNumberingAfterBreak="0">
    <w:nsid w:val="0D854AEA"/>
    <w:multiLevelType w:val="hybridMultilevel"/>
    <w:tmpl w:val="C2362CAA"/>
    <w:lvl w:ilvl="0" w:tplc="035C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20E6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2674F9"/>
    <w:multiLevelType w:val="multilevel"/>
    <w:tmpl w:val="0E2674F9"/>
    <w:lvl w:ilvl="0">
      <w:start w:val="1"/>
      <w:numFmt w:val="lowerLetter"/>
      <w:lvlText w:val="%1)"/>
      <w:lvlJc w:val="left"/>
      <w:pPr>
        <w:ind w:left="1024" w:hanging="360"/>
      </w:pPr>
    </w:lvl>
    <w:lvl w:ilvl="1">
      <w:start w:val="1"/>
      <w:numFmt w:val="lowerLetter"/>
      <w:lvlText w:val="%2."/>
      <w:lvlJc w:val="left"/>
      <w:pPr>
        <w:ind w:left="1744" w:hanging="360"/>
      </w:pPr>
    </w:lvl>
    <w:lvl w:ilvl="2">
      <w:start w:val="1"/>
      <w:numFmt w:val="lowerLetter"/>
      <w:lvlText w:val="%3)"/>
      <w:lvlJc w:val="left"/>
      <w:pPr>
        <w:ind w:left="2464" w:hanging="180"/>
      </w:pPr>
    </w:lvl>
    <w:lvl w:ilvl="3">
      <w:start w:val="1"/>
      <w:numFmt w:val="decimal"/>
      <w:lvlText w:val="%4."/>
      <w:lvlJc w:val="left"/>
      <w:pPr>
        <w:ind w:left="3184" w:hanging="360"/>
      </w:pPr>
    </w:lvl>
    <w:lvl w:ilvl="4">
      <w:start w:val="1"/>
      <w:numFmt w:val="lowerLetter"/>
      <w:lvlText w:val="%5."/>
      <w:lvlJc w:val="left"/>
      <w:pPr>
        <w:ind w:left="3904" w:hanging="360"/>
      </w:pPr>
    </w:lvl>
    <w:lvl w:ilvl="5">
      <w:start w:val="1"/>
      <w:numFmt w:val="lowerRoman"/>
      <w:lvlText w:val="%6."/>
      <w:lvlJc w:val="right"/>
      <w:pPr>
        <w:ind w:left="4624" w:hanging="180"/>
      </w:pPr>
    </w:lvl>
    <w:lvl w:ilvl="6">
      <w:start w:val="1"/>
      <w:numFmt w:val="decimal"/>
      <w:lvlText w:val="%7."/>
      <w:lvlJc w:val="left"/>
      <w:pPr>
        <w:ind w:left="5344" w:hanging="360"/>
      </w:pPr>
    </w:lvl>
    <w:lvl w:ilvl="7">
      <w:start w:val="1"/>
      <w:numFmt w:val="lowerLetter"/>
      <w:lvlText w:val="%8."/>
      <w:lvlJc w:val="left"/>
      <w:pPr>
        <w:ind w:left="6064" w:hanging="360"/>
      </w:pPr>
    </w:lvl>
    <w:lvl w:ilvl="8">
      <w:start w:val="1"/>
      <w:numFmt w:val="lowerRoman"/>
      <w:lvlText w:val="%9."/>
      <w:lvlJc w:val="right"/>
      <w:pPr>
        <w:ind w:left="6784" w:hanging="180"/>
      </w:pPr>
    </w:lvl>
  </w:abstractNum>
  <w:abstractNum w:abstractNumId="29" w15:restartNumberingAfterBreak="0">
    <w:nsid w:val="0ECD7DB1"/>
    <w:multiLevelType w:val="multilevel"/>
    <w:tmpl w:val="99886AB8"/>
    <w:styleLink w:val="WWNum24"/>
    <w:lvl w:ilvl="0">
      <w:start w:val="1"/>
      <w:numFmt w:val="decimal"/>
      <w:lvlText w:val="9.%1."/>
      <w:lvlJc w:val="left"/>
      <w:pPr>
        <w:ind w:left="163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1.%2.%3."/>
      <w:lvlJc w:val="right"/>
      <w:pPr>
        <w:ind w:left="3076" w:hanging="180"/>
      </w:pPr>
    </w:lvl>
    <w:lvl w:ilvl="3">
      <w:start w:val="1"/>
      <w:numFmt w:val="decimal"/>
      <w:lvlText w:val="%1.%2.%3.%4."/>
      <w:lvlJc w:val="left"/>
      <w:pPr>
        <w:ind w:left="3796" w:hanging="360"/>
      </w:pPr>
    </w:lvl>
    <w:lvl w:ilvl="4">
      <w:start w:val="1"/>
      <w:numFmt w:val="lowerLetter"/>
      <w:lvlText w:val="%1.%2.%3.%4.%5."/>
      <w:lvlJc w:val="left"/>
      <w:pPr>
        <w:ind w:left="4516" w:hanging="360"/>
      </w:pPr>
    </w:lvl>
    <w:lvl w:ilvl="5">
      <w:start w:val="1"/>
      <w:numFmt w:val="lowerRoman"/>
      <w:lvlText w:val="%1.%2.%3.%4.%5.%6."/>
      <w:lvlJc w:val="right"/>
      <w:pPr>
        <w:ind w:left="5236" w:hanging="180"/>
      </w:pPr>
    </w:lvl>
    <w:lvl w:ilvl="6">
      <w:start w:val="1"/>
      <w:numFmt w:val="decimal"/>
      <w:lvlText w:val="%1.%2.%3.%4.%5.%6.%7."/>
      <w:lvlJc w:val="left"/>
      <w:pPr>
        <w:ind w:left="5956" w:hanging="360"/>
      </w:pPr>
    </w:lvl>
    <w:lvl w:ilvl="7">
      <w:start w:val="1"/>
      <w:numFmt w:val="lowerLetter"/>
      <w:lvlText w:val="%1.%2.%3.%4.%5.%6.%7.%8."/>
      <w:lvlJc w:val="left"/>
      <w:pPr>
        <w:ind w:left="6676" w:hanging="360"/>
      </w:pPr>
    </w:lvl>
    <w:lvl w:ilvl="8">
      <w:start w:val="1"/>
      <w:numFmt w:val="lowerRoman"/>
      <w:lvlText w:val="%1.%2.%3.%4.%5.%6.%7.%8.%9."/>
      <w:lvlJc w:val="right"/>
      <w:pPr>
        <w:ind w:left="7396" w:hanging="180"/>
      </w:pPr>
    </w:lvl>
  </w:abstractNum>
  <w:abstractNum w:abstractNumId="30" w15:restartNumberingAfterBreak="0">
    <w:nsid w:val="0F921043"/>
    <w:multiLevelType w:val="hybridMultilevel"/>
    <w:tmpl w:val="274A92CA"/>
    <w:lvl w:ilvl="0" w:tplc="19A077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0FA27E48"/>
    <w:multiLevelType w:val="multilevel"/>
    <w:tmpl w:val="0FA27E48"/>
    <w:lvl w:ilvl="0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0FC93B4E"/>
    <w:multiLevelType w:val="multilevel"/>
    <w:tmpl w:val="BF12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4368B7"/>
    <w:multiLevelType w:val="multilevel"/>
    <w:tmpl w:val="114368B7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11C320DC"/>
    <w:multiLevelType w:val="multilevel"/>
    <w:tmpl w:val="7B8C4AE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11DA7E8D"/>
    <w:multiLevelType w:val="hybridMultilevel"/>
    <w:tmpl w:val="698821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1F6B7A"/>
    <w:multiLevelType w:val="hybridMultilevel"/>
    <w:tmpl w:val="06B00D4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12A879FD"/>
    <w:multiLevelType w:val="hybridMultilevel"/>
    <w:tmpl w:val="77F4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A5294A"/>
    <w:multiLevelType w:val="hybridMultilevel"/>
    <w:tmpl w:val="5B0E8232"/>
    <w:lvl w:ilvl="0" w:tplc="F1EA3B3E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14BD5A0C"/>
    <w:multiLevelType w:val="multilevel"/>
    <w:tmpl w:val="6C162382"/>
    <w:styleLink w:val="WWNum12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14E537D9"/>
    <w:multiLevelType w:val="multilevel"/>
    <w:tmpl w:val="A46EAA5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14E677A6"/>
    <w:multiLevelType w:val="hybridMultilevel"/>
    <w:tmpl w:val="C66CA0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153A79A9"/>
    <w:multiLevelType w:val="hybridMultilevel"/>
    <w:tmpl w:val="3D7C0D4A"/>
    <w:lvl w:ilvl="0" w:tplc="471A3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E441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E2170E"/>
    <w:multiLevelType w:val="multilevel"/>
    <w:tmpl w:val="16E217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18FE6C34"/>
    <w:multiLevelType w:val="multilevel"/>
    <w:tmpl w:val="9EE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A0A26EE"/>
    <w:multiLevelType w:val="multilevel"/>
    <w:tmpl w:val="3320CE70"/>
    <w:lvl w:ilvl="0">
      <w:start w:val="1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1A585DC3"/>
    <w:multiLevelType w:val="hybridMultilevel"/>
    <w:tmpl w:val="8BDAC86C"/>
    <w:lvl w:ilvl="0" w:tplc="77EAAE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F6AE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6A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8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A8229FD"/>
    <w:multiLevelType w:val="hybridMultilevel"/>
    <w:tmpl w:val="2E3649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6040782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AE61DC0"/>
    <w:multiLevelType w:val="multilevel"/>
    <w:tmpl w:val="D3A01D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BC16A7D"/>
    <w:multiLevelType w:val="hybridMultilevel"/>
    <w:tmpl w:val="CBE0060E"/>
    <w:lvl w:ilvl="0" w:tplc="2B0816F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8A1C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E70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C2B6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47A2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87DD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333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AB48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2F24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C260CD0"/>
    <w:multiLevelType w:val="hybridMultilevel"/>
    <w:tmpl w:val="2616A7A4"/>
    <w:lvl w:ilvl="0" w:tplc="E60E67F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6F3AB6"/>
    <w:multiLevelType w:val="hybridMultilevel"/>
    <w:tmpl w:val="17E05486"/>
    <w:lvl w:ilvl="0" w:tplc="0E203B2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6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7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8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0342335"/>
    <w:multiLevelType w:val="multilevel"/>
    <w:tmpl w:val="D070D55E"/>
    <w:styleLink w:val="WWNum11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56" w15:restartNumberingAfterBreak="0">
    <w:nsid w:val="20A20EB0"/>
    <w:multiLevelType w:val="multilevel"/>
    <w:tmpl w:val="20A20EB0"/>
    <w:lvl w:ilvl="0">
      <w:start w:val="1"/>
      <w:numFmt w:val="decimal"/>
      <w:lvlText w:val="%1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7" w15:restartNumberingAfterBreak="0">
    <w:nsid w:val="2260741D"/>
    <w:multiLevelType w:val="hybridMultilevel"/>
    <w:tmpl w:val="4A0E918A"/>
    <w:lvl w:ilvl="0" w:tplc="D5D278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3B92FBA"/>
    <w:multiLevelType w:val="hybridMultilevel"/>
    <w:tmpl w:val="1F7C620C"/>
    <w:lvl w:ilvl="0" w:tplc="00DA08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C9023B"/>
    <w:multiLevelType w:val="multilevel"/>
    <w:tmpl w:val="C520F1BE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3C4F22"/>
    <w:multiLevelType w:val="multilevel"/>
    <w:tmpl w:val="1AE40FF2"/>
    <w:styleLink w:val="WWNum19"/>
    <w:lvl w:ilvl="0">
      <w:start w:val="1"/>
      <w:numFmt w:val="lowerLetter"/>
      <w:lvlText w:val="%1)"/>
      <w:lvlJc w:val="left"/>
      <w:pPr>
        <w:ind w:left="1473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24DD6310"/>
    <w:multiLevelType w:val="multilevel"/>
    <w:tmpl w:val="24DD6310"/>
    <w:lvl w:ilvl="0">
      <w:start w:val="1"/>
      <w:numFmt w:val="lowerLetter"/>
      <w:lvlText w:val="%1)"/>
      <w:lvlJc w:val="lef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Letter"/>
      <w:lvlText w:val="%3)"/>
      <w:lvlJc w:val="lef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62" w15:restartNumberingAfterBreak="0">
    <w:nsid w:val="25625D50"/>
    <w:multiLevelType w:val="hybridMultilevel"/>
    <w:tmpl w:val="2C52B64C"/>
    <w:lvl w:ilvl="0" w:tplc="23FCC4AE">
      <w:start w:val="1"/>
      <w:numFmt w:val="lowerLetter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275359B7"/>
    <w:multiLevelType w:val="hybridMultilevel"/>
    <w:tmpl w:val="5BD44302"/>
    <w:lvl w:ilvl="0" w:tplc="22F6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298A8">
      <w:start w:val="1"/>
      <w:numFmt w:val="decimal"/>
      <w:lvlText w:val="(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D0179C"/>
    <w:multiLevelType w:val="multilevel"/>
    <w:tmpl w:val="27D017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5" w15:restartNumberingAfterBreak="0">
    <w:nsid w:val="28684EBC"/>
    <w:multiLevelType w:val="multilevel"/>
    <w:tmpl w:val="43A45446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6" w15:restartNumberingAfterBreak="0">
    <w:nsid w:val="29A14BE6"/>
    <w:multiLevelType w:val="multilevel"/>
    <w:tmpl w:val="29A1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024BB1"/>
    <w:multiLevelType w:val="multilevel"/>
    <w:tmpl w:val="2A024BB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8C7F6F"/>
    <w:multiLevelType w:val="multilevel"/>
    <w:tmpl w:val="2A8C7F6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AE0020"/>
    <w:multiLevelType w:val="multilevel"/>
    <w:tmpl w:val="2AAE00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786184"/>
    <w:multiLevelType w:val="multilevel"/>
    <w:tmpl w:val="2B7861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2BCD0DA5"/>
    <w:multiLevelType w:val="hybridMultilevel"/>
    <w:tmpl w:val="AB623A40"/>
    <w:lvl w:ilvl="0" w:tplc="2494AE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4E450B"/>
    <w:multiLevelType w:val="hybridMultilevel"/>
    <w:tmpl w:val="043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A77937"/>
    <w:multiLevelType w:val="multilevel"/>
    <w:tmpl w:val="0AE09FF4"/>
    <w:styleLink w:val="WWNum21"/>
    <w:lvl w:ilvl="0">
      <w:start w:val="1"/>
      <w:numFmt w:val="decimal"/>
      <w:lvlText w:val="5.20.%1"/>
      <w:lvlJc w:val="left"/>
      <w:pPr>
        <w:ind w:left="715" w:hanging="360"/>
      </w:pPr>
      <w:rPr>
        <w:rFonts w:cs="Times New Roman"/>
        <w:b w:val="0"/>
        <w:i w:val="0"/>
        <w:iCs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75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77" w15:restartNumberingAfterBreak="0">
    <w:nsid w:val="30C8362E"/>
    <w:multiLevelType w:val="multilevel"/>
    <w:tmpl w:val="30C8362E"/>
    <w:lvl w:ilvl="0">
      <w:start w:val="1"/>
      <w:numFmt w:val="decimal"/>
      <w:lvlText w:val="%1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3158420F"/>
    <w:multiLevelType w:val="multilevel"/>
    <w:tmpl w:val="3158420F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8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9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9C724C"/>
    <w:multiLevelType w:val="multilevel"/>
    <w:tmpl w:val="349C724C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1" w15:restartNumberingAfterBreak="0">
    <w:nsid w:val="35AF2B51"/>
    <w:multiLevelType w:val="multilevel"/>
    <w:tmpl w:val="35AF2B51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5C036D1"/>
    <w:multiLevelType w:val="multilevel"/>
    <w:tmpl w:val="35C036D1"/>
    <w:lvl w:ilvl="0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3" w15:restartNumberingAfterBreak="0">
    <w:nsid w:val="35FF23AC"/>
    <w:multiLevelType w:val="hybridMultilevel"/>
    <w:tmpl w:val="97F2ACF4"/>
    <w:lvl w:ilvl="0" w:tplc="C2FCF41C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8455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2A2F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A339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AA9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E112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4501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6C8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667F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6081076"/>
    <w:multiLevelType w:val="multilevel"/>
    <w:tmpl w:val="36081076"/>
    <w:lvl w:ilvl="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36936F46"/>
    <w:multiLevelType w:val="multilevel"/>
    <w:tmpl w:val="6480EA62"/>
    <w:styleLink w:val="WWNum18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1.%2.%3."/>
      <w:lvlJc w:val="right"/>
      <w:pPr>
        <w:ind w:left="3153" w:hanging="180"/>
      </w:pPr>
    </w:lvl>
    <w:lvl w:ilvl="3">
      <w:start w:val="1"/>
      <w:numFmt w:val="decimal"/>
      <w:lvlText w:val="%1.%2.%3.%4."/>
      <w:lvlJc w:val="left"/>
      <w:pPr>
        <w:ind w:left="3873" w:hanging="360"/>
      </w:pPr>
    </w:lvl>
    <w:lvl w:ilvl="4">
      <w:start w:val="1"/>
      <w:numFmt w:val="lowerLetter"/>
      <w:lvlText w:val="%1.%2.%3.%4.%5."/>
      <w:lvlJc w:val="left"/>
      <w:pPr>
        <w:ind w:left="4593" w:hanging="360"/>
      </w:pPr>
    </w:lvl>
    <w:lvl w:ilvl="5">
      <w:start w:val="1"/>
      <w:numFmt w:val="lowerRoman"/>
      <w:lvlText w:val="%1.%2.%3.%4.%5.%6."/>
      <w:lvlJc w:val="right"/>
      <w:pPr>
        <w:ind w:left="5313" w:hanging="180"/>
      </w:pPr>
    </w:lvl>
    <w:lvl w:ilvl="6">
      <w:start w:val="1"/>
      <w:numFmt w:val="decimal"/>
      <w:lvlText w:val="%1.%2.%3.%4.%5.%6.%7."/>
      <w:lvlJc w:val="left"/>
      <w:pPr>
        <w:ind w:left="6033" w:hanging="360"/>
      </w:pPr>
    </w:lvl>
    <w:lvl w:ilvl="7">
      <w:start w:val="1"/>
      <w:numFmt w:val="lowerLetter"/>
      <w:lvlText w:val="%1.%2.%3.%4.%5.%6.%7.%8."/>
      <w:lvlJc w:val="left"/>
      <w:pPr>
        <w:ind w:left="6753" w:hanging="360"/>
      </w:pPr>
    </w:lvl>
    <w:lvl w:ilvl="8">
      <w:start w:val="1"/>
      <w:numFmt w:val="lowerRoman"/>
      <w:lvlText w:val="%1.%2.%3.%4.%5.%6.%7.%8.%9."/>
      <w:lvlJc w:val="right"/>
      <w:pPr>
        <w:ind w:left="7473" w:hanging="180"/>
      </w:pPr>
    </w:lvl>
  </w:abstractNum>
  <w:abstractNum w:abstractNumId="86" w15:restartNumberingAfterBreak="0">
    <w:nsid w:val="37381264"/>
    <w:multiLevelType w:val="hybridMultilevel"/>
    <w:tmpl w:val="95B27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3C3C43"/>
    <w:multiLevelType w:val="multilevel"/>
    <w:tmpl w:val="373C3C43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3BF91283"/>
    <w:multiLevelType w:val="multilevel"/>
    <w:tmpl w:val="AAB43CC2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3C861112"/>
    <w:multiLevelType w:val="multilevel"/>
    <w:tmpl w:val="92AC7DCA"/>
    <w:styleLink w:val="WWNum101"/>
    <w:lvl w:ilvl="0">
      <w:start w:val="1"/>
      <w:numFmt w:val="lowerLetter"/>
      <w:lvlText w:val="%1)"/>
      <w:lvlJc w:val="left"/>
      <w:pPr>
        <w:ind w:left="1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90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1" w15:restartNumberingAfterBreak="0">
    <w:nsid w:val="3F6F550E"/>
    <w:multiLevelType w:val="hybridMultilevel"/>
    <w:tmpl w:val="6C40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 w15:restartNumberingAfterBreak="0">
    <w:nsid w:val="3FF962C8"/>
    <w:multiLevelType w:val="hybridMultilevel"/>
    <w:tmpl w:val="8DCAF0D4"/>
    <w:lvl w:ilvl="0" w:tplc="4588C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BE7C79"/>
    <w:multiLevelType w:val="multilevel"/>
    <w:tmpl w:val="40BE7C79"/>
    <w:lvl w:ilvl="0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4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F220B3"/>
    <w:multiLevelType w:val="hybridMultilevel"/>
    <w:tmpl w:val="B1FE023E"/>
    <w:lvl w:ilvl="0" w:tplc="8264CE2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6" w15:restartNumberingAfterBreak="0">
    <w:nsid w:val="43EE54C2"/>
    <w:multiLevelType w:val="hybridMultilevel"/>
    <w:tmpl w:val="2D74204E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7" w15:restartNumberingAfterBreak="0">
    <w:nsid w:val="45E10AB8"/>
    <w:multiLevelType w:val="multilevel"/>
    <w:tmpl w:val="BF0E0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78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8" w15:restartNumberingAfterBreak="0">
    <w:nsid w:val="486D3552"/>
    <w:multiLevelType w:val="multilevel"/>
    <w:tmpl w:val="82F6A158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97067F"/>
    <w:multiLevelType w:val="hybridMultilevel"/>
    <w:tmpl w:val="CDA81B7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0" w15:restartNumberingAfterBreak="0">
    <w:nsid w:val="48D54871"/>
    <w:multiLevelType w:val="multilevel"/>
    <w:tmpl w:val="48D54871"/>
    <w:lvl w:ilvl="0">
      <w:start w:val="3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1" w15:restartNumberingAfterBreak="0">
    <w:nsid w:val="4A4C0A01"/>
    <w:multiLevelType w:val="hybridMultilevel"/>
    <w:tmpl w:val="ECC28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4BA651FA"/>
    <w:multiLevelType w:val="hybridMultilevel"/>
    <w:tmpl w:val="0B984282"/>
    <w:lvl w:ilvl="0" w:tplc="D1704BC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3" w15:restartNumberingAfterBreak="0">
    <w:nsid w:val="4D7D751E"/>
    <w:multiLevelType w:val="multilevel"/>
    <w:tmpl w:val="98B6E7A0"/>
    <w:styleLink w:val="WWNum17"/>
    <w:lvl w:ilvl="0">
      <w:start w:val="1"/>
      <w:numFmt w:val="decimal"/>
      <w:lvlText w:val="%1."/>
      <w:lvlJc w:val="left"/>
      <w:pPr>
        <w:ind w:left="3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5.%2."/>
      <w:lvlJc w:val="left"/>
      <w:pPr>
        <w:ind w:left="916" w:firstLine="0"/>
      </w:pPr>
      <w:rPr>
        <w:rFonts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113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104" w15:restartNumberingAfterBreak="0">
    <w:nsid w:val="4DB30658"/>
    <w:multiLevelType w:val="multilevel"/>
    <w:tmpl w:val="4DB30658"/>
    <w:lvl w:ilvl="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105" w15:restartNumberingAfterBreak="0">
    <w:nsid w:val="4DD5306F"/>
    <w:multiLevelType w:val="hybridMultilevel"/>
    <w:tmpl w:val="07DAAE88"/>
    <w:lvl w:ilvl="0" w:tplc="471A3DF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6" w15:restartNumberingAfterBreak="0">
    <w:nsid w:val="4E1246AA"/>
    <w:multiLevelType w:val="multilevel"/>
    <w:tmpl w:val="370A0A0A"/>
    <w:styleLink w:val="WWNum3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1">
      <w:numFmt w:val="bullet"/>
      <w:lvlText w:val="o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2">
      <w:numFmt w:val="bullet"/>
      <w:lvlText w:val=""/>
      <w:lvlJc w:val="left"/>
      <w:pPr>
        <w:ind w:left="852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3">
      <w:numFmt w:val="bullet"/>
      <w:lvlText w:val="•"/>
      <w:lvlJc w:val="left"/>
      <w:pPr>
        <w:ind w:left="16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4">
      <w:numFmt w:val="bullet"/>
      <w:lvlText w:val="o"/>
      <w:lvlJc w:val="left"/>
      <w:pPr>
        <w:ind w:left="23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5">
      <w:numFmt w:val="bullet"/>
      <w:lvlText w:val="▪"/>
      <w:lvlJc w:val="left"/>
      <w:pPr>
        <w:ind w:left="30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6">
      <w:numFmt w:val="bullet"/>
      <w:lvlText w:val="•"/>
      <w:lvlJc w:val="left"/>
      <w:pPr>
        <w:ind w:left="380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7">
      <w:numFmt w:val="bullet"/>
      <w:lvlText w:val="o"/>
      <w:lvlJc w:val="left"/>
      <w:pPr>
        <w:ind w:left="45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  <w:lvl w:ilvl="8">
      <w:numFmt w:val="bullet"/>
      <w:lvlText w:val="▪"/>
      <w:lvlJc w:val="left"/>
      <w:pPr>
        <w:ind w:left="52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/>
        <w:vertAlign w:val="baseline"/>
      </w:rPr>
    </w:lvl>
  </w:abstractNum>
  <w:abstractNum w:abstractNumId="107" w15:restartNumberingAfterBreak="0">
    <w:nsid w:val="4E6E287C"/>
    <w:multiLevelType w:val="multilevel"/>
    <w:tmpl w:val="0D8E840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8" w15:restartNumberingAfterBreak="0">
    <w:nsid w:val="4EFE3693"/>
    <w:multiLevelType w:val="hybridMultilevel"/>
    <w:tmpl w:val="86F4DAAE"/>
    <w:lvl w:ilvl="0" w:tplc="F8822E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142176"/>
    <w:multiLevelType w:val="multilevel"/>
    <w:tmpl w:val="511421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0" w15:restartNumberingAfterBreak="0">
    <w:nsid w:val="51C94487"/>
    <w:multiLevelType w:val="hybridMultilevel"/>
    <w:tmpl w:val="756E71F0"/>
    <w:lvl w:ilvl="0" w:tplc="016853E2">
      <w:start w:val="1"/>
      <w:numFmt w:val="decimal"/>
      <w:lvlText w:val="c)%1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 w15:restartNumberingAfterBreak="0">
    <w:nsid w:val="522F0D89"/>
    <w:multiLevelType w:val="multilevel"/>
    <w:tmpl w:val="C3F419FE"/>
    <w:lvl w:ilvl="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2" w15:restartNumberingAfterBreak="0">
    <w:nsid w:val="53745D0B"/>
    <w:multiLevelType w:val="multilevel"/>
    <w:tmpl w:val="53745D0B"/>
    <w:lvl w:ilvl="0">
      <w:start w:val="1"/>
      <w:numFmt w:val="lowerLetter"/>
      <w:lvlText w:val="%1)"/>
      <w:lvlJc w:val="left"/>
      <w:pPr>
        <w:ind w:left="1024" w:hanging="360"/>
      </w:pPr>
    </w:lvl>
    <w:lvl w:ilvl="1">
      <w:start w:val="1"/>
      <w:numFmt w:val="lowerLetter"/>
      <w:lvlText w:val="%2."/>
      <w:lvlJc w:val="left"/>
      <w:pPr>
        <w:ind w:left="1744" w:hanging="360"/>
      </w:pPr>
    </w:lvl>
    <w:lvl w:ilvl="2">
      <w:start w:val="1"/>
      <w:numFmt w:val="lowerLetter"/>
      <w:lvlText w:val="%3)"/>
      <w:lvlJc w:val="left"/>
      <w:pPr>
        <w:ind w:left="2464" w:hanging="180"/>
      </w:pPr>
    </w:lvl>
    <w:lvl w:ilvl="3">
      <w:start w:val="1"/>
      <w:numFmt w:val="decimal"/>
      <w:lvlText w:val="%4."/>
      <w:lvlJc w:val="left"/>
      <w:pPr>
        <w:ind w:left="3184" w:hanging="360"/>
      </w:pPr>
    </w:lvl>
    <w:lvl w:ilvl="4">
      <w:start w:val="1"/>
      <w:numFmt w:val="lowerLetter"/>
      <w:lvlText w:val="%5."/>
      <w:lvlJc w:val="left"/>
      <w:pPr>
        <w:ind w:left="3904" w:hanging="360"/>
      </w:pPr>
    </w:lvl>
    <w:lvl w:ilvl="5">
      <w:start w:val="1"/>
      <w:numFmt w:val="lowerRoman"/>
      <w:lvlText w:val="%6."/>
      <w:lvlJc w:val="right"/>
      <w:pPr>
        <w:ind w:left="4624" w:hanging="180"/>
      </w:pPr>
    </w:lvl>
    <w:lvl w:ilvl="6">
      <w:start w:val="1"/>
      <w:numFmt w:val="decimal"/>
      <w:lvlText w:val="%7."/>
      <w:lvlJc w:val="left"/>
      <w:pPr>
        <w:ind w:left="5344" w:hanging="360"/>
      </w:pPr>
    </w:lvl>
    <w:lvl w:ilvl="7">
      <w:start w:val="1"/>
      <w:numFmt w:val="lowerLetter"/>
      <w:lvlText w:val="%8."/>
      <w:lvlJc w:val="left"/>
      <w:pPr>
        <w:ind w:left="6064" w:hanging="360"/>
      </w:pPr>
    </w:lvl>
    <w:lvl w:ilvl="8">
      <w:start w:val="1"/>
      <w:numFmt w:val="lowerRoman"/>
      <w:lvlText w:val="%9."/>
      <w:lvlJc w:val="right"/>
      <w:pPr>
        <w:ind w:left="6784" w:hanging="180"/>
      </w:pPr>
    </w:lvl>
  </w:abstractNum>
  <w:abstractNum w:abstractNumId="113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49F0ECB"/>
    <w:multiLevelType w:val="multilevel"/>
    <w:tmpl w:val="549F0EC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A9264A"/>
    <w:multiLevelType w:val="multilevel"/>
    <w:tmpl w:val="7BE2ED30"/>
    <w:lvl w:ilvl="0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3F0D99"/>
    <w:multiLevelType w:val="multilevel"/>
    <w:tmpl w:val="553F0D99"/>
    <w:lvl w:ilvl="0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7" w15:restartNumberingAfterBreak="0">
    <w:nsid w:val="56AB396B"/>
    <w:multiLevelType w:val="multilevel"/>
    <w:tmpl w:val="56AB396B"/>
    <w:lvl w:ilvl="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8" w15:restartNumberingAfterBreak="0">
    <w:nsid w:val="57261E60"/>
    <w:multiLevelType w:val="multilevel"/>
    <w:tmpl w:val="57261E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EF34D8"/>
    <w:multiLevelType w:val="multilevel"/>
    <w:tmpl w:val="2A024BB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196C49"/>
    <w:multiLevelType w:val="multilevel"/>
    <w:tmpl w:val="59196C4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2059BA"/>
    <w:multiLevelType w:val="hybridMultilevel"/>
    <w:tmpl w:val="A8346E1C"/>
    <w:lvl w:ilvl="0" w:tplc="B21A3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691DFC"/>
    <w:multiLevelType w:val="multilevel"/>
    <w:tmpl w:val="5B691D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A21FB9"/>
    <w:multiLevelType w:val="hybridMultilevel"/>
    <w:tmpl w:val="474203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690398"/>
    <w:multiLevelType w:val="hybridMultilevel"/>
    <w:tmpl w:val="1B3877F2"/>
    <w:lvl w:ilvl="0" w:tplc="1CC04AE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5C7E22CF"/>
    <w:multiLevelType w:val="hybridMultilevel"/>
    <w:tmpl w:val="E918F014"/>
    <w:lvl w:ilvl="0" w:tplc="BABEA0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4F3C8F"/>
    <w:multiLevelType w:val="hybridMultilevel"/>
    <w:tmpl w:val="E8EE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60CD5402"/>
    <w:multiLevelType w:val="hybridMultilevel"/>
    <w:tmpl w:val="02524C4E"/>
    <w:lvl w:ilvl="0" w:tplc="6A50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9C94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106569"/>
    <w:multiLevelType w:val="hybridMultilevel"/>
    <w:tmpl w:val="94AE5898"/>
    <w:lvl w:ilvl="0" w:tplc="F58EE0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216F68"/>
    <w:multiLevelType w:val="multilevel"/>
    <w:tmpl w:val="61216F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AF2F18"/>
    <w:multiLevelType w:val="singleLevel"/>
    <w:tmpl w:val="64684650"/>
    <w:lvl w:ilvl="0">
      <w:start w:val="1"/>
      <w:numFmt w:val="lowerLetter"/>
      <w:lvlText w:val="%1)"/>
      <w:legacy w:legacy="1" w:legacySpace="0" w:legacyIndent="446"/>
      <w:lvlJc w:val="left"/>
      <w:rPr>
        <w:rFonts w:ascii="Arial Unicode MS" w:eastAsia="Arial Unicode MS" w:hAnsi="Arial Unicode MS" w:cs="Arial Unicode MS" w:hint="eastAsia"/>
      </w:rPr>
    </w:lvl>
  </w:abstractNum>
  <w:abstractNum w:abstractNumId="132" w15:restartNumberingAfterBreak="0">
    <w:nsid w:val="620E6F76"/>
    <w:multiLevelType w:val="multilevel"/>
    <w:tmpl w:val="620E6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C13D0D"/>
    <w:multiLevelType w:val="multilevel"/>
    <w:tmpl w:val="BA109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78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5" w15:restartNumberingAfterBreak="0">
    <w:nsid w:val="64A27516"/>
    <w:multiLevelType w:val="multilevel"/>
    <w:tmpl w:val="64A27516"/>
    <w:lvl w:ilvl="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36" w15:restartNumberingAfterBreak="0">
    <w:nsid w:val="64CC37A8"/>
    <w:multiLevelType w:val="multilevel"/>
    <w:tmpl w:val="64CC37A8"/>
    <w:lvl w:ilvl="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7" w15:restartNumberingAfterBreak="0">
    <w:nsid w:val="665F18E3"/>
    <w:multiLevelType w:val="multilevel"/>
    <w:tmpl w:val="2A024BB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C00070"/>
    <w:multiLevelType w:val="hybridMultilevel"/>
    <w:tmpl w:val="FD4AA0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9A2C6B8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67C66824"/>
    <w:multiLevelType w:val="multilevel"/>
    <w:tmpl w:val="18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195EAC"/>
    <w:multiLevelType w:val="hybridMultilevel"/>
    <w:tmpl w:val="2BB2C6A0"/>
    <w:lvl w:ilvl="0" w:tplc="798EC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DA5738"/>
    <w:multiLevelType w:val="multilevel"/>
    <w:tmpl w:val="6BDA5738"/>
    <w:lvl w:ilvl="0">
      <w:start w:val="1"/>
      <w:numFmt w:val="decimal"/>
      <w:lvlText w:val="%1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3" w15:restartNumberingAfterBreak="0">
    <w:nsid w:val="6CAC63C1"/>
    <w:multiLevelType w:val="hybridMultilevel"/>
    <w:tmpl w:val="FD88DFCC"/>
    <w:lvl w:ilvl="0" w:tplc="6B3695DE">
      <w:start w:val="1"/>
      <w:numFmt w:val="decimal"/>
      <w:lvlText w:val="b)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6D202AB8"/>
    <w:multiLevelType w:val="hybridMultilevel"/>
    <w:tmpl w:val="1626FAF6"/>
    <w:lvl w:ilvl="0" w:tplc="84B24686">
      <w:start w:val="1"/>
      <w:numFmt w:val="decimal"/>
      <w:lvlText w:val="2.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6D651037"/>
    <w:multiLevelType w:val="multilevel"/>
    <w:tmpl w:val="5DF4CB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B30D81"/>
    <w:multiLevelType w:val="multilevel"/>
    <w:tmpl w:val="5F90A3A0"/>
    <w:styleLink w:val="WWNum8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7" w15:restartNumberingAfterBreak="0">
    <w:nsid w:val="70176651"/>
    <w:multiLevelType w:val="hybridMultilevel"/>
    <w:tmpl w:val="F2CE74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B6EDB7E">
      <w:start w:val="1"/>
      <w:numFmt w:val="lowerLetter"/>
      <w:lvlText w:val="%5)"/>
      <w:lvlJc w:val="left"/>
      <w:pPr>
        <w:ind w:left="3960" w:hanging="360"/>
      </w:pPr>
      <w:rPr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09026CE"/>
    <w:multiLevelType w:val="hybridMultilevel"/>
    <w:tmpl w:val="D9F0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2197DAD"/>
    <w:multiLevelType w:val="multilevel"/>
    <w:tmpl w:val="6AB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2D648E4"/>
    <w:multiLevelType w:val="hybridMultilevel"/>
    <w:tmpl w:val="505431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1" w15:restartNumberingAfterBreak="0">
    <w:nsid w:val="72D937CA"/>
    <w:multiLevelType w:val="multilevel"/>
    <w:tmpl w:val="82F6A158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F853BE"/>
    <w:multiLevelType w:val="multilevel"/>
    <w:tmpl w:val="73F853B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3" w15:restartNumberingAfterBreak="0">
    <w:nsid w:val="747033B6"/>
    <w:multiLevelType w:val="hybridMultilevel"/>
    <w:tmpl w:val="D180A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9829AC"/>
    <w:multiLevelType w:val="multilevel"/>
    <w:tmpl w:val="759829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6312B8"/>
    <w:multiLevelType w:val="multilevel"/>
    <w:tmpl w:val="5BA0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69745FB"/>
    <w:multiLevelType w:val="multilevel"/>
    <w:tmpl w:val="D07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6CB2B5F"/>
    <w:multiLevelType w:val="hybridMultilevel"/>
    <w:tmpl w:val="25347F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26AA1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742E651E">
      <w:start w:val="1"/>
      <w:numFmt w:val="decimal"/>
      <w:lvlText w:val="%3)"/>
      <w:lvlJc w:val="left"/>
      <w:pPr>
        <w:ind w:left="2880" w:hanging="1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 w:tplc="976C8F5C">
      <w:start w:val="10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785A62FE"/>
    <w:multiLevelType w:val="hybridMultilevel"/>
    <w:tmpl w:val="CCBE4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78ED7C37"/>
    <w:multiLevelType w:val="hybridMultilevel"/>
    <w:tmpl w:val="1CD6817E"/>
    <w:lvl w:ilvl="0" w:tplc="6520FB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AF7F95"/>
    <w:multiLevelType w:val="hybridMultilevel"/>
    <w:tmpl w:val="6E42647A"/>
    <w:lvl w:ilvl="0" w:tplc="3C8C56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7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0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3" w15:restartNumberingAfterBreak="0">
    <w:nsid w:val="7D3655BF"/>
    <w:multiLevelType w:val="multilevel"/>
    <w:tmpl w:val="7D3655BF"/>
    <w:lvl w:ilvl="0">
      <w:start w:val="1"/>
      <w:numFmt w:val="lowerLetter"/>
      <w:lvlText w:val="%1)"/>
      <w:lvlJc w:val="left"/>
      <w:pPr>
        <w:ind w:left="1143" w:hanging="360"/>
      </w:pPr>
    </w:lvl>
    <w:lvl w:ilvl="1">
      <w:start w:val="1"/>
      <w:numFmt w:val="lowerLetter"/>
      <w:lvlText w:val="%2."/>
      <w:lvlJc w:val="left"/>
      <w:pPr>
        <w:ind w:left="1863" w:hanging="360"/>
      </w:pPr>
    </w:lvl>
    <w:lvl w:ilvl="2">
      <w:start w:val="1"/>
      <w:numFmt w:val="lowerLetter"/>
      <w:lvlText w:val="%3)"/>
      <w:lvlJc w:val="left"/>
      <w:pPr>
        <w:ind w:left="2583" w:hanging="180"/>
      </w:pPr>
    </w:lvl>
    <w:lvl w:ilvl="3">
      <w:start w:val="1"/>
      <w:numFmt w:val="decimal"/>
      <w:lvlText w:val="%4."/>
      <w:lvlJc w:val="left"/>
      <w:pPr>
        <w:ind w:left="3303" w:hanging="360"/>
      </w:pPr>
    </w:lvl>
    <w:lvl w:ilvl="4">
      <w:start w:val="1"/>
      <w:numFmt w:val="lowerLetter"/>
      <w:lvlText w:val="%5."/>
      <w:lvlJc w:val="left"/>
      <w:pPr>
        <w:ind w:left="4023" w:hanging="360"/>
      </w:pPr>
    </w:lvl>
    <w:lvl w:ilvl="5">
      <w:start w:val="1"/>
      <w:numFmt w:val="lowerRoman"/>
      <w:lvlText w:val="%6."/>
      <w:lvlJc w:val="right"/>
      <w:pPr>
        <w:ind w:left="4743" w:hanging="180"/>
      </w:pPr>
    </w:lvl>
    <w:lvl w:ilvl="6">
      <w:start w:val="1"/>
      <w:numFmt w:val="decimal"/>
      <w:lvlText w:val="%7."/>
      <w:lvlJc w:val="left"/>
      <w:pPr>
        <w:ind w:left="5463" w:hanging="360"/>
      </w:pPr>
    </w:lvl>
    <w:lvl w:ilvl="7">
      <w:start w:val="1"/>
      <w:numFmt w:val="lowerLetter"/>
      <w:lvlText w:val="%8."/>
      <w:lvlJc w:val="left"/>
      <w:pPr>
        <w:ind w:left="6183" w:hanging="360"/>
      </w:pPr>
    </w:lvl>
    <w:lvl w:ilvl="8">
      <w:start w:val="1"/>
      <w:numFmt w:val="lowerRoman"/>
      <w:lvlText w:val="%9."/>
      <w:lvlJc w:val="right"/>
      <w:pPr>
        <w:ind w:left="6903" w:hanging="180"/>
      </w:pPr>
    </w:lvl>
  </w:abstractNum>
  <w:abstractNum w:abstractNumId="164" w15:restartNumberingAfterBreak="0">
    <w:nsid w:val="7E137924"/>
    <w:multiLevelType w:val="multilevel"/>
    <w:tmpl w:val="04B04078"/>
    <w:lvl w:ilvl="0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5" w15:restartNumberingAfterBreak="0">
    <w:nsid w:val="7E2F1A3B"/>
    <w:multiLevelType w:val="multilevel"/>
    <w:tmpl w:val="7E2F1A3B"/>
    <w:lvl w:ilvl="0">
      <w:start w:val="1"/>
      <w:numFmt w:val="decimal"/>
      <w:lvlText w:val="%1."/>
      <w:lvlJc w:val="left"/>
      <w:pPr>
        <w:tabs>
          <w:tab w:val="left" w:pos="283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left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2551"/>
        </w:tabs>
        <w:ind w:left="0" w:firstLine="0"/>
      </w:pPr>
    </w:lvl>
  </w:abstractNum>
  <w:abstractNum w:abstractNumId="166" w15:restartNumberingAfterBreak="0">
    <w:nsid w:val="7E3A3EE2"/>
    <w:multiLevelType w:val="multilevel"/>
    <w:tmpl w:val="460242E6"/>
    <w:styleLink w:val="WWNum22"/>
    <w:lvl w:ilvl="0">
      <w:start w:val="1"/>
      <w:numFmt w:val="decimal"/>
      <w:lvlText w:val="%1."/>
      <w:lvlJc w:val="left"/>
      <w:pPr>
        <w:ind w:left="7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93" w:hanging="360"/>
      </w:pPr>
      <w:rPr>
        <w:rFonts w:eastAsia="Arial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9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3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5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7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9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1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67" w15:restartNumberingAfterBreak="0">
    <w:nsid w:val="7EEA1E19"/>
    <w:multiLevelType w:val="multilevel"/>
    <w:tmpl w:val="7EEA1E19"/>
    <w:lvl w:ilvl="0">
      <w:start w:val="1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68" w15:restartNumberingAfterBreak="0">
    <w:nsid w:val="7F0C445F"/>
    <w:multiLevelType w:val="hybridMultilevel"/>
    <w:tmpl w:val="3CA4BB12"/>
    <w:lvl w:ilvl="0" w:tplc="468E4BE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2"/>
  </w:num>
  <w:num w:numId="3">
    <w:abstractNumId w:val="128"/>
  </w:num>
  <w:num w:numId="4">
    <w:abstractNumId w:val="90"/>
  </w:num>
  <w:num w:numId="5">
    <w:abstractNumId w:val="125"/>
  </w:num>
  <w:num w:numId="6">
    <w:abstractNumId w:val="71"/>
  </w:num>
  <w:num w:numId="7">
    <w:abstractNumId w:val="161"/>
  </w:num>
  <w:num w:numId="8">
    <w:abstractNumId w:val="45"/>
  </w:num>
  <w:num w:numId="9">
    <w:abstractNumId w:val="121"/>
  </w:num>
  <w:num w:numId="10">
    <w:abstractNumId w:val="133"/>
  </w:num>
  <w:num w:numId="11">
    <w:abstractNumId w:val="140"/>
  </w:num>
  <w:num w:numId="12">
    <w:abstractNumId w:val="79"/>
  </w:num>
  <w:num w:numId="13">
    <w:abstractNumId w:val="141"/>
  </w:num>
  <w:num w:numId="14">
    <w:abstractNumId w:val="27"/>
  </w:num>
  <w:num w:numId="15">
    <w:abstractNumId w:val="57"/>
  </w:num>
  <w:num w:numId="16">
    <w:abstractNumId w:val="157"/>
  </w:num>
  <w:num w:numId="17">
    <w:abstractNumId w:val="36"/>
  </w:num>
  <w:num w:numId="18">
    <w:abstractNumId w:val="95"/>
  </w:num>
  <w:num w:numId="19">
    <w:abstractNumId w:val="17"/>
  </w:num>
  <w:num w:numId="20">
    <w:abstractNumId w:val="86"/>
  </w:num>
  <w:num w:numId="21">
    <w:abstractNumId w:val="159"/>
  </w:num>
  <w:num w:numId="22">
    <w:abstractNumId w:val="38"/>
  </w:num>
  <w:num w:numId="23">
    <w:abstractNumId w:val="41"/>
  </w:num>
  <w:num w:numId="24">
    <w:abstractNumId w:val="73"/>
  </w:num>
  <w:num w:numId="25">
    <w:abstractNumId w:val="126"/>
  </w:num>
  <w:num w:numId="26">
    <w:abstractNumId w:val="94"/>
  </w:num>
  <w:num w:numId="27">
    <w:abstractNumId w:val="39"/>
  </w:num>
  <w:num w:numId="28">
    <w:abstractNumId w:val="113"/>
  </w:num>
  <w:num w:numId="29">
    <w:abstractNumId w:val="108"/>
  </w:num>
  <w:num w:numId="30">
    <w:abstractNumId w:val="33"/>
  </w:num>
  <w:num w:numId="31">
    <w:abstractNumId w:val="92"/>
  </w:num>
  <w:num w:numId="32">
    <w:abstractNumId w:val="13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33">
    <w:abstractNumId w:val="49"/>
  </w:num>
  <w:num w:numId="34">
    <w:abstractNumId w:val="155"/>
  </w:num>
  <w:num w:numId="35">
    <w:abstractNumId w:val="32"/>
    <w:lvlOverride w:ilvl="0">
      <w:lvl w:ilvl="0">
        <w:start w:val="1"/>
        <w:numFmt w:val="decimal"/>
        <w:lvlText w:val="6.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48"/>
  </w:num>
  <w:num w:numId="37">
    <w:abstractNumId w:val="50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38">
    <w:abstractNumId w:val="156"/>
  </w:num>
  <w:num w:numId="39">
    <w:abstractNumId w:val="23"/>
    <w:lvlOverride w:ilvl="0">
      <w:lvl w:ilvl="0">
        <w:numFmt w:val="lowerLetter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105"/>
  </w:num>
  <w:num w:numId="41">
    <w:abstractNumId w:val="46"/>
  </w:num>
  <w:num w:numId="42">
    <w:abstractNumId w:val="149"/>
    <w:lvlOverride w:ilvl="0">
      <w:lvl w:ilvl="0">
        <w:numFmt w:val="lowerLetter"/>
        <w:lvlText w:val="%1."/>
        <w:lvlJc w:val="left"/>
      </w:lvl>
    </w:lvlOverride>
  </w:num>
  <w:num w:numId="43">
    <w:abstractNumId w:val="139"/>
  </w:num>
  <w:num w:numId="44">
    <w:abstractNumId w:val="53"/>
  </w:num>
  <w:num w:numId="45">
    <w:abstractNumId w:val="162"/>
  </w:num>
  <w:num w:numId="46">
    <w:abstractNumId w:val="43"/>
  </w:num>
  <w:num w:numId="47">
    <w:abstractNumId w:val="147"/>
  </w:num>
  <w:num w:numId="48">
    <w:abstractNumId w:val="54"/>
  </w:num>
  <w:num w:numId="49">
    <w:abstractNumId w:val="160"/>
  </w:num>
  <w:num w:numId="50">
    <w:abstractNumId w:val="107"/>
  </w:num>
  <w:num w:numId="51">
    <w:abstractNumId w:val="16"/>
  </w:num>
  <w:num w:numId="52">
    <w:abstractNumId w:val="63"/>
  </w:num>
  <w:num w:numId="53">
    <w:abstractNumId w:val="104"/>
  </w:num>
  <w:num w:numId="54">
    <w:abstractNumId w:val="30"/>
  </w:num>
  <w:num w:numId="55">
    <w:abstractNumId w:val="52"/>
  </w:num>
  <w:num w:numId="56">
    <w:abstractNumId w:val="83"/>
  </w:num>
  <w:num w:numId="57">
    <w:abstractNumId w:val="72"/>
  </w:num>
  <w:num w:numId="58">
    <w:abstractNumId w:val="18"/>
  </w:num>
  <w:num w:numId="59">
    <w:abstractNumId w:val="15"/>
  </w:num>
  <w:num w:numId="60">
    <w:abstractNumId w:val="165"/>
  </w:num>
  <w:num w:numId="61">
    <w:abstractNumId w:val="78"/>
  </w:num>
  <w:num w:numId="62">
    <w:abstractNumId w:val="58"/>
  </w:num>
  <w:num w:numId="63">
    <w:abstractNumId w:val="80"/>
  </w:num>
  <w:num w:numId="64">
    <w:abstractNumId w:val="143"/>
  </w:num>
  <w:num w:numId="65">
    <w:abstractNumId w:val="129"/>
  </w:num>
  <w:num w:numId="66">
    <w:abstractNumId w:val="76"/>
  </w:num>
  <w:num w:numId="67">
    <w:abstractNumId w:val="44"/>
  </w:num>
  <w:num w:numId="68">
    <w:abstractNumId w:val="82"/>
  </w:num>
  <w:num w:numId="69">
    <w:abstractNumId w:val="31"/>
  </w:num>
  <w:num w:numId="70">
    <w:abstractNumId w:val="64"/>
  </w:num>
  <w:num w:numId="71">
    <w:abstractNumId w:val="109"/>
  </w:num>
  <w:num w:numId="72">
    <w:abstractNumId w:val="93"/>
  </w:num>
  <w:num w:numId="73">
    <w:abstractNumId w:val="116"/>
  </w:num>
  <w:num w:numId="74">
    <w:abstractNumId w:val="56"/>
  </w:num>
  <w:num w:numId="75">
    <w:abstractNumId w:val="142"/>
  </w:num>
  <w:num w:numId="76">
    <w:abstractNumId w:val="47"/>
  </w:num>
  <w:num w:numId="77">
    <w:abstractNumId w:val="21"/>
  </w:num>
  <w:num w:numId="78">
    <w:abstractNumId w:val="77"/>
  </w:num>
  <w:num w:numId="79">
    <w:abstractNumId w:val="24"/>
  </w:num>
  <w:num w:numId="80">
    <w:abstractNumId w:val="117"/>
  </w:num>
  <w:num w:numId="81">
    <w:abstractNumId w:val="100"/>
  </w:num>
  <w:num w:numId="82">
    <w:abstractNumId w:val="136"/>
  </w:num>
  <w:num w:numId="83">
    <w:abstractNumId w:val="110"/>
  </w:num>
  <w:num w:numId="84">
    <w:abstractNumId w:val="124"/>
  </w:num>
  <w:num w:numId="85">
    <w:abstractNumId w:val="88"/>
  </w:num>
  <w:num w:numId="86">
    <w:abstractNumId w:val="55"/>
  </w:num>
  <w:num w:numId="87">
    <w:abstractNumId w:val="106"/>
  </w:num>
  <w:num w:numId="88">
    <w:abstractNumId w:val="40"/>
  </w:num>
  <w:num w:numId="89">
    <w:abstractNumId w:val="103"/>
  </w:num>
  <w:num w:numId="90">
    <w:abstractNumId w:val="85"/>
  </w:num>
  <w:num w:numId="91">
    <w:abstractNumId w:val="60"/>
  </w:num>
  <w:num w:numId="92">
    <w:abstractNumId w:val="26"/>
  </w:num>
  <w:num w:numId="93">
    <w:abstractNumId w:val="74"/>
  </w:num>
  <w:num w:numId="94">
    <w:abstractNumId w:val="166"/>
  </w:num>
  <w:num w:numId="95">
    <w:abstractNumId w:val="29"/>
  </w:num>
  <w:num w:numId="96">
    <w:abstractNumId w:val="40"/>
    <w:lvlOverride w:ilvl="0">
      <w:startOverride w:val="1"/>
    </w:lvlOverride>
  </w:num>
  <w:num w:numId="97">
    <w:abstractNumId w:val="85"/>
    <w:lvlOverride w:ilvl="0">
      <w:startOverride w:val="1"/>
    </w:lvlOverride>
  </w:num>
  <w:num w:numId="98">
    <w:abstractNumId w:val="60"/>
    <w:lvlOverride w:ilvl="0">
      <w:startOverride w:val="1"/>
    </w:lvlOverride>
  </w:num>
  <w:num w:numId="99">
    <w:abstractNumId w:val="26"/>
    <w:lvlOverride w:ilvl="0">
      <w:startOverride w:val="1"/>
    </w:lvlOverride>
  </w:num>
  <w:num w:numId="100">
    <w:abstractNumId w:val="74"/>
    <w:lvlOverride w:ilvl="0">
      <w:startOverride w:val="1"/>
    </w:lvlOverride>
  </w:num>
  <w:num w:numId="101">
    <w:abstractNumId w:val="29"/>
    <w:lvlOverride w:ilvl="0">
      <w:startOverride w:val="1"/>
    </w:lvlOverride>
  </w:num>
  <w:num w:numId="102">
    <w:abstractNumId w:val="96"/>
  </w:num>
  <w:num w:numId="10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5"/>
  </w:num>
  <w:num w:numId="106">
    <w:abstractNumId w:val="87"/>
  </w:num>
  <w:num w:numId="107">
    <w:abstractNumId w:val="37"/>
  </w:num>
  <w:num w:numId="108">
    <w:abstractNumId w:val="19"/>
  </w:num>
  <w:num w:numId="109">
    <w:abstractNumId w:val="146"/>
  </w:num>
  <w:num w:numId="110">
    <w:abstractNumId w:val="89"/>
  </w:num>
  <w:num w:numId="111">
    <w:abstractNumId w:val="22"/>
  </w:num>
  <w:num w:numId="112">
    <w:abstractNumId w:val="89"/>
    <w:lvlOverride w:ilvl="0">
      <w:startOverride w:val="1"/>
      <w:lvl w:ilvl="0">
        <w:start w:val="1"/>
        <w:numFmt w:val="lowerLetter"/>
        <w:lvlText w:val="%1)"/>
        <w:lvlJc w:val="left"/>
        <w:pPr>
          <w:ind w:left="1778" w:hanging="360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113">
    <w:abstractNumId w:val="22"/>
  </w:num>
  <w:num w:numId="114">
    <w:abstractNumId w:val="151"/>
  </w:num>
  <w:num w:numId="115">
    <w:abstractNumId w:val="84"/>
  </w:num>
  <w:num w:numId="116">
    <w:abstractNumId w:val="115"/>
  </w:num>
  <w:num w:numId="117">
    <w:abstractNumId w:val="120"/>
  </w:num>
  <w:num w:numId="118">
    <w:abstractNumId w:val="66"/>
  </w:num>
  <w:num w:numId="119">
    <w:abstractNumId w:val="122"/>
  </w:num>
  <w:num w:numId="120">
    <w:abstractNumId w:val="69"/>
  </w:num>
  <w:num w:numId="121">
    <w:abstractNumId w:val="152"/>
  </w:num>
  <w:num w:numId="122">
    <w:abstractNumId w:val="118"/>
  </w:num>
  <w:num w:numId="123">
    <w:abstractNumId w:val="34"/>
  </w:num>
  <w:num w:numId="124">
    <w:abstractNumId w:val="68"/>
  </w:num>
  <w:num w:numId="125">
    <w:abstractNumId w:val="154"/>
  </w:num>
  <w:num w:numId="126">
    <w:abstractNumId w:val="114"/>
  </w:num>
  <w:num w:numId="127">
    <w:abstractNumId w:val="163"/>
  </w:num>
  <w:num w:numId="128">
    <w:abstractNumId w:val="70"/>
  </w:num>
  <w:num w:numId="129">
    <w:abstractNumId w:val="132"/>
  </w:num>
  <w:num w:numId="130">
    <w:abstractNumId w:val="130"/>
  </w:num>
  <w:num w:numId="131">
    <w:abstractNumId w:val="28"/>
  </w:num>
  <w:num w:numId="132">
    <w:abstractNumId w:val="81"/>
  </w:num>
  <w:num w:numId="133">
    <w:abstractNumId w:val="112"/>
  </w:num>
  <w:num w:numId="134">
    <w:abstractNumId w:val="61"/>
  </w:num>
  <w:num w:numId="135">
    <w:abstractNumId w:val="67"/>
  </w:num>
  <w:num w:numId="136">
    <w:abstractNumId w:val="59"/>
  </w:num>
  <w:num w:numId="137">
    <w:abstractNumId w:val="137"/>
  </w:num>
  <w:num w:numId="138">
    <w:abstractNumId w:val="99"/>
  </w:num>
  <w:num w:numId="139">
    <w:abstractNumId w:val="62"/>
  </w:num>
  <w:num w:numId="140">
    <w:abstractNumId w:val="119"/>
  </w:num>
  <w:num w:numId="141">
    <w:abstractNumId w:val="42"/>
  </w:num>
  <w:num w:numId="142">
    <w:abstractNumId w:val="144"/>
  </w:num>
  <w:num w:numId="143">
    <w:abstractNumId w:val="35"/>
  </w:num>
  <w:num w:numId="144">
    <w:abstractNumId w:val="153"/>
  </w:num>
  <w:num w:numId="145">
    <w:abstractNumId w:val="98"/>
  </w:num>
  <w:num w:numId="146">
    <w:abstractNumId w:val="123"/>
  </w:num>
  <w:num w:numId="147">
    <w:abstractNumId w:val="91"/>
  </w:num>
  <w:num w:numId="148">
    <w:abstractNumId w:val="168"/>
  </w:num>
  <w:num w:numId="149">
    <w:abstractNumId w:val="101"/>
  </w:num>
  <w:num w:numId="150">
    <w:abstractNumId w:val="150"/>
  </w:num>
  <w:num w:numId="151">
    <w:abstractNumId w:val="20"/>
  </w:num>
  <w:num w:numId="152">
    <w:abstractNumId w:val="138"/>
  </w:num>
  <w:num w:numId="153">
    <w:abstractNumId w:val="158"/>
  </w:num>
  <w:num w:numId="154">
    <w:abstractNumId w:val="167"/>
  </w:num>
  <w:num w:numId="155">
    <w:abstractNumId w:val="145"/>
  </w:num>
  <w:num w:numId="156">
    <w:abstractNumId w:val="164"/>
  </w:num>
  <w:num w:numId="15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1"/>
  </w:num>
  <w:num w:numId="159">
    <w:abstractNumId w:val="111"/>
  </w:num>
  <w:num w:numId="160">
    <w:abstractNumId w:val="97"/>
  </w:num>
  <w:num w:numId="161">
    <w:abstractNumId w:val="134"/>
  </w:num>
  <w:num w:numId="162">
    <w:abstractNumId w:val="65"/>
  </w:num>
  <w:num w:numId="163">
    <w:abstractNumId w:val="2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19D2"/>
    <w:rsid w:val="00006DE1"/>
    <w:rsid w:val="00006FB1"/>
    <w:rsid w:val="00007DE7"/>
    <w:rsid w:val="000103BA"/>
    <w:rsid w:val="00010A66"/>
    <w:rsid w:val="00010E2F"/>
    <w:rsid w:val="000112A7"/>
    <w:rsid w:val="00012777"/>
    <w:rsid w:val="00016D10"/>
    <w:rsid w:val="000171DC"/>
    <w:rsid w:val="00020BCE"/>
    <w:rsid w:val="00021071"/>
    <w:rsid w:val="000214E6"/>
    <w:rsid w:val="000223D1"/>
    <w:rsid w:val="00022832"/>
    <w:rsid w:val="00023C18"/>
    <w:rsid w:val="0002651B"/>
    <w:rsid w:val="00026E26"/>
    <w:rsid w:val="00027502"/>
    <w:rsid w:val="00027E20"/>
    <w:rsid w:val="000303A1"/>
    <w:rsid w:val="00030622"/>
    <w:rsid w:val="00030757"/>
    <w:rsid w:val="00032159"/>
    <w:rsid w:val="00033E1A"/>
    <w:rsid w:val="00034053"/>
    <w:rsid w:val="00034B36"/>
    <w:rsid w:val="00034CF0"/>
    <w:rsid w:val="00035775"/>
    <w:rsid w:val="000360E4"/>
    <w:rsid w:val="0003638B"/>
    <w:rsid w:val="00040439"/>
    <w:rsid w:val="000409E0"/>
    <w:rsid w:val="00042D63"/>
    <w:rsid w:val="0004371D"/>
    <w:rsid w:val="00043BD8"/>
    <w:rsid w:val="000441EC"/>
    <w:rsid w:val="00044F6D"/>
    <w:rsid w:val="000457C8"/>
    <w:rsid w:val="0005093C"/>
    <w:rsid w:val="00050A04"/>
    <w:rsid w:val="000528BE"/>
    <w:rsid w:val="000530BE"/>
    <w:rsid w:val="000532B0"/>
    <w:rsid w:val="000553AB"/>
    <w:rsid w:val="00055E9A"/>
    <w:rsid w:val="00057EA8"/>
    <w:rsid w:val="00060C3F"/>
    <w:rsid w:val="00061708"/>
    <w:rsid w:val="00062AB4"/>
    <w:rsid w:val="00063980"/>
    <w:rsid w:val="00063BD5"/>
    <w:rsid w:val="000652E7"/>
    <w:rsid w:val="00065FA1"/>
    <w:rsid w:val="000661D2"/>
    <w:rsid w:val="0006717B"/>
    <w:rsid w:val="00067665"/>
    <w:rsid w:val="0007109E"/>
    <w:rsid w:val="0007167E"/>
    <w:rsid w:val="00072466"/>
    <w:rsid w:val="000728FB"/>
    <w:rsid w:val="00074886"/>
    <w:rsid w:val="00080203"/>
    <w:rsid w:val="00080584"/>
    <w:rsid w:val="00080750"/>
    <w:rsid w:val="00081EC4"/>
    <w:rsid w:val="0008401D"/>
    <w:rsid w:val="000845BB"/>
    <w:rsid w:val="00084F1E"/>
    <w:rsid w:val="0008752D"/>
    <w:rsid w:val="00090A15"/>
    <w:rsid w:val="00091614"/>
    <w:rsid w:val="00091E3C"/>
    <w:rsid w:val="00092503"/>
    <w:rsid w:val="00092C82"/>
    <w:rsid w:val="0009623D"/>
    <w:rsid w:val="0009777D"/>
    <w:rsid w:val="000977EC"/>
    <w:rsid w:val="000A1A78"/>
    <w:rsid w:val="000A25A4"/>
    <w:rsid w:val="000A7B37"/>
    <w:rsid w:val="000B22D2"/>
    <w:rsid w:val="000B253B"/>
    <w:rsid w:val="000B2FF9"/>
    <w:rsid w:val="000B52D0"/>
    <w:rsid w:val="000B767D"/>
    <w:rsid w:val="000C100C"/>
    <w:rsid w:val="000C20C2"/>
    <w:rsid w:val="000C233B"/>
    <w:rsid w:val="000C2C24"/>
    <w:rsid w:val="000C2FE0"/>
    <w:rsid w:val="000C5AD2"/>
    <w:rsid w:val="000C6EE0"/>
    <w:rsid w:val="000C6FA3"/>
    <w:rsid w:val="000C7737"/>
    <w:rsid w:val="000D0730"/>
    <w:rsid w:val="000D0E2D"/>
    <w:rsid w:val="000D1263"/>
    <w:rsid w:val="000D229B"/>
    <w:rsid w:val="000D293B"/>
    <w:rsid w:val="000D39E3"/>
    <w:rsid w:val="000D4EC7"/>
    <w:rsid w:val="000D501D"/>
    <w:rsid w:val="000D5D1E"/>
    <w:rsid w:val="000D6BBD"/>
    <w:rsid w:val="000D7630"/>
    <w:rsid w:val="000D7CF8"/>
    <w:rsid w:val="000E0BA7"/>
    <w:rsid w:val="000E1642"/>
    <w:rsid w:val="000E1AC0"/>
    <w:rsid w:val="000E39BB"/>
    <w:rsid w:val="000E6E24"/>
    <w:rsid w:val="000F01B0"/>
    <w:rsid w:val="000F1D78"/>
    <w:rsid w:val="000F2D5A"/>
    <w:rsid w:val="000F44A6"/>
    <w:rsid w:val="000F521E"/>
    <w:rsid w:val="000F63FB"/>
    <w:rsid w:val="000F7872"/>
    <w:rsid w:val="00100B44"/>
    <w:rsid w:val="00102E8B"/>
    <w:rsid w:val="00104904"/>
    <w:rsid w:val="001054CD"/>
    <w:rsid w:val="00105C26"/>
    <w:rsid w:val="00106DCB"/>
    <w:rsid w:val="00107BAC"/>
    <w:rsid w:val="00110A07"/>
    <w:rsid w:val="001111D9"/>
    <w:rsid w:val="00111F51"/>
    <w:rsid w:val="00112D53"/>
    <w:rsid w:val="00113A19"/>
    <w:rsid w:val="001141C0"/>
    <w:rsid w:val="00115B07"/>
    <w:rsid w:val="00116EAE"/>
    <w:rsid w:val="0011766C"/>
    <w:rsid w:val="0011778C"/>
    <w:rsid w:val="0012110F"/>
    <w:rsid w:val="00122283"/>
    <w:rsid w:val="0012292E"/>
    <w:rsid w:val="00123720"/>
    <w:rsid w:val="00123C45"/>
    <w:rsid w:val="00124219"/>
    <w:rsid w:val="0012493E"/>
    <w:rsid w:val="00127825"/>
    <w:rsid w:val="001278AD"/>
    <w:rsid w:val="0013192F"/>
    <w:rsid w:val="0013298C"/>
    <w:rsid w:val="001342F9"/>
    <w:rsid w:val="001351E7"/>
    <w:rsid w:val="00136195"/>
    <w:rsid w:val="0013728A"/>
    <w:rsid w:val="0014050D"/>
    <w:rsid w:val="0014150C"/>
    <w:rsid w:val="0014299D"/>
    <w:rsid w:val="001430DC"/>
    <w:rsid w:val="0014430A"/>
    <w:rsid w:val="0014529D"/>
    <w:rsid w:val="00145FAE"/>
    <w:rsid w:val="00146551"/>
    <w:rsid w:val="00146B29"/>
    <w:rsid w:val="00146F67"/>
    <w:rsid w:val="00147474"/>
    <w:rsid w:val="00151F42"/>
    <w:rsid w:val="00152C63"/>
    <w:rsid w:val="001538DB"/>
    <w:rsid w:val="001550DD"/>
    <w:rsid w:val="00155F03"/>
    <w:rsid w:val="0015683F"/>
    <w:rsid w:val="0015726B"/>
    <w:rsid w:val="00157ACB"/>
    <w:rsid w:val="00162BD3"/>
    <w:rsid w:val="00163333"/>
    <w:rsid w:val="00163F94"/>
    <w:rsid w:val="001647ED"/>
    <w:rsid w:val="0017076E"/>
    <w:rsid w:val="00172E73"/>
    <w:rsid w:val="00176318"/>
    <w:rsid w:val="001771BD"/>
    <w:rsid w:val="00181264"/>
    <w:rsid w:val="0018318B"/>
    <w:rsid w:val="0018544B"/>
    <w:rsid w:val="001863C3"/>
    <w:rsid w:val="00186F19"/>
    <w:rsid w:val="001870FA"/>
    <w:rsid w:val="00187353"/>
    <w:rsid w:val="00190979"/>
    <w:rsid w:val="001913E1"/>
    <w:rsid w:val="00191C71"/>
    <w:rsid w:val="00191C97"/>
    <w:rsid w:val="00193FD6"/>
    <w:rsid w:val="001947E8"/>
    <w:rsid w:val="00194EDC"/>
    <w:rsid w:val="001954EF"/>
    <w:rsid w:val="001959DB"/>
    <w:rsid w:val="00197D86"/>
    <w:rsid w:val="001A0655"/>
    <w:rsid w:val="001A0B04"/>
    <w:rsid w:val="001A19C1"/>
    <w:rsid w:val="001A28B4"/>
    <w:rsid w:val="001A38FF"/>
    <w:rsid w:val="001A3B2E"/>
    <w:rsid w:val="001A4FEA"/>
    <w:rsid w:val="001A5154"/>
    <w:rsid w:val="001A5199"/>
    <w:rsid w:val="001B2810"/>
    <w:rsid w:val="001B2DA8"/>
    <w:rsid w:val="001B3658"/>
    <w:rsid w:val="001B369C"/>
    <w:rsid w:val="001B4495"/>
    <w:rsid w:val="001B5239"/>
    <w:rsid w:val="001B59DF"/>
    <w:rsid w:val="001B6AC6"/>
    <w:rsid w:val="001B6E9C"/>
    <w:rsid w:val="001B72E7"/>
    <w:rsid w:val="001C05B9"/>
    <w:rsid w:val="001C1EC9"/>
    <w:rsid w:val="001C29D2"/>
    <w:rsid w:val="001C2BF8"/>
    <w:rsid w:val="001C2CAF"/>
    <w:rsid w:val="001C3164"/>
    <w:rsid w:val="001C3B50"/>
    <w:rsid w:val="001C5A5D"/>
    <w:rsid w:val="001C5A89"/>
    <w:rsid w:val="001C5ACE"/>
    <w:rsid w:val="001C5CC2"/>
    <w:rsid w:val="001C6E28"/>
    <w:rsid w:val="001D2C2D"/>
    <w:rsid w:val="001D4AA9"/>
    <w:rsid w:val="001D6788"/>
    <w:rsid w:val="001E0D2D"/>
    <w:rsid w:val="001E0E85"/>
    <w:rsid w:val="001E112F"/>
    <w:rsid w:val="001E2674"/>
    <w:rsid w:val="001E2C94"/>
    <w:rsid w:val="001E4FD1"/>
    <w:rsid w:val="001E6297"/>
    <w:rsid w:val="001F134D"/>
    <w:rsid w:val="001F205E"/>
    <w:rsid w:val="001F3734"/>
    <w:rsid w:val="001F4C97"/>
    <w:rsid w:val="001F65CB"/>
    <w:rsid w:val="001F7654"/>
    <w:rsid w:val="00200875"/>
    <w:rsid w:val="0020097C"/>
    <w:rsid w:val="00204F79"/>
    <w:rsid w:val="0020517A"/>
    <w:rsid w:val="0020532E"/>
    <w:rsid w:val="00205E5E"/>
    <w:rsid w:val="00206E29"/>
    <w:rsid w:val="002113A4"/>
    <w:rsid w:val="00211CAF"/>
    <w:rsid w:val="002121C1"/>
    <w:rsid w:val="00212AB5"/>
    <w:rsid w:val="00213B02"/>
    <w:rsid w:val="002146F5"/>
    <w:rsid w:val="00216840"/>
    <w:rsid w:val="0021712A"/>
    <w:rsid w:val="00217950"/>
    <w:rsid w:val="002203F5"/>
    <w:rsid w:val="00220775"/>
    <w:rsid w:val="00220DCA"/>
    <w:rsid w:val="002233B1"/>
    <w:rsid w:val="00223536"/>
    <w:rsid w:val="00223A3A"/>
    <w:rsid w:val="00224A30"/>
    <w:rsid w:val="002257EF"/>
    <w:rsid w:val="00226565"/>
    <w:rsid w:val="002279B7"/>
    <w:rsid w:val="00230228"/>
    <w:rsid w:val="00234137"/>
    <w:rsid w:val="00234427"/>
    <w:rsid w:val="00234B72"/>
    <w:rsid w:val="00234CAF"/>
    <w:rsid w:val="00234FA2"/>
    <w:rsid w:val="0023572E"/>
    <w:rsid w:val="00235F33"/>
    <w:rsid w:val="002366CF"/>
    <w:rsid w:val="00236C1B"/>
    <w:rsid w:val="002376D4"/>
    <w:rsid w:val="00237FB2"/>
    <w:rsid w:val="00241068"/>
    <w:rsid w:val="00241B8B"/>
    <w:rsid w:val="002424C3"/>
    <w:rsid w:val="00246783"/>
    <w:rsid w:val="00250EA9"/>
    <w:rsid w:val="0025480A"/>
    <w:rsid w:val="0025486D"/>
    <w:rsid w:val="002559EE"/>
    <w:rsid w:val="00255A27"/>
    <w:rsid w:val="00255A8D"/>
    <w:rsid w:val="00256052"/>
    <w:rsid w:val="002575F0"/>
    <w:rsid w:val="00261DFB"/>
    <w:rsid w:val="00263F96"/>
    <w:rsid w:val="002647EF"/>
    <w:rsid w:val="002650AB"/>
    <w:rsid w:val="002654EC"/>
    <w:rsid w:val="002662AD"/>
    <w:rsid w:val="00266564"/>
    <w:rsid w:val="00266963"/>
    <w:rsid w:val="00266DB5"/>
    <w:rsid w:val="002675E1"/>
    <w:rsid w:val="00271543"/>
    <w:rsid w:val="0027283B"/>
    <w:rsid w:val="002746B5"/>
    <w:rsid w:val="00275792"/>
    <w:rsid w:val="00281562"/>
    <w:rsid w:val="00281E74"/>
    <w:rsid w:val="00281F60"/>
    <w:rsid w:val="0028680E"/>
    <w:rsid w:val="00287035"/>
    <w:rsid w:val="002876E7"/>
    <w:rsid w:val="00287DF4"/>
    <w:rsid w:val="00290A19"/>
    <w:rsid w:val="00294053"/>
    <w:rsid w:val="002A009D"/>
    <w:rsid w:val="002A05ED"/>
    <w:rsid w:val="002A156B"/>
    <w:rsid w:val="002A4F36"/>
    <w:rsid w:val="002A5055"/>
    <w:rsid w:val="002A59C6"/>
    <w:rsid w:val="002A60A6"/>
    <w:rsid w:val="002A6A5A"/>
    <w:rsid w:val="002A79BE"/>
    <w:rsid w:val="002A7F6C"/>
    <w:rsid w:val="002B01E5"/>
    <w:rsid w:val="002B189B"/>
    <w:rsid w:val="002B223D"/>
    <w:rsid w:val="002B2B1F"/>
    <w:rsid w:val="002B4490"/>
    <w:rsid w:val="002B4D4B"/>
    <w:rsid w:val="002B6FC9"/>
    <w:rsid w:val="002C03E4"/>
    <w:rsid w:val="002C06CE"/>
    <w:rsid w:val="002C0790"/>
    <w:rsid w:val="002C14F1"/>
    <w:rsid w:val="002C1ED5"/>
    <w:rsid w:val="002C417A"/>
    <w:rsid w:val="002C480E"/>
    <w:rsid w:val="002C4CEB"/>
    <w:rsid w:val="002C562E"/>
    <w:rsid w:val="002C6C10"/>
    <w:rsid w:val="002C6DB6"/>
    <w:rsid w:val="002C7145"/>
    <w:rsid w:val="002C7DAF"/>
    <w:rsid w:val="002D0111"/>
    <w:rsid w:val="002D0F73"/>
    <w:rsid w:val="002D179A"/>
    <w:rsid w:val="002D4689"/>
    <w:rsid w:val="002D520F"/>
    <w:rsid w:val="002E0100"/>
    <w:rsid w:val="002E1B20"/>
    <w:rsid w:val="002E4189"/>
    <w:rsid w:val="002E4D49"/>
    <w:rsid w:val="002E6585"/>
    <w:rsid w:val="002E6E4E"/>
    <w:rsid w:val="002F1BD9"/>
    <w:rsid w:val="002F1C2B"/>
    <w:rsid w:val="002F3498"/>
    <w:rsid w:val="002F53E4"/>
    <w:rsid w:val="002F616F"/>
    <w:rsid w:val="002F79F6"/>
    <w:rsid w:val="002F7AC6"/>
    <w:rsid w:val="002F7B61"/>
    <w:rsid w:val="00301140"/>
    <w:rsid w:val="00301814"/>
    <w:rsid w:val="00302415"/>
    <w:rsid w:val="003043DB"/>
    <w:rsid w:val="003054C4"/>
    <w:rsid w:val="00305B96"/>
    <w:rsid w:val="003064EC"/>
    <w:rsid w:val="00306EDC"/>
    <w:rsid w:val="003079EC"/>
    <w:rsid w:val="00310A4C"/>
    <w:rsid w:val="00313FB8"/>
    <w:rsid w:val="003149EB"/>
    <w:rsid w:val="00316757"/>
    <w:rsid w:val="003171C2"/>
    <w:rsid w:val="003201E5"/>
    <w:rsid w:val="00322438"/>
    <w:rsid w:val="00324834"/>
    <w:rsid w:val="00327110"/>
    <w:rsid w:val="003309EC"/>
    <w:rsid w:val="00332B07"/>
    <w:rsid w:val="00333429"/>
    <w:rsid w:val="0033349C"/>
    <w:rsid w:val="003341CB"/>
    <w:rsid w:val="003343C4"/>
    <w:rsid w:val="003351FC"/>
    <w:rsid w:val="00336712"/>
    <w:rsid w:val="00337359"/>
    <w:rsid w:val="003407A1"/>
    <w:rsid w:val="00341474"/>
    <w:rsid w:val="003418DE"/>
    <w:rsid w:val="00342A4D"/>
    <w:rsid w:val="00343488"/>
    <w:rsid w:val="003438C2"/>
    <w:rsid w:val="00344587"/>
    <w:rsid w:val="00344D23"/>
    <w:rsid w:val="003453DD"/>
    <w:rsid w:val="00346166"/>
    <w:rsid w:val="003466C8"/>
    <w:rsid w:val="00350266"/>
    <w:rsid w:val="00350679"/>
    <w:rsid w:val="00350FD8"/>
    <w:rsid w:val="00352381"/>
    <w:rsid w:val="00352D9B"/>
    <w:rsid w:val="00355469"/>
    <w:rsid w:val="00355ADA"/>
    <w:rsid w:val="0035638B"/>
    <w:rsid w:val="003611F4"/>
    <w:rsid w:val="00361425"/>
    <w:rsid w:val="00361B47"/>
    <w:rsid w:val="0036298A"/>
    <w:rsid w:val="00363864"/>
    <w:rsid w:val="0036456C"/>
    <w:rsid w:val="00365F71"/>
    <w:rsid w:val="00366614"/>
    <w:rsid w:val="0036797F"/>
    <w:rsid w:val="00367ECC"/>
    <w:rsid w:val="003733BD"/>
    <w:rsid w:val="0037399F"/>
    <w:rsid w:val="003740E4"/>
    <w:rsid w:val="003752E1"/>
    <w:rsid w:val="0037622D"/>
    <w:rsid w:val="003772A8"/>
    <w:rsid w:val="003800E6"/>
    <w:rsid w:val="00380E80"/>
    <w:rsid w:val="003827B4"/>
    <w:rsid w:val="00382DC4"/>
    <w:rsid w:val="00383790"/>
    <w:rsid w:val="003861DB"/>
    <w:rsid w:val="003867A8"/>
    <w:rsid w:val="00387FDF"/>
    <w:rsid w:val="00391178"/>
    <w:rsid w:val="00392427"/>
    <w:rsid w:val="00392747"/>
    <w:rsid w:val="0039485C"/>
    <w:rsid w:val="00395E3C"/>
    <w:rsid w:val="003963D3"/>
    <w:rsid w:val="00396472"/>
    <w:rsid w:val="00397745"/>
    <w:rsid w:val="00397FEA"/>
    <w:rsid w:val="003A45B2"/>
    <w:rsid w:val="003A6465"/>
    <w:rsid w:val="003B0D0F"/>
    <w:rsid w:val="003B162F"/>
    <w:rsid w:val="003B1B04"/>
    <w:rsid w:val="003B22C8"/>
    <w:rsid w:val="003B2A5B"/>
    <w:rsid w:val="003B2AD5"/>
    <w:rsid w:val="003B337D"/>
    <w:rsid w:val="003B46AB"/>
    <w:rsid w:val="003B46E1"/>
    <w:rsid w:val="003B6160"/>
    <w:rsid w:val="003B6BFE"/>
    <w:rsid w:val="003B7232"/>
    <w:rsid w:val="003B73F7"/>
    <w:rsid w:val="003B7A6F"/>
    <w:rsid w:val="003B7CCA"/>
    <w:rsid w:val="003B7DB1"/>
    <w:rsid w:val="003C049E"/>
    <w:rsid w:val="003C04DC"/>
    <w:rsid w:val="003C06CE"/>
    <w:rsid w:val="003C0E53"/>
    <w:rsid w:val="003C0EC1"/>
    <w:rsid w:val="003C1360"/>
    <w:rsid w:val="003C16B3"/>
    <w:rsid w:val="003C2328"/>
    <w:rsid w:val="003C2F77"/>
    <w:rsid w:val="003C312C"/>
    <w:rsid w:val="003C398C"/>
    <w:rsid w:val="003C49BE"/>
    <w:rsid w:val="003C551F"/>
    <w:rsid w:val="003C5549"/>
    <w:rsid w:val="003C6ADE"/>
    <w:rsid w:val="003C7BD3"/>
    <w:rsid w:val="003D05C6"/>
    <w:rsid w:val="003D17CD"/>
    <w:rsid w:val="003D2366"/>
    <w:rsid w:val="003D305B"/>
    <w:rsid w:val="003D6607"/>
    <w:rsid w:val="003D7177"/>
    <w:rsid w:val="003D7AA9"/>
    <w:rsid w:val="003E0657"/>
    <w:rsid w:val="003E16FA"/>
    <w:rsid w:val="003E182F"/>
    <w:rsid w:val="003E496E"/>
    <w:rsid w:val="003E5216"/>
    <w:rsid w:val="003E5AF3"/>
    <w:rsid w:val="003E7164"/>
    <w:rsid w:val="003E7B73"/>
    <w:rsid w:val="003F0505"/>
    <w:rsid w:val="003F0863"/>
    <w:rsid w:val="003F0C10"/>
    <w:rsid w:val="003F4BE4"/>
    <w:rsid w:val="003F5793"/>
    <w:rsid w:val="003F59A1"/>
    <w:rsid w:val="003F64F6"/>
    <w:rsid w:val="003F6D23"/>
    <w:rsid w:val="00400471"/>
    <w:rsid w:val="00403E17"/>
    <w:rsid w:val="0040482D"/>
    <w:rsid w:val="00404D32"/>
    <w:rsid w:val="004055A3"/>
    <w:rsid w:val="00405663"/>
    <w:rsid w:val="00406454"/>
    <w:rsid w:val="0041016C"/>
    <w:rsid w:val="00410974"/>
    <w:rsid w:val="00412DE5"/>
    <w:rsid w:val="00413108"/>
    <w:rsid w:val="004139F5"/>
    <w:rsid w:val="004145DD"/>
    <w:rsid w:val="00414B03"/>
    <w:rsid w:val="00416BE7"/>
    <w:rsid w:val="00416E20"/>
    <w:rsid w:val="00416F1A"/>
    <w:rsid w:val="00417715"/>
    <w:rsid w:val="00417F67"/>
    <w:rsid w:val="004201E7"/>
    <w:rsid w:val="00422516"/>
    <w:rsid w:val="00423181"/>
    <w:rsid w:val="0042339F"/>
    <w:rsid w:val="00423B5E"/>
    <w:rsid w:val="00424925"/>
    <w:rsid w:val="00424D31"/>
    <w:rsid w:val="0042567C"/>
    <w:rsid w:val="00425A8B"/>
    <w:rsid w:val="00425F19"/>
    <w:rsid w:val="0042661D"/>
    <w:rsid w:val="00426E9C"/>
    <w:rsid w:val="00432344"/>
    <w:rsid w:val="00432998"/>
    <w:rsid w:val="00434C0E"/>
    <w:rsid w:val="00435229"/>
    <w:rsid w:val="004373A3"/>
    <w:rsid w:val="00437915"/>
    <w:rsid w:val="00440733"/>
    <w:rsid w:val="00444664"/>
    <w:rsid w:val="00445A35"/>
    <w:rsid w:val="00447AED"/>
    <w:rsid w:val="00451401"/>
    <w:rsid w:val="00451434"/>
    <w:rsid w:val="00451E11"/>
    <w:rsid w:val="004522C0"/>
    <w:rsid w:val="00457421"/>
    <w:rsid w:val="00457BB7"/>
    <w:rsid w:val="00462025"/>
    <w:rsid w:val="0046529B"/>
    <w:rsid w:val="00466024"/>
    <w:rsid w:val="0047105D"/>
    <w:rsid w:val="00472353"/>
    <w:rsid w:val="00473301"/>
    <w:rsid w:val="00473728"/>
    <w:rsid w:val="00475A6F"/>
    <w:rsid w:val="00475B2D"/>
    <w:rsid w:val="004760AC"/>
    <w:rsid w:val="004762C0"/>
    <w:rsid w:val="00476AC6"/>
    <w:rsid w:val="004816E6"/>
    <w:rsid w:val="004820D7"/>
    <w:rsid w:val="0048317C"/>
    <w:rsid w:val="004847AE"/>
    <w:rsid w:val="00484D11"/>
    <w:rsid w:val="00484E89"/>
    <w:rsid w:val="00485D5A"/>
    <w:rsid w:val="00485DA1"/>
    <w:rsid w:val="00486174"/>
    <w:rsid w:val="0048799B"/>
    <w:rsid w:val="004908F3"/>
    <w:rsid w:val="00490FFF"/>
    <w:rsid w:val="004923C3"/>
    <w:rsid w:val="00492945"/>
    <w:rsid w:val="00493DB9"/>
    <w:rsid w:val="00494B11"/>
    <w:rsid w:val="00496095"/>
    <w:rsid w:val="004A086C"/>
    <w:rsid w:val="004A468B"/>
    <w:rsid w:val="004A4FEA"/>
    <w:rsid w:val="004A5484"/>
    <w:rsid w:val="004A584A"/>
    <w:rsid w:val="004A5952"/>
    <w:rsid w:val="004B2CD8"/>
    <w:rsid w:val="004B371E"/>
    <w:rsid w:val="004B46C9"/>
    <w:rsid w:val="004B4A80"/>
    <w:rsid w:val="004B7AFF"/>
    <w:rsid w:val="004C2657"/>
    <w:rsid w:val="004C3057"/>
    <w:rsid w:val="004C34CF"/>
    <w:rsid w:val="004C37AB"/>
    <w:rsid w:val="004C392A"/>
    <w:rsid w:val="004C3B6D"/>
    <w:rsid w:val="004C4787"/>
    <w:rsid w:val="004C4F31"/>
    <w:rsid w:val="004C5051"/>
    <w:rsid w:val="004C5C59"/>
    <w:rsid w:val="004D0410"/>
    <w:rsid w:val="004D045B"/>
    <w:rsid w:val="004D0879"/>
    <w:rsid w:val="004D281E"/>
    <w:rsid w:val="004D2F7F"/>
    <w:rsid w:val="004D38E4"/>
    <w:rsid w:val="004D3C91"/>
    <w:rsid w:val="004D640D"/>
    <w:rsid w:val="004D7A29"/>
    <w:rsid w:val="004E2353"/>
    <w:rsid w:val="004E43A2"/>
    <w:rsid w:val="004E4666"/>
    <w:rsid w:val="004E5C26"/>
    <w:rsid w:val="004E60DD"/>
    <w:rsid w:val="004E6343"/>
    <w:rsid w:val="004E68B8"/>
    <w:rsid w:val="004E7016"/>
    <w:rsid w:val="004F1B0F"/>
    <w:rsid w:val="004F26F9"/>
    <w:rsid w:val="004F2DD7"/>
    <w:rsid w:val="004F47AD"/>
    <w:rsid w:val="004F48AB"/>
    <w:rsid w:val="004F619B"/>
    <w:rsid w:val="004F63F6"/>
    <w:rsid w:val="004F659A"/>
    <w:rsid w:val="00500995"/>
    <w:rsid w:val="00502E65"/>
    <w:rsid w:val="00503F8F"/>
    <w:rsid w:val="00504517"/>
    <w:rsid w:val="0050491B"/>
    <w:rsid w:val="005059FF"/>
    <w:rsid w:val="00506045"/>
    <w:rsid w:val="00507A88"/>
    <w:rsid w:val="00507E71"/>
    <w:rsid w:val="005104B9"/>
    <w:rsid w:val="00511018"/>
    <w:rsid w:val="0051385F"/>
    <w:rsid w:val="005141D6"/>
    <w:rsid w:val="005142DF"/>
    <w:rsid w:val="00514698"/>
    <w:rsid w:val="005157EF"/>
    <w:rsid w:val="0051600A"/>
    <w:rsid w:val="00517E59"/>
    <w:rsid w:val="005238C4"/>
    <w:rsid w:val="00524456"/>
    <w:rsid w:val="00524821"/>
    <w:rsid w:val="0052619A"/>
    <w:rsid w:val="0052676D"/>
    <w:rsid w:val="00526838"/>
    <w:rsid w:val="00530882"/>
    <w:rsid w:val="00532003"/>
    <w:rsid w:val="0053349F"/>
    <w:rsid w:val="00533644"/>
    <w:rsid w:val="00534029"/>
    <w:rsid w:val="00535397"/>
    <w:rsid w:val="005362FB"/>
    <w:rsid w:val="005375CC"/>
    <w:rsid w:val="005419AA"/>
    <w:rsid w:val="00543932"/>
    <w:rsid w:val="0054690A"/>
    <w:rsid w:val="005545AD"/>
    <w:rsid w:val="00555707"/>
    <w:rsid w:val="00556F7C"/>
    <w:rsid w:val="00556FE6"/>
    <w:rsid w:val="005614D4"/>
    <w:rsid w:val="00562237"/>
    <w:rsid w:val="00562ACA"/>
    <w:rsid w:val="005635B7"/>
    <w:rsid w:val="0056541A"/>
    <w:rsid w:val="00565A1A"/>
    <w:rsid w:val="00566A62"/>
    <w:rsid w:val="00566D15"/>
    <w:rsid w:val="0056732E"/>
    <w:rsid w:val="00567B01"/>
    <w:rsid w:val="00567E51"/>
    <w:rsid w:val="0057022F"/>
    <w:rsid w:val="00571538"/>
    <w:rsid w:val="00571B06"/>
    <w:rsid w:val="005727C9"/>
    <w:rsid w:val="00572C29"/>
    <w:rsid w:val="00573DAE"/>
    <w:rsid w:val="00574754"/>
    <w:rsid w:val="005747CF"/>
    <w:rsid w:val="00576408"/>
    <w:rsid w:val="00576FE6"/>
    <w:rsid w:val="00577D4F"/>
    <w:rsid w:val="00582CBB"/>
    <w:rsid w:val="00583ADD"/>
    <w:rsid w:val="00584A16"/>
    <w:rsid w:val="0058726E"/>
    <w:rsid w:val="005877BD"/>
    <w:rsid w:val="00590079"/>
    <w:rsid w:val="00592489"/>
    <w:rsid w:val="00592C35"/>
    <w:rsid w:val="00593C9F"/>
    <w:rsid w:val="005945DD"/>
    <w:rsid w:val="005962FC"/>
    <w:rsid w:val="005969D9"/>
    <w:rsid w:val="00597CD0"/>
    <w:rsid w:val="005A0D6E"/>
    <w:rsid w:val="005A0F48"/>
    <w:rsid w:val="005A1650"/>
    <w:rsid w:val="005A236D"/>
    <w:rsid w:val="005A284B"/>
    <w:rsid w:val="005A4974"/>
    <w:rsid w:val="005A7090"/>
    <w:rsid w:val="005B0CAA"/>
    <w:rsid w:val="005B4BD7"/>
    <w:rsid w:val="005B526F"/>
    <w:rsid w:val="005B7AFC"/>
    <w:rsid w:val="005C268B"/>
    <w:rsid w:val="005C28B7"/>
    <w:rsid w:val="005C43B1"/>
    <w:rsid w:val="005C4E1D"/>
    <w:rsid w:val="005C5364"/>
    <w:rsid w:val="005C65C1"/>
    <w:rsid w:val="005C68B0"/>
    <w:rsid w:val="005D02F6"/>
    <w:rsid w:val="005D3896"/>
    <w:rsid w:val="005D456D"/>
    <w:rsid w:val="005D4668"/>
    <w:rsid w:val="005D55A6"/>
    <w:rsid w:val="005D5E88"/>
    <w:rsid w:val="005D6313"/>
    <w:rsid w:val="005D640E"/>
    <w:rsid w:val="005E08D1"/>
    <w:rsid w:val="005E1726"/>
    <w:rsid w:val="005E4063"/>
    <w:rsid w:val="005E40BF"/>
    <w:rsid w:val="005E593C"/>
    <w:rsid w:val="005E6257"/>
    <w:rsid w:val="005E6C83"/>
    <w:rsid w:val="005E7402"/>
    <w:rsid w:val="005F060B"/>
    <w:rsid w:val="005F2E53"/>
    <w:rsid w:val="005F44E4"/>
    <w:rsid w:val="005F62D7"/>
    <w:rsid w:val="005F7A4C"/>
    <w:rsid w:val="005F7FF2"/>
    <w:rsid w:val="006000C6"/>
    <w:rsid w:val="00600A65"/>
    <w:rsid w:val="00602E11"/>
    <w:rsid w:val="0060330E"/>
    <w:rsid w:val="00603518"/>
    <w:rsid w:val="006039FC"/>
    <w:rsid w:val="00605277"/>
    <w:rsid w:val="00606C28"/>
    <w:rsid w:val="0061056E"/>
    <w:rsid w:val="00612738"/>
    <w:rsid w:val="00613EF8"/>
    <w:rsid w:val="0061408E"/>
    <w:rsid w:val="00617ED8"/>
    <w:rsid w:val="006210D2"/>
    <w:rsid w:val="0062204F"/>
    <w:rsid w:val="006220AD"/>
    <w:rsid w:val="006221D0"/>
    <w:rsid w:val="00622902"/>
    <w:rsid w:val="006236F4"/>
    <w:rsid w:val="0062560A"/>
    <w:rsid w:val="0062684E"/>
    <w:rsid w:val="006275A0"/>
    <w:rsid w:val="00630027"/>
    <w:rsid w:val="00632243"/>
    <w:rsid w:val="0063259E"/>
    <w:rsid w:val="00632D66"/>
    <w:rsid w:val="00634074"/>
    <w:rsid w:val="00635663"/>
    <w:rsid w:val="006359A6"/>
    <w:rsid w:val="00635D4B"/>
    <w:rsid w:val="00636347"/>
    <w:rsid w:val="00636412"/>
    <w:rsid w:val="0064039F"/>
    <w:rsid w:val="00641A65"/>
    <w:rsid w:val="006446B0"/>
    <w:rsid w:val="00645108"/>
    <w:rsid w:val="00645991"/>
    <w:rsid w:val="00646964"/>
    <w:rsid w:val="00647A96"/>
    <w:rsid w:val="00650478"/>
    <w:rsid w:val="0065076A"/>
    <w:rsid w:val="006507E5"/>
    <w:rsid w:val="0065142E"/>
    <w:rsid w:val="0065291E"/>
    <w:rsid w:val="00652F12"/>
    <w:rsid w:val="00653BEB"/>
    <w:rsid w:val="00654125"/>
    <w:rsid w:val="00654463"/>
    <w:rsid w:val="00655CE0"/>
    <w:rsid w:val="00660E5E"/>
    <w:rsid w:val="00661906"/>
    <w:rsid w:val="00661995"/>
    <w:rsid w:val="00663014"/>
    <w:rsid w:val="0066420B"/>
    <w:rsid w:val="0066465B"/>
    <w:rsid w:val="00664AA8"/>
    <w:rsid w:val="00665964"/>
    <w:rsid w:val="00666792"/>
    <w:rsid w:val="00671047"/>
    <w:rsid w:val="00673367"/>
    <w:rsid w:val="00673E91"/>
    <w:rsid w:val="0067728A"/>
    <w:rsid w:val="00677896"/>
    <w:rsid w:val="00677AFB"/>
    <w:rsid w:val="00680A6B"/>
    <w:rsid w:val="00681D8A"/>
    <w:rsid w:val="006832B1"/>
    <w:rsid w:val="00683376"/>
    <w:rsid w:val="006839B8"/>
    <w:rsid w:val="006841FA"/>
    <w:rsid w:val="00685BCC"/>
    <w:rsid w:val="00686101"/>
    <w:rsid w:val="00686FE9"/>
    <w:rsid w:val="0068792C"/>
    <w:rsid w:val="00690189"/>
    <w:rsid w:val="0069036D"/>
    <w:rsid w:val="00690765"/>
    <w:rsid w:val="0069162A"/>
    <w:rsid w:val="00691E4C"/>
    <w:rsid w:val="00692013"/>
    <w:rsid w:val="00693F0F"/>
    <w:rsid w:val="00695566"/>
    <w:rsid w:val="0069611F"/>
    <w:rsid w:val="006968D1"/>
    <w:rsid w:val="00696CF0"/>
    <w:rsid w:val="00697502"/>
    <w:rsid w:val="00697BDE"/>
    <w:rsid w:val="006A210E"/>
    <w:rsid w:val="006A24B4"/>
    <w:rsid w:val="006A26BC"/>
    <w:rsid w:val="006A4A95"/>
    <w:rsid w:val="006A5F16"/>
    <w:rsid w:val="006A6AC9"/>
    <w:rsid w:val="006A6ADA"/>
    <w:rsid w:val="006B016B"/>
    <w:rsid w:val="006B2C5B"/>
    <w:rsid w:val="006B3477"/>
    <w:rsid w:val="006B3F74"/>
    <w:rsid w:val="006B5F4F"/>
    <w:rsid w:val="006B68DA"/>
    <w:rsid w:val="006B7352"/>
    <w:rsid w:val="006C0B32"/>
    <w:rsid w:val="006C116A"/>
    <w:rsid w:val="006C1AD1"/>
    <w:rsid w:val="006C253C"/>
    <w:rsid w:val="006C28ED"/>
    <w:rsid w:val="006C37D7"/>
    <w:rsid w:val="006C422E"/>
    <w:rsid w:val="006C42AC"/>
    <w:rsid w:val="006C4F21"/>
    <w:rsid w:val="006C555F"/>
    <w:rsid w:val="006C5AC7"/>
    <w:rsid w:val="006C653F"/>
    <w:rsid w:val="006C6B5F"/>
    <w:rsid w:val="006C7512"/>
    <w:rsid w:val="006D080E"/>
    <w:rsid w:val="006D258D"/>
    <w:rsid w:val="006D2A9D"/>
    <w:rsid w:val="006D30E8"/>
    <w:rsid w:val="006D4BD7"/>
    <w:rsid w:val="006D6828"/>
    <w:rsid w:val="006D788B"/>
    <w:rsid w:val="006E09FB"/>
    <w:rsid w:val="006E2B22"/>
    <w:rsid w:val="006E42DC"/>
    <w:rsid w:val="006E6B4A"/>
    <w:rsid w:val="006F00EA"/>
    <w:rsid w:val="006F0733"/>
    <w:rsid w:val="006F1A2D"/>
    <w:rsid w:val="006F210A"/>
    <w:rsid w:val="006F26A8"/>
    <w:rsid w:val="006F2F1A"/>
    <w:rsid w:val="006F36E1"/>
    <w:rsid w:val="006F6F81"/>
    <w:rsid w:val="006F73F4"/>
    <w:rsid w:val="00700D54"/>
    <w:rsid w:val="007026F3"/>
    <w:rsid w:val="007029D4"/>
    <w:rsid w:val="00702A93"/>
    <w:rsid w:val="007033C9"/>
    <w:rsid w:val="00703659"/>
    <w:rsid w:val="00703BE1"/>
    <w:rsid w:val="00705612"/>
    <w:rsid w:val="00705CB2"/>
    <w:rsid w:val="00705DDC"/>
    <w:rsid w:val="00710501"/>
    <w:rsid w:val="00710A4E"/>
    <w:rsid w:val="00713DC9"/>
    <w:rsid w:val="00714C01"/>
    <w:rsid w:val="0071565E"/>
    <w:rsid w:val="00715967"/>
    <w:rsid w:val="00715E2B"/>
    <w:rsid w:val="007161E9"/>
    <w:rsid w:val="00716674"/>
    <w:rsid w:val="007169FD"/>
    <w:rsid w:val="007177C4"/>
    <w:rsid w:val="00717F73"/>
    <w:rsid w:val="007206C6"/>
    <w:rsid w:val="007207B4"/>
    <w:rsid w:val="007210F8"/>
    <w:rsid w:val="0072177D"/>
    <w:rsid w:val="00722152"/>
    <w:rsid w:val="00725C5E"/>
    <w:rsid w:val="00726816"/>
    <w:rsid w:val="0072752F"/>
    <w:rsid w:val="00731144"/>
    <w:rsid w:val="00731BE6"/>
    <w:rsid w:val="0073358A"/>
    <w:rsid w:val="00734084"/>
    <w:rsid w:val="007344F4"/>
    <w:rsid w:val="00735293"/>
    <w:rsid w:val="007360AB"/>
    <w:rsid w:val="00736861"/>
    <w:rsid w:val="007375AC"/>
    <w:rsid w:val="007377E6"/>
    <w:rsid w:val="007401B2"/>
    <w:rsid w:val="007401EE"/>
    <w:rsid w:val="00743948"/>
    <w:rsid w:val="007452F4"/>
    <w:rsid w:val="007463EF"/>
    <w:rsid w:val="00746C47"/>
    <w:rsid w:val="0074729F"/>
    <w:rsid w:val="00750184"/>
    <w:rsid w:val="00750749"/>
    <w:rsid w:val="00750BDF"/>
    <w:rsid w:val="00751812"/>
    <w:rsid w:val="00751E80"/>
    <w:rsid w:val="007522AA"/>
    <w:rsid w:val="00753EF1"/>
    <w:rsid w:val="007540F0"/>
    <w:rsid w:val="00754DCE"/>
    <w:rsid w:val="007551C4"/>
    <w:rsid w:val="0075631D"/>
    <w:rsid w:val="00756FA2"/>
    <w:rsid w:val="00757215"/>
    <w:rsid w:val="0076067B"/>
    <w:rsid w:val="007633B0"/>
    <w:rsid w:val="00764AEB"/>
    <w:rsid w:val="00764FA7"/>
    <w:rsid w:val="00767C4A"/>
    <w:rsid w:val="0077026E"/>
    <w:rsid w:val="0077095B"/>
    <w:rsid w:val="00771C6E"/>
    <w:rsid w:val="0077303F"/>
    <w:rsid w:val="00773742"/>
    <w:rsid w:val="00774056"/>
    <w:rsid w:val="00774593"/>
    <w:rsid w:val="00775D4F"/>
    <w:rsid w:val="00776686"/>
    <w:rsid w:val="007772B3"/>
    <w:rsid w:val="007805E0"/>
    <w:rsid w:val="0078068C"/>
    <w:rsid w:val="007811ED"/>
    <w:rsid w:val="007819F2"/>
    <w:rsid w:val="00784F9E"/>
    <w:rsid w:val="0078742C"/>
    <w:rsid w:val="007903BE"/>
    <w:rsid w:val="00790525"/>
    <w:rsid w:val="00790C35"/>
    <w:rsid w:val="00790E1A"/>
    <w:rsid w:val="007916B5"/>
    <w:rsid w:val="00792B81"/>
    <w:rsid w:val="00792E22"/>
    <w:rsid w:val="00793730"/>
    <w:rsid w:val="00794390"/>
    <w:rsid w:val="0079515B"/>
    <w:rsid w:val="007953B4"/>
    <w:rsid w:val="007954E4"/>
    <w:rsid w:val="007954FB"/>
    <w:rsid w:val="00795E03"/>
    <w:rsid w:val="0079774C"/>
    <w:rsid w:val="00797780"/>
    <w:rsid w:val="007A14ED"/>
    <w:rsid w:val="007A2BA8"/>
    <w:rsid w:val="007A2D79"/>
    <w:rsid w:val="007A2E82"/>
    <w:rsid w:val="007A3E11"/>
    <w:rsid w:val="007A42A5"/>
    <w:rsid w:val="007A55D2"/>
    <w:rsid w:val="007A672B"/>
    <w:rsid w:val="007A6F61"/>
    <w:rsid w:val="007A79FD"/>
    <w:rsid w:val="007B22B7"/>
    <w:rsid w:val="007B25F9"/>
    <w:rsid w:val="007B279F"/>
    <w:rsid w:val="007B2B90"/>
    <w:rsid w:val="007B3225"/>
    <w:rsid w:val="007B4D5F"/>
    <w:rsid w:val="007B5756"/>
    <w:rsid w:val="007B7793"/>
    <w:rsid w:val="007C1097"/>
    <w:rsid w:val="007C13D3"/>
    <w:rsid w:val="007C54A4"/>
    <w:rsid w:val="007C6BDD"/>
    <w:rsid w:val="007C7840"/>
    <w:rsid w:val="007D0C4A"/>
    <w:rsid w:val="007D2009"/>
    <w:rsid w:val="007D234B"/>
    <w:rsid w:val="007D383D"/>
    <w:rsid w:val="007D3C9D"/>
    <w:rsid w:val="007D47C4"/>
    <w:rsid w:val="007E12A5"/>
    <w:rsid w:val="007E15BD"/>
    <w:rsid w:val="007E2151"/>
    <w:rsid w:val="007E43FA"/>
    <w:rsid w:val="007E4514"/>
    <w:rsid w:val="007E49B0"/>
    <w:rsid w:val="007E5673"/>
    <w:rsid w:val="007E68DA"/>
    <w:rsid w:val="007E735A"/>
    <w:rsid w:val="007E74C8"/>
    <w:rsid w:val="007E7768"/>
    <w:rsid w:val="007F0FD6"/>
    <w:rsid w:val="007F2E48"/>
    <w:rsid w:val="007F3638"/>
    <w:rsid w:val="007F4B7C"/>
    <w:rsid w:val="007F4E95"/>
    <w:rsid w:val="007F58FA"/>
    <w:rsid w:val="007F59EB"/>
    <w:rsid w:val="00800509"/>
    <w:rsid w:val="00800B9F"/>
    <w:rsid w:val="00802867"/>
    <w:rsid w:val="00802A7C"/>
    <w:rsid w:val="00805373"/>
    <w:rsid w:val="0080570F"/>
    <w:rsid w:val="00807966"/>
    <w:rsid w:val="008125F2"/>
    <w:rsid w:val="0081574F"/>
    <w:rsid w:val="00816C08"/>
    <w:rsid w:val="008223A0"/>
    <w:rsid w:val="00822977"/>
    <w:rsid w:val="00824F88"/>
    <w:rsid w:val="00825D66"/>
    <w:rsid w:val="0082705E"/>
    <w:rsid w:val="0083077E"/>
    <w:rsid w:val="00833CDA"/>
    <w:rsid w:val="00834BFC"/>
    <w:rsid w:val="00836226"/>
    <w:rsid w:val="0083665A"/>
    <w:rsid w:val="00837E33"/>
    <w:rsid w:val="00837E54"/>
    <w:rsid w:val="00840096"/>
    <w:rsid w:val="008403B2"/>
    <w:rsid w:val="0084072B"/>
    <w:rsid w:val="00840920"/>
    <w:rsid w:val="00841864"/>
    <w:rsid w:val="00841DA4"/>
    <w:rsid w:val="00843F6A"/>
    <w:rsid w:val="0084626D"/>
    <w:rsid w:val="00846397"/>
    <w:rsid w:val="0085055A"/>
    <w:rsid w:val="0085090D"/>
    <w:rsid w:val="008509BA"/>
    <w:rsid w:val="008513A6"/>
    <w:rsid w:val="00851E47"/>
    <w:rsid w:val="0085350C"/>
    <w:rsid w:val="00854117"/>
    <w:rsid w:val="00854D0B"/>
    <w:rsid w:val="00856019"/>
    <w:rsid w:val="00860520"/>
    <w:rsid w:val="00860987"/>
    <w:rsid w:val="00861B84"/>
    <w:rsid w:val="00861D5A"/>
    <w:rsid w:val="00861D86"/>
    <w:rsid w:val="00867B42"/>
    <w:rsid w:val="00870882"/>
    <w:rsid w:val="00871214"/>
    <w:rsid w:val="00871372"/>
    <w:rsid w:val="008722D3"/>
    <w:rsid w:val="008725E6"/>
    <w:rsid w:val="008752AC"/>
    <w:rsid w:val="008765DC"/>
    <w:rsid w:val="0088099A"/>
    <w:rsid w:val="00881BEC"/>
    <w:rsid w:val="00881ED0"/>
    <w:rsid w:val="008824A4"/>
    <w:rsid w:val="00883565"/>
    <w:rsid w:val="00883DEA"/>
    <w:rsid w:val="00884CD4"/>
    <w:rsid w:val="00885149"/>
    <w:rsid w:val="0088529E"/>
    <w:rsid w:val="008867F6"/>
    <w:rsid w:val="008869CE"/>
    <w:rsid w:val="0088779D"/>
    <w:rsid w:val="00890556"/>
    <w:rsid w:val="00893D6B"/>
    <w:rsid w:val="008942BA"/>
    <w:rsid w:val="00895BA4"/>
    <w:rsid w:val="00896193"/>
    <w:rsid w:val="0089649A"/>
    <w:rsid w:val="008978AF"/>
    <w:rsid w:val="00897F2B"/>
    <w:rsid w:val="008A14CD"/>
    <w:rsid w:val="008A154B"/>
    <w:rsid w:val="008A2128"/>
    <w:rsid w:val="008A447A"/>
    <w:rsid w:val="008B2047"/>
    <w:rsid w:val="008B2209"/>
    <w:rsid w:val="008B31DE"/>
    <w:rsid w:val="008B38A4"/>
    <w:rsid w:val="008B3E5C"/>
    <w:rsid w:val="008B4D98"/>
    <w:rsid w:val="008B5237"/>
    <w:rsid w:val="008B5868"/>
    <w:rsid w:val="008B6523"/>
    <w:rsid w:val="008B70FC"/>
    <w:rsid w:val="008B74B1"/>
    <w:rsid w:val="008C0F76"/>
    <w:rsid w:val="008C12DC"/>
    <w:rsid w:val="008C1347"/>
    <w:rsid w:val="008C32ED"/>
    <w:rsid w:val="008C5BE1"/>
    <w:rsid w:val="008C686C"/>
    <w:rsid w:val="008C7AAA"/>
    <w:rsid w:val="008D15F9"/>
    <w:rsid w:val="008D3923"/>
    <w:rsid w:val="008D5BC1"/>
    <w:rsid w:val="008D76A4"/>
    <w:rsid w:val="008D7E44"/>
    <w:rsid w:val="008E29BB"/>
    <w:rsid w:val="008E37FD"/>
    <w:rsid w:val="008E5825"/>
    <w:rsid w:val="008E5B42"/>
    <w:rsid w:val="008E5F59"/>
    <w:rsid w:val="008E6DBC"/>
    <w:rsid w:val="008E6E32"/>
    <w:rsid w:val="008F034F"/>
    <w:rsid w:val="008F0966"/>
    <w:rsid w:val="008F1F1C"/>
    <w:rsid w:val="008F22A2"/>
    <w:rsid w:val="008F2CA9"/>
    <w:rsid w:val="008F4370"/>
    <w:rsid w:val="008F4BD8"/>
    <w:rsid w:val="008F626F"/>
    <w:rsid w:val="008F660F"/>
    <w:rsid w:val="008F7B51"/>
    <w:rsid w:val="00900201"/>
    <w:rsid w:val="00901044"/>
    <w:rsid w:val="00901435"/>
    <w:rsid w:val="009015C0"/>
    <w:rsid w:val="0090182A"/>
    <w:rsid w:val="00901F73"/>
    <w:rsid w:val="009023C2"/>
    <w:rsid w:val="00905A24"/>
    <w:rsid w:val="00906681"/>
    <w:rsid w:val="0090698C"/>
    <w:rsid w:val="00906C1E"/>
    <w:rsid w:val="00907855"/>
    <w:rsid w:val="009108D5"/>
    <w:rsid w:val="00910F7F"/>
    <w:rsid w:val="00911912"/>
    <w:rsid w:val="00911B4D"/>
    <w:rsid w:val="00912188"/>
    <w:rsid w:val="00913629"/>
    <w:rsid w:val="00913F3D"/>
    <w:rsid w:val="00914A33"/>
    <w:rsid w:val="00914DAD"/>
    <w:rsid w:val="00915945"/>
    <w:rsid w:val="00915B7A"/>
    <w:rsid w:val="00915D34"/>
    <w:rsid w:val="009165B9"/>
    <w:rsid w:val="00917615"/>
    <w:rsid w:val="00921B7E"/>
    <w:rsid w:val="00921CEA"/>
    <w:rsid w:val="00922A5B"/>
    <w:rsid w:val="00922C09"/>
    <w:rsid w:val="00923343"/>
    <w:rsid w:val="00923E02"/>
    <w:rsid w:val="00923F37"/>
    <w:rsid w:val="009254D1"/>
    <w:rsid w:val="009264EA"/>
    <w:rsid w:val="00927668"/>
    <w:rsid w:val="00927F70"/>
    <w:rsid w:val="00930091"/>
    <w:rsid w:val="00931353"/>
    <w:rsid w:val="00931928"/>
    <w:rsid w:val="0093261B"/>
    <w:rsid w:val="00932B04"/>
    <w:rsid w:val="00932D9F"/>
    <w:rsid w:val="009340E4"/>
    <w:rsid w:val="0093442A"/>
    <w:rsid w:val="009350A7"/>
    <w:rsid w:val="00935A56"/>
    <w:rsid w:val="00935AD6"/>
    <w:rsid w:val="00935C6C"/>
    <w:rsid w:val="00937B11"/>
    <w:rsid w:val="009400D9"/>
    <w:rsid w:val="009401E2"/>
    <w:rsid w:val="009425A9"/>
    <w:rsid w:val="009445A5"/>
    <w:rsid w:val="00951C3A"/>
    <w:rsid w:val="00953F63"/>
    <w:rsid w:val="00954590"/>
    <w:rsid w:val="00954802"/>
    <w:rsid w:val="00954BA2"/>
    <w:rsid w:val="0095722C"/>
    <w:rsid w:val="009576F3"/>
    <w:rsid w:val="00957C32"/>
    <w:rsid w:val="0096050D"/>
    <w:rsid w:val="00961D45"/>
    <w:rsid w:val="0096380C"/>
    <w:rsid w:val="00963E59"/>
    <w:rsid w:val="00964D8B"/>
    <w:rsid w:val="00965C25"/>
    <w:rsid w:val="00966156"/>
    <w:rsid w:val="0096778B"/>
    <w:rsid w:val="009704E2"/>
    <w:rsid w:val="00971BA3"/>
    <w:rsid w:val="00973796"/>
    <w:rsid w:val="009763D0"/>
    <w:rsid w:val="00976A77"/>
    <w:rsid w:val="00976C3F"/>
    <w:rsid w:val="009771B4"/>
    <w:rsid w:val="009821CA"/>
    <w:rsid w:val="00983BB7"/>
    <w:rsid w:val="00983E12"/>
    <w:rsid w:val="009849D9"/>
    <w:rsid w:val="00984E2C"/>
    <w:rsid w:val="00985FED"/>
    <w:rsid w:val="00986FA2"/>
    <w:rsid w:val="00990118"/>
    <w:rsid w:val="0099060E"/>
    <w:rsid w:val="00992537"/>
    <w:rsid w:val="00992CFF"/>
    <w:rsid w:val="00992D44"/>
    <w:rsid w:val="00994BE3"/>
    <w:rsid w:val="00995246"/>
    <w:rsid w:val="00995C14"/>
    <w:rsid w:val="00996AD5"/>
    <w:rsid w:val="00997C09"/>
    <w:rsid w:val="009A09F4"/>
    <w:rsid w:val="009A0DA9"/>
    <w:rsid w:val="009A1C93"/>
    <w:rsid w:val="009A2B97"/>
    <w:rsid w:val="009A39C4"/>
    <w:rsid w:val="009A5E0F"/>
    <w:rsid w:val="009A605D"/>
    <w:rsid w:val="009A641B"/>
    <w:rsid w:val="009B120F"/>
    <w:rsid w:val="009B14CB"/>
    <w:rsid w:val="009B3101"/>
    <w:rsid w:val="009B44C3"/>
    <w:rsid w:val="009B46AA"/>
    <w:rsid w:val="009B4D2E"/>
    <w:rsid w:val="009B7D7C"/>
    <w:rsid w:val="009C267A"/>
    <w:rsid w:val="009C2AF0"/>
    <w:rsid w:val="009C317A"/>
    <w:rsid w:val="009C4969"/>
    <w:rsid w:val="009C497B"/>
    <w:rsid w:val="009C5105"/>
    <w:rsid w:val="009C77CC"/>
    <w:rsid w:val="009C7989"/>
    <w:rsid w:val="009C7A72"/>
    <w:rsid w:val="009D029C"/>
    <w:rsid w:val="009D1877"/>
    <w:rsid w:val="009D1B31"/>
    <w:rsid w:val="009D434F"/>
    <w:rsid w:val="009D5501"/>
    <w:rsid w:val="009D6752"/>
    <w:rsid w:val="009D7A1A"/>
    <w:rsid w:val="009E0086"/>
    <w:rsid w:val="009E0A31"/>
    <w:rsid w:val="009E1834"/>
    <w:rsid w:val="009E191C"/>
    <w:rsid w:val="009E2278"/>
    <w:rsid w:val="009E2739"/>
    <w:rsid w:val="009E2769"/>
    <w:rsid w:val="009E2B25"/>
    <w:rsid w:val="009E301F"/>
    <w:rsid w:val="009E4586"/>
    <w:rsid w:val="009E4AE4"/>
    <w:rsid w:val="009E6719"/>
    <w:rsid w:val="009E6C40"/>
    <w:rsid w:val="009E6C6E"/>
    <w:rsid w:val="009E6E7F"/>
    <w:rsid w:val="009E7465"/>
    <w:rsid w:val="009F004F"/>
    <w:rsid w:val="009F0683"/>
    <w:rsid w:val="009F1CB6"/>
    <w:rsid w:val="009F3696"/>
    <w:rsid w:val="009F700D"/>
    <w:rsid w:val="00A00440"/>
    <w:rsid w:val="00A004AE"/>
    <w:rsid w:val="00A00A3D"/>
    <w:rsid w:val="00A1015B"/>
    <w:rsid w:val="00A12710"/>
    <w:rsid w:val="00A12DE7"/>
    <w:rsid w:val="00A141ED"/>
    <w:rsid w:val="00A144BF"/>
    <w:rsid w:val="00A1489E"/>
    <w:rsid w:val="00A14948"/>
    <w:rsid w:val="00A178B7"/>
    <w:rsid w:val="00A22279"/>
    <w:rsid w:val="00A2537C"/>
    <w:rsid w:val="00A25D1B"/>
    <w:rsid w:val="00A276CF"/>
    <w:rsid w:val="00A32489"/>
    <w:rsid w:val="00A330B1"/>
    <w:rsid w:val="00A337CD"/>
    <w:rsid w:val="00A3431F"/>
    <w:rsid w:val="00A35A84"/>
    <w:rsid w:val="00A36115"/>
    <w:rsid w:val="00A363F5"/>
    <w:rsid w:val="00A36AD5"/>
    <w:rsid w:val="00A36D66"/>
    <w:rsid w:val="00A36F73"/>
    <w:rsid w:val="00A37668"/>
    <w:rsid w:val="00A37803"/>
    <w:rsid w:val="00A40A72"/>
    <w:rsid w:val="00A41505"/>
    <w:rsid w:val="00A41A1A"/>
    <w:rsid w:val="00A43D72"/>
    <w:rsid w:val="00A44C90"/>
    <w:rsid w:val="00A44F77"/>
    <w:rsid w:val="00A4573B"/>
    <w:rsid w:val="00A46A36"/>
    <w:rsid w:val="00A47321"/>
    <w:rsid w:val="00A531A2"/>
    <w:rsid w:val="00A55F16"/>
    <w:rsid w:val="00A57CE4"/>
    <w:rsid w:val="00A6262B"/>
    <w:rsid w:val="00A62A5E"/>
    <w:rsid w:val="00A62E09"/>
    <w:rsid w:val="00A64275"/>
    <w:rsid w:val="00A66DE9"/>
    <w:rsid w:val="00A70094"/>
    <w:rsid w:val="00A703F9"/>
    <w:rsid w:val="00A7040F"/>
    <w:rsid w:val="00A716AA"/>
    <w:rsid w:val="00A72F86"/>
    <w:rsid w:val="00A749B6"/>
    <w:rsid w:val="00A75B89"/>
    <w:rsid w:val="00A76F13"/>
    <w:rsid w:val="00A806B9"/>
    <w:rsid w:val="00A81A82"/>
    <w:rsid w:val="00A834D1"/>
    <w:rsid w:val="00A840D2"/>
    <w:rsid w:val="00A84249"/>
    <w:rsid w:val="00A846CE"/>
    <w:rsid w:val="00A8567E"/>
    <w:rsid w:val="00A858C8"/>
    <w:rsid w:val="00A86EE2"/>
    <w:rsid w:val="00A879EC"/>
    <w:rsid w:val="00A87D57"/>
    <w:rsid w:val="00A9087A"/>
    <w:rsid w:val="00A92D5D"/>
    <w:rsid w:val="00A938A5"/>
    <w:rsid w:val="00A939F6"/>
    <w:rsid w:val="00A93D5A"/>
    <w:rsid w:val="00A95BB8"/>
    <w:rsid w:val="00A95DB3"/>
    <w:rsid w:val="00A97ADF"/>
    <w:rsid w:val="00A97D71"/>
    <w:rsid w:val="00AA2465"/>
    <w:rsid w:val="00AA25B0"/>
    <w:rsid w:val="00AA2625"/>
    <w:rsid w:val="00AA589B"/>
    <w:rsid w:val="00AA6081"/>
    <w:rsid w:val="00AA6ABC"/>
    <w:rsid w:val="00AB01BD"/>
    <w:rsid w:val="00AB0830"/>
    <w:rsid w:val="00AB1424"/>
    <w:rsid w:val="00AB1C4D"/>
    <w:rsid w:val="00AB1F2C"/>
    <w:rsid w:val="00AB2213"/>
    <w:rsid w:val="00AB2B72"/>
    <w:rsid w:val="00AB35A7"/>
    <w:rsid w:val="00AB467F"/>
    <w:rsid w:val="00AB5087"/>
    <w:rsid w:val="00AB5E8B"/>
    <w:rsid w:val="00AB60B2"/>
    <w:rsid w:val="00AB6907"/>
    <w:rsid w:val="00AB7491"/>
    <w:rsid w:val="00AB77DF"/>
    <w:rsid w:val="00AC0FB6"/>
    <w:rsid w:val="00AC3205"/>
    <w:rsid w:val="00AC44A5"/>
    <w:rsid w:val="00AC548E"/>
    <w:rsid w:val="00AC57CD"/>
    <w:rsid w:val="00AC5F59"/>
    <w:rsid w:val="00AC7104"/>
    <w:rsid w:val="00AD0327"/>
    <w:rsid w:val="00AD0608"/>
    <w:rsid w:val="00AD1901"/>
    <w:rsid w:val="00AD190D"/>
    <w:rsid w:val="00AD2046"/>
    <w:rsid w:val="00AD39E2"/>
    <w:rsid w:val="00AD4742"/>
    <w:rsid w:val="00AD51EB"/>
    <w:rsid w:val="00AD61DF"/>
    <w:rsid w:val="00AD6E82"/>
    <w:rsid w:val="00AD74A5"/>
    <w:rsid w:val="00AE1C9B"/>
    <w:rsid w:val="00AE1F1E"/>
    <w:rsid w:val="00AE3D4F"/>
    <w:rsid w:val="00AE4F70"/>
    <w:rsid w:val="00AF1658"/>
    <w:rsid w:val="00AF2F05"/>
    <w:rsid w:val="00AF3A54"/>
    <w:rsid w:val="00AF3F14"/>
    <w:rsid w:val="00AF4C39"/>
    <w:rsid w:val="00AF747E"/>
    <w:rsid w:val="00AF76C3"/>
    <w:rsid w:val="00B00039"/>
    <w:rsid w:val="00B00DBF"/>
    <w:rsid w:val="00B00FB1"/>
    <w:rsid w:val="00B01A50"/>
    <w:rsid w:val="00B03179"/>
    <w:rsid w:val="00B03707"/>
    <w:rsid w:val="00B04305"/>
    <w:rsid w:val="00B047EA"/>
    <w:rsid w:val="00B04983"/>
    <w:rsid w:val="00B04DE2"/>
    <w:rsid w:val="00B05CF0"/>
    <w:rsid w:val="00B05E3C"/>
    <w:rsid w:val="00B05F31"/>
    <w:rsid w:val="00B0698D"/>
    <w:rsid w:val="00B07BD1"/>
    <w:rsid w:val="00B12E2F"/>
    <w:rsid w:val="00B138B4"/>
    <w:rsid w:val="00B13EA9"/>
    <w:rsid w:val="00B13F3F"/>
    <w:rsid w:val="00B15B20"/>
    <w:rsid w:val="00B17018"/>
    <w:rsid w:val="00B176D9"/>
    <w:rsid w:val="00B21BD6"/>
    <w:rsid w:val="00B21FCE"/>
    <w:rsid w:val="00B225F9"/>
    <w:rsid w:val="00B2350E"/>
    <w:rsid w:val="00B251C3"/>
    <w:rsid w:val="00B25682"/>
    <w:rsid w:val="00B2622E"/>
    <w:rsid w:val="00B26915"/>
    <w:rsid w:val="00B276E4"/>
    <w:rsid w:val="00B310B8"/>
    <w:rsid w:val="00B3115F"/>
    <w:rsid w:val="00B317AD"/>
    <w:rsid w:val="00B32315"/>
    <w:rsid w:val="00B32D3C"/>
    <w:rsid w:val="00B335DF"/>
    <w:rsid w:val="00B3404C"/>
    <w:rsid w:val="00B34075"/>
    <w:rsid w:val="00B34E00"/>
    <w:rsid w:val="00B3723B"/>
    <w:rsid w:val="00B3768C"/>
    <w:rsid w:val="00B40491"/>
    <w:rsid w:val="00B40E23"/>
    <w:rsid w:val="00B433CB"/>
    <w:rsid w:val="00B44A82"/>
    <w:rsid w:val="00B457F0"/>
    <w:rsid w:val="00B46D2C"/>
    <w:rsid w:val="00B46E16"/>
    <w:rsid w:val="00B50B4B"/>
    <w:rsid w:val="00B576A7"/>
    <w:rsid w:val="00B57CC0"/>
    <w:rsid w:val="00B57F2F"/>
    <w:rsid w:val="00B60927"/>
    <w:rsid w:val="00B613E2"/>
    <w:rsid w:val="00B619A3"/>
    <w:rsid w:val="00B62D15"/>
    <w:rsid w:val="00B645B7"/>
    <w:rsid w:val="00B71CD2"/>
    <w:rsid w:val="00B7284D"/>
    <w:rsid w:val="00B737EC"/>
    <w:rsid w:val="00B73B8A"/>
    <w:rsid w:val="00B7576E"/>
    <w:rsid w:val="00B757BE"/>
    <w:rsid w:val="00B75C34"/>
    <w:rsid w:val="00B83197"/>
    <w:rsid w:val="00B85E40"/>
    <w:rsid w:val="00B92727"/>
    <w:rsid w:val="00B95DCB"/>
    <w:rsid w:val="00B97FE7"/>
    <w:rsid w:val="00BA1F87"/>
    <w:rsid w:val="00BA3068"/>
    <w:rsid w:val="00BB0FD2"/>
    <w:rsid w:val="00BB41ED"/>
    <w:rsid w:val="00BB42AD"/>
    <w:rsid w:val="00BB59EF"/>
    <w:rsid w:val="00BB6518"/>
    <w:rsid w:val="00BB7B78"/>
    <w:rsid w:val="00BC095E"/>
    <w:rsid w:val="00BC0B61"/>
    <w:rsid w:val="00BC0D50"/>
    <w:rsid w:val="00BC32A4"/>
    <w:rsid w:val="00BC3A7D"/>
    <w:rsid w:val="00BC491C"/>
    <w:rsid w:val="00BC4C44"/>
    <w:rsid w:val="00BC60EC"/>
    <w:rsid w:val="00BC6398"/>
    <w:rsid w:val="00BD050B"/>
    <w:rsid w:val="00BD2655"/>
    <w:rsid w:val="00BD670D"/>
    <w:rsid w:val="00BD6859"/>
    <w:rsid w:val="00BD7D91"/>
    <w:rsid w:val="00BD7EBB"/>
    <w:rsid w:val="00BE1145"/>
    <w:rsid w:val="00BE20AA"/>
    <w:rsid w:val="00BE3A6D"/>
    <w:rsid w:val="00BE4290"/>
    <w:rsid w:val="00BE5B1A"/>
    <w:rsid w:val="00BE60F0"/>
    <w:rsid w:val="00BE6F3A"/>
    <w:rsid w:val="00BE791E"/>
    <w:rsid w:val="00BF0190"/>
    <w:rsid w:val="00BF08CC"/>
    <w:rsid w:val="00BF0C2A"/>
    <w:rsid w:val="00BF1131"/>
    <w:rsid w:val="00BF13D0"/>
    <w:rsid w:val="00BF2196"/>
    <w:rsid w:val="00BF25FA"/>
    <w:rsid w:val="00BF378B"/>
    <w:rsid w:val="00BF3B1B"/>
    <w:rsid w:val="00BF422C"/>
    <w:rsid w:val="00C006FE"/>
    <w:rsid w:val="00C00D9D"/>
    <w:rsid w:val="00C03CCC"/>
    <w:rsid w:val="00C041E7"/>
    <w:rsid w:val="00C1046B"/>
    <w:rsid w:val="00C115C1"/>
    <w:rsid w:val="00C11892"/>
    <w:rsid w:val="00C12B9D"/>
    <w:rsid w:val="00C149EA"/>
    <w:rsid w:val="00C14E69"/>
    <w:rsid w:val="00C156A7"/>
    <w:rsid w:val="00C15ADA"/>
    <w:rsid w:val="00C15B62"/>
    <w:rsid w:val="00C17E41"/>
    <w:rsid w:val="00C213B5"/>
    <w:rsid w:val="00C2353E"/>
    <w:rsid w:val="00C23807"/>
    <w:rsid w:val="00C26A54"/>
    <w:rsid w:val="00C27B8D"/>
    <w:rsid w:val="00C311A5"/>
    <w:rsid w:val="00C319C2"/>
    <w:rsid w:val="00C35E73"/>
    <w:rsid w:val="00C370DA"/>
    <w:rsid w:val="00C3758A"/>
    <w:rsid w:val="00C400A7"/>
    <w:rsid w:val="00C4061F"/>
    <w:rsid w:val="00C44632"/>
    <w:rsid w:val="00C45A10"/>
    <w:rsid w:val="00C45AC0"/>
    <w:rsid w:val="00C4651C"/>
    <w:rsid w:val="00C469EF"/>
    <w:rsid w:val="00C46A0C"/>
    <w:rsid w:val="00C47DC8"/>
    <w:rsid w:val="00C51763"/>
    <w:rsid w:val="00C57E51"/>
    <w:rsid w:val="00C61F52"/>
    <w:rsid w:val="00C63050"/>
    <w:rsid w:val="00C64D2B"/>
    <w:rsid w:val="00C659F6"/>
    <w:rsid w:val="00C65FC7"/>
    <w:rsid w:val="00C66380"/>
    <w:rsid w:val="00C66632"/>
    <w:rsid w:val="00C70A43"/>
    <w:rsid w:val="00C715C5"/>
    <w:rsid w:val="00C72BA8"/>
    <w:rsid w:val="00C72CFB"/>
    <w:rsid w:val="00C7310D"/>
    <w:rsid w:val="00C73714"/>
    <w:rsid w:val="00C77444"/>
    <w:rsid w:val="00C829A6"/>
    <w:rsid w:val="00C829EF"/>
    <w:rsid w:val="00C830DE"/>
    <w:rsid w:val="00C84E08"/>
    <w:rsid w:val="00C85051"/>
    <w:rsid w:val="00C86AD1"/>
    <w:rsid w:val="00C86ECB"/>
    <w:rsid w:val="00C87BAC"/>
    <w:rsid w:val="00C90719"/>
    <w:rsid w:val="00C90D06"/>
    <w:rsid w:val="00C917EA"/>
    <w:rsid w:val="00C91EAB"/>
    <w:rsid w:val="00C93144"/>
    <w:rsid w:val="00C933B8"/>
    <w:rsid w:val="00C954F7"/>
    <w:rsid w:val="00C95D35"/>
    <w:rsid w:val="00C95EC0"/>
    <w:rsid w:val="00C961C6"/>
    <w:rsid w:val="00C961DF"/>
    <w:rsid w:val="00C9779B"/>
    <w:rsid w:val="00C97818"/>
    <w:rsid w:val="00CA1FEB"/>
    <w:rsid w:val="00CA1FFC"/>
    <w:rsid w:val="00CA360A"/>
    <w:rsid w:val="00CA421B"/>
    <w:rsid w:val="00CA6166"/>
    <w:rsid w:val="00CA77D2"/>
    <w:rsid w:val="00CB0329"/>
    <w:rsid w:val="00CB2A3D"/>
    <w:rsid w:val="00CB31C3"/>
    <w:rsid w:val="00CB3825"/>
    <w:rsid w:val="00CB4315"/>
    <w:rsid w:val="00CB47AE"/>
    <w:rsid w:val="00CB65FB"/>
    <w:rsid w:val="00CC02C6"/>
    <w:rsid w:val="00CC06DF"/>
    <w:rsid w:val="00CC3A94"/>
    <w:rsid w:val="00CC3C2A"/>
    <w:rsid w:val="00CC474F"/>
    <w:rsid w:val="00CC50DE"/>
    <w:rsid w:val="00CC5A4B"/>
    <w:rsid w:val="00CC7FBD"/>
    <w:rsid w:val="00CD0482"/>
    <w:rsid w:val="00CD0561"/>
    <w:rsid w:val="00CD2EF7"/>
    <w:rsid w:val="00CD3A29"/>
    <w:rsid w:val="00CD49FB"/>
    <w:rsid w:val="00CD5648"/>
    <w:rsid w:val="00CD5A7D"/>
    <w:rsid w:val="00CD687A"/>
    <w:rsid w:val="00CE24AF"/>
    <w:rsid w:val="00CE3CB0"/>
    <w:rsid w:val="00CE4010"/>
    <w:rsid w:val="00CE41A1"/>
    <w:rsid w:val="00CE5B8B"/>
    <w:rsid w:val="00CE6A83"/>
    <w:rsid w:val="00CF156A"/>
    <w:rsid w:val="00CF167B"/>
    <w:rsid w:val="00CF177C"/>
    <w:rsid w:val="00CF229B"/>
    <w:rsid w:val="00CF2489"/>
    <w:rsid w:val="00CF2791"/>
    <w:rsid w:val="00CF30DE"/>
    <w:rsid w:val="00CF34F3"/>
    <w:rsid w:val="00CF3ED7"/>
    <w:rsid w:val="00CF4B7B"/>
    <w:rsid w:val="00CF4D00"/>
    <w:rsid w:val="00CF4ED7"/>
    <w:rsid w:val="00CF5BF8"/>
    <w:rsid w:val="00CF6DE0"/>
    <w:rsid w:val="00CF7414"/>
    <w:rsid w:val="00CF7F57"/>
    <w:rsid w:val="00D002BD"/>
    <w:rsid w:val="00D00F3C"/>
    <w:rsid w:val="00D03170"/>
    <w:rsid w:val="00D034B3"/>
    <w:rsid w:val="00D0449D"/>
    <w:rsid w:val="00D046BC"/>
    <w:rsid w:val="00D06624"/>
    <w:rsid w:val="00D06ACB"/>
    <w:rsid w:val="00D070F5"/>
    <w:rsid w:val="00D14DF5"/>
    <w:rsid w:val="00D1533F"/>
    <w:rsid w:val="00D16085"/>
    <w:rsid w:val="00D16D00"/>
    <w:rsid w:val="00D17D9E"/>
    <w:rsid w:val="00D20861"/>
    <w:rsid w:val="00D20D78"/>
    <w:rsid w:val="00D20F88"/>
    <w:rsid w:val="00D217AD"/>
    <w:rsid w:val="00D21BCC"/>
    <w:rsid w:val="00D21F1A"/>
    <w:rsid w:val="00D2423E"/>
    <w:rsid w:val="00D2433E"/>
    <w:rsid w:val="00D262BC"/>
    <w:rsid w:val="00D27FE0"/>
    <w:rsid w:val="00D30578"/>
    <w:rsid w:val="00D31817"/>
    <w:rsid w:val="00D31B8A"/>
    <w:rsid w:val="00D31EB8"/>
    <w:rsid w:val="00D32B17"/>
    <w:rsid w:val="00D332BA"/>
    <w:rsid w:val="00D33B05"/>
    <w:rsid w:val="00D3409C"/>
    <w:rsid w:val="00D34A0B"/>
    <w:rsid w:val="00D3542D"/>
    <w:rsid w:val="00D35656"/>
    <w:rsid w:val="00D35B0D"/>
    <w:rsid w:val="00D35EDA"/>
    <w:rsid w:val="00D367A8"/>
    <w:rsid w:val="00D36878"/>
    <w:rsid w:val="00D406FF"/>
    <w:rsid w:val="00D4073E"/>
    <w:rsid w:val="00D4248A"/>
    <w:rsid w:val="00D42FD1"/>
    <w:rsid w:val="00D43891"/>
    <w:rsid w:val="00D44F23"/>
    <w:rsid w:val="00D47C15"/>
    <w:rsid w:val="00D51980"/>
    <w:rsid w:val="00D51B4D"/>
    <w:rsid w:val="00D5287F"/>
    <w:rsid w:val="00D52E3C"/>
    <w:rsid w:val="00D5353F"/>
    <w:rsid w:val="00D544FB"/>
    <w:rsid w:val="00D55D11"/>
    <w:rsid w:val="00D56D56"/>
    <w:rsid w:val="00D62751"/>
    <w:rsid w:val="00D62868"/>
    <w:rsid w:val="00D6319D"/>
    <w:rsid w:val="00D64A42"/>
    <w:rsid w:val="00D65BFA"/>
    <w:rsid w:val="00D661BC"/>
    <w:rsid w:val="00D67046"/>
    <w:rsid w:val="00D70599"/>
    <w:rsid w:val="00D706D9"/>
    <w:rsid w:val="00D71173"/>
    <w:rsid w:val="00D73B37"/>
    <w:rsid w:val="00D73C50"/>
    <w:rsid w:val="00D747F2"/>
    <w:rsid w:val="00D75D16"/>
    <w:rsid w:val="00D76059"/>
    <w:rsid w:val="00D77027"/>
    <w:rsid w:val="00D822FA"/>
    <w:rsid w:val="00D82C13"/>
    <w:rsid w:val="00D83E15"/>
    <w:rsid w:val="00D86266"/>
    <w:rsid w:val="00D86B1C"/>
    <w:rsid w:val="00D90655"/>
    <w:rsid w:val="00D906C2"/>
    <w:rsid w:val="00D91081"/>
    <w:rsid w:val="00D91257"/>
    <w:rsid w:val="00D91822"/>
    <w:rsid w:val="00D933E4"/>
    <w:rsid w:val="00D9347B"/>
    <w:rsid w:val="00D944D8"/>
    <w:rsid w:val="00D94860"/>
    <w:rsid w:val="00D966B4"/>
    <w:rsid w:val="00D97C3A"/>
    <w:rsid w:val="00DA3F99"/>
    <w:rsid w:val="00DA5248"/>
    <w:rsid w:val="00DA565F"/>
    <w:rsid w:val="00DA5F2E"/>
    <w:rsid w:val="00DA5FCA"/>
    <w:rsid w:val="00DA74C9"/>
    <w:rsid w:val="00DA796E"/>
    <w:rsid w:val="00DB11B1"/>
    <w:rsid w:val="00DB14CE"/>
    <w:rsid w:val="00DB1C54"/>
    <w:rsid w:val="00DB41AF"/>
    <w:rsid w:val="00DB6FB1"/>
    <w:rsid w:val="00DB737E"/>
    <w:rsid w:val="00DB7388"/>
    <w:rsid w:val="00DC02B6"/>
    <w:rsid w:val="00DC0442"/>
    <w:rsid w:val="00DC1198"/>
    <w:rsid w:val="00DC3EF2"/>
    <w:rsid w:val="00DC3F79"/>
    <w:rsid w:val="00DC4497"/>
    <w:rsid w:val="00DC49CB"/>
    <w:rsid w:val="00DC6C3F"/>
    <w:rsid w:val="00DD126B"/>
    <w:rsid w:val="00DD12FC"/>
    <w:rsid w:val="00DD40FD"/>
    <w:rsid w:val="00DD48E8"/>
    <w:rsid w:val="00DD5BEC"/>
    <w:rsid w:val="00DD63DC"/>
    <w:rsid w:val="00DD71AC"/>
    <w:rsid w:val="00DE0A6A"/>
    <w:rsid w:val="00DE0ABC"/>
    <w:rsid w:val="00DE1DF9"/>
    <w:rsid w:val="00DE52D0"/>
    <w:rsid w:val="00DE7104"/>
    <w:rsid w:val="00DF1280"/>
    <w:rsid w:val="00DF1FF1"/>
    <w:rsid w:val="00DF38E1"/>
    <w:rsid w:val="00DF405A"/>
    <w:rsid w:val="00DF46BA"/>
    <w:rsid w:val="00DF5CAC"/>
    <w:rsid w:val="00DF5EB2"/>
    <w:rsid w:val="00DF6F0F"/>
    <w:rsid w:val="00E000F2"/>
    <w:rsid w:val="00E006E5"/>
    <w:rsid w:val="00E01576"/>
    <w:rsid w:val="00E0330B"/>
    <w:rsid w:val="00E03E8E"/>
    <w:rsid w:val="00E03EA5"/>
    <w:rsid w:val="00E05143"/>
    <w:rsid w:val="00E0586B"/>
    <w:rsid w:val="00E05878"/>
    <w:rsid w:val="00E0643E"/>
    <w:rsid w:val="00E07C89"/>
    <w:rsid w:val="00E105FD"/>
    <w:rsid w:val="00E10D03"/>
    <w:rsid w:val="00E12E6F"/>
    <w:rsid w:val="00E13313"/>
    <w:rsid w:val="00E13BBF"/>
    <w:rsid w:val="00E1412E"/>
    <w:rsid w:val="00E1424A"/>
    <w:rsid w:val="00E157B3"/>
    <w:rsid w:val="00E159BB"/>
    <w:rsid w:val="00E15B73"/>
    <w:rsid w:val="00E15FF4"/>
    <w:rsid w:val="00E16855"/>
    <w:rsid w:val="00E16876"/>
    <w:rsid w:val="00E16F4B"/>
    <w:rsid w:val="00E17135"/>
    <w:rsid w:val="00E1784B"/>
    <w:rsid w:val="00E217A9"/>
    <w:rsid w:val="00E224C4"/>
    <w:rsid w:val="00E22843"/>
    <w:rsid w:val="00E23F1B"/>
    <w:rsid w:val="00E248B5"/>
    <w:rsid w:val="00E27090"/>
    <w:rsid w:val="00E3017C"/>
    <w:rsid w:val="00E31E82"/>
    <w:rsid w:val="00E32B3C"/>
    <w:rsid w:val="00E336A4"/>
    <w:rsid w:val="00E33DF0"/>
    <w:rsid w:val="00E34A35"/>
    <w:rsid w:val="00E34C3C"/>
    <w:rsid w:val="00E3638B"/>
    <w:rsid w:val="00E372EE"/>
    <w:rsid w:val="00E3751B"/>
    <w:rsid w:val="00E37FEC"/>
    <w:rsid w:val="00E40207"/>
    <w:rsid w:val="00E40699"/>
    <w:rsid w:val="00E411C5"/>
    <w:rsid w:val="00E4269C"/>
    <w:rsid w:val="00E42789"/>
    <w:rsid w:val="00E46EE7"/>
    <w:rsid w:val="00E47193"/>
    <w:rsid w:val="00E47260"/>
    <w:rsid w:val="00E47B5D"/>
    <w:rsid w:val="00E50825"/>
    <w:rsid w:val="00E51079"/>
    <w:rsid w:val="00E51F53"/>
    <w:rsid w:val="00E5293A"/>
    <w:rsid w:val="00E52BB0"/>
    <w:rsid w:val="00E53010"/>
    <w:rsid w:val="00E55AFD"/>
    <w:rsid w:val="00E57374"/>
    <w:rsid w:val="00E61CF9"/>
    <w:rsid w:val="00E61FE7"/>
    <w:rsid w:val="00E631BC"/>
    <w:rsid w:val="00E64CFF"/>
    <w:rsid w:val="00E70770"/>
    <w:rsid w:val="00E70F6F"/>
    <w:rsid w:val="00E71659"/>
    <w:rsid w:val="00E727D6"/>
    <w:rsid w:val="00E74016"/>
    <w:rsid w:val="00E80037"/>
    <w:rsid w:val="00E8089B"/>
    <w:rsid w:val="00E808D2"/>
    <w:rsid w:val="00E820D6"/>
    <w:rsid w:val="00E833A1"/>
    <w:rsid w:val="00E84C4D"/>
    <w:rsid w:val="00E85741"/>
    <w:rsid w:val="00E87D31"/>
    <w:rsid w:val="00E90289"/>
    <w:rsid w:val="00E91225"/>
    <w:rsid w:val="00E916E3"/>
    <w:rsid w:val="00E91ADD"/>
    <w:rsid w:val="00E92681"/>
    <w:rsid w:val="00E92D59"/>
    <w:rsid w:val="00E93B8E"/>
    <w:rsid w:val="00E94ADA"/>
    <w:rsid w:val="00E94C09"/>
    <w:rsid w:val="00E953AD"/>
    <w:rsid w:val="00E96B57"/>
    <w:rsid w:val="00E9732B"/>
    <w:rsid w:val="00E9786B"/>
    <w:rsid w:val="00EA0578"/>
    <w:rsid w:val="00EA0C79"/>
    <w:rsid w:val="00EA1890"/>
    <w:rsid w:val="00EA239D"/>
    <w:rsid w:val="00EA276F"/>
    <w:rsid w:val="00EA2D25"/>
    <w:rsid w:val="00EA329D"/>
    <w:rsid w:val="00EA3B4D"/>
    <w:rsid w:val="00EA3BCA"/>
    <w:rsid w:val="00EB08B3"/>
    <w:rsid w:val="00EB1D4E"/>
    <w:rsid w:val="00EB1DB0"/>
    <w:rsid w:val="00EB20AF"/>
    <w:rsid w:val="00EB319C"/>
    <w:rsid w:val="00EB3201"/>
    <w:rsid w:val="00EB412D"/>
    <w:rsid w:val="00EB646B"/>
    <w:rsid w:val="00EB7B00"/>
    <w:rsid w:val="00EB7C1F"/>
    <w:rsid w:val="00EC179B"/>
    <w:rsid w:val="00EC1BCA"/>
    <w:rsid w:val="00EC44F5"/>
    <w:rsid w:val="00EC49A3"/>
    <w:rsid w:val="00EC4D79"/>
    <w:rsid w:val="00EC6061"/>
    <w:rsid w:val="00EC6D36"/>
    <w:rsid w:val="00ED00FF"/>
    <w:rsid w:val="00ED0971"/>
    <w:rsid w:val="00ED0B95"/>
    <w:rsid w:val="00ED0B96"/>
    <w:rsid w:val="00ED4D42"/>
    <w:rsid w:val="00ED63AA"/>
    <w:rsid w:val="00ED6506"/>
    <w:rsid w:val="00ED70D6"/>
    <w:rsid w:val="00ED76AF"/>
    <w:rsid w:val="00EE0348"/>
    <w:rsid w:val="00EE1224"/>
    <w:rsid w:val="00EE1B65"/>
    <w:rsid w:val="00EE216F"/>
    <w:rsid w:val="00EE223B"/>
    <w:rsid w:val="00EE2CB4"/>
    <w:rsid w:val="00EE3D26"/>
    <w:rsid w:val="00EE492F"/>
    <w:rsid w:val="00EE4A1F"/>
    <w:rsid w:val="00EE4B1D"/>
    <w:rsid w:val="00EE60A0"/>
    <w:rsid w:val="00EE7803"/>
    <w:rsid w:val="00EE7B0C"/>
    <w:rsid w:val="00EF0BB0"/>
    <w:rsid w:val="00EF1221"/>
    <w:rsid w:val="00EF3067"/>
    <w:rsid w:val="00EF319B"/>
    <w:rsid w:val="00EF44F6"/>
    <w:rsid w:val="00EF51F7"/>
    <w:rsid w:val="00EF7DA5"/>
    <w:rsid w:val="00F01B51"/>
    <w:rsid w:val="00F034BB"/>
    <w:rsid w:val="00F044DA"/>
    <w:rsid w:val="00F07FDB"/>
    <w:rsid w:val="00F13699"/>
    <w:rsid w:val="00F13B30"/>
    <w:rsid w:val="00F14249"/>
    <w:rsid w:val="00F149C5"/>
    <w:rsid w:val="00F1518F"/>
    <w:rsid w:val="00F16643"/>
    <w:rsid w:val="00F17CB6"/>
    <w:rsid w:val="00F2085F"/>
    <w:rsid w:val="00F21984"/>
    <w:rsid w:val="00F2199D"/>
    <w:rsid w:val="00F23584"/>
    <w:rsid w:val="00F23F11"/>
    <w:rsid w:val="00F2659B"/>
    <w:rsid w:val="00F26FD4"/>
    <w:rsid w:val="00F27553"/>
    <w:rsid w:val="00F27C30"/>
    <w:rsid w:val="00F27F11"/>
    <w:rsid w:val="00F32216"/>
    <w:rsid w:val="00F3244B"/>
    <w:rsid w:val="00F346E6"/>
    <w:rsid w:val="00F3608D"/>
    <w:rsid w:val="00F36213"/>
    <w:rsid w:val="00F36C29"/>
    <w:rsid w:val="00F36CAE"/>
    <w:rsid w:val="00F407C4"/>
    <w:rsid w:val="00F45591"/>
    <w:rsid w:val="00F52166"/>
    <w:rsid w:val="00F52EB7"/>
    <w:rsid w:val="00F53A1D"/>
    <w:rsid w:val="00F5453F"/>
    <w:rsid w:val="00F54F0A"/>
    <w:rsid w:val="00F55A82"/>
    <w:rsid w:val="00F561C8"/>
    <w:rsid w:val="00F571B2"/>
    <w:rsid w:val="00F602AB"/>
    <w:rsid w:val="00F63678"/>
    <w:rsid w:val="00F6451C"/>
    <w:rsid w:val="00F6516C"/>
    <w:rsid w:val="00F660B4"/>
    <w:rsid w:val="00F66B72"/>
    <w:rsid w:val="00F66C78"/>
    <w:rsid w:val="00F67381"/>
    <w:rsid w:val="00F710A9"/>
    <w:rsid w:val="00F710D1"/>
    <w:rsid w:val="00F71394"/>
    <w:rsid w:val="00F71FD5"/>
    <w:rsid w:val="00F74F4F"/>
    <w:rsid w:val="00F7705F"/>
    <w:rsid w:val="00F77780"/>
    <w:rsid w:val="00F77A33"/>
    <w:rsid w:val="00F8088C"/>
    <w:rsid w:val="00F80B15"/>
    <w:rsid w:val="00F81C86"/>
    <w:rsid w:val="00F81D0A"/>
    <w:rsid w:val="00F82469"/>
    <w:rsid w:val="00F8298C"/>
    <w:rsid w:val="00F82E36"/>
    <w:rsid w:val="00F84E58"/>
    <w:rsid w:val="00F855D4"/>
    <w:rsid w:val="00F868C1"/>
    <w:rsid w:val="00F91B29"/>
    <w:rsid w:val="00F92943"/>
    <w:rsid w:val="00F938BF"/>
    <w:rsid w:val="00F93A0A"/>
    <w:rsid w:val="00F94C6D"/>
    <w:rsid w:val="00FA04A8"/>
    <w:rsid w:val="00FA04D0"/>
    <w:rsid w:val="00FA17FE"/>
    <w:rsid w:val="00FA2575"/>
    <w:rsid w:val="00FA348D"/>
    <w:rsid w:val="00FA3963"/>
    <w:rsid w:val="00FA3A8F"/>
    <w:rsid w:val="00FA4062"/>
    <w:rsid w:val="00FA61F5"/>
    <w:rsid w:val="00FB0048"/>
    <w:rsid w:val="00FB00FE"/>
    <w:rsid w:val="00FB02E2"/>
    <w:rsid w:val="00FB095C"/>
    <w:rsid w:val="00FB0DFD"/>
    <w:rsid w:val="00FB1D90"/>
    <w:rsid w:val="00FB22C3"/>
    <w:rsid w:val="00FB35D5"/>
    <w:rsid w:val="00FB386D"/>
    <w:rsid w:val="00FB39A2"/>
    <w:rsid w:val="00FB46A8"/>
    <w:rsid w:val="00FB53CB"/>
    <w:rsid w:val="00FB670D"/>
    <w:rsid w:val="00FB6979"/>
    <w:rsid w:val="00FB6AF3"/>
    <w:rsid w:val="00FC1B59"/>
    <w:rsid w:val="00FC2622"/>
    <w:rsid w:val="00FC3C88"/>
    <w:rsid w:val="00FC47C2"/>
    <w:rsid w:val="00FC6138"/>
    <w:rsid w:val="00FC6FF4"/>
    <w:rsid w:val="00FD02E6"/>
    <w:rsid w:val="00FD09DA"/>
    <w:rsid w:val="00FD50CE"/>
    <w:rsid w:val="00FD6038"/>
    <w:rsid w:val="00FE0891"/>
    <w:rsid w:val="00FE109F"/>
    <w:rsid w:val="00FE1390"/>
    <w:rsid w:val="00FE1C13"/>
    <w:rsid w:val="00FE1D7E"/>
    <w:rsid w:val="00FE2261"/>
    <w:rsid w:val="00FE250D"/>
    <w:rsid w:val="00FE3253"/>
    <w:rsid w:val="00FE3CDB"/>
    <w:rsid w:val="00FE3F3F"/>
    <w:rsid w:val="00FE553F"/>
    <w:rsid w:val="00FE582F"/>
    <w:rsid w:val="00FE6108"/>
    <w:rsid w:val="00FF1BCB"/>
    <w:rsid w:val="00FF2D0C"/>
    <w:rsid w:val="00FF36BC"/>
    <w:rsid w:val="00FF3FCE"/>
    <w:rsid w:val="00FF4763"/>
    <w:rsid w:val="00FF5B81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72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821CA"/>
    <w:pPr>
      <w:keepNext/>
      <w:tabs>
        <w:tab w:val="num" w:pos="0"/>
      </w:tabs>
      <w:suppressAutoHyphens/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821C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821CA"/>
    <w:pPr>
      <w:keepNext/>
      <w:tabs>
        <w:tab w:val="left" w:pos="720"/>
      </w:tabs>
      <w:suppressAutoHyphens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9821CA"/>
    <w:pPr>
      <w:keepNext/>
      <w:spacing w:after="0" w:line="240" w:lineRule="auto"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821CA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9821CA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821CA"/>
    <w:pPr>
      <w:keepNext/>
      <w:spacing w:after="0" w:line="240" w:lineRule="auto"/>
      <w:outlineLvl w:val="6"/>
    </w:pPr>
    <w:rPr>
      <w:rFonts w:ascii="Times New Roman" w:hAnsi="Times New Roman"/>
      <w:b/>
      <w:szCs w:val="24"/>
    </w:rPr>
  </w:style>
  <w:style w:type="paragraph" w:styleId="Nagwek8">
    <w:name w:val="heading 8"/>
    <w:basedOn w:val="Normalny"/>
    <w:next w:val="Normalny"/>
    <w:link w:val="Nagwek8Znak"/>
    <w:qFormat/>
    <w:rsid w:val="009821CA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9821CA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9821CA"/>
    <w:pPr>
      <w:suppressAutoHyphens/>
      <w:spacing w:after="0" w:line="240" w:lineRule="auto"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10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1C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9821CA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9821C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rsid w:val="009821C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spacing w:after="0" w:line="240" w:lineRule="auto"/>
      <w:ind w:right="-651"/>
      <w:jc w:val="both"/>
    </w:pPr>
    <w:rPr>
      <w:rFonts w:ascii="Times New Roman" w:hAnsi="Times New Roman"/>
      <w:b/>
      <w:sz w:val="28"/>
      <w:szCs w:val="24"/>
    </w:rPr>
  </w:style>
  <w:style w:type="character" w:customStyle="1" w:styleId="Tekstpodstawowy2Znak">
    <w:name w:val="Tekst podstawowy 2 Znak"/>
    <w:link w:val="Tekstpodstawowy2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821CA"/>
    <w:pPr>
      <w:suppressAutoHyphens/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link w:val="Tekstpodstawowywcity"/>
    <w:semiHidden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rsid w:val="009821C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rsid w:val="009821CA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821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  <w:spacing w:after="0" w:line="240" w:lineRule="auto"/>
    </w:pPr>
    <w:rPr>
      <w:rFonts w:ascii="Times New Roman" w:hAnsi="Times New Roman"/>
      <w:sz w:val="20"/>
      <w:szCs w:val="20"/>
      <w:lang w:val="en-AU" w:eastAsia="en-US"/>
    </w:rPr>
  </w:style>
  <w:style w:type="paragraph" w:customStyle="1" w:styleId="Domylnie1">
    <w:name w:val="Domyślnie1"/>
    <w:basedOn w:val="Normalny"/>
    <w:rsid w:val="0098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rsid w:val="009821CA"/>
    <w:pPr>
      <w:widowControl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8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Normalny"/>
    <w:rsid w:val="009821CA"/>
    <w:pPr>
      <w:tabs>
        <w:tab w:val="left" w:pos="284"/>
        <w:tab w:val="left" w:pos="568"/>
      </w:tabs>
      <w:suppressAutoHyphens/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Normalny"/>
    <w:rsid w:val="009821CA"/>
    <w:pPr>
      <w:spacing w:after="0" w:line="240" w:lineRule="auto"/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character" w:styleId="UyteHipercze">
    <w:name w:val="FollowedHyperlink"/>
    <w:uiPriority w:val="99"/>
    <w:semiHidden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9821CA"/>
    <w:rPr>
      <w:b/>
      <w:bCs/>
    </w:rPr>
  </w:style>
  <w:style w:type="paragraph" w:customStyle="1" w:styleId="font0">
    <w:name w:val="font0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Normalny"/>
    <w:rsid w:val="009821CA"/>
    <w:pPr>
      <w:shd w:val="clear" w:color="CC99FF" w:fill="999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ny"/>
    <w:rsid w:val="009821CA"/>
    <w:pP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5">
    <w:name w:val="xl12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7">
    <w:name w:val="xl12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8">
    <w:name w:val="xl12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0">
    <w:name w:val="xl13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1">
    <w:name w:val="xl13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2">
    <w:name w:val="xl13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3">
    <w:name w:val="xl13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6">
    <w:name w:val="xl13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7">
    <w:name w:val="xl13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3">
    <w:name w:val="xl14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ny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8z0">
    <w:name w:val="WW8Num8z0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9821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23">
    <w:name w:val="Pa23"/>
    <w:basedOn w:val="Normalny"/>
    <w:next w:val="Normalny"/>
    <w:uiPriority w:val="99"/>
    <w:rsid w:val="009821CA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Lista3">
    <w:name w:val="List 3"/>
    <w:basedOn w:val="Normalny"/>
    <w:unhideWhenUsed/>
    <w:rsid w:val="009821CA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CW_Lista"/>
    <w:basedOn w:val="Normalny"/>
    <w:link w:val="AkapitzlistZnak"/>
    <w:qFormat/>
    <w:rsid w:val="009821CA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B225F9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D046B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FooterChar1">
    <w:name w:val="Footer Char1"/>
    <w:uiPriority w:val="99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rsid w:val="003800E6"/>
  </w:style>
  <w:style w:type="paragraph" w:customStyle="1" w:styleId="Tekstpodstawowy23">
    <w:name w:val="Tekst podstawowy 23"/>
    <w:basedOn w:val="Normalny"/>
    <w:rsid w:val="00DB1C5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4"/>
      </w:numPr>
    </w:pPr>
  </w:style>
  <w:style w:type="paragraph" w:customStyle="1" w:styleId="msonormal0">
    <w:name w:val="msonormal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81">
    <w:name w:val="xl18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3">
    <w:name w:val="xl183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5">
    <w:name w:val="xl185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87">
    <w:name w:val="xl18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88">
    <w:name w:val="xl188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0">
    <w:name w:val="xl190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1">
    <w:name w:val="xl191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2">
    <w:name w:val="xl19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4">
    <w:name w:val="xl19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5">
    <w:name w:val="xl19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6">
    <w:name w:val="xl19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200">
    <w:name w:val="xl20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1">
    <w:name w:val="xl20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2">
    <w:name w:val="xl20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19">
    <w:name w:val="xl21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20">
    <w:name w:val="xl22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1">
    <w:name w:val="xl22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4">
    <w:name w:val="xl22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5">
    <w:name w:val="xl22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6">
    <w:name w:val="xl226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7">
    <w:name w:val="xl227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8">
    <w:name w:val="xl228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9">
    <w:name w:val="xl229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30">
    <w:name w:val="xl23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Normalny"/>
    <w:rsid w:val="00E84C4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6"/>
      </w:numPr>
    </w:pPr>
  </w:style>
  <w:style w:type="numbering" w:customStyle="1" w:styleId="WW8Num15">
    <w:name w:val="WW8Num15"/>
    <w:basedOn w:val="Bezlisty"/>
    <w:rsid w:val="003D17CD"/>
    <w:pPr>
      <w:numPr>
        <w:numId w:val="7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semiHidden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"/>
    <w:link w:val="Akapitzlist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05277"/>
    <w:pPr>
      <w:widowControl w:val="0"/>
      <w:shd w:val="clear" w:color="auto" w:fill="FFFFFF"/>
      <w:spacing w:before="1340" w:after="0" w:line="317" w:lineRule="exact"/>
      <w:ind w:hanging="2060"/>
    </w:pPr>
    <w:rPr>
      <w:rFonts w:ascii="Times New Roman" w:hAnsi="Times New Roman"/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45"/>
      </w:numPr>
    </w:pPr>
  </w:style>
  <w:style w:type="numbering" w:customStyle="1" w:styleId="WWNum7">
    <w:name w:val="WWNum7"/>
    <w:basedOn w:val="Bezlisty"/>
    <w:rsid w:val="00395E3C"/>
    <w:pPr>
      <w:numPr>
        <w:numId w:val="8"/>
      </w:numPr>
    </w:pPr>
  </w:style>
  <w:style w:type="paragraph" w:customStyle="1" w:styleId="divpoint">
    <w:name w:val="div.point"/>
    <w:uiPriority w:val="99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99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99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99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99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rsid w:val="00764AEB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7">
    <w:name w:val="Font Style27"/>
    <w:uiPriority w:val="99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rsid w:val="00CD49FB"/>
  </w:style>
  <w:style w:type="paragraph" w:customStyle="1" w:styleId="footnotedescription">
    <w:name w:val="footnote description"/>
    <w:next w:val="Normalny"/>
    <w:link w:val="footnotedescriptionChar"/>
    <w:hidden/>
    <w:rsid w:val="00907855"/>
    <w:pPr>
      <w:spacing w:line="244" w:lineRule="auto"/>
      <w:ind w:right="60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0785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907855"/>
    <w:rPr>
      <w:rFonts w:ascii="Arial" w:eastAsia="Arial" w:hAnsi="Arial" w:cs="Arial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B97"/>
  </w:style>
  <w:style w:type="character" w:styleId="Odwoanieprzypisudolnego">
    <w:name w:val="footnote reference"/>
    <w:basedOn w:val="Domylnaczcionkaakapitu"/>
    <w:uiPriority w:val="99"/>
    <w:semiHidden/>
    <w:unhideWhenUsed/>
    <w:rsid w:val="009A2B97"/>
    <w:rPr>
      <w:vertAlign w:val="superscript"/>
    </w:rPr>
  </w:style>
  <w:style w:type="table" w:customStyle="1" w:styleId="TableGrid">
    <w:name w:val="TableGrid"/>
    <w:qFormat/>
    <w:rsid w:val="00F84E58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3B2AD5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E7768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931353"/>
    <w:pPr>
      <w:numPr>
        <w:numId w:val="85"/>
      </w:numPr>
    </w:pPr>
  </w:style>
  <w:style w:type="numbering" w:customStyle="1" w:styleId="WWNum11">
    <w:name w:val="WWNum11"/>
    <w:basedOn w:val="Bezlisty"/>
    <w:rsid w:val="00931353"/>
    <w:pPr>
      <w:numPr>
        <w:numId w:val="86"/>
      </w:numPr>
    </w:pPr>
  </w:style>
  <w:style w:type="numbering" w:customStyle="1" w:styleId="WWNum3">
    <w:name w:val="WWNum3"/>
    <w:basedOn w:val="Bezlisty"/>
    <w:rsid w:val="00DC6C3F"/>
    <w:pPr>
      <w:numPr>
        <w:numId w:val="87"/>
      </w:numPr>
    </w:pPr>
  </w:style>
  <w:style w:type="numbering" w:customStyle="1" w:styleId="WWNum12">
    <w:name w:val="WWNum12"/>
    <w:basedOn w:val="Bezlisty"/>
    <w:rsid w:val="00DC6C3F"/>
    <w:pPr>
      <w:numPr>
        <w:numId w:val="88"/>
      </w:numPr>
    </w:pPr>
  </w:style>
  <w:style w:type="numbering" w:customStyle="1" w:styleId="WWNum17">
    <w:name w:val="WWNum17"/>
    <w:basedOn w:val="Bezlisty"/>
    <w:rsid w:val="00DC6C3F"/>
    <w:pPr>
      <w:numPr>
        <w:numId w:val="89"/>
      </w:numPr>
    </w:pPr>
  </w:style>
  <w:style w:type="numbering" w:customStyle="1" w:styleId="WWNum18">
    <w:name w:val="WWNum18"/>
    <w:basedOn w:val="Bezlisty"/>
    <w:rsid w:val="00DC6C3F"/>
    <w:pPr>
      <w:numPr>
        <w:numId w:val="90"/>
      </w:numPr>
    </w:pPr>
  </w:style>
  <w:style w:type="numbering" w:customStyle="1" w:styleId="WWNum19">
    <w:name w:val="WWNum19"/>
    <w:basedOn w:val="Bezlisty"/>
    <w:rsid w:val="00DC6C3F"/>
    <w:pPr>
      <w:numPr>
        <w:numId w:val="91"/>
      </w:numPr>
    </w:pPr>
  </w:style>
  <w:style w:type="numbering" w:customStyle="1" w:styleId="WWNum20">
    <w:name w:val="WWNum20"/>
    <w:basedOn w:val="Bezlisty"/>
    <w:rsid w:val="00DC6C3F"/>
    <w:pPr>
      <w:numPr>
        <w:numId w:val="92"/>
      </w:numPr>
    </w:pPr>
  </w:style>
  <w:style w:type="numbering" w:customStyle="1" w:styleId="WWNum21">
    <w:name w:val="WWNum21"/>
    <w:basedOn w:val="Bezlisty"/>
    <w:rsid w:val="00DC6C3F"/>
    <w:pPr>
      <w:numPr>
        <w:numId w:val="93"/>
      </w:numPr>
    </w:pPr>
  </w:style>
  <w:style w:type="numbering" w:customStyle="1" w:styleId="WWNum22">
    <w:name w:val="WWNum22"/>
    <w:basedOn w:val="Bezlisty"/>
    <w:rsid w:val="00DC6C3F"/>
    <w:pPr>
      <w:numPr>
        <w:numId w:val="94"/>
      </w:numPr>
    </w:pPr>
  </w:style>
  <w:style w:type="numbering" w:customStyle="1" w:styleId="WWNum24">
    <w:name w:val="WWNum24"/>
    <w:basedOn w:val="Bezlisty"/>
    <w:rsid w:val="00DC6C3F"/>
    <w:pPr>
      <w:numPr>
        <w:numId w:val="95"/>
      </w:numPr>
    </w:pPr>
  </w:style>
  <w:style w:type="paragraph" w:customStyle="1" w:styleId="Default">
    <w:name w:val="Default"/>
    <w:rsid w:val="00451E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WWNum71">
    <w:name w:val="WWNum71"/>
    <w:basedOn w:val="Bezlisty"/>
    <w:rsid w:val="00AD0327"/>
    <w:pPr>
      <w:numPr>
        <w:numId w:val="108"/>
      </w:numPr>
    </w:pPr>
  </w:style>
  <w:style w:type="numbering" w:customStyle="1" w:styleId="WWNum8">
    <w:name w:val="WWNum8"/>
    <w:basedOn w:val="Bezlisty"/>
    <w:rsid w:val="00AD0327"/>
    <w:pPr>
      <w:numPr>
        <w:numId w:val="109"/>
      </w:numPr>
    </w:pPr>
  </w:style>
  <w:style w:type="numbering" w:customStyle="1" w:styleId="WWNum101">
    <w:name w:val="WWNum101"/>
    <w:basedOn w:val="Bezlisty"/>
    <w:rsid w:val="00AD0327"/>
    <w:pPr>
      <w:numPr>
        <w:numId w:val="110"/>
      </w:numPr>
    </w:pPr>
  </w:style>
  <w:style w:type="numbering" w:customStyle="1" w:styleId="WWNum111">
    <w:name w:val="WWNum111"/>
    <w:basedOn w:val="Bezlisty"/>
    <w:rsid w:val="00AD0327"/>
    <w:pPr>
      <w:numPr>
        <w:numId w:val="11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CF2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523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657E-0D3C-48A9-B143-72B7062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Andrzej Mirek</cp:lastModifiedBy>
  <cp:revision>4</cp:revision>
  <cp:lastPrinted>2022-02-24T11:14:00Z</cp:lastPrinted>
  <dcterms:created xsi:type="dcterms:W3CDTF">2022-02-23T11:09:00Z</dcterms:created>
  <dcterms:modified xsi:type="dcterms:W3CDTF">2022-02-24T11:25:00Z</dcterms:modified>
</cp:coreProperties>
</file>