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2069" w14:textId="33DC265D" w:rsidR="00575C6F" w:rsidRPr="00575C6F" w:rsidRDefault="00ED12D6" w:rsidP="00ED12D6">
      <w:pPr>
        <w:widowControl w:val="0"/>
        <w:autoSpaceDE w:val="0"/>
        <w:ind w:left="0" w:firstLine="0"/>
        <w:rPr>
          <w:rFonts w:eastAsia="Arial"/>
          <w:color w:val="auto"/>
          <w:kern w:val="0"/>
          <w:sz w:val="22"/>
          <w:lang w:eastAsia="hi-IN" w:bidi="hi-IN"/>
          <w14:ligatures w14:val="none"/>
        </w:rPr>
      </w:pPr>
      <w:r>
        <w:t>GKO.271.17.2023</w:t>
      </w:r>
      <w:r w:rsidR="00575C6F" w:rsidRPr="00575C6F">
        <w:rPr>
          <w:rFonts w:eastAsia="Arial"/>
          <w:kern w:val="1"/>
          <w:sz w:val="22"/>
          <w:lang w:eastAsia="ar-SA"/>
          <w14:ligatures w14:val="none"/>
        </w:rPr>
        <w:t xml:space="preserve">    </w:t>
      </w:r>
      <w:r w:rsidR="00575C6F" w:rsidRPr="00575C6F">
        <w:rPr>
          <w:rFonts w:eastAsia="Mangal"/>
          <w:kern w:val="1"/>
          <w:sz w:val="22"/>
          <w:lang w:eastAsia="ar-SA"/>
          <w14:ligatures w14:val="none"/>
        </w:rPr>
        <w:t xml:space="preserve"> </w:t>
      </w:r>
      <w:r w:rsidR="00575C6F" w:rsidRPr="00575C6F">
        <w:rPr>
          <w:rFonts w:eastAsia="Tahoma"/>
          <w:kern w:val="0"/>
          <w:sz w:val="22"/>
          <w:lang w:eastAsia="hi-IN" w:bidi="hi-IN"/>
          <w14:ligatures w14:val="none"/>
        </w:rPr>
        <w:t xml:space="preserve"> </w:t>
      </w:r>
      <w:r w:rsidR="00575C6F" w:rsidRPr="00575C6F">
        <w:rPr>
          <w:rFonts w:eastAsia="Tahoma"/>
          <w:i/>
          <w:kern w:val="0"/>
          <w:sz w:val="22"/>
          <w:lang w:eastAsia="hi-IN" w:bidi="hi-IN"/>
          <w14:ligatures w14:val="none"/>
        </w:rPr>
        <w:t xml:space="preserve"> </w:t>
      </w:r>
      <w:r w:rsidR="00575C6F" w:rsidRPr="00575C6F">
        <w:rPr>
          <w:rFonts w:eastAsia="Arial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  </w:t>
      </w:r>
      <w:r>
        <w:rPr>
          <w:rFonts w:eastAsia="Arial"/>
          <w:kern w:val="0"/>
          <w:sz w:val="22"/>
          <w:lang w:eastAsia="hi-IN" w:bidi="hi-IN"/>
          <w14:ligatures w14:val="none"/>
        </w:rPr>
        <w:t xml:space="preserve">               </w:t>
      </w:r>
      <w:r w:rsidR="00575C6F" w:rsidRPr="00575C6F">
        <w:rPr>
          <w:rFonts w:eastAsia="Arial"/>
          <w:kern w:val="0"/>
          <w:sz w:val="22"/>
          <w:lang w:eastAsia="hi-IN" w:bidi="hi-IN"/>
          <w14:ligatures w14:val="none"/>
        </w:rPr>
        <w:t>Załącznik Nr 1 do SWZ</w:t>
      </w:r>
    </w:p>
    <w:p w14:paraId="265839F5" w14:textId="77777777" w:rsidR="00575C6F" w:rsidRPr="00575C6F" w:rsidRDefault="00575C6F" w:rsidP="00575C6F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  <w:r w:rsidRPr="00575C6F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    </w:t>
      </w:r>
    </w:p>
    <w:p w14:paraId="21B42F5E" w14:textId="77777777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right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 xml:space="preserve">             </w:t>
      </w:r>
    </w:p>
    <w:p w14:paraId="1889E7F1" w14:textId="77777777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right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</w:p>
    <w:p w14:paraId="7D93C444" w14:textId="77777777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right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>………………………………… dnia …………………..</w:t>
      </w:r>
    </w:p>
    <w:p w14:paraId="28DD5BFE" w14:textId="77777777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center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</w:p>
    <w:p w14:paraId="4F1ED958" w14:textId="77777777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center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</w:p>
    <w:p w14:paraId="6D84D60A" w14:textId="77777777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center"/>
        <w:textAlignment w:val="baseline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>FORMULARZ OFERTOWY</w:t>
      </w:r>
    </w:p>
    <w:p w14:paraId="1C142C01" w14:textId="266F5D8E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Nawiązując do ogłoszenia o zamówieniu w postępowaniu prowadzonym w trybie podstawowym </w:t>
      </w:r>
      <w:r w:rsidR="00617E44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                           </w:t>
      </w:r>
      <w:r w:rsidRPr="00575C6F">
        <w:rPr>
          <w:rFonts w:eastAsia="Times New Roman"/>
          <w:color w:val="auto"/>
          <w:kern w:val="0"/>
          <w:sz w:val="22"/>
          <w:lang w:eastAsia="ar-SA"/>
          <w14:ligatures w14:val="none"/>
        </w:rPr>
        <w:t>bez możliwości prowadzenia negocjacji w zadaniu na ………………. ……………………….</w:t>
      </w:r>
    </w:p>
    <w:p w14:paraId="4CE8EB45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1E9685CB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0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I. DANE WYKONAWCY:</w:t>
      </w:r>
    </w:p>
    <w:p w14:paraId="0F977A6A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413FFACA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Nazwa (firma)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5F54904A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FFC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A30466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(ulica i nr, miejscowość, kod pocztowy, województwo)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596E62D1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410D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AD1D69F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NIP, REGON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0A9993C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84C6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56895E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Telefon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336D959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53C8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A3D264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e-mail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19F8CBF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C19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8B598F8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 xml:space="preserve">Osoba odpowiedzialna za kontakty z Zamawiającym </w:t>
      </w:r>
      <w:r w:rsidRPr="00575C6F">
        <w:rPr>
          <w:rFonts w:eastAsia="Times New Roman" w:cs="Open Sans"/>
          <w:bCs/>
          <w:i/>
          <w:iCs/>
          <w:kern w:val="0"/>
          <w:sz w:val="22"/>
          <w:lang w:eastAsia="ar-SA"/>
          <w14:ligatures w14:val="none"/>
        </w:rPr>
        <w:t>(jeśli dotyczy)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2EBE6AE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64EB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A181076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</w:pPr>
    </w:p>
    <w:p w14:paraId="683C51F6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vertAlign w:val="superscript"/>
          <w:lang w:eastAsia="ar-SA"/>
          <w14:ligatures w14:val="none"/>
        </w:rPr>
        <w:t>*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6D213510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2DFD99D4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Osoba upoważniona do reprezentacji Wykonawcy/ów i podpisująca ofertę:</w:t>
      </w:r>
    </w:p>
    <w:p w14:paraId="75032CF5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Imię i Nazwisko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68B7E50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B62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1DA43F6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Numer telefonu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671A5FD6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2F53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9DB8907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e-mail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D056456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CE25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2E74408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0D29CC70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17949CE3" w14:textId="77777777" w:rsidR="00575C6F" w:rsidRPr="00575C6F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3B536CC8" w14:textId="77777777" w:rsidR="00575C6F" w:rsidRPr="00575C6F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Oferuję/-my wykonanie przedmiotu zamówienia za cenę ryczałtową brutto:</w:t>
      </w:r>
    </w:p>
    <w:p w14:paraId="0A8116F7" w14:textId="77777777" w:rsidR="00575C6F" w:rsidRPr="00575C6F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155AC133" w14:textId="77777777" w:rsidR="00575C6F" w:rsidRPr="00575C6F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.............................................................................................................................................................. zł</w:t>
      </w:r>
    </w:p>
    <w:p w14:paraId="55B26F3C" w14:textId="77777777" w:rsidR="00575C6F" w:rsidRPr="00575C6F" w:rsidRDefault="00575C6F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  ……………………………………………………………………………………………………………………………………………)</w:t>
      </w:r>
    </w:p>
    <w:p w14:paraId="396222FE" w14:textId="77777777" w:rsidR="00575C6F" w:rsidRPr="00D013BB" w:rsidRDefault="00575C6F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 w:rsidRPr="00D013BB">
        <w:rPr>
          <w:rFonts w:eastAsia="BookmanOldStyle"/>
          <w:color w:val="auto"/>
          <w:kern w:val="0"/>
          <w:sz w:val="22"/>
          <w:lang w:eastAsia="ar-SA"/>
          <w14:ligatures w14:val="none"/>
        </w:rPr>
        <w:t>W tym:</w:t>
      </w:r>
    </w:p>
    <w:p w14:paraId="04E54E15" w14:textId="77777777" w:rsidR="00575C6F" w:rsidRPr="00D013BB" w:rsidRDefault="00575C6F" w:rsidP="00575C6F">
      <w:pPr>
        <w:suppressAutoHyphens/>
        <w:spacing w:after="23" w:line="244" w:lineRule="auto"/>
        <w:ind w:left="1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8"/>
      </w:tblGrid>
      <w:tr w:rsidR="00D013BB" w:rsidRPr="00D013BB" w14:paraId="40AA3C4C" w14:textId="77777777" w:rsidTr="003A4509">
        <w:tc>
          <w:tcPr>
            <w:tcW w:w="9210" w:type="dxa"/>
            <w:shd w:val="clear" w:color="auto" w:fill="auto"/>
          </w:tcPr>
          <w:p w14:paraId="6BF12D01" w14:textId="77777777" w:rsidR="00575C6F" w:rsidRPr="00D013BB" w:rsidRDefault="00575C6F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D013BB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Wykonanie nasadzeń:</w:t>
            </w:r>
          </w:p>
          <w:p w14:paraId="1E58741B" w14:textId="77777777" w:rsidR="00575C6F" w:rsidRPr="00D013BB" w:rsidRDefault="00575C6F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</w:p>
          <w:p w14:paraId="426AE349" w14:textId="77777777" w:rsidR="00575C6F" w:rsidRPr="00D013BB" w:rsidRDefault="00575C6F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D013BB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 </w:t>
            </w:r>
            <w:r w:rsidRPr="00D013BB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>Wartość netto: ……………… zł</w:t>
            </w:r>
            <w:r w:rsidRPr="00D013BB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</w:t>
            </w:r>
            <w:r w:rsidRPr="00D013BB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>(słownie: ……………………………. 00/100)</w:t>
            </w:r>
          </w:p>
          <w:p w14:paraId="199E3932" w14:textId="77777777" w:rsidR="00575C6F" w:rsidRPr="00D013BB" w:rsidRDefault="00575C6F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D013BB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 Podatek VAT 8% : ……………………… zł (słownie: …………………………. 00/100)</w:t>
            </w:r>
          </w:p>
          <w:p w14:paraId="6604E630" w14:textId="77777777" w:rsidR="00575C6F" w:rsidRPr="00D013BB" w:rsidRDefault="00575C6F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D013BB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 Wartość brutto: ………………………… zł (słownie: ………………………………………… 00/100)</w:t>
            </w:r>
          </w:p>
          <w:p w14:paraId="64FFB406" w14:textId="77777777" w:rsidR="00575C6F" w:rsidRPr="00D013BB" w:rsidRDefault="00575C6F" w:rsidP="00575C6F">
            <w:pPr>
              <w:suppressAutoHyphens/>
              <w:spacing w:after="23" w:line="244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5C6F" w:rsidRPr="00D013BB" w14:paraId="1DBF7A11" w14:textId="77777777" w:rsidTr="003A4509">
        <w:tc>
          <w:tcPr>
            <w:tcW w:w="9210" w:type="dxa"/>
            <w:shd w:val="clear" w:color="auto" w:fill="auto"/>
          </w:tcPr>
          <w:p w14:paraId="5DD7FB96" w14:textId="77777777" w:rsidR="00575C6F" w:rsidRPr="00D013BB" w:rsidRDefault="00575C6F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</w:p>
          <w:p w14:paraId="41DB8A60" w14:textId="77777777" w:rsidR="00575C6F" w:rsidRPr="00D013BB" w:rsidRDefault="00575C6F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D013BB">
              <w:rPr>
                <w:rFonts w:eastAsia="Times New Roman"/>
                <w:color w:val="auto"/>
                <w:sz w:val="24"/>
                <w:szCs w:val="24"/>
                <w:lang w:eastAsia="ar-SA"/>
                <w14:ligatures w14:val="none"/>
              </w:rPr>
              <w:t xml:space="preserve">Cross- </w:t>
            </w:r>
            <w:proofErr w:type="spellStart"/>
            <w:r w:rsidRPr="00D013BB">
              <w:rPr>
                <w:rFonts w:eastAsia="Times New Roman"/>
                <w:color w:val="auto"/>
                <w:sz w:val="24"/>
                <w:szCs w:val="24"/>
                <w:lang w:eastAsia="ar-SA"/>
                <w14:ligatures w14:val="none"/>
              </w:rPr>
              <w:t>financing</w:t>
            </w:r>
            <w:proofErr w:type="spellEnd"/>
            <w:r w:rsidRPr="00D013BB">
              <w:rPr>
                <w:rFonts w:eastAsia="Times New Roman"/>
                <w:color w:val="auto"/>
                <w:sz w:val="24"/>
                <w:szCs w:val="24"/>
                <w:lang w:eastAsia="ar-SA"/>
                <w14:ligatures w14:val="none"/>
              </w:rPr>
              <w:t xml:space="preserve"> (instrument elastyczności) - </w:t>
            </w:r>
            <w:r w:rsidRPr="00D013BB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Przeprowadzenie warsztatów dla mieszkańców:</w:t>
            </w:r>
            <w:r w:rsidRPr="00D013BB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</w:t>
            </w:r>
          </w:p>
          <w:p w14:paraId="1E585966" w14:textId="77777777" w:rsidR="00575C6F" w:rsidRPr="00D013BB" w:rsidRDefault="00575C6F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</w:p>
          <w:p w14:paraId="3E6A4D56" w14:textId="77777777" w:rsidR="00575C6F" w:rsidRPr="00D013BB" w:rsidRDefault="00575C6F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D013BB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 Wartość netto: ……………………. zł</w:t>
            </w:r>
            <w:r w:rsidRPr="00D013BB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</w:t>
            </w:r>
            <w:r w:rsidRPr="00D013BB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>(słownie: ……………………………… 00/100)</w:t>
            </w:r>
          </w:p>
          <w:p w14:paraId="0F25A753" w14:textId="77777777" w:rsidR="00575C6F" w:rsidRPr="00D013BB" w:rsidRDefault="00575C6F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D013BB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 Podatek VAT 23% : ………………… zł (słownie: …………………………… 00/100)</w:t>
            </w:r>
          </w:p>
          <w:p w14:paraId="3290CEC7" w14:textId="77777777" w:rsidR="00575C6F" w:rsidRPr="00D013BB" w:rsidRDefault="00575C6F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D013BB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 Wartość brutto: ………………… zł (słownie: ………………………………..00/100)</w:t>
            </w:r>
          </w:p>
          <w:p w14:paraId="785987E6" w14:textId="77777777" w:rsidR="00575C6F" w:rsidRPr="00D013BB" w:rsidRDefault="00575C6F" w:rsidP="00575C6F">
            <w:pPr>
              <w:suppressAutoHyphens/>
              <w:spacing w:after="23" w:line="244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5BAAD39" w14:textId="77777777" w:rsidR="00575C6F" w:rsidRPr="00D013BB" w:rsidRDefault="00575C6F" w:rsidP="00575C6F">
      <w:pPr>
        <w:suppressAutoHyphens/>
        <w:spacing w:after="23" w:line="244" w:lineRule="auto"/>
        <w:ind w:left="1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759455BF" w14:textId="77777777" w:rsidR="00575C6F" w:rsidRPr="00D013BB" w:rsidRDefault="00575C6F" w:rsidP="00575C6F">
      <w:pPr>
        <w:widowControl w:val="0"/>
        <w:numPr>
          <w:ilvl w:val="3"/>
          <w:numId w:val="20"/>
        </w:numPr>
        <w:suppressAutoHyphens/>
        <w:spacing w:before="240" w:after="120" w:line="276" w:lineRule="auto"/>
        <w:ind w:left="426" w:right="-284" w:hanging="284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D013BB">
        <w:rPr>
          <w:rFonts w:cs="Open Sans"/>
          <w:color w:val="auto"/>
          <w:kern w:val="0"/>
          <w:sz w:val="22"/>
          <w:lang w:eastAsia="ar-SA"/>
          <w14:ligatures w14:val="none"/>
        </w:rPr>
        <w:t>Jednocześnie o</w:t>
      </w:r>
      <w:proofErr w:type="spellStart"/>
      <w:r w:rsidRPr="00D013BB">
        <w:rPr>
          <w:rFonts w:cs="Open Sans"/>
          <w:color w:val="auto"/>
          <w:kern w:val="0"/>
          <w:sz w:val="22"/>
          <w:lang w:val="x-none" w:eastAsia="ar-SA"/>
          <w14:ligatures w14:val="none"/>
        </w:rPr>
        <w:t>świadczam</w:t>
      </w:r>
      <w:proofErr w:type="spellEnd"/>
      <w:r w:rsidRPr="00D013BB">
        <w:rPr>
          <w:rFonts w:cs="Open Sans"/>
          <w:color w:val="auto"/>
          <w:kern w:val="0"/>
          <w:sz w:val="22"/>
          <w:lang w:val="x-none" w:eastAsia="ar-SA"/>
          <w14:ligatures w14:val="none"/>
        </w:rPr>
        <w:t>, że:</w:t>
      </w:r>
    </w:p>
    <w:p w14:paraId="56AA6BC2" w14:textId="77777777" w:rsidR="00575C6F" w:rsidRPr="00D013BB" w:rsidRDefault="00575C6F" w:rsidP="00575C6F">
      <w:pPr>
        <w:widowControl w:val="0"/>
        <w:numPr>
          <w:ilvl w:val="3"/>
          <w:numId w:val="22"/>
        </w:numPr>
        <w:tabs>
          <w:tab w:val="left" w:pos="284"/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D013BB">
        <w:rPr>
          <w:rFonts w:cs="Open Sans"/>
          <w:color w:val="auto"/>
          <w:kern w:val="0"/>
          <w:sz w:val="22"/>
          <w:lang w:eastAsia="ar-SA"/>
          <w14:ligatures w14:val="none"/>
        </w:rPr>
        <w:t xml:space="preserve">Okres gwarancji wynosi  …………………….. </w:t>
      </w:r>
      <w:proofErr w:type="spellStart"/>
      <w:r w:rsidRPr="00D013BB">
        <w:rPr>
          <w:rFonts w:cs="Open Sans"/>
          <w:color w:val="auto"/>
          <w:kern w:val="0"/>
          <w:sz w:val="22"/>
          <w:lang w:eastAsia="ar-SA"/>
          <w14:ligatures w14:val="none"/>
        </w:rPr>
        <w:t>mcy</w:t>
      </w:r>
      <w:proofErr w:type="spellEnd"/>
      <w:r w:rsidRPr="00D013BB">
        <w:rPr>
          <w:rFonts w:cs="Open Sans"/>
          <w:color w:val="auto"/>
          <w:kern w:val="0"/>
          <w:sz w:val="22"/>
          <w:vertAlign w:val="superscript"/>
          <w:lang w:eastAsia="ar-SA"/>
          <w14:ligatures w14:val="none"/>
        </w:rPr>
        <w:footnoteReference w:id="1"/>
      </w:r>
    </w:p>
    <w:p w14:paraId="62F4D68E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left" w:pos="284"/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w cenie naszej oferty zostały uwzględnione wszystkie koszty wykonania zamówienia i cena nie ulegnie zmianie w okresie obowiązywania umowy,</w:t>
      </w:r>
    </w:p>
    <w:p w14:paraId="65D7E0B2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lastRenderedPageBreak/>
        <w:t>zapoznałem się ze Specyfikacją Warunków Zamówienia oraz stanowiącymi jej integralną część załącznikami i nie wnoszę do niej zastrzeżeń oraz przyjmujemy warunki w nich zawarte,</w:t>
      </w:r>
    </w:p>
    <w:p w14:paraId="25D40813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uważam się za związanego niniejszą ofertą przez czas wskazany w Specyfikacji Warunków Zamówienia, </w:t>
      </w:r>
    </w:p>
    <w:p w14:paraId="52467A99" w14:textId="75106311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akceptuję warunki płatności – zapłata za realizację przedmiotu zamówienia odb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>ę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dzie si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 xml:space="preserve">ę </w:t>
      </w:r>
      <w:r w:rsidR="00617E44">
        <w:rPr>
          <w:rFonts w:eastAsia="TimesNewRoman" w:cs="Open Sans"/>
          <w:color w:val="auto"/>
          <w:kern w:val="0"/>
          <w:sz w:val="22"/>
          <w:lang w:eastAsia="ar-SA"/>
          <w14:ligatures w14:val="none"/>
        </w:rPr>
        <w:t xml:space="preserve">                          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na warunkach okre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>ś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lonych w projektowanych postanowieniach umowy,</w:t>
      </w:r>
    </w:p>
    <w:p w14:paraId="74DA142C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akceptuję warunki określone w projektowanych postanowieniach umowy i nie wnoszę do nich zastrzeżeń,</w:t>
      </w:r>
    </w:p>
    <w:p w14:paraId="6D44DEF5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że uzyskałem niezbędne informacje do przygotowania oferty,</w:t>
      </w:r>
    </w:p>
    <w:p w14:paraId="062A4A54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left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wynagrodzenie z tytułu realizacji przedmiotu zamówienia należy przekazać na rachunek rozliczeniowy nr ………………………………………………………………………….....;</w:t>
      </w:r>
    </w:p>
    <w:p w14:paraId="1F722C98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567" w:hanging="567"/>
        <w:jc w:val="left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2. W przypadku wyboru oferty, zobowiązuję się do podpisania umowy w terminie i miejscu wskazanym przez Zamawiającego,</w:t>
      </w:r>
    </w:p>
    <w:p w14:paraId="7A257FE8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2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0BA8EC6F" w14:textId="77777777" w:rsidR="00575C6F" w:rsidRPr="00575C6F" w:rsidRDefault="00575C6F" w:rsidP="00575C6F">
      <w:pPr>
        <w:suppressAutoHyphens/>
        <w:autoSpaceDE w:val="0"/>
        <w:spacing w:after="200" w:line="276" w:lineRule="auto"/>
        <w:ind w:left="0" w:firstLine="0"/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3. Oświadczam, że przedmiot zamówienia wykonam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 xml:space="preserve"> 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 xml:space="preserve">proszę </w:t>
      </w:r>
      <w:r w:rsidRPr="00575C6F">
        <w:rPr>
          <w:rFonts w:cs="Open Sans"/>
          <w:b/>
          <w:i/>
          <w:kern w:val="0"/>
          <w:sz w:val="22"/>
          <w:lang w:val="x-none" w:eastAsia="ar-SA"/>
          <w14:ligatures w14:val="none"/>
        </w:rPr>
        <w:t>podkreślić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 xml:space="preserve"> właściwą odpowiedź)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6A830942" w14:textId="77777777" w:rsidR="00575C6F" w:rsidRPr="00575C6F" w:rsidRDefault="00575C6F" w:rsidP="00575C6F">
      <w:pPr>
        <w:suppressAutoHyphens/>
        <w:autoSpaceDE w:val="0"/>
        <w:spacing w:after="200" w:line="276" w:lineRule="auto"/>
        <w:ind w:left="708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eastAsia="ar-SA"/>
          <w14:ligatures w14:val="none"/>
        </w:rPr>
        <w:t xml:space="preserve">- </w:t>
      </w:r>
      <w:r w:rsidRPr="00575C6F"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  <w:t xml:space="preserve">  samodzielnie,  </w:t>
      </w:r>
    </w:p>
    <w:p w14:paraId="400705E3" w14:textId="77777777" w:rsidR="00575C6F" w:rsidRPr="00575C6F" w:rsidRDefault="00575C6F" w:rsidP="00575C6F">
      <w:pPr>
        <w:suppressAutoHyphens/>
        <w:autoSpaceDE w:val="0"/>
        <w:spacing w:after="0" w:line="240" w:lineRule="auto"/>
        <w:ind w:left="708" w:right="-284" w:firstLine="0"/>
        <w:rPr>
          <w:rFonts w:eastAsia="Times New Roman"/>
          <w:b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- przy pomocy podwykonawców</w:t>
      </w:r>
    </w:p>
    <w:p w14:paraId="6879B84B" w14:textId="77777777" w:rsidR="00575C6F" w:rsidRPr="00575C6F" w:rsidRDefault="00575C6F" w:rsidP="00575C6F">
      <w:pPr>
        <w:suppressAutoHyphens/>
        <w:autoSpaceDE w:val="0"/>
        <w:spacing w:after="0" w:line="240" w:lineRule="auto"/>
        <w:ind w:left="0" w:right="-284" w:firstLine="0"/>
        <w:rPr>
          <w:rFonts w:eastAsia="Times New Roman"/>
          <w:b/>
          <w:color w:val="auto"/>
          <w:kern w:val="0"/>
          <w:sz w:val="22"/>
          <w:lang w:eastAsia="ar-SA"/>
          <w14:ligatures w14:val="none"/>
        </w:rPr>
      </w:pPr>
    </w:p>
    <w:p w14:paraId="20A0057E" w14:textId="77777777" w:rsidR="00575C6F" w:rsidRPr="00575C6F" w:rsidRDefault="00575C6F" w:rsidP="00575C6F">
      <w:pPr>
        <w:suppressAutoHyphens/>
        <w:autoSpaceDE w:val="0"/>
        <w:spacing w:after="0" w:line="240" w:lineRule="auto"/>
        <w:ind w:left="426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W przypadku wyboru wykonania zamówienia </w:t>
      </w: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przy pomocy podwykonawców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należy wskazać części zamówienia, której wykonanie Wykonawca zamierza powierzyć podwykonawcom i podać nazwy  ewentualnych podwykonawców, jeżeli są już znani: </w:t>
      </w:r>
    </w:p>
    <w:p w14:paraId="35FF69FF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22923075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142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Firma Podwykonawcy</w:t>
      </w:r>
    </w:p>
    <w:tbl>
      <w:tblPr>
        <w:tblW w:w="0" w:type="auto"/>
        <w:tblInd w:w="3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6"/>
      </w:tblGrid>
      <w:tr w:rsidR="00575C6F" w:rsidRPr="00575C6F" w14:paraId="57B3E4FD" w14:textId="77777777" w:rsidTr="003A4509"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9C3A8" w14:textId="77777777" w:rsidR="00575C6F" w:rsidRPr="00575C6F" w:rsidRDefault="00575C6F" w:rsidP="00575C6F">
            <w:pPr>
              <w:widowControl w:val="0"/>
              <w:suppressAutoHyphens/>
              <w:snapToGrid w:val="0"/>
              <w:spacing w:after="0" w:line="240" w:lineRule="auto"/>
              <w:ind w:left="1418" w:right="-284" w:hanging="1418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bookmarkStart w:id="0" w:name="_Hlk69299598"/>
            <w:bookmarkEnd w:id="0"/>
          </w:p>
        </w:tc>
      </w:tr>
    </w:tbl>
    <w:p w14:paraId="2B649966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4D5DAF94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142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Opis części zamówienia przewidzianej do wykonania przez Podwykonawcę</w:t>
      </w:r>
    </w:p>
    <w:tbl>
      <w:tblPr>
        <w:tblW w:w="0" w:type="auto"/>
        <w:tblInd w:w="3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6"/>
      </w:tblGrid>
      <w:tr w:rsidR="00575C6F" w:rsidRPr="00575C6F" w14:paraId="218116D0" w14:textId="77777777" w:rsidTr="003A4509"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58C39" w14:textId="77777777" w:rsidR="00575C6F" w:rsidRPr="00575C6F" w:rsidRDefault="00575C6F" w:rsidP="00575C6F">
            <w:pPr>
              <w:widowControl w:val="0"/>
              <w:suppressAutoHyphens/>
              <w:snapToGrid w:val="0"/>
              <w:spacing w:after="0" w:line="240" w:lineRule="auto"/>
              <w:ind w:left="1418" w:right="-284" w:hanging="1418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</w:p>
        </w:tc>
      </w:tr>
    </w:tbl>
    <w:p w14:paraId="7054F490" w14:textId="77777777" w:rsidR="00575C6F" w:rsidRPr="00575C6F" w:rsidRDefault="00575C6F" w:rsidP="00575C6F">
      <w:pPr>
        <w:suppressAutoHyphens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063731B3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142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Firma Podwykonawcy 2</w:t>
      </w:r>
    </w:p>
    <w:tbl>
      <w:tblPr>
        <w:tblW w:w="0" w:type="auto"/>
        <w:tblInd w:w="3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6"/>
      </w:tblGrid>
      <w:tr w:rsidR="00575C6F" w:rsidRPr="00575C6F" w14:paraId="075DBC78" w14:textId="77777777" w:rsidTr="003A4509"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7A5D66" w14:textId="77777777" w:rsidR="00575C6F" w:rsidRPr="00575C6F" w:rsidRDefault="00575C6F" w:rsidP="00575C6F">
            <w:pPr>
              <w:widowControl w:val="0"/>
              <w:suppressAutoHyphens/>
              <w:snapToGrid w:val="0"/>
              <w:spacing w:after="0" w:line="240" w:lineRule="auto"/>
              <w:ind w:left="1418" w:right="-284" w:hanging="1418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</w:p>
        </w:tc>
      </w:tr>
    </w:tbl>
    <w:p w14:paraId="3213F3BA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b/>
          <w:color w:val="auto"/>
          <w:kern w:val="0"/>
          <w:sz w:val="22"/>
          <w:lang w:eastAsia="ar-SA"/>
          <w14:ligatures w14:val="none"/>
        </w:rPr>
      </w:pPr>
    </w:p>
    <w:p w14:paraId="4279FFE3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Opis części zamówienia przewidzianej do wykonania przez Podwykonawcę 2</w:t>
      </w:r>
    </w:p>
    <w:tbl>
      <w:tblPr>
        <w:tblW w:w="0" w:type="auto"/>
        <w:tblInd w:w="3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6"/>
      </w:tblGrid>
      <w:tr w:rsidR="00575C6F" w:rsidRPr="00575C6F" w14:paraId="71567F14" w14:textId="77777777" w:rsidTr="003A4509"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A6EB8" w14:textId="77777777" w:rsidR="00575C6F" w:rsidRPr="00575C6F" w:rsidRDefault="00575C6F" w:rsidP="00575C6F">
            <w:pPr>
              <w:widowControl w:val="0"/>
              <w:suppressAutoHyphens/>
              <w:snapToGrid w:val="0"/>
              <w:spacing w:after="0" w:line="240" w:lineRule="auto"/>
              <w:ind w:left="1418" w:right="-284" w:hanging="1418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</w:p>
        </w:tc>
      </w:tr>
    </w:tbl>
    <w:p w14:paraId="1E56143C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6752FFE9" w14:textId="77777777" w:rsidR="00575C6F" w:rsidRPr="00575C6F" w:rsidRDefault="00575C6F" w:rsidP="00575C6F">
      <w:pPr>
        <w:suppressAutoHyphens/>
        <w:autoSpaceDE w:val="0"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76307DBC" w14:textId="77777777" w:rsidR="00575C6F" w:rsidRPr="00575C6F" w:rsidRDefault="00575C6F" w:rsidP="00575C6F">
      <w:pPr>
        <w:suppressAutoHyphens/>
        <w:spacing w:after="0" w:line="240" w:lineRule="auto"/>
        <w:ind w:left="284" w:right="45" w:hanging="284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4. Oświadczam, że wypełnione są obowiązki informacyjne przewidziane w art. 13 lub art. 14 RODO wobec osób fizycznych, od których dane osobowe bezpośrednio lub pośrednio pozyskałem w celu ubiegania się o udzielenie w/w zamówienia publicznego.</w:t>
      </w:r>
    </w:p>
    <w:p w14:paraId="3D548B4F" w14:textId="77931E86" w:rsidR="00575C6F" w:rsidRPr="00575C6F" w:rsidRDefault="00575C6F" w:rsidP="00575C6F">
      <w:pPr>
        <w:suppressAutoHyphens/>
        <w:spacing w:after="0" w:line="240" w:lineRule="auto"/>
        <w:ind w:left="284" w:right="45" w:hanging="284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5. O</w:t>
      </w:r>
      <w:r w:rsidRPr="00575C6F">
        <w:rPr>
          <w:rFonts w:eastAsia="Times New Roman" w:cs="Open Sans"/>
          <w:kern w:val="0"/>
          <w:sz w:val="22"/>
          <w:lang w:eastAsia="ar-SA"/>
          <w14:ligatures w14:val="none"/>
        </w:rPr>
        <w:t xml:space="preserve">świadczam, że zostałem poinformowany, że można wydzielić z oferty informacje stanowiące tajemnicę przedsiębiorstwa w rozumieniu przepisów o zwalczaniu nieuczciwej konkurencji </w:t>
      </w:r>
      <w:r w:rsidR="00617E44">
        <w:rPr>
          <w:rFonts w:eastAsia="Times New Roman" w:cs="Open Sans"/>
          <w:kern w:val="0"/>
          <w:sz w:val="22"/>
          <w:lang w:eastAsia="ar-SA"/>
          <w14:ligatures w14:val="none"/>
        </w:rPr>
        <w:t xml:space="preserve">                              </w:t>
      </w:r>
      <w:r w:rsidRPr="00575C6F">
        <w:rPr>
          <w:rFonts w:eastAsia="Times New Roman" w:cs="Open Sans"/>
          <w:kern w:val="0"/>
          <w:sz w:val="22"/>
          <w:lang w:eastAsia="ar-SA"/>
          <w14:ligatures w14:val="none"/>
        </w:rPr>
        <w:t>i zastrzec w odniesieniu do tych informacji, aby nie były one udostępnione innym uczestnikom postępowania.</w:t>
      </w:r>
    </w:p>
    <w:p w14:paraId="6F7132D5" w14:textId="77777777" w:rsidR="00575C6F" w:rsidRPr="00575C6F" w:rsidRDefault="00575C6F" w:rsidP="00575C6F">
      <w:pPr>
        <w:numPr>
          <w:ilvl w:val="0"/>
          <w:numId w:val="21"/>
        </w:numPr>
        <w:suppressAutoHyphens/>
        <w:spacing w:before="120" w:after="200" w:line="276" w:lineRule="auto"/>
        <w:ind w:left="363" w:right="-284" w:hanging="363"/>
        <w:jc w:val="left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Oświadczam, że Wykonawca jest  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>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>proszę postawić “X” przy właściwej odpowiedzi)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64B80D1D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</w:p>
    <w:p w14:paraId="03DBF592" w14:textId="3CC5A865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68FF050" wp14:editId="0F334408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68605"/>
                <wp:effectExtent l="635" t="1905" r="8255" b="5715"/>
                <wp:wrapSquare wrapText="bothSides"/>
                <wp:docPr id="482509939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68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D422305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97526E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  <w:rPr>
                                      <w:rFonts w:cs="Open Sans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466794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FF05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5.4pt;margin-top:.05pt;width:28.55pt;height:21.1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D422305" w14:textId="77777777">
                        <w:trPr>
                          <w:trHeight w:val="414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97526E" w14:textId="77777777" w:rsidR="00575C6F" w:rsidRDefault="00575C6F">
                            <w:pPr>
                              <w:snapToGrid w:val="0"/>
                              <w:ind w:left="1418" w:right="-284" w:hanging="1418"/>
                              <w:rPr>
                                <w:rFonts w:cs="Open Sans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D466794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mikroprzedsiębiorstwem,  </w:t>
      </w:r>
    </w:p>
    <w:p w14:paraId="286881F6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4C4E7C61" w14:textId="7FDB0121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4B02FE0F" wp14:editId="1C659392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685"/>
                <wp:effectExtent l="635" t="0" r="8255" b="2540"/>
                <wp:wrapSquare wrapText="bothSides"/>
                <wp:docPr id="68998061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033FECEF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187B52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6712EC4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FE0F" id="Pole tekstowe 7" o:spid="_x0000_s1027" type="#_x0000_t202" style="position:absolute;left:0;text-align:left;margin-left:15.4pt;margin-top:.05pt;width:28.55pt;height:21.5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033FECEF" w14:textId="77777777">
                        <w:trPr>
                          <w:trHeight w:val="422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187B52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6712EC4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małym przedsiębiorstwem,</w:t>
      </w:r>
    </w:p>
    <w:p w14:paraId="7A06700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64058241" w14:textId="762FE904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4CD96CDA" wp14:editId="05C51E81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7620" r="8255" b="5080"/>
                <wp:wrapSquare wrapText="bothSides"/>
                <wp:docPr id="411519603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BC7CE1A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4F2EEB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B3AA877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6CDA" id="Pole tekstowe 6" o:spid="_x0000_s1028" type="#_x0000_t202" style="position:absolute;left:0;text-align:left;margin-left:15.4pt;margin-top:.05pt;width:28.55pt;height:21.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BC7CE1A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4F2EEB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B3AA877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średnim przedsiębiorstwem,</w:t>
      </w:r>
    </w:p>
    <w:p w14:paraId="4262E83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6773F97F" w14:textId="13A6B1F9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2336" behindDoc="0" locked="0" layoutInCell="1" allowOverlap="1" wp14:anchorId="4C31B425" wp14:editId="1DC11747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5715" r="8255" b="6985"/>
                <wp:wrapSquare wrapText="bothSides"/>
                <wp:docPr id="21523934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566E61EF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EB8C33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63AFECC2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1B425" id="Pole tekstowe 5" o:spid="_x0000_s1029" type="#_x0000_t202" style="position:absolute;left:0;text-align:left;margin-left:15.4pt;margin-top:.05pt;width:28.55pt;height:21.5pt;z-index:25166233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566E61EF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EB8C33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63AFECC2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jednoosobową działalnością gospodarczą,</w:t>
      </w:r>
    </w:p>
    <w:p w14:paraId="673763B6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52F93082" w14:textId="245D11AF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3360" behindDoc="0" locked="0" layoutInCell="1" allowOverlap="1" wp14:anchorId="29D8DE30" wp14:editId="61F2380C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3810" r="8255" b="8890"/>
                <wp:wrapSquare wrapText="bothSides"/>
                <wp:docPr id="93462578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7EFCDFC8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8413EA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621EB86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DE30" id="Pole tekstowe 4" o:spid="_x0000_s1030" type="#_x0000_t202" style="position:absolute;left:0;text-align:left;margin-left:15.4pt;margin-top:.05pt;width:28.55pt;height:21.5pt;z-index:25166336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7EFCDFC8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8413EA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621EB86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osobą fizyczną nieprowadzącą działalności gospodarczej,</w:t>
      </w:r>
    </w:p>
    <w:p w14:paraId="3CC6BA93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2EF080F4" w14:textId="367B351A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4384" behindDoc="0" locked="0" layoutInCell="1" allowOverlap="1" wp14:anchorId="7FD09CBE" wp14:editId="7F7E9731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1270" r="8255" b="1905"/>
                <wp:wrapSquare wrapText="bothSides"/>
                <wp:docPr id="121026360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7392496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A56C50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763D5B11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9CBE" id="Pole tekstowe 3" o:spid="_x0000_s1031" type="#_x0000_t202" style="position:absolute;left:0;text-align:left;margin-left:15.4pt;margin-top:.05pt;width:28.55pt;height:21.5pt;z-index:25166438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7392496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A56C50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763D5B11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inny rodzaj.</w:t>
      </w:r>
    </w:p>
    <w:p w14:paraId="5B8FEB87" w14:textId="77777777" w:rsidR="00575C6F" w:rsidRPr="00575C6F" w:rsidRDefault="00575C6F" w:rsidP="00575C6F">
      <w:pPr>
        <w:suppressAutoHyphens/>
        <w:spacing w:before="120" w:after="0" w:line="240" w:lineRule="auto"/>
        <w:ind w:left="363" w:firstLine="0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</w:p>
    <w:p w14:paraId="3B4B808C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0" w:line="240" w:lineRule="auto"/>
        <w:ind w:left="426" w:right="-284" w:hanging="426"/>
        <w:jc w:val="left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W celu potwierdzenia, że osoba działająca w imieniu wykonawcy jest umocowana do jego reprezentacji 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>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>proszę postawić “X” przy właściwej odpowiedzi)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5A8F40E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Arial"/>
          <w:color w:val="auto"/>
          <w:kern w:val="0"/>
          <w:sz w:val="22"/>
          <w:lang w:eastAsia="ar-SA"/>
          <w14:ligatures w14:val="none"/>
        </w:rPr>
        <w:t xml:space="preserve"> </w:t>
      </w:r>
    </w:p>
    <w:p w14:paraId="44BA4AD7" w14:textId="4AF06EED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5408" behindDoc="0" locked="0" layoutInCell="1" allowOverlap="1" wp14:anchorId="011A25E7" wp14:editId="4B16F637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69240"/>
                <wp:effectExtent l="635" t="1270" r="8255" b="5715"/>
                <wp:wrapSquare wrapText="bothSides"/>
                <wp:docPr id="5379796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5131193E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CE020A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63A230AB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25E7" id="Pole tekstowe 2" o:spid="_x0000_s1032" type="#_x0000_t202" style="position:absolute;left:0;text-align:left;margin-left:15.4pt;margin-top:.05pt;width:28.55pt;height:21.2pt;z-index:25166540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5131193E" w14:textId="77777777">
                        <w:trPr>
                          <w:trHeight w:val="415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CE020A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63A230AB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dołączam  </w:t>
      </w:r>
    </w:p>
    <w:p w14:paraId="39D60148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</w:t>
      </w:r>
    </w:p>
    <w:p w14:paraId="61FC0590" w14:textId="70878D55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6432" behindDoc="0" locked="0" layoutInCell="1" allowOverlap="1" wp14:anchorId="632CD294" wp14:editId="0282D73A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66065"/>
                <wp:effectExtent l="635" t="4445" r="8255" b="5715"/>
                <wp:wrapSquare wrapText="bothSides"/>
                <wp:docPr id="26878586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2A3BAAE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084493" w14:textId="77777777" w:rsidR="00575C6F" w:rsidRDefault="00575C6F">
                                  <w:pPr>
                                    <w:tabs>
                                      <w:tab w:val="left" w:pos="315"/>
                                    </w:tabs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E17F7D2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D294" id="Pole tekstowe 1" o:spid="_x0000_s1033" type="#_x0000_t202" style="position:absolute;left:0;text-align:left;margin-left:15.4pt;margin-top:.05pt;width:28.55pt;height:20.95pt;z-index:25166643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2A3BAAE6" w14:textId="77777777">
                        <w:trPr>
                          <w:trHeight w:val="410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084493" w14:textId="77777777" w:rsidR="00575C6F" w:rsidRDefault="00575C6F">
                            <w:pPr>
                              <w:tabs>
                                <w:tab w:val="left" w:pos="315"/>
                              </w:tabs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E17F7D2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nie dołączam</w:t>
      </w:r>
    </w:p>
    <w:p w14:paraId="1C6E606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5175D36B" w14:textId="430B34BF" w:rsidR="00575C6F" w:rsidRPr="00575C6F" w:rsidRDefault="00575C6F" w:rsidP="00575C6F">
      <w:pPr>
        <w:suppressAutoHyphens/>
        <w:spacing w:after="0" w:line="240" w:lineRule="auto"/>
        <w:ind w:left="284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do oferty odpis lub informację z Krajowego Rejestru Sądowego, Centralnej Ewidencji i Informacji </w:t>
      </w:r>
      <w:r w:rsidR="00617E44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                      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o działalności Gospodarczej lub innego właściwego rejestru. </w:t>
      </w:r>
    </w:p>
    <w:p w14:paraId="303C94F3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1F2B0964" w14:textId="152479C0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575C6F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>wskazać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dane bezpłatnych i ogólnodostępnych baz danych, umożliwiające dostęp do odpisu lub informacji z Krajowego Rejestru Sądowego, Centralnej Ewidencji i Informacji </w:t>
      </w:r>
      <w:r w:rsidR="00617E44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                   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o działalności Gospodarczej lub innego właściwego rejestru:</w:t>
      </w:r>
    </w:p>
    <w:p w14:paraId="5114165F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9012"/>
      </w:tblGrid>
      <w:tr w:rsidR="00575C6F" w:rsidRPr="00575C6F" w14:paraId="612727A2" w14:textId="77777777" w:rsidTr="003A4509">
        <w:trPr>
          <w:trHeight w:val="499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1A93" w14:textId="77777777" w:rsidR="00575C6F" w:rsidRPr="00575C6F" w:rsidRDefault="00575C6F" w:rsidP="00575C6F">
            <w:pPr>
              <w:suppressAutoHyphens/>
              <w:snapToGrid w:val="0"/>
              <w:spacing w:after="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6284E77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4356F230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200" w:line="276" w:lineRule="auto"/>
        <w:ind w:left="426" w:right="-284" w:hanging="426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Pod groźbą odpowiedzialności karnej oświadczam, że załączone do oferty dokumenty opisują stan prawny i faktyczny, aktualny na dzień złożenia ofert (art. 297 Kodeksu Karnego).</w:t>
      </w:r>
    </w:p>
    <w:p w14:paraId="7995F5CC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200" w:line="276" w:lineRule="auto"/>
        <w:ind w:left="426" w:right="-284" w:hanging="426"/>
        <w:jc w:val="left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Zgodnie z wymogami Zamawiającego przedstawiam w załączeniu wymagane dokumenty wymienione w Specyfikacji Warunków Zamówienia. </w:t>
      </w:r>
    </w:p>
    <w:p w14:paraId="09039590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</w:p>
    <w:p w14:paraId="698D71ED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</w:p>
    <w:p w14:paraId="72588F46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eastAsia="Times New Roman" w:cs="Open Sans"/>
          <w:b/>
          <w:bCs/>
          <w:color w:val="FF0000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Formularz oferty należy podpisać kwalifikowanym podpisem elektronicznym lub podpisem zaufanym  lub podpisem osobistym. </w:t>
      </w:r>
    </w:p>
    <w:p w14:paraId="3A13A564" w14:textId="4A7D6C23" w:rsidR="000C3499" w:rsidRPr="00E07F02" w:rsidRDefault="000C3499" w:rsidP="00E07F02"/>
    <w:sectPr w:rsidR="000C3499" w:rsidRPr="00E07F02" w:rsidSect="00270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8" w:right="1411" w:bottom="2049" w:left="1407" w:header="948" w:footer="8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CD1C" w14:textId="77777777" w:rsidR="00B82888" w:rsidRDefault="00B82888">
      <w:pPr>
        <w:spacing w:after="0" w:line="240" w:lineRule="auto"/>
      </w:pPr>
      <w:r>
        <w:separator/>
      </w:r>
    </w:p>
  </w:endnote>
  <w:endnote w:type="continuationSeparator" w:id="0">
    <w:p w14:paraId="725E6811" w14:textId="77777777" w:rsidR="00B82888" w:rsidRDefault="00B8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17E44" w:rsidRPr="00617E44">
      <w:rPr>
        <w:b/>
        <w:noProof/>
      </w:rPr>
      <w:t>4</w:t>
    </w:r>
    <w:r>
      <w:rPr>
        <w:b/>
      </w:rPr>
      <w:fldChar w:fldCharType="end"/>
    </w:r>
    <w:r>
      <w:t xml:space="preserve"> z </w:t>
    </w:r>
    <w:fldSimple w:instr=" NUMPAGES   \* MERGEFORMAT ">
      <w:r w:rsidR="00617E44" w:rsidRPr="00617E44">
        <w:rPr>
          <w:b/>
          <w:noProof/>
        </w:rPr>
        <w:t>5</w:t>
      </w:r>
    </w:fldSimple>
    <w:r>
      <w:t xml:space="preserve">  </w:t>
    </w:r>
  </w:p>
  <w:p w14:paraId="4B451B18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52D325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A159" w14:textId="070659C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17E44" w:rsidRPr="00617E44">
      <w:rPr>
        <w:b/>
        <w:noProof/>
      </w:rPr>
      <w:t>5</w:t>
    </w:r>
    <w:r>
      <w:rPr>
        <w:b/>
      </w:rPr>
      <w:fldChar w:fldCharType="end"/>
    </w:r>
    <w:r>
      <w:t xml:space="preserve"> z </w:t>
    </w:r>
    <w:fldSimple w:instr=" NUMPAGES   \* MERGEFORMAT ">
      <w:r w:rsidR="00617E44" w:rsidRPr="00617E44">
        <w:rPr>
          <w:b/>
          <w:noProof/>
        </w:rPr>
        <w:t>5</w:t>
      </w:r>
    </w:fldSimple>
    <w:r>
      <w:t xml:space="preserve">  </w:t>
    </w:r>
  </w:p>
  <w:p w14:paraId="5AA0A23B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5F7C958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21</w:t>
      </w:r>
    </w:fldSimple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D6FB" w14:textId="77777777" w:rsidR="00B82888" w:rsidRDefault="00B82888">
      <w:pPr>
        <w:spacing w:after="0" w:line="240" w:lineRule="auto"/>
      </w:pPr>
      <w:r>
        <w:separator/>
      </w:r>
    </w:p>
  </w:footnote>
  <w:footnote w:type="continuationSeparator" w:id="0">
    <w:p w14:paraId="75E27C6A" w14:textId="77777777" w:rsidR="00B82888" w:rsidRDefault="00B82888">
      <w:pPr>
        <w:spacing w:after="0" w:line="240" w:lineRule="auto"/>
      </w:pPr>
      <w:r>
        <w:continuationSeparator/>
      </w:r>
    </w:p>
  </w:footnote>
  <w:footnote w:id="1">
    <w:p w14:paraId="48AA505C" w14:textId="77777777" w:rsidR="00575C6F" w:rsidRDefault="00575C6F" w:rsidP="00575C6F">
      <w:pPr>
        <w:pStyle w:val="Tekstprzypisudolnego"/>
        <w:jc w:val="both"/>
        <w:rPr>
          <w:rFonts w:ascii="Calibri" w:hAnsi="Calibri" w:cs="Calibri"/>
          <w:color w:val="FF0000"/>
        </w:rPr>
      </w:pPr>
      <w:r w:rsidRPr="00D013BB">
        <w:rPr>
          <w:rStyle w:val="Odwoanieprzypisudolnego"/>
        </w:rPr>
        <w:footnoteRef/>
      </w:r>
      <w:r w:rsidRPr="00D013BB">
        <w:t xml:space="preserve"> </w:t>
      </w:r>
      <w:r w:rsidRPr="00D013BB">
        <w:rPr>
          <w:rFonts w:ascii="Calibri" w:hAnsi="Calibri" w:cs="Calibri"/>
        </w:rPr>
        <w:t xml:space="preserve">Okres gwarancji powinien być określony w miesiącach zgodnie z rozdziałem 14 Specyfikacji Warunków Zamówienia (6 </w:t>
      </w:r>
      <w:proofErr w:type="spellStart"/>
      <w:r w:rsidRPr="00D013BB">
        <w:rPr>
          <w:rFonts w:ascii="Calibri" w:hAnsi="Calibri" w:cs="Calibri"/>
        </w:rPr>
        <w:t>mcy</w:t>
      </w:r>
      <w:proofErr w:type="spellEnd"/>
      <w:r w:rsidRPr="00D013BB">
        <w:rPr>
          <w:rFonts w:ascii="Calibri" w:hAnsi="Calibri" w:cs="Calibri"/>
        </w:rPr>
        <w:t xml:space="preserve">, 10 </w:t>
      </w:r>
      <w:proofErr w:type="spellStart"/>
      <w:r w:rsidRPr="00D013BB">
        <w:rPr>
          <w:rFonts w:ascii="Calibri" w:hAnsi="Calibri" w:cs="Calibri"/>
        </w:rPr>
        <w:t>mcy</w:t>
      </w:r>
      <w:proofErr w:type="spellEnd"/>
      <w:r w:rsidRPr="00D013BB">
        <w:rPr>
          <w:rFonts w:ascii="Calibri" w:hAnsi="Calibri" w:cs="Calibri"/>
        </w:rPr>
        <w:t xml:space="preserve">, 14 </w:t>
      </w:r>
      <w:proofErr w:type="spellStart"/>
      <w:r w:rsidRPr="00D013BB">
        <w:rPr>
          <w:rFonts w:ascii="Calibri" w:hAnsi="Calibri" w:cs="Calibri"/>
        </w:rPr>
        <w:t>mcy</w:t>
      </w:r>
      <w:proofErr w:type="spellEnd"/>
      <w:r w:rsidRPr="00D013BB">
        <w:rPr>
          <w:rFonts w:ascii="Calibri" w:hAnsi="Calibri" w:cs="Calibri"/>
        </w:rPr>
        <w:t xml:space="preserve">, 18 </w:t>
      </w:r>
      <w:proofErr w:type="spellStart"/>
      <w:r w:rsidRPr="00D013BB">
        <w:rPr>
          <w:rFonts w:ascii="Calibri" w:hAnsi="Calibri" w:cs="Calibri"/>
        </w:rPr>
        <w:t>mcy</w:t>
      </w:r>
      <w:proofErr w:type="spellEnd"/>
      <w:r w:rsidRPr="00D013BB">
        <w:rPr>
          <w:rFonts w:ascii="Calibri" w:hAnsi="Calibri" w:cs="Calibri"/>
        </w:rPr>
        <w:t xml:space="preserve">, 22 </w:t>
      </w:r>
      <w:proofErr w:type="spellStart"/>
      <w:r w:rsidRPr="00D013BB">
        <w:rPr>
          <w:rFonts w:ascii="Calibri" w:hAnsi="Calibri" w:cs="Calibri"/>
        </w:rPr>
        <w:t>mce</w:t>
      </w:r>
      <w:proofErr w:type="spellEnd"/>
      <w:r w:rsidRPr="00D013BB">
        <w:rPr>
          <w:rFonts w:ascii="Calibri" w:hAnsi="Calibri" w:cs="Calibri"/>
        </w:rPr>
        <w:t>). Nie dopuszcza się wprowadzenie innych okresów gwarancji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AAE2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6A6066A" wp14:editId="4A50DAC3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889531538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82A2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AE544E8" wp14:editId="6891387E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584183257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4192042">
    <w:abstractNumId w:val="7"/>
  </w:num>
  <w:num w:numId="2" w16cid:durableId="879518596">
    <w:abstractNumId w:val="4"/>
  </w:num>
  <w:num w:numId="3" w16cid:durableId="703217733">
    <w:abstractNumId w:val="10"/>
  </w:num>
  <w:num w:numId="4" w16cid:durableId="1152909901">
    <w:abstractNumId w:val="16"/>
  </w:num>
  <w:num w:numId="5" w16cid:durableId="544218538">
    <w:abstractNumId w:val="18"/>
  </w:num>
  <w:num w:numId="6" w16cid:durableId="448354718">
    <w:abstractNumId w:val="20"/>
  </w:num>
  <w:num w:numId="7" w16cid:durableId="1025521115">
    <w:abstractNumId w:val="9"/>
  </w:num>
  <w:num w:numId="8" w16cid:durableId="1887911301">
    <w:abstractNumId w:val="11"/>
  </w:num>
  <w:num w:numId="9" w16cid:durableId="82915594">
    <w:abstractNumId w:val="5"/>
  </w:num>
  <w:num w:numId="10" w16cid:durableId="369452699">
    <w:abstractNumId w:val="8"/>
  </w:num>
  <w:num w:numId="11" w16cid:durableId="80377908">
    <w:abstractNumId w:val="21"/>
  </w:num>
  <w:num w:numId="12" w16cid:durableId="1197231374">
    <w:abstractNumId w:val="17"/>
  </w:num>
  <w:num w:numId="13" w16cid:durableId="1978992325">
    <w:abstractNumId w:val="14"/>
  </w:num>
  <w:num w:numId="14" w16cid:durableId="1795321049">
    <w:abstractNumId w:val="19"/>
  </w:num>
  <w:num w:numId="15" w16cid:durableId="836532484">
    <w:abstractNumId w:val="15"/>
  </w:num>
  <w:num w:numId="16" w16cid:durableId="1525828265">
    <w:abstractNumId w:val="6"/>
  </w:num>
  <w:num w:numId="17" w16cid:durableId="236136936">
    <w:abstractNumId w:val="12"/>
  </w:num>
  <w:num w:numId="18" w16cid:durableId="1692875962">
    <w:abstractNumId w:val="3"/>
  </w:num>
  <w:num w:numId="19" w16cid:durableId="1709599098">
    <w:abstractNumId w:val="13"/>
  </w:num>
  <w:num w:numId="20" w16cid:durableId="1051533967">
    <w:abstractNumId w:val="0"/>
  </w:num>
  <w:num w:numId="21" w16cid:durableId="257563786">
    <w:abstractNumId w:val="1"/>
  </w:num>
  <w:num w:numId="22" w16cid:durableId="92831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A66D9"/>
    <w:rsid w:val="000C3499"/>
    <w:rsid w:val="00224F66"/>
    <w:rsid w:val="00270060"/>
    <w:rsid w:val="00290088"/>
    <w:rsid w:val="002E44B1"/>
    <w:rsid w:val="00325D10"/>
    <w:rsid w:val="00376CA6"/>
    <w:rsid w:val="003D6357"/>
    <w:rsid w:val="00575C6F"/>
    <w:rsid w:val="00611A92"/>
    <w:rsid w:val="00612113"/>
    <w:rsid w:val="00617E44"/>
    <w:rsid w:val="0063718C"/>
    <w:rsid w:val="006379FC"/>
    <w:rsid w:val="006508C2"/>
    <w:rsid w:val="006A2F6B"/>
    <w:rsid w:val="007D4300"/>
    <w:rsid w:val="00930A13"/>
    <w:rsid w:val="00957DFC"/>
    <w:rsid w:val="0096394B"/>
    <w:rsid w:val="00B27BE6"/>
    <w:rsid w:val="00B32EB6"/>
    <w:rsid w:val="00B40C79"/>
    <w:rsid w:val="00B82888"/>
    <w:rsid w:val="00B9314C"/>
    <w:rsid w:val="00CE01B9"/>
    <w:rsid w:val="00D013BB"/>
    <w:rsid w:val="00DE62D0"/>
    <w:rsid w:val="00E07F02"/>
    <w:rsid w:val="00E4036A"/>
    <w:rsid w:val="00ED12D6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Katarzyna Elwartowska</cp:lastModifiedBy>
  <cp:revision>5</cp:revision>
  <dcterms:created xsi:type="dcterms:W3CDTF">2023-10-26T07:46:00Z</dcterms:created>
  <dcterms:modified xsi:type="dcterms:W3CDTF">2023-10-27T07:45:00Z</dcterms:modified>
</cp:coreProperties>
</file>