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3D74FC" w14:textId="4B293241" w:rsidR="00A60CEA" w:rsidRDefault="002E2DD0" w:rsidP="002E2DD0">
      <w:pPr>
        <w:ind w:right="110"/>
        <w:jc w:val="center"/>
        <w:rPr>
          <w:rFonts w:ascii="Tahoma" w:hAnsi="Tahoma" w:cs="Tahoma"/>
          <w:b/>
          <w:bCs/>
        </w:rPr>
      </w:pPr>
      <w:bookmarkStart w:id="0" w:name="_Hlk82001406"/>
      <w:r w:rsidRPr="002E2DD0">
        <w:rPr>
          <w:rFonts w:ascii="Tahoma" w:hAnsi="Tahoma" w:cs="Tahoma"/>
          <w:b/>
          <w:bCs/>
        </w:rPr>
        <w:t>DZP.271.</w:t>
      </w:r>
      <w:r w:rsidR="00BE30E8">
        <w:rPr>
          <w:rFonts w:ascii="Tahoma" w:hAnsi="Tahoma" w:cs="Tahoma"/>
          <w:b/>
          <w:bCs/>
        </w:rPr>
        <w:t>73</w:t>
      </w:r>
      <w:r w:rsidRPr="002E2DD0">
        <w:rPr>
          <w:rFonts w:ascii="Tahoma" w:hAnsi="Tahoma" w:cs="Tahoma"/>
          <w:b/>
          <w:bCs/>
        </w:rPr>
        <w:t>.2024.KŁ</w:t>
      </w:r>
    </w:p>
    <w:p w14:paraId="18AD7E17" w14:textId="77777777" w:rsidR="002E2DD0" w:rsidRPr="002E2DD0" w:rsidRDefault="002E2DD0" w:rsidP="002E2DD0">
      <w:pPr>
        <w:ind w:right="110"/>
        <w:jc w:val="center"/>
        <w:rPr>
          <w:rFonts w:ascii="Tahoma" w:hAnsi="Tahoma" w:cs="Tahoma"/>
          <w:b/>
          <w:bCs/>
        </w:rPr>
      </w:pPr>
    </w:p>
    <w:p w14:paraId="434442A3" w14:textId="7BB517A0" w:rsidR="002E2DD0" w:rsidRPr="002E2DD0" w:rsidRDefault="002E2DD0" w:rsidP="002E2DD0">
      <w:pPr>
        <w:ind w:right="110"/>
        <w:jc w:val="center"/>
        <w:rPr>
          <w:rFonts w:ascii="Tahoma" w:hAnsi="Tahoma" w:cs="Tahoma"/>
          <w:b/>
          <w:bCs/>
        </w:rPr>
      </w:pPr>
      <w:r w:rsidRPr="002E2DD0">
        <w:rPr>
          <w:rFonts w:ascii="Tahoma" w:hAnsi="Tahoma" w:cs="Tahoma"/>
          <w:b/>
          <w:bCs/>
        </w:rPr>
        <w:t>Ochrona obiektów Urzędu Miejskiego w Elblągu</w:t>
      </w:r>
    </w:p>
    <w:p w14:paraId="213183D9" w14:textId="77777777" w:rsidR="002E2DD0" w:rsidRDefault="002E2DD0" w:rsidP="00A60CEA">
      <w:pPr>
        <w:ind w:right="110"/>
        <w:jc w:val="both"/>
        <w:rPr>
          <w:rFonts w:ascii="Tahoma" w:hAnsi="Tahoma" w:cs="Tahoma"/>
        </w:rPr>
      </w:pPr>
    </w:p>
    <w:p w14:paraId="2DBD87FE" w14:textId="7689D807" w:rsidR="00A60CEA" w:rsidRDefault="00A60CEA" w:rsidP="00A60CEA">
      <w:pPr>
        <w:ind w:right="1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 upływu terminu składania ofert złożone zostały następujące oferty: </w:t>
      </w:r>
    </w:p>
    <w:p w14:paraId="6FEA37B2" w14:textId="77777777" w:rsidR="00BB6AE1" w:rsidRDefault="00BB6AE1" w:rsidP="00820D63">
      <w:pPr>
        <w:ind w:right="110"/>
        <w:jc w:val="both"/>
        <w:rPr>
          <w:rFonts w:ascii="Tahoma" w:hAnsi="Tahoma" w:cs="Tahoma"/>
        </w:rPr>
      </w:pPr>
    </w:p>
    <w:p w14:paraId="44B9AB08" w14:textId="77777777" w:rsidR="00BB6AE1" w:rsidRDefault="00BB6AE1" w:rsidP="00BB6AE1">
      <w:pPr>
        <w:numPr>
          <w:ilvl w:val="0"/>
          <w:numId w:val="63"/>
        </w:numPr>
        <w:tabs>
          <w:tab w:val="left" w:pos="426"/>
        </w:tabs>
        <w:ind w:left="357" w:right="108" w:hanging="357"/>
        <w:jc w:val="both"/>
        <w:rPr>
          <w:rFonts w:ascii="Tahoma" w:hAnsi="Tahoma" w:cs="Tahoma"/>
        </w:rPr>
      </w:pPr>
      <w:r w:rsidRPr="00974EDA">
        <w:rPr>
          <w:rFonts w:ascii="Tahoma" w:hAnsi="Tahoma" w:cs="Tahoma"/>
        </w:rPr>
        <w:t>Oferta nr 1</w:t>
      </w:r>
    </w:p>
    <w:p w14:paraId="7BE9F8C7" w14:textId="46248D5B" w:rsidR="00F83937" w:rsidRDefault="00F83937" w:rsidP="00F83937">
      <w:pPr>
        <w:tabs>
          <w:tab w:val="left" w:pos="426"/>
        </w:tabs>
        <w:ind w:right="108"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Agencja Ochrony Osób i Mienia JAG Sp. z o.o.</w:t>
      </w:r>
    </w:p>
    <w:p w14:paraId="2494A3A2" w14:textId="3F24691F" w:rsidR="00F83937" w:rsidRDefault="00F83937" w:rsidP="00F83937">
      <w:pPr>
        <w:tabs>
          <w:tab w:val="left" w:pos="426"/>
        </w:tabs>
        <w:ind w:right="108"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85-030 Bydgoszcz, ul. K. Gotowskiego 6</w:t>
      </w:r>
    </w:p>
    <w:p w14:paraId="46B75CDA" w14:textId="3CFDC135" w:rsidR="00F83937" w:rsidRPr="00974EDA" w:rsidRDefault="00F83937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</w:rPr>
      </w:pPr>
      <w:r w:rsidRPr="00974EDA">
        <w:rPr>
          <w:rFonts w:ascii="Tahoma" w:hAnsi="Tahoma" w:cs="Tahoma"/>
          <w:b/>
          <w:bCs/>
          <w:lang w:eastAsia="pl-PL"/>
        </w:rPr>
        <w:t xml:space="preserve">cena (brutto): </w:t>
      </w:r>
      <w:r>
        <w:rPr>
          <w:rFonts w:ascii="Tahoma" w:hAnsi="Tahoma" w:cs="Tahoma"/>
          <w:b/>
          <w:bCs/>
          <w:lang w:eastAsia="pl-PL"/>
        </w:rPr>
        <w:t>925 202,27</w:t>
      </w:r>
      <w:r w:rsidRPr="00974EDA">
        <w:rPr>
          <w:rFonts w:ascii="Tahoma" w:hAnsi="Tahoma" w:cs="Tahoma"/>
          <w:b/>
          <w:bCs/>
          <w:lang w:eastAsia="pl-PL"/>
        </w:rPr>
        <w:t xml:space="preserve"> zł</w:t>
      </w:r>
    </w:p>
    <w:p w14:paraId="63DF594C" w14:textId="77777777" w:rsidR="00F83937" w:rsidRDefault="00F83937" w:rsidP="00F83937">
      <w:pPr>
        <w:tabs>
          <w:tab w:val="left" w:pos="426"/>
        </w:tabs>
        <w:ind w:right="108"/>
        <w:jc w:val="both"/>
        <w:rPr>
          <w:rFonts w:ascii="Tahoma" w:hAnsi="Tahoma" w:cs="Tahoma"/>
        </w:rPr>
      </w:pPr>
    </w:p>
    <w:p w14:paraId="5C0DA6CC" w14:textId="21235142" w:rsidR="00F83937" w:rsidRDefault="00F83937" w:rsidP="00F83937">
      <w:pPr>
        <w:numPr>
          <w:ilvl w:val="0"/>
          <w:numId w:val="63"/>
        </w:numPr>
        <w:tabs>
          <w:tab w:val="left" w:pos="426"/>
        </w:tabs>
        <w:ind w:left="357" w:right="108" w:hanging="357"/>
        <w:jc w:val="both"/>
        <w:rPr>
          <w:rFonts w:ascii="Tahoma" w:hAnsi="Tahoma" w:cs="Tahoma"/>
        </w:rPr>
      </w:pPr>
      <w:r w:rsidRPr="00974EDA">
        <w:rPr>
          <w:rFonts w:ascii="Tahoma" w:hAnsi="Tahoma" w:cs="Tahoma"/>
        </w:rPr>
        <w:t xml:space="preserve">Oferta nr </w:t>
      </w:r>
      <w:r>
        <w:rPr>
          <w:rFonts w:ascii="Tahoma" w:hAnsi="Tahoma" w:cs="Tahoma"/>
        </w:rPr>
        <w:t>2</w:t>
      </w:r>
    </w:p>
    <w:p w14:paraId="12C4C2B8" w14:textId="7864F6CF" w:rsidR="00F83937" w:rsidRDefault="00F83937" w:rsidP="00F83937">
      <w:pPr>
        <w:tabs>
          <w:tab w:val="left" w:pos="426"/>
        </w:tabs>
        <w:ind w:right="108"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Monster Group Sp. z o.o.</w:t>
      </w:r>
    </w:p>
    <w:p w14:paraId="216EC1D2" w14:textId="7E3F5D56" w:rsidR="00F83937" w:rsidRDefault="00F83937" w:rsidP="00F83937">
      <w:pPr>
        <w:tabs>
          <w:tab w:val="left" w:pos="426"/>
        </w:tabs>
        <w:ind w:right="108"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33-312 Tęgoborze, ul. Rąbkowa 155</w:t>
      </w:r>
    </w:p>
    <w:p w14:paraId="310E58E0" w14:textId="1EEA0165" w:rsidR="00F83937" w:rsidRPr="00974EDA" w:rsidRDefault="00F83937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</w:rPr>
      </w:pPr>
      <w:r w:rsidRPr="00974EDA">
        <w:rPr>
          <w:rFonts w:ascii="Tahoma" w:hAnsi="Tahoma" w:cs="Tahoma"/>
          <w:b/>
          <w:bCs/>
          <w:lang w:eastAsia="pl-PL"/>
        </w:rPr>
        <w:t xml:space="preserve">cena (brutto): </w:t>
      </w:r>
      <w:r>
        <w:rPr>
          <w:rFonts w:ascii="Tahoma" w:hAnsi="Tahoma" w:cs="Tahoma"/>
          <w:b/>
          <w:bCs/>
          <w:lang w:eastAsia="pl-PL"/>
        </w:rPr>
        <w:t>973 058.84</w:t>
      </w:r>
      <w:r w:rsidRPr="00974EDA">
        <w:rPr>
          <w:rFonts w:ascii="Tahoma" w:hAnsi="Tahoma" w:cs="Tahoma"/>
          <w:b/>
          <w:bCs/>
          <w:lang w:eastAsia="pl-PL"/>
        </w:rPr>
        <w:t xml:space="preserve"> zł</w:t>
      </w:r>
    </w:p>
    <w:p w14:paraId="01DF6215" w14:textId="77777777" w:rsidR="00F83937" w:rsidRDefault="00F83937" w:rsidP="00F83937">
      <w:pPr>
        <w:tabs>
          <w:tab w:val="left" w:pos="426"/>
        </w:tabs>
        <w:ind w:right="108"/>
        <w:jc w:val="both"/>
        <w:rPr>
          <w:rFonts w:ascii="Tahoma" w:hAnsi="Tahoma" w:cs="Tahoma"/>
        </w:rPr>
      </w:pPr>
    </w:p>
    <w:p w14:paraId="535831F6" w14:textId="61DAD66C" w:rsidR="00F83937" w:rsidRPr="00F83937" w:rsidRDefault="00F83937" w:rsidP="00F83937">
      <w:pPr>
        <w:numPr>
          <w:ilvl w:val="0"/>
          <w:numId w:val="63"/>
        </w:numPr>
        <w:tabs>
          <w:tab w:val="left" w:pos="426"/>
        </w:tabs>
        <w:ind w:left="357" w:right="108" w:hanging="357"/>
        <w:jc w:val="both"/>
        <w:rPr>
          <w:rFonts w:ascii="Tahoma" w:hAnsi="Tahoma" w:cs="Tahoma"/>
        </w:rPr>
      </w:pPr>
      <w:r w:rsidRPr="00974EDA">
        <w:rPr>
          <w:rFonts w:ascii="Tahoma" w:hAnsi="Tahoma" w:cs="Tahoma"/>
        </w:rPr>
        <w:t xml:space="preserve">Oferta nr </w:t>
      </w:r>
      <w:r>
        <w:rPr>
          <w:rFonts w:ascii="Tahoma" w:hAnsi="Tahoma" w:cs="Tahoma"/>
        </w:rPr>
        <w:t>3</w:t>
      </w:r>
    </w:p>
    <w:p w14:paraId="22A7B4D9" w14:textId="3CC69C78" w:rsidR="00BB6AE1" w:rsidRPr="00974EDA" w:rsidRDefault="00BB6AE1" w:rsidP="00820D63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Wykonawcy wspólnie ubiegający się o udzielenie zamówienia:</w:t>
      </w:r>
    </w:p>
    <w:p w14:paraId="16D19AE3" w14:textId="77777777" w:rsidR="00BB6AE1" w:rsidRPr="00974EDA" w:rsidRDefault="00BB6AE1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JUPI Spółka z o.o.</w:t>
      </w:r>
    </w:p>
    <w:p w14:paraId="022FB6D5" w14:textId="77777777" w:rsidR="00BB6AE1" w:rsidRPr="00974EDA" w:rsidRDefault="00BB6AE1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82-300 Elbląg, ul. 1 Maja 54</w:t>
      </w:r>
    </w:p>
    <w:p w14:paraId="7B85BDFA" w14:textId="77777777" w:rsidR="00BB6AE1" w:rsidRPr="00974EDA" w:rsidRDefault="00BB6AE1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JUPI GE Spółka z o.o.</w:t>
      </w:r>
    </w:p>
    <w:p w14:paraId="32C8CF30" w14:textId="72F504D0" w:rsidR="00BB6AE1" w:rsidRPr="00974EDA" w:rsidRDefault="00BB6AE1" w:rsidP="00820D63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82-300 Elbląg, ul. 1 Maja 54</w:t>
      </w:r>
    </w:p>
    <w:p w14:paraId="5CC12F37" w14:textId="77777777" w:rsidR="00BB6AE1" w:rsidRPr="00974EDA" w:rsidRDefault="00BB6AE1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Pełnomocnik Konsorcjum</w:t>
      </w:r>
    </w:p>
    <w:p w14:paraId="7A3D3575" w14:textId="77777777" w:rsidR="00BB6AE1" w:rsidRPr="00974EDA" w:rsidRDefault="00BB6AE1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JUPI Spółka z o.o.</w:t>
      </w:r>
    </w:p>
    <w:p w14:paraId="1938B999" w14:textId="77777777" w:rsidR="00BB6AE1" w:rsidRPr="00974EDA" w:rsidRDefault="00BB6AE1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82-300 Elbląg, ul. 1 Maja 54</w:t>
      </w:r>
    </w:p>
    <w:p w14:paraId="3034F23B" w14:textId="4B771F44" w:rsidR="00BB6AE1" w:rsidRDefault="00BB6AE1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  <w:lang w:eastAsia="pl-PL"/>
        </w:rPr>
      </w:pPr>
      <w:r w:rsidRPr="00974EDA">
        <w:rPr>
          <w:rFonts w:ascii="Tahoma" w:hAnsi="Tahoma" w:cs="Tahoma"/>
          <w:b/>
          <w:bCs/>
          <w:lang w:eastAsia="pl-PL"/>
        </w:rPr>
        <w:t xml:space="preserve">cena (brutto): </w:t>
      </w:r>
      <w:r w:rsidR="00F83937">
        <w:rPr>
          <w:rFonts w:ascii="Tahoma" w:hAnsi="Tahoma" w:cs="Tahoma"/>
          <w:b/>
          <w:bCs/>
          <w:lang w:eastAsia="pl-PL"/>
        </w:rPr>
        <w:t>649 608.47</w:t>
      </w:r>
      <w:r w:rsidRPr="00974EDA">
        <w:rPr>
          <w:rFonts w:ascii="Tahoma" w:hAnsi="Tahoma" w:cs="Tahoma"/>
          <w:b/>
          <w:bCs/>
          <w:lang w:eastAsia="pl-PL"/>
        </w:rPr>
        <w:t xml:space="preserve"> zł</w:t>
      </w:r>
    </w:p>
    <w:p w14:paraId="323B5599" w14:textId="77777777" w:rsidR="00F83937" w:rsidRDefault="00F83937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  <w:lang w:eastAsia="pl-PL"/>
        </w:rPr>
      </w:pPr>
    </w:p>
    <w:p w14:paraId="0639FB7C" w14:textId="420B2B0F" w:rsidR="00F83937" w:rsidRPr="00F83937" w:rsidRDefault="00F83937" w:rsidP="00F83937">
      <w:pPr>
        <w:numPr>
          <w:ilvl w:val="0"/>
          <w:numId w:val="63"/>
        </w:numPr>
        <w:tabs>
          <w:tab w:val="left" w:pos="426"/>
        </w:tabs>
        <w:ind w:left="357" w:right="108" w:hanging="357"/>
        <w:jc w:val="both"/>
        <w:rPr>
          <w:rFonts w:ascii="Tahoma" w:hAnsi="Tahoma" w:cs="Tahoma"/>
        </w:rPr>
      </w:pPr>
      <w:r w:rsidRPr="00974EDA">
        <w:rPr>
          <w:rFonts w:ascii="Tahoma" w:hAnsi="Tahoma" w:cs="Tahoma"/>
        </w:rPr>
        <w:t xml:space="preserve">Oferta nr </w:t>
      </w:r>
      <w:r>
        <w:rPr>
          <w:rFonts w:ascii="Tahoma" w:hAnsi="Tahoma" w:cs="Tahoma"/>
        </w:rPr>
        <w:t>4</w:t>
      </w:r>
    </w:p>
    <w:p w14:paraId="79716F6D" w14:textId="77777777" w:rsidR="00F83937" w:rsidRPr="00974EDA" w:rsidRDefault="00F83937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Wykonawcy wspólnie ubiegający się o udzielenie zamówienia:</w:t>
      </w:r>
    </w:p>
    <w:p w14:paraId="0FCCAF52" w14:textId="4F5E1AA9" w:rsidR="00F83937" w:rsidRDefault="00F83937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Ekotrade Sp. z o.o. - Lider</w:t>
      </w:r>
    </w:p>
    <w:p w14:paraId="63FF2A7D" w14:textId="00991B06" w:rsidR="00F83937" w:rsidRDefault="00F83937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00-712 Warszawa, ul. Melomanów 4</w:t>
      </w:r>
    </w:p>
    <w:p w14:paraId="17626432" w14:textId="18DE25F8" w:rsidR="00F83937" w:rsidRDefault="00F83937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Agopol-Ekotrade Sp. z o.o., Zakład Pracy Chronionej – Partner</w:t>
      </w:r>
    </w:p>
    <w:p w14:paraId="537FC96A" w14:textId="7B582CD1" w:rsidR="00F83937" w:rsidRDefault="00F83937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76-200 Słupsk, ul. Kilińskiego 31</w:t>
      </w:r>
    </w:p>
    <w:p w14:paraId="17377D9E" w14:textId="7007361B" w:rsidR="00F939C6" w:rsidRDefault="00F939C6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Promet – Service Sp. z o.o. – Partner</w:t>
      </w:r>
    </w:p>
    <w:p w14:paraId="261BDC2C" w14:textId="6AAECF8D" w:rsidR="00F939C6" w:rsidRDefault="00F939C6" w:rsidP="00F83937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82-300 Elbląg, ul. Władysława Łokietka 119</w:t>
      </w:r>
    </w:p>
    <w:p w14:paraId="59B42405" w14:textId="037491D6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Pełnomocnik</w:t>
      </w:r>
    </w:p>
    <w:p w14:paraId="70BEB942" w14:textId="77777777" w:rsidR="00F939C6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Ekotrade Sp. z o.o. - Lider</w:t>
      </w:r>
    </w:p>
    <w:p w14:paraId="328955FA" w14:textId="33404F14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00-712 Warszawa, ul. Melomanów 4</w:t>
      </w:r>
    </w:p>
    <w:p w14:paraId="4AECC63A" w14:textId="45ACA246" w:rsidR="00F939C6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  <w:lang w:eastAsia="pl-PL"/>
        </w:rPr>
      </w:pPr>
      <w:r w:rsidRPr="00974EDA">
        <w:rPr>
          <w:rFonts w:ascii="Tahoma" w:hAnsi="Tahoma" w:cs="Tahoma"/>
          <w:b/>
          <w:bCs/>
          <w:lang w:eastAsia="pl-PL"/>
        </w:rPr>
        <w:t xml:space="preserve">cena (brutto): </w:t>
      </w:r>
      <w:r>
        <w:rPr>
          <w:rFonts w:ascii="Tahoma" w:hAnsi="Tahoma" w:cs="Tahoma"/>
          <w:b/>
          <w:bCs/>
          <w:lang w:eastAsia="pl-PL"/>
        </w:rPr>
        <w:t>1 012 337.97</w:t>
      </w:r>
      <w:r w:rsidRPr="00974EDA">
        <w:rPr>
          <w:rFonts w:ascii="Tahoma" w:hAnsi="Tahoma" w:cs="Tahoma"/>
          <w:b/>
          <w:bCs/>
          <w:lang w:eastAsia="pl-PL"/>
        </w:rPr>
        <w:t xml:space="preserve"> zł</w:t>
      </w:r>
    </w:p>
    <w:p w14:paraId="70368651" w14:textId="77777777" w:rsidR="00F83937" w:rsidRDefault="00F83937" w:rsidP="00BB6AE1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  <w:lang w:eastAsia="pl-PL"/>
        </w:rPr>
      </w:pPr>
    </w:p>
    <w:p w14:paraId="58E77F69" w14:textId="490D27D2" w:rsidR="00F939C6" w:rsidRPr="00974EDA" w:rsidRDefault="00F939C6" w:rsidP="00F939C6">
      <w:pPr>
        <w:numPr>
          <w:ilvl w:val="0"/>
          <w:numId w:val="63"/>
        </w:numPr>
        <w:tabs>
          <w:tab w:val="left" w:pos="426"/>
        </w:tabs>
        <w:ind w:left="357" w:right="108" w:hanging="357"/>
        <w:jc w:val="both"/>
        <w:rPr>
          <w:rFonts w:ascii="Tahoma" w:hAnsi="Tahoma" w:cs="Tahoma"/>
        </w:rPr>
      </w:pPr>
      <w:r w:rsidRPr="00974EDA">
        <w:rPr>
          <w:rFonts w:ascii="Tahoma" w:hAnsi="Tahoma" w:cs="Tahoma"/>
        </w:rPr>
        <w:t xml:space="preserve">Oferta nr </w:t>
      </w:r>
      <w:r>
        <w:rPr>
          <w:rFonts w:ascii="Tahoma" w:hAnsi="Tahoma" w:cs="Tahoma"/>
        </w:rPr>
        <w:t>5</w:t>
      </w:r>
    </w:p>
    <w:p w14:paraId="440FCB6A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Solid Security Sp. z o.o. – Lider Konsorcjum</w:t>
      </w:r>
    </w:p>
    <w:p w14:paraId="2CFB8D68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 xml:space="preserve">02-676 Warszawa, ul. Postępu 17, </w:t>
      </w:r>
    </w:p>
    <w:p w14:paraId="496C97D6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adres do korespondencji 10-416 Olsztyn ul. Towarowa 1A</w:t>
      </w:r>
    </w:p>
    <w:p w14:paraId="6609CA67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Solid Sp. z o.o. – Partner Konsorcjum</w:t>
      </w:r>
    </w:p>
    <w:p w14:paraId="20A6AD35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 xml:space="preserve">30-633 Kraków, ul. Walerego Sławka 3, </w:t>
      </w:r>
    </w:p>
    <w:p w14:paraId="354F9149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adres do korespondencji 10-416 Olsztyn ul. Towarowa 1A</w:t>
      </w:r>
    </w:p>
    <w:p w14:paraId="48857EDA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Pełnomocnik Konsorcjum</w:t>
      </w:r>
    </w:p>
    <w:p w14:paraId="44604929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Solid Security Sp. z o.o.</w:t>
      </w:r>
    </w:p>
    <w:p w14:paraId="3CE38D2D" w14:textId="77777777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02-676 Warszawa, ul. Postępu 17</w:t>
      </w:r>
    </w:p>
    <w:p w14:paraId="00ABC4AE" w14:textId="1FE7642F" w:rsidR="00F939C6" w:rsidRPr="00974EDA" w:rsidRDefault="00F939C6" w:rsidP="00F939C6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  <w:lang w:eastAsia="pl-PL"/>
        </w:rPr>
      </w:pPr>
      <w:r w:rsidRPr="00974EDA">
        <w:rPr>
          <w:rFonts w:ascii="Tahoma" w:hAnsi="Tahoma" w:cs="Tahoma"/>
          <w:b/>
          <w:bCs/>
          <w:lang w:eastAsia="pl-PL"/>
        </w:rPr>
        <w:t xml:space="preserve">cena (brutto): </w:t>
      </w:r>
      <w:r>
        <w:rPr>
          <w:rFonts w:ascii="Tahoma" w:hAnsi="Tahoma" w:cs="Tahoma"/>
          <w:b/>
          <w:bCs/>
          <w:lang w:eastAsia="pl-PL"/>
        </w:rPr>
        <w:t>1 122 244.05</w:t>
      </w:r>
      <w:r w:rsidRPr="00974EDA">
        <w:rPr>
          <w:rFonts w:ascii="Tahoma" w:hAnsi="Tahoma" w:cs="Tahoma"/>
          <w:b/>
          <w:bCs/>
          <w:lang w:eastAsia="pl-PL"/>
        </w:rPr>
        <w:t xml:space="preserve"> zł</w:t>
      </w:r>
    </w:p>
    <w:p w14:paraId="2BE820B2" w14:textId="77777777" w:rsidR="00BB6AE1" w:rsidRPr="00974EDA" w:rsidRDefault="00BB6AE1" w:rsidP="00F939C6">
      <w:pPr>
        <w:ind w:right="110"/>
        <w:jc w:val="both"/>
        <w:rPr>
          <w:rFonts w:ascii="Tahoma" w:hAnsi="Tahoma" w:cs="Tahoma"/>
        </w:rPr>
      </w:pPr>
    </w:p>
    <w:p w14:paraId="143503C4" w14:textId="73DF4DB5" w:rsidR="00BB6AE1" w:rsidRDefault="00BB6AE1" w:rsidP="00BB6AE1">
      <w:pPr>
        <w:numPr>
          <w:ilvl w:val="0"/>
          <w:numId w:val="63"/>
        </w:numPr>
        <w:tabs>
          <w:tab w:val="left" w:pos="426"/>
        </w:tabs>
        <w:ind w:left="357" w:right="108" w:hanging="357"/>
        <w:jc w:val="both"/>
        <w:rPr>
          <w:rFonts w:ascii="Tahoma" w:hAnsi="Tahoma" w:cs="Tahoma"/>
        </w:rPr>
      </w:pPr>
      <w:r w:rsidRPr="00974EDA">
        <w:rPr>
          <w:rFonts w:ascii="Tahoma" w:hAnsi="Tahoma" w:cs="Tahoma"/>
        </w:rPr>
        <w:t xml:space="preserve">Oferta nr </w:t>
      </w:r>
      <w:r w:rsidR="00F939C6">
        <w:rPr>
          <w:rFonts w:ascii="Tahoma" w:hAnsi="Tahoma" w:cs="Tahoma"/>
        </w:rPr>
        <w:t>6</w:t>
      </w:r>
    </w:p>
    <w:p w14:paraId="37C49294" w14:textId="6124C3CB" w:rsidR="00F939C6" w:rsidRDefault="00F939C6" w:rsidP="00F939C6">
      <w:pPr>
        <w:tabs>
          <w:tab w:val="left" w:pos="426"/>
        </w:tabs>
        <w:ind w:left="357" w:right="108" w:firstLine="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Neptun Security Sp. z o.o.</w:t>
      </w:r>
    </w:p>
    <w:p w14:paraId="51A4C1D9" w14:textId="6C6C6A24" w:rsidR="00F939C6" w:rsidRPr="00974EDA" w:rsidRDefault="00F939C6" w:rsidP="00F939C6">
      <w:pPr>
        <w:tabs>
          <w:tab w:val="left" w:pos="426"/>
        </w:tabs>
        <w:ind w:left="357" w:right="108" w:firstLine="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80-309 Gdańsk, ul. Grunwaldzka 309</w:t>
      </w:r>
    </w:p>
    <w:p w14:paraId="3B785DA6" w14:textId="7DCA3BE9" w:rsidR="00820D63" w:rsidRPr="00974EDA" w:rsidRDefault="00820D63" w:rsidP="00820D63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  <w:lang w:eastAsia="pl-PL"/>
        </w:rPr>
      </w:pPr>
      <w:r w:rsidRPr="00974EDA">
        <w:rPr>
          <w:rFonts w:ascii="Tahoma" w:hAnsi="Tahoma" w:cs="Tahoma"/>
          <w:b/>
          <w:bCs/>
          <w:lang w:eastAsia="pl-PL"/>
        </w:rPr>
        <w:t xml:space="preserve">cena (brutto): </w:t>
      </w:r>
      <w:r w:rsidR="00586D6A">
        <w:rPr>
          <w:rFonts w:ascii="Tahoma" w:hAnsi="Tahoma" w:cs="Tahoma"/>
          <w:b/>
          <w:bCs/>
          <w:lang w:eastAsia="pl-PL"/>
        </w:rPr>
        <w:t>684 288.36</w:t>
      </w:r>
      <w:r w:rsidRPr="00974EDA">
        <w:rPr>
          <w:rFonts w:ascii="Tahoma" w:hAnsi="Tahoma" w:cs="Tahoma"/>
          <w:b/>
          <w:bCs/>
          <w:lang w:eastAsia="pl-PL"/>
        </w:rPr>
        <w:t xml:space="preserve"> zł</w:t>
      </w:r>
    </w:p>
    <w:p w14:paraId="7090D8DF" w14:textId="77777777" w:rsidR="00A60CEA" w:rsidRPr="00974EDA" w:rsidRDefault="00A60CEA" w:rsidP="001760FB">
      <w:pPr>
        <w:ind w:right="110"/>
        <w:jc w:val="both"/>
        <w:rPr>
          <w:rFonts w:ascii="Tahoma" w:hAnsi="Tahoma" w:cs="Tahoma"/>
        </w:rPr>
      </w:pPr>
    </w:p>
    <w:p w14:paraId="7FDCE8E8" w14:textId="68659D88" w:rsidR="00A60CEA" w:rsidRDefault="00A60CEA" w:rsidP="00A60CEA">
      <w:pPr>
        <w:numPr>
          <w:ilvl w:val="0"/>
          <w:numId w:val="63"/>
        </w:numPr>
        <w:tabs>
          <w:tab w:val="left" w:pos="426"/>
        </w:tabs>
        <w:ind w:left="357" w:right="108" w:hanging="357"/>
        <w:jc w:val="both"/>
        <w:rPr>
          <w:rFonts w:ascii="Tahoma" w:hAnsi="Tahoma" w:cs="Tahoma"/>
        </w:rPr>
      </w:pPr>
      <w:r w:rsidRPr="00974EDA">
        <w:rPr>
          <w:rFonts w:ascii="Tahoma" w:hAnsi="Tahoma" w:cs="Tahoma"/>
        </w:rPr>
        <w:t xml:space="preserve">Oferta nr </w:t>
      </w:r>
      <w:r w:rsidR="00F939C6">
        <w:rPr>
          <w:rFonts w:ascii="Tahoma" w:hAnsi="Tahoma" w:cs="Tahoma"/>
        </w:rPr>
        <w:t>7</w:t>
      </w:r>
    </w:p>
    <w:p w14:paraId="4B63414F" w14:textId="5F34BBE2" w:rsidR="002E2DD0" w:rsidRPr="00974EDA" w:rsidRDefault="002E2DD0" w:rsidP="002E2DD0">
      <w:pPr>
        <w:suppressAutoHyphens w:val="0"/>
        <w:autoSpaceDE w:val="0"/>
        <w:autoSpaceDN w:val="0"/>
        <w:adjustRightInd w:val="0"/>
        <w:ind w:left="360" w:firstLine="66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Wykonawcy wspólnie ubiegający się o udzielenie zamówienia:</w:t>
      </w:r>
    </w:p>
    <w:p w14:paraId="33AAE28C" w14:textId="1BB2CB36" w:rsidR="00A23415" w:rsidRPr="00974EDA" w:rsidRDefault="00A23415" w:rsidP="00A23415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bookmarkStart w:id="1" w:name="_Hlk109384119"/>
      <w:r w:rsidRPr="00974EDA">
        <w:rPr>
          <w:rFonts w:ascii="Tahoma" w:hAnsi="Tahoma" w:cs="Tahoma"/>
          <w:lang w:eastAsia="pl-PL"/>
        </w:rPr>
        <w:lastRenderedPageBreak/>
        <w:t>Agencja Ochrony Osób i Mienia DOGMAT Sp. z o.o.</w:t>
      </w:r>
      <w:r w:rsidR="000C6C09" w:rsidRPr="00974EDA">
        <w:rPr>
          <w:rFonts w:ascii="Tahoma" w:hAnsi="Tahoma" w:cs="Tahoma"/>
          <w:lang w:eastAsia="pl-PL"/>
        </w:rPr>
        <w:t xml:space="preserve"> – Lider Konsorcjum</w:t>
      </w:r>
    </w:p>
    <w:p w14:paraId="75436146" w14:textId="77777777" w:rsidR="00974EDA" w:rsidRPr="00974EDA" w:rsidRDefault="00A23415" w:rsidP="00A23415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 xml:space="preserve">Warszawa, ul. </w:t>
      </w:r>
      <w:r w:rsidR="000C6C09" w:rsidRPr="00974EDA">
        <w:rPr>
          <w:rFonts w:ascii="Tahoma" w:hAnsi="Tahoma" w:cs="Tahoma"/>
          <w:lang w:eastAsia="pl-PL"/>
        </w:rPr>
        <w:t>Lindleya 16,</w:t>
      </w:r>
      <w:r w:rsidRPr="00974EDA">
        <w:rPr>
          <w:rFonts w:ascii="Tahoma" w:hAnsi="Tahoma" w:cs="Tahoma"/>
          <w:lang w:eastAsia="pl-PL"/>
        </w:rPr>
        <w:t xml:space="preserve"> </w:t>
      </w:r>
    </w:p>
    <w:p w14:paraId="69C863EF" w14:textId="34F7AE92" w:rsidR="00F001FA" w:rsidRPr="00974EDA" w:rsidRDefault="00A23415" w:rsidP="00974EDA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adres do korespondencji 82-300 Elbląg ul. Brzozowa 5</w:t>
      </w:r>
    </w:p>
    <w:p w14:paraId="3383CEAB" w14:textId="4314D4EA" w:rsidR="000C6C09" w:rsidRPr="00974EDA" w:rsidRDefault="002A6061" w:rsidP="00A23415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Biuro Ochrony DOGMAT Sp. z o.o.</w:t>
      </w:r>
      <w:r w:rsidR="0019778C" w:rsidRPr="00974EDA">
        <w:rPr>
          <w:rFonts w:ascii="Tahoma" w:hAnsi="Tahoma" w:cs="Tahoma"/>
          <w:lang w:eastAsia="pl-PL"/>
        </w:rPr>
        <w:t xml:space="preserve"> – Partner Konsorcjum</w:t>
      </w:r>
    </w:p>
    <w:p w14:paraId="76181539" w14:textId="5FBAD76A" w:rsidR="00F001FA" w:rsidRPr="00974EDA" w:rsidRDefault="0019778C" w:rsidP="00974EDA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82-300 Elbląg ul. Brzozowa 5</w:t>
      </w:r>
    </w:p>
    <w:p w14:paraId="74A87A4D" w14:textId="11291E33" w:rsidR="00AD7C10" w:rsidRPr="00974EDA" w:rsidRDefault="00AD7C10" w:rsidP="00AD7C10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 xml:space="preserve">D&amp;S DOGMAT Sp. z o.o. – </w:t>
      </w:r>
      <w:r w:rsidR="002A6061" w:rsidRPr="00974EDA">
        <w:rPr>
          <w:rFonts w:ascii="Tahoma" w:hAnsi="Tahoma" w:cs="Tahoma"/>
          <w:lang w:eastAsia="pl-PL"/>
        </w:rPr>
        <w:t>Partner</w:t>
      </w:r>
      <w:r w:rsidRPr="00974EDA">
        <w:rPr>
          <w:rFonts w:ascii="Tahoma" w:hAnsi="Tahoma" w:cs="Tahoma"/>
          <w:lang w:eastAsia="pl-PL"/>
        </w:rPr>
        <w:t xml:space="preserve"> Konsorcjum</w:t>
      </w:r>
    </w:p>
    <w:p w14:paraId="13054D61" w14:textId="1CF0DF7F" w:rsidR="00441000" w:rsidRPr="00974EDA" w:rsidRDefault="00AD7C10" w:rsidP="00974EDA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Warszawa, ul. Domaniewska 47/10</w:t>
      </w:r>
    </w:p>
    <w:p w14:paraId="4A8A4411" w14:textId="53E0340D" w:rsidR="00441000" w:rsidRPr="00974EDA" w:rsidRDefault="00441000" w:rsidP="00AD7C10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Grupa Ochrony Dogmat Sp. z o.o.</w:t>
      </w:r>
      <w:r w:rsidR="00BC2176" w:rsidRPr="00974EDA">
        <w:rPr>
          <w:rFonts w:ascii="Tahoma" w:hAnsi="Tahoma" w:cs="Tahoma"/>
          <w:lang w:eastAsia="pl-PL"/>
        </w:rPr>
        <w:t xml:space="preserve"> – Partner Konsorcjum</w:t>
      </w:r>
    </w:p>
    <w:p w14:paraId="1BFA2DD0" w14:textId="1DE6D3E7" w:rsidR="00703E14" w:rsidRPr="00974EDA" w:rsidRDefault="00BC2176" w:rsidP="00974EDA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82-300 Elbląg ul. Brzozowa 5</w:t>
      </w:r>
    </w:p>
    <w:p w14:paraId="038966D2" w14:textId="77777777" w:rsidR="00703E14" w:rsidRPr="00974EDA" w:rsidRDefault="00703E14" w:rsidP="00703E14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Pełnomocnik Konsorcjum</w:t>
      </w:r>
    </w:p>
    <w:p w14:paraId="493A2E73" w14:textId="1F25EB9E" w:rsidR="00703E14" w:rsidRPr="00974EDA" w:rsidRDefault="00BC2176" w:rsidP="00703E14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Martyna Pinszke</w:t>
      </w:r>
    </w:p>
    <w:p w14:paraId="554DA395" w14:textId="5814D967" w:rsidR="00703E14" w:rsidRPr="00974EDA" w:rsidRDefault="00703E14" w:rsidP="00703E14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lang w:eastAsia="pl-PL"/>
        </w:rPr>
      </w:pPr>
      <w:r w:rsidRPr="00974EDA">
        <w:rPr>
          <w:rFonts w:ascii="Tahoma" w:hAnsi="Tahoma" w:cs="Tahoma"/>
          <w:lang w:eastAsia="pl-PL"/>
        </w:rPr>
        <w:t>82-300 Elbląg, ul. Brzozowa 5</w:t>
      </w:r>
    </w:p>
    <w:p w14:paraId="313B03E1" w14:textId="1A8E7E26" w:rsidR="00674FCD" w:rsidRPr="00F427D1" w:rsidRDefault="00A23415" w:rsidP="00A23415">
      <w:pPr>
        <w:suppressAutoHyphens w:val="0"/>
        <w:autoSpaceDE w:val="0"/>
        <w:autoSpaceDN w:val="0"/>
        <w:adjustRightInd w:val="0"/>
        <w:ind w:left="851" w:hanging="425"/>
        <w:rPr>
          <w:rFonts w:ascii="Tahoma" w:hAnsi="Tahoma" w:cs="Tahoma"/>
          <w:b/>
          <w:bCs/>
          <w:lang w:eastAsia="pl-PL"/>
        </w:rPr>
      </w:pPr>
      <w:r w:rsidRPr="00974EDA">
        <w:rPr>
          <w:rFonts w:ascii="Tahoma" w:hAnsi="Tahoma" w:cs="Tahoma"/>
          <w:b/>
          <w:bCs/>
          <w:lang w:eastAsia="pl-PL"/>
        </w:rPr>
        <w:t xml:space="preserve">cena (brutto): </w:t>
      </w:r>
      <w:r w:rsidR="00F939C6">
        <w:rPr>
          <w:rFonts w:ascii="Tahoma" w:hAnsi="Tahoma" w:cs="Tahoma"/>
          <w:b/>
          <w:bCs/>
          <w:lang w:eastAsia="pl-PL"/>
        </w:rPr>
        <w:t>658 124.71</w:t>
      </w:r>
      <w:r w:rsidRPr="00974EDA">
        <w:rPr>
          <w:rFonts w:ascii="Tahoma" w:hAnsi="Tahoma" w:cs="Tahoma"/>
          <w:b/>
          <w:bCs/>
          <w:lang w:eastAsia="pl-PL"/>
        </w:rPr>
        <w:t xml:space="preserve"> zł</w:t>
      </w:r>
    </w:p>
    <w:bookmarkEnd w:id="0"/>
    <w:bookmarkEnd w:id="1"/>
    <w:p w14:paraId="2C40A94E" w14:textId="1B2DF95B" w:rsidR="00365E4B" w:rsidRDefault="00365E4B" w:rsidP="00974EDA">
      <w:pPr>
        <w:suppressAutoHyphens w:val="0"/>
        <w:autoSpaceDE w:val="0"/>
        <w:autoSpaceDN w:val="0"/>
        <w:adjustRightInd w:val="0"/>
      </w:pPr>
    </w:p>
    <w:sectPr w:rsidR="00365E4B" w:rsidSect="00D416A3">
      <w:pgSz w:w="11906" w:h="16838"/>
      <w:pgMar w:top="10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8632" w14:textId="77777777" w:rsidR="0037097C" w:rsidRDefault="0037097C">
      <w:r>
        <w:separator/>
      </w:r>
    </w:p>
  </w:endnote>
  <w:endnote w:type="continuationSeparator" w:id="0">
    <w:p w14:paraId="49BE8FAE" w14:textId="77777777" w:rsidR="0037097C" w:rsidRDefault="0037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F87D" w14:textId="77777777" w:rsidR="0037097C" w:rsidRDefault="0037097C">
      <w:r>
        <w:separator/>
      </w:r>
    </w:p>
  </w:footnote>
  <w:footnote w:type="continuationSeparator" w:id="0">
    <w:p w14:paraId="0DE39A2B" w14:textId="77777777" w:rsidR="0037097C" w:rsidRDefault="0037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6D0CDDB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9454F52"/>
    <w:multiLevelType w:val="hybridMultilevel"/>
    <w:tmpl w:val="6BECB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2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3" w15:restartNumberingAfterBreak="0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277664"/>
    <w:multiLevelType w:val="hybridMultilevel"/>
    <w:tmpl w:val="63342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9" w15:restartNumberingAfterBreak="0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0809FB"/>
    <w:multiLevelType w:val="hybridMultilevel"/>
    <w:tmpl w:val="10503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3978B0"/>
    <w:multiLevelType w:val="hybridMultilevel"/>
    <w:tmpl w:val="F1365536"/>
    <w:lvl w:ilvl="0" w:tplc="CF56C6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4" w15:restartNumberingAfterBreak="0">
    <w:nsid w:val="5E105EB3"/>
    <w:multiLevelType w:val="hybridMultilevel"/>
    <w:tmpl w:val="66346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0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2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898500">
    <w:abstractNumId w:val="0"/>
  </w:num>
  <w:num w:numId="2" w16cid:durableId="1536387548">
    <w:abstractNumId w:val="1"/>
  </w:num>
  <w:num w:numId="3" w16cid:durableId="137068302">
    <w:abstractNumId w:val="2"/>
  </w:num>
  <w:num w:numId="4" w16cid:durableId="1361930926">
    <w:abstractNumId w:val="3"/>
  </w:num>
  <w:num w:numId="5" w16cid:durableId="124394193">
    <w:abstractNumId w:val="4"/>
  </w:num>
  <w:num w:numId="6" w16cid:durableId="247465182">
    <w:abstractNumId w:val="5"/>
  </w:num>
  <w:num w:numId="7" w16cid:durableId="2006474537">
    <w:abstractNumId w:val="6"/>
  </w:num>
  <w:num w:numId="8" w16cid:durableId="1211649652">
    <w:abstractNumId w:val="7"/>
  </w:num>
  <w:num w:numId="9" w16cid:durableId="2076731880">
    <w:abstractNumId w:val="8"/>
  </w:num>
  <w:num w:numId="10" w16cid:durableId="1936401849">
    <w:abstractNumId w:val="9"/>
  </w:num>
  <w:num w:numId="11" w16cid:durableId="810445827">
    <w:abstractNumId w:val="10"/>
  </w:num>
  <w:num w:numId="12" w16cid:durableId="1137916237">
    <w:abstractNumId w:val="11"/>
  </w:num>
  <w:num w:numId="13" w16cid:durableId="298413776">
    <w:abstractNumId w:val="12"/>
  </w:num>
  <w:num w:numId="14" w16cid:durableId="2134207526">
    <w:abstractNumId w:val="13"/>
  </w:num>
  <w:num w:numId="15" w16cid:durableId="977803921">
    <w:abstractNumId w:val="14"/>
  </w:num>
  <w:num w:numId="16" w16cid:durableId="89788441">
    <w:abstractNumId w:val="15"/>
  </w:num>
  <w:num w:numId="17" w16cid:durableId="1589931">
    <w:abstractNumId w:val="16"/>
  </w:num>
  <w:num w:numId="18" w16cid:durableId="227232478">
    <w:abstractNumId w:val="17"/>
  </w:num>
  <w:num w:numId="19" w16cid:durableId="1250654849">
    <w:abstractNumId w:val="18"/>
  </w:num>
  <w:num w:numId="20" w16cid:durableId="1139346397">
    <w:abstractNumId w:val="19"/>
  </w:num>
  <w:num w:numId="21" w16cid:durableId="1117599667">
    <w:abstractNumId w:val="20"/>
  </w:num>
  <w:num w:numId="22" w16cid:durableId="284780196">
    <w:abstractNumId w:val="21"/>
  </w:num>
  <w:num w:numId="23" w16cid:durableId="419178805">
    <w:abstractNumId w:val="22"/>
  </w:num>
  <w:num w:numId="24" w16cid:durableId="1439332084">
    <w:abstractNumId w:val="23"/>
  </w:num>
  <w:num w:numId="25" w16cid:durableId="881672430">
    <w:abstractNumId w:val="24"/>
  </w:num>
  <w:num w:numId="26" w16cid:durableId="714935164">
    <w:abstractNumId w:val="25"/>
  </w:num>
  <w:num w:numId="27" w16cid:durableId="1966882982">
    <w:abstractNumId w:val="26"/>
  </w:num>
  <w:num w:numId="28" w16cid:durableId="1875579414">
    <w:abstractNumId w:val="27"/>
  </w:num>
  <w:num w:numId="29" w16cid:durableId="1133525310">
    <w:abstractNumId w:val="28"/>
  </w:num>
  <w:num w:numId="30" w16cid:durableId="244188760">
    <w:abstractNumId w:val="29"/>
  </w:num>
  <w:num w:numId="31" w16cid:durableId="144322426">
    <w:abstractNumId w:val="30"/>
  </w:num>
  <w:num w:numId="32" w16cid:durableId="449670134">
    <w:abstractNumId w:val="31"/>
  </w:num>
  <w:num w:numId="33" w16cid:durableId="1419325292">
    <w:abstractNumId w:val="32"/>
  </w:num>
  <w:num w:numId="34" w16cid:durableId="1896549598">
    <w:abstractNumId w:val="33"/>
  </w:num>
  <w:num w:numId="35" w16cid:durableId="296230130">
    <w:abstractNumId w:val="34"/>
  </w:num>
  <w:num w:numId="36" w16cid:durableId="1287393098">
    <w:abstractNumId w:val="35"/>
  </w:num>
  <w:num w:numId="37" w16cid:durableId="42099373">
    <w:abstractNumId w:val="36"/>
  </w:num>
  <w:num w:numId="38" w16cid:durableId="1801069884">
    <w:abstractNumId w:val="45"/>
  </w:num>
  <w:num w:numId="39" w16cid:durableId="1467432984">
    <w:abstractNumId w:val="51"/>
  </w:num>
  <w:num w:numId="40" w16cid:durableId="1979450717">
    <w:abstractNumId w:val="59"/>
  </w:num>
  <w:num w:numId="41" w16cid:durableId="790825499">
    <w:abstractNumId w:val="55"/>
  </w:num>
  <w:num w:numId="42" w16cid:durableId="842013214">
    <w:abstractNumId w:val="60"/>
  </w:num>
  <w:num w:numId="43" w16cid:durableId="253518885">
    <w:abstractNumId w:val="46"/>
  </w:num>
  <w:num w:numId="44" w16cid:durableId="404838589">
    <w:abstractNumId w:val="62"/>
  </w:num>
  <w:num w:numId="45" w16cid:durableId="2069961355">
    <w:abstractNumId w:val="40"/>
  </w:num>
  <w:num w:numId="46" w16cid:durableId="440415460">
    <w:abstractNumId w:val="39"/>
  </w:num>
  <w:num w:numId="47" w16cid:durableId="76367642">
    <w:abstractNumId w:val="42"/>
  </w:num>
  <w:num w:numId="48" w16cid:durableId="1933509482">
    <w:abstractNumId w:val="58"/>
  </w:num>
  <w:num w:numId="49" w16cid:durableId="1826630478">
    <w:abstractNumId w:val="53"/>
  </w:num>
  <w:num w:numId="50" w16cid:durableId="255674269">
    <w:abstractNumId w:val="43"/>
  </w:num>
  <w:num w:numId="51" w16cid:durableId="997728396">
    <w:abstractNumId w:val="57"/>
  </w:num>
  <w:num w:numId="52" w16cid:durableId="1781798997">
    <w:abstractNumId w:val="47"/>
  </w:num>
  <w:num w:numId="53" w16cid:durableId="1595825230">
    <w:abstractNumId w:val="48"/>
  </w:num>
  <w:num w:numId="54" w16cid:durableId="1074744775">
    <w:abstractNumId w:val="37"/>
  </w:num>
  <w:num w:numId="55" w16cid:durableId="1397626092">
    <w:abstractNumId w:val="56"/>
  </w:num>
  <w:num w:numId="56" w16cid:durableId="1009990147">
    <w:abstractNumId w:val="49"/>
  </w:num>
  <w:num w:numId="57" w16cid:durableId="1258364504">
    <w:abstractNumId w:val="41"/>
  </w:num>
  <w:num w:numId="58" w16cid:durableId="1110465487">
    <w:abstractNumId w:val="61"/>
  </w:num>
  <w:num w:numId="59" w16cid:durableId="523247161">
    <w:abstractNumId w:val="50"/>
  </w:num>
  <w:num w:numId="60" w16cid:durableId="2110544406">
    <w:abstractNumId w:val="54"/>
  </w:num>
  <w:num w:numId="61" w16cid:durableId="1570270101">
    <w:abstractNumId w:val="44"/>
  </w:num>
  <w:num w:numId="62" w16cid:durableId="1179584837">
    <w:abstractNumId w:val="52"/>
  </w:num>
  <w:num w:numId="63" w16cid:durableId="1335840072">
    <w:abstractNumId w:val="23"/>
  </w:num>
  <w:num w:numId="64" w16cid:durableId="1542398938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trackedChanges" w:enforcement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500"/>
    <w:rsid w:val="000031E0"/>
    <w:rsid w:val="000044DE"/>
    <w:rsid w:val="000066E5"/>
    <w:rsid w:val="00006EF3"/>
    <w:rsid w:val="00017645"/>
    <w:rsid w:val="00026ACE"/>
    <w:rsid w:val="000344A8"/>
    <w:rsid w:val="00037915"/>
    <w:rsid w:val="000548C3"/>
    <w:rsid w:val="0006154A"/>
    <w:rsid w:val="00064E71"/>
    <w:rsid w:val="00095AC7"/>
    <w:rsid w:val="00095CA8"/>
    <w:rsid w:val="000A05E5"/>
    <w:rsid w:val="000A5809"/>
    <w:rsid w:val="000C6C09"/>
    <w:rsid w:val="000F4292"/>
    <w:rsid w:val="000F67E5"/>
    <w:rsid w:val="00112AD7"/>
    <w:rsid w:val="00132D51"/>
    <w:rsid w:val="001452A6"/>
    <w:rsid w:val="0015426A"/>
    <w:rsid w:val="00154CC7"/>
    <w:rsid w:val="00161077"/>
    <w:rsid w:val="00163198"/>
    <w:rsid w:val="00174ED9"/>
    <w:rsid w:val="001760FB"/>
    <w:rsid w:val="001910D2"/>
    <w:rsid w:val="00191D36"/>
    <w:rsid w:val="00192414"/>
    <w:rsid w:val="00196EF2"/>
    <w:rsid w:val="0019778C"/>
    <w:rsid w:val="001A6AFA"/>
    <w:rsid w:val="001B02BC"/>
    <w:rsid w:val="001D3F7D"/>
    <w:rsid w:val="001F07F8"/>
    <w:rsid w:val="001F1CE7"/>
    <w:rsid w:val="001F456E"/>
    <w:rsid w:val="00212F9F"/>
    <w:rsid w:val="00214038"/>
    <w:rsid w:val="002149B3"/>
    <w:rsid w:val="002411C8"/>
    <w:rsid w:val="002521D8"/>
    <w:rsid w:val="00254617"/>
    <w:rsid w:val="002611EE"/>
    <w:rsid w:val="00267BA9"/>
    <w:rsid w:val="0028026E"/>
    <w:rsid w:val="00292DFB"/>
    <w:rsid w:val="002A6061"/>
    <w:rsid w:val="002A76D1"/>
    <w:rsid w:val="002B5203"/>
    <w:rsid w:val="002C1066"/>
    <w:rsid w:val="002E1FCA"/>
    <w:rsid w:val="002E2DD0"/>
    <w:rsid w:val="002E2E5D"/>
    <w:rsid w:val="002F21C7"/>
    <w:rsid w:val="00320055"/>
    <w:rsid w:val="00324040"/>
    <w:rsid w:val="003346F5"/>
    <w:rsid w:val="00342D0A"/>
    <w:rsid w:val="00350684"/>
    <w:rsid w:val="00353FEE"/>
    <w:rsid w:val="0036147E"/>
    <w:rsid w:val="00365E4B"/>
    <w:rsid w:val="0037097C"/>
    <w:rsid w:val="00372719"/>
    <w:rsid w:val="00391F0B"/>
    <w:rsid w:val="00395933"/>
    <w:rsid w:val="00395CA7"/>
    <w:rsid w:val="003A398F"/>
    <w:rsid w:val="003B0A7A"/>
    <w:rsid w:val="003B4007"/>
    <w:rsid w:val="003B5007"/>
    <w:rsid w:val="003B7D28"/>
    <w:rsid w:val="003C0F02"/>
    <w:rsid w:val="003C251E"/>
    <w:rsid w:val="003E5C84"/>
    <w:rsid w:val="003F1021"/>
    <w:rsid w:val="003F55F8"/>
    <w:rsid w:val="003F67B5"/>
    <w:rsid w:val="00400239"/>
    <w:rsid w:val="004024B4"/>
    <w:rsid w:val="004025DB"/>
    <w:rsid w:val="00403F8A"/>
    <w:rsid w:val="004041B2"/>
    <w:rsid w:val="00413E87"/>
    <w:rsid w:val="00432FD0"/>
    <w:rsid w:val="00441000"/>
    <w:rsid w:val="00443970"/>
    <w:rsid w:val="004511CC"/>
    <w:rsid w:val="00457BA2"/>
    <w:rsid w:val="00460C5E"/>
    <w:rsid w:val="004637C6"/>
    <w:rsid w:val="0047475E"/>
    <w:rsid w:val="00487099"/>
    <w:rsid w:val="004961B3"/>
    <w:rsid w:val="004B04F2"/>
    <w:rsid w:val="004B546B"/>
    <w:rsid w:val="004D138B"/>
    <w:rsid w:val="004D2D05"/>
    <w:rsid w:val="004E19E4"/>
    <w:rsid w:val="004E7897"/>
    <w:rsid w:val="004F16A9"/>
    <w:rsid w:val="004F1745"/>
    <w:rsid w:val="004F66DF"/>
    <w:rsid w:val="00517A4A"/>
    <w:rsid w:val="00525C9C"/>
    <w:rsid w:val="00527BBA"/>
    <w:rsid w:val="00536FE1"/>
    <w:rsid w:val="005643D2"/>
    <w:rsid w:val="00580060"/>
    <w:rsid w:val="00586D6A"/>
    <w:rsid w:val="00591CBD"/>
    <w:rsid w:val="005A3DC2"/>
    <w:rsid w:val="005C2921"/>
    <w:rsid w:val="005D579C"/>
    <w:rsid w:val="005E432B"/>
    <w:rsid w:val="005E436F"/>
    <w:rsid w:val="005F1DC9"/>
    <w:rsid w:val="005F2F52"/>
    <w:rsid w:val="005F512B"/>
    <w:rsid w:val="00612177"/>
    <w:rsid w:val="00641ADE"/>
    <w:rsid w:val="00645D42"/>
    <w:rsid w:val="00647DC2"/>
    <w:rsid w:val="00650683"/>
    <w:rsid w:val="00660580"/>
    <w:rsid w:val="006677D6"/>
    <w:rsid w:val="00674FCD"/>
    <w:rsid w:val="00680650"/>
    <w:rsid w:val="0068262F"/>
    <w:rsid w:val="006879BD"/>
    <w:rsid w:val="00687AC6"/>
    <w:rsid w:val="006A4AE3"/>
    <w:rsid w:val="006C3534"/>
    <w:rsid w:val="006E6BC6"/>
    <w:rsid w:val="006F17A1"/>
    <w:rsid w:val="006F28D9"/>
    <w:rsid w:val="006F5289"/>
    <w:rsid w:val="00703E14"/>
    <w:rsid w:val="007064C9"/>
    <w:rsid w:val="00707D2A"/>
    <w:rsid w:val="00714BEB"/>
    <w:rsid w:val="00744908"/>
    <w:rsid w:val="00746C05"/>
    <w:rsid w:val="00750D9A"/>
    <w:rsid w:val="007536A7"/>
    <w:rsid w:val="00767538"/>
    <w:rsid w:val="00774737"/>
    <w:rsid w:val="0078338A"/>
    <w:rsid w:val="00792E22"/>
    <w:rsid w:val="00795F12"/>
    <w:rsid w:val="007A45F3"/>
    <w:rsid w:val="007B76B1"/>
    <w:rsid w:val="007C197A"/>
    <w:rsid w:val="007C1D92"/>
    <w:rsid w:val="007C4B26"/>
    <w:rsid w:val="007D6EA6"/>
    <w:rsid w:val="007D7265"/>
    <w:rsid w:val="007E5A98"/>
    <w:rsid w:val="007E5CCB"/>
    <w:rsid w:val="007E6689"/>
    <w:rsid w:val="007F3F05"/>
    <w:rsid w:val="00811A2D"/>
    <w:rsid w:val="008140F2"/>
    <w:rsid w:val="00820D63"/>
    <w:rsid w:val="00825F26"/>
    <w:rsid w:val="00836EA8"/>
    <w:rsid w:val="0084156B"/>
    <w:rsid w:val="008451AC"/>
    <w:rsid w:val="00847EE1"/>
    <w:rsid w:val="008577BE"/>
    <w:rsid w:val="008631E3"/>
    <w:rsid w:val="0087602D"/>
    <w:rsid w:val="00880810"/>
    <w:rsid w:val="008A023E"/>
    <w:rsid w:val="008A0DEC"/>
    <w:rsid w:val="008B3D43"/>
    <w:rsid w:val="008B4FCD"/>
    <w:rsid w:val="008B618E"/>
    <w:rsid w:val="008B6EB4"/>
    <w:rsid w:val="008D4FE4"/>
    <w:rsid w:val="008D7E7A"/>
    <w:rsid w:val="008E3CA3"/>
    <w:rsid w:val="009049C8"/>
    <w:rsid w:val="0091285F"/>
    <w:rsid w:val="0092093A"/>
    <w:rsid w:val="009368F3"/>
    <w:rsid w:val="00943B80"/>
    <w:rsid w:val="00947821"/>
    <w:rsid w:val="00970C26"/>
    <w:rsid w:val="00971655"/>
    <w:rsid w:val="00971E57"/>
    <w:rsid w:val="00973618"/>
    <w:rsid w:val="00973A96"/>
    <w:rsid w:val="00974319"/>
    <w:rsid w:val="00974EDA"/>
    <w:rsid w:val="0097734D"/>
    <w:rsid w:val="00981906"/>
    <w:rsid w:val="0099289C"/>
    <w:rsid w:val="009A24B8"/>
    <w:rsid w:val="009B0847"/>
    <w:rsid w:val="009C02F4"/>
    <w:rsid w:val="009C7705"/>
    <w:rsid w:val="009D3062"/>
    <w:rsid w:val="009D5C2B"/>
    <w:rsid w:val="009E2A2C"/>
    <w:rsid w:val="00A04F17"/>
    <w:rsid w:val="00A072ED"/>
    <w:rsid w:val="00A23415"/>
    <w:rsid w:val="00A24B75"/>
    <w:rsid w:val="00A41F74"/>
    <w:rsid w:val="00A52970"/>
    <w:rsid w:val="00A60CEA"/>
    <w:rsid w:val="00A8568A"/>
    <w:rsid w:val="00A92B4E"/>
    <w:rsid w:val="00AA1BFD"/>
    <w:rsid w:val="00AA315A"/>
    <w:rsid w:val="00AA6DD0"/>
    <w:rsid w:val="00AB23D3"/>
    <w:rsid w:val="00AC5492"/>
    <w:rsid w:val="00AD7C10"/>
    <w:rsid w:val="00AE1D8B"/>
    <w:rsid w:val="00AF1C80"/>
    <w:rsid w:val="00AF3D2B"/>
    <w:rsid w:val="00AF557F"/>
    <w:rsid w:val="00B01F72"/>
    <w:rsid w:val="00B06B64"/>
    <w:rsid w:val="00B138CF"/>
    <w:rsid w:val="00B152E4"/>
    <w:rsid w:val="00B17CF2"/>
    <w:rsid w:val="00B20DF6"/>
    <w:rsid w:val="00B216E5"/>
    <w:rsid w:val="00B51014"/>
    <w:rsid w:val="00B7408F"/>
    <w:rsid w:val="00B84925"/>
    <w:rsid w:val="00B85FF1"/>
    <w:rsid w:val="00B908CF"/>
    <w:rsid w:val="00BA1C65"/>
    <w:rsid w:val="00BA324F"/>
    <w:rsid w:val="00BA47DB"/>
    <w:rsid w:val="00BB44CC"/>
    <w:rsid w:val="00BB68C1"/>
    <w:rsid w:val="00BB6AE1"/>
    <w:rsid w:val="00BC2176"/>
    <w:rsid w:val="00BD0172"/>
    <w:rsid w:val="00BD3BFB"/>
    <w:rsid w:val="00BD504A"/>
    <w:rsid w:val="00BD60C7"/>
    <w:rsid w:val="00BE30E8"/>
    <w:rsid w:val="00BF6E3E"/>
    <w:rsid w:val="00C371C2"/>
    <w:rsid w:val="00C4281E"/>
    <w:rsid w:val="00C55087"/>
    <w:rsid w:val="00C575BE"/>
    <w:rsid w:val="00C75DD3"/>
    <w:rsid w:val="00C81AEF"/>
    <w:rsid w:val="00C91609"/>
    <w:rsid w:val="00CA0CBC"/>
    <w:rsid w:val="00CA283B"/>
    <w:rsid w:val="00CA6E9E"/>
    <w:rsid w:val="00CA7D70"/>
    <w:rsid w:val="00CC19AF"/>
    <w:rsid w:val="00CD051D"/>
    <w:rsid w:val="00CD0E93"/>
    <w:rsid w:val="00CD1C3A"/>
    <w:rsid w:val="00CD6500"/>
    <w:rsid w:val="00CF315C"/>
    <w:rsid w:val="00CF5E81"/>
    <w:rsid w:val="00D002E5"/>
    <w:rsid w:val="00D02C0C"/>
    <w:rsid w:val="00D12E4B"/>
    <w:rsid w:val="00D20CE4"/>
    <w:rsid w:val="00D239D3"/>
    <w:rsid w:val="00D31ACB"/>
    <w:rsid w:val="00D338B3"/>
    <w:rsid w:val="00D40BE3"/>
    <w:rsid w:val="00D416A3"/>
    <w:rsid w:val="00D44055"/>
    <w:rsid w:val="00D47955"/>
    <w:rsid w:val="00D56E56"/>
    <w:rsid w:val="00D60775"/>
    <w:rsid w:val="00D62F4C"/>
    <w:rsid w:val="00D8390B"/>
    <w:rsid w:val="00D87C3A"/>
    <w:rsid w:val="00D91A88"/>
    <w:rsid w:val="00D93E88"/>
    <w:rsid w:val="00D95EE9"/>
    <w:rsid w:val="00DA01A6"/>
    <w:rsid w:val="00DA493F"/>
    <w:rsid w:val="00DA5AE5"/>
    <w:rsid w:val="00DE439C"/>
    <w:rsid w:val="00DE6FF2"/>
    <w:rsid w:val="00E10C76"/>
    <w:rsid w:val="00E373DF"/>
    <w:rsid w:val="00E55600"/>
    <w:rsid w:val="00E67D47"/>
    <w:rsid w:val="00E72A55"/>
    <w:rsid w:val="00E955E2"/>
    <w:rsid w:val="00EB607C"/>
    <w:rsid w:val="00EC0019"/>
    <w:rsid w:val="00EC6450"/>
    <w:rsid w:val="00ED08F1"/>
    <w:rsid w:val="00ED2DD5"/>
    <w:rsid w:val="00ED43B0"/>
    <w:rsid w:val="00EE5E3B"/>
    <w:rsid w:val="00F001FA"/>
    <w:rsid w:val="00F13769"/>
    <w:rsid w:val="00F1478D"/>
    <w:rsid w:val="00F179B4"/>
    <w:rsid w:val="00F25E93"/>
    <w:rsid w:val="00F427D1"/>
    <w:rsid w:val="00F46542"/>
    <w:rsid w:val="00F73BF5"/>
    <w:rsid w:val="00F80F41"/>
    <w:rsid w:val="00F8225B"/>
    <w:rsid w:val="00F83937"/>
    <w:rsid w:val="00F90136"/>
    <w:rsid w:val="00F939C6"/>
    <w:rsid w:val="00F940F0"/>
    <w:rsid w:val="00FB0DE6"/>
    <w:rsid w:val="00FB6D09"/>
    <w:rsid w:val="00FC6F1C"/>
    <w:rsid w:val="00FD03EE"/>
    <w:rsid w:val="00FD32BB"/>
    <w:rsid w:val="00FE01A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51EF0F"/>
  <w15:docId w15:val="{05CD1DE0-4EB7-4799-B4E4-5A42632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  <w:style w:type="paragraph" w:customStyle="1" w:styleId="Default">
    <w:name w:val="Default"/>
    <w:rsid w:val="004637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D416A3"/>
    <w:rPr>
      <w:lang w:eastAsia="zh-CN"/>
    </w:rPr>
  </w:style>
  <w:style w:type="character" w:customStyle="1" w:styleId="Brak">
    <w:name w:val="Brak"/>
    <w:rsid w:val="00D416A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3B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73BF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2F8-77F5-4826-8B10-8260DAD4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Krzysztof Łubniewski</cp:lastModifiedBy>
  <cp:revision>62</cp:revision>
  <cp:lastPrinted>2021-10-15T10:19:00Z</cp:lastPrinted>
  <dcterms:created xsi:type="dcterms:W3CDTF">2021-01-25T22:57:00Z</dcterms:created>
  <dcterms:modified xsi:type="dcterms:W3CDTF">2024-09-25T10:12:00Z</dcterms:modified>
</cp:coreProperties>
</file>