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97010" w14:textId="77777777" w:rsidR="00A74800" w:rsidRPr="0076129F" w:rsidRDefault="00A74800" w:rsidP="00A7480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0CFD017D" w14:textId="77777777" w:rsidR="00A74800" w:rsidRPr="0076129F" w:rsidRDefault="00A74800" w:rsidP="00A74800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612ECC8F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B6A73F9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DEFF21F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92860DC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18AA58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4BC450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B722CE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BF087C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2B55A1C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24EAE93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8C2567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83BEC1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F39BFE4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835623" w14:textId="77777777" w:rsidR="00A74800" w:rsidRPr="0076129F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8C3B0E" w14:textId="77777777" w:rsidR="00A74800" w:rsidRPr="0076129F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0C266B9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CEB8A7E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32CE1F5" w14:textId="77777777" w:rsidR="00A74800" w:rsidRPr="0076129F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4BE55A35" w14:textId="77777777" w:rsidR="00A74800" w:rsidRPr="0076129F" w:rsidRDefault="00A74800" w:rsidP="00A74800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38C273CD" w14:textId="77777777" w:rsidR="00A74800" w:rsidRPr="0076129F" w:rsidRDefault="00A74800" w:rsidP="00A74800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16E1636E" w14:textId="77777777" w:rsidR="00A74800" w:rsidRDefault="00A74800" w:rsidP="00A7480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B03246" w14:textId="77777777" w:rsidR="00A74800" w:rsidRDefault="00A74800" w:rsidP="00A7480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58593EE" w14:textId="77777777" w:rsidR="00A74800" w:rsidRPr="0076129F" w:rsidRDefault="00A74800" w:rsidP="00A7480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7088C589" w14:textId="77777777" w:rsidR="00A74800" w:rsidRPr="0076129F" w:rsidRDefault="00A74800" w:rsidP="00A74800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A0EFBD3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3BDFAC96" w14:textId="77777777" w:rsidR="00A74800" w:rsidRPr="0076129F" w:rsidRDefault="00A74800" w:rsidP="00A74800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0EECD5A8" w14:textId="77777777" w:rsidR="00A74800" w:rsidRPr="0076129F" w:rsidRDefault="00A74800" w:rsidP="00A74800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A74800" w:rsidRPr="0076129F" w14:paraId="68B33C29" w14:textId="77777777" w:rsidTr="0099406C">
        <w:trPr>
          <w:trHeight w:val="485"/>
        </w:trPr>
        <w:tc>
          <w:tcPr>
            <w:tcW w:w="4390" w:type="dxa"/>
            <w:gridSpan w:val="2"/>
          </w:tcPr>
          <w:p w14:paraId="2ECD355F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11853EDA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3FC8F3A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B38524B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AB9CE0D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522BB84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408074EB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B123D8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5CF3BF0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A3B1C23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7DA62F4C" w14:textId="77777777" w:rsidTr="0099406C">
        <w:trPr>
          <w:trHeight w:val="333"/>
        </w:trPr>
        <w:tc>
          <w:tcPr>
            <w:tcW w:w="562" w:type="dxa"/>
          </w:tcPr>
          <w:p w14:paraId="3F17DBBE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155E29D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6E36BAA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</w:tr>
      <w:tr w:rsidR="00A74800" w:rsidRPr="0076129F" w14:paraId="7CDF8F11" w14:textId="77777777" w:rsidTr="0099406C">
        <w:trPr>
          <w:trHeight w:val="485"/>
        </w:trPr>
        <w:tc>
          <w:tcPr>
            <w:tcW w:w="4390" w:type="dxa"/>
            <w:gridSpan w:val="2"/>
          </w:tcPr>
          <w:p w14:paraId="6B716EF1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79BA08F6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70F6B77B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43E9DC19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DAD9301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06ED8B19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61FDE9C3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4FDDA12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79A3C485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AB7164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1516D02B" w14:textId="77777777" w:rsidTr="0099406C">
        <w:trPr>
          <w:trHeight w:val="333"/>
        </w:trPr>
        <w:tc>
          <w:tcPr>
            <w:tcW w:w="562" w:type="dxa"/>
          </w:tcPr>
          <w:p w14:paraId="27806C20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4C0BF4D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1779EDF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</w:tr>
    </w:tbl>
    <w:p w14:paraId="273CBE8A" w14:textId="77777777" w:rsidR="00A74800" w:rsidRPr="0076129F" w:rsidRDefault="00A74800" w:rsidP="00A74800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A74800" w:rsidRPr="0076129F" w14:paraId="6A189B25" w14:textId="77777777" w:rsidTr="0099406C">
        <w:tc>
          <w:tcPr>
            <w:tcW w:w="4390" w:type="dxa"/>
          </w:tcPr>
          <w:p w14:paraId="60668175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578150B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1702C6A4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608B379A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57E0E75C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</w:tr>
    </w:tbl>
    <w:p w14:paraId="4D04DBC4" w14:textId="77777777" w:rsidR="00A74800" w:rsidRPr="0076129F" w:rsidRDefault="00A74800" w:rsidP="00A74800">
      <w:pPr>
        <w:ind w:left="2160" w:firstLine="720"/>
        <w:rPr>
          <w:rFonts w:ascii="Tahoma" w:hAnsi="Tahoma" w:cs="Tahoma"/>
        </w:rPr>
      </w:pPr>
    </w:p>
    <w:p w14:paraId="4E6FDBAC" w14:textId="77777777" w:rsidR="00A74800" w:rsidRPr="00531815" w:rsidRDefault="00A74800" w:rsidP="00A74800">
      <w:pPr>
        <w:rPr>
          <w:rFonts w:ascii="Tahoma" w:hAnsi="Tahoma" w:cs="Tahoma"/>
          <w:sz w:val="10"/>
          <w:szCs w:val="10"/>
        </w:rPr>
      </w:pPr>
    </w:p>
    <w:p w14:paraId="344B3DC9" w14:textId="77777777" w:rsidR="00A74800" w:rsidRPr="0076129F" w:rsidRDefault="00A74800" w:rsidP="00A74800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458E1BDD" w14:textId="77777777" w:rsidR="00A74800" w:rsidRPr="0076129F" w:rsidRDefault="00A74800" w:rsidP="00A7480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77CFD0F0" w14:textId="77777777" w:rsidR="00A74800" w:rsidRPr="0076129F" w:rsidRDefault="00A74800" w:rsidP="00A7480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7A8F775A" w14:textId="77777777" w:rsidR="00A74800" w:rsidRPr="0076129F" w:rsidRDefault="00A74800" w:rsidP="00A7480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6CE2B4C0" w14:textId="77777777" w:rsidR="00A74800" w:rsidRPr="0076129F" w:rsidRDefault="00A74800" w:rsidP="00A7480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503D09BC" w14:textId="77777777" w:rsidR="00A74800" w:rsidRPr="0076129F" w:rsidRDefault="00A74800" w:rsidP="00A74800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0AB3EFF" w14:textId="77777777" w:rsidR="00A74800" w:rsidRPr="0076129F" w:rsidRDefault="00A74800" w:rsidP="00A74800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549CA456" w14:textId="77777777" w:rsidR="00A74800" w:rsidRPr="0076129F" w:rsidRDefault="00A74800" w:rsidP="00A74800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8596012" w14:textId="77777777" w:rsidR="00A74800" w:rsidRPr="0076129F" w:rsidRDefault="00A74800" w:rsidP="00A74800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37C74A70" w14:textId="77777777" w:rsidR="00A74800" w:rsidRPr="00531815" w:rsidRDefault="00A74800" w:rsidP="00A74800">
      <w:pPr>
        <w:jc w:val="center"/>
        <w:rPr>
          <w:rFonts w:ascii="Tahoma" w:hAnsi="Tahoma" w:cs="Tahoma"/>
          <w:b/>
          <w:sz w:val="16"/>
          <w:szCs w:val="16"/>
        </w:rPr>
      </w:pPr>
    </w:p>
    <w:p w14:paraId="737F717E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7B31E18F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43A735A4" w14:textId="77777777" w:rsidR="00A74800" w:rsidRPr="00630857" w:rsidRDefault="00A74800" w:rsidP="00A74800">
      <w:pPr>
        <w:pStyle w:val="Tekstpodstawowy"/>
        <w:spacing w:after="0"/>
        <w:rPr>
          <w:rFonts w:ascii="Tahoma" w:hAnsi="Tahoma" w:cs="Tahoma"/>
          <w:color w:val="auto"/>
        </w:rPr>
      </w:pPr>
    </w:p>
    <w:p w14:paraId="00C1B6D0" w14:textId="77777777" w:rsidR="00A74800" w:rsidRPr="0076129F" w:rsidRDefault="00A74800" w:rsidP="00A74800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228F0210" w14:textId="77777777" w:rsidR="00A74800" w:rsidRPr="0076129F" w:rsidRDefault="00A74800" w:rsidP="00A74800">
      <w:pPr>
        <w:pStyle w:val="Nagwek"/>
        <w:rPr>
          <w:rFonts w:ascii="Tahoma" w:hAnsi="Tahoma" w:cs="Tahoma"/>
        </w:rPr>
      </w:pPr>
    </w:p>
    <w:p w14:paraId="634ED1A4" w14:textId="77777777" w:rsidR="00A74800" w:rsidRPr="0076129F" w:rsidRDefault="00A74800" w:rsidP="00A74800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61CD5DE6" w14:textId="77777777" w:rsidR="00A74800" w:rsidRPr="0076129F" w:rsidRDefault="00A74800" w:rsidP="00A74800">
      <w:pPr>
        <w:rPr>
          <w:rFonts w:ascii="Tahoma" w:hAnsi="Tahoma" w:cs="Tahoma"/>
        </w:rPr>
      </w:pPr>
    </w:p>
    <w:p w14:paraId="1E98367F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06F55DE" w14:textId="77777777" w:rsidR="00A74800" w:rsidRDefault="00A74800" w:rsidP="00A74800">
      <w:pPr>
        <w:tabs>
          <w:tab w:val="left" w:pos="0"/>
        </w:tabs>
        <w:jc w:val="both"/>
        <w:rPr>
          <w:rFonts w:ascii="Tahoma" w:hAnsi="Tahoma" w:cs="Tahoma"/>
        </w:rPr>
      </w:pPr>
    </w:p>
    <w:p w14:paraId="5A3DF42C" w14:textId="77777777" w:rsidR="00A74800" w:rsidRDefault="00A74800" w:rsidP="00A74800">
      <w:pPr>
        <w:tabs>
          <w:tab w:val="left" w:pos="0"/>
        </w:tabs>
        <w:jc w:val="both"/>
        <w:rPr>
          <w:rFonts w:ascii="Tahoma" w:hAnsi="Tahoma" w:cs="Tahoma"/>
        </w:rPr>
      </w:pPr>
    </w:p>
    <w:p w14:paraId="15CD239D" w14:textId="77777777" w:rsidR="00A74800" w:rsidRPr="0076129F" w:rsidRDefault="00A74800" w:rsidP="00A7480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79DBF986" w14:textId="77777777" w:rsidR="00A74800" w:rsidRPr="0076129F" w:rsidRDefault="00A74800" w:rsidP="00A74800">
      <w:pPr>
        <w:tabs>
          <w:tab w:val="left" w:pos="0"/>
        </w:tabs>
        <w:rPr>
          <w:rFonts w:ascii="Tahoma" w:hAnsi="Tahoma" w:cs="Tahoma"/>
        </w:rPr>
      </w:pPr>
    </w:p>
    <w:p w14:paraId="0700926D" w14:textId="77777777" w:rsidR="00A74800" w:rsidRDefault="00A74800" w:rsidP="00A74800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BFE261B" w14:textId="77777777" w:rsidR="00A74800" w:rsidRPr="0076129F" w:rsidRDefault="00A74800" w:rsidP="00A74800">
      <w:pPr>
        <w:tabs>
          <w:tab w:val="left" w:pos="0"/>
        </w:tabs>
        <w:rPr>
          <w:rFonts w:ascii="Tahoma" w:hAnsi="Tahoma" w:cs="Tahoma"/>
        </w:rPr>
      </w:pPr>
    </w:p>
    <w:p w14:paraId="2008B0BA" w14:textId="77777777" w:rsidR="00A74800" w:rsidRPr="0076129F" w:rsidRDefault="00A74800" w:rsidP="00A74800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08709E06" w14:textId="77777777" w:rsidR="00A74800" w:rsidRDefault="00A74800" w:rsidP="00A74800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636B0679" w14:textId="77777777" w:rsidR="00A74800" w:rsidRDefault="00A74800" w:rsidP="00A74800">
      <w:pPr>
        <w:tabs>
          <w:tab w:val="left" w:pos="0"/>
        </w:tabs>
        <w:rPr>
          <w:rFonts w:ascii="Tahoma" w:hAnsi="Tahoma" w:cs="Tahoma"/>
          <w:i/>
        </w:rPr>
      </w:pPr>
    </w:p>
    <w:p w14:paraId="1BE435F0" w14:textId="77777777" w:rsidR="00A74800" w:rsidRDefault="00A74800" w:rsidP="00A74800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1CF5F3D5" w14:textId="77777777" w:rsidR="00A74800" w:rsidRPr="008868C1" w:rsidRDefault="00A74800" w:rsidP="00A74800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2297FC56" w14:textId="77777777" w:rsidR="00A74800" w:rsidRPr="0076129F" w:rsidRDefault="00A74800" w:rsidP="00A7480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3BB82D6F" w14:textId="77777777" w:rsidR="00A74800" w:rsidRPr="0076129F" w:rsidRDefault="00A74800" w:rsidP="00A74800">
      <w:pPr>
        <w:tabs>
          <w:tab w:val="left" w:pos="0"/>
        </w:tabs>
        <w:jc w:val="both"/>
        <w:rPr>
          <w:rFonts w:ascii="Tahoma" w:hAnsi="Tahoma" w:cs="Tahoma"/>
        </w:rPr>
      </w:pPr>
    </w:p>
    <w:p w14:paraId="23B3CC06" w14:textId="77777777" w:rsidR="00A74800" w:rsidRPr="00B624F2" w:rsidRDefault="00A74800" w:rsidP="00A74800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24 tygodnie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43A6CDB5" w14:textId="77777777" w:rsidR="00A74800" w:rsidRDefault="00A74800" w:rsidP="00A74800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712E7630" w14:textId="77777777" w:rsidR="00A74800" w:rsidRPr="0076129F" w:rsidRDefault="00A74800" w:rsidP="00A7480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E78FCAF" w14:textId="77777777" w:rsidR="00A74800" w:rsidRPr="0076129F" w:rsidRDefault="00A74800" w:rsidP="00A7480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282991F" w14:textId="77777777" w:rsidR="00A74800" w:rsidRPr="0076129F" w:rsidRDefault="00A74800" w:rsidP="00A7480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739020C" w14:textId="77777777" w:rsidR="00A74800" w:rsidRPr="0076129F" w:rsidRDefault="00A74800" w:rsidP="00A7480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1103A49" w14:textId="77777777" w:rsidR="00A74800" w:rsidRPr="0076129F" w:rsidRDefault="00A74800" w:rsidP="00A74800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698D7A3" w14:textId="77777777" w:rsidR="00A74800" w:rsidRPr="0076129F" w:rsidRDefault="00A74800" w:rsidP="00A7480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0956F3E" w14:textId="77777777" w:rsidR="00A74800" w:rsidRPr="0076129F" w:rsidRDefault="00A74800" w:rsidP="00A74800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3FD96DFF" w14:textId="77777777" w:rsidR="00A74800" w:rsidRPr="0076129F" w:rsidRDefault="00A74800" w:rsidP="00A74800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135DACA0" w14:textId="77777777" w:rsidR="00A74800" w:rsidRPr="0076129F" w:rsidRDefault="00A74800" w:rsidP="00A74800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0BB43990" w14:textId="77777777" w:rsidR="00A74800" w:rsidRPr="0076129F" w:rsidRDefault="00A74800" w:rsidP="00A74800">
      <w:pPr>
        <w:pStyle w:val="Nagwek"/>
        <w:rPr>
          <w:rFonts w:ascii="Tahoma" w:hAnsi="Tahoma" w:cs="Tahoma"/>
        </w:rPr>
      </w:pPr>
    </w:p>
    <w:p w14:paraId="1C110F13" w14:textId="77777777" w:rsidR="00A74800" w:rsidRPr="0076129F" w:rsidRDefault="00A74800" w:rsidP="00A7480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557C0380" w14:textId="77777777" w:rsidR="00A74800" w:rsidRDefault="00A74800" w:rsidP="00A7480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19F16CD" w14:textId="77777777" w:rsidR="00A74800" w:rsidRPr="0076129F" w:rsidRDefault="00A74800" w:rsidP="00A7480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F3A6D06" w14:textId="77777777" w:rsidR="00A74800" w:rsidRDefault="00A74800" w:rsidP="00A7480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1F753BA6" w14:textId="77777777" w:rsidR="00A74800" w:rsidRPr="0076129F" w:rsidRDefault="00A74800" w:rsidP="00A7480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A74800" w:rsidRPr="0076129F" w14:paraId="7ACC1600" w14:textId="77777777" w:rsidTr="0099406C">
        <w:tc>
          <w:tcPr>
            <w:tcW w:w="413" w:type="dxa"/>
          </w:tcPr>
          <w:p w14:paraId="6F7E192E" w14:textId="77777777" w:rsidR="00A74800" w:rsidRPr="0076129F" w:rsidRDefault="00A74800" w:rsidP="0099406C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398FDA9" w14:textId="77777777" w:rsidR="00A74800" w:rsidRPr="0076129F" w:rsidRDefault="00A74800" w:rsidP="0099406C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2F48114A" w14:textId="77777777" w:rsidR="00A74800" w:rsidRPr="0076129F" w:rsidRDefault="00A74800" w:rsidP="0099406C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74800" w:rsidRPr="0076129F" w14:paraId="301DDB9F" w14:textId="77777777" w:rsidTr="0099406C">
        <w:trPr>
          <w:trHeight w:val="465"/>
        </w:trPr>
        <w:tc>
          <w:tcPr>
            <w:tcW w:w="413" w:type="dxa"/>
          </w:tcPr>
          <w:p w14:paraId="02750134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5DBBDD76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B2BF334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74800" w:rsidRPr="0076129F" w14:paraId="3E651F08" w14:textId="77777777" w:rsidTr="0099406C">
        <w:tc>
          <w:tcPr>
            <w:tcW w:w="413" w:type="dxa"/>
          </w:tcPr>
          <w:p w14:paraId="047F326A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EBDC335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0F692A8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74800" w:rsidRPr="0076129F" w14:paraId="6361BCC5" w14:textId="77777777" w:rsidTr="0099406C">
        <w:tc>
          <w:tcPr>
            <w:tcW w:w="413" w:type="dxa"/>
          </w:tcPr>
          <w:p w14:paraId="4864543E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4C009C4C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E78FE47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12BFCE80" w14:textId="77777777" w:rsidR="00A74800" w:rsidRPr="0076129F" w:rsidRDefault="00A74800" w:rsidP="0099406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793BB37" w14:textId="77777777" w:rsidR="00A74800" w:rsidRPr="0076129F" w:rsidRDefault="00A74800" w:rsidP="00A74800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39820B2B" w14:textId="77777777" w:rsidR="00A74800" w:rsidRPr="0076129F" w:rsidRDefault="00A74800" w:rsidP="00A74800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CF33076" w14:textId="77777777" w:rsidR="00A74800" w:rsidRPr="0076129F" w:rsidRDefault="00A74800" w:rsidP="00A7480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2896EF6B" w14:textId="77777777" w:rsidR="00A74800" w:rsidRPr="0076129F" w:rsidRDefault="00A74800" w:rsidP="00A7480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416B9976" w14:textId="77777777" w:rsidR="00A74800" w:rsidRPr="0076129F" w:rsidRDefault="00A74800" w:rsidP="00A7480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57EB298B" w14:textId="77777777" w:rsidR="00A74800" w:rsidRDefault="00A74800" w:rsidP="00A74800">
      <w:pPr>
        <w:autoSpaceDN w:val="0"/>
        <w:adjustRightInd w:val="0"/>
        <w:rPr>
          <w:rFonts w:ascii="Tahoma" w:hAnsi="Tahoma" w:cs="Tahoma"/>
        </w:rPr>
      </w:pPr>
    </w:p>
    <w:p w14:paraId="73A5A5FD" w14:textId="77777777" w:rsidR="00A74800" w:rsidRPr="0076129F" w:rsidRDefault="00A74800" w:rsidP="00A74800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34DDDBB7" w14:textId="77777777" w:rsidR="00A74800" w:rsidRPr="0076129F" w:rsidRDefault="00A74800" w:rsidP="00A7480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3E42B83F" w14:textId="77777777" w:rsidR="00A74800" w:rsidRPr="0076129F" w:rsidRDefault="00A74800" w:rsidP="00A7480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20A32EA4" w14:textId="77777777" w:rsidR="00A74800" w:rsidRPr="0076129F" w:rsidRDefault="00A74800" w:rsidP="00A74800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2F4116AE" w14:textId="77777777" w:rsidR="00A74800" w:rsidRPr="0076129F" w:rsidRDefault="00A74800" w:rsidP="00A74800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6F0FE787" w14:textId="77777777" w:rsidR="00A74800" w:rsidRPr="0076129F" w:rsidRDefault="00A74800" w:rsidP="00A7480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0320979" w14:textId="77777777" w:rsidR="00A74800" w:rsidRPr="0076129F" w:rsidRDefault="00A74800" w:rsidP="00A7480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AA2424C" w14:textId="77777777" w:rsidR="00A74800" w:rsidRPr="0076129F" w:rsidRDefault="00A74800" w:rsidP="00A7480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2DD62132" w14:textId="77777777" w:rsidR="00A74800" w:rsidRPr="0076129F" w:rsidRDefault="00A74800" w:rsidP="00A74800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0AC44EDD" w14:textId="77777777" w:rsidR="00A74800" w:rsidRPr="0076129F" w:rsidRDefault="00A74800" w:rsidP="00A7480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81223A4" w14:textId="77777777" w:rsidR="00A74800" w:rsidRPr="0076129F" w:rsidRDefault="00A74800" w:rsidP="00A7480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5AEE1CA0" w14:textId="77777777" w:rsidR="00A74800" w:rsidRDefault="00A74800" w:rsidP="00A74800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BCCFBFD" w14:textId="77777777" w:rsidR="00A74800" w:rsidRPr="00CE0A6B" w:rsidRDefault="00A74800" w:rsidP="00A74800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01EC1F43" w14:textId="77777777" w:rsidR="00A74800" w:rsidRPr="00531815" w:rsidRDefault="00A74800" w:rsidP="00A74800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A77F4AD" w14:textId="77777777" w:rsidR="00A74800" w:rsidRPr="00531815" w:rsidRDefault="00A74800" w:rsidP="00A74800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46F2788D" w14:textId="77777777" w:rsidR="00A74800" w:rsidRPr="000D1B31" w:rsidRDefault="00A74800" w:rsidP="00A74800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5F0792AF" w14:textId="77777777" w:rsidR="00A74800" w:rsidRPr="0076129F" w:rsidRDefault="00A74800" w:rsidP="00A7480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02426C29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933F22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E9C2FB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1EA09E7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8A99FE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74800" w:rsidRPr="0076129F" w14:paraId="5CAB4756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24EB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36139A0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63EC6213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B6085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C48D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485AD300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A095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809550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190F289D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5BE50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F482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F5D948B" w14:textId="77777777" w:rsidR="00A74800" w:rsidRPr="0076129F" w:rsidRDefault="00A74800" w:rsidP="00A74800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241887C4" w14:textId="77777777" w:rsidR="00A74800" w:rsidRPr="00B624F2" w:rsidRDefault="00A74800" w:rsidP="00A74800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C1D39ED" w14:textId="77777777" w:rsidR="00A74800" w:rsidRPr="00B624F2" w:rsidRDefault="00A74800" w:rsidP="00A74800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68441D20" w14:textId="77777777" w:rsidR="00A74800" w:rsidRPr="0076129F" w:rsidRDefault="00A74800" w:rsidP="00A74800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A74800" w:rsidRPr="0076129F" w14:paraId="0A4754EE" w14:textId="77777777" w:rsidTr="0099406C">
        <w:trPr>
          <w:trHeight w:val="400"/>
        </w:trPr>
        <w:tc>
          <w:tcPr>
            <w:tcW w:w="5098" w:type="dxa"/>
            <w:gridSpan w:val="2"/>
          </w:tcPr>
          <w:p w14:paraId="181E4146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BBADC71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2AA7B5DE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7EF8BED1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27BD487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391F6D7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1B76861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42C15A5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74800" w:rsidRPr="0076129F" w14:paraId="03418706" w14:textId="77777777" w:rsidTr="0099406C">
        <w:trPr>
          <w:trHeight w:val="400"/>
        </w:trPr>
        <w:tc>
          <w:tcPr>
            <w:tcW w:w="988" w:type="dxa"/>
          </w:tcPr>
          <w:p w14:paraId="6D91D6D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EEC1901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1287EAA5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</w:tr>
    </w:tbl>
    <w:p w14:paraId="03E5A4CF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</w:p>
    <w:p w14:paraId="1BF05273" w14:textId="77777777" w:rsidR="00A74800" w:rsidRPr="0076129F" w:rsidRDefault="00A74800" w:rsidP="00A74800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6D97C78D" w14:textId="77777777" w:rsidR="00A74800" w:rsidRPr="0076129F" w:rsidRDefault="00A74800" w:rsidP="00A74800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72CF6F9B" w14:textId="77777777" w:rsidR="00A74800" w:rsidRPr="0076129F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AF98DD0" w14:textId="77777777" w:rsidR="00A74800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72C22BD1" w14:textId="77777777" w:rsidR="00A74800" w:rsidRPr="005105A9" w:rsidRDefault="00A74800" w:rsidP="00A74800"/>
    <w:p w14:paraId="1E17E72A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160C0203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65B5F911" w14:textId="77777777" w:rsidR="00A74800" w:rsidRDefault="00A74800" w:rsidP="00A74800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1120E210" w14:textId="77777777" w:rsidR="00A74800" w:rsidRPr="0076129F" w:rsidRDefault="00A74800" w:rsidP="00A74800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358D2DF8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2958BE" w14:textId="77777777" w:rsidR="00A74800" w:rsidRPr="0076129F" w:rsidRDefault="00A74800" w:rsidP="00A74800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413E15BD" w14:textId="77777777" w:rsidR="00A74800" w:rsidRPr="0076129F" w:rsidRDefault="00A74800" w:rsidP="00A74800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05D4CDA7" w14:textId="77777777" w:rsidR="00A74800" w:rsidRDefault="00A74800" w:rsidP="00A7480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FE238EA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</w:p>
    <w:p w14:paraId="34AE3A28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AF9DF82" w14:textId="77777777" w:rsidR="00A74800" w:rsidRDefault="00A74800" w:rsidP="00A7480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F0042EF" w14:textId="77777777" w:rsidR="00A74800" w:rsidRPr="007610AB" w:rsidRDefault="00A74800" w:rsidP="00A7480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814BA51" w14:textId="77777777" w:rsidR="00A74800" w:rsidRPr="0076129F" w:rsidRDefault="00A74800" w:rsidP="00A74800">
      <w:pPr>
        <w:pStyle w:val="Default"/>
        <w:rPr>
          <w:rFonts w:ascii="Tahoma" w:hAnsi="Tahoma" w:cs="Tahoma"/>
          <w:sz w:val="20"/>
          <w:szCs w:val="20"/>
        </w:rPr>
      </w:pPr>
    </w:p>
    <w:p w14:paraId="5E3C9A0E" w14:textId="77777777" w:rsidR="00A74800" w:rsidRPr="0076129F" w:rsidRDefault="00A74800" w:rsidP="00A7480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5EEE2C0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87DCD85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D424521" w14:textId="77777777" w:rsidR="00A74800" w:rsidRDefault="00A74800" w:rsidP="00A74800">
      <w:pPr>
        <w:rPr>
          <w:rFonts w:ascii="Tahoma" w:hAnsi="Tahoma" w:cs="Tahoma"/>
        </w:rPr>
      </w:pPr>
    </w:p>
    <w:p w14:paraId="1262C65A" w14:textId="77777777" w:rsidR="00A74800" w:rsidRPr="0076129F" w:rsidRDefault="00A74800" w:rsidP="00A74800">
      <w:pPr>
        <w:rPr>
          <w:rFonts w:ascii="Tahoma" w:hAnsi="Tahoma" w:cs="Tahoma"/>
        </w:rPr>
      </w:pPr>
    </w:p>
    <w:p w14:paraId="7260297C" w14:textId="77777777" w:rsidR="00A74800" w:rsidRPr="0076129F" w:rsidRDefault="00A74800" w:rsidP="00A7480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6E245C20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</w:p>
    <w:p w14:paraId="03EF2EFD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09EA6107" w14:textId="77777777" w:rsidR="00A74800" w:rsidRDefault="00A74800" w:rsidP="00A74800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7F98F719" w14:textId="77777777" w:rsidR="00A74800" w:rsidRDefault="00A74800" w:rsidP="00A74800">
      <w:pPr>
        <w:spacing w:line="360" w:lineRule="auto"/>
        <w:rPr>
          <w:rFonts w:ascii="Tahoma" w:hAnsi="Tahoma" w:cs="Tahoma"/>
          <w:i/>
        </w:rPr>
      </w:pPr>
    </w:p>
    <w:p w14:paraId="2A4C64B5" w14:textId="77777777" w:rsidR="00A74800" w:rsidRDefault="00A74800" w:rsidP="00A74800">
      <w:pPr>
        <w:spacing w:line="360" w:lineRule="auto"/>
        <w:rPr>
          <w:rFonts w:ascii="Tahoma" w:hAnsi="Tahoma" w:cs="Tahoma"/>
          <w:i/>
        </w:rPr>
      </w:pPr>
    </w:p>
    <w:p w14:paraId="4FC03983" w14:textId="77777777" w:rsidR="00A74800" w:rsidRPr="0076129F" w:rsidRDefault="00A74800" w:rsidP="00A74800">
      <w:pPr>
        <w:spacing w:line="360" w:lineRule="auto"/>
        <w:rPr>
          <w:rFonts w:ascii="Tahoma" w:hAnsi="Tahoma" w:cs="Tahoma"/>
          <w:i/>
        </w:rPr>
      </w:pPr>
    </w:p>
    <w:p w14:paraId="1C6B348D" w14:textId="77777777" w:rsidR="00A74800" w:rsidRPr="0076129F" w:rsidRDefault="00A74800" w:rsidP="00A7480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57CBD685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</w:p>
    <w:p w14:paraId="41F1893A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6A2A58E6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</w:p>
    <w:p w14:paraId="75A15FCB" w14:textId="77777777" w:rsidR="00A74800" w:rsidRPr="0076129F" w:rsidRDefault="00A74800" w:rsidP="00A7480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4AE4F2B2" w14:textId="77777777" w:rsidR="00A74800" w:rsidRDefault="00A74800" w:rsidP="00A7480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4C3F6B8F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</w:p>
    <w:p w14:paraId="380E1F12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0CAD261" w14:textId="77777777" w:rsidR="00A74800" w:rsidRPr="00214773" w:rsidRDefault="00A74800" w:rsidP="00A7480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FF588BD" w14:textId="77777777" w:rsidR="00A74800" w:rsidRPr="0076129F" w:rsidRDefault="00A74800" w:rsidP="00A7480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5CC31EE5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8B88A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906989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D194AA7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1A210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74800" w:rsidRPr="0076129F" w14:paraId="2749A423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2449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42CDF057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A220E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54DE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369AEEAB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A43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31EB839D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4F481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C3DE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0C2F9D9" w14:textId="77777777" w:rsidR="00A74800" w:rsidRDefault="00A74800" w:rsidP="00A7480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2F7F0F9" w14:textId="77777777" w:rsidR="00A74800" w:rsidRPr="0076129F" w:rsidRDefault="00A74800" w:rsidP="00A7480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CE42CBC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9535EA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F422819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093BF8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54E80B7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FACF4B3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9345990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5C9752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325EC7F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0EE9774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C353CBF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1682BBF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4633FB7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  <w:i/>
        </w:rPr>
      </w:pPr>
    </w:p>
    <w:p w14:paraId="2E9016BD" w14:textId="77777777" w:rsidR="00A74800" w:rsidRDefault="00A74800" w:rsidP="00A74800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74800" w:rsidRPr="0076129F" w14:paraId="4C231BD0" w14:textId="77777777" w:rsidTr="0099406C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088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6D7DF35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13EE67EB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3C156522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1BD59D20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CF98AF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C545A34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B155323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74800" w:rsidRPr="0076129F" w14:paraId="26BC089E" w14:textId="77777777" w:rsidTr="0099406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9F1" w14:textId="77777777" w:rsidR="00A74800" w:rsidRPr="0076129F" w:rsidRDefault="00A74800" w:rsidP="0099406C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B85" w14:textId="77777777" w:rsidR="00A74800" w:rsidRPr="0076129F" w:rsidRDefault="00A74800" w:rsidP="0099406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15CF8A7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</w:tr>
    </w:tbl>
    <w:p w14:paraId="16A36919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6039371" w14:textId="77777777" w:rsidR="00A74800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223C01BC" w14:textId="77777777" w:rsidR="00A74800" w:rsidRDefault="00A74800" w:rsidP="00A74800"/>
    <w:p w14:paraId="731B5F29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7C1EAE3D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400F4E39" w14:textId="77777777" w:rsidR="00A74800" w:rsidRPr="0076129F" w:rsidRDefault="00A74800" w:rsidP="00A74800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2638C87C" w14:textId="77777777" w:rsidR="00A74800" w:rsidRPr="0076129F" w:rsidRDefault="00A74800" w:rsidP="00A74800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6B700679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  <w:b/>
        </w:rPr>
      </w:pPr>
    </w:p>
    <w:p w14:paraId="43B55076" w14:textId="77777777" w:rsidR="00A74800" w:rsidRDefault="00A74800" w:rsidP="00A7480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1DDC8620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</w:p>
    <w:p w14:paraId="30124980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489A7F1A" w14:textId="77777777" w:rsidR="00A74800" w:rsidRDefault="00A74800" w:rsidP="00A7480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A0AECD9" w14:textId="77777777" w:rsidR="00A74800" w:rsidRPr="007610AB" w:rsidRDefault="00A74800" w:rsidP="00A7480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02D29F5" w14:textId="77777777" w:rsidR="00A74800" w:rsidRPr="0076129F" w:rsidRDefault="00A74800" w:rsidP="00A74800">
      <w:pPr>
        <w:pStyle w:val="Default"/>
        <w:rPr>
          <w:rFonts w:ascii="Tahoma" w:hAnsi="Tahoma" w:cs="Tahoma"/>
          <w:sz w:val="20"/>
          <w:szCs w:val="20"/>
        </w:rPr>
      </w:pPr>
    </w:p>
    <w:p w14:paraId="1FAF6FC7" w14:textId="77777777" w:rsidR="00A74800" w:rsidRPr="0076129F" w:rsidRDefault="00A74800" w:rsidP="00A7480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85FDB9E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0790A54" w14:textId="77777777" w:rsidR="00A74800" w:rsidRPr="0076129F" w:rsidRDefault="00A74800" w:rsidP="00A74800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E8DE865" w14:textId="77777777" w:rsidR="00A74800" w:rsidRPr="0076129F" w:rsidRDefault="00A74800" w:rsidP="00A74800">
      <w:pPr>
        <w:rPr>
          <w:rFonts w:ascii="Tahoma" w:hAnsi="Tahoma" w:cs="Tahoma"/>
        </w:rPr>
      </w:pPr>
    </w:p>
    <w:p w14:paraId="65194727" w14:textId="77777777" w:rsidR="00A74800" w:rsidRPr="0076129F" w:rsidRDefault="00A74800" w:rsidP="00A74800">
      <w:pPr>
        <w:rPr>
          <w:rFonts w:ascii="Tahoma" w:hAnsi="Tahoma" w:cs="Tahoma"/>
        </w:rPr>
      </w:pPr>
    </w:p>
    <w:p w14:paraId="15CB8E05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D140A0B" w14:textId="77777777" w:rsidR="00A74800" w:rsidRPr="0076129F" w:rsidRDefault="00A74800" w:rsidP="00A74800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44D212A0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4FB44094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215AAB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CA02417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957B9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A74800" w:rsidRPr="0076129F" w14:paraId="609D0890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41F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D640A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C2EC7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3A6B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4800" w:rsidRPr="0076129F" w14:paraId="0DEF6BB5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7986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68AAC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D38E2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212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03B6F3" w14:textId="77777777" w:rsidR="00A74800" w:rsidRPr="0076129F" w:rsidRDefault="00A74800" w:rsidP="00A7480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A8E6AF5" w14:textId="77777777" w:rsidR="00A74800" w:rsidRPr="00214773" w:rsidRDefault="00A74800" w:rsidP="00A7480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4AA1B4F" w14:textId="77777777" w:rsidR="00A74800" w:rsidRDefault="00A74800" w:rsidP="00A7480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CE68B87" w14:textId="77777777" w:rsidR="00A74800" w:rsidRPr="00CF26B5" w:rsidRDefault="00A74800" w:rsidP="00A7480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73838E2F" w14:textId="77777777" w:rsidR="00A74800" w:rsidRPr="00531815" w:rsidRDefault="00A74800" w:rsidP="00A748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74800" w:rsidRPr="0076129F" w14:paraId="1AB8BD3C" w14:textId="77777777" w:rsidTr="0099406C">
        <w:trPr>
          <w:trHeight w:val="1030"/>
        </w:trPr>
        <w:tc>
          <w:tcPr>
            <w:tcW w:w="5098" w:type="dxa"/>
          </w:tcPr>
          <w:p w14:paraId="18F2A09B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F0813C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63EB9F5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14CDBF1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C9E98B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B56BC51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9833C9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C405FBE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0CA5D7AA" w14:textId="77777777" w:rsidR="00A74800" w:rsidRPr="0076129F" w:rsidRDefault="00A74800" w:rsidP="00A74800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514F4DDA" w14:textId="77777777" w:rsidR="00A74800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6A6A8DC4" w14:textId="77777777" w:rsidR="00A74800" w:rsidRPr="002C1C97" w:rsidRDefault="00A74800" w:rsidP="00A74800">
      <w:pPr>
        <w:rPr>
          <w:lang w:eastAsia="ar-SA"/>
        </w:rPr>
      </w:pPr>
    </w:p>
    <w:p w14:paraId="14CD95C9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2DF803FB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1EBD845C" w14:textId="77777777" w:rsidR="00A74800" w:rsidRPr="0076129F" w:rsidRDefault="00A74800" w:rsidP="00A74800">
      <w:pPr>
        <w:jc w:val="center"/>
        <w:rPr>
          <w:rFonts w:ascii="Tahoma" w:hAnsi="Tahoma" w:cs="Tahoma"/>
        </w:rPr>
      </w:pPr>
    </w:p>
    <w:p w14:paraId="678B7E88" w14:textId="77777777" w:rsidR="00A74800" w:rsidRPr="0076129F" w:rsidRDefault="00A74800" w:rsidP="00A74800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D8221B0" w14:textId="77777777" w:rsidR="00A74800" w:rsidRPr="0076129F" w:rsidRDefault="00A74800" w:rsidP="00A74800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4534790" w14:textId="77777777" w:rsidR="00A74800" w:rsidRPr="0076129F" w:rsidRDefault="00A74800" w:rsidP="00A74800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A74800" w:rsidRPr="0076129F" w14:paraId="5DEC651A" w14:textId="77777777" w:rsidTr="0099406C">
        <w:tc>
          <w:tcPr>
            <w:tcW w:w="1078" w:type="dxa"/>
          </w:tcPr>
          <w:p w14:paraId="79ED2511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19B40180" w14:textId="77777777" w:rsidR="00A74800" w:rsidRPr="0076129F" w:rsidRDefault="00A74800" w:rsidP="0099406C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29AA5CF3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BC9AC4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698A056D" w14:textId="77777777" w:rsidR="00A74800" w:rsidRPr="0076129F" w:rsidRDefault="00A74800" w:rsidP="0099406C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6EFF1796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4B38D266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A74800" w:rsidRPr="0076129F" w14:paraId="7EEEAA8B" w14:textId="77777777" w:rsidTr="0099406C">
        <w:trPr>
          <w:trHeight w:val="465"/>
        </w:trPr>
        <w:tc>
          <w:tcPr>
            <w:tcW w:w="1078" w:type="dxa"/>
          </w:tcPr>
          <w:p w14:paraId="50EF6C50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0C1B190D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9CAEFD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F1DA48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04FC2BD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74800" w:rsidRPr="0076129F" w14:paraId="6F49D315" w14:textId="77777777" w:rsidTr="0099406C">
        <w:tc>
          <w:tcPr>
            <w:tcW w:w="1078" w:type="dxa"/>
          </w:tcPr>
          <w:p w14:paraId="25118731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C7C1D79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83670D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152B20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3243675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74800" w:rsidRPr="0076129F" w14:paraId="23AAF24E" w14:textId="77777777" w:rsidTr="0099406C">
        <w:tc>
          <w:tcPr>
            <w:tcW w:w="1078" w:type="dxa"/>
          </w:tcPr>
          <w:p w14:paraId="7E33CFC0" w14:textId="77777777" w:rsidR="00A74800" w:rsidRPr="0076129F" w:rsidRDefault="00A74800" w:rsidP="0099406C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24B5F429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6482A9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F58F51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488156D" w14:textId="77777777" w:rsidR="00A74800" w:rsidRPr="0076129F" w:rsidRDefault="00A74800" w:rsidP="0099406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01E6FFA" w14:textId="77777777" w:rsidR="00A74800" w:rsidRDefault="00A74800" w:rsidP="00A74800">
      <w:pPr>
        <w:adjustRightInd w:val="0"/>
        <w:rPr>
          <w:rFonts w:ascii="Tahoma" w:hAnsi="Tahoma" w:cs="Tahoma"/>
          <w:bCs/>
        </w:rPr>
      </w:pPr>
    </w:p>
    <w:p w14:paraId="5ABABB43" w14:textId="77777777" w:rsidR="00A74800" w:rsidRPr="0076129F" w:rsidRDefault="00A74800" w:rsidP="00A7480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8AED37A" w14:textId="77777777" w:rsidR="00A74800" w:rsidRPr="0076129F" w:rsidRDefault="00A74800" w:rsidP="00A7480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5F3DCDD" w14:textId="77777777" w:rsidR="00A74800" w:rsidRPr="0076129F" w:rsidRDefault="00A74800" w:rsidP="00A74800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76CF98E" w14:textId="77777777" w:rsidR="00A74800" w:rsidRPr="0076129F" w:rsidRDefault="00A74800" w:rsidP="00A74800">
      <w:pPr>
        <w:ind w:left="426"/>
        <w:jc w:val="both"/>
        <w:rPr>
          <w:rFonts w:ascii="Tahoma" w:hAnsi="Tahoma" w:cs="Tahoma"/>
        </w:rPr>
      </w:pPr>
    </w:p>
    <w:p w14:paraId="1AAE8C63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54C769A" w14:textId="77777777" w:rsidR="00A74800" w:rsidRPr="00214773" w:rsidRDefault="00A74800" w:rsidP="00A7480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16EB41B" w14:textId="77777777" w:rsidR="00A74800" w:rsidRPr="0076129F" w:rsidRDefault="00A74800" w:rsidP="00A74800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4BF9A3A7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005890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523D3D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D043E74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DCB43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74800" w:rsidRPr="0076129F" w14:paraId="397ACD57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80E11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2710783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FDDB9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C797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26EE5B54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4225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50A607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41CC1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22A8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1326642" w14:textId="77777777" w:rsidR="00A74800" w:rsidRPr="0076129F" w:rsidRDefault="00A74800" w:rsidP="00A74800">
      <w:pPr>
        <w:rPr>
          <w:rFonts w:ascii="Tahoma" w:hAnsi="Tahoma" w:cs="Tahoma"/>
        </w:rPr>
      </w:pPr>
    </w:p>
    <w:p w14:paraId="2589A30E" w14:textId="77777777" w:rsidR="00A74800" w:rsidRPr="00214773" w:rsidRDefault="00A74800" w:rsidP="00A7480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C4128F4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5ACCDC73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00321062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1BAB2298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0F5AF465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2F5E7A05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567BD58D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67BC63DA" w14:textId="77777777" w:rsidR="00A74800" w:rsidRPr="00CF26B5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414F9609" w14:textId="77777777" w:rsidR="00A74800" w:rsidRPr="0076129F" w:rsidRDefault="00A74800" w:rsidP="00A748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53BAA11" w14:textId="77777777" w:rsidR="00A74800" w:rsidRPr="0076129F" w:rsidRDefault="00A74800" w:rsidP="00A74800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74800" w:rsidRPr="0076129F" w14:paraId="71511E5F" w14:textId="77777777" w:rsidTr="0099406C">
        <w:trPr>
          <w:trHeight w:val="1030"/>
        </w:trPr>
        <w:tc>
          <w:tcPr>
            <w:tcW w:w="5098" w:type="dxa"/>
          </w:tcPr>
          <w:p w14:paraId="7CF81CFF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57D6623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46C41E29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CC5F5BD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71549E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3C7D5B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45F912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0071719" w14:textId="77777777" w:rsidR="00A74800" w:rsidRPr="00531815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3B0E0C33" w14:textId="77777777" w:rsidR="00A74800" w:rsidRDefault="00A74800" w:rsidP="00A74800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4F6CC82" w14:textId="77777777" w:rsidR="00A74800" w:rsidRPr="0076129F" w:rsidRDefault="00A74800" w:rsidP="00A74800">
      <w:pPr>
        <w:adjustRightInd w:val="0"/>
        <w:jc w:val="center"/>
        <w:rPr>
          <w:rFonts w:ascii="Tahoma" w:hAnsi="Tahoma" w:cs="Tahoma"/>
          <w:b/>
          <w:bCs/>
        </w:rPr>
      </w:pPr>
    </w:p>
    <w:p w14:paraId="2B1051BF" w14:textId="77777777" w:rsidR="00A74800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C1CE0E8" w14:textId="77777777" w:rsidR="00A74800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AECF9EC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203CC42E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563ECC7C" w14:textId="77777777" w:rsidR="00A74800" w:rsidRPr="0076129F" w:rsidRDefault="00A74800" w:rsidP="00A74800">
      <w:pPr>
        <w:jc w:val="center"/>
        <w:rPr>
          <w:rFonts w:ascii="Tahoma" w:hAnsi="Tahoma" w:cs="Tahoma"/>
        </w:rPr>
      </w:pPr>
    </w:p>
    <w:p w14:paraId="42379E98" w14:textId="77777777" w:rsidR="00A74800" w:rsidRPr="0076129F" w:rsidRDefault="00A74800" w:rsidP="00A7480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6ACBF61F" w14:textId="77777777" w:rsidR="00A74800" w:rsidRPr="0076129F" w:rsidRDefault="00A74800" w:rsidP="00A74800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A74800" w:rsidRPr="0076129F" w14:paraId="48A1C3B7" w14:textId="77777777" w:rsidTr="0099406C">
        <w:tc>
          <w:tcPr>
            <w:tcW w:w="0" w:type="auto"/>
          </w:tcPr>
          <w:p w14:paraId="2DADF95A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0643AF5D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6DAB4911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5F1EF98D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4258711C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F825AC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2BCA23E8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4D04EC1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466A02ED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6BFF1C81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34F57BF9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4800" w:rsidRPr="0076129F" w14:paraId="29681D75" w14:textId="77777777" w:rsidTr="0099406C">
        <w:tc>
          <w:tcPr>
            <w:tcW w:w="0" w:type="auto"/>
          </w:tcPr>
          <w:p w14:paraId="00DE2F88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6D22508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26E39FB1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05720AF1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031A7787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A74800" w:rsidRPr="0076129F" w14:paraId="182ABC62" w14:textId="77777777" w:rsidTr="0099406C">
        <w:tc>
          <w:tcPr>
            <w:tcW w:w="0" w:type="auto"/>
          </w:tcPr>
          <w:p w14:paraId="1A3ED9D1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836D5E7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AB8FAD9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57C4174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AE7EB31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E36676E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7077075A" w14:textId="77777777" w:rsidTr="0099406C">
        <w:tc>
          <w:tcPr>
            <w:tcW w:w="0" w:type="auto"/>
          </w:tcPr>
          <w:p w14:paraId="3A89B1C6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F75DF48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803ABA3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DC8E4A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B4B9350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D5F2326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5D466C2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349440BB" w14:textId="77777777" w:rsidTr="0099406C">
        <w:tc>
          <w:tcPr>
            <w:tcW w:w="0" w:type="auto"/>
          </w:tcPr>
          <w:p w14:paraId="2161F0AC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55ABC64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4FA343A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DB25E20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ED1CF49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209FF4E" w14:textId="77777777" w:rsidR="00A74800" w:rsidRPr="0076129F" w:rsidRDefault="00A74800" w:rsidP="0099406C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36842744" w14:textId="77777777" w:rsidR="00A74800" w:rsidRDefault="00A74800" w:rsidP="00A74800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06E333AC" w14:textId="77777777" w:rsidR="00A74800" w:rsidRPr="0076129F" w:rsidRDefault="00A74800" w:rsidP="00A74800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55420A66" w14:textId="77777777" w:rsidR="00A74800" w:rsidRPr="0076129F" w:rsidRDefault="00A74800" w:rsidP="00A74800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6195DEBE" w14:textId="77777777" w:rsidR="00A74800" w:rsidRPr="0076129F" w:rsidRDefault="00A74800" w:rsidP="00A74800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4D8F0A3F" w14:textId="77777777" w:rsidR="00A74800" w:rsidRPr="0076129F" w:rsidRDefault="00A74800" w:rsidP="00A74800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0388E9F5" w14:textId="77777777" w:rsidR="00A74800" w:rsidRPr="0076129F" w:rsidRDefault="00A74800" w:rsidP="00A74800">
      <w:pPr>
        <w:rPr>
          <w:rFonts w:ascii="Tahoma" w:hAnsi="Tahoma" w:cs="Tahoma"/>
        </w:rPr>
      </w:pPr>
    </w:p>
    <w:p w14:paraId="36841207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3B46EF6" w14:textId="77777777" w:rsidR="00A74800" w:rsidRPr="00214773" w:rsidRDefault="00A74800" w:rsidP="00A7480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C1193BB" w14:textId="77777777" w:rsidR="00A74800" w:rsidRPr="0076129F" w:rsidRDefault="00A74800" w:rsidP="00A7480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7C215EE1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5D47E6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A9C09A9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F2B80B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50083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74800" w:rsidRPr="0076129F" w14:paraId="74DEBEB0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CDE8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228513F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C175D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7CE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4B57C25A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52A9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44DDE673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EA771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4F79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0C7D808" w14:textId="77777777" w:rsidR="00A74800" w:rsidRPr="0076129F" w:rsidRDefault="00A74800" w:rsidP="00A74800">
      <w:pPr>
        <w:rPr>
          <w:rFonts w:ascii="Tahoma" w:hAnsi="Tahoma" w:cs="Tahoma"/>
        </w:rPr>
      </w:pPr>
    </w:p>
    <w:p w14:paraId="0DB75C83" w14:textId="77777777" w:rsidR="00A74800" w:rsidRPr="0076129F" w:rsidRDefault="00A74800" w:rsidP="00A7480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E64CA82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0BB9B60F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6E8A0A8E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40C3D0C3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332CA753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531BF6DD" w14:textId="77777777" w:rsidR="00A74800" w:rsidRPr="00531815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72DA62B6" w14:textId="77777777" w:rsidR="00A74800" w:rsidRDefault="00A74800" w:rsidP="00A748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F09C592" w14:textId="77777777" w:rsidR="00A74800" w:rsidRPr="0076129F" w:rsidRDefault="00A74800" w:rsidP="00A7480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74800" w:rsidRPr="0076129F" w14:paraId="006771D5" w14:textId="77777777" w:rsidTr="0099406C">
        <w:trPr>
          <w:trHeight w:val="1030"/>
        </w:trPr>
        <w:tc>
          <w:tcPr>
            <w:tcW w:w="5098" w:type="dxa"/>
          </w:tcPr>
          <w:p w14:paraId="74ED49C7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E344C0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4755A8BF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C37790F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72C0DD7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01BBF55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387EBA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B86B2E7" w14:textId="77777777" w:rsidR="00A74800" w:rsidRPr="0076129F" w:rsidRDefault="00A74800" w:rsidP="00A74800">
      <w:pPr>
        <w:rPr>
          <w:rFonts w:ascii="Tahoma" w:hAnsi="Tahoma" w:cs="Tahoma"/>
          <w:b/>
          <w:bCs/>
        </w:rPr>
      </w:pPr>
    </w:p>
    <w:p w14:paraId="1989F614" w14:textId="77777777" w:rsidR="00A74800" w:rsidRPr="0076129F" w:rsidRDefault="00A74800" w:rsidP="00A74800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5CB21AEE" w14:textId="77777777" w:rsidR="00A74800" w:rsidRPr="00531815" w:rsidRDefault="00A74800" w:rsidP="00A74800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37C0091C" w14:textId="77777777" w:rsidR="00A74800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D2A392F" w14:textId="77777777" w:rsidR="00A74800" w:rsidRPr="00531815" w:rsidRDefault="00A74800" w:rsidP="00A74800">
      <w:pPr>
        <w:rPr>
          <w:sz w:val="12"/>
          <w:szCs w:val="12"/>
          <w:lang w:eastAsia="ar-SA"/>
        </w:rPr>
      </w:pPr>
    </w:p>
    <w:p w14:paraId="37E09AE3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3EA2D600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07F8882F" w14:textId="77777777" w:rsidR="00A74800" w:rsidRPr="00531815" w:rsidRDefault="00A74800" w:rsidP="00A74800">
      <w:pPr>
        <w:adjustRightInd w:val="0"/>
        <w:rPr>
          <w:rFonts w:ascii="Tahoma" w:hAnsi="Tahoma" w:cs="Tahoma"/>
          <w:sz w:val="16"/>
          <w:szCs w:val="16"/>
        </w:rPr>
      </w:pPr>
    </w:p>
    <w:p w14:paraId="648D1FCE" w14:textId="77777777" w:rsidR="00A74800" w:rsidRPr="0076129F" w:rsidRDefault="00A74800" w:rsidP="00A74800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150A0C89" w14:textId="77777777" w:rsidR="00A74800" w:rsidRPr="0076129F" w:rsidRDefault="00A74800" w:rsidP="00A74800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3D8FB06C" w14:textId="77777777" w:rsidR="00A74800" w:rsidRPr="0076129F" w:rsidRDefault="00A74800" w:rsidP="00A74800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4C6FF21B" w14:textId="77777777" w:rsidR="00A74800" w:rsidRPr="0076129F" w:rsidRDefault="00A74800" w:rsidP="00A74800">
      <w:pPr>
        <w:adjustRightInd w:val="0"/>
        <w:rPr>
          <w:rFonts w:ascii="Tahoma" w:hAnsi="Tahoma" w:cs="Tahoma"/>
        </w:rPr>
      </w:pPr>
    </w:p>
    <w:p w14:paraId="7DA7CB99" w14:textId="77777777" w:rsidR="00A74800" w:rsidRPr="0076129F" w:rsidRDefault="00A74800" w:rsidP="00A74800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93AABF6" w14:textId="77777777" w:rsidR="00A74800" w:rsidRPr="0076129F" w:rsidRDefault="00A74800" w:rsidP="00A74800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4AE3CE1D" w14:textId="77777777" w:rsidR="00A74800" w:rsidRPr="0076129F" w:rsidRDefault="00A74800" w:rsidP="00A74800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20670EE5" w14:textId="77777777" w:rsidR="00A74800" w:rsidRPr="0076129F" w:rsidRDefault="00A74800" w:rsidP="00A74800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2CB3314C" w14:textId="77777777" w:rsidR="00A74800" w:rsidRPr="0076129F" w:rsidRDefault="00A74800" w:rsidP="00A74800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7176FCBC" w14:textId="77777777" w:rsidR="00A74800" w:rsidRPr="0076129F" w:rsidRDefault="00A74800" w:rsidP="00A74800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CCAA71D" w14:textId="77777777" w:rsidR="00A74800" w:rsidRPr="0076129F" w:rsidRDefault="00A74800" w:rsidP="00A7480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579F641" w14:textId="77777777" w:rsidR="00A74800" w:rsidRPr="0076129F" w:rsidRDefault="00A74800" w:rsidP="00A74800">
      <w:pPr>
        <w:ind w:left="426"/>
        <w:jc w:val="both"/>
        <w:rPr>
          <w:rFonts w:ascii="Tahoma" w:hAnsi="Tahoma" w:cs="Tahoma"/>
        </w:rPr>
      </w:pPr>
    </w:p>
    <w:p w14:paraId="32E8D2B0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8E770D2" w14:textId="77777777" w:rsidR="00A74800" w:rsidRPr="00214773" w:rsidRDefault="00A74800" w:rsidP="00A7480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1DFFBAF" w14:textId="77777777" w:rsidR="00A74800" w:rsidRPr="0076129F" w:rsidRDefault="00A74800" w:rsidP="00A7480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2C61AF9A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C748C9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0400330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2C71CC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A8F8E8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74800" w:rsidRPr="0076129F" w14:paraId="42E196D8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8030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543471B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BC090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5E8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498B2B04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B3D5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2953EAA4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D5D83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C73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AFE2060" w14:textId="77777777" w:rsidR="00A74800" w:rsidRPr="0076129F" w:rsidRDefault="00A74800" w:rsidP="00A7480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22D009C" w14:textId="77777777" w:rsidR="00A74800" w:rsidRPr="0076129F" w:rsidRDefault="00A74800" w:rsidP="00A74800">
      <w:pPr>
        <w:ind w:left="3969"/>
        <w:rPr>
          <w:rFonts w:ascii="Tahoma" w:hAnsi="Tahoma" w:cs="Tahoma"/>
        </w:rPr>
      </w:pPr>
    </w:p>
    <w:p w14:paraId="137D0C5C" w14:textId="77777777" w:rsidR="00A74800" w:rsidRPr="0076129F" w:rsidRDefault="00A74800" w:rsidP="00A74800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3F4FD4EE" w14:textId="77777777" w:rsidR="00A74800" w:rsidRPr="0076129F" w:rsidRDefault="00A74800" w:rsidP="00A7480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4A87F15" w14:textId="77777777" w:rsidR="00A74800" w:rsidRPr="0076129F" w:rsidRDefault="00A74800" w:rsidP="00A7480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7F20338C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116689DB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25C3641C" w14:textId="77777777" w:rsidR="00A74800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</w:p>
    <w:p w14:paraId="53E45FEF" w14:textId="77777777" w:rsidR="00A74800" w:rsidRDefault="00A74800" w:rsidP="00A7480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B4144E3" w14:textId="77777777" w:rsidR="00A74800" w:rsidRPr="0076129F" w:rsidRDefault="00A74800" w:rsidP="00A74800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1FCBC57" w14:textId="77777777" w:rsidR="00A74800" w:rsidRDefault="00A74800" w:rsidP="00A748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7D22375" w14:textId="77777777" w:rsidR="00A74800" w:rsidRPr="0076129F" w:rsidRDefault="00A74800" w:rsidP="00A7480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3A70EC7" w14:textId="77777777" w:rsidR="00A74800" w:rsidRPr="0076129F" w:rsidRDefault="00A74800" w:rsidP="00A74800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74800" w:rsidRPr="0076129F" w14:paraId="03F16347" w14:textId="77777777" w:rsidTr="0099406C">
        <w:trPr>
          <w:trHeight w:val="1030"/>
        </w:trPr>
        <w:tc>
          <w:tcPr>
            <w:tcW w:w="5098" w:type="dxa"/>
          </w:tcPr>
          <w:p w14:paraId="7AEEC8DF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59D1863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66BD4DBA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75BC884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72831A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C062C10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3D52B77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E7A559C" w14:textId="77777777" w:rsidR="00A74800" w:rsidRPr="0076129F" w:rsidRDefault="00A74800" w:rsidP="00A74800">
      <w:pPr>
        <w:rPr>
          <w:rFonts w:ascii="Tahoma" w:hAnsi="Tahoma" w:cs="Tahoma"/>
          <w:b/>
          <w:bCs/>
        </w:rPr>
      </w:pPr>
    </w:p>
    <w:p w14:paraId="16333211" w14:textId="77777777" w:rsidR="00A74800" w:rsidRPr="0076129F" w:rsidRDefault="00A74800" w:rsidP="00A7480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5147B56" w14:textId="77777777" w:rsidR="00A74800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DCC5ED2" w14:textId="77777777" w:rsidR="00A74800" w:rsidRPr="00217424" w:rsidRDefault="00A74800" w:rsidP="00A74800">
      <w:pPr>
        <w:rPr>
          <w:lang w:eastAsia="ar-SA"/>
        </w:rPr>
      </w:pPr>
    </w:p>
    <w:p w14:paraId="645E6A31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151CB3B8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09274C20" w14:textId="77777777" w:rsidR="00A74800" w:rsidRPr="00191440" w:rsidRDefault="00A74800" w:rsidP="00A7480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A01688" w14:textId="77777777" w:rsidR="00A74800" w:rsidRDefault="00A74800" w:rsidP="00A74800"/>
    <w:p w14:paraId="6F8D2E01" w14:textId="77777777" w:rsidR="00A74800" w:rsidRPr="006425F7" w:rsidRDefault="00A74800" w:rsidP="00A74800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62ACAF6" w14:textId="77777777" w:rsidR="00A74800" w:rsidRPr="006425F7" w:rsidRDefault="00A74800" w:rsidP="00A74800">
      <w:pPr>
        <w:jc w:val="both"/>
        <w:rPr>
          <w:rFonts w:ascii="Tahoma" w:hAnsi="Tahoma" w:cs="Tahoma"/>
        </w:rPr>
      </w:pPr>
    </w:p>
    <w:p w14:paraId="02B8F6BE" w14:textId="77777777" w:rsidR="00A74800" w:rsidRDefault="00A74800" w:rsidP="00A74800">
      <w:pPr>
        <w:jc w:val="both"/>
        <w:rPr>
          <w:sz w:val="24"/>
          <w:szCs w:val="24"/>
        </w:rPr>
      </w:pPr>
    </w:p>
    <w:p w14:paraId="0CDE936B" w14:textId="77777777" w:rsidR="00A74800" w:rsidRDefault="00A74800" w:rsidP="00A74800"/>
    <w:p w14:paraId="51CA32C9" w14:textId="77777777" w:rsidR="00A74800" w:rsidRDefault="00A74800" w:rsidP="00A74800"/>
    <w:p w14:paraId="550B1B5B" w14:textId="77777777" w:rsidR="00A74800" w:rsidRDefault="00A74800" w:rsidP="00A74800"/>
    <w:p w14:paraId="26255484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128195C" w14:textId="77777777" w:rsidR="00A74800" w:rsidRPr="00214773" w:rsidRDefault="00A74800" w:rsidP="00A7480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A6183E2" w14:textId="77777777" w:rsidR="00A74800" w:rsidRPr="0076129F" w:rsidRDefault="00A74800" w:rsidP="00A7480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7DAA9EDB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0D6E6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0519A85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5A1BB2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94C085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74800" w:rsidRPr="0076129F" w14:paraId="650091A0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312C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4A7410F8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BC578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8274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7C6DF2D9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A022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5B0F1F9A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C3C52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0CC7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10A76C1" w14:textId="77777777" w:rsidR="00A74800" w:rsidRPr="0076129F" w:rsidRDefault="00A74800" w:rsidP="00A7480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97A90C6" w14:textId="77777777" w:rsidR="00A74800" w:rsidRDefault="00A74800" w:rsidP="00A74800"/>
    <w:p w14:paraId="5E10BA6B" w14:textId="77777777" w:rsidR="00A74800" w:rsidRDefault="00A74800" w:rsidP="00A7480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2CC8771" w14:textId="77777777" w:rsidR="00A74800" w:rsidRPr="00F60055" w:rsidRDefault="00A74800" w:rsidP="00A74800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3B74DB75" w14:textId="77777777" w:rsidR="00A74800" w:rsidRDefault="00A74800" w:rsidP="00A748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D13F671" w14:textId="77777777" w:rsidR="00A74800" w:rsidRPr="0076129F" w:rsidRDefault="00A74800" w:rsidP="00A74800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1E205D8" w14:textId="77777777" w:rsidR="00A74800" w:rsidRPr="0076129F" w:rsidRDefault="00A74800" w:rsidP="00A74800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74800" w:rsidRPr="0076129F" w14:paraId="6751BCF8" w14:textId="77777777" w:rsidTr="0099406C">
        <w:trPr>
          <w:trHeight w:val="1030"/>
        </w:trPr>
        <w:tc>
          <w:tcPr>
            <w:tcW w:w="5098" w:type="dxa"/>
          </w:tcPr>
          <w:p w14:paraId="67072388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7EB001C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  <w:p w14:paraId="2D6FF4A2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B08C91D" w14:textId="77777777" w:rsidR="00A74800" w:rsidRPr="0076129F" w:rsidRDefault="00A74800" w:rsidP="0099406C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B182457" w14:textId="77777777" w:rsidR="00A74800" w:rsidRPr="0076129F" w:rsidRDefault="00A74800" w:rsidP="0099406C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8371065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37CD706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5CB7459" w14:textId="77777777" w:rsidR="00A74800" w:rsidRPr="0076129F" w:rsidRDefault="00A74800" w:rsidP="00A74800">
      <w:pPr>
        <w:rPr>
          <w:rFonts w:ascii="Tahoma" w:hAnsi="Tahoma" w:cs="Tahoma"/>
          <w:b/>
          <w:bCs/>
        </w:rPr>
      </w:pPr>
    </w:p>
    <w:p w14:paraId="293B56A5" w14:textId="77777777" w:rsidR="00A74800" w:rsidRPr="006425F7" w:rsidRDefault="00A74800" w:rsidP="00A74800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6477C963" w14:textId="77777777" w:rsidR="00A74800" w:rsidRPr="006425F7" w:rsidRDefault="00A74800" w:rsidP="00A7480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275C5D0" w14:textId="77777777" w:rsidR="00A74800" w:rsidRPr="006425F7" w:rsidRDefault="00A74800" w:rsidP="00A7480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B329726" w14:textId="77777777" w:rsidR="00A74800" w:rsidRPr="006425F7" w:rsidRDefault="00A74800" w:rsidP="00A7480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EDD7DCC" w14:textId="77777777" w:rsidR="00A74800" w:rsidRPr="006425F7" w:rsidRDefault="00A74800" w:rsidP="00A74800">
      <w:pPr>
        <w:rPr>
          <w:rFonts w:ascii="Tahoma" w:hAnsi="Tahoma" w:cs="Tahoma"/>
          <w:lang w:eastAsia="ar-SA"/>
        </w:rPr>
      </w:pPr>
    </w:p>
    <w:p w14:paraId="522FD1A7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dróg w mieście i gminie</w:t>
      </w:r>
      <w:r>
        <w:rPr>
          <w:rFonts w:ascii="Tahoma" w:hAnsi="Tahoma" w:cs="Tahoma"/>
          <w:b/>
          <w:color w:val="auto"/>
          <w:sz w:val="32"/>
          <w:szCs w:val="32"/>
        </w:rPr>
        <w:t xml:space="preserve"> –</w:t>
      </w:r>
    </w:p>
    <w:p w14:paraId="0F8AC5A5" w14:textId="77777777" w:rsidR="00A74800" w:rsidRDefault="00A74800" w:rsidP="00A74800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195A44">
        <w:rPr>
          <w:rFonts w:ascii="Tahoma" w:hAnsi="Tahoma" w:cs="Tahoma"/>
          <w:b/>
          <w:color w:val="auto"/>
          <w:sz w:val="32"/>
          <w:szCs w:val="32"/>
        </w:rPr>
        <w:t>Budowa drogi w Głębinowie – etap robót</w:t>
      </w:r>
    </w:p>
    <w:p w14:paraId="59CCF37A" w14:textId="77777777" w:rsidR="00A74800" w:rsidRPr="00531815" w:rsidRDefault="00A74800" w:rsidP="00A74800"/>
    <w:p w14:paraId="26A5736D" w14:textId="77777777" w:rsidR="00A74800" w:rsidRPr="006425F7" w:rsidRDefault="00A74800" w:rsidP="00A74800">
      <w:pPr>
        <w:rPr>
          <w:rFonts w:ascii="Tahoma" w:hAnsi="Tahoma" w:cs="Tahoma"/>
        </w:rPr>
      </w:pPr>
    </w:p>
    <w:p w14:paraId="3449E9DA" w14:textId="77777777" w:rsidR="00A74800" w:rsidRPr="006425F7" w:rsidRDefault="00A74800" w:rsidP="00A74800">
      <w:pPr>
        <w:ind w:right="142"/>
        <w:jc w:val="both"/>
        <w:rPr>
          <w:rFonts w:ascii="Tahoma" w:hAnsi="Tahoma" w:cs="Tahoma"/>
          <w:b/>
        </w:rPr>
      </w:pPr>
    </w:p>
    <w:p w14:paraId="129D0E17" w14:textId="77777777" w:rsidR="00A74800" w:rsidRPr="006425F7" w:rsidRDefault="00A74800" w:rsidP="00A74800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2E323D2E" w14:textId="77777777" w:rsidR="00A74800" w:rsidRPr="006425F7" w:rsidRDefault="00A74800" w:rsidP="00A74800">
      <w:pPr>
        <w:jc w:val="both"/>
        <w:rPr>
          <w:rFonts w:ascii="Tahoma" w:hAnsi="Tahoma" w:cs="Tahoma"/>
        </w:rPr>
      </w:pPr>
    </w:p>
    <w:p w14:paraId="5861E9B9" w14:textId="77777777" w:rsidR="00A74800" w:rsidRPr="006425F7" w:rsidRDefault="00A74800" w:rsidP="00A74800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3F503A25" w14:textId="77777777" w:rsidR="00A74800" w:rsidRPr="006425F7" w:rsidRDefault="00A74800" w:rsidP="00A7480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3D3726A" w14:textId="77777777" w:rsidR="00A74800" w:rsidRPr="006425F7" w:rsidRDefault="00A74800" w:rsidP="00A74800">
      <w:pPr>
        <w:autoSpaceDN w:val="0"/>
        <w:jc w:val="both"/>
        <w:textAlignment w:val="baseline"/>
        <w:rPr>
          <w:rFonts w:ascii="Tahoma" w:hAnsi="Tahoma" w:cs="Tahoma"/>
        </w:rPr>
      </w:pPr>
    </w:p>
    <w:p w14:paraId="61D8FF3C" w14:textId="77777777" w:rsidR="00A74800" w:rsidRPr="006425F7" w:rsidRDefault="00A74800" w:rsidP="00A7480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5CC47983" w14:textId="77777777" w:rsidR="00A74800" w:rsidRPr="006425F7" w:rsidRDefault="00A74800" w:rsidP="00A74800">
      <w:pPr>
        <w:ind w:left="720"/>
        <w:jc w:val="both"/>
        <w:rPr>
          <w:rFonts w:ascii="Tahoma" w:hAnsi="Tahoma" w:cs="Tahoma"/>
        </w:rPr>
      </w:pPr>
    </w:p>
    <w:p w14:paraId="787672D3" w14:textId="77777777" w:rsidR="00A74800" w:rsidRPr="006425F7" w:rsidRDefault="00A74800" w:rsidP="00A74800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31FF97E" w14:textId="77777777" w:rsidR="00A74800" w:rsidRPr="006425F7" w:rsidRDefault="00A74800" w:rsidP="00A7480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2CB345E5" w14:textId="77777777" w:rsidR="00A74800" w:rsidRPr="006425F7" w:rsidRDefault="00A74800" w:rsidP="00A74800">
      <w:pPr>
        <w:autoSpaceDN w:val="0"/>
        <w:jc w:val="both"/>
        <w:textAlignment w:val="baseline"/>
        <w:rPr>
          <w:rFonts w:ascii="Tahoma" w:hAnsi="Tahoma" w:cs="Tahoma"/>
        </w:rPr>
      </w:pPr>
    </w:p>
    <w:p w14:paraId="748D240D" w14:textId="77777777" w:rsidR="00A74800" w:rsidRPr="006425F7" w:rsidRDefault="00A74800" w:rsidP="00A7480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65ACF9F6" w14:textId="77777777" w:rsidR="00A74800" w:rsidRPr="006425F7" w:rsidRDefault="00A74800" w:rsidP="00A7480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7FE3A4B" w14:textId="77777777" w:rsidR="00A74800" w:rsidRPr="006425F7" w:rsidRDefault="00A74800" w:rsidP="00A7480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F0F269D" w14:textId="77777777" w:rsidR="00A74800" w:rsidRPr="006425F7" w:rsidRDefault="00A74800" w:rsidP="00A74800">
      <w:pPr>
        <w:rPr>
          <w:rFonts w:ascii="Tahoma" w:hAnsi="Tahoma" w:cs="Tahoma"/>
        </w:rPr>
      </w:pPr>
    </w:p>
    <w:p w14:paraId="734926EE" w14:textId="77777777" w:rsidR="00A74800" w:rsidRPr="006425F7" w:rsidRDefault="00A74800" w:rsidP="00A74800">
      <w:pPr>
        <w:rPr>
          <w:rFonts w:ascii="Tahoma" w:hAnsi="Tahoma" w:cs="Tahoma"/>
        </w:rPr>
      </w:pPr>
    </w:p>
    <w:p w14:paraId="586766C1" w14:textId="77777777" w:rsidR="00A74800" w:rsidRPr="0076129F" w:rsidRDefault="00A74800" w:rsidP="00A7480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1DDE257" w14:textId="77777777" w:rsidR="00A74800" w:rsidRPr="00214773" w:rsidRDefault="00A74800" w:rsidP="00A74800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840F07C" w14:textId="77777777" w:rsidR="00A74800" w:rsidRPr="0076129F" w:rsidRDefault="00A74800" w:rsidP="00A7480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74800" w:rsidRPr="0076129F" w14:paraId="040718BC" w14:textId="77777777" w:rsidTr="0099406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568676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871264D" w14:textId="77777777" w:rsidR="00A74800" w:rsidRPr="00214773" w:rsidRDefault="00A74800" w:rsidP="0099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7D70BB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EA8BE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74800" w:rsidRPr="0076129F" w14:paraId="6BDB4E88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8DA9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56E34A0F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D0E18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717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74800" w:rsidRPr="0076129F" w14:paraId="7B077C60" w14:textId="77777777" w:rsidTr="00994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096F0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  <w:p w14:paraId="2F8B65CE" w14:textId="77777777" w:rsidR="00A74800" w:rsidRPr="0076129F" w:rsidRDefault="00A74800" w:rsidP="009940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D69E7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8322" w14:textId="77777777" w:rsidR="00A74800" w:rsidRPr="0076129F" w:rsidRDefault="00A74800" w:rsidP="0099406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93B6496" w14:textId="77777777" w:rsidR="00A74800" w:rsidRPr="0076129F" w:rsidRDefault="00A74800" w:rsidP="00A7480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68EB61F" w14:textId="77777777" w:rsidR="00A74800" w:rsidRPr="006425F7" w:rsidRDefault="00A74800" w:rsidP="00A74800"/>
    <w:p w14:paraId="759B1EF0" w14:textId="77777777" w:rsidR="006425F7" w:rsidRPr="00A74800" w:rsidRDefault="006425F7" w:rsidP="00A74800"/>
    <w:sectPr w:rsidR="006425F7" w:rsidRPr="00A74800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7DE714AE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4509E3">
      <w:rPr>
        <w:rFonts w:ascii="Tahoma" w:hAnsi="Tahoma" w:cs="Tahoma"/>
        <w:sz w:val="16"/>
        <w:szCs w:val="16"/>
      </w:rPr>
      <w:t>1</w:t>
    </w:r>
    <w:r w:rsidR="00D05A5B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5D9DAD92" w14:textId="77777777" w:rsidR="006674F5" w:rsidRPr="006674F5" w:rsidRDefault="006674F5" w:rsidP="006674F5">
    <w:pPr>
      <w:jc w:val="right"/>
      <w:rPr>
        <w:rFonts w:ascii="Tahoma" w:hAnsi="Tahoma" w:cs="Tahoma"/>
        <w:b/>
        <w:i/>
        <w:iCs/>
        <w:sz w:val="16"/>
        <w:szCs w:val="16"/>
      </w:rPr>
    </w:pPr>
    <w:r w:rsidRPr="006674F5">
      <w:rPr>
        <w:rFonts w:ascii="Tahoma" w:hAnsi="Tahoma" w:cs="Tahoma"/>
        <w:b/>
        <w:i/>
        <w:iCs/>
        <w:sz w:val="16"/>
        <w:szCs w:val="16"/>
      </w:rPr>
      <w:t>Budowa dróg w mieście i gminie</w:t>
    </w:r>
  </w:p>
  <w:p w14:paraId="30C38548" w14:textId="0518A0B2" w:rsidR="003A19AF" w:rsidRPr="004509E3" w:rsidRDefault="006674F5" w:rsidP="006674F5">
    <w:pPr>
      <w:jc w:val="right"/>
      <w:rPr>
        <w:rFonts w:ascii="Tahoma" w:hAnsi="Tahoma" w:cs="Tahoma"/>
        <w:b/>
        <w:i/>
        <w:iCs/>
        <w:sz w:val="16"/>
        <w:szCs w:val="16"/>
      </w:rPr>
    </w:pPr>
    <w:r w:rsidRPr="006674F5">
      <w:rPr>
        <w:rFonts w:ascii="Tahoma" w:hAnsi="Tahoma" w:cs="Tahoma"/>
        <w:b/>
        <w:i/>
        <w:iCs/>
        <w:sz w:val="16"/>
        <w:szCs w:val="16"/>
      </w:rPr>
      <w:t>Budowa drogi w Głębinowie –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4BED7EC1" w14:textId="77777777" w:rsidR="00A74800" w:rsidRPr="00D659AF" w:rsidRDefault="00A74800" w:rsidP="00A74800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7124947E" w14:textId="77777777" w:rsidR="00A74800" w:rsidRDefault="00A74800" w:rsidP="00A74800"/>
    <w:p w14:paraId="23619292" w14:textId="77777777" w:rsidR="00A74800" w:rsidRDefault="00A74800" w:rsidP="00A748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A74800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5A44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5DD9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4F5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1925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4800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3E56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5A5B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2763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19307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2024-02-19T12:33:00Z</cp:lastPrinted>
  <dcterms:created xsi:type="dcterms:W3CDTF">2024-02-19T12:35:00Z</dcterms:created>
  <dcterms:modified xsi:type="dcterms:W3CDTF">2024-02-19T12:35:00Z</dcterms:modified>
</cp:coreProperties>
</file>