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F98B" w14:textId="77777777" w:rsidR="00A2618C" w:rsidRPr="00E511F3" w:rsidRDefault="00475C3D" w:rsidP="00280F7D">
      <w:pPr>
        <w:spacing w:after="0"/>
        <w:ind w:left="426"/>
        <w:jc w:val="right"/>
        <w:rPr>
          <w:rFonts w:ascii="Segoe UI" w:hAnsi="Segoe UI" w:cs="Segoe UI"/>
          <w:b/>
          <w:sz w:val="20"/>
          <w:szCs w:val="20"/>
        </w:rPr>
      </w:pPr>
      <w:r w:rsidRPr="00E511F3">
        <w:rPr>
          <w:rFonts w:ascii="Segoe UI" w:hAnsi="Segoe UI" w:cs="Segoe UI"/>
          <w:b/>
          <w:sz w:val="20"/>
          <w:szCs w:val="20"/>
        </w:rPr>
        <w:t>Załącznik nr 1 do SWZ</w:t>
      </w:r>
    </w:p>
    <w:p w14:paraId="4FD3C0B5" w14:textId="2207468A" w:rsidR="00BC0462" w:rsidRPr="00E511F3" w:rsidRDefault="00A2618C" w:rsidP="00A2618C">
      <w:pPr>
        <w:spacing w:after="0"/>
        <w:ind w:left="426"/>
        <w:jc w:val="right"/>
        <w:rPr>
          <w:rFonts w:ascii="Segoe UI" w:hAnsi="Segoe UI" w:cs="Segoe UI"/>
          <w:bCs/>
          <w:sz w:val="20"/>
          <w:szCs w:val="20"/>
        </w:rPr>
      </w:pPr>
      <w:r w:rsidRPr="00E511F3">
        <w:rPr>
          <w:rFonts w:ascii="Segoe UI" w:hAnsi="Segoe UI" w:cs="Segoe UI"/>
          <w:bCs/>
          <w:sz w:val="20"/>
          <w:szCs w:val="20"/>
        </w:rPr>
        <w:t xml:space="preserve">na przebudowę i doposażenie istniejącego placu zabaw przy Publicznym Żłobku nr 1 </w:t>
      </w:r>
      <w:r w:rsidR="00E511F3">
        <w:rPr>
          <w:rFonts w:ascii="Segoe UI" w:hAnsi="Segoe UI" w:cs="Segoe UI"/>
          <w:bCs/>
          <w:sz w:val="20"/>
          <w:szCs w:val="20"/>
        </w:rPr>
        <w:br/>
      </w:r>
      <w:r w:rsidRPr="00E511F3">
        <w:rPr>
          <w:rFonts w:ascii="Segoe UI" w:hAnsi="Segoe UI" w:cs="Segoe UI"/>
          <w:bCs/>
          <w:sz w:val="20"/>
          <w:szCs w:val="20"/>
        </w:rPr>
        <w:t>w Choszcznie</w:t>
      </w:r>
      <w:r w:rsidR="00475C3D" w:rsidRPr="00E511F3">
        <w:rPr>
          <w:rFonts w:ascii="Segoe UI" w:hAnsi="Segoe UI" w:cs="Segoe UI"/>
          <w:bCs/>
          <w:sz w:val="20"/>
          <w:szCs w:val="20"/>
        </w:rPr>
        <w:br/>
      </w:r>
      <w:bookmarkStart w:id="0" w:name="_Hlk191988863"/>
    </w:p>
    <w:bookmarkEnd w:id="0"/>
    <w:p w14:paraId="6D486E10" w14:textId="77777777" w:rsidR="00BC08E6" w:rsidRPr="00CE6230" w:rsidRDefault="00BC08E6" w:rsidP="00BC08E6">
      <w:pPr>
        <w:spacing w:after="0"/>
        <w:ind w:left="426"/>
        <w:jc w:val="right"/>
        <w:rPr>
          <w:rFonts w:ascii="Segoe UI" w:eastAsia="Arial-BoldMT" w:hAnsi="Segoe UI" w:cs="Segoe UI"/>
          <w:b/>
          <w:bCs/>
          <w:color w:val="FF0000"/>
          <w:sz w:val="24"/>
          <w:szCs w:val="24"/>
        </w:rPr>
      </w:pPr>
    </w:p>
    <w:p w14:paraId="0994BC5E" w14:textId="3D9D6DF5" w:rsidR="00796F4B" w:rsidRPr="004C2E40" w:rsidRDefault="00981B30" w:rsidP="00524FCA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FORMULARZ </w:t>
      </w:r>
      <w:r w:rsidR="00796F4B" w:rsidRPr="004C2E40">
        <w:rPr>
          <w:rFonts w:ascii="Segoe UI" w:hAnsi="Segoe UI" w:cs="Segoe UI"/>
          <w:b/>
          <w:sz w:val="24"/>
          <w:szCs w:val="24"/>
        </w:rPr>
        <w:t>OFERT</w:t>
      </w:r>
      <w:r w:rsidR="006939D7">
        <w:rPr>
          <w:rFonts w:ascii="Segoe UI" w:hAnsi="Segoe UI" w:cs="Segoe UI"/>
          <w:b/>
          <w:sz w:val="24"/>
          <w:szCs w:val="24"/>
        </w:rPr>
        <w:t>OWY</w:t>
      </w:r>
    </w:p>
    <w:p w14:paraId="286F1243" w14:textId="47F26A95" w:rsidR="00796F4B" w:rsidRPr="00CE6230" w:rsidRDefault="00981B30" w:rsidP="00524FCA">
      <w:pPr>
        <w:pStyle w:val="Nagwek1"/>
        <w:jc w:val="lef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Działając w imieniu i na rzecz </w:t>
      </w:r>
    </w:p>
    <w:p w14:paraId="3CC3F3D7" w14:textId="77777777" w:rsidR="00981B30" w:rsidRDefault="00981B30" w:rsidP="003A5B3B">
      <w:pPr>
        <w:pStyle w:val="Nagwek1"/>
        <w:jc w:val="left"/>
        <w:rPr>
          <w:rFonts w:ascii="Segoe UI" w:hAnsi="Segoe UI" w:cs="Segoe UI"/>
          <w:sz w:val="24"/>
          <w:szCs w:val="24"/>
        </w:rPr>
      </w:pPr>
    </w:p>
    <w:p w14:paraId="5FFE612B" w14:textId="77777777" w:rsidR="00981B30" w:rsidRDefault="003A5B3B" w:rsidP="00981B30">
      <w:pPr>
        <w:pStyle w:val="Nagwek1"/>
        <w:rPr>
          <w:rFonts w:ascii="Segoe UI" w:hAnsi="Segoe UI" w:cs="Segoe UI"/>
          <w:b w:val="0"/>
          <w:sz w:val="20"/>
        </w:rPr>
      </w:pPr>
      <w:r w:rsidRPr="00CE6230">
        <w:rPr>
          <w:rFonts w:ascii="Segoe UI" w:hAnsi="Segoe UI" w:cs="Segoe UI"/>
          <w:b w:val="0"/>
          <w:sz w:val="24"/>
          <w:szCs w:val="24"/>
        </w:rPr>
        <w:t>...</w:t>
      </w:r>
      <w:r w:rsidR="00796F4B" w:rsidRPr="00CE6230">
        <w:rPr>
          <w:rFonts w:ascii="Segoe UI" w:hAnsi="Segoe UI" w:cs="Segoe UI"/>
          <w:b w:val="0"/>
          <w:sz w:val="24"/>
          <w:szCs w:val="24"/>
        </w:rPr>
        <w:t>...............................................................................</w:t>
      </w:r>
      <w:r w:rsidRPr="00CE6230">
        <w:rPr>
          <w:rFonts w:ascii="Segoe UI" w:hAnsi="Segoe UI" w:cs="Segoe UI"/>
          <w:b w:val="0"/>
          <w:sz w:val="24"/>
          <w:szCs w:val="24"/>
        </w:rPr>
        <w:t>..............</w:t>
      </w:r>
      <w:r w:rsidR="00475C3D" w:rsidRPr="00CE6230">
        <w:rPr>
          <w:rFonts w:ascii="Segoe UI" w:hAnsi="Segoe UI" w:cs="Segoe UI"/>
          <w:b w:val="0"/>
          <w:sz w:val="24"/>
          <w:szCs w:val="24"/>
        </w:rPr>
        <w:t>.....................................</w:t>
      </w:r>
      <w:r w:rsidRPr="00CE6230">
        <w:rPr>
          <w:rFonts w:ascii="Segoe UI" w:hAnsi="Segoe UI" w:cs="Segoe UI"/>
          <w:b w:val="0"/>
          <w:sz w:val="24"/>
          <w:szCs w:val="24"/>
        </w:rPr>
        <w:t>................</w:t>
      </w:r>
      <w:r w:rsidR="00796F4B" w:rsidRPr="00CE6230">
        <w:rPr>
          <w:rFonts w:ascii="Segoe UI" w:hAnsi="Segoe UI" w:cs="Segoe UI"/>
          <w:b w:val="0"/>
          <w:sz w:val="24"/>
          <w:szCs w:val="24"/>
        </w:rPr>
        <w:t>.........................</w:t>
      </w:r>
      <w:r w:rsidRPr="00CE6230">
        <w:rPr>
          <w:rFonts w:ascii="Segoe UI" w:hAnsi="Segoe UI" w:cs="Segoe UI"/>
          <w:b w:val="0"/>
          <w:sz w:val="24"/>
          <w:szCs w:val="24"/>
        </w:rPr>
        <w:br/>
      </w:r>
      <w:r w:rsidR="00981B30" w:rsidRPr="00981B30">
        <w:rPr>
          <w:rFonts w:ascii="Segoe UI" w:hAnsi="Segoe UI" w:cs="Segoe UI"/>
          <w:b w:val="0"/>
          <w:sz w:val="20"/>
        </w:rPr>
        <w:t>(pełna nazwa wykonawcy)</w:t>
      </w:r>
    </w:p>
    <w:p w14:paraId="481C6DE1" w14:textId="2987F63E" w:rsidR="00796F4B" w:rsidRDefault="003A5B3B" w:rsidP="00981B30">
      <w:pPr>
        <w:pStyle w:val="Nagwek1"/>
        <w:rPr>
          <w:rFonts w:ascii="Segoe UI" w:hAnsi="Segoe UI" w:cs="Segoe UI"/>
          <w:b w:val="0"/>
          <w:sz w:val="20"/>
        </w:rPr>
      </w:pPr>
      <w:r w:rsidRPr="00981B30">
        <w:rPr>
          <w:rFonts w:ascii="Segoe UI" w:hAnsi="Segoe UI" w:cs="Segoe UI"/>
          <w:b w:val="0"/>
          <w:sz w:val="20"/>
        </w:rPr>
        <w:br/>
      </w:r>
      <w:r w:rsidR="00475C3D" w:rsidRPr="00CE6230">
        <w:rPr>
          <w:rFonts w:ascii="Segoe UI" w:hAnsi="Segoe UI" w:cs="Segoe UI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  <w:r w:rsidR="00796F4B" w:rsidRPr="00CE6230">
        <w:rPr>
          <w:rFonts w:ascii="Segoe UI" w:hAnsi="Segoe UI" w:cs="Segoe UI"/>
          <w:sz w:val="24"/>
          <w:szCs w:val="24"/>
        </w:rPr>
        <w:br/>
      </w:r>
      <w:r w:rsidR="00981B30" w:rsidRPr="00981B30">
        <w:rPr>
          <w:rFonts w:ascii="Segoe UI" w:hAnsi="Segoe UI" w:cs="Segoe UI"/>
          <w:b w:val="0"/>
          <w:sz w:val="20"/>
        </w:rPr>
        <w:t>(adres siedziby wykonawcy)</w:t>
      </w:r>
    </w:p>
    <w:p w14:paraId="1E25C1C9" w14:textId="77777777" w:rsidR="00981B30" w:rsidRPr="00981B30" w:rsidRDefault="00981B30" w:rsidP="00981B30"/>
    <w:p w14:paraId="5F8811B0" w14:textId="12983AAD" w:rsidR="00796F4B" w:rsidRPr="00CE6230" w:rsidRDefault="00796F4B" w:rsidP="00BC08E6">
      <w:pPr>
        <w:pStyle w:val="Tekstpodstawowy"/>
        <w:rPr>
          <w:rFonts w:ascii="Segoe UI" w:hAnsi="Segoe UI" w:cs="Segoe UI"/>
          <w:szCs w:val="24"/>
        </w:rPr>
      </w:pPr>
      <w:r w:rsidRPr="00CE6230">
        <w:rPr>
          <w:rFonts w:ascii="Segoe UI" w:hAnsi="Segoe UI" w:cs="Segoe UI"/>
          <w:szCs w:val="24"/>
        </w:rPr>
        <w:t>NIP  ............................................................... REGON .............................................</w:t>
      </w:r>
      <w:r w:rsidR="003A5B3B" w:rsidRPr="00CE6230">
        <w:rPr>
          <w:rFonts w:ascii="Segoe UI" w:hAnsi="Segoe UI" w:cs="Segoe UI"/>
          <w:szCs w:val="24"/>
        </w:rPr>
        <w:t>..................</w:t>
      </w:r>
      <w:r w:rsidRPr="00CE6230">
        <w:rPr>
          <w:rFonts w:ascii="Segoe UI" w:hAnsi="Segoe UI" w:cs="Segoe UI"/>
          <w:szCs w:val="24"/>
        </w:rPr>
        <w:br/>
      </w:r>
      <w:r w:rsidRPr="00CE6230">
        <w:rPr>
          <w:rFonts w:ascii="Segoe UI" w:hAnsi="Segoe UI" w:cs="Segoe UI"/>
          <w:szCs w:val="24"/>
        </w:rPr>
        <w:br/>
      </w:r>
    </w:p>
    <w:p w14:paraId="021B66C8" w14:textId="273C8849" w:rsidR="00796F4B" w:rsidRPr="00CE6230" w:rsidRDefault="00981B30" w:rsidP="003A5B3B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nr</w:t>
      </w:r>
      <w:r w:rsidR="00796F4B" w:rsidRPr="00CE6230">
        <w:rPr>
          <w:rFonts w:ascii="Segoe UI" w:hAnsi="Segoe UI" w:cs="Segoe UI"/>
          <w:sz w:val="24"/>
          <w:szCs w:val="24"/>
        </w:rPr>
        <w:t xml:space="preserve"> telefonu   ......................</w:t>
      </w:r>
      <w:r w:rsidR="00475C3D" w:rsidRPr="00CE6230">
        <w:rPr>
          <w:rFonts w:ascii="Segoe UI" w:hAnsi="Segoe UI" w:cs="Segoe UI"/>
          <w:sz w:val="24"/>
          <w:szCs w:val="24"/>
        </w:rPr>
        <w:t>..............</w:t>
      </w:r>
      <w:r w:rsidR="00796F4B" w:rsidRPr="00CE6230">
        <w:rPr>
          <w:rFonts w:ascii="Segoe UI" w:hAnsi="Segoe UI" w:cs="Segoe UI"/>
          <w:sz w:val="24"/>
          <w:szCs w:val="24"/>
        </w:rPr>
        <w:t>....................</w:t>
      </w:r>
      <w:r>
        <w:rPr>
          <w:rFonts w:ascii="Segoe UI" w:hAnsi="Segoe UI" w:cs="Segoe UI"/>
          <w:sz w:val="24"/>
          <w:szCs w:val="24"/>
        </w:rPr>
        <w:t>e-mail</w:t>
      </w:r>
      <w:r w:rsidR="00796F4B" w:rsidRPr="00CE6230">
        <w:rPr>
          <w:rFonts w:ascii="Segoe UI" w:hAnsi="Segoe UI" w:cs="Segoe UI"/>
          <w:sz w:val="24"/>
          <w:szCs w:val="24"/>
        </w:rPr>
        <w:t xml:space="preserve"> .............</w:t>
      </w:r>
      <w:r w:rsidR="00475C3D" w:rsidRPr="00CE6230">
        <w:rPr>
          <w:rFonts w:ascii="Segoe UI" w:hAnsi="Segoe UI" w:cs="Segoe UI"/>
          <w:sz w:val="24"/>
          <w:szCs w:val="24"/>
        </w:rPr>
        <w:t>..</w:t>
      </w:r>
      <w:r w:rsidR="00796F4B" w:rsidRPr="00CE6230">
        <w:rPr>
          <w:rFonts w:ascii="Segoe UI" w:hAnsi="Segoe UI" w:cs="Segoe UI"/>
          <w:sz w:val="24"/>
          <w:szCs w:val="24"/>
        </w:rPr>
        <w:t>....................................</w:t>
      </w:r>
      <w:r>
        <w:rPr>
          <w:rFonts w:ascii="Segoe UI" w:hAnsi="Segoe UI" w:cs="Segoe UI"/>
          <w:sz w:val="24"/>
          <w:szCs w:val="24"/>
        </w:rPr>
        <w:t>.....................</w:t>
      </w:r>
      <w:r w:rsidR="00796F4B" w:rsidRPr="00CE6230">
        <w:rPr>
          <w:rFonts w:ascii="Segoe UI" w:hAnsi="Segoe UI" w:cs="Segoe UI"/>
          <w:sz w:val="24"/>
          <w:szCs w:val="24"/>
        </w:rPr>
        <w:t>....</w:t>
      </w:r>
    </w:p>
    <w:p w14:paraId="5306CC7D" w14:textId="566D9475" w:rsidR="00796F4B" w:rsidRDefault="003A5B3B" w:rsidP="00981B30">
      <w:pPr>
        <w:pStyle w:val="Tekstpodstawowy"/>
        <w:jc w:val="left"/>
        <w:rPr>
          <w:rFonts w:ascii="Segoe UI" w:hAnsi="Segoe UI" w:cs="Segoe UI"/>
          <w:szCs w:val="24"/>
        </w:rPr>
      </w:pPr>
      <w:r w:rsidRPr="00CE6230">
        <w:rPr>
          <w:rFonts w:ascii="Segoe UI" w:hAnsi="Segoe UI" w:cs="Segoe UI"/>
          <w:szCs w:val="24"/>
        </w:rPr>
        <w:br/>
      </w:r>
      <w:r w:rsidR="00981B30">
        <w:rPr>
          <w:rFonts w:ascii="Segoe UI" w:hAnsi="Segoe UI" w:cs="Segoe UI"/>
          <w:szCs w:val="24"/>
        </w:rPr>
        <w:t>w odpowiedzi na ogłoszenie o postępowaniu na:</w:t>
      </w:r>
    </w:p>
    <w:p w14:paraId="25253958" w14:textId="77777777" w:rsidR="00981B30" w:rsidRDefault="00981B30" w:rsidP="00981B30">
      <w:pPr>
        <w:pStyle w:val="Tekstpodstawowy"/>
        <w:jc w:val="left"/>
        <w:rPr>
          <w:rFonts w:ascii="Segoe UI" w:hAnsi="Segoe UI" w:cs="Segoe UI"/>
          <w:szCs w:val="24"/>
        </w:rPr>
      </w:pPr>
    </w:p>
    <w:p w14:paraId="4EECE86B" w14:textId="77777777" w:rsidR="00981B30" w:rsidRPr="00CE6230" w:rsidRDefault="00981B30" w:rsidP="00981B30">
      <w:pPr>
        <w:pStyle w:val="Tekstpodstawowy"/>
        <w:jc w:val="left"/>
        <w:rPr>
          <w:rFonts w:ascii="Segoe UI" w:hAnsi="Segoe UI" w:cs="Segoe UI"/>
          <w:szCs w:val="24"/>
        </w:rPr>
      </w:pPr>
    </w:p>
    <w:p w14:paraId="77862B8E" w14:textId="52786890" w:rsidR="00981B30" w:rsidRPr="00981B30" w:rsidRDefault="00981B30" w:rsidP="00981B30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bookmarkStart w:id="1" w:name="_Hlk205763204"/>
      <w:r w:rsidRPr="00981B30">
        <w:rPr>
          <w:rFonts w:ascii="Segoe UI" w:hAnsi="Segoe UI" w:cs="Segoe UI"/>
          <w:b/>
          <w:sz w:val="28"/>
          <w:szCs w:val="28"/>
        </w:rPr>
        <w:t>Przebudow</w:t>
      </w:r>
      <w:r w:rsidR="00D25A9B">
        <w:rPr>
          <w:rFonts w:ascii="Segoe UI" w:hAnsi="Segoe UI" w:cs="Segoe UI"/>
          <w:b/>
          <w:sz w:val="28"/>
          <w:szCs w:val="28"/>
        </w:rPr>
        <w:t>ę</w:t>
      </w:r>
      <w:r w:rsidRPr="00981B30">
        <w:rPr>
          <w:rFonts w:ascii="Segoe UI" w:hAnsi="Segoe UI" w:cs="Segoe UI"/>
          <w:b/>
          <w:sz w:val="28"/>
          <w:szCs w:val="28"/>
        </w:rPr>
        <w:t xml:space="preserve"> i doposażenie istniejącego placu zabaw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 w:rsidRPr="00981B30">
        <w:rPr>
          <w:rFonts w:ascii="Segoe UI" w:hAnsi="Segoe UI" w:cs="Segoe UI"/>
          <w:b/>
          <w:sz w:val="28"/>
          <w:szCs w:val="28"/>
        </w:rPr>
        <w:t>przy Publicznym Żłobku nr 1 w Choszcznie</w:t>
      </w:r>
    </w:p>
    <w:bookmarkEnd w:id="1"/>
    <w:p w14:paraId="46DFC076" w14:textId="77777777" w:rsidR="00796F4B" w:rsidRPr="00CE6230" w:rsidRDefault="00796F4B" w:rsidP="00524FCA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22EF5047" w14:textId="77777777" w:rsidR="002162D9" w:rsidRPr="00CE6230" w:rsidRDefault="002162D9" w:rsidP="00524FCA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210A23CF" w14:textId="3A614B3A" w:rsidR="005E599C" w:rsidRPr="00942D8C" w:rsidRDefault="002162D9" w:rsidP="00D270DF">
      <w:pPr>
        <w:numPr>
          <w:ilvl w:val="0"/>
          <w:numId w:val="23"/>
        </w:numPr>
        <w:suppressAutoHyphens/>
        <w:autoSpaceDN w:val="0"/>
        <w:spacing w:after="160"/>
        <w:ind w:left="426"/>
        <w:jc w:val="both"/>
        <w:rPr>
          <w:rFonts w:ascii="Segoe UI" w:eastAsia="Calibri" w:hAnsi="Segoe UI" w:cs="Segoe UI"/>
          <w:kern w:val="3"/>
          <w:sz w:val="24"/>
          <w:szCs w:val="24"/>
          <w:lang w:eastAsia="en-US"/>
        </w:rPr>
      </w:pPr>
      <w:r w:rsidRPr="00D25A9B">
        <w:rPr>
          <w:rFonts w:ascii="Segoe UI" w:eastAsia="Calibri" w:hAnsi="Segoe UI" w:cs="Segoe UI"/>
          <w:kern w:val="3"/>
          <w:sz w:val="24"/>
          <w:szCs w:val="24"/>
          <w:lang w:eastAsia="en-US"/>
        </w:rPr>
        <w:t xml:space="preserve">Oferujemy wykonanie przedmiotu zamówienia </w:t>
      </w:r>
      <w:r w:rsidR="00D25A9B">
        <w:rPr>
          <w:rFonts w:ascii="Segoe UI" w:eastAsia="Calibri" w:hAnsi="Segoe UI" w:cs="Segoe UI"/>
          <w:kern w:val="3"/>
          <w:sz w:val="24"/>
          <w:szCs w:val="24"/>
          <w:lang w:eastAsia="en-US"/>
        </w:rPr>
        <w:t>określonego w Specyfikacji Warunków Zamówienia (SWZ)</w:t>
      </w:r>
      <w:r w:rsidR="00942D8C">
        <w:rPr>
          <w:rFonts w:ascii="Segoe UI" w:eastAsia="Calibri" w:hAnsi="Segoe UI" w:cs="Segoe UI"/>
          <w:kern w:val="3"/>
          <w:sz w:val="24"/>
          <w:szCs w:val="24"/>
          <w:lang w:eastAsia="en-US"/>
        </w:rPr>
        <w:t>, dokumentacji technicznej, opisie przedmiotu zamówienia, projekcie umowy, za wynagrodzeniem ryczałtowym w wysokości …………………..</w:t>
      </w:r>
      <w:r w:rsidR="00942D8C" w:rsidRPr="00942D8C">
        <w:rPr>
          <w:rFonts w:ascii="Segoe UI" w:eastAsia="Calibri" w:hAnsi="Segoe UI" w:cs="Segoe UI"/>
          <w:b/>
          <w:bCs/>
          <w:kern w:val="3"/>
          <w:sz w:val="24"/>
          <w:szCs w:val="24"/>
          <w:lang w:eastAsia="en-US"/>
        </w:rPr>
        <w:t xml:space="preserve">zł </w:t>
      </w:r>
      <w:r w:rsidR="00942D8C">
        <w:rPr>
          <w:rFonts w:ascii="Segoe UI" w:eastAsia="Calibri" w:hAnsi="Segoe UI" w:cs="Segoe UI"/>
          <w:kern w:val="3"/>
          <w:sz w:val="24"/>
          <w:szCs w:val="24"/>
          <w:lang w:eastAsia="en-US"/>
        </w:rPr>
        <w:t xml:space="preserve">(netto) + </w:t>
      </w:r>
      <w:r w:rsidR="00942D8C" w:rsidRPr="00942D8C">
        <w:rPr>
          <w:rFonts w:ascii="Segoe UI" w:eastAsia="Calibri" w:hAnsi="Segoe UI" w:cs="Segoe UI"/>
          <w:b/>
          <w:bCs/>
          <w:kern w:val="3"/>
          <w:sz w:val="24"/>
          <w:szCs w:val="24"/>
          <w:lang w:eastAsia="en-US"/>
        </w:rPr>
        <w:t>23 %</w:t>
      </w:r>
      <w:r w:rsidR="00942D8C" w:rsidRPr="00942D8C">
        <w:rPr>
          <w:rFonts w:ascii="Segoe UI" w:eastAsia="Calibri" w:hAnsi="Segoe UI" w:cs="Segoe UI"/>
          <w:kern w:val="3"/>
          <w:sz w:val="24"/>
          <w:szCs w:val="24"/>
          <w:lang w:eastAsia="en-US"/>
        </w:rPr>
        <w:t xml:space="preserve"> podatku VAT</w:t>
      </w:r>
      <w:r w:rsidR="00942D8C">
        <w:rPr>
          <w:rFonts w:ascii="Segoe UI" w:eastAsia="Calibri" w:hAnsi="Segoe UI" w:cs="Segoe UI"/>
          <w:kern w:val="3"/>
          <w:sz w:val="24"/>
          <w:szCs w:val="24"/>
          <w:lang w:eastAsia="en-US"/>
        </w:rPr>
        <w:t xml:space="preserve"> tj. </w:t>
      </w:r>
      <w:r w:rsidR="00942D8C" w:rsidRPr="00942D8C">
        <w:rPr>
          <w:rFonts w:ascii="Segoe UI" w:eastAsia="Calibri" w:hAnsi="Segoe UI" w:cs="Segoe UI"/>
          <w:b/>
          <w:bCs/>
          <w:kern w:val="3"/>
          <w:sz w:val="24"/>
          <w:szCs w:val="24"/>
          <w:lang w:eastAsia="en-US"/>
        </w:rPr>
        <w:t>ogółem</w:t>
      </w:r>
      <w:r w:rsidR="00942D8C">
        <w:rPr>
          <w:rFonts w:ascii="Segoe UI" w:eastAsia="Calibri" w:hAnsi="Segoe UI" w:cs="Segoe UI"/>
          <w:kern w:val="3"/>
          <w:sz w:val="24"/>
          <w:szCs w:val="24"/>
          <w:lang w:eastAsia="en-US"/>
        </w:rPr>
        <w:t xml:space="preserve"> …………………… </w:t>
      </w:r>
      <w:r w:rsidR="00942D8C" w:rsidRPr="00942D8C">
        <w:rPr>
          <w:rFonts w:ascii="Segoe UI" w:eastAsia="Calibri" w:hAnsi="Segoe UI" w:cs="Segoe UI"/>
          <w:b/>
          <w:bCs/>
          <w:kern w:val="3"/>
          <w:sz w:val="24"/>
          <w:szCs w:val="24"/>
          <w:lang w:eastAsia="en-US"/>
        </w:rPr>
        <w:t>zł brutto</w:t>
      </w:r>
      <w:r w:rsidR="00942D8C">
        <w:rPr>
          <w:rFonts w:ascii="Segoe UI" w:eastAsia="Calibri" w:hAnsi="Segoe UI" w:cs="Segoe UI"/>
          <w:kern w:val="3"/>
          <w:sz w:val="24"/>
          <w:szCs w:val="24"/>
          <w:lang w:eastAsia="en-US"/>
        </w:rPr>
        <w:t xml:space="preserve"> (słownie zł:……………………………………………………………………….)</w:t>
      </w:r>
    </w:p>
    <w:p w14:paraId="3771C08B" w14:textId="77777777" w:rsidR="00796F4B" w:rsidRPr="00CE6230" w:rsidRDefault="00796F4B" w:rsidP="00524FCA">
      <w:pPr>
        <w:suppressAutoHyphens/>
        <w:spacing w:after="0" w:line="240" w:lineRule="auto"/>
        <w:ind w:left="426"/>
        <w:jc w:val="both"/>
        <w:rPr>
          <w:rFonts w:ascii="Segoe UI" w:hAnsi="Segoe UI" w:cs="Segoe UI"/>
          <w:sz w:val="24"/>
          <w:szCs w:val="24"/>
        </w:rPr>
      </w:pPr>
    </w:p>
    <w:p w14:paraId="4416A342" w14:textId="327D8C0F" w:rsidR="00942D8C" w:rsidRPr="00942D8C" w:rsidRDefault="00942D8C" w:rsidP="00886B53">
      <w:pPr>
        <w:numPr>
          <w:ilvl w:val="0"/>
          <w:numId w:val="5"/>
        </w:numPr>
        <w:tabs>
          <w:tab w:val="clear" w:pos="360"/>
          <w:tab w:val="num" w:pos="426"/>
        </w:tabs>
        <w:suppressAutoHyphens/>
        <w:spacing w:line="240" w:lineRule="auto"/>
        <w:ind w:left="426" w:hanging="426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Oferujemy wykonanie przedmiotu zamówienia w terminie do </w:t>
      </w:r>
      <w:r w:rsidR="006457BC">
        <w:rPr>
          <w:rFonts w:ascii="Segoe UI" w:hAnsi="Segoe UI" w:cs="Segoe UI"/>
          <w:b/>
          <w:bCs/>
          <w:sz w:val="24"/>
          <w:szCs w:val="24"/>
        </w:rPr>
        <w:t xml:space="preserve">70 dni od dnia zawarcia umowy. </w:t>
      </w:r>
    </w:p>
    <w:p w14:paraId="259D667F" w14:textId="57E5212D" w:rsidR="00A742D4" w:rsidRPr="00942D8C" w:rsidRDefault="00E40696" w:rsidP="00942D8C">
      <w:pPr>
        <w:numPr>
          <w:ilvl w:val="0"/>
          <w:numId w:val="5"/>
        </w:numPr>
        <w:tabs>
          <w:tab w:val="clear" w:pos="360"/>
          <w:tab w:val="num" w:pos="426"/>
        </w:tabs>
        <w:suppressAutoHyphens/>
        <w:spacing w:line="240" w:lineRule="auto"/>
        <w:ind w:left="426" w:hanging="426"/>
        <w:jc w:val="both"/>
        <w:rPr>
          <w:rFonts w:ascii="Segoe UI" w:hAnsi="Segoe UI" w:cs="Segoe UI"/>
          <w:bCs/>
          <w:sz w:val="24"/>
          <w:szCs w:val="24"/>
        </w:rPr>
      </w:pPr>
      <w:r w:rsidRPr="00942D8C">
        <w:rPr>
          <w:rFonts w:ascii="Segoe UI" w:hAnsi="Segoe UI" w:cs="Segoe UI"/>
          <w:bCs/>
          <w:sz w:val="24"/>
          <w:szCs w:val="24"/>
        </w:rPr>
        <w:t xml:space="preserve">Oświadczamy, </w:t>
      </w:r>
      <w:r w:rsidR="00942D8C" w:rsidRPr="00942D8C">
        <w:rPr>
          <w:rFonts w:ascii="Segoe UI" w:hAnsi="Segoe UI" w:cs="Segoe UI"/>
          <w:bCs/>
          <w:sz w:val="24"/>
          <w:szCs w:val="24"/>
        </w:rPr>
        <w:t>że udzielamy Zamawiającemu……..</w:t>
      </w:r>
      <w:r w:rsidR="00942D8C" w:rsidRPr="00942D8C">
        <w:rPr>
          <w:rFonts w:ascii="Segoe UI" w:hAnsi="Segoe UI" w:cs="Segoe UI"/>
          <w:b/>
          <w:sz w:val="24"/>
          <w:szCs w:val="24"/>
        </w:rPr>
        <w:t>miesięcznej</w:t>
      </w:r>
      <w:r w:rsidR="00942D8C" w:rsidRPr="00942D8C">
        <w:rPr>
          <w:rFonts w:ascii="Segoe UI" w:hAnsi="Segoe UI" w:cs="Segoe UI"/>
          <w:bCs/>
          <w:sz w:val="24"/>
          <w:szCs w:val="24"/>
        </w:rPr>
        <w:t xml:space="preserve"> gwarancji ma przedmiot umowy, zgodnie z zasadami opisanymi w Rozdz. </w:t>
      </w:r>
      <w:r w:rsidR="00611826">
        <w:rPr>
          <w:rFonts w:ascii="Segoe UI" w:hAnsi="Segoe UI" w:cs="Segoe UI"/>
          <w:bCs/>
          <w:sz w:val="24"/>
          <w:szCs w:val="24"/>
        </w:rPr>
        <w:t>XV.</w:t>
      </w:r>
    </w:p>
    <w:p w14:paraId="0BBA9DE3" w14:textId="77777777" w:rsidR="00957A54" w:rsidRDefault="00796F4B" w:rsidP="00957A54">
      <w:pPr>
        <w:numPr>
          <w:ilvl w:val="0"/>
          <w:numId w:val="5"/>
        </w:numPr>
        <w:tabs>
          <w:tab w:val="clear" w:pos="360"/>
          <w:tab w:val="num" w:pos="426"/>
        </w:tabs>
        <w:suppressAutoHyphens/>
        <w:spacing w:line="240" w:lineRule="auto"/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Akceptujemy warunki płatności określone przez zamawiającego w istotnych postanowieniach umowy.</w:t>
      </w:r>
    </w:p>
    <w:p w14:paraId="68FD19BD" w14:textId="35A52B8D" w:rsidR="00611826" w:rsidRDefault="00611826" w:rsidP="00957A54">
      <w:pPr>
        <w:numPr>
          <w:ilvl w:val="0"/>
          <w:numId w:val="5"/>
        </w:numPr>
        <w:tabs>
          <w:tab w:val="clear" w:pos="360"/>
          <w:tab w:val="num" w:pos="426"/>
        </w:tabs>
        <w:suppressAutoHyphens/>
        <w:spacing w:line="240" w:lineRule="auto"/>
        <w:ind w:left="426" w:hanging="42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Oświadczamy, że oferta zawiera/ nie zawiera *informacje stanowiące tajemnicę przedsiębiorstwa w rozumieniu przepisów o zwalczaniu nieuczciwej konkurencji. Informacje takie zawarte są w następujących dokumentach:…………………….</w:t>
      </w:r>
    </w:p>
    <w:p w14:paraId="5812955C" w14:textId="2903A416" w:rsidR="00957A54" w:rsidRPr="00981B30" w:rsidRDefault="00957A54" w:rsidP="00981B30">
      <w:pPr>
        <w:numPr>
          <w:ilvl w:val="0"/>
          <w:numId w:val="5"/>
        </w:numPr>
        <w:tabs>
          <w:tab w:val="clear" w:pos="360"/>
          <w:tab w:val="num" w:pos="426"/>
        </w:tabs>
        <w:suppressAutoHyphens/>
        <w:spacing w:line="240" w:lineRule="auto"/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981B30">
        <w:rPr>
          <w:rFonts w:ascii="Segoe UI" w:hAnsi="Segoe UI" w:cs="Segoe UI"/>
          <w:sz w:val="24"/>
          <w:szCs w:val="24"/>
        </w:rPr>
        <w:t xml:space="preserve">Przedmiot zamówienia wykonamy </w:t>
      </w:r>
      <w:r w:rsidRPr="00981B30">
        <w:rPr>
          <w:rFonts w:ascii="Segoe UI" w:hAnsi="Segoe UI" w:cs="Segoe UI"/>
          <w:b/>
          <w:bCs/>
          <w:sz w:val="24"/>
          <w:szCs w:val="24"/>
        </w:rPr>
        <w:t>sami / z udziałem podwykonawców</w:t>
      </w:r>
      <w:r w:rsidRPr="00981B30">
        <w:rPr>
          <w:rFonts w:ascii="Segoe UI" w:hAnsi="Segoe UI" w:cs="Segoe UI"/>
          <w:sz w:val="24"/>
          <w:szCs w:val="24"/>
          <w:vertAlign w:val="superscript"/>
        </w:rPr>
        <w:t>.*</w:t>
      </w:r>
    </w:p>
    <w:p w14:paraId="5BF8DF02" w14:textId="77777777" w:rsidR="00957A54" w:rsidRPr="00981B30" w:rsidRDefault="00957A54" w:rsidP="00957A54">
      <w:pPr>
        <w:pStyle w:val="Tekstpodstawowywcity3"/>
        <w:spacing w:after="0"/>
        <w:ind w:left="360"/>
        <w:jc w:val="both"/>
        <w:rPr>
          <w:rFonts w:ascii="Segoe UI" w:hAnsi="Segoe UI" w:cs="Segoe UI"/>
          <w:color w:val="000000"/>
          <w:sz w:val="24"/>
          <w:szCs w:val="24"/>
        </w:rPr>
      </w:pPr>
      <w:r w:rsidRPr="00981B30">
        <w:rPr>
          <w:rFonts w:ascii="Segoe UI" w:hAnsi="Segoe UI" w:cs="Segoe UI"/>
          <w:sz w:val="24"/>
          <w:szCs w:val="24"/>
        </w:rPr>
        <w:t>Zamierzamy powierzyć wykonanie części zamówienia następującym podwykonawcom: </w:t>
      </w:r>
    </w:p>
    <w:p w14:paraId="759041D7" w14:textId="77777777" w:rsidR="00957A54" w:rsidRPr="00981B30" w:rsidRDefault="00957A54" w:rsidP="00957A54">
      <w:pPr>
        <w:pStyle w:val="Tekstpodstawowywcity3"/>
        <w:spacing w:after="0"/>
        <w:ind w:left="720"/>
        <w:jc w:val="both"/>
        <w:rPr>
          <w:rFonts w:ascii="Segoe UI" w:hAnsi="Segoe UI" w:cs="Segoe UI"/>
          <w:color w:val="000000"/>
          <w:sz w:val="24"/>
          <w:szCs w:val="24"/>
        </w:rPr>
      </w:pPr>
    </w:p>
    <w:tbl>
      <w:tblPr>
        <w:tblW w:w="0" w:type="auto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109"/>
        <w:gridCol w:w="2127"/>
        <w:gridCol w:w="1836"/>
      </w:tblGrid>
      <w:tr w:rsidR="00957A54" w:rsidRPr="00957A54" w14:paraId="0903C680" w14:textId="77777777" w:rsidTr="00957A54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A3AC772" w14:textId="77777777" w:rsidR="00957A54" w:rsidRPr="00981B30" w:rsidRDefault="00957A54" w:rsidP="00F354C5">
            <w:pPr>
              <w:spacing w:before="100" w:beforeAutospacing="1" w:after="100" w:afterAutospacing="1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81B30">
              <w:rPr>
                <w:rFonts w:ascii="Segoe UI" w:hAnsi="Segoe UI" w:cs="Segoe UI"/>
                <w:sz w:val="20"/>
                <w:szCs w:val="20"/>
              </w:rPr>
              <w:t>L.p. 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02414B" w14:textId="77777777" w:rsidR="00957A54" w:rsidRPr="00981B30" w:rsidRDefault="00957A54" w:rsidP="00F354C5">
            <w:pPr>
              <w:spacing w:before="100" w:beforeAutospacing="1" w:after="100" w:afterAutospacing="1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81B30">
              <w:rPr>
                <w:rFonts w:ascii="Segoe UI" w:hAnsi="Segoe UI" w:cs="Segoe UI"/>
                <w:sz w:val="20"/>
                <w:szCs w:val="20"/>
              </w:rPr>
              <w:t>Nazwa części zamówienia (zakres)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8FD520" w14:textId="77777777" w:rsidR="00957A54" w:rsidRPr="00981B30" w:rsidRDefault="00957A54" w:rsidP="00F354C5">
            <w:pPr>
              <w:spacing w:before="100" w:beforeAutospacing="1" w:after="100" w:afterAutospacing="1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81B30">
              <w:rPr>
                <w:rFonts w:ascii="Segoe UI" w:hAnsi="Segoe UI" w:cs="Segoe UI"/>
                <w:sz w:val="20"/>
                <w:szCs w:val="20"/>
              </w:rPr>
              <w:t xml:space="preserve">Firmy podwykonawców </w:t>
            </w:r>
            <w:r w:rsidRPr="00981B30">
              <w:rPr>
                <w:rFonts w:ascii="Segoe UI" w:hAnsi="Segoe UI" w:cs="Segoe UI"/>
                <w:sz w:val="20"/>
                <w:szCs w:val="20"/>
              </w:rPr>
              <w:br/>
              <w:t>(o ile są znani)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F028A2" w14:textId="77777777" w:rsidR="00957A54" w:rsidRPr="00981B30" w:rsidRDefault="00957A54" w:rsidP="00F354C5">
            <w:pPr>
              <w:spacing w:before="100" w:beforeAutospacing="1" w:after="100" w:afterAutospacing="1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81B30">
              <w:rPr>
                <w:rFonts w:ascii="Segoe UI" w:hAnsi="Segoe UI" w:cs="Segoe UI"/>
                <w:sz w:val="20"/>
                <w:szCs w:val="20"/>
              </w:rPr>
              <w:t xml:space="preserve">Wartość % powierzonej do wykonania części zamówienia </w:t>
            </w:r>
          </w:p>
        </w:tc>
      </w:tr>
      <w:tr w:rsidR="00957A54" w:rsidRPr="00957A54" w14:paraId="31DBCBED" w14:textId="77777777" w:rsidTr="00957A54">
        <w:trPr>
          <w:trHeight w:val="1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7F952" w14:textId="77777777" w:rsidR="00957A54" w:rsidRPr="00981B30" w:rsidRDefault="00957A54" w:rsidP="00F354C5">
            <w:pPr>
              <w:spacing w:before="100" w:beforeAutospacing="1" w:after="100" w:afterAutospacing="1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81B30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49A46" w14:textId="77777777" w:rsidR="00957A54" w:rsidRPr="00981B30" w:rsidRDefault="00957A54" w:rsidP="00F354C5">
            <w:pPr>
              <w:spacing w:before="100" w:beforeAutospacing="1" w:after="100" w:afterAutospacing="1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81B30">
              <w:rPr>
                <w:rFonts w:ascii="Segoe UI" w:hAnsi="Segoe UI" w:cs="Segoe UI"/>
                <w:sz w:val="20"/>
                <w:szCs w:val="20"/>
              </w:rPr>
              <w:br/>
            </w:r>
            <w:r w:rsidRPr="00981B30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6750" w14:textId="77777777" w:rsidR="00957A54" w:rsidRPr="00981B30" w:rsidRDefault="00957A54" w:rsidP="00F354C5">
            <w:pPr>
              <w:spacing w:before="100" w:beforeAutospacing="1" w:after="100" w:afterAutospacing="1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59E1" w14:textId="77777777" w:rsidR="00957A54" w:rsidRPr="00981B30" w:rsidRDefault="00957A54" w:rsidP="00F354C5">
            <w:pPr>
              <w:spacing w:before="100" w:beforeAutospacing="1" w:after="100" w:afterAutospacing="1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57A54" w:rsidRPr="00957A54" w14:paraId="50E0C6C2" w14:textId="77777777" w:rsidTr="00957A54">
        <w:trPr>
          <w:trHeight w:val="1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3341" w14:textId="77777777" w:rsidR="00957A54" w:rsidRPr="00981B30" w:rsidRDefault="00957A54" w:rsidP="00F354C5">
            <w:pPr>
              <w:spacing w:before="100" w:beforeAutospacing="1" w:after="100" w:afterAutospacing="1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3E00" w14:textId="77777777" w:rsidR="00957A54" w:rsidRPr="00981B30" w:rsidRDefault="00957A54" w:rsidP="00F354C5">
            <w:pPr>
              <w:spacing w:before="100" w:beforeAutospacing="1" w:after="100" w:afterAutospacing="1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81B30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35F" w14:textId="77777777" w:rsidR="00957A54" w:rsidRPr="00981B30" w:rsidRDefault="00957A54" w:rsidP="00F354C5">
            <w:pPr>
              <w:spacing w:before="100" w:beforeAutospacing="1" w:after="100" w:afterAutospacing="1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3DEB" w14:textId="77777777" w:rsidR="00957A54" w:rsidRPr="00981B30" w:rsidRDefault="00957A54" w:rsidP="00F354C5">
            <w:pPr>
              <w:spacing w:before="100" w:beforeAutospacing="1" w:after="100" w:afterAutospacing="1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6FB05D3" w14:textId="77777777" w:rsidR="00957A54" w:rsidRPr="00981B30" w:rsidRDefault="00957A54" w:rsidP="00957A54">
      <w:pPr>
        <w:pStyle w:val="Tekstpodstawowywcity3"/>
        <w:spacing w:after="0"/>
        <w:ind w:left="0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540B29D9" w14:textId="554E858F" w:rsidR="00E34D78" w:rsidRPr="00CE6230" w:rsidRDefault="00E34D78" w:rsidP="00EF058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E6230">
        <w:rPr>
          <w:rFonts w:ascii="Segoe UI" w:hAnsi="Segoe UI" w:cs="Segoe UI"/>
          <w:b/>
          <w:color w:val="000000" w:themeColor="text1"/>
          <w:sz w:val="24"/>
          <w:szCs w:val="24"/>
        </w:rPr>
        <w:t>Oświadczamy, że jesteśmy (należy zaznaczyć właściwe)</w:t>
      </w:r>
      <w:r w:rsidR="005A0D0E">
        <w:rPr>
          <w:rFonts w:ascii="Segoe UI" w:hAnsi="Segoe UI" w:cs="Segoe UI"/>
          <w:b/>
          <w:color w:val="000000" w:themeColor="text1"/>
          <w:sz w:val="24"/>
          <w:szCs w:val="24"/>
        </w:rPr>
        <w:t>***</w:t>
      </w:r>
      <w:r w:rsidRPr="00CE6230">
        <w:rPr>
          <w:rFonts w:ascii="Segoe UI" w:hAnsi="Segoe UI" w:cs="Segoe UI"/>
          <w:b/>
          <w:color w:val="000000" w:themeColor="text1"/>
          <w:sz w:val="24"/>
          <w:szCs w:val="24"/>
        </w:rPr>
        <w:t>:</w:t>
      </w:r>
    </w:p>
    <w:p w14:paraId="4B515F8B" w14:textId="77777777" w:rsidR="00E34D78" w:rsidRPr="00CE6230" w:rsidRDefault="00E34D78" w:rsidP="00EF0587">
      <w:pPr>
        <w:suppressAutoHyphens/>
        <w:spacing w:after="0" w:line="240" w:lineRule="auto"/>
        <w:ind w:left="54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E6230">
        <w:rPr>
          <w:rFonts w:ascii="Segoe UI" w:hAnsi="Segoe UI" w:cs="Segoe UI"/>
          <w:color w:val="000000" w:themeColor="text1"/>
          <w:sz w:val="24"/>
          <w:szCs w:val="24"/>
        </w:rPr>
        <w:t xml:space="preserve">a) mikroprzedsiębiorstwem, </w:t>
      </w:r>
    </w:p>
    <w:p w14:paraId="0BCB3F0D" w14:textId="77777777" w:rsidR="00E34D78" w:rsidRPr="00CE6230" w:rsidRDefault="00E34D78" w:rsidP="00EF0587">
      <w:pPr>
        <w:suppressAutoHyphens/>
        <w:spacing w:after="0" w:line="240" w:lineRule="auto"/>
        <w:ind w:left="54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E6230">
        <w:rPr>
          <w:rFonts w:ascii="Segoe UI" w:hAnsi="Segoe UI" w:cs="Segoe UI"/>
          <w:color w:val="000000" w:themeColor="text1"/>
          <w:sz w:val="24"/>
          <w:szCs w:val="24"/>
        </w:rPr>
        <w:t xml:space="preserve">b) małym przedsiębiorstwem, </w:t>
      </w:r>
    </w:p>
    <w:p w14:paraId="0F3E8A40" w14:textId="77777777" w:rsidR="00E34D78" w:rsidRPr="00CE6230" w:rsidRDefault="00E34D78" w:rsidP="00EF0587">
      <w:pPr>
        <w:suppressAutoHyphens/>
        <w:spacing w:after="0" w:line="240" w:lineRule="auto"/>
        <w:ind w:left="54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E6230">
        <w:rPr>
          <w:rFonts w:ascii="Segoe UI" w:hAnsi="Segoe UI" w:cs="Segoe UI"/>
          <w:color w:val="000000" w:themeColor="text1"/>
          <w:sz w:val="24"/>
          <w:szCs w:val="24"/>
        </w:rPr>
        <w:t xml:space="preserve">c) średnim przedsiębiorstwem, </w:t>
      </w:r>
    </w:p>
    <w:p w14:paraId="6D4A7963" w14:textId="77777777" w:rsidR="00E34D78" w:rsidRPr="00CE6230" w:rsidRDefault="00E34D78" w:rsidP="00EF0587">
      <w:pPr>
        <w:suppressAutoHyphens/>
        <w:spacing w:after="0" w:line="240" w:lineRule="auto"/>
        <w:ind w:left="54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E6230">
        <w:rPr>
          <w:rFonts w:ascii="Segoe UI" w:hAnsi="Segoe UI" w:cs="Segoe UI"/>
          <w:color w:val="000000" w:themeColor="text1"/>
          <w:sz w:val="24"/>
          <w:szCs w:val="24"/>
        </w:rPr>
        <w:t xml:space="preserve">d) jednoosobową działalnością gospodarczą, </w:t>
      </w:r>
    </w:p>
    <w:p w14:paraId="5D1FB762" w14:textId="77777777" w:rsidR="00E34D78" w:rsidRPr="00CE6230" w:rsidRDefault="00E34D78" w:rsidP="00EF0587">
      <w:pPr>
        <w:suppressAutoHyphens/>
        <w:spacing w:after="0" w:line="240" w:lineRule="auto"/>
        <w:ind w:left="54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E6230">
        <w:rPr>
          <w:rFonts w:ascii="Segoe UI" w:hAnsi="Segoe UI" w:cs="Segoe UI"/>
          <w:color w:val="000000" w:themeColor="text1"/>
          <w:sz w:val="24"/>
          <w:szCs w:val="24"/>
        </w:rPr>
        <w:t xml:space="preserve">e) osobą fizyczną nieprowadzącą działalności gospodarczej, </w:t>
      </w:r>
    </w:p>
    <w:p w14:paraId="24CB2483" w14:textId="77777777" w:rsidR="00E34D78" w:rsidRPr="00CE6230" w:rsidRDefault="00E34D78" w:rsidP="00EF0587">
      <w:pPr>
        <w:suppressAutoHyphens/>
        <w:spacing w:line="240" w:lineRule="auto"/>
        <w:ind w:left="540"/>
        <w:rPr>
          <w:rFonts w:ascii="Segoe UI" w:hAnsi="Segoe UI" w:cs="Segoe UI"/>
          <w:color w:val="000000" w:themeColor="text1"/>
          <w:sz w:val="24"/>
          <w:szCs w:val="24"/>
        </w:rPr>
      </w:pPr>
      <w:r w:rsidRPr="00CE6230">
        <w:rPr>
          <w:rFonts w:ascii="Segoe UI" w:hAnsi="Segoe UI" w:cs="Segoe UI"/>
          <w:color w:val="000000" w:themeColor="text1"/>
          <w:sz w:val="24"/>
          <w:szCs w:val="24"/>
        </w:rPr>
        <w:t>f) innym rodzajem podmiotu ………………………………………………………………………….</w:t>
      </w:r>
    </w:p>
    <w:p w14:paraId="20447D60" w14:textId="46933626" w:rsidR="00796F4B" w:rsidRPr="00CE6230" w:rsidRDefault="00796F4B" w:rsidP="00EF0587">
      <w:pPr>
        <w:numPr>
          <w:ilvl w:val="0"/>
          <w:numId w:val="5"/>
        </w:numPr>
        <w:suppressAutoHyphens/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Pozostaniemy związani niniejszą ofertą przez okres wskazany w specyfikacji warunków zamówienia</w:t>
      </w:r>
      <w:r w:rsidR="006939D7">
        <w:rPr>
          <w:rFonts w:ascii="Segoe UI" w:hAnsi="Segoe UI" w:cs="Segoe UI"/>
          <w:sz w:val="24"/>
          <w:szCs w:val="24"/>
        </w:rPr>
        <w:t>.</w:t>
      </w:r>
    </w:p>
    <w:p w14:paraId="7E8A7FCC" w14:textId="77777777" w:rsidR="00796F4B" w:rsidRPr="00A2618C" w:rsidRDefault="00796F4B" w:rsidP="00EF058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A2618C">
        <w:rPr>
          <w:rFonts w:ascii="Segoe UI" w:hAnsi="Segoe UI" w:cs="Segoe UI"/>
          <w:bCs/>
          <w:sz w:val="24"/>
          <w:szCs w:val="24"/>
        </w:rPr>
        <w:t>Oświadczenie wymagane od wykonawcy w zakresie wypełnienia obowiązków informacyjnych wynikających z RODO</w:t>
      </w:r>
      <w:r w:rsidR="00EA4858" w:rsidRPr="00A2618C">
        <w:rPr>
          <w:rFonts w:ascii="Segoe UI" w:hAnsi="Segoe UI" w:cs="Segoe UI"/>
          <w:bCs/>
          <w:sz w:val="24"/>
          <w:szCs w:val="24"/>
        </w:rPr>
        <w:t>.</w:t>
      </w:r>
    </w:p>
    <w:p w14:paraId="2255B098" w14:textId="77777777" w:rsidR="00796F4B" w:rsidRPr="00CE6230" w:rsidRDefault="00796F4B" w:rsidP="00EF0587">
      <w:pPr>
        <w:pStyle w:val="Tekstprzypisudolnego"/>
        <w:spacing w:after="240"/>
        <w:ind w:left="426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Oświadczam, że wypełniłem obowiązki informacyjne przewidziane w art. 13 lub art. 14 RODO</w:t>
      </w:r>
      <w:r w:rsidRPr="00CE6230">
        <w:rPr>
          <w:rFonts w:ascii="Segoe UI" w:hAnsi="Segoe UI" w:cs="Segoe UI"/>
          <w:sz w:val="24"/>
          <w:szCs w:val="24"/>
          <w:vertAlign w:val="superscript"/>
        </w:rPr>
        <w:t>1)</w:t>
      </w:r>
      <w:r w:rsidRPr="00CE6230">
        <w:rPr>
          <w:rFonts w:ascii="Segoe UI" w:hAnsi="Segoe UI" w:cs="Segoe UI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C6477E2" w14:textId="77777777" w:rsidR="00796F4B" w:rsidRPr="00CE6230" w:rsidRDefault="00796F4B" w:rsidP="00EF058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Załącznikami do niniejszej oferty są*:</w:t>
      </w:r>
    </w:p>
    <w:p w14:paraId="191882DA" w14:textId="63D1F23B" w:rsidR="00280F7D" w:rsidRPr="00957A54" w:rsidRDefault="00182741" w:rsidP="00EF0587">
      <w:pPr>
        <w:pStyle w:val="Tekstpodstawowy"/>
        <w:numPr>
          <w:ilvl w:val="0"/>
          <w:numId w:val="4"/>
        </w:numPr>
        <w:tabs>
          <w:tab w:val="clear" w:pos="720"/>
          <w:tab w:val="num" w:pos="426"/>
          <w:tab w:val="num" w:pos="851"/>
        </w:tabs>
        <w:ind w:left="851"/>
        <w:rPr>
          <w:rFonts w:ascii="Segoe UI" w:hAnsi="Segoe UI" w:cs="Segoe UI"/>
          <w:szCs w:val="24"/>
        </w:rPr>
      </w:pPr>
      <w:r w:rsidRPr="00CE6230">
        <w:rPr>
          <w:rFonts w:ascii="Segoe UI" w:hAnsi="Segoe UI" w:cs="Segoe UI"/>
          <w:szCs w:val="24"/>
          <w:shd w:val="clear" w:color="auto" w:fill="FFFFFF"/>
        </w:rPr>
        <w:t>………………………..</w:t>
      </w:r>
    </w:p>
    <w:p w14:paraId="09D59CF0" w14:textId="77777777" w:rsidR="00957A54" w:rsidRDefault="00957A54" w:rsidP="00957A54">
      <w:pPr>
        <w:pStyle w:val="Tekstpodstawowy"/>
        <w:tabs>
          <w:tab w:val="num" w:pos="851"/>
        </w:tabs>
        <w:rPr>
          <w:rFonts w:ascii="Segoe UI" w:hAnsi="Segoe UI" w:cs="Segoe UI"/>
          <w:szCs w:val="24"/>
          <w:shd w:val="clear" w:color="auto" w:fill="FFFFFF"/>
        </w:rPr>
      </w:pPr>
    </w:p>
    <w:p w14:paraId="1D102ED1" w14:textId="77777777" w:rsidR="00796F4B" w:rsidRPr="006457BC" w:rsidRDefault="00796F4B" w:rsidP="00524FC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>*  Niepotrzebne skreślić</w:t>
      </w:r>
    </w:p>
    <w:p w14:paraId="10E0BE7A" w14:textId="77777777" w:rsidR="003434A9" w:rsidRPr="006457BC" w:rsidRDefault="00796F4B" w:rsidP="00433C45">
      <w:pPr>
        <w:pStyle w:val="NormalnyWeb"/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7D61E5" w14:textId="03780461" w:rsidR="005A0D0E" w:rsidRPr="006457BC" w:rsidRDefault="005A0D0E" w:rsidP="005A0D0E">
      <w:pPr>
        <w:pStyle w:val="NormalnyWeb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>*** Wykonawca wskazuje, wyłącznie do celów statystycznych, czy jest mikroprzedsiębiorstwem bądź małym lub średnim przedsiębiorstwem. I tak zgodnie z przepisami ustawy z dnia 6 marca 2018 r. Prawo przedsiębiorców:</w:t>
      </w:r>
    </w:p>
    <w:p w14:paraId="61214EA1" w14:textId="77777777" w:rsidR="005A0D0E" w:rsidRPr="006457BC" w:rsidRDefault="005A0D0E" w:rsidP="005A0D0E">
      <w:pPr>
        <w:pStyle w:val="NormalnyWeb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lastRenderedPageBreak/>
        <w:t>1)</w:t>
      </w:r>
      <w:r w:rsidRPr="006457BC">
        <w:rPr>
          <w:rFonts w:ascii="Segoe UI" w:hAnsi="Segoe UI" w:cs="Segoe UI"/>
          <w:sz w:val="18"/>
          <w:szCs w:val="18"/>
        </w:rPr>
        <w:tab/>
      </w:r>
      <w:proofErr w:type="spellStart"/>
      <w:r w:rsidRPr="006457BC">
        <w:rPr>
          <w:rFonts w:ascii="Segoe UI" w:hAnsi="Segoe UI" w:cs="Segoe UI"/>
          <w:sz w:val="18"/>
          <w:szCs w:val="18"/>
        </w:rPr>
        <w:t>mikroprzedsiębiorca</w:t>
      </w:r>
      <w:proofErr w:type="spellEnd"/>
      <w:r w:rsidRPr="006457BC">
        <w:rPr>
          <w:rFonts w:ascii="Segoe UI" w:hAnsi="Segoe UI" w:cs="Segoe UI"/>
          <w:sz w:val="18"/>
          <w:szCs w:val="18"/>
        </w:rPr>
        <w:t xml:space="preserve"> – to przedsiębiorca, który w co najmniej jednym roku z dwóch ostatnich lat obrotowych spełniał łącznie następujące warunki: a) zatrudniał średniorocznie mniej niż 10 pracowników oraz b)osiągnął roczny obrót netto ze sprzedaży towarów, wyrobów i usług oraz </w:t>
      </w:r>
    </w:p>
    <w:p w14:paraId="55D2586B" w14:textId="77777777" w:rsidR="005A0D0E" w:rsidRPr="006457BC" w:rsidRDefault="005A0D0E" w:rsidP="005A0D0E">
      <w:pPr>
        <w:pStyle w:val="NormalnyWeb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>z operacji finansowych nieprzekraczający równowartości w złotych 2 milionów euro, lub sumy aktywów jego bilansu sporządzonego na koniec jednego z tych lat nie przekroczyły równowartości w złotych 2 milionów euro;</w:t>
      </w:r>
    </w:p>
    <w:p w14:paraId="0196EA39" w14:textId="77777777" w:rsidR="005A0D0E" w:rsidRPr="006457BC" w:rsidRDefault="005A0D0E" w:rsidP="005A0D0E">
      <w:pPr>
        <w:pStyle w:val="NormalnyWeb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>2)</w:t>
      </w:r>
      <w:r w:rsidRPr="006457BC">
        <w:rPr>
          <w:rFonts w:ascii="Segoe UI" w:hAnsi="Segoe UI" w:cs="Segoe UI"/>
          <w:sz w:val="18"/>
          <w:szCs w:val="18"/>
        </w:rPr>
        <w:tab/>
        <w:t xml:space="preserve">mały przedsiębiorca – to przedsiębiorca, który w co najmniej jednym roku z dwóch ostatnich lat obrotowych spełniał łącznie następujące warunki: a)zatrudniał średniorocznie mniej niż 50 pracowników oraz b)osiągnął roczny obrót netto ze sprzedaży towarów, wyrobów i usług oraz </w:t>
      </w:r>
    </w:p>
    <w:p w14:paraId="15A44F05" w14:textId="77777777" w:rsidR="005A0D0E" w:rsidRPr="006457BC" w:rsidRDefault="005A0D0E" w:rsidP="005A0D0E">
      <w:pPr>
        <w:pStyle w:val="NormalnyWeb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 xml:space="preserve">z operacji finansowych nieprzekraczający równowartości w złotych 10 milionów euro, lub sumy aktywów jego bilansu sporządzonego na koniec jednego z tych lat nie przekroczyły równowartości </w:t>
      </w:r>
    </w:p>
    <w:p w14:paraId="5B784324" w14:textId="77777777" w:rsidR="005A0D0E" w:rsidRPr="006457BC" w:rsidRDefault="005A0D0E" w:rsidP="005A0D0E">
      <w:pPr>
        <w:pStyle w:val="NormalnyWeb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 xml:space="preserve">w złotych 10 milionów euro, i który nie jest </w:t>
      </w:r>
      <w:proofErr w:type="spellStart"/>
      <w:r w:rsidRPr="006457BC">
        <w:rPr>
          <w:rFonts w:ascii="Segoe UI" w:hAnsi="Segoe UI" w:cs="Segoe UI"/>
          <w:sz w:val="18"/>
          <w:szCs w:val="18"/>
        </w:rPr>
        <w:t>mikroprzedsiębiorcą</w:t>
      </w:r>
      <w:proofErr w:type="spellEnd"/>
    </w:p>
    <w:p w14:paraId="2FB496A1" w14:textId="77777777" w:rsidR="005A0D0E" w:rsidRPr="006457BC" w:rsidRDefault="005A0D0E" w:rsidP="005A0D0E">
      <w:pPr>
        <w:pStyle w:val="NormalnyWeb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>3)</w:t>
      </w:r>
      <w:r w:rsidRPr="006457BC">
        <w:rPr>
          <w:rFonts w:ascii="Segoe UI" w:hAnsi="Segoe UI" w:cs="Segoe UI"/>
          <w:sz w:val="18"/>
          <w:szCs w:val="18"/>
        </w:rPr>
        <w:tab/>
        <w:t xml:space="preserve">Średni przedsiębiorca – to przedsiębiorca, który w co najmniej jednym roku z dwóch ostatnich lat obrotowych spełniał łącznie następujące warunki: a)zatrudniał średniorocznie mniej niż 250 pracowników oraz b)osiągnął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euro, i który nie jest </w:t>
      </w:r>
      <w:proofErr w:type="spellStart"/>
      <w:r w:rsidRPr="006457BC">
        <w:rPr>
          <w:rFonts w:ascii="Segoe UI" w:hAnsi="Segoe UI" w:cs="Segoe UI"/>
          <w:sz w:val="18"/>
          <w:szCs w:val="18"/>
        </w:rPr>
        <w:t>mikroprzedsiębiorcą</w:t>
      </w:r>
      <w:proofErr w:type="spellEnd"/>
      <w:r w:rsidRPr="006457BC">
        <w:rPr>
          <w:rFonts w:ascii="Segoe UI" w:hAnsi="Segoe UI" w:cs="Segoe UI"/>
          <w:sz w:val="18"/>
          <w:szCs w:val="18"/>
        </w:rPr>
        <w:t xml:space="preserve"> ani małym przedsiębiorcą.</w:t>
      </w:r>
    </w:p>
    <w:p w14:paraId="3E0378DA" w14:textId="77777777" w:rsidR="005A0D0E" w:rsidRPr="006457BC" w:rsidRDefault="005A0D0E" w:rsidP="005A0D0E">
      <w:pPr>
        <w:pStyle w:val="NormalnyWeb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>4) jednoosobowa działalność gospodarcza - zorganizowana działalność zarobkowa, wykonywana we własnym imieniu i w sposób ciągły</w:t>
      </w:r>
    </w:p>
    <w:p w14:paraId="26401F49" w14:textId="77777777" w:rsidR="005A0D0E" w:rsidRPr="006457BC" w:rsidRDefault="005A0D0E" w:rsidP="005A0D0E">
      <w:pPr>
        <w:pStyle w:val="NormalnyWeb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>5) osoba fizyczna nieprowadząca działalności gospodarczej- osoba fizyczna występująca w obrocie jako konsument, niebędąca przedsiębiorcą</w:t>
      </w:r>
    </w:p>
    <w:p w14:paraId="6CDE4BCA" w14:textId="04FCF011" w:rsidR="005A0D0E" w:rsidRPr="006457BC" w:rsidRDefault="005A0D0E" w:rsidP="005A0D0E">
      <w:pPr>
        <w:pStyle w:val="NormalnyWeb"/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6457BC">
        <w:rPr>
          <w:rFonts w:ascii="Segoe UI" w:hAnsi="Segoe UI" w:cs="Segoe UI"/>
          <w:sz w:val="18"/>
          <w:szCs w:val="18"/>
        </w:rPr>
        <w:t>Uwaga: Por. zalecenie Komisji z dnia 6 maja 2003 r. dotyczącego definicji przedsiębiorstw mikro, małych i średnich (notyfikowane jako dokument nr C(2003) 1422) (Dz.U. L 124 z 20.5.2003). Te informacje są wymagane wyłącznie do celów statystycznych.</w:t>
      </w:r>
    </w:p>
    <w:p w14:paraId="465AC902" w14:textId="759CF8F2" w:rsidR="00BC08E6" w:rsidRPr="00E511F3" w:rsidRDefault="003434A9" w:rsidP="00182741">
      <w:pPr>
        <w:spacing w:after="0"/>
        <w:ind w:left="426"/>
        <w:jc w:val="right"/>
        <w:rPr>
          <w:rFonts w:ascii="Segoe UI" w:hAnsi="Segoe UI" w:cs="Segoe UI"/>
          <w:b/>
          <w:bCs/>
          <w:sz w:val="20"/>
          <w:szCs w:val="20"/>
          <w:lang w:val="cs-CZ"/>
        </w:rPr>
      </w:pPr>
      <w:r w:rsidRPr="00CE6230">
        <w:rPr>
          <w:rFonts w:ascii="Segoe UI" w:hAnsi="Segoe UI" w:cs="Segoe UI"/>
          <w:sz w:val="24"/>
          <w:szCs w:val="24"/>
        </w:rPr>
        <w:br w:type="page"/>
      </w:r>
      <w:r w:rsidR="001E0BF7" w:rsidRPr="00E511F3">
        <w:rPr>
          <w:rFonts w:ascii="Segoe UI" w:hAnsi="Segoe UI" w:cs="Segoe UI"/>
          <w:b/>
          <w:sz w:val="20"/>
          <w:szCs w:val="20"/>
        </w:rPr>
        <w:lastRenderedPageBreak/>
        <w:t>Załącznik nr 2 do SWZ</w:t>
      </w:r>
      <w:r w:rsidR="001E0BF7" w:rsidRPr="00E511F3">
        <w:rPr>
          <w:rFonts w:ascii="Segoe UI" w:hAnsi="Segoe UI" w:cs="Segoe UI"/>
          <w:b/>
          <w:sz w:val="20"/>
          <w:szCs w:val="20"/>
        </w:rPr>
        <w:br/>
      </w:r>
      <w:r w:rsidR="00BC08E6" w:rsidRPr="00E511F3">
        <w:rPr>
          <w:rFonts w:ascii="Segoe UI" w:hAnsi="Segoe UI" w:cs="Segoe UI"/>
          <w:bCs/>
          <w:sz w:val="20"/>
          <w:szCs w:val="20"/>
        </w:rPr>
        <w:t>na</w:t>
      </w:r>
      <w:r w:rsidR="00611826" w:rsidRPr="00E511F3">
        <w:rPr>
          <w:bCs/>
          <w:sz w:val="20"/>
          <w:szCs w:val="20"/>
        </w:rPr>
        <w:t xml:space="preserve"> </w:t>
      </w:r>
      <w:r w:rsidR="00611826" w:rsidRPr="00E511F3">
        <w:rPr>
          <w:rFonts w:ascii="Segoe UI" w:hAnsi="Segoe UI" w:cs="Segoe UI"/>
          <w:bCs/>
          <w:sz w:val="20"/>
          <w:szCs w:val="20"/>
        </w:rPr>
        <w:t xml:space="preserve">przebudowę i doposażenie istniejącego placu zabaw przy Publicznym Żłobku nr 1 </w:t>
      </w:r>
      <w:r w:rsidR="00E511F3">
        <w:rPr>
          <w:rFonts w:ascii="Segoe UI" w:hAnsi="Segoe UI" w:cs="Segoe UI"/>
          <w:bCs/>
          <w:sz w:val="20"/>
          <w:szCs w:val="20"/>
        </w:rPr>
        <w:br/>
      </w:r>
      <w:r w:rsidR="00611826" w:rsidRPr="00E511F3">
        <w:rPr>
          <w:rFonts w:ascii="Segoe UI" w:hAnsi="Segoe UI" w:cs="Segoe UI"/>
          <w:bCs/>
          <w:sz w:val="20"/>
          <w:szCs w:val="20"/>
        </w:rPr>
        <w:t>w Choszcznie</w:t>
      </w:r>
      <w:r w:rsidR="00BC08E6" w:rsidRPr="00E511F3">
        <w:rPr>
          <w:rFonts w:ascii="Segoe UI" w:hAnsi="Segoe UI" w:cs="Segoe UI"/>
          <w:b/>
          <w:sz w:val="20"/>
          <w:szCs w:val="20"/>
        </w:rPr>
        <w:t xml:space="preserve"> </w:t>
      </w:r>
      <w:bookmarkStart w:id="2" w:name="_Hlk191984806"/>
    </w:p>
    <w:bookmarkEnd w:id="2"/>
    <w:p w14:paraId="0E1734EE" w14:textId="23DE20C7" w:rsidR="00D66C24" w:rsidRPr="00CE6230" w:rsidRDefault="00D66C24" w:rsidP="00BC08E6">
      <w:pPr>
        <w:spacing w:after="0"/>
        <w:ind w:left="426"/>
        <w:jc w:val="right"/>
        <w:rPr>
          <w:rFonts w:ascii="Segoe UI" w:hAnsi="Segoe UI" w:cs="Segoe UI"/>
          <w:b/>
          <w:sz w:val="24"/>
          <w:szCs w:val="24"/>
        </w:rPr>
      </w:pPr>
    </w:p>
    <w:p w14:paraId="2B563CFE" w14:textId="77777777" w:rsidR="00F94529" w:rsidRPr="00CE6230" w:rsidRDefault="00F94529" w:rsidP="001E0BF7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Arial-BoldMT" w:hAnsi="Segoe UI" w:cs="Segoe UI"/>
          <w:b/>
          <w:bCs/>
          <w:sz w:val="24"/>
          <w:szCs w:val="24"/>
        </w:rPr>
      </w:pPr>
    </w:p>
    <w:p w14:paraId="266EAE66" w14:textId="77777777" w:rsidR="00994E1E" w:rsidRPr="00CE6230" w:rsidRDefault="00994E1E" w:rsidP="00904031">
      <w:pPr>
        <w:spacing w:after="0" w:line="240" w:lineRule="auto"/>
        <w:jc w:val="right"/>
        <w:rPr>
          <w:rFonts w:ascii="Segoe UI" w:hAnsi="Segoe UI" w:cs="Segoe UI"/>
          <w:sz w:val="24"/>
          <w:szCs w:val="24"/>
        </w:rPr>
      </w:pPr>
    </w:p>
    <w:p w14:paraId="7F253586" w14:textId="77777777" w:rsidR="00796F4B" w:rsidRPr="00A2618C" w:rsidRDefault="00796F4B" w:rsidP="00524FCA">
      <w:pPr>
        <w:pStyle w:val="Nagwek2"/>
        <w:tabs>
          <w:tab w:val="clear" w:pos="1701"/>
          <w:tab w:val="left" w:pos="0"/>
        </w:tabs>
        <w:ind w:left="0"/>
        <w:jc w:val="center"/>
        <w:rPr>
          <w:rFonts w:ascii="Segoe UI" w:hAnsi="Segoe UI" w:cs="Segoe UI"/>
          <w:b/>
          <w:bCs/>
          <w:szCs w:val="24"/>
        </w:rPr>
      </w:pPr>
      <w:r w:rsidRPr="00A2618C">
        <w:rPr>
          <w:rFonts w:ascii="Segoe UI" w:hAnsi="Segoe UI" w:cs="Segoe UI"/>
          <w:b/>
          <w:bCs/>
          <w:szCs w:val="24"/>
        </w:rPr>
        <w:t>OŚWIADCZENIA  WYKONAWCY</w:t>
      </w:r>
    </w:p>
    <w:p w14:paraId="518357E8" w14:textId="77777777" w:rsidR="00796F4B" w:rsidRPr="00A2618C" w:rsidRDefault="00796F4B" w:rsidP="00524FCA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36D02D6F" w14:textId="77777777" w:rsidR="00796F4B" w:rsidRPr="00CE6230" w:rsidRDefault="00796F4B" w:rsidP="00524FCA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 xml:space="preserve">Nazwa i siedziba wykonawcy: </w:t>
      </w:r>
    </w:p>
    <w:p w14:paraId="6B6BC01B" w14:textId="77777777" w:rsidR="00796F4B" w:rsidRPr="00CE6230" w:rsidRDefault="00796F4B" w:rsidP="00524FCA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FB5C246" w14:textId="77777777" w:rsidR="00796F4B" w:rsidRPr="00CE6230" w:rsidRDefault="00796F4B" w:rsidP="00524FCA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AEAB1A7" w14:textId="77777777" w:rsidR="00796F4B" w:rsidRPr="00CE6230" w:rsidRDefault="00796F4B" w:rsidP="00524FCA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0BD01DD" w14:textId="70AEE4A2" w:rsidR="002D7369" w:rsidRDefault="00796F4B" w:rsidP="00BC08E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 xml:space="preserve">Działając w imieniu Wykonawcy, będąc należycie upoważnionym(mi) do jego reprezentowania, w związku z postępowaniem o udzielenie zamówienia publicznego </w:t>
      </w:r>
      <w:r w:rsidR="00923B7B" w:rsidRPr="00CE6230">
        <w:rPr>
          <w:rFonts w:ascii="Segoe UI" w:hAnsi="Segoe UI" w:cs="Segoe UI"/>
          <w:sz w:val="24"/>
          <w:szCs w:val="24"/>
        </w:rPr>
        <w:br/>
      </w:r>
      <w:r w:rsidRPr="00CE6230">
        <w:rPr>
          <w:rFonts w:ascii="Segoe UI" w:hAnsi="Segoe UI" w:cs="Segoe UI"/>
          <w:sz w:val="24"/>
          <w:szCs w:val="24"/>
        </w:rPr>
        <w:t>na</w:t>
      </w:r>
      <w:r w:rsidR="00611826" w:rsidRPr="00611826">
        <w:t xml:space="preserve"> </w:t>
      </w:r>
      <w:r w:rsidR="00611826" w:rsidRPr="00611826">
        <w:rPr>
          <w:rFonts w:ascii="Segoe UI" w:hAnsi="Segoe UI" w:cs="Segoe UI"/>
          <w:b/>
          <w:bCs/>
          <w:sz w:val="24"/>
          <w:szCs w:val="24"/>
        </w:rPr>
        <w:t>przebudowę i doposażenie istniejącego placu zabaw przy Publicznym Żłobku nr 1 w Choszcznie</w:t>
      </w:r>
      <w:r w:rsidR="00BC08E6" w:rsidRPr="00CE6230">
        <w:rPr>
          <w:rFonts w:ascii="Segoe UI" w:hAnsi="Segoe UI" w:cs="Segoe UI"/>
          <w:b/>
          <w:bCs/>
          <w:sz w:val="24"/>
          <w:szCs w:val="24"/>
          <w:lang w:val="cs-CZ"/>
        </w:rPr>
        <w:t xml:space="preserve"> </w:t>
      </w:r>
      <w:r w:rsidRPr="00CE6230">
        <w:rPr>
          <w:rFonts w:ascii="Segoe UI" w:hAnsi="Segoe UI" w:cs="Segoe UI"/>
          <w:sz w:val="24"/>
          <w:szCs w:val="24"/>
        </w:rPr>
        <w:t>oświadczam(my), że wykonawca, którego reprezentuję</w:t>
      </w:r>
      <w:r w:rsidR="002D7369">
        <w:rPr>
          <w:rFonts w:ascii="Segoe UI" w:hAnsi="Segoe UI" w:cs="Segoe UI"/>
          <w:sz w:val="24"/>
          <w:szCs w:val="24"/>
        </w:rPr>
        <w:t xml:space="preserve"> </w:t>
      </w:r>
      <w:r w:rsidRPr="00CE6230">
        <w:rPr>
          <w:rFonts w:ascii="Segoe UI" w:hAnsi="Segoe UI" w:cs="Segoe UI"/>
          <w:sz w:val="24"/>
          <w:szCs w:val="24"/>
        </w:rPr>
        <w:t>(jemy):</w:t>
      </w:r>
    </w:p>
    <w:p w14:paraId="488CB742" w14:textId="77777777" w:rsidR="002D7369" w:rsidRDefault="002D7369" w:rsidP="00BC08E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507B40D4" w14:textId="77777777" w:rsidR="00FB4172" w:rsidRPr="00CE6230" w:rsidRDefault="00FB4172" w:rsidP="00FB4172">
      <w:pPr>
        <w:numPr>
          <w:ilvl w:val="2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nie podlega wykluczeniu na podstawie art. 108 ust. 1 oraz art. 109 ust.1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E6230">
        <w:rPr>
          <w:rFonts w:ascii="Segoe UI" w:hAnsi="Segoe UI" w:cs="Segoe UI"/>
          <w:sz w:val="24"/>
          <w:szCs w:val="24"/>
        </w:rPr>
        <w:t>pkt 4 ustawy Prawo zamówień publicznych;</w:t>
      </w:r>
    </w:p>
    <w:p w14:paraId="2372E1A1" w14:textId="77777777" w:rsidR="00FB4172" w:rsidRPr="00CE6230" w:rsidRDefault="00FB4172" w:rsidP="00FB4172">
      <w:pPr>
        <w:numPr>
          <w:ilvl w:val="2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nie podlega wykluczeniu na podstawie art. 7 ust. 1 ustawy z dnia 13 kwietnia 2022 r. o szczególnych rozwiązaniach w zakresie przeciwdziałania wspieraniu agresji na Ukrainę oraz służących ochronie bezpieczeństwa narodowego;</w:t>
      </w:r>
    </w:p>
    <w:p w14:paraId="0946A473" w14:textId="77777777" w:rsidR="00FB4172" w:rsidRPr="00611826" w:rsidRDefault="00FB4172" w:rsidP="00FB4172">
      <w:pPr>
        <w:numPr>
          <w:ilvl w:val="2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spełnia warunki udziału w postępowaniu dotyczące:</w:t>
      </w:r>
    </w:p>
    <w:p w14:paraId="761F83C6" w14:textId="77777777" w:rsidR="00FB4172" w:rsidRDefault="00FB4172" w:rsidP="00FB41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posiadania zdolności technicznej i zawodowej do wykonania przedmiotu zamówienia.</w:t>
      </w:r>
    </w:p>
    <w:p w14:paraId="3EC626C3" w14:textId="77777777" w:rsidR="002D7369" w:rsidRPr="0079356C" w:rsidRDefault="002D7369" w:rsidP="002D7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14:paraId="52C9D30B" w14:textId="77777777" w:rsidR="002D7369" w:rsidRPr="003B62E7" w:rsidRDefault="002D7369" w:rsidP="002D7369">
      <w:pPr>
        <w:shd w:val="clear" w:color="auto" w:fill="BFBFBF"/>
        <w:jc w:val="center"/>
        <w:rPr>
          <w:rFonts w:ascii="Segoe UI" w:hAnsi="Segoe UI" w:cs="Segoe UI"/>
          <w:b/>
          <w:bCs/>
          <w:sz w:val="24"/>
          <w:szCs w:val="24"/>
        </w:rPr>
      </w:pPr>
      <w:r w:rsidRPr="003B62E7">
        <w:rPr>
          <w:rFonts w:ascii="Segoe UI" w:hAnsi="Segoe UI" w:cs="Segoe UI"/>
          <w:b/>
          <w:bCs/>
          <w:sz w:val="24"/>
          <w:szCs w:val="24"/>
        </w:rPr>
        <w:t xml:space="preserve">PROCEDURA SAMOOCZYSZCZENIA </w:t>
      </w:r>
      <w:r w:rsidRPr="003B62E7">
        <w:rPr>
          <w:rFonts w:ascii="Segoe UI" w:hAnsi="Segoe UI" w:cs="Segoe UI"/>
          <w:b/>
          <w:bCs/>
          <w:sz w:val="24"/>
          <w:szCs w:val="24"/>
        </w:rPr>
        <w:br/>
      </w:r>
      <w:r w:rsidRPr="003B62E7">
        <w:rPr>
          <w:rFonts w:ascii="Segoe UI" w:hAnsi="Segoe UI" w:cs="Segoe UI"/>
          <w:b/>
          <w:bCs/>
          <w:i/>
          <w:iCs/>
          <w:sz w:val="20"/>
          <w:szCs w:val="20"/>
        </w:rPr>
        <w:t>(uzupełnić jeśli dotyczy)</w:t>
      </w:r>
    </w:p>
    <w:p w14:paraId="23B21C6C" w14:textId="77777777" w:rsidR="002D7369" w:rsidRPr="0079356C" w:rsidRDefault="002D7369" w:rsidP="002D7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14:paraId="02F92365" w14:textId="10B3FBA3" w:rsidR="002D7369" w:rsidRPr="003B62E7" w:rsidRDefault="002D7369" w:rsidP="002D7369">
      <w:pPr>
        <w:shd w:val="clear" w:color="auto" w:fill="FFFFFF"/>
        <w:autoSpaceDE w:val="0"/>
        <w:autoSpaceDN w:val="0"/>
        <w:adjustRightInd w:val="0"/>
        <w:jc w:val="both"/>
        <w:rPr>
          <w:rFonts w:ascii="Segoe UI" w:hAnsi="Segoe UI" w:cs="Segoe UI"/>
          <w:sz w:val="24"/>
          <w:szCs w:val="24"/>
        </w:rPr>
      </w:pPr>
      <w:r w:rsidRPr="003B62E7">
        <w:rPr>
          <w:rFonts w:ascii="Segoe UI" w:hAnsi="Segoe UI" w:cs="Segoe UI"/>
          <w:bCs/>
          <w:sz w:val="24"/>
          <w:szCs w:val="24"/>
        </w:rPr>
        <w:t>Oświadczam</w:t>
      </w:r>
      <w:r w:rsidRPr="003B62E7">
        <w:rPr>
          <w:rFonts w:ascii="Segoe UI" w:hAnsi="Segoe UI" w:cs="Segoe UI"/>
          <w:sz w:val="24"/>
          <w:szCs w:val="24"/>
        </w:rPr>
        <w:t>,</w:t>
      </w:r>
      <w:r w:rsidR="00FB4172" w:rsidRPr="003B62E7">
        <w:rPr>
          <w:rFonts w:ascii="Segoe UI" w:hAnsi="Segoe UI" w:cs="Segoe UI"/>
          <w:sz w:val="24"/>
          <w:szCs w:val="24"/>
        </w:rPr>
        <w:t xml:space="preserve"> że </w:t>
      </w:r>
      <w:r w:rsidRPr="003B62E7">
        <w:rPr>
          <w:rFonts w:ascii="Segoe UI" w:hAnsi="Segoe UI" w:cs="Segoe UI"/>
          <w:sz w:val="24"/>
          <w:szCs w:val="24"/>
        </w:rPr>
        <w:t xml:space="preserve">zachodzą w stosunku do mnie podstawy wykluczenia </w:t>
      </w:r>
      <w:r w:rsidRPr="003B62E7">
        <w:rPr>
          <w:rFonts w:ascii="Segoe UI" w:hAnsi="Segoe UI" w:cs="Segoe UI"/>
          <w:sz w:val="24"/>
          <w:szCs w:val="24"/>
        </w:rPr>
        <w:br/>
        <w:t xml:space="preserve">z postępowania na podstawie art. …………. ustawy </w:t>
      </w:r>
      <w:proofErr w:type="spellStart"/>
      <w:r w:rsidRPr="003B62E7">
        <w:rPr>
          <w:rFonts w:ascii="Segoe UI" w:hAnsi="Segoe UI" w:cs="Segoe UI"/>
          <w:sz w:val="24"/>
          <w:szCs w:val="24"/>
        </w:rPr>
        <w:t>P</w:t>
      </w:r>
      <w:r w:rsidR="00FB4172">
        <w:rPr>
          <w:rFonts w:ascii="Segoe UI" w:hAnsi="Segoe UI" w:cs="Segoe UI"/>
          <w:sz w:val="24"/>
          <w:szCs w:val="24"/>
        </w:rPr>
        <w:t>zp</w:t>
      </w:r>
      <w:proofErr w:type="spellEnd"/>
      <w:r w:rsidR="00FB4172">
        <w:rPr>
          <w:rFonts w:ascii="Segoe UI" w:hAnsi="Segoe UI" w:cs="Segoe UI"/>
          <w:sz w:val="24"/>
          <w:szCs w:val="24"/>
        </w:rPr>
        <w:t xml:space="preserve"> </w:t>
      </w:r>
      <w:r w:rsidRPr="003B62E7">
        <w:rPr>
          <w:rFonts w:ascii="Segoe UI" w:hAnsi="Segoe UI" w:cs="Segoe UI"/>
          <w:i/>
          <w:sz w:val="24"/>
          <w:szCs w:val="24"/>
        </w:rPr>
        <w:t xml:space="preserve">(podać mającą zastosowanie podstawę wykluczenia spośród wymienionych w </w:t>
      </w:r>
      <w:r w:rsidRPr="003B62E7">
        <w:rPr>
          <w:rFonts w:ascii="Segoe UI" w:hAnsi="Segoe UI" w:cs="Segoe UI"/>
          <w:bCs/>
          <w:sz w:val="24"/>
          <w:szCs w:val="24"/>
        </w:rPr>
        <w:t xml:space="preserve">art. </w:t>
      </w:r>
      <w:r w:rsidRPr="003B62E7">
        <w:rPr>
          <w:rFonts w:ascii="Segoe UI" w:hAnsi="Segoe UI" w:cs="Segoe UI"/>
          <w:sz w:val="24"/>
          <w:szCs w:val="24"/>
        </w:rPr>
        <w:t xml:space="preserve">108 ust. 1 oraz art. 109 ust. 1 pkt. 4 ustawy </w:t>
      </w:r>
      <w:proofErr w:type="spellStart"/>
      <w:r w:rsidRPr="003B62E7">
        <w:rPr>
          <w:rFonts w:ascii="Segoe UI" w:hAnsi="Segoe UI" w:cs="Segoe UI"/>
          <w:sz w:val="24"/>
          <w:szCs w:val="24"/>
        </w:rPr>
        <w:t>P</w:t>
      </w:r>
      <w:r w:rsidR="00FB4172">
        <w:rPr>
          <w:rFonts w:ascii="Segoe UI" w:hAnsi="Segoe UI" w:cs="Segoe UI"/>
          <w:sz w:val="24"/>
          <w:szCs w:val="24"/>
        </w:rPr>
        <w:t>zp</w:t>
      </w:r>
      <w:proofErr w:type="spellEnd"/>
      <w:r w:rsidR="00FB4172">
        <w:rPr>
          <w:rFonts w:ascii="Segoe UI" w:hAnsi="Segoe UI" w:cs="Segoe UI"/>
          <w:sz w:val="24"/>
          <w:szCs w:val="24"/>
        </w:rPr>
        <w:t xml:space="preserve">. </w:t>
      </w:r>
    </w:p>
    <w:p w14:paraId="2ACF8A19" w14:textId="77777777" w:rsidR="002D7369" w:rsidRPr="003B62E7" w:rsidRDefault="002D7369" w:rsidP="002D7369">
      <w:pPr>
        <w:shd w:val="clear" w:color="auto" w:fill="FFFFFF"/>
        <w:autoSpaceDE w:val="0"/>
        <w:autoSpaceDN w:val="0"/>
        <w:adjustRightInd w:val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3B62E7">
        <w:rPr>
          <w:rFonts w:ascii="Segoe UI" w:hAnsi="Segoe UI" w:cs="Segoe UI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3B62E7">
        <w:rPr>
          <w:rFonts w:ascii="Segoe UI" w:hAnsi="Segoe UI" w:cs="Segoe UI"/>
          <w:sz w:val="24"/>
          <w:szCs w:val="24"/>
        </w:rPr>
        <w:t>P.z.p</w:t>
      </w:r>
      <w:proofErr w:type="spellEnd"/>
      <w:r w:rsidRPr="003B62E7">
        <w:rPr>
          <w:rFonts w:ascii="Segoe UI" w:hAnsi="Segoe UI" w:cs="Segoe UI"/>
          <w:sz w:val="24"/>
          <w:szCs w:val="24"/>
        </w:rPr>
        <w:t xml:space="preserve">. podjąłem następujące środki naprawcze: …………………… </w:t>
      </w:r>
      <w:r w:rsidRPr="003B62E7">
        <w:rPr>
          <w:rFonts w:ascii="Segoe UI" w:hAnsi="Segoe UI" w:cs="Segoe UI"/>
          <w:i/>
          <w:iCs/>
          <w:sz w:val="24"/>
          <w:szCs w:val="24"/>
        </w:rPr>
        <w:t>(opisać podjęte środki naprawcze)</w:t>
      </w:r>
    </w:p>
    <w:p w14:paraId="160E2ABB" w14:textId="77777777" w:rsidR="002D7369" w:rsidRPr="0079356C" w:rsidRDefault="002D7369" w:rsidP="002D73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40B965" w14:textId="5769BD11" w:rsidR="002D7369" w:rsidRPr="002D7369" w:rsidRDefault="002D7369" w:rsidP="006457BC">
      <w:pPr>
        <w:pStyle w:val="Tekstpodstawowywcity3"/>
        <w:spacing w:after="0"/>
        <w:ind w:left="0"/>
        <w:jc w:val="center"/>
        <w:rPr>
          <w:rFonts w:ascii="Segoe UI" w:hAnsi="Segoe UI" w:cs="Segoe UI"/>
          <w:sz w:val="24"/>
          <w:szCs w:val="24"/>
        </w:rPr>
      </w:pPr>
      <w:r w:rsidRPr="006457BC">
        <w:rPr>
          <w:rFonts w:ascii="Segoe UI" w:hAnsi="Segoe UI" w:cs="Segoe UI"/>
          <w:b/>
          <w:bCs/>
          <w:i/>
          <w:iCs/>
          <w:sz w:val="24"/>
          <w:szCs w:val="24"/>
          <w:highlight w:val="lightGray"/>
        </w:rPr>
        <w:lastRenderedPageBreak/>
        <w:t>INFORMACJA DOTYCZĄCA DOSTĘPU DO BEZPŁATNYCH I OGÓLNODOSTĘPNYCH BAZ DANYCH</w:t>
      </w:r>
      <w:r w:rsidRPr="006457BC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6457BC">
        <w:rPr>
          <w:rFonts w:ascii="Segoe UI" w:hAnsi="Segoe UI" w:cs="Segoe UI"/>
          <w:b/>
          <w:bCs/>
          <w:i/>
          <w:iCs/>
          <w:sz w:val="24"/>
          <w:szCs w:val="24"/>
        </w:rPr>
        <w:br/>
      </w:r>
      <w:r w:rsidRPr="003B62E7">
        <w:rPr>
          <w:rFonts w:ascii="Segoe UI" w:hAnsi="Segoe UI" w:cs="Segoe UI"/>
          <w:i/>
          <w:iCs/>
          <w:sz w:val="24"/>
          <w:szCs w:val="24"/>
        </w:rPr>
        <w:t>(zaznaczyć właściwe):</w:t>
      </w:r>
    </w:p>
    <w:p w14:paraId="25409F03" w14:textId="209DE8D5" w:rsidR="002D7369" w:rsidRPr="003B62E7" w:rsidRDefault="002D7369" w:rsidP="003B62E7">
      <w:pPr>
        <w:jc w:val="both"/>
        <w:rPr>
          <w:rFonts w:ascii="Segoe UI" w:hAnsi="Segoe UI" w:cs="Segoe UI"/>
          <w:sz w:val="24"/>
          <w:szCs w:val="24"/>
        </w:rPr>
      </w:pPr>
      <w:r w:rsidRPr="003B62E7">
        <w:rPr>
          <w:rFonts w:ascii="Segoe UI" w:hAnsi="Segoe UI" w:cs="Segoe UI"/>
          <w:sz w:val="24"/>
          <w:szCs w:val="24"/>
        </w:rPr>
        <w:t>Ja/my niżej podpisany(-a)(-i):</w:t>
      </w:r>
    </w:p>
    <w:p w14:paraId="3B20FD20" w14:textId="77777777" w:rsidR="002D7369" w:rsidRPr="003B62E7" w:rsidRDefault="00000000" w:rsidP="002D7369">
      <w:pPr>
        <w:ind w:firstLine="708"/>
        <w:jc w:val="both"/>
        <w:rPr>
          <w:rFonts w:ascii="Segoe UI" w:hAnsi="Segoe UI" w:cs="Segoe UI"/>
          <w:b/>
          <w:sz w:val="24"/>
          <w:szCs w:val="24"/>
          <w:u w:val="single"/>
        </w:rPr>
      </w:pPr>
      <w:sdt>
        <w:sdtPr>
          <w:rPr>
            <w:rFonts w:ascii="Segoe UI" w:hAnsi="Segoe UI" w:cs="Segoe UI"/>
            <w:bCs/>
            <w:color w:val="000000" w:themeColor="text1"/>
            <w:sz w:val="24"/>
            <w:szCs w:val="24"/>
          </w:rPr>
          <w:id w:val="202936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369" w:rsidRPr="003B62E7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2D7369" w:rsidRPr="003B62E7">
        <w:rPr>
          <w:rFonts w:ascii="Segoe UI" w:hAnsi="Segoe UI" w:cs="Segoe UI"/>
          <w:sz w:val="24"/>
          <w:szCs w:val="24"/>
        </w:rPr>
        <w:t xml:space="preserve"> </w:t>
      </w:r>
      <w:r w:rsidR="002D7369" w:rsidRPr="003B62E7">
        <w:rPr>
          <w:rFonts w:ascii="Segoe UI" w:hAnsi="Segoe UI" w:cs="Segoe UI"/>
          <w:b/>
          <w:sz w:val="24"/>
          <w:szCs w:val="24"/>
          <w:u w:val="single"/>
        </w:rPr>
        <w:t xml:space="preserve">wyrażam(-y) zgodę </w:t>
      </w:r>
    </w:p>
    <w:p w14:paraId="18876A7C" w14:textId="079FE490" w:rsidR="002D7369" w:rsidRPr="003B62E7" w:rsidRDefault="00000000" w:rsidP="003B62E7">
      <w:pPr>
        <w:ind w:firstLine="708"/>
        <w:jc w:val="both"/>
        <w:rPr>
          <w:rFonts w:ascii="Segoe UI" w:hAnsi="Segoe UI" w:cs="Segoe UI"/>
          <w:sz w:val="24"/>
          <w:szCs w:val="24"/>
        </w:rPr>
      </w:pPr>
      <w:sdt>
        <w:sdtPr>
          <w:rPr>
            <w:rFonts w:ascii="Segoe UI" w:hAnsi="Segoe UI" w:cs="Segoe UI"/>
            <w:bCs/>
            <w:color w:val="000000" w:themeColor="text1"/>
            <w:sz w:val="24"/>
            <w:szCs w:val="24"/>
          </w:rPr>
          <w:id w:val="-451396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369" w:rsidRPr="003B62E7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2D7369" w:rsidRPr="003B62E7">
        <w:rPr>
          <w:rFonts w:ascii="Segoe UI" w:hAnsi="Segoe UI" w:cs="Segoe UI"/>
          <w:b/>
          <w:sz w:val="24"/>
          <w:szCs w:val="24"/>
          <w:u w:val="single"/>
        </w:rPr>
        <w:t xml:space="preserve"> nie wyrażam (-y) zgody</w:t>
      </w:r>
      <w:r w:rsidR="002D7369" w:rsidRPr="003B62E7">
        <w:rPr>
          <w:rFonts w:ascii="Segoe UI" w:hAnsi="Segoe UI" w:cs="Segoe UI"/>
          <w:sz w:val="24"/>
          <w:szCs w:val="24"/>
        </w:rPr>
        <w:t xml:space="preserve"> na to, </w:t>
      </w:r>
    </w:p>
    <w:p w14:paraId="09539300" w14:textId="7477B436" w:rsidR="002D7369" w:rsidRPr="003B62E7" w:rsidRDefault="002D7369" w:rsidP="002D7369">
      <w:pPr>
        <w:jc w:val="both"/>
        <w:rPr>
          <w:rFonts w:ascii="Segoe UI" w:hAnsi="Segoe UI" w:cs="Segoe UI"/>
          <w:i/>
          <w:sz w:val="24"/>
          <w:szCs w:val="24"/>
        </w:rPr>
      </w:pPr>
      <w:r w:rsidRPr="003B62E7">
        <w:rPr>
          <w:rFonts w:ascii="Segoe UI" w:hAnsi="Segoe UI" w:cs="Segoe UI"/>
          <w:sz w:val="24"/>
          <w:szCs w:val="24"/>
        </w:rPr>
        <w:t>aby Zamawiający uzyskał dostęp do dokumentów potwierdzających podstawy wykluczenia o któr</w:t>
      </w:r>
      <w:r>
        <w:rPr>
          <w:rFonts w:ascii="Segoe UI" w:hAnsi="Segoe UI" w:cs="Segoe UI"/>
          <w:sz w:val="24"/>
          <w:szCs w:val="24"/>
        </w:rPr>
        <w:t>ych</w:t>
      </w:r>
      <w:r w:rsidRPr="003B62E7">
        <w:rPr>
          <w:rFonts w:ascii="Segoe UI" w:hAnsi="Segoe UI" w:cs="Segoe UI"/>
          <w:sz w:val="24"/>
          <w:szCs w:val="24"/>
        </w:rPr>
        <w:t xml:space="preserve"> mowa w art. 109 ust. 1 pkt. 4 ustawy </w:t>
      </w:r>
      <w:proofErr w:type="spellStart"/>
      <w:r>
        <w:rPr>
          <w:rFonts w:ascii="Segoe UI" w:hAnsi="Segoe UI" w:cs="Segoe UI"/>
          <w:sz w:val="24"/>
          <w:szCs w:val="24"/>
        </w:rPr>
        <w:t>Pzp</w:t>
      </w:r>
      <w:proofErr w:type="spellEnd"/>
      <w:r>
        <w:rPr>
          <w:rFonts w:ascii="Segoe UI" w:hAnsi="Segoe UI" w:cs="Segoe UI"/>
          <w:sz w:val="24"/>
          <w:szCs w:val="24"/>
        </w:rPr>
        <w:t xml:space="preserve">. </w:t>
      </w:r>
      <w:r w:rsidRPr="003B62E7">
        <w:rPr>
          <w:rFonts w:ascii="Segoe UI" w:hAnsi="Segoe UI" w:cs="Segoe UI"/>
          <w:sz w:val="24"/>
          <w:szCs w:val="24"/>
        </w:rPr>
        <w:t xml:space="preserve">W przypadku wyrażenia zgody dokumenty te pobrać można pod adresami </w:t>
      </w:r>
      <w:r w:rsidRPr="003B62E7">
        <w:rPr>
          <w:rFonts w:ascii="Segoe UI" w:hAnsi="Segoe UI" w:cs="Segoe UI"/>
          <w:i/>
          <w:iCs/>
          <w:sz w:val="24"/>
          <w:szCs w:val="24"/>
        </w:rPr>
        <w:t>(zaznaczyć właściwe):</w:t>
      </w:r>
    </w:p>
    <w:p w14:paraId="663B1C46" w14:textId="77777777" w:rsidR="002D7369" w:rsidRPr="003B62E7" w:rsidRDefault="00000000" w:rsidP="002D7369">
      <w:pPr>
        <w:ind w:left="709"/>
        <w:jc w:val="both"/>
        <w:rPr>
          <w:rFonts w:ascii="Segoe UI" w:hAnsi="Segoe UI" w:cs="Segoe UI"/>
          <w:b/>
          <w:sz w:val="24"/>
          <w:szCs w:val="24"/>
        </w:rPr>
      </w:pPr>
      <w:sdt>
        <w:sdtPr>
          <w:rPr>
            <w:rFonts w:ascii="Segoe UI" w:hAnsi="Segoe UI" w:cs="Segoe UI"/>
            <w:bCs/>
            <w:color w:val="000000" w:themeColor="text1"/>
            <w:sz w:val="24"/>
            <w:szCs w:val="24"/>
          </w:rPr>
          <w:id w:val="-167248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369" w:rsidRPr="003B62E7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2D7369" w:rsidRPr="003B62E7">
        <w:rPr>
          <w:rFonts w:ascii="Segoe UI" w:hAnsi="Segoe UI" w:cs="Segoe UI"/>
          <w:b/>
          <w:sz w:val="24"/>
          <w:szCs w:val="24"/>
        </w:rPr>
        <w:t xml:space="preserve"> </w:t>
      </w:r>
      <w:hyperlink r:id="rId8" w:history="1">
        <w:r w:rsidR="002D7369" w:rsidRPr="003B62E7">
          <w:rPr>
            <w:rStyle w:val="Hipercze"/>
            <w:rFonts w:ascii="Segoe UI" w:hAnsi="Segoe UI" w:cs="Segoe UI"/>
            <w:b/>
            <w:sz w:val="24"/>
            <w:szCs w:val="24"/>
          </w:rPr>
          <w:t>https://ems.ms.gov.pl/</w:t>
        </w:r>
      </w:hyperlink>
    </w:p>
    <w:p w14:paraId="3668560A" w14:textId="42F9EEEF" w:rsidR="002D7369" w:rsidRPr="003B62E7" w:rsidRDefault="00000000" w:rsidP="003B62E7">
      <w:pPr>
        <w:ind w:left="709"/>
        <w:jc w:val="both"/>
        <w:rPr>
          <w:rFonts w:ascii="Segoe UI" w:hAnsi="Segoe UI" w:cs="Segoe UI"/>
          <w:b/>
          <w:color w:val="0000FF"/>
          <w:sz w:val="24"/>
          <w:szCs w:val="24"/>
          <w:u w:val="single"/>
        </w:rPr>
      </w:pPr>
      <w:sdt>
        <w:sdtPr>
          <w:rPr>
            <w:rFonts w:ascii="Segoe UI" w:hAnsi="Segoe UI" w:cs="Segoe UI"/>
            <w:bCs/>
            <w:color w:val="000000" w:themeColor="text1"/>
            <w:sz w:val="24"/>
            <w:szCs w:val="24"/>
            <w:u w:val="single"/>
          </w:rPr>
          <w:id w:val="43341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369" w:rsidRPr="003B62E7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2D7369" w:rsidRPr="003B62E7">
        <w:rPr>
          <w:rFonts w:ascii="Segoe UI" w:hAnsi="Segoe UI" w:cs="Segoe UI"/>
          <w:sz w:val="24"/>
          <w:szCs w:val="24"/>
        </w:rPr>
        <w:t xml:space="preserve"> </w:t>
      </w:r>
      <w:hyperlink r:id="rId9" w:history="1">
        <w:r w:rsidR="002D7369" w:rsidRPr="003B62E7">
          <w:rPr>
            <w:rStyle w:val="Hipercze"/>
            <w:rFonts w:ascii="Segoe UI" w:hAnsi="Segoe UI" w:cs="Segoe UI"/>
            <w:b/>
            <w:sz w:val="24"/>
            <w:szCs w:val="24"/>
          </w:rPr>
          <w:t>https://prod.ceidg.gov.pl</w:t>
        </w:r>
      </w:hyperlink>
      <w:r w:rsidR="002D7369" w:rsidRPr="003B62E7">
        <w:rPr>
          <w:rFonts w:ascii="Segoe UI" w:hAnsi="Segoe UI" w:cs="Segoe UI"/>
          <w:b/>
          <w:sz w:val="24"/>
          <w:szCs w:val="24"/>
        </w:rPr>
        <w:t xml:space="preserve">; </w:t>
      </w:r>
    </w:p>
    <w:p w14:paraId="5BB994D9" w14:textId="77777777" w:rsidR="002D7369" w:rsidRPr="003B62E7" w:rsidRDefault="002D7369" w:rsidP="002D7369">
      <w:pPr>
        <w:tabs>
          <w:tab w:val="left" w:pos="600"/>
        </w:tabs>
        <w:autoSpaceDE w:val="0"/>
        <w:autoSpaceDN w:val="0"/>
        <w:jc w:val="both"/>
        <w:rPr>
          <w:rFonts w:ascii="Segoe UI" w:hAnsi="Segoe UI" w:cs="Segoe UI"/>
          <w:sz w:val="24"/>
          <w:szCs w:val="24"/>
        </w:rPr>
      </w:pPr>
      <w:r w:rsidRPr="003B62E7">
        <w:rPr>
          <w:rFonts w:ascii="Segoe UI" w:hAnsi="Segoe UI" w:cs="Segoe UI"/>
          <w:bCs/>
          <w:sz w:val="24"/>
          <w:szCs w:val="24"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14:paraId="5A235791" w14:textId="6FDE8916" w:rsidR="00FB4172" w:rsidRPr="00FB4172" w:rsidRDefault="002D7369" w:rsidP="002D7369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4"/>
          <w:szCs w:val="24"/>
        </w:rPr>
      </w:pPr>
      <w:r w:rsidRPr="003B62E7">
        <w:rPr>
          <w:rFonts w:ascii="Segoe UI" w:hAnsi="Segoe UI" w:cs="Segoe U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8AB1916" w14:textId="77777777" w:rsidR="00FB4172" w:rsidRPr="003B62E7" w:rsidRDefault="00FB4172" w:rsidP="00FB4172">
      <w:pPr>
        <w:shd w:val="clear" w:color="auto" w:fill="BFBFBF"/>
        <w:spacing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3B62E7">
        <w:rPr>
          <w:rFonts w:ascii="Segoe UI" w:hAnsi="Segoe UI" w:cs="Segoe UI"/>
          <w:b/>
          <w:bCs/>
          <w:sz w:val="24"/>
          <w:szCs w:val="24"/>
        </w:rPr>
        <w:t>OŚWIADCZENIE DOTYCZĄCE PODANYCH INFORMACJI</w:t>
      </w:r>
    </w:p>
    <w:p w14:paraId="36EE4D44" w14:textId="77777777" w:rsidR="00FB4172" w:rsidRPr="003B62E7" w:rsidRDefault="00FB4172" w:rsidP="00FB4172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6F16EF3C" w14:textId="69ABC619" w:rsidR="00FB4172" w:rsidRPr="003B62E7" w:rsidRDefault="00FB4172" w:rsidP="00FB4172">
      <w:pPr>
        <w:jc w:val="both"/>
        <w:rPr>
          <w:rFonts w:ascii="Segoe UI" w:hAnsi="Segoe UI" w:cs="Segoe UI"/>
          <w:sz w:val="24"/>
          <w:szCs w:val="24"/>
        </w:rPr>
      </w:pPr>
      <w:r w:rsidRPr="003B62E7">
        <w:rPr>
          <w:rFonts w:ascii="Segoe UI" w:hAnsi="Segoe UI" w:cs="Segoe U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CE83A7" w14:textId="77777777" w:rsidR="00FB4172" w:rsidRPr="003B62E7" w:rsidRDefault="00FB4172" w:rsidP="003B62E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4"/>
          <w:szCs w:val="24"/>
        </w:rPr>
      </w:pPr>
    </w:p>
    <w:p w14:paraId="7D645197" w14:textId="436FE0D4" w:rsidR="00D66C24" w:rsidRPr="00E511F3" w:rsidRDefault="00796F4B" w:rsidP="00182741">
      <w:pPr>
        <w:spacing w:after="0"/>
        <w:ind w:left="426"/>
        <w:jc w:val="right"/>
        <w:rPr>
          <w:rFonts w:ascii="Segoe UI" w:hAnsi="Segoe UI" w:cs="Segoe UI"/>
          <w:bCs/>
          <w:sz w:val="20"/>
          <w:szCs w:val="20"/>
        </w:rPr>
      </w:pPr>
      <w:r w:rsidRPr="00CE6230">
        <w:rPr>
          <w:rFonts w:ascii="Segoe UI" w:hAnsi="Segoe UI" w:cs="Segoe UI"/>
          <w:i/>
          <w:sz w:val="24"/>
          <w:szCs w:val="24"/>
        </w:rPr>
        <w:br w:type="page"/>
      </w:r>
      <w:r w:rsidR="001E0BF7" w:rsidRPr="00E511F3">
        <w:rPr>
          <w:rFonts w:ascii="Segoe UI" w:hAnsi="Segoe UI" w:cs="Segoe UI"/>
          <w:b/>
          <w:sz w:val="20"/>
          <w:szCs w:val="20"/>
        </w:rPr>
        <w:lastRenderedPageBreak/>
        <w:t xml:space="preserve">Załącznik nr </w:t>
      </w:r>
      <w:r w:rsidR="000D40B3" w:rsidRPr="00E511F3">
        <w:rPr>
          <w:rFonts w:ascii="Segoe UI" w:hAnsi="Segoe UI" w:cs="Segoe UI"/>
          <w:b/>
          <w:sz w:val="20"/>
          <w:szCs w:val="20"/>
        </w:rPr>
        <w:t xml:space="preserve">3 </w:t>
      </w:r>
      <w:r w:rsidR="001E0BF7" w:rsidRPr="00E511F3">
        <w:rPr>
          <w:rFonts w:ascii="Segoe UI" w:hAnsi="Segoe UI" w:cs="Segoe UI"/>
          <w:b/>
          <w:sz w:val="20"/>
          <w:szCs w:val="20"/>
        </w:rPr>
        <w:t>do SWZ</w:t>
      </w:r>
      <w:r w:rsidR="001E0BF7" w:rsidRPr="00E511F3">
        <w:rPr>
          <w:rFonts w:ascii="Segoe UI" w:hAnsi="Segoe UI" w:cs="Segoe UI"/>
          <w:b/>
          <w:sz w:val="20"/>
          <w:szCs w:val="20"/>
        </w:rPr>
        <w:br/>
      </w:r>
      <w:r w:rsidR="00BC08E6" w:rsidRPr="00E511F3">
        <w:rPr>
          <w:rFonts w:ascii="Segoe UI" w:hAnsi="Segoe UI" w:cs="Segoe UI"/>
          <w:bCs/>
          <w:sz w:val="20"/>
          <w:szCs w:val="20"/>
        </w:rPr>
        <w:t>na</w:t>
      </w:r>
      <w:r w:rsidR="00611826" w:rsidRPr="00E511F3">
        <w:rPr>
          <w:bCs/>
          <w:sz w:val="20"/>
          <w:szCs w:val="20"/>
        </w:rPr>
        <w:t xml:space="preserve"> </w:t>
      </w:r>
      <w:r w:rsidR="00611826" w:rsidRPr="00E511F3">
        <w:rPr>
          <w:rFonts w:ascii="Segoe UI" w:hAnsi="Segoe UI" w:cs="Segoe UI"/>
          <w:bCs/>
          <w:sz w:val="20"/>
          <w:szCs w:val="20"/>
        </w:rPr>
        <w:t xml:space="preserve">przebudowę i doposażenie istniejącego placu zabaw przy Publicznym Żłobku nr 1 </w:t>
      </w:r>
      <w:r w:rsidR="00E511F3">
        <w:rPr>
          <w:rFonts w:ascii="Segoe UI" w:hAnsi="Segoe UI" w:cs="Segoe UI"/>
          <w:bCs/>
          <w:sz w:val="20"/>
          <w:szCs w:val="20"/>
        </w:rPr>
        <w:br/>
      </w:r>
      <w:r w:rsidR="00611826" w:rsidRPr="00E511F3">
        <w:rPr>
          <w:rFonts w:ascii="Segoe UI" w:hAnsi="Segoe UI" w:cs="Segoe UI"/>
          <w:bCs/>
          <w:sz w:val="20"/>
          <w:szCs w:val="20"/>
        </w:rPr>
        <w:t>w Choszcznie</w:t>
      </w:r>
      <w:r w:rsidR="00BC08E6" w:rsidRPr="00E511F3">
        <w:rPr>
          <w:rFonts w:ascii="Segoe UI" w:hAnsi="Segoe UI" w:cs="Segoe UI"/>
          <w:bCs/>
          <w:sz w:val="20"/>
          <w:szCs w:val="20"/>
        </w:rPr>
        <w:t xml:space="preserve"> </w:t>
      </w:r>
    </w:p>
    <w:p w14:paraId="0C9B199A" w14:textId="77777777" w:rsidR="001E0BF7" w:rsidRPr="00CE6230" w:rsidRDefault="001E0BF7" w:rsidP="001E0BF7">
      <w:pPr>
        <w:spacing w:after="0"/>
        <w:ind w:left="426"/>
        <w:jc w:val="right"/>
        <w:rPr>
          <w:rFonts w:ascii="Segoe UI" w:hAnsi="Segoe UI" w:cs="Segoe UI"/>
          <w:b/>
          <w:sz w:val="24"/>
          <w:szCs w:val="24"/>
        </w:rPr>
      </w:pPr>
    </w:p>
    <w:p w14:paraId="3531D348" w14:textId="77777777" w:rsidR="004E19F6" w:rsidRPr="00CE6230" w:rsidRDefault="004E19F6" w:rsidP="001E0BF7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14:paraId="53833CAF" w14:textId="77777777" w:rsidR="00160CE5" w:rsidRPr="00CE6230" w:rsidRDefault="00160CE5" w:rsidP="0021063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 w:rsidRPr="00CE6230">
        <w:rPr>
          <w:rFonts w:ascii="Segoe UI" w:hAnsi="Segoe UI" w:cs="Segoe UI"/>
          <w:b/>
          <w:sz w:val="24"/>
          <w:szCs w:val="24"/>
        </w:rPr>
        <w:t>ZOBOWIĄZANIE</w:t>
      </w:r>
    </w:p>
    <w:p w14:paraId="6CBBE302" w14:textId="77777777" w:rsidR="00160CE5" w:rsidRPr="00CE6230" w:rsidRDefault="00160CE5" w:rsidP="0021063A">
      <w:pPr>
        <w:spacing w:after="0"/>
        <w:jc w:val="center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(wypełnia podmiot, na którego zasobach wykonawca polega dla wykazania spełnienia warunków udziału w postępowaniu)</w:t>
      </w:r>
    </w:p>
    <w:p w14:paraId="7F00B0F8" w14:textId="77777777" w:rsidR="00160CE5" w:rsidRPr="00CE6230" w:rsidRDefault="00160CE5" w:rsidP="0021063A">
      <w:pPr>
        <w:tabs>
          <w:tab w:val="left" w:pos="993"/>
        </w:tabs>
        <w:spacing w:after="0"/>
        <w:ind w:right="-39"/>
        <w:jc w:val="both"/>
        <w:rPr>
          <w:rFonts w:ascii="Segoe UI" w:hAnsi="Segoe UI" w:cs="Segoe UI"/>
          <w:sz w:val="24"/>
          <w:szCs w:val="24"/>
        </w:rPr>
      </w:pPr>
    </w:p>
    <w:p w14:paraId="58921400" w14:textId="65631026" w:rsidR="00160CE5" w:rsidRPr="00CE6230" w:rsidRDefault="00160CE5" w:rsidP="00BC08E6">
      <w:pPr>
        <w:tabs>
          <w:tab w:val="left" w:pos="993"/>
        </w:tabs>
        <w:spacing w:after="0"/>
        <w:ind w:right="-39"/>
        <w:jc w:val="both"/>
        <w:rPr>
          <w:rFonts w:ascii="Segoe UI" w:hAnsi="Segoe UI" w:cs="Segoe UI"/>
          <w:b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 xml:space="preserve">Niniejszym oświadczam, że w przypadku wybrania w postępowaniu o udzielenie zamówienia publicznego </w:t>
      </w:r>
      <w:r w:rsidRPr="00CE6230">
        <w:rPr>
          <w:rFonts w:ascii="Segoe UI" w:hAnsi="Segoe UI" w:cs="Segoe UI"/>
          <w:bCs/>
          <w:sz w:val="24"/>
          <w:szCs w:val="24"/>
        </w:rPr>
        <w:t>na</w:t>
      </w:r>
      <w:r w:rsidR="00611826" w:rsidRPr="00611826">
        <w:t xml:space="preserve"> </w:t>
      </w:r>
      <w:r w:rsidR="00611826" w:rsidRPr="00611826">
        <w:rPr>
          <w:rFonts w:ascii="Segoe UI" w:hAnsi="Segoe UI" w:cs="Segoe UI"/>
          <w:b/>
          <w:sz w:val="24"/>
          <w:szCs w:val="24"/>
        </w:rPr>
        <w:t>przebudowę i doposażenie istniejącego placu zabaw przy Publicznym Żłobku nr 1 w Choszcznie</w:t>
      </w:r>
      <w:r w:rsidR="00182741" w:rsidRPr="00CE6230">
        <w:rPr>
          <w:rFonts w:ascii="Segoe UI" w:hAnsi="Segoe UI" w:cs="Segoe UI"/>
          <w:b/>
          <w:sz w:val="24"/>
          <w:szCs w:val="24"/>
        </w:rPr>
        <w:t xml:space="preserve"> </w:t>
      </w:r>
      <w:r w:rsidRPr="00CE6230">
        <w:rPr>
          <w:rFonts w:ascii="Segoe UI" w:hAnsi="Segoe UI" w:cs="Segoe UI"/>
          <w:sz w:val="24"/>
          <w:szCs w:val="24"/>
        </w:rPr>
        <w:t>jako najkorzystniejszej oferty Wykonawcy:</w:t>
      </w:r>
    </w:p>
    <w:p w14:paraId="77163237" w14:textId="77777777" w:rsidR="00160CE5" w:rsidRPr="00CE6230" w:rsidRDefault="00160CE5" w:rsidP="0021063A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29916F9A" w14:textId="77777777" w:rsidR="00160CE5" w:rsidRPr="00CE6230" w:rsidRDefault="00160CE5" w:rsidP="0021063A">
      <w:pPr>
        <w:spacing w:after="0"/>
        <w:jc w:val="center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(należy podać pełną nazwę i adres Wykonawcy)</w:t>
      </w:r>
    </w:p>
    <w:p w14:paraId="4B733818" w14:textId="77777777" w:rsidR="00160CE5" w:rsidRPr="00CE6230" w:rsidRDefault="00160CE5" w:rsidP="0021063A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14:paraId="1E3BBFB2" w14:textId="527435AF" w:rsidR="00160CE5" w:rsidRPr="00CE6230" w:rsidRDefault="00160CE5" w:rsidP="0021063A">
      <w:pPr>
        <w:shd w:val="clear" w:color="auto" w:fill="FFFFFF"/>
        <w:spacing w:after="0"/>
        <w:jc w:val="both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CE6230">
        <w:rPr>
          <w:rFonts w:ascii="Segoe UI" w:hAnsi="Segoe UI" w:cs="Segoe UI"/>
          <w:sz w:val="24"/>
          <w:szCs w:val="24"/>
        </w:rPr>
        <w:t xml:space="preserve">jako podmiot, na którego </w:t>
      </w:r>
      <w:r w:rsidRPr="00CE6230">
        <w:rPr>
          <w:rFonts w:ascii="Segoe UI" w:hAnsi="Segoe UI" w:cs="Segoe UI"/>
          <w:sz w:val="24"/>
          <w:szCs w:val="24"/>
          <w:shd w:val="clear" w:color="auto" w:fill="FFFFFF"/>
        </w:rPr>
        <w:t xml:space="preserve">zdolnościach technicznych lub zawodowych </w:t>
      </w:r>
      <w:r w:rsidRPr="00CE6230">
        <w:rPr>
          <w:rFonts w:ascii="Segoe UI" w:hAnsi="Segoe UI" w:cs="Segoe UI"/>
          <w:sz w:val="24"/>
          <w:szCs w:val="24"/>
        </w:rPr>
        <w:t xml:space="preserve">polega Wykonawca dla wykazania spełnieniu warunku </w:t>
      </w:r>
      <w:r w:rsidRPr="00CE6230">
        <w:rPr>
          <w:rFonts w:ascii="Segoe UI" w:hAnsi="Segoe UI" w:cs="Segoe UI"/>
          <w:b/>
          <w:sz w:val="24"/>
          <w:szCs w:val="24"/>
          <w:shd w:val="clear" w:color="auto" w:fill="FFFFFF"/>
        </w:rPr>
        <w:t>zobowiązuję się do oddania Wykonawcy do dyspozycji niezbędnych zasobów na potrzeby realizacji przedmiotowego zamówienia.</w:t>
      </w:r>
    </w:p>
    <w:p w14:paraId="7535D45F" w14:textId="77777777" w:rsidR="0021063A" w:rsidRPr="00CE6230" w:rsidRDefault="0021063A" w:rsidP="0021063A">
      <w:pPr>
        <w:shd w:val="clear" w:color="auto" w:fill="FFFFFF"/>
        <w:spacing w:after="0"/>
        <w:jc w:val="both"/>
        <w:rPr>
          <w:rFonts w:ascii="Segoe UI" w:hAnsi="Segoe UI" w:cs="Segoe UI"/>
          <w:b/>
          <w:sz w:val="24"/>
          <w:szCs w:val="24"/>
          <w:shd w:val="clear" w:color="auto" w:fill="FFFFFF"/>
        </w:rPr>
      </w:pPr>
    </w:p>
    <w:p w14:paraId="2D213002" w14:textId="5C678B2C" w:rsidR="00160CE5" w:rsidRPr="00CE6230" w:rsidRDefault="00160CE5" w:rsidP="0021063A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E6230">
        <w:rPr>
          <w:rFonts w:ascii="Segoe UI" w:hAnsi="Segoe UI" w:cs="Segoe UI"/>
          <w:sz w:val="24"/>
          <w:szCs w:val="24"/>
          <w:shd w:val="clear" w:color="auto" w:fill="FFFFFF"/>
        </w:rPr>
        <w:t xml:space="preserve">W celu oceny, czy wykonawca polegając na zdolnościach lub sytuacji innych podmiotów na zasadach określonych w </w:t>
      </w:r>
      <w:r w:rsidRPr="00CE6230">
        <w:rPr>
          <w:rFonts w:ascii="Segoe UI" w:hAnsi="Segoe UI" w:cs="Segoe UI"/>
          <w:sz w:val="24"/>
          <w:szCs w:val="24"/>
        </w:rPr>
        <w:t>art. 118</w:t>
      </w:r>
      <w:r w:rsidRPr="00CE6230">
        <w:rPr>
          <w:rFonts w:ascii="Segoe UI" w:hAnsi="Segoe UI" w:cs="Segoe UI"/>
          <w:sz w:val="24"/>
          <w:szCs w:val="24"/>
          <w:shd w:val="clear" w:color="auto" w:fill="FFFFFF"/>
        </w:rPr>
        <w:t xml:space="preserve"> ustawy </w:t>
      </w:r>
      <w:proofErr w:type="spellStart"/>
      <w:r w:rsidRPr="00CE6230">
        <w:rPr>
          <w:rFonts w:ascii="Segoe UI" w:hAnsi="Segoe UI" w:cs="Segoe UI"/>
          <w:sz w:val="24"/>
          <w:szCs w:val="24"/>
          <w:shd w:val="clear" w:color="auto" w:fill="FFFFFF"/>
        </w:rPr>
        <w:t>Pzp</w:t>
      </w:r>
      <w:proofErr w:type="spellEnd"/>
      <w:r w:rsidRPr="00CE6230">
        <w:rPr>
          <w:rFonts w:ascii="Segoe UI" w:hAnsi="Segoe UI" w:cs="Segoe UI"/>
          <w:sz w:val="24"/>
          <w:szCs w:val="24"/>
          <w:shd w:val="clear" w:color="auto" w:fill="FFFFFF"/>
        </w:rPr>
        <w:t xml:space="preserve">, będzie dysponował niezbędnymi zasobami w stopniu umożliwiającym należyte wykonanie zamówienia publicznego oraz oceny, czy stosunek łączący wykonawcę z tymi podmiotami gwarantuje rzeczywisty dostęp do ich zasobów, zamawiający </w:t>
      </w:r>
      <w:r w:rsidR="005950EF">
        <w:rPr>
          <w:rFonts w:ascii="Segoe UI" w:hAnsi="Segoe UI" w:cs="Segoe UI"/>
          <w:sz w:val="24"/>
          <w:szCs w:val="24"/>
          <w:shd w:val="clear" w:color="auto" w:fill="FFFFFF"/>
        </w:rPr>
        <w:t>oświadczam,</w:t>
      </w:r>
      <w:r w:rsidRPr="00CE6230">
        <w:rPr>
          <w:rFonts w:ascii="Segoe UI" w:hAnsi="Segoe UI" w:cs="Segoe UI"/>
          <w:sz w:val="24"/>
          <w:szCs w:val="24"/>
          <w:shd w:val="clear" w:color="auto" w:fill="FFFFFF"/>
        </w:rPr>
        <w:t>:</w:t>
      </w:r>
    </w:p>
    <w:p w14:paraId="6D3B7AFD" w14:textId="77777777" w:rsidR="00160CE5" w:rsidRPr="00CE6230" w:rsidRDefault="00160CE5" w:rsidP="0021063A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14:paraId="1DEA39F1" w14:textId="77777777" w:rsidR="0021063A" w:rsidRPr="00CE6230" w:rsidRDefault="0021063A" w:rsidP="00904031">
      <w:pPr>
        <w:numPr>
          <w:ilvl w:val="0"/>
          <w:numId w:val="14"/>
        </w:numPr>
        <w:shd w:val="clear" w:color="auto" w:fill="FFFFFF"/>
        <w:spacing w:after="72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zakres dostępnych wykonawcy zasobów podmiotu udostępniającego zasoby;</w:t>
      </w:r>
    </w:p>
    <w:p w14:paraId="3DBD9A1C" w14:textId="77777777" w:rsidR="0021063A" w:rsidRPr="00CE6230" w:rsidRDefault="0021063A" w:rsidP="0021063A">
      <w:pPr>
        <w:shd w:val="clear" w:color="auto" w:fill="FFFFFF"/>
        <w:spacing w:after="72"/>
        <w:ind w:left="720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</w:t>
      </w:r>
    </w:p>
    <w:p w14:paraId="4F85CE11" w14:textId="77777777" w:rsidR="0021063A" w:rsidRPr="00CE6230" w:rsidRDefault="0021063A" w:rsidP="00904031">
      <w:pPr>
        <w:numPr>
          <w:ilvl w:val="0"/>
          <w:numId w:val="14"/>
        </w:numPr>
        <w:shd w:val="clear" w:color="auto" w:fill="FFFFFF"/>
        <w:spacing w:after="72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sposób i okres udostępnienia wykonawcy i wykorzystania przez niego zasobów podmiotu udostępniającego te zasoby przy wykonywaniu zamówienia;</w:t>
      </w:r>
    </w:p>
    <w:p w14:paraId="5B3F4814" w14:textId="77777777" w:rsidR="0021063A" w:rsidRPr="00CE6230" w:rsidRDefault="0021063A" w:rsidP="0021063A">
      <w:pPr>
        <w:shd w:val="clear" w:color="auto" w:fill="FFFFFF"/>
        <w:spacing w:after="72"/>
        <w:ind w:left="720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</w:t>
      </w:r>
    </w:p>
    <w:p w14:paraId="5F0E3869" w14:textId="6873DC3C" w:rsidR="0021063A" w:rsidRPr="00CE6230" w:rsidRDefault="0021063A" w:rsidP="00904031">
      <w:pPr>
        <w:numPr>
          <w:ilvl w:val="0"/>
          <w:numId w:val="14"/>
        </w:numPr>
        <w:shd w:val="clear" w:color="auto" w:fill="FFFFFF"/>
        <w:spacing w:after="72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611826">
        <w:rPr>
          <w:rFonts w:ascii="Segoe UI" w:hAnsi="Segoe UI" w:cs="Segoe UI"/>
          <w:sz w:val="24"/>
          <w:szCs w:val="24"/>
        </w:rPr>
        <w:t>roboty budowlane</w:t>
      </w:r>
      <w:r w:rsidRPr="00CE6230">
        <w:rPr>
          <w:rFonts w:ascii="Segoe UI" w:hAnsi="Segoe UI" w:cs="Segoe UI"/>
          <w:sz w:val="24"/>
          <w:szCs w:val="24"/>
        </w:rPr>
        <w:t>, których wskazane zdolności dotyczą.</w:t>
      </w:r>
    </w:p>
    <w:p w14:paraId="3F96F853" w14:textId="77777777" w:rsidR="0021063A" w:rsidRPr="00CE6230" w:rsidRDefault="0021063A" w:rsidP="0021063A">
      <w:pPr>
        <w:shd w:val="clear" w:color="auto" w:fill="FFFFFF"/>
        <w:spacing w:after="72"/>
        <w:ind w:left="720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</w:t>
      </w:r>
    </w:p>
    <w:p w14:paraId="1E0188A6" w14:textId="73CEAFF5" w:rsidR="000D40B3" w:rsidRPr="00CE6230" w:rsidRDefault="0021063A" w:rsidP="00BC08E6">
      <w:pPr>
        <w:shd w:val="clear" w:color="auto" w:fill="FFFFFF"/>
        <w:spacing w:after="72"/>
        <w:ind w:left="720"/>
        <w:jc w:val="both"/>
        <w:rPr>
          <w:rFonts w:ascii="Segoe UI" w:hAnsi="Segoe UI" w:cs="Segoe UI"/>
          <w:sz w:val="24"/>
          <w:szCs w:val="24"/>
        </w:rPr>
      </w:pPr>
      <w:r w:rsidRPr="00CE6230">
        <w:rPr>
          <w:rFonts w:ascii="Segoe UI" w:hAnsi="Segoe UI" w:cs="Segoe UI"/>
          <w:i/>
          <w:sz w:val="24"/>
          <w:szCs w:val="24"/>
        </w:rPr>
        <w:br w:type="page"/>
      </w:r>
    </w:p>
    <w:p w14:paraId="3C105B47" w14:textId="3ACE0071" w:rsidR="00182741" w:rsidRPr="00E511F3" w:rsidRDefault="001E0BF7" w:rsidP="00182741">
      <w:pPr>
        <w:spacing w:after="0"/>
        <w:ind w:left="426"/>
        <w:jc w:val="right"/>
        <w:rPr>
          <w:rFonts w:ascii="Segoe UI" w:hAnsi="Segoe UI" w:cs="Segoe UI"/>
          <w:bCs/>
          <w:sz w:val="20"/>
          <w:szCs w:val="20"/>
        </w:rPr>
      </w:pPr>
      <w:r w:rsidRPr="00E511F3">
        <w:rPr>
          <w:rFonts w:ascii="Segoe UI" w:hAnsi="Segoe UI" w:cs="Segoe UI"/>
          <w:b/>
          <w:sz w:val="20"/>
          <w:szCs w:val="20"/>
        </w:rPr>
        <w:lastRenderedPageBreak/>
        <w:t>Załącznik nr 4 do SWZ</w:t>
      </w:r>
      <w:r w:rsidRPr="00E511F3">
        <w:rPr>
          <w:rFonts w:ascii="Segoe UI" w:hAnsi="Segoe UI" w:cs="Segoe UI"/>
          <w:b/>
          <w:sz w:val="20"/>
          <w:szCs w:val="20"/>
        </w:rPr>
        <w:br/>
      </w:r>
      <w:r w:rsidR="00BC08E6" w:rsidRPr="00E511F3">
        <w:rPr>
          <w:rFonts w:ascii="Segoe UI" w:hAnsi="Segoe UI" w:cs="Segoe UI"/>
          <w:bCs/>
          <w:sz w:val="20"/>
          <w:szCs w:val="20"/>
        </w:rPr>
        <w:t>na</w:t>
      </w:r>
      <w:r w:rsidR="00611826" w:rsidRPr="00E511F3">
        <w:rPr>
          <w:bCs/>
          <w:sz w:val="20"/>
          <w:szCs w:val="20"/>
        </w:rPr>
        <w:t xml:space="preserve"> </w:t>
      </w:r>
      <w:r w:rsidR="00611826" w:rsidRPr="00E511F3">
        <w:rPr>
          <w:rFonts w:ascii="Segoe UI" w:hAnsi="Segoe UI" w:cs="Segoe UI"/>
          <w:bCs/>
          <w:sz w:val="20"/>
          <w:szCs w:val="20"/>
        </w:rPr>
        <w:t xml:space="preserve">przebudowę i doposażenie istniejącego placu zabaw przy Publicznym Żłobku nr 1 </w:t>
      </w:r>
      <w:r w:rsidR="00E511F3" w:rsidRPr="00E511F3">
        <w:rPr>
          <w:rFonts w:ascii="Segoe UI" w:hAnsi="Segoe UI" w:cs="Segoe UI"/>
          <w:bCs/>
          <w:sz w:val="20"/>
          <w:szCs w:val="20"/>
        </w:rPr>
        <w:br/>
      </w:r>
      <w:r w:rsidR="00611826" w:rsidRPr="00E511F3">
        <w:rPr>
          <w:rFonts w:ascii="Segoe UI" w:hAnsi="Segoe UI" w:cs="Segoe UI"/>
          <w:bCs/>
          <w:sz w:val="20"/>
          <w:szCs w:val="20"/>
        </w:rPr>
        <w:t>w Choszcznie</w:t>
      </w:r>
      <w:r w:rsidR="00BC08E6" w:rsidRPr="00E511F3">
        <w:rPr>
          <w:rFonts w:ascii="Segoe UI" w:hAnsi="Segoe UI" w:cs="Segoe UI"/>
          <w:bCs/>
          <w:sz w:val="20"/>
          <w:szCs w:val="20"/>
        </w:rPr>
        <w:t xml:space="preserve"> </w:t>
      </w:r>
    </w:p>
    <w:p w14:paraId="57436864" w14:textId="42AC3B42" w:rsidR="001E0BF7" w:rsidRPr="00CE6230" w:rsidRDefault="001E0BF7" w:rsidP="00BC08E6">
      <w:pPr>
        <w:spacing w:after="0"/>
        <w:ind w:left="426"/>
        <w:jc w:val="right"/>
        <w:rPr>
          <w:rFonts w:ascii="Segoe UI" w:hAnsi="Segoe UI" w:cs="Segoe UI"/>
          <w:b/>
          <w:sz w:val="24"/>
          <w:szCs w:val="24"/>
        </w:rPr>
      </w:pPr>
    </w:p>
    <w:p w14:paraId="3F62C417" w14:textId="77777777" w:rsidR="00BC08E6" w:rsidRPr="00CE6230" w:rsidRDefault="00BC08E6" w:rsidP="00BC08E6">
      <w:pPr>
        <w:spacing w:after="0"/>
        <w:ind w:left="426"/>
        <w:jc w:val="right"/>
        <w:rPr>
          <w:rFonts w:ascii="Segoe UI" w:hAnsi="Segoe UI" w:cs="Segoe UI"/>
          <w:b/>
          <w:sz w:val="24"/>
          <w:szCs w:val="24"/>
        </w:rPr>
      </w:pPr>
    </w:p>
    <w:p w14:paraId="50089B2B" w14:textId="77777777" w:rsidR="00796F4B" w:rsidRPr="00CE6230" w:rsidRDefault="00796F4B" w:rsidP="001E0BF7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14:paraId="7535AE77" w14:textId="3E70B42F" w:rsidR="00796F4B" w:rsidRPr="00CE6230" w:rsidRDefault="00796F4B" w:rsidP="00524FCA">
      <w:pPr>
        <w:pStyle w:val="Style13"/>
        <w:widowControl/>
        <w:jc w:val="center"/>
        <w:rPr>
          <w:rStyle w:val="FontStyle36"/>
          <w:rFonts w:ascii="Segoe UI" w:hAnsi="Segoe UI" w:cs="Segoe UI"/>
          <w:b/>
          <w:sz w:val="24"/>
        </w:rPr>
      </w:pPr>
      <w:r w:rsidRPr="00CE6230">
        <w:rPr>
          <w:rStyle w:val="FontStyle36"/>
          <w:rFonts w:ascii="Segoe UI" w:hAnsi="Segoe UI" w:cs="Segoe UI"/>
          <w:b/>
          <w:sz w:val="24"/>
        </w:rPr>
        <w:t>WYKAZ WYKONANYC</w:t>
      </w:r>
      <w:r w:rsidR="00182741" w:rsidRPr="00CE6230">
        <w:rPr>
          <w:rStyle w:val="FontStyle36"/>
          <w:rFonts w:ascii="Segoe UI" w:hAnsi="Segoe UI" w:cs="Segoe UI"/>
          <w:b/>
          <w:sz w:val="24"/>
        </w:rPr>
        <w:t xml:space="preserve">H </w:t>
      </w:r>
      <w:r w:rsidR="00D25A9B">
        <w:rPr>
          <w:rStyle w:val="FontStyle36"/>
          <w:rFonts w:ascii="Segoe UI" w:hAnsi="Segoe UI" w:cs="Segoe UI"/>
          <w:b/>
          <w:sz w:val="24"/>
        </w:rPr>
        <w:t>ROBÓT BUDOWLANYCH</w:t>
      </w:r>
    </w:p>
    <w:p w14:paraId="2772F003" w14:textId="77777777" w:rsidR="00796F4B" w:rsidRPr="00CE6230" w:rsidRDefault="00796F4B" w:rsidP="00524FCA">
      <w:pPr>
        <w:pStyle w:val="Style13"/>
        <w:widowControl/>
        <w:jc w:val="center"/>
        <w:rPr>
          <w:rStyle w:val="FontStyle36"/>
          <w:rFonts w:ascii="Segoe UI" w:hAnsi="Segoe UI" w:cs="Segoe UI"/>
          <w:b/>
          <w:sz w:val="24"/>
        </w:rPr>
      </w:pPr>
    </w:p>
    <w:p w14:paraId="48C1F5EA" w14:textId="77777777" w:rsidR="00851506" w:rsidRPr="00CE6230" w:rsidRDefault="00851506" w:rsidP="00851506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14:paraId="5403EC72" w14:textId="77777777" w:rsidR="00796F4B" w:rsidRPr="00CE6230" w:rsidRDefault="00796F4B" w:rsidP="00524FCA">
      <w:pPr>
        <w:pStyle w:val="Style13"/>
        <w:widowControl/>
        <w:jc w:val="center"/>
        <w:rPr>
          <w:rStyle w:val="FontStyle36"/>
          <w:rFonts w:ascii="Segoe UI" w:hAnsi="Segoe UI" w:cs="Segoe UI"/>
          <w:b/>
          <w:sz w:val="24"/>
        </w:rPr>
      </w:pPr>
    </w:p>
    <w:tbl>
      <w:tblPr>
        <w:tblW w:w="1005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9"/>
        <w:gridCol w:w="2835"/>
        <w:gridCol w:w="1984"/>
        <w:gridCol w:w="1559"/>
        <w:gridCol w:w="1560"/>
      </w:tblGrid>
      <w:tr w:rsidR="00792BE8" w:rsidRPr="00792BE8" w14:paraId="2FE0C027" w14:textId="77777777" w:rsidTr="00981B30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92B478" w14:textId="77777777" w:rsidR="00796F4B" w:rsidRPr="00981B30" w:rsidRDefault="00796F4B" w:rsidP="00524FCA">
            <w:pPr>
              <w:pStyle w:val="Style26"/>
              <w:widowControl/>
              <w:tabs>
                <w:tab w:val="left" w:pos="2615"/>
              </w:tabs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</w:pPr>
            <w:r w:rsidRPr="00981B30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 xml:space="preserve">Zamawiający </w:t>
            </w:r>
            <w:r w:rsidRPr="00981B30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br/>
              <w:t>nazwa i adres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223E60" w14:textId="1E7B6EBE" w:rsidR="00796F4B" w:rsidRPr="00981B30" w:rsidRDefault="00851506" w:rsidP="00EF0587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</w:pPr>
            <w:r w:rsidRPr="00981B30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 xml:space="preserve">Przedmiot </w:t>
            </w:r>
            <w:r w:rsidR="00611826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>robót budowlanych</w:t>
            </w:r>
            <w:r w:rsidR="00792BE8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 xml:space="preserve"> (opis pozwalający na ocenę spełnienia warunku o którym mowa w </w:t>
            </w:r>
            <w:r w:rsidR="00792BE8" w:rsidRPr="00F354C5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 xml:space="preserve">Rozdz. VI pkt. 1 </w:t>
            </w:r>
            <w:r w:rsidR="00792BE8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>ppkt</w:t>
            </w:r>
            <w:r w:rsidR="00792BE8" w:rsidRPr="00F354C5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>. 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BFE076" w14:textId="37CA50A2" w:rsidR="00796F4B" w:rsidRPr="00981B30" w:rsidRDefault="00D25A9B" w:rsidP="00524FCA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 xml:space="preserve">Wartość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E4CF" w14:textId="77777777" w:rsidR="00796F4B" w:rsidRPr="00981B30" w:rsidRDefault="00796F4B" w:rsidP="00524FCA">
            <w:pPr>
              <w:pStyle w:val="Style26"/>
              <w:widowControl/>
              <w:spacing w:line="240" w:lineRule="auto"/>
              <w:ind w:left="341"/>
              <w:jc w:val="center"/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</w:pPr>
            <w:r w:rsidRPr="00981B30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>Terminy realizacji</w:t>
            </w:r>
          </w:p>
        </w:tc>
      </w:tr>
      <w:tr w:rsidR="00792BE8" w:rsidRPr="00792BE8" w14:paraId="77E4694A" w14:textId="77777777" w:rsidTr="00981B30">
        <w:trPr>
          <w:jc w:val="center"/>
        </w:trPr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61AC" w14:textId="77777777" w:rsidR="00796F4B" w:rsidRPr="00981B30" w:rsidRDefault="00796F4B" w:rsidP="00524FCA">
            <w:pPr>
              <w:spacing w:after="0" w:line="240" w:lineRule="auto"/>
              <w:jc w:val="center"/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E497" w14:textId="77777777" w:rsidR="00796F4B" w:rsidRPr="00981B30" w:rsidRDefault="00796F4B" w:rsidP="00524FCA">
            <w:pPr>
              <w:spacing w:after="0" w:line="240" w:lineRule="auto"/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95E48" w14:textId="77777777" w:rsidR="00796F4B" w:rsidRPr="00981B30" w:rsidRDefault="00796F4B" w:rsidP="00524FCA">
            <w:pPr>
              <w:spacing w:after="0" w:line="240" w:lineRule="auto"/>
              <w:jc w:val="center"/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B982" w14:textId="7AFCEF33" w:rsidR="00796F4B" w:rsidRPr="00981B30" w:rsidRDefault="00792BE8" w:rsidP="00524FCA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</w:pPr>
            <w:r w:rsidRPr="00792BE8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>R</w:t>
            </w:r>
            <w:r w:rsidR="00796F4B" w:rsidRPr="00981B30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>ozpoczęcia</w:t>
            </w:r>
            <w:r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br/>
            </w:r>
            <w:r w:rsidRPr="00981B30">
              <w:rPr>
                <w:rStyle w:val="FontStyle37"/>
                <w:rFonts w:ascii="Segoe UI" w:hAnsi="Segoe UI" w:cs="Segoe UI"/>
                <w:bCs/>
                <w:sz w:val="16"/>
                <w:szCs w:val="16"/>
              </w:rPr>
              <w:t>(dzień/miesiąc/rok)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E956" w14:textId="487566D3" w:rsidR="00796F4B" w:rsidRDefault="00792BE8" w:rsidP="00524FCA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</w:pPr>
            <w:r w:rsidRPr="00792BE8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>Z</w:t>
            </w:r>
            <w:r w:rsidR="00796F4B" w:rsidRPr="00981B30"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  <w:t>akończenia</w:t>
            </w:r>
          </w:p>
          <w:p w14:paraId="6C93A9C2" w14:textId="022DB4F9" w:rsidR="00792BE8" w:rsidRPr="00981B30" w:rsidRDefault="00792BE8" w:rsidP="00524FCA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rFonts w:ascii="Segoe UI" w:hAnsi="Segoe UI" w:cs="Segoe UI"/>
                <w:bCs/>
                <w:sz w:val="20"/>
                <w:szCs w:val="20"/>
              </w:rPr>
            </w:pPr>
            <w:r w:rsidRPr="00F354C5">
              <w:rPr>
                <w:rStyle w:val="FontStyle37"/>
                <w:rFonts w:ascii="Segoe UI" w:hAnsi="Segoe UI" w:cs="Segoe UI"/>
                <w:bCs/>
                <w:sz w:val="16"/>
                <w:szCs w:val="16"/>
              </w:rPr>
              <w:t>(dzień/miesiąc/rok)</w:t>
            </w:r>
          </w:p>
        </w:tc>
      </w:tr>
      <w:tr w:rsidR="00792BE8" w:rsidRPr="00792BE8" w14:paraId="67F9D093" w14:textId="77777777" w:rsidTr="00981B30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8CB" w14:textId="77777777" w:rsidR="00796F4B" w:rsidRPr="00981B30" w:rsidRDefault="00796F4B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  <w:p w14:paraId="3B901CD8" w14:textId="77777777" w:rsidR="00796F4B" w:rsidRPr="00981B30" w:rsidRDefault="00796F4B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  <w:p w14:paraId="4B9C6C65" w14:textId="77777777" w:rsidR="004C2E40" w:rsidRPr="00981B30" w:rsidRDefault="004C2E40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3CF3" w14:textId="77777777" w:rsidR="00796F4B" w:rsidRPr="00981B30" w:rsidRDefault="00796F4B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2374" w14:textId="77777777" w:rsidR="00796F4B" w:rsidRPr="00981B30" w:rsidRDefault="00796F4B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BF34" w14:textId="77777777" w:rsidR="00796F4B" w:rsidRPr="00981B30" w:rsidRDefault="00796F4B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1239" w14:textId="77777777" w:rsidR="00796F4B" w:rsidRPr="00981B30" w:rsidRDefault="00796F4B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92BE8" w:rsidRPr="00792BE8" w14:paraId="3063D067" w14:textId="77777777" w:rsidTr="00981B30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7642" w14:textId="77777777" w:rsidR="001D4E18" w:rsidRPr="00981B30" w:rsidRDefault="001D4E18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  <w:p w14:paraId="28927BEE" w14:textId="77777777" w:rsidR="001D4E18" w:rsidRPr="00981B30" w:rsidRDefault="001D4E18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  <w:p w14:paraId="723378E3" w14:textId="77777777" w:rsidR="001D4E18" w:rsidRPr="00981B30" w:rsidRDefault="001D4E18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8823" w14:textId="77777777" w:rsidR="001D4E18" w:rsidRPr="00981B30" w:rsidRDefault="001D4E18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814E" w14:textId="77777777" w:rsidR="001D4E18" w:rsidRPr="00981B30" w:rsidRDefault="001D4E18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57F8" w14:textId="77777777" w:rsidR="001D4E18" w:rsidRPr="00981B30" w:rsidRDefault="001D4E18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7546" w14:textId="77777777" w:rsidR="001D4E18" w:rsidRPr="00981B30" w:rsidRDefault="001D4E18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92BE8" w:rsidRPr="00792BE8" w14:paraId="712E9D6F" w14:textId="77777777" w:rsidTr="00981B30">
        <w:trPr>
          <w:trHeight w:val="890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0E33" w14:textId="77777777" w:rsidR="00295FB6" w:rsidRPr="00981B30" w:rsidRDefault="00295FB6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7857" w14:textId="77777777" w:rsidR="00295FB6" w:rsidRPr="00981B30" w:rsidRDefault="00295FB6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9C30" w14:textId="77777777" w:rsidR="00295FB6" w:rsidRPr="00981B30" w:rsidRDefault="00295FB6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BD92" w14:textId="77777777" w:rsidR="00295FB6" w:rsidRPr="00981B30" w:rsidRDefault="00295FB6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659A" w14:textId="77777777" w:rsidR="00295FB6" w:rsidRPr="00981B30" w:rsidRDefault="00295FB6" w:rsidP="00524FCA">
            <w:pPr>
              <w:pStyle w:val="Style11"/>
              <w:widowControl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47DDD89" w14:textId="77777777" w:rsidR="00796F4B" w:rsidRPr="00CE6230" w:rsidRDefault="00796F4B" w:rsidP="00524FCA">
      <w:pPr>
        <w:pStyle w:val="Tekstpodstawowy"/>
        <w:ind w:left="4248" w:firstLine="5"/>
        <w:rPr>
          <w:rFonts w:ascii="Segoe UI" w:hAnsi="Segoe UI" w:cs="Segoe UI"/>
          <w:b/>
          <w:szCs w:val="24"/>
        </w:rPr>
      </w:pPr>
    </w:p>
    <w:p w14:paraId="6BA877A8" w14:textId="77777777" w:rsidR="00160CE5" w:rsidRPr="00CE6230" w:rsidRDefault="00160CE5" w:rsidP="002441D0">
      <w:pPr>
        <w:tabs>
          <w:tab w:val="left" w:pos="7992"/>
          <w:tab w:val="right" w:pos="9073"/>
        </w:tabs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67135940" w14:textId="69C39FF4" w:rsidR="002E3543" w:rsidRDefault="002E3543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68EA65F5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24AF0D84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05FF6895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09EA1FF2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0475924C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3F09B50C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4FBB27AA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092F6D76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05ACE1E7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75B09B6E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454110E2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42D45EC0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09901416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1B2AF599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19B551C7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32BB036F" w14:textId="4ADBFE46" w:rsidR="00CF1432" w:rsidRPr="00E511F3" w:rsidRDefault="00CF1432" w:rsidP="00CF1432">
      <w:pPr>
        <w:spacing w:after="0"/>
        <w:ind w:left="426"/>
        <w:jc w:val="right"/>
        <w:rPr>
          <w:rFonts w:ascii="Segoe UI" w:hAnsi="Segoe UI" w:cs="Segoe UI"/>
          <w:bCs/>
          <w:sz w:val="20"/>
          <w:szCs w:val="20"/>
        </w:rPr>
      </w:pPr>
      <w:r w:rsidRPr="00E511F3">
        <w:rPr>
          <w:rFonts w:ascii="Segoe UI" w:hAnsi="Segoe UI" w:cs="Segoe UI"/>
          <w:b/>
          <w:sz w:val="20"/>
          <w:szCs w:val="20"/>
        </w:rPr>
        <w:lastRenderedPageBreak/>
        <w:t>Załącznik nr 5 do SWZ</w:t>
      </w:r>
      <w:r w:rsidRPr="00E511F3">
        <w:rPr>
          <w:rFonts w:ascii="Segoe UI" w:hAnsi="Segoe UI" w:cs="Segoe UI"/>
          <w:b/>
          <w:sz w:val="20"/>
          <w:szCs w:val="20"/>
        </w:rPr>
        <w:br/>
      </w:r>
      <w:r w:rsidR="00A2618C" w:rsidRPr="00E511F3">
        <w:rPr>
          <w:rFonts w:ascii="Segoe UI" w:hAnsi="Segoe UI" w:cs="Segoe UI"/>
          <w:bCs/>
          <w:sz w:val="20"/>
          <w:szCs w:val="20"/>
        </w:rPr>
        <w:t xml:space="preserve">na przebudowę i doposażenie istniejącego placu zabaw przy Publicznym Żłobku nr 1 </w:t>
      </w:r>
      <w:r w:rsidR="00E511F3">
        <w:rPr>
          <w:rFonts w:ascii="Segoe UI" w:hAnsi="Segoe UI" w:cs="Segoe UI"/>
          <w:bCs/>
          <w:sz w:val="20"/>
          <w:szCs w:val="20"/>
        </w:rPr>
        <w:br/>
      </w:r>
      <w:r w:rsidR="00A2618C" w:rsidRPr="00E511F3">
        <w:rPr>
          <w:rFonts w:ascii="Segoe UI" w:hAnsi="Segoe UI" w:cs="Segoe UI"/>
          <w:bCs/>
          <w:sz w:val="20"/>
          <w:szCs w:val="20"/>
        </w:rPr>
        <w:t>w Choszcznie</w:t>
      </w:r>
    </w:p>
    <w:p w14:paraId="4B7F85C0" w14:textId="77777777" w:rsidR="00CF1432" w:rsidRDefault="00CF1432" w:rsidP="00CF1432">
      <w:pPr>
        <w:spacing w:after="0" w:line="240" w:lineRule="auto"/>
        <w:jc w:val="right"/>
        <w:rPr>
          <w:rFonts w:ascii="Segoe UI" w:hAnsi="Segoe UI" w:cs="Segoe UI"/>
          <w:b/>
          <w:bCs/>
          <w:sz w:val="16"/>
          <w:szCs w:val="16"/>
        </w:rPr>
      </w:pPr>
    </w:p>
    <w:p w14:paraId="166F4A0F" w14:textId="77777777" w:rsidR="009B4203" w:rsidRDefault="009B4203" w:rsidP="00CF1432">
      <w:pPr>
        <w:spacing w:after="0" w:line="240" w:lineRule="auto"/>
        <w:jc w:val="center"/>
        <w:rPr>
          <w:rFonts w:ascii="Segoe UI" w:hAnsi="Segoe UI" w:cs="Segoe UI"/>
          <w:b/>
          <w:bCs/>
        </w:rPr>
      </w:pPr>
    </w:p>
    <w:p w14:paraId="763AFB13" w14:textId="702D56FE" w:rsidR="00CF1432" w:rsidRPr="00475C3D" w:rsidRDefault="00CF1432" w:rsidP="00CF1432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475C3D">
        <w:rPr>
          <w:rFonts w:ascii="Segoe UI" w:hAnsi="Segoe UI" w:cs="Segoe UI"/>
          <w:b/>
          <w:bCs/>
        </w:rPr>
        <w:t>WYKAZ OSÓB</w:t>
      </w:r>
    </w:p>
    <w:p w14:paraId="4FBF106C" w14:textId="77777777" w:rsidR="00CF1432" w:rsidRPr="00475C3D" w:rsidRDefault="00CF1432" w:rsidP="00CF1432">
      <w:pPr>
        <w:spacing w:after="0" w:line="240" w:lineRule="auto"/>
        <w:ind w:right="-3"/>
        <w:jc w:val="center"/>
        <w:rPr>
          <w:rFonts w:ascii="Segoe UI" w:hAnsi="Segoe UI" w:cs="Segoe UI"/>
          <w:b/>
          <w:bCs/>
        </w:rPr>
      </w:pPr>
    </w:p>
    <w:p w14:paraId="5F8082AD" w14:textId="77777777" w:rsidR="00CF1432" w:rsidRPr="00475C3D" w:rsidRDefault="00CF1432" w:rsidP="00CF1432">
      <w:pPr>
        <w:spacing w:after="0" w:line="240" w:lineRule="auto"/>
        <w:rPr>
          <w:rFonts w:ascii="Segoe UI" w:hAnsi="Segoe UI" w:cs="Segoe UI"/>
          <w:b/>
          <w:bCs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2499"/>
        <w:gridCol w:w="3029"/>
        <w:gridCol w:w="1653"/>
      </w:tblGrid>
      <w:tr w:rsidR="00FB4172" w:rsidRPr="00FB4172" w14:paraId="47D35622" w14:textId="77777777" w:rsidTr="00821135">
        <w:trPr>
          <w:jc w:val="center"/>
        </w:trPr>
        <w:tc>
          <w:tcPr>
            <w:tcW w:w="1991" w:type="dxa"/>
          </w:tcPr>
          <w:p w14:paraId="60221690" w14:textId="77777777" w:rsidR="00CF1432" w:rsidRPr="003B62E7" w:rsidRDefault="00CF1432" w:rsidP="00821135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B62E7">
              <w:rPr>
                <w:rFonts w:ascii="Segoe UI" w:hAnsi="Segoe UI" w:cs="Segoe U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530" w:type="dxa"/>
          </w:tcPr>
          <w:p w14:paraId="16C88BD9" w14:textId="0C0D0221" w:rsidR="00CF1432" w:rsidRPr="003B62E7" w:rsidRDefault="00FB4172" w:rsidP="009B4203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B6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Rola (funkcja) w realizacji zamówienia </w:t>
            </w:r>
          </w:p>
        </w:tc>
        <w:tc>
          <w:tcPr>
            <w:tcW w:w="3068" w:type="dxa"/>
          </w:tcPr>
          <w:p w14:paraId="26A9CF23" w14:textId="79E017EC" w:rsidR="00FB4172" w:rsidRPr="003B62E7" w:rsidRDefault="00FB4172" w:rsidP="00FB4172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B62E7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Informacja na temat posiadanego wykształcenia, uprawnień </w:t>
            </w:r>
            <w:r w:rsidRPr="003B62E7">
              <w:rPr>
                <w:rFonts w:ascii="Segoe UI" w:eastAsia="TimesNewRoman,Italic" w:hAnsi="Segoe UI" w:cs="Segoe UI"/>
                <w:b/>
                <w:iCs/>
                <w:sz w:val="20"/>
                <w:szCs w:val="20"/>
              </w:rPr>
              <w:t xml:space="preserve">(zakres uprawnień, </w:t>
            </w:r>
            <w:r w:rsidRPr="003B62E7">
              <w:rPr>
                <w:rFonts w:ascii="Segoe UI" w:eastAsia="Calibri" w:hAnsi="Segoe UI" w:cs="Segoe UI"/>
                <w:b/>
                <w:iCs/>
                <w:sz w:val="20"/>
                <w:szCs w:val="20"/>
              </w:rPr>
              <w:t>numer uprawnie</w:t>
            </w:r>
            <w:r w:rsidRPr="003B62E7">
              <w:rPr>
                <w:rFonts w:ascii="Segoe UI" w:eastAsia="TimesNewRoman,Italic" w:hAnsi="Segoe UI" w:cs="Segoe UI"/>
                <w:b/>
                <w:iCs/>
                <w:sz w:val="20"/>
                <w:szCs w:val="20"/>
              </w:rPr>
              <w:t>ń</w:t>
            </w:r>
            <w:r w:rsidRPr="003B62E7">
              <w:rPr>
                <w:rFonts w:ascii="Segoe UI" w:eastAsia="Calibri" w:hAnsi="Segoe UI" w:cs="Segoe UI"/>
                <w:b/>
                <w:iCs/>
                <w:sz w:val="20"/>
                <w:szCs w:val="20"/>
              </w:rPr>
              <w:t>, nazw</w:t>
            </w:r>
            <w:r w:rsidRPr="003B62E7">
              <w:rPr>
                <w:rFonts w:ascii="Segoe UI" w:eastAsia="TimesNewRoman,Italic" w:hAnsi="Segoe UI" w:cs="Segoe UI"/>
                <w:b/>
                <w:iCs/>
                <w:sz w:val="20"/>
                <w:szCs w:val="20"/>
              </w:rPr>
              <w:t xml:space="preserve">ę </w:t>
            </w:r>
            <w:r w:rsidRPr="003B62E7">
              <w:rPr>
                <w:rFonts w:ascii="Segoe UI" w:eastAsia="Calibri" w:hAnsi="Segoe UI" w:cs="Segoe UI"/>
                <w:b/>
                <w:iCs/>
                <w:sz w:val="20"/>
                <w:szCs w:val="20"/>
              </w:rPr>
              <w:t>organu, który je wydał, datę uzyskania)</w:t>
            </w:r>
          </w:p>
        </w:tc>
        <w:tc>
          <w:tcPr>
            <w:tcW w:w="1560" w:type="dxa"/>
          </w:tcPr>
          <w:p w14:paraId="6D9B2DA4" w14:textId="2697D153" w:rsidR="00FB4172" w:rsidRPr="003B62E7" w:rsidRDefault="00CF1432" w:rsidP="00821135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B62E7">
              <w:rPr>
                <w:rFonts w:ascii="Segoe UI" w:hAnsi="Segoe UI" w:cs="Segoe UI"/>
                <w:b/>
                <w:bCs/>
                <w:sz w:val="20"/>
                <w:szCs w:val="20"/>
              </w:rPr>
              <w:t>Podstawa do dysponowania</w:t>
            </w:r>
            <w:r w:rsidR="00FB4172" w:rsidRPr="003B62E7">
              <w:rPr>
                <w:rStyle w:val="Odwoanieprzypisudolnego"/>
                <w:rFonts w:ascii="Segoe UI" w:hAnsi="Segoe UI"/>
                <w:b/>
                <w:bCs/>
                <w:sz w:val="20"/>
                <w:szCs w:val="20"/>
              </w:rPr>
              <w:footnoteReference w:id="1"/>
            </w:r>
          </w:p>
          <w:p w14:paraId="36A8F9A3" w14:textId="77777777" w:rsidR="00FB4172" w:rsidRPr="003B62E7" w:rsidRDefault="00FB4172" w:rsidP="00821135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5B7C3A3E" w14:textId="5262E2F0" w:rsidR="00CF1432" w:rsidRPr="003B62E7" w:rsidRDefault="00CF1432" w:rsidP="00821135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B6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B4172" w:rsidRPr="00FB4172" w14:paraId="7166656E" w14:textId="77777777" w:rsidTr="00821135">
        <w:trPr>
          <w:trHeight w:val="1303"/>
          <w:jc w:val="center"/>
        </w:trPr>
        <w:tc>
          <w:tcPr>
            <w:tcW w:w="1991" w:type="dxa"/>
          </w:tcPr>
          <w:p w14:paraId="119C28A0" w14:textId="77777777" w:rsidR="00CF1432" w:rsidRPr="003B62E7" w:rsidRDefault="00CF1432" w:rsidP="00821135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2ECF4689" w14:textId="14471EDD" w:rsidR="00CF1432" w:rsidRPr="003B62E7" w:rsidRDefault="009B4203" w:rsidP="00FB4172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B62E7">
              <w:rPr>
                <w:rFonts w:ascii="Segoe UI" w:hAnsi="Segoe UI" w:cs="Segoe UI"/>
                <w:b/>
                <w:bCs/>
                <w:sz w:val="20"/>
                <w:szCs w:val="20"/>
              </w:rPr>
              <w:t>K</w:t>
            </w:r>
            <w:r w:rsidR="00611826" w:rsidRPr="003B62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ierownik robót </w:t>
            </w:r>
          </w:p>
        </w:tc>
        <w:tc>
          <w:tcPr>
            <w:tcW w:w="3068" w:type="dxa"/>
          </w:tcPr>
          <w:p w14:paraId="60D1C963" w14:textId="77777777" w:rsidR="00CF1432" w:rsidRPr="003B62E7" w:rsidRDefault="00CF1432" w:rsidP="00821135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27D013" w14:textId="77777777" w:rsidR="00CF1432" w:rsidRPr="003B62E7" w:rsidRDefault="00CF1432" w:rsidP="00821135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442285A3" w14:textId="77777777" w:rsidR="00CF1432" w:rsidRDefault="00CF1432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65AEE1BA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58DA2882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710C2678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1F9D5305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54F3B43E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29608AF0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71677D44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18182D1A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3D57E3C7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39595986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3CE2A706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37929C0E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6AE9BABC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566FFFED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7838A38E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5C9398C0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374C9E23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73CDEDC8" w14:textId="77777777" w:rsidR="00FB4172" w:rsidRDefault="00FB4172" w:rsidP="00A2618C">
      <w:pPr>
        <w:spacing w:after="0"/>
        <w:jc w:val="right"/>
        <w:rPr>
          <w:rFonts w:ascii="Segoe UI" w:hAnsi="Segoe UI" w:cs="Segoe UI"/>
          <w:b/>
          <w:bCs/>
          <w:sz w:val="24"/>
          <w:szCs w:val="24"/>
        </w:rPr>
      </w:pPr>
    </w:p>
    <w:p w14:paraId="447C4520" w14:textId="77777777" w:rsidR="00E511F3" w:rsidRDefault="00A2618C" w:rsidP="00E511F3">
      <w:pPr>
        <w:spacing w:after="0"/>
        <w:jc w:val="right"/>
        <w:rPr>
          <w:rFonts w:ascii="Segoe UI" w:hAnsi="Segoe UI" w:cs="Segoe UI"/>
          <w:b/>
          <w:bCs/>
          <w:sz w:val="20"/>
          <w:szCs w:val="20"/>
        </w:rPr>
      </w:pPr>
      <w:r w:rsidRPr="00E511F3">
        <w:rPr>
          <w:rFonts w:ascii="Segoe UI" w:hAnsi="Segoe UI" w:cs="Segoe UI"/>
          <w:b/>
          <w:bCs/>
          <w:sz w:val="20"/>
          <w:szCs w:val="20"/>
        </w:rPr>
        <w:t>Załącznik nr 6 do SWZ</w:t>
      </w:r>
    </w:p>
    <w:p w14:paraId="0F23FDEC" w14:textId="72D10167" w:rsidR="00E511F3" w:rsidRPr="00E511F3" w:rsidRDefault="00A2618C" w:rsidP="00E511F3">
      <w:pPr>
        <w:spacing w:after="0"/>
        <w:jc w:val="right"/>
        <w:rPr>
          <w:rFonts w:ascii="Segoe UI" w:hAnsi="Segoe UI" w:cs="Segoe UI"/>
          <w:b/>
          <w:bCs/>
          <w:sz w:val="20"/>
          <w:szCs w:val="20"/>
        </w:rPr>
      </w:pPr>
      <w:r w:rsidRPr="00E511F3">
        <w:rPr>
          <w:rFonts w:ascii="Segoe UI" w:hAnsi="Segoe UI" w:cs="Segoe UI"/>
          <w:sz w:val="20"/>
          <w:szCs w:val="20"/>
        </w:rPr>
        <w:t xml:space="preserve">na przebudowę i doposażenie istniejącego placu zabaw przy Publicznym Żłobku nr 1 </w:t>
      </w:r>
    </w:p>
    <w:p w14:paraId="7F40B1AD" w14:textId="6E74BA82" w:rsidR="005A0D0E" w:rsidRPr="00E511F3" w:rsidRDefault="00A2618C" w:rsidP="00A261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E511F3">
        <w:rPr>
          <w:rFonts w:ascii="Segoe UI" w:hAnsi="Segoe UI" w:cs="Segoe UI"/>
          <w:sz w:val="20"/>
          <w:szCs w:val="20"/>
        </w:rPr>
        <w:t>w Choszcznie</w:t>
      </w:r>
    </w:p>
    <w:p w14:paraId="41058B5E" w14:textId="77777777" w:rsidR="005A0D0E" w:rsidRPr="00A2618C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46F33D92" w14:textId="77777777" w:rsidR="005A0D0E" w:rsidRDefault="005A0D0E" w:rsidP="002162D9">
      <w:pPr>
        <w:spacing w:after="0"/>
        <w:rPr>
          <w:rFonts w:ascii="Segoe UI" w:hAnsi="Segoe UI" w:cs="Segoe UI"/>
          <w:sz w:val="24"/>
          <w:szCs w:val="24"/>
        </w:rPr>
      </w:pPr>
    </w:p>
    <w:p w14:paraId="1A4968AA" w14:textId="77777777" w:rsidR="008D717F" w:rsidRPr="008D717F" w:rsidRDefault="008D717F" w:rsidP="008D717F">
      <w:pPr>
        <w:suppressAutoHyphens/>
        <w:spacing w:before="280" w:after="280" w:line="240" w:lineRule="auto"/>
        <w:rPr>
          <w:rFonts w:ascii="Arial" w:eastAsia="SimSun" w:hAnsi="Arial" w:cs="Arial"/>
          <w:lang w:eastAsia="ar-SA"/>
        </w:rPr>
      </w:pPr>
      <w:r w:rsidRPr="008D717F">
        <w:rPr>
          <w:rFonts w:ascii="Arial" w:eastAsia="SimSun" w:hAnsi="Arial" w:cs="Arial"/>
          <w:b/>
          <w:bCs/>
          <w:lang w:eastAsia="ar-SA"/>
        </w:rPr>
        <w:t>Wykonawca wspólnie ubiegający się o udzielenie zamówienia:</w:t>
      </w:r>
    </w:p>
    <w:p w14:paraId="0D410160" w14:textId="77777777" w:rsidR="008D717F" w:rsidRPr="008D717F" w:rsidRDefault="008D717F" w:rsidP="008D717F">
      <w:pPr>
        <w:suppressAutoHyphens/>
        <w:spacing w:before="280" w:after="280" w:line="360" w:lineRule="auto"/>
        <w:ind w:right="5954"/>
        <w:rPr>
          <w:rFonts w:ascii="Arial" w:eastAsia="SimSun" w:hAnsi="Arial" w:cs="Arial"/>
          <w:lang w:eastAsia="ar-SA"/>
        </w:rPr>
      </w:pPr>
      <w:r w:rsidRPr="008D717F">
        <w:rPr>
          <w:rFonts w:ascii="Arial" w:eastAsia="SimSun" w:hAnsi="Arial" w:cs="Arial"/>
          <w:lang w:eastAsia="ar-SA"/>
        </w:rPr>
        <w:t xml:space="preserve">…………………………………… </w:t>
      </w:r>
    </w:p>
    <w:p w14:paraId="11DE7B85" w14:textId="77777777" w:rsidR="008D717F" w:rsidRPr="008D717F" w:rsidRDefault="008D717F" w:rsidP="008D717F">
      <w:pPr>
        <w:suppressAutoHyphens/>
        <w:spacing w:before="280" w:after="280" w:line="360" w:lineRule="auto"/>
        <w:ind w:right="5954"/>
        <w:rPr>
          <w:rFonts w:ascii="Arial" w:eastAsia="SimSun" w:hAnsi="Arial" w:cs="Arial"/>
          <w:i/>
          <w:iCs/>
          <w:sz w:val="18"/>
          <w:szCs w:val="18"/>
          <w:lang w:eastAsia="ar-SA"/>
        </w:rPr>
      </w:pPr>
      <w:r w:rsidRPr="008D717F">
        <w:rPr>
          <w:rFonts w:ascii="Arial" w:eastAsia="SimSun" w:hAnsi="Arial" w:cs="Arial"/>
          <w:i/>
          <w:iCs/>
          <w:sz w:val="18"/>
          <w:szCs w:val="18"/>
          <w:lang w:eastAsia="ar-SA"/>
        </w:rPr>
        <w:t xml:space="preserve">(pełna nazwa/firma, adres, </w:t>
      </w:r>
      <w:r w:rsidRPr="008D717F">
        <w:rPr>
          <w:rFonts w:ascii="Arial" w:eastAsia="SimSun" w:hAnsi="Arial" w:cs="Arial"/>
          <w:i/>
          <w:iCs/>
          <w:sz w:val="18"/>
          <w:szCs w:val="18"/>
          <w:lang w:eastAsia="ar-SA"/>
        </w:rPr>
        <w:br/>
        <w:t xml:space="preserve">w zależności od podmiotu) </w:t>
      </w:r>
    </w:p>
    <w:p w14:paraId="1F356746" w14:textId="77777777" w:rsidR="008D717F" w:rsidRPr="008D717F" w:rsidRDefault="008D717F" w:rsidP="008D717F">
      <w:pPr>
        <w:suppressAutoHyphens/>
        <w:spacing w:before="280" w:after="280" w:line="360" w:lineRule="auto"/>
        <w:jc w:val="center"/>
        <w:rPr>
          <w:rFonts w:ascii="Arial" w:eastAsia="SimSun" w:hAnsi="Arial" w:cs="Arial"/>
          <w:b/>
          <w:bCs/>
          <w:lang w:eastAsia="ar-SA"/>
        </w:rPr>
      </w:pPr>
      <w:r w:rsidRPr="008D717F">
        <w:rPr>
          <w:rFonts w:ascii="Arial" w:eastAsia="SimSun" w:hAnsi="Arial" w:cs="Arial"/>
          <w:b/>
          <w:bCs/>
          <w:sz w:val="28"/>
          <w:szCs w:val="28"/>
          <w:lang w:eastAsia="ar-SA"/>
        </w:rPr>
        <w:t>OŚWIADCZENIE WYKONAWCÓW WSPÓLNIE UBIEGAJĄCYCH SIĘ O UDZIELENIE ZAMÓWIENIA</w:t>
      </w:r>
    </w:p>
    <w:p w14:paraId="5EC7A69E" w14:textId="77777777" w:rsidR="008D717F" w:rsidRPr="008D717F" w:rsidRDefault="008D717F" w:rsidP="008D717F">
      <w:pPr>
        <w:suppressAutoHyphens/>
        <w:spacing w:before="280" w:after="280" w:line="360" w:lineRule="auto"/>
        <w:jc w:val="center"/>
        <w:rPr>
          <w:rFonts w:ascii="Arial" w:eastAsia="SimSun" w:hAnsi="Arial" w:cs="Arial"/>
          <w:lang w:eastAsia="ar-SA"/>
        </w:rPr>
      </w:pPr>
      <w:r w:rsidRPr="008D717F">
        <w:rPr>
          <w:rFonts w:ascii="Arial" w:eastAsia="SimSun" w:hAnsi="Arial" w:cs="Arial"/>
          <w:b/>
          <w:bCs/>
          <w:lang w:eastAsia="ar-SA"/>
        </w:rPr>
        <w:t xml:space="preserve">składane na podstawie art. 117 ust. 4 ustawy z dnia 11 września 2019 r. </w:t>
      </w:r>
      <w:r w:rsidRPr="008D717F">
        <w:rPr>
          <w:rFonts w:ascii="Arial" w:eastAsia="SimSun" w:hAnsi="Arial" w:cs="Arial"/>
          <w:b/>
          <w:bCs/>
          <w:lang w:eastAsia="ar-SA"/>
        </w:rPr>
        <w:br/>
        <w:t xml:space="preserve">- Prawo zamówień publicznych (dalej jako: „ustawa </w:t>
      </w:r>
      <w:proofErr w:type="spellStart"/>
      <w:r w:rsidRPr="008D717F">
        <w:rPr>
          <w:rFonts w:ascii="Arial" w:eastAsia="SimSun" w:hAnsi="Arial" w:cs="Arial"/>
          <w:b/>
          <w:bCs/>
          <w:lang w:eastAsia="ar-SA"/>
        </w:rPr>
        <w:t>Pzp</w:t>
      </w:r>
      <w:proofErr w:type="spellEnd"/>
      <w:r w:rsidRPr="008D717F">
        <w:rPr>
          <w:rFonts w:ascii="Arial" w:eastAsia="SimSun" w:hAnsi="Arial" w:cs="Arial"/>
          <w:b/>
          <w:bCs/>
          <w:lang w:eastAsia="ar-SA"/>
        </w:rPr>
        <w:t>”)</w:t>
      </w:r>
    </w:p>
    <w:p w14:paraId="2C4FF276" w14:textId="3F8EFCF9" w:rsidR="008D717F" w:rsidRDefault="008D717F" w:rsidP="008D717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sz w:val="24"/>
          <w:szCs w:val="23"/>
          <w:lang w:eastAsia="en-US"/>
        </w:rPr>
      </w:pPr>
      <w:r w:rsidRPr="008D717F">
        <w:rPr>
          <w:rFonts w:eastAsia="Calibri" w:cs="Calibri"/>
          <w:b/>
          <w:bCs/>
          <w:sz w:val="24"/>
          <w:szCs w:val="23"/>
          <w:lang w:eastAsia="en-US"/>
        </w:rPr>
        <w:t xml:space="preserve">W związku ze złożeniem oferty wspólnej oraz zaistnieniem okoliczności, o których mowa </w:t>
      </w:r>
      <w:r w:rsidRPr="008D717F">
        <w:rPr>
          <w:rFonts w:eastAsia="Calibri" w:cs="Calibri"/>
          <w:b/>
          <w:bCs/>
          <w:sz w:val="24"/>
          <w:szCs w:val="23"/>
          <w:lang w:eastAsia="en-US"/>
        </w:rPr>
        <w:br/>
        <w:t xml:space="preserve">w art. 117 ust. 4 ustawy </w:t>
      </w:r>
      <w:proofErr w:type="spellStart"/>
      <w:r w:rsidRPr="008D717F">
        <w:rPr>
          <w:rFonts w:eastAsia="Calibri" w:cs="Calibri"/>
          <w:b/>
          <w:bCs/>
          <w:sz w:val="24"/>
          <w:szCs w:val="23"/>
          <w:lang w:eastAsia="en-US"/>
        </w:rPr>
        <w:t>Pzp</w:t>
      </w:r>
      <w:proofErr w:type="spellEnd"/>
      <w:r w:rsidRPr="008D717F">
        <w:rPr>
          <w:rFonts w:eastAsia="Calibri" w:cs="Calibri"/>
          <w:b/>
          <w:bCs/>
          <w:sz w:val="24"/>
          <w:szCs w:val="23"/>
          <w:lang w:eastAsia="en-US"/>
        </w:rPr>
        <w:t xml:space="preserve">, oświadczam, że niżej wymienione </w:t>
      </w:r>
      <w:r>
        <w:rPr>
          <w:rFonts w:eastAsia="Calibri" w:cs="Calibri"/>
          <w:b/>
          <w:bCs/>
          <w:sz w:val="24"/>
          <w:szCs w:val="23"/>
          <w:lang w:eastAsia="en-US"/>
        </w:rPr>
        <w:t>roboty budowlane</w:t>
      </w:r>
      <w:r w:rsidRPr="008D717F">
        <w:rPr>
          <w:rFonts w:eastAsia="Calibri" w:cs="Calibri"/>
          <w:b/>
          <w:bCs/>
          <w:sz w:val="24"/>
          <w:szCs w:val="23"/>
          <w:lang w:eastAsia="en-US"/>
        </w:rPr>
        <w:t xml:space="preserve"> będą wykonane przez następującego Wykonawcę:</w:t>
      </w:r>
    </w:p>
    <w:p w14:paraId="7FCF5775" w14:textId="77777777" w:rsidR="008D717F" w:rsidRPr="008D717F" w:rsidRDefault="008D717F" w:rsidP="008D717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sz w:val="24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8D717F" w:rsidRPr="008D717F" w14:paraId="35DD3CDF" w14:textId="77777777" w:rsidTr="00EE5786">
        <w:tc>
          <w:tcPr>
            <w:tcW w:w="4606" w:type="dxa"/>
            <w:shd w:val="clear" w:color="auto" w:fill="D9D9D9"/>
            <w:vAlign w:val="center"/>
          </w:tcPr>
          <w:p w14:paraId="12156466" w14:textId="77777777" w:rsidR="008D717F" w:rsidRP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Cs w:val="23"/>
                <w:lang w:val="en-US" w:eastAsia="en-US"/>
              </w:rPr>
            </w:pPr>
            <w:r w:rsidRPr="008D717F">
              <w:rPr>
                <w:rFonts w:eastAsia="Calibri" w:cs="Calibri"/>
                <w:b/>
                <w:bCs/>
                <w:iCs/>
                <w:szCs w:val="23"/>
                <w:lang w:val="en-US" w:eastAsia="en-US"/>
              </w:rPr>
              <w:t>Nazwa Wykonawcy</w:t>
            </w:r>
          </w:p>
        </w:tc>
        <w:tc>
          <w:tcPr>
            <w:tcW w:w="4606" w:type="dxa"/>
            <w:shd w:val="clear" w:color="auto" w:fill="D9D9D9"/>
          </w:tcPr>
          <w:p w14:paraId="59B95420" w14:textId="77777777" w:rsidR="008D717F" w:rsidRP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Cs w:val="23"/>
                <w:lang w:val="en-US" w:eastAsia="en-US"/>
              </w:rPr>
            </w:pPr>
            <w:r w:rsidRPr="008D717F">
              <w:rPr>
                <w:rFonts w:eastAsia="Calibri" w:cs="Calibri"/>
                <w:b/>
                <w:bCs/>
                <w:iCs/>
                <w:szCs w:val="23"/>
                <w:lang w:val="en-US" w:eastAsia="en-US"/>
              </w:rPr>
              <w:t>Rodzaj i zakres czynności wykonywanych przez danego Wykonawcę</w:t>
            </w:r>
          </w:p>
        </w:tc>
      </w:tr>
      <w:tr w:rsidR="008D717F" w:rsidRPr="008D717F" w14:paraId="432E2771" w14:textId="77777777" w:rsidTr="00EE5786">
        <w:tc>
          <w:tcPr>
            <w:tcW w:w="4606" w:type="dxa"/>
          </w:tcPr>
          <w:p w14:paraId="523C56AC" w14:textId="77777777" w:rsid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3"/>
                <w:lang w:val="en-US" w:eastAsia="en-US"/>
              </w:rPr>
            </w:pPr>
          </w:p>
          <w:p w14:paraId="03750A69" w14:textId="77777777" w:rsidR="008D717F" w:rsidRP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3"/>
                <w:lang w:val="en-US" w:eastAsia="en-US"/>
              </w:rPr>
            </w:pPr>
          </w:p>
        </w:tc>
        <w:tc>
          <w:tcPr>
            <w:tcW w:w="4606" w:type="dxa"/>
          </w:tcPr>
          <w:p w14:paraId="3C1D17FD" w14:textId="77777777" w:rsidR="008D717F" w:rsidRP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3"/>
                <w:lang w:val="en-US" w:eastAsia="en-US"/>
              </w:rPr>
            </w:pPr>
          </w:p>
        </w:tc>
      </w:tr>
      <w:tr w:rsidR="008D717F" w:rsidRPr="008D717F" w14:paraId="04EE2CE0" w14:textId="77777777" w:rsidTr="00EE5786">
        <w:tc>
          <w:tcPr>
            <w:tcW w:w="4606" w:type="dxa"/>
          </w:tcPr>
          <w:p w14:paraId="7B1803D0" w14:textId="77777777" w:rsid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3"/>
                <w:lang w:val="en-US" w:eastAsia="en-US"/>
              </w:rPr>
            </w:pPr>
          </w:p>
          <w:p w14:paraId="5CABEE6B" w14:textId="77777777" w:rsidR="008D717F" w:rsidRP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3"/>
                <w:lang w:val="en-US" w:eastAsia="en-US"/>
              </w:rPr>
            </w:pPr>
          </w:p>
        </w:tc>
        <w:tc>
          <w:tcPr>
            <w:tcW w:w="4606" w:type="dxa"/>
          </w:tcPr>
          <w:p w14:paraId="4AE66CF1" w14:textId="77777777" w:rsidR="008D717F" w:rsidRP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3"/>
                <w:lang w:val="en-US" w:eastAsia="en-US"/>
              </w:rPr>
            </w:pPr>
          </w:p>
        </w:tc>
      </w:tr>
      <w:tr w:rsidR="008D717F" w:rsidRPr="008D717F" w14:paraId="73771AE9" w14:textId="77777777" w:rsidTr="00EE5786">
        <w:tc>
          <w:tcPr>
            <w:tcW w:w="4606" w:type="dxa"/>
          </w:tcPr>
          <w:p w14:paraId="23B50174" w14:textId="77777777" w:rsid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3"/>
                <w:lang w:val="en-US" w:eastAsia="en-US"/>
              </w:rPr>
            </w:pPr>
          </w:p>
          <w:p w14:paraId="403C4040" w14:textId="77777777" w:rsidR="008D717F" w:rsidRP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3"/>
                <w:lang w:val="en-US" w:eastAsia="en-US"/>
              </w:rPr>
            </w:pPr>
          </w:p>
        </w:tc>
        <w:tc>
          <w:tcPr>
            <w:tcW w:w="4606" w:type="dxa"/>
          </w:tcPr>
          <w:p w14:paraId="6279BDE6" w14:textId="77777777" w:rsidR="008D717F" w:rsidRPr="008D717F" w:rsidRDefault="008D717F" w:rsidP="008D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3"/>
                <w:lang w:val="en-US" w:eastAsia="en-US"/>
              </w:rPr>
            </w:pPr>
          </w:p>
        </w:tc>
      </w:tr>
    </w:tbl>
    <w:p w14:paraId="49D3BD7E" w14:textId="77777777" w:rsidR="008D717F" w:rsidRDefault="008D717F" w:rsidP="008D717F">
      <w:pPr>
        <w:widowControl w:val="0"/>
        <w:tabs>
          <w:tab w:val="left" w:pos="6521"/>
        </w:tabs>
        <w:suppressAutoHyphens/>
        <w:spacing w:before="240" w:after="0" w:line="240" w:lineRule="auto"/>
        <w:jc w:val="both"/>
        <w:rPr>
          <w:rFonts w:eastAsia="Arial" w:cs="Calibri"/>
          <w:color w:val="FF0000"/>
          <w:sz w:val="24"/>
          <w:szCs w:val="24"/>
          <w:lang w:eastAsia="ar-SA"/>
        </w:rPr>
      </w:pPr>
    </w:p>
    <w:p w14:paraId="76418335" w14:textId="77777777" w:rsidR="008D717F" w:rsidRDefault="008D717F" w:rsidP="008D717F">
      <w:pPr>
        <w:widowControl w:val="0"/>
        <w:tabs>
          <w:tab w:val="left" w:pos="6521"/>
        </w:tabs>
        <w:suppressAutoHyphens/>
        <w:spacing w:before="240" w:after="0" w:line="240" w:lineRule="auto"/>
        <w:jc w:val="both"/>
        <w:rPr>
          <w:rFonts w:eastAsia="Arial" w:cs="Calibri"/>
          <w:color w:val="FF0000"/>
          <w:sz w:val="24"/>
          <w:szCs w:val="24"/>
          <w:lang w:eastAsia="ar-SA"/>
        </w:rPr>
      </w:pPr>
    </w:p>
    <w:p w14:paraId="3B504E3D" w14:textId="5B195793" w:rsidR="008D717F" w:rsidRPr="005A07D7" w:rsidRDefault="008D717F" w:rsidP="008D717F">
      <w:pPr>
        <w:widowControl w:val="0"/>
        <w:tabs>
          <w:tab w:val="left" w:pos="6521"/>
        </w:tabs>
        <w:suppressAutoHyphens/>
        <w:spacing w:before="240" w:after="0" w:line="240" w:lineRule="auto"/>
        <w:jc w:val="both"/>
        <w:rPr>
          <w:rFonts w:ascii="Segoe UI" w:eastAsia="SimSun" w:hAnsi="Segoe UI" w:cs="Segoe UI"/>
          <w:i/>
          <w:iCs/>
          <w:color w:val="FF0000"/>
          <w:lang w:eastAsia="ar-SA"/>
        </w:rPr>
      </w:pPr>
      <w:r w:rsidRPr="005A07D7">
        <w:rPr>
          <w:rFonts w:ascii="Segoe UI" w:eastAsia="Arial" w:hAnsi="Segoe UI" w:cs="Segoe UI"/>
          <w:i/>
          <w:iCs/>
          <w:color w:val="FF0000"/>
          <w:lang w:eastAsia="ar-SA"/>
        </w:rPr>
        <w:t xml:space="preserve">Niniejsze oświadczenie należy złożyć tylko w przypadku gdy zachodzą okoliczności </w:t>
      </w:r>
      <w:r w:rsidRPr="005A07D7">
        <w:rPr>
          <w:rFonts w:ascii="Segoe UI" w:eastAsia="Arial" w:hAnsi="Segoe UI" w:cs="Segoe UI"/>
          <w:i/>
          <w:iCs/>
          <w:color w:val="FF0000"/>
          <w:lang w:eastAsia="ar-SA"/>
        </w:rPr>
        <w:br/>
        <w:t xml:space="preserve">o których mowa w art. 117 ust. 4 ustawy </w:t>
      </w:r>
      <w:proofErr w:type="spellStart"/>
      <w:r w:rsidRPr="005A07D7">
        <w:rPr>
          <w:rFonts w:ascii="Segoe UI" w:eastAsia="Arial" w:hAnsi="Segoe UI" w:cs="Segoe UI"/>
          <w:i/>
          <w:iCs/>
          <w:color w:val="FF0000"/>
          <w:lang w:eastAsia="ar-SA"/>
        </w:rPr>
        <w:t>Pzp</w:t>
      </w:r>
      <w:proofErr w:type="spellEnd"/>
      <w:r w:rsidRPr="005A07D7">
        <w:rPr>
          <w:rFonts w:ascii="Segoe UI" w:eastAsia="Arial" w:hAnsi="Segoe UI" w:cs="Segoe UI"/>
          <w:i/>
          <w:iCs/>
          <w:color w:val="FF0000"/>
          <w:lang w:eastAsia="ar-SA"/>
        </w:rPr>
        <w:t>.</w:t>
      </w:r>
    </w:p>
    <w:p w14:paraId="12D63BBA" w14:textId="77777777" w:rsidR="008D717F" w:rsidRPr="008D717F" w:rsidRDefault="008D717F" w:rsidP="008D717F">
      <w:pPr>
        <w:tabs>
          <w:tab w:val="left" w:pos="10440"/>
        </w:tabs>
        <w:suppressAutoHyphens/>
        <w:spacing w:before="280" w:after="0" w:line="200" w:lineRule="atLeast"/>
        <w:ind w:right="-1368"/>
        <w:rPr>
          <w:rFonts w:ascii="Arial" w:eastAsia="SimSun" w:hAnsi="Arial"/>
          <w:b/>
          <w:bCs/>
          <w:color w:val="FF0000"/>
          <w:sz w:val="20"/>
          <w:szCs w:val="20"/>
          <w:lang w:eastAsia="ar-SA"/>
        </w:rPr>
      </w:pPr>
    </w:p>
    <w:sectPr w:rsidR="008D717F" w:rsidRPr="008D717F" w:rsidSect="00894CB8">
      <w:headerReference w:type="default" r:id="rId10"/>
      <w:footerReference w:type="default" r:id="rId11"/>
      <w:pgSz w:w="11907" w:h="16839" w:code="9"/>
      <w:pgMar w:top="1417" w:right="1417" w:bottom="1417" w:left="1417" w:header="357" w:footer="352" w:gutter="0"/>
      <w:pgNumType w:start="2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08B5" w14:textId="77777777" w:rsidR="009853D5" w:rsidRDefault="009853D5" w:rsidP="00C75B80">
      <w:pPr>
        <w:spacing w:after="0" w:line="240" w:lineRule="auto"/>
      </w:pPr>
      <w:r>
        <w:separator/>
      </w:r>
    </w:p>
  </w:endnote>
  <w:endnote w:type="continuationSeparator" w:id="0">
    <w:p w14:paraId="0FAFD37F" w14:textId="77777777" w:rsidR="009853D5" w:rsidRDefault="009853D5" w:rsidP="00C7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AD87" w14:textId="05D0A704" w:rsidR="00892BDC" w:rsidRPr="00791F7D" w:rsidRDefault="00892BDC" w:rsidP="006457BC">
    <w:pPr>
      <w:pStyle w:val="Stopka"/>
      <w:rPr>
        <w:rFonts w:ascii="Segoe UI" w:hAnsi="Segoe UI" w:cs="Segoe UI"/>
        <w:sz w:val="18"/>
        <w:szCs w:val="18"/>
      </w:rPr>
    </w:pPr>
  </w:p>
  <w:p w14:paraId="3A4EE424" w14:textId="77777777" w:rsidR="00892BDC" w:rsidRDefault="00892BDC" w:rsidP="00E16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C211" w14:textId="77777777" w:rsidR="009853D5" w:rsidRDefault="009853D5" w:rsidP="00C75B80">
      <w:pPr>
        <w:spacing w:after="0" w:line="240" w:lineRule="auto"/>
      </w:pPr>
      <w:r>
        <w:separator/>
      </w:r>
    </w:p>
  </w:footnote>
  <w:footnote w:type="continuationSeparator" w:id="0">
    <w:p w14:paraId="31EA0433" w14:textId="77777777" w:rsidR="009853D5" w:rsidRDefault="009853D5" w:rsidP="00C75B80">
      <w:pPr>
        <w:spacing w:after="0" w:line="240" w:lineRule="auto"/>
      </w:pPr>
      <w:r>
        <w:continuationSeparator/>
      </w:r>
    </w:p>
  </w:footnote>
  <w:footnote w:id="1">
    <w:p w14:paraId="29461F04" w14:textId="19D2E423" w:rsidR="00FB4172" w:rsidRPr="00FB4172" w:rsidRDefault="00FB4172">
      <w:pPr>
        <w:pStyle w:val="Tekstprzypisudolnego"/>
        <w:rPr>
          <w:rFonts w:ascii="Segoe UI" w:hAnsi="Segoe UI" w:cs="Segoe UI"/>
          <w:sz w:val="18"/>
          <w:szCs w:val="18"/>
        </w:rPr>
      </w:pPr>
      <w:r w:rsidRPr="00FB4172">
        <w:rPr>
          <w:rStyle w:val="Odwoanieprzypisudolnego"/>
          <w:rFonts w:ascii="Segoe UI" w:hAnsi="Segoe UI" w:cs="Segoe UI"/>
          <w:sz w:val="18"/>
          <w:szCs w:val="18"/>
        </w:rPr>
        <w:footnoteRef/>
      </w:r>
      <w:r w:rsidRPr="00FB4172">
        <w:rPr>
          <w:rFonts w:ascii="Segoe UI" w:hAnsi="Segoe UI" w:cs="Segoe UI"/>
          <w:sz w:val="18"/>
          <w:szCs w:val="18"/>
        </w:rPr>
        <w:t xml:space="preserve"> </w:t>
      </w:r>
      <w:r w:rsidRPr="00FB4172">
        <w:rPr>
          <w:rFonts w:ascii="Segoe UI" w:eastAsia="Calibri" w:hAnsi="Segoe UI" w:cs="Segoe UI"/>
          <w:b/>
          <w:iCs/>
          <w:color w:val="000000"/>
          <w:sz w:val="18"/>
          <w:szCs w:val="18"/>
        </w:rPr>
        <w:t>dysponowanie bezpośrednie</w:t>
      </w:r>
      <w:r w:rsidRPr="00FB4172">
        <w:rPr>
          <w:rFonts w:ascii="Segoe UI" w:eastAsia="Calibri" w:hAnsi="Segoe UI" w:cs="Segoe UI"/>
          <w:bCs/>
          <w:iCs/>
          <w:color w:val="000000"/>
          <w:sz w:val="18"/>
          <w:szCs w:val="18"/>
        </w:rPr>
        <w:t xml:space="preserve"> tj. relacja łącząca Wykonawcę bezpośrednio z osobą skierowaną do realizacji zamówienia  np. umowa o prac</w:t>
      </w:r>
      <w:r w:rsidRPr="00FB4172">
        <w:rPr>
          <w:rFonts w:ascii="Segoe UI" w:eastAsia="TimesNewRoman,Italic" w:hAnsi="Segoe UI" w:cs="Segoe UI"/>
          <w:bCs/>
          <w:iCs/>
          <w:color w:val="000000"/>
          <w:sz w:val="18"/>
          <w:szCs w:val="18"/>
        </w:rPr>
        <w:t>ę</w:t>
      </w:r>
      <w:r w:rsidRPr="00FB4172">
        <w:rPr>
          <w:rFonts w:ascii="Segoe UI" w:eastAsia="Calibri" w:hAnsi="Segoe UI" w:cs="Segoe UI"/>
          <w:bCs/>
          <w:iCs/>
          <w:color w:val="000000"/>
          <w:sz w:val="18"/>
          <w:szCs w:val="18"/>
        </w:rPr>
        <w:t xml:space="preserve">/umowa o dzieło, umowa zlecenie/B2B, </w:t>
      </w:r>
      <w:r w:rsidRPr="00FB4172">
        <w:rPr>
          <w:rFonts w:ascii="Segoe UI" w:eastAsia="Calibri" w:hAnsi="Segoe UI" w:cs="Segoe UI"/>
          <w:bCs/>
          <w:iCs/>
          <w:color w:val="000000"/>
          <w:sz w:val="18"/>
          <w:szCs w:val="18"/>
        </w:rPr>
        <w:br/>
        <w:t xml:space="preserve">lub </w:t>
      </w:r>
      <w:r w:rsidRPr="00FB4172">
        <w:rPr>
          <w:rFonts w:ascii="Segoe UI" w:eastAsia="Calibri" w:hAnsi="Segoe UI" w:cs="Segoe UI"/>
          <w:bCs/>
          <w:iCs/>
          <w:color w:val="000000"/>
          <w:sz w:val="18"/>
          <w:szCs w:val="18"/>
        </w:rPr>
        <w:br/>
      </w:r>
      <w:r w:rsidRPr="00FB4172">
        <w:rPr>
          <w:rFonts w:ascii="Segoe UI" w:eastAsia="Calibri" w:hAnsi="Segoe UI" w:cs="Segoe UI"/>
          <w:b/>
          <w:iCs/>
          <w:color w:val="000000"/>
          <w:sz w:val="18"/>
          <w:szCs w:val="18"/>
        </w:rPr>
        <w:t xml:space="preserve">dysponowanie pośrednie </w:t>
      </w:r>
      <w:r>
        <w:rPr>
          <w:rFonts w:ascii="Segoe UI" w:eastAsia="Calibri" w:hAnsi="Segoe UI" w:cs="Segoe UI"/>
          <w:b/>
          <w:iCs/>
          <w:color w:val="000000"/>
          <w:sz w:val="18"/>
          <w:szCs w:val="18"/>
        </w:rPr>
        <w:t xml:space="preserve">– dysponowanie zasobem podmiotu trzeciego zgodnie z art. 118 ust. 1 </w:t>
      </w:r>
      <w:proofErr w:type="spellStart"/>
      <w:r>
        <w:rPr>
          <w:rFonts w:ascii="Segoe UI" w:eastAsia="Calibri" w:hAnsi="Segoe UI" w:cs="Segoe UI"/>
          <w:b/>
          <w:iCs/>
          <w:color w:val="000000"/>
          <w:sz w:val="18"/>
          <w:szCs w:val="18"/>
        </w:rPr>
        <w:t>Pzp</w:t>
      </w:r>
      <w:proofErr w:type="spellEnd"/>
      <w:r w:rsidRPr="00FB4172">
        <w:rPr>
          <w:rFonts w:ascii="Segoe UI" w:eastAsia="Calibri" w:hAnsi="Segoe UI" w:cs="Segoe UI"/>
          <w:b/>
          <w:iCs/>
          <w:color w:val="000000"/>
          <w:sz w:val="18"/>
          <w:szCs w:val="18"/>
        </w:rPr>
        <w:br/>
      </w:r>
      <w:r w:rsidRPr="00FB4172">
        <w:rPr>
          <w:rFonts w:ascii="Segoe UI" w:eastAsia="Calibri" w:hAnsi="Segoe UI" w:cs="Segoe UI"/>
          <w:bCs/>
          <w:iCs/>
          <w:color w:val="000000"/>
          <w:sz w:val="18"/>
          <w:szCs w:val="18"/>
        </w:rPr>
        <w:t>tj. relacja łącząca Wykonawcę z innym podmiotem, który to podmiot udostępnia wykonawcy osobę do realizacji zamówienia np. umowa o współpracy, zobowiązanie itd.)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C261" w14:textId="77777777" w:rsidR="00F17F72" w:rsidRDefault="00F17F72" w:rsidP="00F17F72">
    <w:pPr>
      <w:pStyle w:val="Tekstpodstawowy"/>
      <w:rPr>
        <w:rFonts w:ascii="Segoe UI" w:hAnsi="Segoe UI" w:cs="Segoe UI"/>
        <w:i/>
        <w:iCs/>
        <w:sz w:val="18"/>
        <w:szCs w:val="18"/>
        <w:u w:val="single"/>
      </w:rPr>
    </w:pPr>
  </w:p>
  <w:p w14:paraId="245ADF7A" w14:textId="6537A5A4" w:rsidR="00892BDC" w:rsidRPr="00F17F72" w:rsidRDefault="00F17F72" w:rsidP="00F17F72">
    <w:pPr>
      <w:pStyle w:val="Tekstpodstawowy"/>
      <w:rPr>
        <w:rFonts w:ascii="Segoe UI" w:hAnsi="Segoe UI" w:cs="Segoe UI"/>
        <w:i/>
        <w:iCs/>
        <w:sz w:val="18"/>
        <w:szCs w:val="18"/>
        <w:u w:val="single"/>
      </w:rPr>
    </w:pPr>
    <w:r w:rsidRPr="00086257">
      <w:rPr>
        <w:rFonts w:ascii="Segoe UI" w:hAnsi="Segoe UI" w:cs="Segoe UI"/>
        <w:i/>
        <w:iCs/>
        <w:sz w:val="18"/>
        <w:szCs w:val="18"/>
        <w:u w:val="single"/>
      </w:rPr>
      <w:t>Sygnatura  postępowania:</w:t>
    </w:r>
    <w:r>
      <w:rPr>
        <w:rFonts w:ascii="Segoe UI" w:hAnsi="Segoe UI" w:cs="Segoe UI"/>
        <w:i/>
        <w:iCs/>
        <w:sz w:val="18"/>
        <w:szCs w:val="18"/>
        <w:u w:val="single"/>
      </w:rPr>
      <w:t xml:space="preserve"> </w:t>
    </w:r>
    <w:r w:rsidRPr="00086257">
      <w:rPr>
        <w:rFonts w:ascii="Segoe UI" w:hAnsi="Segoe UI" w:cs="Segoe UI"/>
        <w:i/>
        <w:sz w:val="18"/>
        <w:szCs w:val="18"/>
        <w:u w:val="single"/>
        <w:shd w:val="clear" w:color="auto" w:fill="FFFFFF"/>
      </w:rPr>
      <w:t>Z</w:t>
    </w:r>
    <w:r w:rsidR="00CE6230">
      <w:rPr>
        <w:rFonts w:ascii="Segoe UI" w:hAnsi="Segoe UI" w:cs="Segoe UI"/>
        <w:i/>
        <w:sz w:val="18"/>
        <w:szCs w:val="18"/>
        <w:u w:val="single"/>
        <w:shd w:val="clear" w:color="auto" w:fill="FFFFFF"/>
      </w:rPr>
      <w:t>P</w:t>
    </w:r>
    <w:r w:rsidRPr="00086257">
      <w:rPr>
        <w:rFonts w:ascii="Segoe UI" w:hAnsi="Segoe UI" w:cs="Segoe UI"/>
        <w:i/>
        <w:sz w:val="18"/>
        <w:szCs w:val="18"/>
        <w:u w:val="single"/>
        <w:shd w:val="clear" w:color="auto" w:fill="FFFFFF"/>
      </w:rPr>
      <w:t>P</w:t>
    </w:r>
    <w:r w:rsidR="006457BC">
      <w:rPr>
        <w:rFonts w:ascii="Segoe UI" w:hAnsi="Segoe UI" w:cs="Segoe UI"/>
        <w:i/>
        <w:sz w:val="18"/>
        <w:szCs w:val="18"/>
        <w:u w:val="single"/>
        <w:shd w:val="clear" w:color="auto" w:fill="FFFFFF"/>
      </w:rPr>
      <w:t>.271.8.2025.IPP</w:t>
    </w:r>
  </w:p>
  <w:p w14:paraId="4D3C15CC" w14:textId="77777777" w:rsidR="00892BDC" w:rsidRDefault="00892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738273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ED50BAF0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B"/>
    <w:multiLevelType w:val="multilevel"/>
    <w:tmpl w:val="6AFCC55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783941"/>
    <w:multiLevelType w:val="hybridMultilevel"/>
    <w:tmpl w:val="ADDAF3DC"/>
    <w:name w:val="WW8Num13"/>
    <w:lvl w:ilvl="0" w:tplc="07B27B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83026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28E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424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7EC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B06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D665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F43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6A0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5E0709"/>
    <w:multiLevelType w:val="hybridMultilevel"/>
    <w:tmpl w:val="2216E83A"/>
    <w:name w:val="WW8Num16"/>
    <w:lvl w:ilvl="0" w:tplc="DB1A236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7B61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1CE4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601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F20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9EE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52F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DC5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7916E18"/>
    <w:multiLevelType w:val="hybridMultilevel"/>
    <w:tmpl w:val="CF603062"/>
    <w:lvl w:ilvl="0" w:tplc="10422A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AAD5022"/>
    <w:multiLevelType w:val="hybridMultilevel"/>
    <w:tmpl w:val="17DCC760"/>
    <w:lvl w:ilvl="0" w:tplc="2AECF08C">
      <w:start w:val="1"/>
      <w:numFmt w:val="lowerLetter"/>
      <w:lvlText w:val="%1)"/>
      <w:lvlJc w:val="left"/>
      <w:pPr>
        <w:tabs>
          <w:tab w:val="num" w:pos="718"/>
        </w:tabs>
        <w:ind w:left="718" w:hanging="358"/>
      </w:pPr>
      <w:rPr>
        <w:rFonts w:ascii="Times New Roman" w:hAnsi="Times New Roman" w:cs="Times New Roman" w:hint="default"/>
        <w:b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BE870D0"/>
    <w:multiLevelType w:val="multilevel"/>
    <w:tmpl w:val="EE16661C"/>
    <w:styleLink w:val="WWNum35"/>
    <w:lvl w:ilvl="0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0159BC"/>
    <w:multiLevelType w:val="hybridMultilevel"/>
    <w:tmpl w:val="72E2CF22"/>
    <w:lvl w:ilvl="0" w:tplc="F2727E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43D0E6D"/>
    <w:multiLevelType w:val="hybridMultilevel"/>
    <w:tmpl w:val="44D069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05104"/>
    <w:multiLevelType w:val="hybridMultilevel"/>
    <w:tmpl w:val="BAF02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14B6A"/>
    <w:multiLevelType w:val="hybridMultilevel"/>
    <w:tmpl w:val="A6EC5ACA"/>
    <w:lvl w:ilvl="0" w:tplc="D480F1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AB250C"/>
    <w:multiLevelType w:val="multilevel"/>
    <w:tmpl w:val="D2F6A1EA"/>
    <w:styleLink w:val="WWNum2"/>
    <w:lvl w:ilvl="0">
      <w:start w:val="1"/>
      <w:numFmt w:val="decimal"/>
      <w:lvlText w:val="%1)"/>
      <w:lvlJc w:val="left"/>
      <w:pPr>
        <w:ind w:left="1440" w:hanging="36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</w:rPr>
    </w:lvl>
    <w:lvl w:ilvl="2">
      <w:start w:val="1"/>
      <w:numFmt w:val="decimal"/>
      <w:lvlText w:val="%1.%2.%3."/>
      <w:lvlJc w:val="left"/>
      <w:pPr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E26016"/>
    <w:multiLevelType w:val="multilevel"/>
    <w:tmpl w:val="70DAB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Times New Roman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ascii="Segoe UI" w:eastAsia="Times New Roman" w:hAnsi="Segoe UI" w:cs="Segoe U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1440"/>
      </w:pPr>
      <w:rPr>
        <w:rFonts w:ascii="Arial" w:eastAsia="Times New Roman" w:hAnsi="Arial" w:cs="Arial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7" w15:restartNumberingAfterBreak="0">
    <w:nsid w:val="29530937"/>
    <w:multiLevelType w:val="hybridMultilevel"/>
    <w:tmpl w:val="6B1ED79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2B5D4DA5"/>
    <w:multiLevelType w:val="hybridMultilevel"/>
    <w:tmpl w:val="DCA2D8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A01607"/>
    <w:multiLevelType w:val="hybridMultilevel"/>
    <w:tmpl w:val="E1E0F606"/>
    <w:lvl w:ilvl="0" w:tplc="CB9EE6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D746EB"/>
    <w:multiLevelType w:val="multilevel"/>
    <w:tmpl w:val="E7C4CCB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32726F11"/>
    <w:multiLevelType w:val="hybridMultilevel"/>
    <w:tmpl w:val="EE5E29D8"/>
    <w:lvl w:ilvl="0" w:tplc="C31C96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EF543A"/>
    <w:multiLevelType w:val="multilevel"/>
    <w:tmpl w:val="16562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0771E"/>
    <w:multiLevelType w:val="hybridMultilevel"/>
    <w:tmpl w:val="1374C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D0130"/>
    <w:multiLevelType w:val="hybridMultilevel"/>
    <w:tmpl w:val="C56EBF50"/>
    <w:lvl w:ilvl="0" w:tplc="D324AC8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CB0985"/>
    <w:multiLevelType w:val="hybridMultilevel"/>
    <w:tmpl w:val="4F2A8D76"/>
    <w:lvl w:ilvl="0" w:tplc="76227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E3E99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 w:hint="default"/>
      </w:rPr>
    </w:lvl>
    <w:lvl w:ilvl="2" w:tplc="F350C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1E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DE4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CCC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7DC7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C27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0A2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DA11DD"/>
    <w:multiLevelType w:val="hybridMultilevel"/>
    <w:tmpl w:val="8B18B990"/>
    <w:lvl w:ilvl="0" w:tplc="A740E70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485941D7"/>
    <w:multiLevelType w:val="multilevel"/>
    <w:tmpl w:val="BD4819CC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0075D9"/>
    <w:multiLevelType w:val="hybridMultilevel"/>
    <w:tmpl w:val="704CB59E"/>
    <w:lvl w:ilvl="0" w:tplc="68BED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35627F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4C73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DE62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2404E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027C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A4E80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9D80B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0DA8E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B47A14"/>
    <w:multiLevelType w:val="multilevel"/>
    <w:tmpl w:val="37588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D49C2"/>
    <w:multiLevelType w:val="hybridMultilevel"/>
    <w:tmpl w:val="E0F6CED8"/>
    <w:name w:val="WW8Num102"/>
    <w:lvl w:ilvl="0" w:tplc="25708D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B910E5"/>
    <w:multiLevelType w:val="hybridMultilevel"/>
    <w:tmpl w:val="75606506"/>
    <w:lvl w:ilvl="0" w:tplc="69C8B27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54D44AA"/>
    <w:multiLevelType w:val="hybridMultilevel"/>
    <w:tmpl w:val="DBB2F24C"/>
    <w:lvl w:ilvl="0" w:tplc="5F443D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E9C80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FB0422C">
      <w:start w:val="1"/>
      <w:numFmt w:val="decimal"/>
      <w:lvlText w:val="%3)"/>
      <w:lvlJc w:val="left"/>
      <w:pPr>
        <w:ind w:left="360" w:hanging="360"/>
      </w:pPr>
      <w:rPr>
        <w:rFonts w:cs="Times New Roman" w:hint="default"/>
        <w:b w:val="0"/>
        <w:bCs/>
        <w:sz w:val="22"/>
        <w:szCs w:val="22"/>
      </w:rPr>
    </w:lvl>
    <w:lvl w:ilvl="3" w:tplc="4A96CF34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sz w:val="23"/>
      </w:rPr>
    </w:lvl>
    <w:lvl w:ilvl="4" w:tplc="9B76A2B6">
      <w:start w:val="5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BDBAFD3C">
      <w:numFmt w:val="bullet"/>
      <w:lvlText w:val=""/>
      <w:lvlJc w:val="left"/>
      <w:pPr>
        <w:ind w:left="4500" w:hanging="360"/>
      </w:pPr>
      <w:rPr>
        <w:rFonts w:ascii="Symbol" w:eastAsia="Times New Roman" w:hAnsi="Symbol" w:cs="Segoe UI" w:hint="default"/>
      </w:rPr>
    </w:lvl>
    <w:lvl w:ilvl="6" w:tplc="719E4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A08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B06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590B37"/>
    <w:multiLevelType w:val="hybridMultilevel"/>
    <w:tmpl w:val="628615C0"/>
    <w:lvl w:ilvl="0" w:tplc="64520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3EEECB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color w:val="auto"/>
      </w:rPr>
    </w:lvl>
    <w:lvl w:ilvl="4" w:tplc="B518CAEC">
      <w:start w:val="1"/>
      <w:numFmt w:val="decimal"/>
      <w:lvlText w:val="%5)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B3377E3"/>
    <w:multiLevelType w:val="hybridMultilevel"/>
    <w:tmpl w:val="7F32309A"/>
    <w:lvl w:ilvl="0" w:tplc="502293F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55279"/>
    <w:multiLevelType w:val="hybridMultilevel"/>
    <w:tmpl w:val="ACDC1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022D7"/>
    <w:multiLevelType w:val="hybridMultilevel"/>
    <w:tmpl w:val="8AF44444"/>
    <w:lvl w:ilvl="0" w:tplc="17A8F6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C04C32"/>
    <w:multiLevelType w:val="hybridMultilevel"/>
    <w:tmpl w:val="BC021E30"/>
    <w:lvl w:ilvl="0" w:tplc="F8C434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4D0A1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4AB42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1330473">
    <w:abstractNumId w:val="11"/>
  </w:num>
  <w:num w:numId="2" w16cid:durableId="552229922">
    <w:abstractNumId w:val="21"/>
  </w:num>
  <w:num w:numId="3" w16cid:durableId="1568147223">
    <w:abstractNumId w:val="32"/>
  </w:num>
  <w:num w:numId="4" w16cid:durableId="718893527">
    <w:abstractNumId w:val="36"/>
  </w:num>
  <w:num w:numId="5" w16cid:durableId="672025233">
    <w:abstractNumId w:val="24"/>
  </w:num>
  <w:num w:numId="6" w16cid:durableId="204677898">
    <w:abstractNumId w:val="9"/>
  </w:num>
  <w:num w:numId="7" w16cid:durableId="535390551">
    <w:abstractNumId w:val="37"/>
  </w:num>
  <w:num w:numId="8" w16cid:durableId="249586953">
    <w:abstractNumId w:val="28"/>
  </w:num>
  <w:num w:numId="9" w16cid:durableId="92553089">
    <w:abstractNumId w:val="31"/>
  </w:num>
  <w:num w:numId="10" w16cid:durableId="1899898669">
    <w:abstractNumId w:val="16"/>
  </w:num>
  <w:num w:numId="11" w16cid:durableId="3440086">
    <w:abstractNumId w:val="27"/>
  </w:num>
  <w:num w:numId="12" w16cid:durableId="247927706">
    <w:abstractNumId w:val="15"/>
  </w:num>
  <w:num w:numId="13" w16cid:durableId="203907359">
    <w:abstractNumId w:val="10"/>
  </w:num>
  <w:num w:numId="14" w16cid:durableId="940600735">
    <w:abstractNumId w:val="13"/>
  </w:num>
  <w:num w:numId="15" w16cid:durableId="1288396427">
    <w:abstractNumId w:val="17"/>
  </w:num>
  <w:num w:numId="16" w16cid:durableId="778841064">
    <w:abstractNumId w:val="18"/>
  </w:num>
  <w:num w:numId="17" w16cid:durableId="1152789631">
    <w:abstractNumId w:val="8"/>
  </w:num>
  <w:num w:numId="18" w16cid:durableId="664043510">
    <w:abstractNumId w:val="19"/>
  </w:num>
  <w:num w:numId="19" w16cid:durableId="605159523">
    <w:abstractNumId w:val="23"/>
  </w:num>
  <w:num w:numId="20" w16cid:durableId="1290207793">
    <w:abstractNumId w:val="26"/>
  </w:num>
  <w:num w:numId="21" w16cid:durableId="1064569997">
    <w:abstractNumId w:val="35"/>
  </w:num>
  <w:num w:numId="22" w16cid:durableId="536504755">
    <w:abstractNumId w:val="25"/>
  </w:num>
  <w:num w:numId="23" w16cid:durableId="1825005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72567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3103830">
    <w:abstractNumId w:val="20"/>
  </w:num>
  <w:num w:numId="26" w16cid:durableId="367802722">
    <w:abstractNumId w:val="12"/>
  </w:num>
  <w:num w:numId="27" w16cid:durableId="825586154">
    <w:abstractNumId w:val="33"/>
  </w:num>
  <w:num w:numId="28" w16cid:durableId="2019426705">
    <w:abstractNumId w:val="14"/>
  </w:num>
  <w:num w:numId="29" w16cid:durableId="165050670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80"/>
    <w:rsid w:val="0000483C"/>
    <w:rsid w:val="00011516"/>
    <w:rsid w:val="00016734"/>
    <w:rsid w:val="00021A6E"/>
    <w:rsid w:val="00025E6E"/>
    <w:rsid w:val="000413BC"/>
    <w:rsid w:val="00043B26"/>
    <w:rsid w:val="000504C9"/>
    <w:rsid w:val="00054F9C"/>
    <w:rsid w:val="00056A0C"/>
    <w:rsid w:val="000654BE"/>
    <w:rsid w:val="00090284"/>
    <w:rsid w:val="000929ED"/>
    <w:rsid w:val="000944E2"/>
    <w:rsid w:val="0009661D"/>
    <w:rsid w:val="000B5CB3"/>
    <w:rsid w:val="000C1731"/>
    <w:rsid w:val="000D09C1"/>
    <w:rsid w:val="000D2D4B"/>
    <w:rsid w:val="000D40B3"/>
    <w:rsid w:val="000E021B"/>
    <w:rsid w:val="000E471C"/>
    <w:rsid w:val="000E5F58"/>
    <w:rsid w:val="000E6BA4"/>
    <w:rsid w:val="000F22E6"/>
    <w:rsid w:val="00100530"/>
    <w:rsid w:val="00102908"/>
    <w:rsid w:val="00125C1F"/>
    <w:rsid w:val="001427DD"/>
    <w:rsid w:val="00160CE5"/>
    <w:rsid w:val="00161A16"/>
    <w:rsid w:val="0016202E"/>
    <w:rsid w:val="00165E8E"/>
    <w:rsid w:val="001673F0"/>
    <w:rsid w:val="00174892"/>
    <w:rsid w:val="00176FCE"/>
    <w:rsid w:val="00182741"/>
    <w:rsid w:val="00186C7A"/>
    <w:rsid w:val="001900FC"/>
    <w:rsid w:val="001A2636"/>
    <w:rsid w:val="001A75D9"/>
    <w:rsid w:val="001B007F"/>
    <w:rsid w:val="001B23B8"/>
    <w:rsid w:val="001D3E79"/>
    <w:rsid w:val="001D4E18"/>
    <w:rsid w:val="001E0BF7"/>
    <w:rsid w:val="001E0C2F"/>
    <w:rsid w:val="001F7523"/>
    <w:rsid w:val="0021063A"/>
    <w:rsid w:val="0021598D"/>
    <w:rsid w:val="002162D9"/>
    <w:rsid w:val="002441D0"/>
    <w:rsid w:val="002447C2"/>
    <w:rsid w:val="0025610E"/>
    <w:rsid w:val="00267644"/>
    <w:rsid w:val="00272910"/>
    <w:rsid w:val="00280F7D"/>
    <w:rsid w:val="00281BDE"/>
    <w:rsid w:val="00292360"/>
    <w:rsid w:val="00295FB6"/>
    <w:rsid w:val="002A609B"/>
    <w:rsid w:val="002B0112"/>
    <w:rsid w:val="002B6458"/>
    <w:rsid w:val="002B65CA"/>
    <w:rsid w:val="002D5EEA"/>
    <w:rsid w:val="002D7369"/>
    <w:rsid w:val="002E3543"/>
    <w:rsid w:val="002E512E"/>
    <w:rsid w:val="002E5950"/>
    <w:rsid w:val="00302B2F"/>
    <w:rsid w:val="0030703F"/>
    <w:rsid w:val="00307488"/>
    <w:rsid w:val="003434A9"/>
    <w:rsid w:val="00343818"/>
    <w:rsid w:val="0035163D"/>
    <w:rsid w:val="00353950"/>
    <w:rsid w:val="00353971"/>
    <w:rsid w:val="00371303"/>
    <w:rsid w:val="00372199"/>
    <w:rsid w:val="00373681"/>
    <w:rsid w:val="003814A3"/>
    <w:rsid w:val="00385156"/>
    <w:rsid w:val="00395FE2"/>
    <w:rsid w:val="003A3812"/>
    <w:rsid w:val="003A5B3B"/>
    <w:rsid w:val="003B62E7"/>
    <w:rsid w:val="003B6FA3"/>
    <w:rsid w:val="003C53D9"/>
    <w:rsid w:val="003C741E"/>
    <w:rsid w:val="003D5D88"/>
    <w:rsid w:val="003F0955"/>
    <w:rsid w:val="0041442E"/>
    <w:rsid w:val="00414DBF"/>
    <w:rsid w:val="00421AF1"/>
    <w:rsid w:val="00423F07"/>
    <w:rsid w:val="00426183"/>
    <w:rsid w:val="00433C45"/>
    <w:rsid w:val="004341AD"/>
    <w:rsid w:val="00441DC0"/>
    <w:rsid w:val="004502AF"/>
    <w:rsid w:val="00455849"/>
    <w:rsid w:val="0045616B"/>
    <w:rsid w:val="00457B4C"/>
    <w:rsid w:val="004633C1"/>
    <w:rsid w:val="00475C3D"/>
    <w:rsid w:val="00485958"/>
    <w:rsid w:val="004905D1"/>
    <w:rsid w:val="004C2E40"/>
    <w:rsid w:val="004C529B"/>
    <w:rsid w:val="004C5312"/>
    <w:rsid w:val="004D268D"/>
    <w:rsid w:val="004D493B"/>
    <w:rsid w:val="004E19F6"/>
    <w:rsid w:val="004F3DA9"/>
    <w:rsid w:val="00506C3F"/>
    <w:rsid w:val="005133C6"/>
    <w:rsid w:val="00524FCA"/>
    <w:rsid w:val="00532EC4"/>
    <w:rsid w:val="00537B2F"/>
    <w:rsid w:val="005444BB"/>
    <w:rsid w:val="0054515E"/>
    <w:rsid w:val="00553D3E"/>
    <w:rsid w:val="00554C55"/>
    <w:rsid w:val="00557273"/>
    <w:rsid w:val="005646BC"/>
    <w:rsid w:val="005848DE"/>
    <w:rsid w:val="00584E78"/>
    <w:rsid w:val="00585132"/>
    <w:rsid w:val="005902A3"/>
    <w:rsid w:val="005950EF"/>
    <w:rsid w:val="0059588B"/>
    <w:rsid w:val="005977C7"/>
    <w:rsid w:val="005A07D7"/>
    <w:rsid w:val="005A0D0E"/>
    <w:rsid w:val="005C545F"/>
    <w:rsid w:val="005C6249"/>
    <w:rsid w:val="005D3AE1"/>
    <w:rsid w:val="005E1430"/>
    <w:rsid w:val="005E599C"/>
    <w:rsid w:val="005E7D26"/>
    <w:rsid w:val="005F3C92"/>
    <w:rsid w:val="005F560D"/>
    <w:rsid w:val="006116F7"/>
    <w:rsid w:val="00611826"/>
    <w:rsid w:val="00621E82"/>
    <w:rsid w:val="006355EC"/>
    <w:rsid w:val="0064290E"/>
    <w:rsid w:val="00643694"/>
    <w:rsid w:val="006457BC"/>
    <w:rsid w:val="006516E0"/>
    <w:rsid w:val="00656EFA"/>
    <w:rsid w:val="006631C8"/>
    <w:rsid w:val="00663AF9"/>
    <w:rsid w:val="006716BA"/>
    <w:rsid w:val="00675E6F"/>
    <w:rsid w:val="0068167D"/>
    <w:rsid w:val="006939D7"/>
    <w:rsid w:val="0069774D"/>
    <w:rsid w:val="006A28D8"/>
    <w:rsid w:val="006A53E2"/>
    <w:rsid w:val="006A6200"/>
    <w:rsid w:val="006A689F"/>
    <w:rsid w:val="006E3C96"/>
    <w:rsid w:val="006E40EE"/>
    <w:rsid w:val="006E5052"/>
    <w:rsid w:val="006E7E1A"/>
    <w:rsid w:val="006F1E6B"/>
    <w:rsid w:val="006F1EBE"/>
    <w:rsid w:val="00704A78"/>
    <w:rsid w:val="00705234"/>
    <w:rsid w:val="00706853"/>
    <w:rsid w:val="007071D9"/>
    <w:rsid w:val="00713FC3"/>
    <w:rsid w:val="00716FC0"/>
    <w:rsid w:val="007217D4"/>
    <w:rsid w:val="007221EB"/>
    <w:rsid w:val="00724713"/>
    <w:rsid w:val="007259A5"/>
    <w:rsid w:val="00740188"/>
    <w:rsid w:val="00741597"/>
    <w:rsid w:val="0076126F"/>
    <w:rsid w:val="007714B8"/>
    <w:rsid w:val="00781744"/>
    <w:rsid w:val="007828E0"/>
    <w:rsid w:val="00791C11"/>
    <w:rsid w:val="00791F7D"/>
    <w:rsid w:val="00792BE8"/>
    <w:rsid w:val="00795F04"/>
    <w:rsid w:val="00796F4B"/>
    <w:rsid w:val="007A4B77"/>
    <w:rsid w:val="007A7118"/>
    <w:rsid w:val="007A7C5E"/>
    <w:rsid w:val="007B067F"/>
    <w:rsid w:val="007B24CF"/>
    <w:rsid w:val="007C132D"/>
    <w:rsid w:val="007D173C"/>
    <w:rsid w:val="007D1D5A"/>
    <w:rsid w:val="007D218B"/>
    <w:rsid w:val="007D5F60"/>
    <w:rsid w:val="007E6B52"/>
    <w:rsid w:val="007F67D9"/>
    <w:rsid w:val="008007E0"/>
    <w:rsid w:val="008031B7"/>
    <w:rsid w:val="00805025"/>
    <w:rsid w:val="008131A3"/>
    <w:rsid w:val="0082569B"/>
    <w:rsid w:val="00826CEE"/>
    <w:rsid w:val="008303ED"/>
    <w:rsid w:val="0084747A"/>
    <w:rsid w:val="00851506"/>
    <w:rsid w:val="00861E84"/>
    <w:rsid w:val="008676B1"/>
    <w:rsid w:val="00870E5F"/>
    <w:rsid w:val="008748A4"/>
    <w:rsid w:val="008755B1"/>
    <w:rsid w:val="008829BF"/>
    <w:rsid w:val="00883BD8"/>
    <w:rsid w:val="00886B53"/>
    <w:rsid w:val="00892BDC"/>
    <w:rsid w:val="00894CB8"/>
    <w:rsid w:val="008954E0"/>
    <w:rsid w:val="00896362"/>
    <w:rsid w:val="008A2A2F"/>
    <w:rsid w:val="008A504D"/>
    <w:rsid w:val="008B0789"/>
    <w:rsid w:val="008B2115"/>
    <w:rsid w:val="008B30B9"/>
    <w:rsid w:val="008B3972"/>
    <w:rsid w:val="008D1886"/>
    <w:rsid w:val="008D3774"/>
    <w:rsid w:val="008D717F"/>
    <w:rsid w:val="008E012F"/>
    <w:rsid w:val="008E5E5F"/>
    <w:rsid w:val="008F0185"/>
    <w:rsid w:val="008F0F4C"/>
    <w:rsid w:val="008F75DF"/>
    <w:rsid w:val="00901E91"/>
    <w:rsid w:val="00902ED5"/>
    <w:rsid w:val="00904031"/>
    <w:rsid w:val="009063F8"/>
    <w:rsid w:val="00923B7B"/>
    <w:rsid w:val="0092661F"/>
    <w:rsid w:val="00926F8E"/>
    <w:rsid w:val="00931CC1"/>
    <w:rsid w:val="00936CEB"/>
    <w:rsid w:val="00936FA2"/>
    <w:rsid w:val="00937E68"/>
    <w:rsid w:val="00942D8C"/>
    <w:rsid w:val="00943D04"/>
    <w:rsid w:val="00945A02"/>
    <w:rsid w:val="00947EC8"/>
    <w:rsid w:val="00957A54"/>
    <w:rsid w:val="00963BBF"/>
    <w:rsid w:val="00971BC9"/>
    <w:rsid w:val="00975005"/>
    <w:rsid w:val="00977DCA"/>
    <w:rsid w:val="00981B30"/>
    <w:rsid w:val="00982748"/>
    <w:rsid w:val="009853D5"/>
    <w:rsid w:val="00994814"/>
    <w:rsid w:val="00994E1E"/>
    <w:rsid w:val="009B0D42"/>
    <w:rsid w:val="009B3CDB"/>
    <w:rsid w:val="009B4203"/>
    <w:rsid w:val="009B4802"/>
    <w:rsid w:val="009B6DCB"/>
    <w:rsid w:val="009C774B"/>
    <w:rsid w:val="009F17E3"/>
    <w:rsid w:val="00A033F1"/>
    <w:rsid w:val="00A103CC"/>
    <w:rsid w:val="00A2618C"/>
    <w:rsid w:val="00A30013"/>
    <w:rsid w:val="00A369DF"/>
    <w:rsid w:val="00A36ECA"/>
    <w:rsid w:val="00A60D3F"/>
    <w:rsid w:val="00A63E94"/>
    <w:rsid w:val="00A64C6B"/>
    <w:rsid w:val="00A67437"/>
    <w:rsid w:val="00A742D4"/>
    <w:rsid w:val="00A77150"/>
    <w:rsid w:val="00A77558"/>
    <w:rsid w:val="00A82011"/>
    <w:rsid w:val="00A93E33"/>
    <w:rsid w:val="00A93F16"/>
    <w:rsid w:val="00A9671C"/>
    <w:rsid w:val="00A9717C"/>
    <w:rsid w:val="00AB06FB"/>
    <w:rsid w:val="00AC0A8F"/>
    <w:rsid w:val="00AC0DA9"/>
    <w:rsid w:val="00AD27B6"/>
    <w:rsid w:val="00AD3B7F"/>
    <w:rsid w:val="00AD56F6"/>
    <w:rsid w:val="00AD5725"/>
    <w:rsid w:val="00AD6034"/>
    <w:rsid w:val="00AE7A35"/>
    <w:rsid w:val="00AF0E9C"/>
    <w:rsid w:val="00AF35E9"/>
    <w:rsid w:val="00B00502"/>
    <w:rsid w:val="00B00DC7"/>
    <w:rsid w:val="00B02F10"/>
    <w:rsid w:val="00B20167"/>
    <w:rsid w:val="00B2464C"/>
    <w:rsid w:val="00B26506"/>
    <w:rsid w:val="00B3022E"/>
    <w:rsid w:val="00B31EB5"/>
    <w:rsid w:val="00B4303E"/>
    <w:rsid w:val="00B54F98"/>
    <w:rsid w:val="00B6343E"/>
    <w:rsid w:val="00B6624E"/>
    <w:rsid w:val="00B70281"/>
    <w:rsid w:val="00B7153A"/>
    <w:rsid w:val="00B85AD1"/>
    <w:rsid w:val="00B966E9"/>
    <w:rsid w:val="00BA5DC9"/>
    <w:rsid w:val="00BB6878"/>
    <w:rsid w:val="00BC0462"/>
    <w:rsid w:val="00BC08E6"/>
    <w:rsid w:val="00BC2E0D"/>
    <w:rsid w:val="00BC7EB1"/>
    <w:rsid w:val="00BD2DE1"/>
    <w:rsid w:val="00BE014B"/>
    <w:rsid w:val="00BE2005"/>
    <w:rsid w:val="00BE6559"/>
    <w:rsid w:val="00BF0654"/>
    <w:rsid w:val="00BF4143"/>
    <w:rsid w:val="00C01730"/>
    <w:rsid w:val="00C10C78"/>
    <w:rsid w:val="00C21C20"/>
    <w:rsid w:val="00C323DE"/>
    <w:rsid w:val="00C36037"/>
    <w:rsid w:val="00C40442"/>
    <w:rsid w:val="00C53D3D"/>
    <w:rsid w:val="00C55168"/>
    <w:rsid w:val="00C617C6"/>
    <w:rsid w:val="00C61DCF"/>
    <w:rsid w:val="00C7129D"/>
    <w:rsid w:val="00C75B80"/>
    <w:rsid w:val="00CA031E"/>
    <w:rsid w:val="00CA5A5B"/>
    <w:rsid w:val="00CB099D"/>
    <w:rsid w:val="00CC4804"/>
    <w:rsid w:val="00CC6392"/>
    <w:rsid w:val="00CD0B23"/>
    <w:rsid w:val="00CD0B99"/>
    <w:rsid w:val="00CD3C4E"/>
    <w:rsid w:val="00CE6230"/>
    <w:rsid w:val="00CF1432"/>
    <w:rsid w:val="00CF76E3"/>
    <w:rsid w:val="00D00B9A"/>
    <w:rsid w:val="00D02238"/>
    <w:rsid w:val="00D07A13"/>
    <w:rsid w:val="00D137F2"/>
    <w:rsid w:val="00D25A9B"/>
    <w:rsid w:val="00D34F8E"/>
    <w:rsid w:val="00D430AF"/>
    <w:rsid w:val="00D50FB2"/>
    <w:rsid w:val="00D52D60"/>
    <w:rsid w:val="00D56F1E"/>
    <w:rsid w:val="00D5720A"/>
    <w:rsid w:val="00D6692E"/>
    <w:rsid w:val="00D66C24"/>
    <w:rsid w:val="00D736CF"/>
    <w:rsid w:val="00D75A95"/>
    <w:rsid w:val="00D94B7F"/>
    <w:rsid w:val="00DA7A8F"/>
    <w:rsid w:val="00DB24A3"/>
    <w:rsid w:val="00DB4DCB"/>
    <w:rsid w:val="00DD3438"/>
    <w:rsid w:val="00DD4A12"/>
    <w:rsid w:val="00DE4D4E"/>
    <w:rsid w:val="00DE692A"/>
    <w:rsid w:val="00DF28A4"/>
    <w:rsid w:val="00DF3B86"/>
    <w:rsid w:val="00E052D3"/>
    <w:rsid w:val="00E12151"/>
    <w:rsid w:val="00E14079"/>
    <w:rsid w:val="00E16384"/>
    <w:rsid w:val="00E20B0F"/>
    <w:rsid w:val="00E25E01"/>
    <w:rsid w:val="00E25E2C"/>
    <w:rsid w:val="00E31472"/>
    <w:rsid w:val="00E34D78"/>
    <w:rsid w:val="00E367F9"/>
    <w:rsid w:val="00E40696"/>
    <w:rsid w:val="00E44562"/>
    <w:rsid w:val="00E450F9"/>
    <w:rsid w:val="00E45CD9"/>
    <w:rsid w:val="00E511F3"/>
    <w:rsid w:val="00E60ABD"/>
    <w:rsid w:val="00E918B8"/>
    <w:rsid w:val="00EA4858"/>
    <w:rsid w:val="00EA538F"/>
    <w:rsid w:val="00EA74F6"/>
    <w:rsid w:val="00EC7CEC"/>
    <w:rsid w:val="00ED7E12"/>
    <w:rsid w:val="00EE56D7"/>
    <w:rsid w:val="00EE5931"/>
    <w:rsid w:val="00EF0587"/>
    <w:rsid w:val="00EF1B2C"/>
    <w:rsid w:val="00EF1E0C"/>
    <w:rsid w:val="00EF5386"/>
    <w:rsid w:val="00EF5882"/>
    <w:rsid w:val="00EF617C"/>
    <w:rsid w:val="00F04139"/>
    <w:rsid w:val="00F12CD8"/>
    <w:rsid w:val="00F12D30"/>
    <w:rsid w:val="00F17F72"/>
    <w:rsid w:val="00F22ADB"/>
    <w:rsid w:val="00F22B2E"/>
    <w:rsid w:val="00F24FAB"/>
    <w:rsid w:val="00F326F9"/>
    <w:rsid w:val="00F33F95"/>
    <w:rsid w:val="00F45A7C"/>
    <w:rsid w:val="00F47545"/>
    <w:rsid w:val="00F5516D"/>
    <w:rsid w:val="00F55636"/>
    <w:rsid w:val="00F55F25"/>
    <w:rsid w:val="00F63938"/>
    <w:rsid w:val="00F84BD9"/>
    <w:rsid w:val="00F93E9C"/>
    <w:rsid w:val="00F94529"/>
    <w:rsid w:val="00FA261B"/>
    <w:rsid w:val="00FB3516"/>
    <w:rsid w:val="00FB4172"/>
    <w:rsid w:val="00FC4A4E"/>
    <w:rsid w:val="00FC69B9"/>
    <w:rsid w:val="00FD347F"/>
    <w:rsid w:val="00FE0DAF"/>
    <w:rsid w:val="00FF08CD"/>
    <w:rsid w:val="00FF5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770AA4"/>
  <w15:docId w15:val="{BDDE2424-F387-436D-B6D4-0FC286F8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54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C75B8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75B80"/>
    <w:pPr>
      <w:keepNext/>
      <w:tabs>
        <w:tab w:val="left" w:pos="1701"/>
      </w:tabs>
      <w:spacing w:after="0" w:line="240" w:lineRule="auto"/>
      <w:ind w:left="708"/>
      <w:outlineLvl w:val="1"/>
    </w:pPr>
    <w:rPr>
      <w:rFonts w:ascii="Times New Roman" w:hAnsi="Times New Roman"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75B80"/>
    <w:pPr>
      <w:keepNext/>
      <w:spacing w:after="0" w:line="240" w:lineRule="auto"/>
      <w:ind w:firstLine="720"/>
      <w:jc w:val="both"/>
      <w:outlineLvl w:val="8"/>
    </w:pPr>
    <w:rPr>
      <w:rFonts w:ascii="Times New Roman" w:hAnsi="Times New Roman"/>
      <w:i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75B80"/>
    <w:rPr>
      <w:rFonts w:ascii="Times New Roman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75B80"/>
    <w:rPr>
      <w:rFonts w:ascii="Times New Roman" w:hAnsi="Times New Roman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C75B80"/>
    <w:rPr>
      <w:rFonts w:ascii="Times New Roman" w:hAnsi="Times New Roman" w:cs="Times New Roman"/>
      <w:i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C75B80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75B80"/>
    <w:rPr>
      <w:rFonts w:ascii="Times New Roman" w:hAnsi="Times New Roman" w:cs="Times New Roman"/>
      <w:b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75B8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75B80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75B80"/>
    <w:pPr>
      <w:tabs>
        <w:tab w:val="center" w:pos="4536"/>
        <w:tab w:val="right" w:pos="9072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75B80"/>
    <w:rPr>
      <w:rFonts w:ascii="MS Sans Serif" w:hAnsi="MS Sans Serif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C75B8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75B80"/>
    <w:pPr>
      <w:tabs>
        <w:tab w:val="center" w:pos="4536"/>
        <w:tab w:val="right" w:pos="9072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5B80"/>
    <w:rPr>
      <w:rFonts w:ascii="MS Sans Serif" w:hAnsi="MS Sans Serif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75B8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75B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75B80"/>
    <w:rPr>
      <w:rFonts w:cs="Times New Roman"/>
      <w:vertAlign w:val="superscript"/>
    </w:rPr>
  </w:style>
  <w:style w:type="paragraph" w:customStyle="1" w:styleId="Style9">
    <w:name w:val="Style9"/>
    <w:basedOn w:val="Normalny"/>
    <w:uiPriority w:val="99"/>
    <w:rsid w:val="00C7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C75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C75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C75B80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36">
    <w:name w:val="Font Style36"/>
    <w:uiPriority w:val="99"/>
    <w:rsid w:val="00C75B80"/>
    <w:rPr>
      <w:rFonts w:ascii="Times New Roman" w:hAnsi="Times New Roman"/>
      <w:sz w:val="32"/>
    </w:rPr>
  </w:style>
  <w:style w:type="character" w:customStyle="1" w:styleId="FontStyle37">
    <w:name w:val="Font Style37"/>
    <w:uiPriority w:val="99"/>
    <w:rsid w:val="00C75B80"/>
    <w:rPr>
      <w:rFonts w:ascii="Times New Roman" w:hAnsi="Times New Roman"/>
      <w:b/>
      <w:sz w:val="18"/>
    </w:rPr>
  </w:style>
  <w:style w:type="paragraph" w:styleId="Akapitzlist">
    <w:name w:val="List Paragraph"/>
    <w:aliases w:val="normalny tekst,List Paragraph,Numerowanie,Akapit z listą BS,Kolorowa lista — akcent 11,Akapit z listą3,Obiekt,BulletC,Akapit z listą31,NOWY,Akapit z listą32,CW_Lista,Akapit z listą2,sw tekst,Preambuła,L1,maz_wyliczenie,opis dzialania,Nag "/>
    <w:basedOn w:val="Normalny"/>
    <w:link w:val="AkapitzlistZnak"/>
    <w:uiPriority w:val="34"/>
    <w:qFormat/>
    <w:rsid w:val="00C75B80"/>
    <w:pPr>
      <w:ind w:left="720"/>
      <w:contextualSpacing/>
    </w:pPr>
    <w:rPr>
      <w:sz w:val="20"/>
      <w:szCs w:val="20"/>
      <w:lang w:eastAsia="en-US"/>
    </w:rPr>
  </w:style>
  <w:style w:type="paragraph" w:customStyle="1" w:styleId="WW-Tekstpodstawowy3">
    <w:name w:val="WW-Tekst podstawowy 3"/>
    <w:basedOn w:val="Normalny"/>
    <w:uiPriority w:val="99"/>
    <w:rsid w:val="00C75B80"/>
    <w:pPr>
      <w:suppressAutoHyphens/>
      <w:spacing w:after="0" w:line="240" w:lineRule="auto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uiPriority w:val="99"/>
    <w:rsid w:val="00C75B80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524F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4FCA"/>
    <w:rPr>
      <w:rFonts w:ascii="Times New Roman" w:hAnsi="Times New Roman" w:cs="Times New Roman"/>
      <w:sz w:val="20"/>
      <w:szCs w:val="20"/>
    </w:rPr>
  </w:style>
  <w:style w:type="paragraph" w:customStyle="1" w:styleId="Domylne">
    <w:name w:val="Domyślne"/>
    <w:uiPriority w:val="99"/>
    <w:rsid w:val="00524FCA"/>
    <w:pPr>
      <w:shd w:val="clear" w:color="auto" w:fill="FFFFFF"/>
      <w:autoSpaceDN w:val="0"/>
      <w:textAlignment w:val="baseline"/>
    </w:pPr>
    <w:rPr>
      <w:rFonts w:ascii="Helvetica Neue" w:eastAsia="Arial Unicode MS" w:hAnsi="Helvetica Neue" w:cs="Arial Unicode MS"/>
      <w:color w:val="000000"/>
      <w:kern w:val="3"/>
      <w:lang w:val="es-ES" w:eastAsia="zh-CN" w:bidi="hi-IN"/>
    </w:rPr>
  </w:style>
  <w:style w:type="character" w:customStyle="1" w:styleId="ZnakZnak">
    <w:name w:val="Znak Znak"/>
    <w:uiPriority w:val="99"/>
    <w:rsid w:val="00524FCA"/>
    <w:rPr>
      <w:b/>
      <w:sz w:val="24"/>
      <w:lang w:val="pl-PL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Akapit z listą3 Znak,Obiekt Znak,BulletC Znak,Akapit z listą31 Znak,NOWY Znak,Akapit z listą32 Znak,CW_Lista Znak,L1 Znak"/>
    <w:link w:val="Akapitzlist"/>
    <w:uiPriority w:val="34"/>
    <w:qFormat/>
    <w:locked/>
    <w:rsid w:val="00524FCA"/>
    <w:rPr>
      <w:rFonts w:ascii="Calibri" w:eastAsia="Times New Roman" w:hAnsi="Calibri"/>
      <w:lang w:eastAsia="en-US"/>
    </w:rPr>
  </w:style>
  <w:style w:type="paragraph" w:customStyle="1" w:styleId="Standard">
    <w:name w:val="Standard"/>
    <w:uiPriority w:val="99"/>
    <w:rsid w:val="00F55636"/>
    <w:pPr>
      <w:suppressAutoHyphens/>
      <w:autoSpaceDN w:val="0"/>
      <w:textAlignment w:val="baseline"/>
    </w:pPr>
    <w:rPr>
      <w:rFonts w:ascii="Times New Roman" w:hAnsi="Times New Roman"/>
      <w:kern w:val="3"/>
      <w:sz w:val="20"/>
      <w:szCs w:val="20"/>
    </w:rPr>
  </w:style>
  <w:style w:type="paragraph" w:styleId="NormalnyWeb">
    <w:name w:val="Normal (Web)"/>
    <w:basedOn w:val="Normalny"/>
    <w:uiPriority w:val="99"/>
    <w:semiHidden/>
    <w:rsid w:val="009B6DCB"/>
    <w:pPr>
      <w:spacing w:after="0" w:line="240" w:lineRule="auto"/>
    </w:pPr>
    <w:rPr>
      <w:rFonts w:ascii="Times New Roman" w:hAnsi="Times New Roman"/>
      <w:sz w:val="24"/>
      <w:szCs w:val="24"/>
    </w:rPr>
  </w:style>
  <w:style w:type="numbering" w:customStyle="1" w:styleId="WWNum35">
    <w:name w:val="WWNum35"/>
    <w:rsid w:val="00695DCA"/>
    <w:pPr>
      <w:numPr>
        <w:numId w:val="13"/>
      </w:numPr>
    </w:pPr>
  </w:style>
  <w:style w:type="numbering" w:customStyle="1" w:styleId="WWNum2">
    <w:name w:val="WWNum2"/>
    <w:rsid w:val="00695DCA"/>
    <w:pPr>
      <w:numPr>
        <w:numId w:val="12"/>
      </w:numPr>
    </w:pPr>
  </w:style>
  <w:style w:type="numbering" w:customStyle="1" w:styleId="WWNum13">
    <w:name w:val="WWNum13"/>
    <w:rsid w:val="00695DCA"/>
    <w:pPr>
      <w:numPr>
        <w:numId w:val="11"/>
      </w:numPr>
    </w:pPr>
  </w:style>
  <w:style w:type="paragraph" w:customStyle="1" w:styleId="Akapitzlist1">
    <w:name w:val="Akapit z listą1"/>
    <w:basedOn w:val="Normalny"/>
    <w:uiPriority w:val="34"/>
    <w:qFormat/>
    <w:rsid w:val="00DD3438"/>
    <w:pPr>
      <w:spacing w:after="160" w:line="259" w:lineRule="auto"/>
      <w:ind w:left="720"/>
      <w:contextualSpacing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B26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21063A"/>
  </w:style>
  <w:style w:type="paragraph" w:customStyle="1" w:styleId="text-justify">
    <w:name w:val="text-justify"/>
    <w:basedOn w:val="Normalny"/>
    <w:rsid w:val="00F93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36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360"/>
    <w:pPr>
      <w:spacing w:after="200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360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locked/>
    <w:rsid w:val="00892B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1F7523"/>
  </w:style>
  <w:style w:type="character" w:styleId="Hipercze">
    <w:name w:val="Hyperlink"/>
    <w:basedOn w:val="Domylnaczcionkaakapitu"/>
    <w:uiPriority w:val="99"/>
    <w:unhideWhenUsed/>
    <w:rsid w:val="00957A54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nhideWhenUsed/>
    <w:rsid w:val="00957A5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57A5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4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9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19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50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597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25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0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5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1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599FF-1EEF-43E4-882D-E1206F32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1705</Words>
  <Characters>10232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vaio</dc:creator>
  <cp:lastModifiedBy>ikolanczyk@choszczno.local</cp:lastModifiedBy>
  <cp:revision>5</cp:revision>
  <cp:lastPrinted>2025-08-10T16:19:00Z</cp:lastPrinted>
  <dcterms:created xsi:type="dcterms:W3CDTF">2025-08-20T18:20:00Z</dcterms:created>
  <dcterms:modified xsi:type="dcterms:W3CDTF">2025-08-21T11:41:00Z</dcterms:modified>
</cp:coreProperties>
</file>