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3570" w14:textId="77777777" w:rsidR="00C230FB" w:rsidRDefault="00C230FB" w:rsidP="00C230FB">
      <w:pPr>
        <w:ind w:left="-426" w:right="-427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lang w:val="x-none" w:eastAsia="zh-CN"/>
        </w:rPr>
        <w:t>Załącznik  nr 1 do SWZ</w:t>
      </w:r>
    </w:p>
    <w:p w14:paraId="784FD849" w14:textId="77777777" w:rsidR="00C230FB" w:rsidRDefault="00C230FB" w:rsidP="00C230FB">
      <w:pPr>
        <w:autoSpaceDN w:val="0"/>
        <w:ind w:left="4536"/>
        <w:jc w:val="center"/>
        <w:rPr>
          <w:rFonts w:ascii="Arial Narrow" w:eastAsia="SimSun" w:hAnsi="Arial Narrow"/>
          <w:b/>
          <w:sz w:val="22"/>
          <w:szCs w:val="22"/>
        </w:rPr>
      </w:pPr>
    </w:p>
    <w:p w14:paraId="2A29571E" w14:textId="77777777" w:rsidR="00C230FB" w:rsidRDefault="00C230FB" w:rsidP="00C230FB">
      <w:pPr>
        <w:autoSpaceDN w:val="0"/>
        <w:ind w:left="4536"/>
        <w:jc w:val="center"/>
        <w:rPr>
          <w:rFonts w:ascii="Arial Narrow" w:eastAsia="SimSun" w:hAnsi="Arial Narrow"/>
          <w:b/>
          <w:sz w:val="22"/>
          <w:szCs w:val="22"/>
        </w:rPr>
      </w:pPr>
    </w:p>
    <w:tbl>
      <w:tblPr>
        <w:tblW w:w="9766" w:type="dxa"/>
        <w:jc w:val="center"/>
        <w:tblLook w:val="01E0" w:firstRow="1" w:lastRow="1" w:firstColumn="1" w:lastColumn="1" w:noHBand="0" w:noVBand="0"/>
      </w:tblPr>
      <w:tblGrid>
        <w:gridCol w:w="1572"/>
        <w:gridCol w:w="1326"/>
        <w:gridCol w:w="1048"/>
        <w:gridCol w:w="1860"/>
        <w:gridCol w:w="738"/>
        <w:gridCol w:w="3222"/>
      </w:tblGrid>
      <w:tr w:rsidR="00C230FB" w14:paraId="6B3F8904" w14:textId="77777777" w:rsidTr="00C230FB">
        <w:trPr>
          <w:trHeight w:val="1756"/>
          <w:jc w:val="center"/>
        </w:trPr>
        <w:tc>
          <w:tcPr>
            <w:tcW w:w="97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EFFD146" w14:textId="77777777" w:rsidR="00C230FB" w:rsidRPr="00E14A2B" w:rsidRDefault="00C230FB">
            <w:pPr>
              <w:shd w:val="clear" w:color="auto" w:fill="FFFF00"/>
              <w:spacing w:after="120" w:line="360" w:lineRule="auto"/>
              <w:jc w:val="center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E14A2B">
              <w:rPr>
                <w:rFonts w:ascii="Arial Narrow" w:hAnsi="Arial Narrow"/>
                <w:b/>
                <w:sz w:val="22"/>
                <w:szCs w:val="22"/>
                <w:u w:val="single"/>
              </w:rPr>
              <w:t>„FORMULARZ OFERTOWO-CENOWY”</w:t>
            </w:r>
          </w:p>
          <w:p w14:paraId="070C26D3" w14:textId="77777777" w:rsidR="00C230FB" w:rsidRPr="00E14A2B" w:rsidRDefault="00C230FB">
            <w:pPr>
              <w:shd w:val="clear" w:color="auto" w:fill="FFFF00"/>
              <w:autoSpaceDN w:val="0"/>
              <w:spacing w:line="360" w:lineRule="auto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E14A2B">
              <w:rPr>
                <w:rFonts w:ascii="Arial Narrow" w:hAnsi="Arial Narrow"/>
                <w:b/>
                <w:sz w:val="22"/>
                <w:szCs w:val="22"/>
              </w:rPr>
              <w:t xml:space="preserve">Na: </w:t>
            </w:r>
            <w:r w:rsidRPr="00E14A2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„Wykonanie kompleksowej, wielobranżowej dokumentacji projektowej polegającej na przebudowa pomieszczeń po byłym internacie na IV piętrze w Pawilonie J</w:t>
            </w:r>
            <w:r w:rsidRPr="00E14A2B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” </w:t>
            </w:r>
          </w:p>
          <w:p w14:paraId="783A2F8F" w14:textId="3B5A8D09" w:rsidR="00C230FB" w:rsidRPr="00E14A2B" w:rsidRDefault="00C230FB">
            <w:pPr>
              <w:shd w:val="clear" w:color="auto" w:fill="FFFF00"/>
              <w:autoSpaceDN w:val="0"/>
              <w:spacing w:line="360" w:lineRule="auto"/>
              <w:jc w:val="center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E14A2B">
              <w:rPr>
                <w:rFonts w:ascii="Arial Narrow" w:hAnsi="Arial Narrow"/>
                <w:b/>
                <w:sz w:val="22"/>
                <w:szCs w:val="22"/>
              </w:rPr>
              <w:t xml:space="preserve">Postępowanie nr: TP </w:t>
            </w:r>
            <w:r w:rsidR="00F04534"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35048E"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="00FF14B6">
              <w:rPr>
                <w:rFonts w:ascii="Arial Narrow" w:hAnsi="Arial Narrow"/>
                <w:b/>
                <w:sz w:val="22"/>
                <w:szCs w:val="22"/>
              </w:rPr>
              <w:t>/2025</w:t>
            </w:r>
          </w:p>
        </w:tc>
      </w:tr>
      <w:tr w:rsidR="00C230FB" w14:paraId="42C5100B" w14:textId="77777777" w:rsidTr="00C230FB">
        <w:trPr>
          <w:trHeight w:val="454"/>
          <w:jc w:val="center"/>
        </w:trPr>
        <w:tc>
          <w:tcPr>
            <w:tcW w:w="28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F785942" w14:textId="77777777" w:rsidR="00C230FB" w:rsidRPr="00E14A2B" w:rsidRDefault="00C230FB">
            <w:pPr>
              <w:spacing w:line="256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47052E17" w14:textId="77777777" w:rsidR="00C230FB" w:rsidRPr="00E14A2B" w:rsidRDefault="00C230FB">
            <w:pPr>
              <w:spacing w:line="256" w:lineRule="auto"/>
              <w:rPr>
                <w:rFonts w:ascii="Arial Narrow" w:hAnsi="Arial Narrow"/>
                <w:sz w:val="22"/>
                <w:szCs w:val="22"/>
              </w:rPr>
            </w:pPr>
            <w:r w:rsidRPr="00E14A2B">
              <w:rPr>
                <w:rFonts w:ascii="Arial Narrow" w:hAnsi="Arial Narrow"/>
                <w:sz w:val="22"/>
                <w:szCs w:val="22"/>
              </w:rPr>
              <w:t xml:space="preserve">Oferta złożona przez wykonawców wspólnie ubiegających się o udzielenie zamówienia </w:t>
            </w:r>
            <w:r w:rsidRPr="00E14A2B">
              <w:rPr>
                <w:rFonts w:ascii="Arial Narrow" w:hAnsi="Arial Narrow"/>
                <w:b/>
                <w:sz w:val="22"/>
                <w:szCs w:val="22"/>
              </w:rPr>
              <w:t>TAK/NIE</w:t>
            </w:r>
          </w:p>
        </w:tc>
        <w:tc>
          <w:tcPr>
            <w:tcW w:w="6868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CC5FE99" w14:textId="77777777" w:rsidR="00C230FB" w:rsidRPr="00E14A2B" w:rsidRDefault="00C230FB">
            <w:pPr>
              <w:shd w:val="clear" w:color="auto" w:fill="FFFFFF"/>
              <w:autoSpaceDN w:val="0"/>
              <w:spacing w:line="25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30FB" w14:paraId="571829DC" w14:textId="77777777" w:rsidTr="00C230FB">
        <w:trPr>
          <w:trHeight w:val="397"/>
          <w:jc w:val="center"/>
        </w:trPr>
        <w:tc>
          <w:tcPr>
            <w:tcW w:w="97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055562" w14:textId="77777777" w:rsidR="00C230FB" w:rsidRDefault="00C230FB">
            <w:pPr>
              <w:spacing w:line="256" w:lineRule="auto"/>
              <w:ind w:left="3036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 nazwa pełnomocnika – dotyczy wykonawców składających ofertą wspólną</w:t>
            </w:r>
          </w:p>
          <w:p w14:paraId="70A94CD7" w14:textId="77777777" w:rsidR="00C230FB" w:rsidRDefault="00C230FB">
            <w:pPr>
              <w:spacing w:line="256" w:lineRule="auto"/>
              <w:ind w:left="3036"/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29F5D5CF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Nazwa Wykonawcy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 /</w:t>
            </w:r>
            <w:r>
              <w:rPr>
                <w:rFonts w:ascii="Arial Narrow" w:hAnsi="Arial Narrow"/>
                <w:b/>
                <w:sz w:val="22"/>
                <w:szCs w:val="22"/>
              </w:rPr>
              <w:t>Wykonawców w przypadku oferty wspólnej:</w:t>
            </w:r>
          </w:p>
        </w:tc>
      </w:tr>
      <w:tr w:rsidR="00C230FB" w14:paraId="1731C718" w14:textId="77777777" w:rsidTr="00C230FB">
        <w:trPr>
          <w:trHeight w:val="464"/>
          <w:jc w:val="center"/>
        </w:trPr>
        <w:tc>
          <w:tcPr>
            <w:tcW w:w="97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0AB796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230FB" w14:paraId="28653A08" w14:textId="77777777" w:rsidTr="00C230FB">
        <w:trPr>
          <w:trHeight w:val="454"/>
          <w:jc w:val="center"/>
        </w:trPr>
        <w:tc>
          <w:tcPr>
            <w:tcW w:w="157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BAF8FC6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Adres:</w:t>
            </w:r>
          </w:p>
        </w:tc>
        <w:tc>
          <w:tcPr>
            <w:tcW w:w="819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2B97A4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230FB" w14:paraId="7BB016C1" w14:textId="77777777" w:rsidTr="00C230FB">
        <w:trPr>
          <w:trHeight w:val="454"/>
          <w:jc w:val="center"/>
        </w:trPr>
        <w:tc>
          <w:tcPr>
            <w:tcW w:w="157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701B5F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województwo: </w:t>
            </w:r>
          </w:p>
        </w:tc>
        <w:tc>
          <w:tcPr>
            <w:tcW w:w="819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DD6FCE1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230FB" w14:paraId="6C3594E1" w14:textId="77777777" w:rsidTr="00C230FB">
        <w:trPr>
          <w:trHeight w:val="454"/>
          <w:jc w:val="center"/>
        </w:trPr>
        <w:tc>
          <w:tcPr>
            <w:tcW w:w="1572" w:type="dxa"/>
            <w:vAlign w:val="bottom"/>
            <w:hideMark/>
          </w:tcPr>
          <w:p w14:paraId="2D65F435" w14:textId="77777777" w:rsidR="00C230FB" w:rsidRDefault="00C230FB">
            <w:pPr>
              <w:spacing w:line="256" w:lineRule="auto"/>
              <w:ind w:hanging="123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NIP:</w:t>
            </w:r>
          </w:p>
        </w:tc>
        <w:tc>
          <w:tcPr>
            <w:tcW w:w="23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56661A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C97CCE8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REGON:</w:t>
            </w: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69CDBD6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AAA8ED0" w14:textId="77777777" w:rsidR="00C230FB" w:rsidRDefault="00C230FB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KRS:</w:t>
            </w:r>
          </w:p>
        </w:tc>
      </w:tr>
    </w:tbl>
    <w:p w14:paraId="5E9D7B57" w14:textId="77777777" w:rsidR="00C230FB" w:rsidRDefault="00C230FB" w:rsidP="00C230FB">
      <w:pPr>
        <w:rPr>
          <w:rFonts w:ascii="Arial Narrow" w:hAnsi="Arial Narrow" w:cs="Arial"/>
          <w:sz w:val="22"/>
          <w:szCs w:val="22"/>
          <w:lang w:eastAsia="ar-SA"/>
        </w:rPr>
      </w:pPr>
    </w:p>
    <w:p w14:paraId="1F9A5AD8" w14:textId="56B3EF8A" w:rsidR="00C230FB" w:rsidRDefault="00C230FB" w:rsidP="00C230F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e-mail.</w:t>
      </w:r>
      <w:r>
        <w:rPr>
          <w:rFonts w:ascii="Arial Narrow" w:hAnsi="Arial Narrow"/>
          <w:sz w:val="22"/>
          <w:szCs w:val="22"/>
        </w:rPr>
        <w:t xml:space="preserve">         .................................................... </w:t>
      </w:r>
      <w:r>
        <w:rPr>
          <w:rFonts w:ascii="Arial Narrow" w:hAnsi="Arial Narrow"/>
          <w:b/>
          <w:sz w:val="22"/>
          <w:szCs w:val="22"/>
        </w:rPr>
        <w:t>nr telefonu</w:t>
      </w:r>
      <w:r>
        <w:rPr>
          <w:rFonts w:ascii="Arial Narrow" w:hAnsi="Arial Narrow"/>
          <w:sz w:val="22"/>
          <w:szCs w:val="22"/>
        </w:rPr>
        <w:t xml:space="preserve"> ..............................................</w:t>
      </w:r>
    </w:p>
    <w:p w14:paraId="7F9BD792" w14:textId="77777777" w:rsidR="00C230FB" w:rsidRDefault="00C230FB" w:rsidP="00C230FB">
      <w:pPr>
        <w:rPr>
          <w:rFonts w:ascii="Arial Narrow" w:hAnsi="Arial Narrow"/>
          <w:vanish/>
          <w:sz w:val="22"/>
          <w:szCs w:val="22"/>
        </w:rPr>
      </w:pPr>
    </w:p>
    <w:tbl>
      <w:tblPr>
        <w:tblW w:w="93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C230FB" w14:paraId="4E696F3C" w14:textId="77777777" w:rsidTr="00C230FB">
        <w:trPr>
          <w:trHeight w:val="600"/>
          <w:jc w:val="center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A0AB5" w14:textId="77777777" w:rsidR="00C230FB" w:rsidRDefault="00C230FB">
            <w:pPr>
              <w:spacing w:line="256" w:lineRule="auto"/>
              <w:ind w:left="76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Osoba upoważniona do kontaktów: </w:t>
            </w:r>
            <w:r>
              <w:rPr>
                <w:rFonts w:ascii="Arial Narrow" w:hAnsi="Arial Narrow"/>
              </w:rPr>
              <w:t>……………………………………………..…….…tel. ……….……………….………..</w:t>
            </w:r>
          </w:p>
        </w:tc>
      </w:tr>
    </w:tbl>
    <w:p w14:paraId="28113CC7" w14:textId="77777777" w:rsidR="00C230FB" w:rsidRDefault="00C230FB" w:rsidP="00C230FB">
      <w:pPr>
        <w:shd w:val="clear" w:color="auto" w:fill="FFFFFF"/>
        <w:jc w:val="both"/>
        <w:rPr>
          <w:rFonts w:ascii="Arial Narrow" w:hAnsi="Arial Narrow"/>
          <w:sz w:val="22"/>
          <w:szCs w:val="22"/>
          <w:lang w:eastAsia="ar-SA"/>
        </w:rPr>
      </w:pPr>
    </w:p>
    <w:p w14:paraId="49934B59" w14:textId="599AF0B5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sz w:val="22"/>
          <w:szCs w:val="22"/>
          <w:lang w:eastAsia="ar-SA"/>
        </w:rPr>
      </w:pPr>
      <w:r w:rsidRPr="00C230FB">
        <w:rPr>
          <w:rFonts w:ascii="Arial Narrow" w:hAnsi="Arial Narrow"/>
          <w:sz w:val="22"/>
          <w:szCs w:val="22"/>
          <w:lang w:eastAsia="ar-SA"/>
        </w:rPr>
        <w:t xml:space="preserve">Czy Wykonawca jest: </w:t>
      </w:r>
    </w:p>
    <w:p w14:paraId="32BE7D69" w14:textId="6818DA5B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 w:rsidRPr="00C230FB">
        <w:rPr>
          <w:rFonts w:ascii="Arial Narrow" w:hAnsi="Arial Narrow"/>
          <w:sz w:val="22"/>
          <w:szCs w:val="22"/>
          <w:lang w:eastAsia="ar-SA"/>
        </w:rPr>
        <w:t xml:space="preserve"> mikroprzedsiębiorstwem</w:t>
      </w:r>
    </w:p>
    <w:p w14:paraId="50DDE415" w14:textId="214EA9D1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 w:rsidRPr="00C230FB">
        <w:rPr>
          <w:rFonts w:ascii="Arial Narrow" w:hAnsi="Arial Narrow"/>
          <w:sz w:val="22"/>
          <w:szCs w:val="22"/>
          <w:lang w:eastAsia="ar-SA"/>
        </w:rPr>
        <w:t xml:space="preserve"> małym przedsiębiorstwem </w:t>
      </w:r>
    </w:p>
    <w:p w14:paraId="6B83E9A5" w14:textId="56F4B9D5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 w:rsidRPr="00C230FB">
        <w:rPr>
          <w:rFonts w:ascii="Arial Narrow" w:hAnsi="Arial Narrow"/>
          <w:sz w:val="22"/>
          <w:szCs w:val="22"/>
          <w:lang w:eastAsia="ar-SA"/>
        </w:rPr>
        <w:t xml:space="preserve"> średnim przedsiębiorstwem</w:t>
      </w:r>
    </w:p>
    <w:p w14:paraId="3EA74DFC" w14:textId="1D75B84C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 w:rsidRPr="00C230FB">
        <w:rPr>
          <w:rFonts w:ascii="Arial Narrow" w:hAnsi="Arial Narrow"/>
          <w:sz w:val="22"/>
          <w:szCs w:val="22"/>
          <w:lang w:eastAsia="ar-SA"/>
        </w:rPr>
        <w:t xml:space="preserve"> jednoosobową działalność gospodarczą</w:t>
      </w:r>
    </w:p>
    <w:p w14:paraId="33679DE1" w14:textId="5A827983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 w:rsidRPr="00C230FB">
        <w:rPr>
          <w:rFonts w:ascii="Arial Narrow" w:hAnsi="Arial Narrow"/>
          <w:sz w:val="22"/>
          <w:szCs w:val="22"/>
          <w:lang w:eastAsia="ar-SA"/>
        </w:rPr>
        <w:t xml:space="preserve"> osobą fizyczna nieprowadzącą działalności gospodarczej</w:t>
      </w:r>
    </w:p>
    <w:p w14:paraId="2618D7D0" w14:textId="3B99FF7A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 w:rsidRPr="00C230FB">
        <w:rPr>
          <w:rFonts w:ascii="Arial Narrow" w:hAnsi="Arial Narrow"/>
          <w:sz w:val="22"/>
          <w:szCs w:val="22"/>
          <w:lang w:eastAsia="ar-SA"/>
        </w:rPr>
        <w:t xml:space="preserve"> inny rodzaj</w:t>
      </w:r>
    </w:p>
    <w:p w14:paraId="221C0B6C" w14:textId="77777777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i/>
          <w:iCs/>
          <w:lang w:eastAsia="ar-SA"/>
        </w:rPr>
      </w:pPr>
      <w:r w:rsidRPr="00C230FB">
        <w:rPr>
          <w:rFonts w:ascii="Arial Narrow" w:hAnsi="Arial Narrow"/>
          <w:i/>
          <w:iCs/>
          <w:lang w:eastAsia="ar-SA"/>
        </w:rPr>
        <w:t xml:space="preserve">* Por. Ustawy Prawo przedsiębiorców z dnia 6 marca 2018 r. art. 7 (Dz.U. 2023 poz. 221). Te informacje są wymagane wyłącznie do celów statystycznych. </w:t>
      </w:r>
    </w:p>
    <w:p w14:paraId="28EF054E" w14:textId="77777777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i/>
          <w:iCs/>
          <w:lang w:eastAsia="ar-SA"/>
        </w:rPr>
      </w:pPr>
      <w:r w:rsidRPr="00C230FB">
        <w:rPr>
          <w:rFonts w:ascii="Arial Narrow" w:hAnsi="Arial Narrow"/>
          <w:i/>
          <w:iCs/>
          <w:lang w:eastAsia="ar-SA"/>
        </w:rPr>
        <w:t>Mikroprzedsiębiorstwo: przedsiębiorstwo, które zatrudnia mniej niż 10 osób i którego roczny obrót lub roczna suma bilansowa nie przekracza 2 miliony EUR.</w:t>
      </w:r>
    </w:p>
    <w:p w14:paraId="74AB375B" w14:textId="77777777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i/>
          <w:iCs/>
          <w:lang w:eastAsia="ar-SA"/>
        </w:rPr>
      </w:pPr>
      <w:r w:rsidRPr="00C230FB">
        <w:rPr>
          <w:rFonts w:ascii="Arial Narrow" w:hAnsi="Arial Narrow"/>
          <w:i/>
          <w:iCs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7039E81C" w14:textId="67779CD6" w:rsidR="00C230FB" w:rsidRDefault="00C230FB" w:rsidP="00C230FB">
      <w:pPr>
        <w:shd w:val="clear" w:color="auto" w:fill="FFFFFF"/>
        <w:jc w:val="both"/>
        <w:rPr>
          <w:rFonts w:ascii="Arial Narrow" w:hAnsi="Arial Narrow"/>
          <w:i/>
          <w:iCs/>
          <w:lang w:eastAsia="ar-SA"/>
        </w:rPr>
      </w:pPr>
      <w:r w:rsidRPr="00C230FB">
        <w:rPr>
          <w:rFonts w:ascii="Arial Narrow" w:hAnsi="Arial Narrow"/>
          <w:i/>
          <w:iCs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euro.</w:t>
      </w:r>
    </w:p>
    <w:p w14:paraId="3DD5513A" w14:textId="77777777" w:rsidR="00C230FB" w:rsidRPr="00C230FB" w:rsidRDefault="00C230FB" w:rsidP="00C230FB">
      <w:pPr>
        <w:shd w:val="clear" w:color="auto" w:fill="FFFFFF"/>
        <w:jc w:val="both"/>
        <w:rPr>
          <w:rFonts w:ascii="Arial Narrow" w:hAnsi="Arial Narrow"/>
          <w:i/>
          <w:iCs/>
          <w:lang w:eastAsia="ar-SA"/>
        </w:rPr>
      </w:pPr>
    </w:p>
    <w:p w14:paraId="788A5EA6" w14:textId="77777777" w:rsidR="00C230FB" w:rsidRDefault="00C230FB" w:rsidP="00C230FB">
      <w:pPr>
        <w:widowControl w:val="0"/>
        <w:numPr>
          <w:ilvl w:val="0"/>
          <w:numId w:val="100"/>
        </w:numPr>
        <w:shd w:val="clear" w:color="auto" w:fill="FFFFFF"/>
        <w:suppressAutoHyphens/>
        <w:autoSpaceDE w:val="0"/>
        <w:spacing w:before="60" w:line="276" w:lineRule="auto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Nawiązując do ogłoszenia o zamówieniu </w:t>
      </w:r>
      <w:r>
        <w:rPr>
          <w:rFonts w:ascii="Arial Narrow" w:hAnsi="Arial Narrow"/>
          <w:sz w:val="22"/>
          <w:szCs w:val="22"/>
        </w:rPr>
        <w:t>wyrażam chęć uczestnictwa w postępowaniu o zamówienie publiczne, prowadzonym w trybie podstawowym bez negocjacji, organizowanym przez Zamawiającego zgodnie z warunkami określonymi w SWZ.</w:t>
      </w:r>
    </w:p>
    <w:p w14:paraId="02C556A7" w14:textId="23C1A3C1" w:rsidR="00C230FB" w:rsidRPr="00C230FB" w:rsidRDefault="00C230FB" w:rsidP="00C230FB">
      <w:pPr>
        <w:widowControl w:val="0"/>
        <w:numPr>
          <w:ilvl w:val="0"/>
          <w:numId w:val="100"/>
        </w:numPr>
        <w:shd w:val="clear" w:color="auto" w:fill="FFFFFF"/>
        <w:suppressAutoHyphens/>
        <w:autoSpaceDE w:val="0"/>
        <w:spacing w:line="276" w:lineRule="auto"/>
        <w:ind w:left="709" w:hanging="709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>
        <w:rPr>
          <w:rFonts w:ascii="Arial Narrow" w:hAnsi="Arial Narrow" w:cs="Calibri"/>
          <w:b/>
          <w:sz w:val="22"/>
          <w:szCs w:val="22"/>
          <w:u w:val="single"/>
        </w:rPr>
        <w:t>Oferuję wykonanie zamówienia za cenę:</w:t>
      </w:r>
    </w:p>
    <w:tbl>
      <w:tblPr>
        <w:tblW w:w="9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3109"/>
        <w:gridCol w:w="3109"/>
      </w:tblGrid>
      <w:tr w:rsidR="00E3784E" w14:paraId="14F4C099" w14:textId="77777777" w:rsidTr="00E3784E">
        <w:trPr>
          <w:trHeight w:hRule="exact" w:val="528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FE49" w14:textId="77777777" w:rsidR="00E3784E" w:rsidRDefault="00E3784E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</w:rPr>
              <w:t>Wartość netto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2A83" w14:textId="77777777" w:rsidR="00E3784E" w:rsidRDefault="00E3784E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Podatek VAT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B4F7" w14:textId="77777777" w:rsidR="00E3784E" w:rsidRDefault="00E3784E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Wartość brutto</w:t>
            </w:r>
          </w:p>
        </w:tc>
      </w:tr>
      <w:tr w:rsidR="00E3784E" w14:paraId="10274774" w14:textId="77777777" w:rsidTr="00E3784E">
        <w:trPr>
          <w:trHeight w:hRule="exact" w:val="911"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77D7" w14:textId="77777777" w:rsidR="00E3784E" w:rsidRDefault="00E3784E">
            <w:pPr>
              <w:spacing w:line="25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6CF" w14:textId="77777777" w:rsidR="00E3784E" w:rsidRDefault="00E3784E">
            <w:pPr>
              <w:spacing w:line="256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36A" w14:textId="77777777" w:rsidR="00E3784E" w:rsidRDefault="00E3784E">
            <w:pPr>
              <w:spacing w:line="256" w:lineRule="auto"/>
              <w:jc w:val="center"/>
              <w:rPr>
                <w:rFonts w:ascii="Arial Narrow" w:hAnsi="Arial Narrow" w:cs="Calibri"/>
              </w:rPr>
            </w:pPr>
          </w:p>
        </w:tc>
      </w:tr>
    </w:tbl>
    <w:p w14:paraId="4DECE1AA" w14:textId="77777777" w:rsidR="00C230FB" w:rsidRDefault="00C230FB" w:rsidP="00C230FB">
      <w:pPr>
        <w:shd w:val="clear" w:color="auto" w:fill="FFFFFF"/>
        <w:ind w:right="-142"/>
        <w:jc w:val="both"/>
        <w:rPr>
          <w:rFonts w:ascii="Arial Narrow" w:hAnsi="Arial Narrow" w:cs="Calibri"/>
          <w:b/>
          <w:sz w:val="22"/>
          <w:szCs w:val="22"/>
          <w:u w:val="single"/>
          <w:lang w:val="cs-CZ" w:eastAsia="ar-SA"/>
        </w:rPr>
      </w:pPr>
    </w:p>
    <w:p w14:paraId="0461CE0F" w14:textId="11E8EEF9" w:rsidR="00C71AC9" w:rsidRPr="00C71AC9" w:rsidRDefault="00C230FB" w:rsidP="00C71AC9">
      <w:pPr>
        <w:pStyle w:val="Akapitzlist"/>
        <w:numPr>
          <w:ilvl w:val="0"/>
          <w:numId w:val="100"/>
        </w:numPr>
        <w:shd w:val="clear" w:color="auto" w:fill="FFFFFF"/>
        <w:spacing w:line="276" w:lineRule="auto"/>
        <w:ind w:right="-142"/>
        <w:jc w:val="both"/>
        <w:rPr>
          <w:rFonts w:ascii="Arial Narrow" w:hAnsi="Arial Narrow" w:cs="Calibri"/>
          <w:b/>
          <w:sz w:val="22"/>
          <w:szCs w:val="22"/>
          <w:u w:val="single"/>
          <w:lang w:val="cs-CZ"/>
        </w:rPr>
      </w:pPr>
      <w:r w:rsidRPr="00C71AC9">
        <w:rPr>
          <w:rFonts w:ascii="Arial Narrow" w:hAnsi="Arial Narrow" w:cs="Calibri"/>
          <w:b/>
          <w:sz w:val="22"/>
          <w:szCs w:val="22"/>
          <w:u w:val="single"/>
          <w:lang w:val="cs-CZ"/>
        </w:rPr>
        <w:t>Oświadczenia</w:t>
      </w:r>
    </w:p>
    <w:tbl>
      <w:tblPr>
        <w:tblW w:w="10095" w:type="dxa"/>
        <w:jc w:val="center"/>
        <w:tblLayout w:type="fixed"/>
        <w:tblLook w:val="01E0" w:firstRow="1" w:lastRow="1" w:firstColumn="1" w:lastColumn="1" w:noHBand="0" w:noVBand="0"/>
      </w:tblPr>
      <w:tblGrid>
        <w:gridCol w:w="237"/>
        <w:gridCol w:w="40"/>
        <w:gridCol w:w="3663"/>
        <w:gridCol w:w="450"/>
        <w:gridCol w:w="5552"/>
        <w:gridCol w:w="153"/>
      </w:tblGrid>
      <w:tr w:rsidR="00C230FB" w14:paraId="5CF1AF35" w14:textId="77777777" w:rsidTr="00C230FB">
        <w:trPr>
          <w:gridAfter w:val="1"/>
          <w:wAfter w:w="153" w:type="dxa"/>
          <w:trHeight w:val="563"/>
          <w:jc w:val="center"/>
        </w:trPr>
        <w:tc>
          <w:tcPr>
            <w:tcW w:w="277" w:type="dxa"/>
            <w:gridSpan w:val="2"/>
            <w:vAlign w:val="center"/>
          </w:tcPr>
          <w:p w14:paraId="1A615967" w14:textId="77777777" w:rsidR="00C230FB" w:rsidRDefault="00C230FB">
            <w:pPr>
              <w:autoSpaceDN w:val="0"/>
              <w:spacing w:line="276" w:lineRule="auto"/>
              <w:rPr>
                <w:rFonts w:ascii="Arial Narrow" w:eastAsia="TimesNewRomanPSMT" w:hAnsi="Arial Narrow" w:cs="Verdana"/>
                <w:sz w:val="22"/>
                <w:szCs w:val="22"/>
              </w:rPr>
            </w:pPr>
          </w:p>
        </w:tc>
        <w:tc>
          <w:tcPr>
            <w:tcW w:w="9660" w:type="dxa"/>
            <w:gridSpan w:val="3"/>
            <w:vAlign w:val="center"/>
            <w:hideMark/>
          </w:tcPr>
          <w:p w14:paraId="23AF7187" w14:textId="6EA89B67" w:rsidR="00C230FB" w:rsidRPr="00F04534" w:rsidRDefault="00C230FB" w:rsidP="00F04534">
            <w:pPr>
              <w:pStyle w:val="Akapitzlist"/>
              <w:numPr>
                <w:ilvl w:val="0"/>
                <w:numId w:val="101"/>
              </w:numPr>
              <w:autoSpaceDN w:val="0"/>
              <w:spacing w:after="40" w:line="276" w:lineRule="auto"/>
              <w:ind w:left="461" w:hanging="461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F04534">
              <w:rPr>
                <w:rFonts w:ascii="Arial Narrow" w:hAnsi="Arial Narrow" w:cs="Calibri"/>
                <w:sz w:val="22"/>
                <w:szCs w:val="22"/>
              </w:rPr>
              <w:t>Zamówienie zostanie zrealizowane w terminach określonych w SWZ;</w:t>
            </w:r>
          </w:p>
          <w:p w14:paraId="1CA308DC" w14:textId="14E366DE" w:rsidR="00C230FB" w:rsidRDefault="00C230FB" w:rsidP="00C230FB">
            <w:pPr>
              <w:numPr>
                <w:ilvl w:val="0"/>
                <w:numId w:val="101"/>
              </w:numPr>
              <w:autoSpaceDN w:val="0"/>
              <w:spacing w:after="40" w:line="276" w:lineRule="auto"/>
              <w:ind w:left="459" w:hanging="45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W cenie naszej oferty zostały uwzględnione wszystkie koszty wykonania zamówienia </w:t>
            </w:r>
            <w:r w:rsidRPr="00C230FB">
              <w:rPr>
                <w:rFonts w:ascii="Arial Narrow" w:hAnsi="Arial Narrow" w:cs="Calibri"/>
                <w:sz w:val="22"/>
                <w:szCs w:val="22"/>
              </w:rPr>
              <w:t>oraz obejmuje wszelkie koszty bezpośrednie i pośrednie, jakie poniesie Wykonawca z tytułu prawidłowego i terminowego wykonania całości przedmiotu Zamówienia, zysk oraz wszelkie wymagane przepisami podatki i opłaty, a w szczególności podatek od towarów i usług oraz podatek akcyzowy.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</w:p>
          <w:p w14:paraId="359797F8" w14:textId="77777777" w:rsidR="00C230FB" w:rsidRDefault="00C230FB" w:rsidP="00C230FB">
            <w:pPr>
              <w:numPr>
                <w:ilvl w:val="0"/>
                <w:numId w:val="101"/>
              </w:numPr>
              <w:autoSpaceDN w:val="0"/>
              <w:spacing w:after="40" w:line="276" w:lineRule="auto"/>
              <w:ind w:left="36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Oświadczam, że wszystkie informacje podane w oświadczeniach i dokumentach przedstawionych w niniejszej ofercie są aktualne i zgodne z prawdą oraz zostały przedstawione z pełną świadomością konsekwencji wprowadzenia Zamawiającego w błąd przy przedstawianiu informacji.</w:t>
            </w:r>
          </w:p>
          <w:p w14:paraId="13ADD9D7" w14:textId="77777777" w:rsidR="00C230FB" w:rsidRDefault="00C230FB" w:rsidP="00C230FB">
            <w:pPr>
              <w:numPr>
                <w:ilvl w:val="0"/>
                <w:numId w:val="101"/>
              </w:numPr>
              <w:autoSpaceDN w:val="0"/>
              <w:spacing w:after="40" w:line="276" w:lineRule="auto"/>
              <w:ind w:left="459" w:hanging="45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</w:t>
            </w:r>
            <w:r>
              <w:rPr>
                <w:rFonts w:ascii="Arial Narrow" w:eastAsia="TimesNewRoman" w:hAnsi="Arial Narrow" w:cs="Calibri"/>
                <w:sz w:val="22"/>
                <w:szCs w:val="22"/>
              </w:rPr>
              <w:t>świadczam, że zawarte w SWZ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istotne postanowienia umowy zosta</w:t>
            </w:r>
            <w:r>
              <w:rPr>
                <w:rFonts w:ascii="Arial Narrow" w:eastAsia="TimesNewRoman" w:hAnsi="Arial Narrow" w:cs="Calibri"/>
                <w:sz w:val="22"/>
                <w:szCs w:val="22"/>
              </w:rPr>
              <w:t xml:space="preserve">ły przez mnie zaakceptowane i zobowiązuję się w przypadku wyboru mojej oferty do zawarcia umowy na podanych warunkach, w miejscu i </w:t>
            </w:r>
            <w:r>
              <w:rPr>
                <w:rFonts w:ascii="Arial Narrow" w:hAnsi="Arial Narrow" w:cs="Calibri"/>
                <w:sz w:val="22"/>
                <w:szCs w:val="22"/>
              </w:rPr>
              <w:t>terminie wyznaczonym przez zamawiaj</w:t>
            </w:r>
            <w:r>
              <w:rPr>
                <w:rFonts w:ascii="Arial Narrow" w:eastAsia="TimesNewRoman" w:hAnsi="Arial Narrow" w:cs="Calibri"/>
                <w:sz w:val="22"/>
                <w:szCs w:val="22"/>
              </w:rPr>
              <w:t>ącego.</w:t>
            </w:r>
          </w:p>
          <w:p w14:paraId="0F8AD14B" w14:textId="77777777" w:rsidR="00C230FB" w:rsidRDefault="00C230FB" w:rsidP="00C230FB">
            <w:pPr>
              <w:numPr>
                <w:ilvl w:val="0"/>
                <w:numId w:val="101"/>
              </w:numPr>
              <w:autoSpaceDN w:val="0"/>
              <w:spacing w:after="40" w:line="276" w:lineRule="auto"/>
              <w:ind w:left="459" w:hanging="45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</w:t>
            </w:r>
            <w:r>
              <w:rPr>
                <w:rFonts w:ascii="Arial Narrow" w:eastAsia="TimesNewRoman" w:hAnsi="Arial Narrow" w:cs="Calibri"/>
                <w:sz w:val="22"/>
                <w:szCs w:val="22"/>
              </w:rPr>
              <w:t>świadczam, że jestem związany niniejszą ofertą na czas ws</w:t>
            </w:r>
            <w:r>
              <w:rPr>
                <w:rFonts w:ascii="Arial Narrow" w:hAnsi="Arial Narrow" w:cs="Calibri"/>
                <w:sz w:val="22"/>
                <w:szCs w:val="22"/>
              </w:rPr>
              <w:t>kazany w SWZ.</w:t>
            </w:r>
          </w:p>
          <w:p w14:paraId="5B8BE8F6" w14:textId="2DB64206" w:rsidR="00C230FB" w:rsidRDefault="00C230FB" w:rsidP="00C230FB">
            <w:pPr>
              <w:numPr>
                <w:ilvl w:val="0"/>
                <w:numId w:val="101"/>
              </w:numPr>
              <w:autoSpaceDN w:val="0"/>
              <w:spacing w:after="40" w:line="276" w:lineRule="auto"/>
              <w:ind w:left="459" w:hanging="45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Pod groźbą odpowiedzialności karnej oświadczam, że załączone do oferty dokumenty opisują stan faktyczny i prawny, aktualny na dzień otwarcia ofert (art. 297 k.k.).</w:t>
            </w:r>
          </w:p>
          <w:p w14:paraId="2175007B" w14:textId="77777777" w:rsidR="00C230FB" w:rsidRDefault="00C230FB" w:rsidP="00C230FB">
            <w:pPr>
              <w:numPr>
                <w:ilvl w:val="0"/>
                <w:numId w:val="101"/>
              </w:numPr>
              <w:autoSpaceDN w:val="0"/>
              <w:spacing w:after="40" w:line="276" w:lineRule="auto"/>
              <w:ind w:left="459" w:hanging="45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Nie wykonywaliśmy żadnych czynności związanych z przygotowaniem niniejszego postępowania                  o udzielenie zamówienia publicznego, a w celu sporządzenia oferty nie posługiwaliśmy się osobami uczestniczącymi w dokonaniu tych czynności;</w:t>
            </w:r>
          </w:p>
          <w:p w14:paraId="20A043BB" w14:textId="77777777" w:rsidR="00C230FB" w:rsidRDefault="00C230FB" w:rsidP="00C230FB">
            <w:pPr>
              <w:numPr>
                <w:ilvl w:val="0"/>
                <w:numId w:val="101"/>
              </w:numPr>
              <w:autoSpaceDN w:val="0"/>
              <w:spacing w:after="40" w:line="276" w:lineRule="auto"/>
              <w:ind w:left="459" w:hanging="45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Informuję, że zaświadczenia dot.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Krs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*/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ceidg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* są dostępne w formie elektronicznej pod adresem internetowym ogólnodostępnych i bezpłatnych baz danych tj.: .........................................</w:t>
            </w:r>
          </w:p>
          <w:p w14:paraId="3F5316A1" w14:textId="77777777" w:rsidR="00C230FB" w:rsidRDefault="00C230FB" w:rsidP="00C230FB">
            <w:pPr>
              <w:widowControl w:val="0"/>
              <w:numPr>
                <w:ilvl w:val="0"/>
                <w:numId w:val="101"/>
              </w:numPr>
              <w:suppressAutoHyphens/>
              <w:autoSpaceDE w:val="0"/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kern w:val="20"/>
                <w:sz w:val="22"/>
                <w:szCs w:val="22"/>
              </w:rPr>
            </w:pPr>
            <w:r>
              <w:rPr>
                <w:rFonts w:ascii="Arial Narrow" w:hAnsi="Arial Narrow" w:cs="Calibri"/>
                <w:kern w:val="20"/>
                <w:sz w:val="22"/>
                <w:szCs w:val="22"/>
              </w:rPr>
              <w:t>oświadczamy, że oferta nie zawiera/ zawiera* informacji stanowiących tajemnicę przedsiębiorstwa w rozumieniu przepisów o zwalczaniu nieuczciwej konkurencji. Informacje takie zawarte są w następujących dokumentach:</w:t>
            </w:r>
          </w:p>
          <w:p w14:paraId="7197F314" w14:textId="77777777" w:rsidR="00C230FB" w:rsidRDefault="00C230FB" w:rsidP="00C230FB">
            <w:pPr>
              <w:spacing w:line="276" w:lineRule="auto"/>
              <w:ind w:left="360" w:right="-79"/>
              <w:jc w:val="both"/>
              <w:rPr>
                <w:rFonts w:ascii="Arial Narrow" w:hAnsi="Arial Narrow" w:cs="Calibri"/>
                <w:kern w:val="20"/>
                <w:sz w:val="22"/>
                <w:szCs w:val="22"/>
              </w:rPr>
            </w:pPr>
            <w:r>
              <w:rPr>
                <w:rFonts w:ascii="Arial Narrow" w:hAnsi="Arial Narrow" w:cs="Calibri"/>
                <w:kern w:val="20"/>
                <w:sz w:val="22"/>
                <w:szCs w:val="22"/>
              </w:rPr>
              <w:t>.................................................................................................................</w:t>
            </w:r>
          </w:p>
          <w:p w14:paraId="6D55493D" w14:textId="77777777" w:rsidR="00C230FB" w:rsidRDefault="00C230FB" w:rsidP="00C230FB">
            <w:pPr>
              <w:spacing w:line="276" w:lineRule="auto"/>
              <w:ind w:left="360" w:right="-79"/>
              <w:jc w:val="both"/>
              <w:rPr>
                <w:rFonts w:ascii="Arial Narrow" w:hAnsi="Arial Narrow" w:cs="Calibri"/>
                <w:b/>
                <w:bCs/>
                <w:kern w:val="20"/>
                <w:sz w:val="22"/>
                <w:szCs w:val="22"/>
                <w:u w:val="single"/>
              </w:rPr>
            </w:pPr>
            <w:r>
              <w:rPr>
                <w:rFonts w:ascii="Arial Narrow" w:hAnsi="Arial Narrow" w:cs="Calibri"/>
                <w:b/>
                <w:bCs/>
                <w:kern w:val="20"/>
                <w:sz w:val="22"/>
                <w:szCs w:val="22"/>
                <w:u w:val="single"/>
              </w:rPr>
              <w:t>W przypadku braku wskazania jednej z opcji Zamawiający przyjmie, że oferta nie zawiera informacji stanowiących tajemnicę przedsiębiorstwa;</w:t>
            </w:r>
          </w:p>
          <w:p w14:paraId="7BE7967A" w14:textId="77777777" w:rsidR="00C230FB" w:rsidRDefault="00C230FB" w:rsidP="00C230FB">
            <w:pPr>
              <w:numPr>
                <w:ilvl w:val="0"/>
                <w:numId w:val="101"/>
              </w:numPr>
              <w:tabs>
                <w:tab w:val="left" w:pos="468"/>
              </w:tabs>
              <w:autoSpaceDN w:val="0"/>
              <w:spacing w:after="40" w:line="276" w:lineRule="auto"/>
              <w:ind w:left="36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Na podstawie art. 225 Pzp, oświadczamy, że*:</w:t>
            </w:r>
          </w:p>
          <w:p w14:paraId="7E84C71E" w14:textId="77777777" w:rsidR="00C230FB" w:rsidRDefault="00C230FB">
            <w:pPr>
              <w:spacing w:before="60" w:line="276" w:lineRule="auto"/>
              <w:ind w:left="964" w:hanging="284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wybór oferty nie prowadzi do powstania u zamawiającego obowiązku podatkowego zgodnie z przepisami o podatku od towarów i usług;</w:t>
            </w:r>
          </w:p>
          <w:p w14:paraId="46D7D364" w14:textId="77777777" w:rsidR="00C230FB" w:rsidRDefault="00C230FB">
            <w:pPr>
              <w:spacing w:before="60" w:after="120" w:line="276" w:lineRule="auto"/>
              <w:ind w:left="964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wybór oferty będzie prowadził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9"/>
              <w:gridCol w:w="4270"/>
              <w:gridCol w:w="2732"/>
              <w:gridCol w:w="1509"/>
            </w:tblGrid>
            <w:tr w:rsidR="00C230FB" w14:paraId="7B6546B6" w14:textId="77777777">
              <w:trPr>
                <w:trHeight w:val="680"/>
                <w:jc w:val="center"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D58927" w14:textId="77777777" w:rsidR="00C230FB" w:rsidRDefault="00C230FB">
                  <w:pPr>
                    <w:autoSpaceDN w:val="0"/>
                    <w:spacing w:before="60" w:after="60" w:line="256" w:lineRule="auto"/>
                    <w:jc w:val="center"/>
                    <w:rPr>
                      <w:rFonts w:ascii="Arial Narrow" w:hAnsi="Arial Narrow"/>
                      <w:lang w:val="en-US" w:eastAsia="en-US" w:bidi="en-US"/>
                    </w:rPr>
                  </w:pPr>
                  <w:r>
                    <w:rPr>
                      <w:rFonts w:ascii="Arial Narrow" w:hAnsi="Arial Narrow"/>
                      <w:lang w:val="en-US" w:eastAsia="en-US" w:bidi="en-US"/>
                    </w:rPr>
                    <w:t>Lp.</w:t>
                  </w:r>
                </w:p>
              </w:tc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B9799" w14:textId="77777777" w:rsidR="00C230FB" w:rsidRDefault="00C230FB">
                  <w:pPr>
                    <w:autoSpaceDN w:val="0"/>
                    <w:spacing w:before="60" w:after="60" w:line="256" w:lineRule="auto"/>
                    <w:jc w:val="center"/>
                    <w:rPr>
                      <w:rFonts w:ascii="Arial Narrow" w:hAnsi="Arial Narrow"/>
                      <w:lang w:eastAsia="en-US" w:bidi="en-US"/>
                    </w:rPr>
                  </w:pPr>
                  <w:r>
                    <w:rPr>
                      <w:rFonts w:ascii="Arial Narrow" w:hAnsi="Arial Narrow"/>
                      <w:lang w:eastAsia="en-US" w:bidi="en-US"/>
                    </w:rPr>
                    <w:t>Nazwa (rodzaj) towaru lub usługi które będą prowadziły do powstania u Zamawiającego obowiązku podatkowego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3C125" w14:textId="77777777" w:rsidR="00C230FB" w:rsidRDefault="00C230FB">
                  <w:pPr>
                    <w:autoSpaceDN w:val="0"/>
                    <w:spacing w:before="60" w:after="60" w:line="256" w:lineRule="auto"/>
                    <w:jc w:val="center"/>
                    <w:rPr>
                      <w:rFonts w:ascii="Arial Narrow" w:hAnsi="Arial Narrow"/>
                      <w:lang w:eastAsia="en-US" w:bidi="en-US"/>
                    </w:rPr>
                  </w:pPr>
                  <w:r>
                    <w:rPr>
                      <w:rFonts w:ascii="Arial Narrow" w:hAnsi="Arial Narrow"/>
                      <w:lang w:eastAsia="en-US" w:bidi="en-US"/>
                    </w:rPr>
                    <w:t>Wartość netto towarów podlegających mechanizmowi odwróconego obciążenia VAT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565F5" w14:textId="77777777" w:rsidR="00C230FB" w:rsidRDefault="00C230FB">
                  <w:pPr>
                    <w:autoSpaceDN w:val="0"/>
                    <w:spacing w:before="60" w:after="60" w:line="256" w:lineRule="auto"/>
                    <w:jc w:val="center"/>
                    <w:rPr>
                      <w:rFonts w:ascii="Arial Narrow" w:hAnsi="Arial Narrow"/>
                      <w:lang w:eastAsia="en-US" w:bidi="en-US"/>
                    </w:rPr>
                  </w:pPr>
                  <w:r>
                    <w:rPr>
                      <w:rFonts w:ascii="Arial Narrow" w:hAnsi="Arial Narrow"/>
                      <w:lang w:eastAsia="en-US" w:bidi="en-US"/>
                    </w:rPr>
                    <w:t>Stawka podatku VAT %</w:t>
                  </w:r>
                </w:p>
              </w:tc>
            </w:tr>
            <w:tr w:rsidR="00C230FB" w14:paraId="62CE40FC" w14:textId="77777777">
              <w:trPr>
                <w:trHeight w:val="326"/>
                <w:jc w:val="center"/>
              </w:trPr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6A4BB" w14:textId="77777777" w:rsidR="00C230FB" w:rsidRDefault="00C230FB">
                  <w:pPr>
                    <w:autoSpaceDN w:val="0"/>
                    <w:spacing w:line="256" w:lineRule="auto"/>
                    <w:rPr>
                      <w:rFonts w:ascii="Arial Narrow" w:hAnsi="Arial Narrow"/>
                      <w:lang w:eastAsia="en-US" w:bidi="en-US"/>
                    </w:rPr>
                  </w:pPr>
                </w:p>
              </w:tc>
              <w:tc>
                <w:tcPr>
                  <w:tcW w:w="4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A9A6F" w14:textId="77777777" w:rsidR="00C230FB" w:rsidRDefault="00C230FB">
                  <w:pPr>
                    <w:autoSpaceDN w:val="0"/>
                    <w:spacing w:line="256" w:lineRule="auto"/>
                    <w:rPr>
                      <w:rFonts w:ascii="Arial Narrow" w:hAnsi="Arial Narrow"/>
                      <w:lang w:eastAsia="en-US" w:bidi="en-US"/>
                    </w:rPr>
                  </w:pP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381F2" w14:textId="77777777" w:rsidR="00C230FB" w:rsidRDefault="00C230FB">
                  <w:pPr>
                    <w:autoSpaceDN w:val="0"/>
                    <w:spacing w:line="256" w:lineRule="auto"/>
                    <w:rPr>
                      <w:rFonts w:ascii="Arial Narrow" w:hAnsi="Arial Narrow"/>
                      <w:lang w:eastAsia="en-US" w:bidi="en-US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CF0CA" w14:textId="77777777" w:rsidR="00C230FB" w:rsidRDefault="00C230FB">
                  <w:pPr>
                    <w:autoSpaceDN w:val="0"/>
                    <w:spacing w:line="256" w:lineRule="auto"/>
                    <w:rPr>
                      <w:rFonts w:ascii="Arial Narrow" w:hAnsi="Arial Narrow"/>
                      <w:lang w:eastAsia="en-US" w:bidi="en-US"/>
                    </w:rPr>
                  </w:pPr>
                </w:p>
              </w:tc>
            </w:tr>
          </w:tbl>
          <w:p w14:paraId="1D9FE7F4" w14:textId="77777777" w:rsidR="00C230FB" w:rsidRDefault="00C230FB">
            <w:pPr>
              <w:spacing w:before="120" w:line="276" w:lineRule="auto"/>
              <w:ind w:right="-79"/>
              <w:jc w:val="both"/>
              <w:rPr>
                <w:rFonts w:ascii="Arial Narrow" w:hAnsi="Arial Narrow" w:cs="Calibri"/>
                <w:b/>
                <w:bCs/>
                <w:kern w:val="20"/>
                <w:sz w:val="22"/>
                <w:szCs w:val="22"/>
                <w:u w:val="single"/>
                <w:lang w:eastAsia="ar-SA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  <w:u w:val="single"/>
              </w:rPr>
              <w:t xml:space="preserve">Brak wpisu/skreślenia powyżej rozumiany jest, iż oferta nie prowadzi do powstania obowiązku podatkowego. </w:t>
            </w:r>
          </w:p>
          <w:p w14:paraId="1A923E68" w14:textId="77777777" w:rsidR="00C230FB" w:rsidRDefault="00C230FB" w:rsidP="00C230FB">
            <w:pPr>
              <w:widowControl w:val="0"/>
              <w:numPr>
                <w:ilvl w:val="0"/>
                <w:numId w:val="101"/>
              </w:numPr>
              <w:suppressAutoHyphens/>
              <w:autoSpaceDE w:val="0"/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Oświadczam, że wypełniłem obowiązki informacyjne przewidziane w art. 13 lub art. 14 RODO (Rozporządzenie Parlamentu Europejskiego i Rady (UE) 2016/679 z dnia 27 kwietnia 2016 r. w sprawie ochrony osób fizycznych w związku z przetwarzaniem danych osobowych i w sprawie swobodnego przepływu takich danych oraz uchylenia dyrektywy 95/46/WE) wobec osób fizycznych, od których dane osobowe bezpośrednio lub pośrednio pozyskałem w celu ubiegania się o udzielenie zamówienia publicznego w niniejszym postępowaniu.</w:t>
            </w:r>
          </w:p>
          <w:p w14:paraId="7770C92F" w14:textId="77777777" w:rsidR="00C230FB" w:rsidRDefault="00C230FB" w:rsidP="00C230FB">
            <w:pPr>
              <w:widowControl w:val="0"/>
              <w:numPr>
                <w:ilvl w:val="0"/>
                <w:numId w:val="101"/>
              </w:numPr>
              <w:suppressAutoHyphens/>
              <w:autoSpaceDE w:val="0"/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t>INFORMACJA W ZWIĄZKU Z POLEGANIEM NA ZASOBACH INNYCH PODMIOTÓW:</w:t>
            </w:r>
          </w:p>
          <w:p w14:paraId="3CE31320" w14:textId="77777777" w:rsidR="00C230FB" w:rsidRDefault="00C230FB">
            <w:pPr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Oświadczamy, że w celu wykazania spełniania warunków udziału w postępowaniu, określonych przez Zamawiającego w SWZ, polegamy na zasobach następującego/ych podmiotu/ów:</w:t>
            </w:r>
          </w:p>
          <w:p w14:paraId="6E61809F" w14:textId="77777777" w:rsidR="00C230FB" w:rsidRDefault="00C230FB">
            <w:pPr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i/>
                <w:sz w:val="22"/>
                <w:szCs w:val="22"/>
              </w:rPr>
            </w:pPr>
            <w:r>
              <w:rPr>
                <w:rFonts w:ascii="Arial Narrow" w:hAnsi="Arial Narrow" w:cs="Calibri"/>
                <w:i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</w:t>
            </w:r>
          </w:p>
          <w:p w14:paraId="2D905756" w14:textId="77777777" w:rsidR="00C230FB" w:rsidRDefault="00C230FB">
            <w:pPr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Ponadto załączam do oferty zobowiązanie podmiotu udostępniającego zasoby do oddania mi do dyspozycji niezbędnych zasobów na potrzeby realizacji niniejszego zamówienia.</w:t>
            </w:r>
          </w:p>
          <w:p w14:paraId="15735696" w14:textId="77777777" w:rsidR="00C230FB" w:rsidRDefault="00C230FB" w:rsidP="00C230FB">
            <w:pPr>
              <w:widowControl w:val="0"/>
              <w:numPr>
                <w:ilvl w:val="0"/>
                <w:numId w:val="101"/>
              </w:numPr>
              <w:suppressAutoHyphens/>
              <w:autoSpaceDE w:val="0"/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Oświadczenie o podwykonawcy/ach</w:t>
            </w:r>
          </w:p>
          <w:p w14:paraId="04CD71E4" w14:textId="77777777" w:rsidR="00C230FB" w:rsidRDefault="00C230FB">
            <w:pPr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Oświadczamy, że zamówienie realizujemy*: </w:t>
            </w:r>
          </w:p>
          <w:p w14:paraId="5896F08C" w14:textId="77777777" w:rsidR="00C230FB" w:rsidRDefault="00C230FB">
            <w:pPr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sym w:font="Wingdings" w:char="F072"/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 Samodzielnie bez udziału podwykonawców</w:t>
            </w:r>
          </w:p>
          <w:p w14:paraId="319717F5" w14:textId="77777777" w:rsidR="00C230FB" w:rsidRDefault="00C230FB">
            <w:pPr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sym w:font="Wingdings" w:char="F072"/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  Przy udziale podwykonawców w zakresie……………………………………………………………………………</w:t>
            </w:r>
          </w:p>
          <w:p w14:paraId="0C7ED777" w14:textId="77777777" w:rsidR="00C230FB" w:rsidRDefault="00C230FB">
            <w:pPr>
              <w:spacing w:before="120" w:line="276" w:lineRule="auto"/>
              <w:ind w:left="360" w:right="-79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Zawierając z nimi stosowne umowy w formie pisemnej pod rygorem nieważności. </w:t>
            </w:r>
          </w:p>
          <w:p w14:paraId="791CB250" w14:textId="77777777" w:rsidR="00C230FB" w:rsidRDefault="00C230FB">
            <w:pPr>
              <w:spacing w:before="120" w:line="276" w:lineRule="auto"/>
              <w:ind w:right="-79"/>
              <w:jc w:val="both"/>
              <w:rPr>
                <w:rFonts w:ascii="Arial Narrow" w:hAnsi="Arial Narrow" w:cs="Calibri"/>
                <w:i/>
                <w:sz w:val="22"/>
                <w:szCs w:val="22"/>
              </w:rPr>
            </w:pPr>
            <w:r>
              <w:rPr>
                <w:rFonts w:ascii="Arial Narrow" w:hAnsi="Arial Narrow" w:cs="Calibri"/>
                <w:i/>
                <w:sz w:val="22"/>
                <w:szCs w:val="22"/>
              </w:rPr>
              <w:t>*zaznaczyć właściwe</w:t>
            </w:r>
          </w:p>
        </w:tc>
      </w:tr>
      <w:tr w:rsidR="00C230FB" w14:paraId="4A7E3F50" w14:textId="77777777" w:rsidTr="00C230FB">
        <w:trPr>
          <w:gridAfter w:val="1"/>
          <w:wAfter w:w="153" w:type="dxa"/>
          <w:trHeight w:val="510"/>
          <w:jc w:val="center"/>
        </w:trPr>
        <w:tc>
          <w:tcPr>
            <w:tcW w:w="237" w:type="dxa"/>
            <w:vAlign w:val="center"/>
          </w:tcPr>
          <w:p w14:paraId="3EDB5FBE" w14:textId="77777777" w:rsidR="00C230FB" w:rsidRDefault="00C230FB">
            <w:pPr>
              <w:spacing w:line="256" w:lineRule="auto"/>
              <w:ind w:right="-567"/>
              <w:rPr>
                <w:rFonts w:ascii="Arial Narrow" w:eastAsia="TimesNewRomanPSMT" w:hAnsi="Arial Narrow" w:cs="Verdana"/>
                <w:b/>
                <w:color w:val="00B050"/>
                <w:sz w:val="22"/>
                <w:szCs w:val="22"/>
              </w:rPr>
            </w:pPr>
          </w:p>
        </w:tc>
        <w:tc>
          <w:tcPr>
            <w:tcW w:w="9700" w:type="dxa"/>
            <w:gridSpan w:val="4"/>
            <w:vAlign w:val="center"/>
          </w:tcPr>
          <w:p w14:paraId="00F4CD8D" w14:textId="77777777" w:rsidR="00C230FB" w:rsidRDefault="00C230FB">
            <w:pPr>
              <w:spacing w:line="360" w:lineRule="auto"/>
              <w:ind w:right="-567"/>
              <w:rPr>
                <w:rFonts w:ascii="Arial Narrow" w:eastAsia="TimesNewRomanPSMT" w:hAnsi="Arial Narrow" w:cs="Verdana"/>
                <w:b/>
                <w:color w:val="00B050"/>
                <w:sz w:val="22"/>
                <w:szCs w:val="22"/>
              </w:rPr>
            </w:pPr>
          </w:p>
        </w:tc>
      </w:tr>
      <w:tr w:rsidR="00C230FB" w14:paraId="5E47DE40" w14:textId="77777777" w:rsidTr="00C230FB">
        <w:trPr>
          <w:trHeight w:val="554"/>
          <w:jc w:val="center"/>
        </w:trPr>
        <w:tc>
          <w:tcPr>
            <w:tcW w:w="3938" w:type="dxa"/>
            <w:gridSpan w:val="3"/>
            <w:vAlign w:val="center"/>
          </w:tcPr>
          <w:p w14:paraId="684FB687" w14:textId="77777777" w:rsidR="00C230FB" w:rsidRDefault="00C230FB">
            <w:pPr>
              <w:spacing w:line="256" w:lineRule="auto"/>
              <w:ind w:right="-108"/>
              <w:jc w:val="center"/>
              <w:rPr>
                <w:rFonts w:ascii="Arial Narrow" w:eastAsia="TimesNewRomanPSMT" w:hAnsi="Arial Narrow" w:cs="Verdana"/>
                <w:b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51A55DF" w14:textId="77777777" w:rsidR="00C230FB" w:rsidRDefault="00C230FB">
            <w:pPr>
              <w:spacing w:line="256" w:lineRule="auto"/>
              <w:ind w:right="-108"/>
              <w:jc w:val="center"/>
              <w:rPr>
                <w:rFonts w:ascii="Arial Narrow" w:eastAsia="TimesNewRomanPSMT" w:hAnsi="Arial Narrow" w:cs="Verdana"/>
                <w:sz w:val="22"/>
                <w:szCs w:val="22"/>
              </w:rPr>
            </w:pPr>
          </w:p>
        </w:tc>
        <w:tc>
          <w:tcPr>
            <w:tcW w:w="5702" w:type="dxa"/>
            <w:gridSpan w:val="2"/>
            <w:vAlign w:val="center"/>
          </w:tcPr>
          <w:p w14:paraId="6E5D3D60" w14:textId="77777777" w:rsidR="00C230FB" w:rsidRDefault="00C230FB">
            <w:pPr>
              <w:spacing w:line="256" w:lineRule="auto"/>
              <w:ind w:left="-46"/>
              <w:jc w:val="center"/>
              <w:rPr>
                <w:rFonts w:ascii="Arial Narrow" w:hAnsi="Arial Narrow" w:cs="Verdana"/>
                <w:sz w:val="22"/>
                <w:szCs w:val="22"/>
              </w:rPr>
            </w:pPr>
          </w:p>
          <w:p w14:paraId="0A088543" w14:textId="77777777" w:rsidR="00C230FB" w:rsidRDefault="00C230FB">
            <w:pPr>
              <w:spacing w:line="256" w:lineRule="auto"/>
              <w:ind w:left="-46"/>
              <w:jc w:val="center"/>
              <w:rPr>
                <w:rFonts w:ascii="Arial Narrow" w:hAnsi="Arial Narrow" w:cs="Verdana"/>
                <w:sz w:val="22"/>
                <w:szCs w:val="22"/>
              </w:rPr>
            </w:pPr>
          </w:p>
          <w:p w14:paraId="03ED18B6" w14:textId="77777777" w:rsidR="00C230FB" w:rsidRDefault="00C230FB">
            <w:pPr>
              <w:spacing w:line="256" w:lineRule="auto"/>
              <w:ind w:left="-46"/>
              <w:jc w:val="center"/>
              <w:rPr>
                <w:rFonts w:ascii="Arial Narrow" w:hAnsi="Arial Narrow" w:cs="Verdana"/>
                <w:sz w:val="22"/>
                <w:szCs w:val="22"/>
              </w:rPr>
            </w:pPr>
          </w:p>
          <w:p w14:paraId="39D9A887" w14:textId="77777777" w:rsidR="00C230FB" w:rsidRDefault="00C230FB">
            <w:pPr>
              <w:spacing w:line="256" w:lineRule="auto"/>
              <w:ind w:left="-46"/>
              <w:jc w:val="center"/>
              <w:rPr>
                <w:rFonts w:ascii="Arial Narrow" w:hAnsi="Arial Narrow" w:cs="Verdana"/>
                <w:sz w:val="22"/>
                <w:szCs w:val="22"/>
              </w:rPr>
            </w:pPr>
          </w:p>
          <w:p w14:paraId="6E231589" w14:textId="77777777" w:rsidR="00C230FB" w:rsidRDefault="00C230FB">
            <w:pPr>
              <w:spacing w:line="256" w:lineRule="auto"/>
              <w:ind w:left="-46"/>
              <w:jc w:val="center"/>
              <w:rPr>
                <w:rFonts w:ascii="Arial Narrow" w:hAnsi="Arial Narrow" w:cs="Verdana"/>
                <w:sz w:val="22"/>
                <w:szCs w:val="22"/>
              </w:rPr>
            </w:pPr>
          </w:p>
          <w:p w14:paraId="52FE2872" w14:textId="77777777" w:rsidR="00C230FB" w:rsidRDefault="00C230FB">
            <w:pPr>
              <w:spacing w:line="256" w:lineRule="auto"/>
              <w:ind w:left="-46"/>
              <w:jc w:val="center"/>
              <w:rPr>
                <w:rFonts w:ascii="Arial Narrow" w:hAnsi="Arial Narrow" w:cs="Verdana"/>
                <w:sz w:val="22"/>
                <w:szCs w:val="22"/>
              </w:rPr>
            </w:pPr>
          </w:p>
          <w:p w14:paraId="7B628B08" w14:textId="77777777" w:rsidR="00C230FB" w:rsidRDefault="00C230FB">
            <w:pPr>
              <w:spacing w:line="256" w:lineRule="auto"/>
              <w:ind w:left="-46"/>
              <w:jc w:val="center"/>
              <w:rPr>
                <w:rFonts w:ascii="Arial Narrow" w:hAnsi="Arial Narrow" w:cs="Verdana"/>
                <w:sz w:val="22"/>
                <w:szCs w:val="22"/>
              </w:rPr>
            </w:pPr>
          </w:p>
          <w:p w14:paraId="0E7CA825" w14:textId="5452ACAF" w:rsidR="00C230FB" w:rsidRDefault="00C230FB">
            <w:pPr>
              <w:spacing w:line="256" w:lineRule="auto"/>
              <w:ind w:left="-46"/>
              <w:jc w:val="center"/>
              <w:rPr>
                <w:rFonts w:ascii="Arial Narrow" w:hAnsi="Arial Narrow" w:cs="Verdana"/>
                <w:sz w:val="22"/>
                <w:szCs w:val="22"/>
              </w:rPr>
            </w:pPr>
            <w:r w:rsidRPr="00C230FB">
              <w:rPr>
                <w:rFonts w:ascii="Arial Narrow" w:hAnsi="Arial Narrow" w:cs="Verdana"/>
                <w:sz w:val="22"/>
                <w:szCs w:val="22"/>
              </w:rPr>
              <w:t>…………………………………………</w:t>
            </w:r>
            <w:r>
              <w:rPr>
                <w:rFonts w:ascii="Arial Narrow" w:hAnsi="Arial Narrow" w:cs="Verdana"/>
                <w:sz w:val="22"/>
                <w:szCs w:val="22"/>
              </w:rPr>
              <w:t>……………</w:t>
            </w:r>
          </w:p>
          <w:p w14:paraId="5F4B5F31" w14:textId="77777777" w:rsidR="00C230FB" w:rsidRPr="00C230FB" w:rsidRDefault="00C230FB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</w:rPr>
            </w:pPr>
            <w:r w:rsidRPr="00C230FB">
              <w:rPr>
                <w:rFonts w:ascii="Arial Narrow" w:hAnsi="Arial Narrow"/>
                <w:i/>
                <w:iCs/>
              </w:rPr>
              <w:t>podpis elektroniczny kwalifikowany</w:t>
            </w:r>
          </w:p>
          <w:p w14:paraId="698FCD24" w14:textId="77777777" w:rsidR="00C230FB" w:rsidRPr="00C230FB" w:rsidRDefault="00C230FB">
            <w:pPr>
              <w:spacing w:line="256" w:lineRule="auto"/>
              <w:jc w:val="center"/>
              <w:rPr>
                <w:rFonts w:ascii="Arial Narrow" w:hAnsi="Arial Narrow"/>
                <w:i/>
                <w:iCs/>
              </w:rPr>
            </w:pPr>
            <w:r w:rsidRPr="00C230FB">
              <w:rPr>
                <w:rFonts w:ascii="Arial Narrow" w:hAnsi="Arial Narrow"/>
                <w:i/>
                <w:iCs/>
              </w:rPr>
              <w:t>lub podpis zaufany lub osobisty</w:t>
            </w:r>
          </w:p>
          <w:p w14:paraId="4CBDBEF6" w14:textId="77777777" w:rsidR="00C230FB" w:rsidRPr="00C230FB" w:rsidRDefault="00C230FB">
            <w:pPr>
              <w:spacing w:line="256" w:lineRule="auto"/>
              <w:jc w:val="center"/>
              <w:rPr>
                <w:rFonts w:ascii="Arial Narrow" w:hAnsi="Arial Narrow"/>
                <w:i/>
                <w:iCs/>
              </w:rPr>
            </w:pPr>
            <w:r w:rsidRPr="00C230FB">
              <w:rPr>
                <w:rFonts w:ascii="Arial Narrow" w:hAnsi="Arial Narrow"/>
                <w:i/>
                <w:iCs/>
              </w:rPr>
              <w:t>osoby/-ób uprawnionej/-ych</w:t>
            </w:r>
          </w:p>
          <w:p w14:paraId="2653B7E3" w14:textId="77777777" w:rsidR="00C230FB" w:rsidRPr="00C230FB" w:rsidRDefault="00C230FB">
            <w:pPr>
              <w:spacing w:line="256" w:lineRule="auto"/>
              <w:jc w:val="center"/>
              <w:rPr>
                <w:rFonts w:ascii="Arial Narrow" w:eastAsia="Calibri" w:hAnsi="Arial Narrow"/>
                <w:i/>
                <w:iCs/>
              </w:rPr>
            </w:pPr>
            <w:r w:rsidRPr="00C230FB">
              <w:rPr>
                <w:rFonts w:ascii="Arial Narrow" w:hAnsi="Arial Narrow"/>
                <w:i/>
                <w:iCs/>
              </w:rPr>
              <w:t>do reprezentowania Wykonawcy lub pełnomocnika</w:t>
            </w:r>
          </w:p>
          <w:p w14:paraId="74C2551B" w14:textId="77777777" w:rsidR="00C230FB" w:rsidRDefault="00C230FB">
            <w:pPr>
              <w:spacing w:line="256" w:lineRule="auto"/>
              <w:ind w:left="-46"/>
              <w:rPr>
                <w:rFonts w:ascii="Arial Narrow" w:hAnsi="Arial Narrow" w:cs="Verdana"/>
                <w:sz w:val="22"/>
                <w:szCs w:val="22"/>
              </w:rPr>
            </w:pPr>
          </w:p>
        </w:tc>
      </w:tr>
    </w:tbl>
    <w:p w14:paraId="1D8072AA" w14:textId="77777777" w:rsidR="00C230FB" w:rsidRDefault="00C230FB" w:rsidP="0063627D">
      <w:pPr>
        <w:tabs>
          <w:tab w:val="left" w:pos="0"/>
        </w:tabs>
        <w:suppressAutoHyphens/>
        <w:spacing w:after="40" w:line="360" w:lineRule="auto"/>
        <w:rPr>
          <w:rFonts w:ascii="Arial Narrow" w:hAnsi="Arial Narrow" w:cs="Arial"/>
          <w:b/>
          <w:sz w:val="22"/>
          <w:szCs w:val="22"/>
        </w:rPr>
      </w:pPr>
    </w:p>
    <w:p w14:paraId="2E6F0CED" w14:textId="3792F50B" w:rsidR="00C230FB" w:rsidRDefault="00C230FB">
      <w:pPr>
        <w:rPr>
          <w:rFonts w:ascii="Arial Narrow" w:hAnsi="Arial Narrow" w:cs="Arial"/>
          <w:b/>
          <w:sz w:val="22"/>
          <w:szCs w:val="22"/>
        </w:rPr>
      </w:pPr>
    </w:p>
    <w:p w14:paraId="0BB5490C" w14:textId="22ECE892" w:rsidR="00C230FB" w:rsidRDefault="00C230FB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</w:p>
    <w:p w14:paraId="590CD185" w14:textId="07249642" w:rsidR="007E2AE7" w:rsidRPr="00A66DE3" w:rsidRDefault="007E2AE7" w:rsidP="007E2AE7">
      <w:pPr>
        <w:pStyle w:val="Standard"/>
        <w:jc w:val="right"/>
        <w:rPr>
          <w:rFonts w:ascii="Arial Narrow" w:hAnsi="Arial Narrow" w:cs="Calibri"/>
          <w:b/>
          <w:sz w:val="22"/>
          <w:szCs w:val="22"/>
        </w:rPr>
      </w:pPr>
      <w:r w:rsidRPr="00A66DE3">
        <w:rPr>
          <w:rFonts w:ascii="Arial Narrow" w:hAnsi="Arial Narrow" w:cs="Calibri"/>
          <w:b/>
          <w:sz w:val="22"/>
          <w:szCs w:val="22"/>
        </w:rPr>
        <w:lastRenderedPageBreak/>
        <w:t xml:space="preserve">Załącznik nr 3 do SWZ </w:t>
      </w:r>
    </w:p>
    <w:p w14:paraId="5BCEC9FC" w14:textId="77777777" w:rsidR="007E2AE7" w:rsidRPr="00A66DE3" w:rsidRDefault="007E2AE7" w:rsidP="007E2AE7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</w:p>
    <w:p w14:paraId="1057D48C" w14:textId="77777777" w:rsidR="009628A5" w:rsidRPr="00BB1B15" w:rsidRDefault="009628A5" w:rsidP="009628A5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</w:p>
    <w:p w14:paraId="32E5D2C5" w14:textId="77777777" w:rsidR="0077352D" w:rsidRPr="00BB1B15" w:rsidRDefault="0077352D" w:rsidP="0077352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BB1B15">
        <w:rPr>
          <w:rFonts w:ascii="Arial Narrow" w:hAnsi="Arial Narrow"/>
          <w:b/>
          <w:bCs/>
          <w:color w:val="000000"/>
          <w:sz w:val="22"/>
          <w:szCs w:val="22"/>
        </w:rPr>
        <w:t>OŚWIADCZENIE WYKONAWCY</w:t>
      </w:r>
    </w:p>
    <w:p w14:paraId="35D399AC" w14:textId="77777777" w:rsidR="0077352D" w:rsidRPr="0077352D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ED0000"/>
          <w:sz w:val="22"/>
          <w:szCs w:val="22"/>
        </w:rPr>
      </w:pPr>
    </w:p>
    <w:p w14:paraId="11BB279D" w14:textId="3A7164D4" w:rsidR="0077352D" w:rsidRPr="007322FD" w:rsidRDefault="0077352D" w:rsidP="007322F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7322FD">
        <w:rPr>
          <w:rFonts w:ascii="Arial Narrow" w:hAnsi="Arial Narrow"/>
          <w:sz w:val="22"/>
          <w:szCs w:val="22"/>
        </w:rPr>
        <w:t>Na potrzeby postępowania o udzielenie zamówienia publicznego pn.</w:t>
      </w:r>
      <w:r w:rsidRPr="007322FD">
        <w:rPr>
          <w:rFonts w:ascii="Arial Narrow" w:hAnsi="Arial Narrow"/>
          <w:b/>
          <w:sz w:val="22"/>
          <w:szCs w:val="22"/>
        </w:rPr>
        <w:t xml:space="preserve"> </w:t>
      </w:r>
      <w:bookmarkStart w:id="0" w:name="_Hlk194912751"/>
      <w:r w:rsidR="00CB1590">
        <w:rPr>
          <w:rFonts w:ascii="Arial Narrow" w:hAnsi="Arial Narrow"/>
          <w:b/>
          <w:sz w:val="22"/>
          <w:szCs w:val="22"/>
        </w:rPr>
        <w:t>„</w:t>
      </w:r>
      <w:r w:rsidR="00CB1590" w:rsidRPr="00CB1590">
        <w:rPr>
          <w:rFonts w:ascii="Arial Narrow" w:hAnsi="Arial Narrow"/>
          <w:b/>
          <w:sz w:val="22"/>
          <w:szCs w:val="22"/>
        </w:rPr>
        <w:t>Wykonanie kompleksowej, wielobranżowej dokumentacji projektowej polegającej na przebudowa pomieszczeń po byłym internacie na IV piętrze w Pawilonie J</w:t>
      </w:r>
      <w:r w:rsidR="00CB1590">
        <w:rPr>
          <w:rFonts w:ascii="Arial Narrow" w:hAnsi="Arial Narrow"/>
          <w:b/>
          <w:sz w:val="22"/>
          <w:szCs w:val="22"/>
        </w:rPr>
        <w:t>”</w:t>
      </w:r>
    </w:p>
    <w:p w14:paraId="53EB7A7D" w14:textId="77777777" w:rsidR="0077352D" w:rsidRPr="00BB1B15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</w:p>
    <w:bookmarkEnd w:id="0"/>
    <w:p w14:paraId="532572F7" w14:textId="32A126DC" w:rsidR="0077352D" w:rsidRPr="00BB1B15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 w:cs="Arial"/>
          <w:b/>
          <w:color w:val="000000"/>
          <w:sz w:val="22"/>
          <w:szCs w:val="22"/>
        </w:rPr>
      </w:pPr>
      <w:r w:rsidRPr="00BB1B15">
        <w:rPr>
          <w:rFonts w:ascii="Arial Narrow" w:hAnsi="Arial Narrow" w:cs="Arial"/>
          <w:color w:val="000000"/>
          <w:sz w:val="22"/>
          <w:szCs w:val="22"/>
        </w:rPr>
        <w:t xml:space="preserve">Numer </w:t>
      </w:r>
      <w:r w:rsidRPr="007322FD">
        <w:rPr>
          <w:rFonts w:ascii="Arial Narrow" w:hAnsi="Arial Narrow" w:cs="Arial"/>
          <w:color w:val="000000"/>
          <w:sz w:val="22"/>
          <w:szCs w:val="22"/>
        </w:rPr>
        <w:t xml:space="preserve">postępowania: </w:t>
      </w:r>
      <w:r w:rsidR="00FF14B6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TP </w:t>
      </w:r>
      <w:r w:rsidR="00F04534">
        <w:rPr>
          <w:rFonts w:ascii="Arial Narrow" w:hAnsi="Arial Narrow" w:cs="Arial"/>
          <w:b/>
          <w:bCs/>
          <w:color w:val="000000"/>
          <w:sz w:val="22"/>
          <w:szCs w:val="22"/>
        </w:rPr>
        <w:t>1</w:t>
      </w:r>
      <w:r w:rsidR="0035048E">
        <w:rPr>
          <w:rFonts w:ascii="Arial Narrow" w:hAnsi="Arial Narrow" w:cs="Arial"/>
          <w:b/>
          <w:bCs/>
          <w:color w:val="000000"/>
          <w:sz w:val="22"/>
          <w:szCs w:val="22"/>
        </w:rPr>
        <w:t>8</w:t>
      </w:r>
      <w:r w:rsidR="00FF14B6">
        <w:rPr>
          <w:rFonts w:ascii="Arial Narrow" w:hAnsi="Arial Narrow" w:cs="Arial"/>
          <w:b/>
          <w:bCs/>
          <w:color w:val="000000"/>
          <w:sz w:val="22"/>
          <w:szCs w:val="22"/>
        </w:rPr>
        <w:t>/2025</w:t>
      </w:r>
    </w:p>
    <w:p w14:paraId="5EB85115" w14:textId="77777777" w:rsidR="0077352D" w:rsidRPr="00BB1B15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14:paraId="600B8D49" w14:textId="77777777" w:rsidR="0077352D" w:rsidRPr="00BB1B15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3638109F" w14:textId="77777777" w:rsidR="0077352D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>Nazwa Wykonawcy</w:t>
      </w:r>
      <w:r w:rsidRPr="00BB1B15">
        <w:rPr>
          <w:rFonts w:ascii="Arial Narrow" w:hAnsi="Arial Narrow"/>
          <w:color w:val="000000"/>
          <w:sz w:val="22"/>
          <w:szCs w:val="22"/>
        </w:rPr>
        <w:tab/>
        <w:t>....................................................................................................................</w:t>
      </w:r>
    </w:p>
    <w:p w14:paraId="1FE27B35" w14:textId="77777777" w:rsidR="0077352D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E9D52C1" w14:textId="77777777" w:rsidR="0077352D" w:rsidRPr="00057676" w:rsidRDefault="0077352D" w:rsidP="0077352D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NIP Wykonawcy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</w:r>
      <w:r w:rsidRPr="00057676">
        <w:rPr>
          <w:rFonts w:ascii="Arial Narrow" w:hAnsi="Arial Narrow"/>
          <w:color w:val="000000"/>
          <w:sz w:val="22"/>
          <w:szCs w:val="22"/>
        </w:rPr>
        <w:t>....................................................................................................................</w:t>
      </w:r>
    </w:p>
    <w:p w14:paraId="047CA04A" w14:textId="77777777" w:rsidR="0077352D" w:rsidRPr="00BB1B15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3C1DF91F" w14:textId="77777777" w:rsidR="0077352D" w:rsidRPr="00BB1B15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>Adres Wykonawcy</w:t>
      </w:r>
      <w:r w:rsidRPr="00BB1B15">
        <w:rPr>
          <w:rFonts w:ascii="Arial Narrow" w:hAnsi="Arial Narrow"/>
          <w:color w:val="000000"/>
          <w:sz w:val="22"/>
          <w:szCs w:val="22"/>
        </w:rPr>
        <w:tab/>
        <w:t>....................................................................................................................</w:t>
      </w:r>
      <w:r w:rsidRPr="00BB1B15">
        <w:rPr>
          <w:rFonts w:ascii="Arial Narrow" w:hAnsi="Arial Narrow"/>
          <w:color w:val="000000"/>
          <w:sz w:val="22"/>
          <w:szCs w:val="22"/>
        </w:rPr>
        <w:tab/>
      </w:r>
    </w:p>
    <w:p w14:paraId="64EAE39D" w14:textId="77777777" w:rsidR="0077352D" w:rsidRDefault="0077352D" w:rsidP="0077352D">
      <w:pPr>
        <w:tabs>
          <w:tab w:val="left" w:pos="3118"/>
        </w:tabs>
        <w:spacing w:after="160" w:line="259" w:lineRule="auto"/>
        <w:jc w:val="both"/>
        <w:rPr>
          <w:rFonts w:ascii="Arial Narrow" w:eastAsia="Calibri" w:hAnsi="Arial Narrow" w:cs="Calibri"/>
          <w:bCs/>
          <w:sz w:val="22"/>
          <w:szCs w:val="22"/>
          <w:lang w:eastAsia="en-US"/>
        </w:rPr>
      </w:pPr>
    </w:p>
    <w:p w14:paraId="222AF792" w14:textId="77777777" w:rsidR="0077352D" w:rsidRPr="003B2053" w:rsidRDefault="0077352D" w:rsidP="0077352D">
      <w:pPr>
        <w:tabs>
          <w:tab w:val="left" w:pos="3118"/>
        </w:tabs>
        <w:spacing w:after="160" w:line="259" w:lineRule="auto"/>
        <w:jc w:val="both"/>
        <w:rPr>
          <w:rFonts w:ascii="Arial Narrow" w:eastAsia="Calibri" w:hAnsi="Arial Narrow" w:cs="Calibri"/>
          <w:bCs/>
          <w:sz w:val="22"/>
          <w:szCs w:val="22"/>
          <w:lang w:eastAsia="en-US"/>
        </w:rPr>
      </w:pPr>
      <w:r w:rsidRPr="003B2053">
        <w:rPr>
          <w:rFonts w:ascii="Arial Narrow" w:eastAsia="Calibri" w:hAnsi="Arial Narrow" w:cs="Calibri"/>
          <w:bCs/>
          <w:sz w:val="22"/>
          <w:szCs w:val="22"/>
          <w:lang w:eastAsia="en-US"/>
        </w:rPr>
        <w:t>Adresy stron internetowych ogólnodostępnych i bezpłatnych baz danych, z których Zamawiający pobierze wskazane przez Wykonawcę oświadczenia i dokumenty:</w:t>
      </w:r>
    </w:p>
    <w:p w14:paraId="65686757" w14:textId="77777777" w:rsidR="0077352D" w:rsidRPr="003B2053" w:rsidRDefault="0077352D" w:rsidP="0077352D">
      <w:pPr>
        <w:tabs>
          <w:tab w:val="left" w:pos="3118"/>
        </w:tabs>
        <w:ind w:left="720"/>
        <w:jc w:val="both"/>
        <w:rPr>
          <w:rFonts w:ascii="Arial Narrow" w:eastAsia="Calibri" w:hAnsi="Arial Narrow" w:cs="Calibri"/>
          <w:b/>
          <w:sz w:val="22"/>
          <w:szCs w:val="22"/>
          <w:lang w:eastAsia="en-US"/>
        </w:rPr>
      </w:pPr>
      <w:r w:rsidRPr="003B2053">
        <w:rPr>
          <w:rFonts w:ascii="Arial Narrow" w:eastAsia="Calibri" w:hAnsi="Arial Narrow" w:cs="Calibri"/>
          <w:b/>
          <w:sz w:val="22"/>
          <w:szCs w:val="22"/>
          <w:lang w:eastAsia="en-US"/>
        </w:rPr>
        <w:t>……………………………………………</w:t>
      </w:r>
      <w:r w:rsidRPr="003B2053">
        <w:rPr>
          <w:rFonts w:ascii="Arial Narrow" w:eastAsia="Calibri" w:hAnsi="Arial Narrow" w:cs="Calibri"/>
          <w:b/>
          <w:sz w:val="22"/>
          <w:szCs w:val="22"/>
          <w:lang w:eastAsia="en-US"/>
        </w:rPr>
        <w:tab/>
      </w:r>
      <w:r w:rsidRPr="003B2053">
        <w:rPr>
          <w:rFonts w:ascii="Arial Narrow" w:eastAsia="Calibri" w:hAnsi="Arial Narrow" w:cs="Calibri"/>
          <w:b/>
          <w:sz w:val="22"/>
          <w:szCs w:val="22"/>
          <w:lang w:eastAsia="en-US"/>
        </w:rPr>
        <w:tab/>
      </w:r>
      <w:r w:rsidRPr="003B2053">
        <w:rPr>
          <w:rFonts w:ascii="Arial Narrow" w:eastAsia="Calibri" w:hAnsi="Arial Narrow" w:cs="Calibri"/>
          <w:b/>
          <w:sz w:val="22"/>
          <w:szCs w:val="22"/>
          <w:lang w:eastAsia="en-US"/>
        </w:rPr>
        <w:tab/>
      </w:r>
      <w:r w:rsidRPr="003B2053">
        <w:rPr>
          <w:rFonts w:ascii="Arial Narrow" w:eastAsia="Calibri" w:hAnsi="Arial Narrow" w:cs="Calibri"/>
          <w:b/>
          <w:sz w:val="22"/>
          <w:szCs w:val="22"/>
          <w:lang w:eastAsia="en-US"/>
        </w:rPr>
        <w:tab/>
        <w:t>…………………………………….</w:t>
      </w:r>
    </w:p>
    <w:p w14:paraId="7151637F" w14:textId="77777777" w:rsidR="0077352D" w:rsidRPr="003B2053" w:rsidRDefault="0077352D" w:rsidP="0077352D">
      <w:pPr>
        <w:tabs>
          <w:tab w:val="left" w:pos="3118"/>
        </w:tabs>
        <w:ind w:left="720"/>
        <w:jc w:val="both"/>
        <w:rPr>
          <w:rFonts w:ascii="Arial Narrow" w:eastAsia="Calibri" w:hAnsi="Arial Narrow" w:cs="Calibri"/>
          <w:bCs/>
          <w:sz w:val="22"/>
          <w:szCs w:val="22"/>
          <w:lang w:eastAsia="en-US"/>
        </w:rPr>
      </w:pPr>
      <w:r w:rsidRPr="003B2053">
        <w:rPr>
          <w:rFonts w:ascii="Arial Narrow" w:eastAsia="Calibri" w:hAnsi="Arial Narrow" w:cs="Calibri"/>
          <w:bCs/>
          <w:sz w:val="22"/>
          <w:szCs w:val="22"/>
          <w:lang w:eastAsia="en-US"/>
        </w:rPr>
        <w:t>(adres strony internetowej)</w:t>
      </w:r>
      <w:r w:rsidRPr="003B2053">
        <w:rPr>
          <w:rFonts w:ascii="Arial Narrow" w:eastAsia="Calibri" w:hAnsi="Arial Narrow" w:cs="Calibri"/>
          <w:bCs/>
          <w:sz w:val="22"/>
          <w:szCs w:val="22"/>
          <w:lang w:eastAsia="en-US"/>
        </w:rPr>
        <w:tab/>
      </w:r>
      <w:r w:rsidRPr="003B2053">
        <w:rPr>
          <w:rFonts w:ascii="Arial Narrow" w:eastAsia="Calibri" w:hAnsi="Arial Narrow" w:cs="Calibri"/>
          <w:bCs/>
          <w:sz w:val="22"/>
          <w:szCs w:val="22"/>
          <w:lang w:eastAsia="en-US"/>
        </w:rPr>
        <w:tab/>
      </w:r>
      <w:r w:rsidRPr="003B2053">
        <w:rPr>
          <w:rFonts w:ascii="Arial Narrow" w:eastAsia="Calibri" w:hAnsi="Arial Narrow" w:cs="Calibri"/>
          <w:bCs/>
          <w:sz w:val="22"/>
          <w:szCs w:val="22"/>
          <w:lang w:eastAsia="en-US"/>
        </w:rPr>
        <w:tab/>
      </w:r>
      <w:r w:rsidRPr="003B2053">
        <w:rPr>
          <w:rFonts w:ascii="Arial Narrow" w:eastAsia="Calibri" w:hAnsi="Arial Narrow" w:cs="Calibri"/>
          <w:bCs/>
          <w:sz w:val="22"/>
          <w:szCs w:val="22"/>
          <w:lang w:eastAsia="en-US"/>
        </w:rPr>
        <w:tab/>
      </w:r>
      <w:r w:rsidRPr="003B2053">
        <w:rPr>
          <w:rFonts w:ascii="Arial Narrow" w:eastAsia="Calibri" w:hAnsi="Arial Narrow" w:cs="Calibri"/>
          <w:bCs/>
          <w:sz w:val="22"/>
          <w:szCs w:val="22"/>
          <w:lang w:eastAsia="en-US"/>
        </w:rPr>
        <w:tab/>
      </w:r>
      <w:r w:rsidRPr="003B2053">
        <w:rPr>
          <w:rFonts w:ascii="Arial Narrow" w:eastAsia="Calibri" w:hAnsi="Arial Narrow" w:cs="Calibri"/>
          <w:bCs/>
          <w:sz w:val="22"/>
          <w:szCs w:val="22"/>
          <w:lang w:eastAsia="en-US"/>
        </w:rPr>
        <w:tab/>
        <w:t xml:space="preserve"> (dokument/oświadczenie)</w:t>
      </w:r>
    </w:p>
    <w:p w14:paraId="5A62F8BE" w14:textId="77777777" w:rsidR="0077352D" w:rsidRDefault="0077352D" w:rsidP="0077352D">
      <w:pPr>
        <w:spacing w:before="120"/>
        <w:rPr>
          <w:rFonts w:ascii="Arial Narrow" w:hAnsi="Arial Narrow"/>
          <w:b/>
          <w:sz w:val="22"/>
          <w:szCs w:val="22"/>
          <w:u w:val="single"/>
        </w:rPr>
      </w:pPr>
    </w:p>
    <w:p w14:paraId="21ED89BC" w14:textId="77777777" w:rsidR="0077352D" w:rsidRPr="00A52C4B" w:rsidRDefault="0077352D" w:rsidP="0077352D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A52C4B">
        <w:rPr>
          <w:rFonts w:ascii="Arial Narrow" w:hAnsi="Arial Narrow" w:cs="Calibri"/>
          <w:b/>
          <w:sz w:val="22"/>
          <w:szCs w:val="22"/>
        </w:rPr>
        <w:t>OŚWIADCZENIE</w:t>
      </w:r>
    </w:p>
    <w:p w14:paraId="30C9BCAD" w14:textId="77777777" w:rsidR="0077352D" w:rsidRPr="00A52C4B" w:rsidRDefault="0077352D" w:rsidP="0077352D">
      <w:pPr>
        <w:jc w:val="center"/>
        <w:rPr>
          <w:rFonts w:ascii="Arial Narrow" w:hAnsi="Arial Narrow" w:cs="Calibri"/>
          <w:sz w:val="22"/>
          <w:szCs w:val="22"/>
        </w:rPr>
      </w:pPr>
      <w:r w:rsidRPr="00A52C4B">
        <w:rPr>
          <w:rFonts w:ascii="Arial Narrow" w:hAnsi="Arial Narrow" w:cs="Calibri"/>
          <w:b/>
          <w:sz w:val="22"/>
          <w:szCs w:val="22"/>
        </w:rPr>
        <w:t>z art. 125 ust. 1 ustawy – Prawo zamówień publicznych</w:t>
      </w:r>
    </w:p>
    <w:p w14:paraId="46580859" w14:textId="77777777" w:rsidR="0077352D" w:rsidRPr="00A52C4B" w:rsidRDefault="0077352D" w:rsidP="0077352D">
      <w:pPr>
        <w:pStyle w:val="Bezodstpw3"/>
        <w:spacing w:line="276" w:lineRule="auto"/>
        <w:jc w:val="both"/>
        <w:rPr>
          <w:rFonts w:ascii="Arial Narrow" w:hAnsi="Arial Narrow" w:cs="Calibri"/>
        </w:rPr>
      </w:pPr>
      <w:r w:rsidRPr="00A52C4B">
        <w:rPr>
          <w:rFonts w:ascii="Arial Narrow" w:hAnsi="Arial Narrow" w:cs="Calibri"/>
        </w:rPr>
        <w:tab/>
        <w:t>Działając na podstawie art. 125 ust. 1 ustawy z dnia 11 września 2019 r. – Prawo zamówień publicznych (Dz. U. z 20</w:t>
      </w:r>
      <w:r>
        <w:rPr>
          <w:rFonts w:ascii="Arial Narrow" w:hAnsi="Arial Narrow" w:cs="Calibri"/>
        </w:rPr>
        <w:t>24</w:t>
      </w:r>
      <w:r w:rsidRPr="00A52C4B">
        <w:rPr>
          <w:rFonts w:ascii="Arial Narrow" w:hAnsi="Arial Narrow" w:cs="Calibri"/>
        </w:rPr>
        <w:t xml:space="preserve"> r. poz. </w:t>
      </w:r>
      <w:r>
        <w:rPr>
          <w:rFonts w:ascii="Arial Narrow" w:hAnsi="Arial Narrow" w:cs="Calibri"/>
        </w:rPr>
        <w:t>1320</w:t>
      </w:r>
      <w:r w:rsidRPr="00A52C4B">
        <w:rPr>
          <w:rFonts w:ascii="Arial Narrow" w:hAnsi="Arial Narrow" w:cs="Calibri"/>
        </w:rPr>
        <w:t xml:space="preserve">, z późn. zm.) załączam do oferty w niniejszym postępowaniu aktualne na dzień składania ofert oświadczenie w zakresie wskazanym przez zamawiającego w ogłoszeniu o zamówieniu oraz </w:t>
      </w:r>
      <w:r>
        <w:rPr>
          <w:rFonts w:ascii="Arial Narrow" w:hAnsi="Arial Narrow" w:cs="Calibri"/>
        </w:rPr>
        <w:br/>
      </w:r>
      <w:r w:rsidRPr="00A52C4B">
        <w:rPr>
          <w:rFonts w:ascii="Arial Narrow" w:hAnsi="Arial Narrow" w:cs="Calibri"/>
        </w:rPr>
        <w:t>w specyfikacji warunków zamówienia, stanowiące wstępne potwierdzenie, że Wykonawca:</w:t>
      </w:r>
    </w:p>
    <w:p w14:paraId="3A450D75" w14:textId="77777777" w:rsidR="0077352D" w:rsidRPr="00A52C4B" w:rsidRDefault="0077352D" w:rsidP="0077352D">
      <w:pPr>
        <w:pStyle w:val="Bezodstpw3"/>
        <w:numPr>
          <w:ilvl w:val="0"/>
          <w:numId w:val="8"/>
        </w:numPr>
        <w:spacing w:line="276" w:lineRule="auto"/>
        <w:ind w:left="360"/>
        <w:jc w:val="both"/>
        <w:rPr>
          <w:rFonts w:ascii="Arial Narrow" w:hAnsi="Arial Narrow" w:cs="Calibri"/>
        </w:rPr>
      </w:pPr>
      <w:r w:rsidRPr="00A52C4B">
        <w:rPr>
          <w:rFonts w:ascii="Arial Narrow" w:hAnsi="Arial Narrow" w:cs="Calibri"/>
        </w:rPr>
        <w:t xml:space="preserve">nie podlega wykluczeniu z postępowania oraz </w:t>
      </w:r>
    </w:p>
    <w:p w14:paraId="06221427" w14:textId="77777777" w:rsidR="0077352D" w:rsidRPr="00A52C4B" w:rsidRDefault="0077352D" w:rsidP="0077352D">
      <w:pPr>
        <w:pStyle w:val="Bezodstpw3"/>
        <w:numPr>
          <w:ilvl w:val="0"/>
          <w:numId w:val="8"/>
        </w:numPr>
        <w:spacing w:line="276" w:lineRule="auto"/>
        <w:ind w:left="360"/>
        <w:jc w:val="both"/>
        <w:rPr>
          <w:rFonts w:ascii="Arial Narrow" w:hAnsi="Arial Narrow" w:cs="Calibri"/>
        </w:rPr>
      </w:pPr>
      <w:r w:rsidRPr="00A52C4B">
        <w:rPr>
          <w:rFonts w:ascii="Arial Narrow" w:hAnsi="Arial Narrow" w:cs="Calibri"/>
        </w:rPr>
        <w:t>spełnia warunki udziału w postępowaniu</w:t>
      </w:r>
    </w:p>
    <w:p w14:paraId="646BDD0E" w14:textId="77777777" w:rsidR="0077352D" w:rsidRPr="00BB1B15" w:rsidRDefault="0077352D" w:rsidP="0077352D">
      <w:pPr>
        <w:spacing w:before="12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BB1B15">
        <w:rPr>
          <w:rFonts w:ascii="Arial Narrow" w:hAnsi="Arial Narrow"/>
          <w:b/>
          <w:sz w:val="22"/>
          <w:szCs w:val="22"/>
          <w:u w:val="single"/>
        </w:rPr>
        <w:t>DOTYCZĄCE PRZESŁANEK WYKLUCZENIA Z POSTĘPOWANIA</w:t>
      </w:r>
    </w:p>
    <w:p w14:paraId="190C4777" w14:textId="77777777" w:rsidR="0077352D" w:rsidRPr="00550AD1" w:rsidRDefault="0077352D" w:rsidP="0077352D">
      <w:pPr>
        <w:numPr>
          <w:ilvl w:val="0"/>
          <w:numId w:val="21"/>
        </w:numPr>
        <w:spacing w:before="120" w:line="276" w:lineRule="auto"/>
        <w:ind w:left="142" w:hanging="284"/>
        <w:jc w:val="both"/>
        <w:rPr>
          <w:rFonts w:ascii="Arial Narrow" w:hAnsi="Arial Narrow"/>
          <w:sz w:val="22"/>
          <w:szCs w:val="22"/>
        </w:rPr>
      </w:pPr>
      <w:bookmarkStart w:id="1" w:name="_Hlk64373353"/>
      <w:r w:rsidRPr="00550AD1">
        <w:rPr>
          <w:rFonts w:ascii="Arial Narrow" w:eastAsia="Arial" w:hAnsi="Arial Narrow"/>
          <w:sz w:val="22"/>
          <w:szCs w:val="22"/>
        </w:rPr>
        <w:t xml:space="preserve">Oświadczam, że nie podlegam wykluczeniu z postępowania na podstawie </w:t>
      </w:r>
      <w:bookmarkEnd w:id="1"/>
      <w:r w:rsidRPr="00550AD1">
        <w:rPr>
          <w:rFonts w:ascii="Arial Narrow" w:eastAsia="Arial" w:hAnsi="Arial Narrow"/>
          <w:sz w:val="22"/>
          <w:szCs w:val="22"/>
        </w:rPr>
        <w:t xml:space="preserve">art. </w:t>
      </w:r>
      <w:r w:rsidRPr="00550AD1">
        <w:rPr>
          <w:rFonts w:ascii="Arial Narrow" w:hAnsi="Arial Narrow" w:cstheme="minorHAnsi"/>
          <w:sz w:val="22"/>
          <w:szCs w:val="22"/>
        </w:rPr>
        <w:t>109 ust. 1 pkt. 1,4,5,6,7,8,9,10.</w:t>
      </w:r>
    </w:p>
    <w:p w14:paraId="071E70DB" w14:textId="77777777" w:rsidR="0077352D" w:rsidRDefault="0077352D" w:rsidP="0077352D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</w:p>
    <w:p w14:paraId="35DC461E" w14:textId="77777777" w:rsidR="0077352D" w:rsidRPr="00502066" w:rsidRDefault="0077352D" w:rsidP="0077352D">
      <w:pPr>
        <w:pStyle w:val="Akapitzlist"/>
        <w:numPr>
          <w:ilvl w:val="0"/>
          <w:numId w:val="21"/>
        </w:numPr>
        <w:spacing w:line="276" w:lineRule="auto"/>
        <w:ind w:left="142"/>
        <w:rPr>
          <w:rFonts w:ascii="Arial Narrow" w:hAnsi="Arial Narrow"/>
          <w:sz w:val="22"/>
          <w:szCs w:val="22"/>
        </w:rPr>
      </w:pPr>
      <w:r w:rsidRPr="00550AD1">
        <w:rPr>
          <w:rFonts w:ascii="Arial Narrow" w:eastAsia="Arial" w:hAnsi="Arial Narrow"/>
          <w:sz w:val="22"/>
          <w:szCs w:val="22"/>
        </w:rPr>
        <w:t xml:space="preserve">Oświadczam, że nie podlegam wykluczeniu z postępowania na podstawie </w:t>
      </w:r>
      <w:r w:rsidRPr="00502066">
        <w:rPr>
          <w:rFonts w:ascii="Arial Narrow" w:hAnsi="Arial Narrow"/>
          <w:sz w:val="22"/>
          <w:szCs w:val="22"/>
        </w:rPr>
        <w:t xml:space="preserve">- art. 108 ust. 1 pkt. 1-6 ustawy Pzp </w:t>
      </w:r>
      <w:r>
        <w:rPr>
          <w:rFonts w:ascii="Arial Narrow" w:hAnsi="Arial Narrow"/>
          <w:sz w:val="22"/>
          <w:szCs w:val="22"/>
        </w:rPr>
        <w:br/>
      </w:r>
      <w:r w:rsidRPr="00502066">
        <w:rPr>
          <w:rFonts w:ascii="Arial Narrow" w:hAnsi="Arial Narrow"/>
          <w:sz w:val="22"/>
          <w:szCs w:val="22"/>
        </w:rPr>
        <w:t>z postępowania o udzielenie zamówienia.</w:t>
      </w:r>
    </w:p>
    <w:p w14:paraId="5E7ACE74" w14:textId="77777777" w:rsidR="0077352D" w:rsidRPr="00502066" w:rsidRDefault="0077352D" w:rsidP="0077352D">
      <w:pPr>
        <w:pStyle w:val="Akapitzlist"/>
        <w:widowControl w:val="0"/>
        <w:autoSpaceDE w:val="0"/>
        <w:autoSpaceDN w:val="0"/>
        <w:adjustRightInd w:val="0"/>
        <w:ind w:left="720"/>
        <w:rPr>
          <w:rFonts w:ascii="Arial Narrow" w:hAnsi="Arial Narrow"/>
          <w:color w:val="000000"/>
          <w:sz w:val="22"/>
          <w:szCs w:val="22"/>
        </w:rPr>
      </w:pPr>
    </w:p>
    <w:p w14:paraId="284F2503" w14:textId="77777777" w:rsidR="0077352D" w:rsidRPr="00BB1B15" w:rsidRDefault="0077352D" w:rsidP="0077352D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sz w:val="22"/>
          <w:szCs w:val="22"/>
        </w:rPr>
      </w:pPr>
    </w:p>
    <w:p w14:paraId="7F4BBB01" w14:textId="77777777" w:rsidR="0077352D" w:rsidRPr="00BB1B15" w:rsidRDefault="0077352D" w:rsidP="0077352D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 xml:space="preserve">Oświadczam/y, że zachodzą w stosunku do mnie podstawy wykluczenia z postępowania na podstawie art. ……..…ustawy </w:t>
      </w:r>
      <w:r w:rsidRPr="00BB1B15">
        <w:rPr>
          <w:rFonts w:ascii="Arial Narrow" w:hAnsi="Arial Narrow"/>
          <w:sz w:val="22"/>
          <w:szCs w:val="22"/>
        </w:rPr>
        <w:t xml:space="preserve">Pzp. </w:t>
      </w:r>
      <w:r w:rsidRPr="00BB1B15">
        <w:rPr>
          <w:rFonts w:ascii="Arial Narrow" w:hAnsi="Arial Narrow"/>
          <w:color w:val="000000"/>
          <w:sz w:val="22"/>
          <w:szCs w:val="22"/>
        </w:rPr>
        <w:t xml:space="preserve">(podać mającą zastosowanie podstawę wykluczenia spośród wymienionych w art. 108 ust. 1 pkt. 1-6 lub art. 109 ust. 1 ustawy Pzp.). Jednocześnie oświadczam, że w związku z ww. okolicznością, na podstawie art. 110 ust. 2 ustawy </w:t>
      </w:r>
      <w:r w:rsidRPr="00BB1B15">
        <w:rPr>
          <w:rFonts w:ascii="Arial Narrow" w:hAnsi="Arial Narrow"/>
          <w:sz w:val="22"/>
          <w:szCs w:val="22"/>
        </w:rPr>
        <w:t>Pzp</w:t>
      </w:r>
      <w:r w:rsidRPr="00BB1B15">
        <w:rPr>
          <w:rFonts w:ascii="Arial Narrow" w:hAnsi="Arial Narrow"/>
          <w:color w:val="000000"/>
          <w:sz w:val="22"/>
          <w:szCs w:val="22"/>
        </w:rPr>
        <w:t xml:space="preserve"> podjąłem następujące środki naprawcze:</w:t>
      </w:r>
    </w:p>
    <w:p w14:paraId="17520A2E" w14:textId="77777777" w:rsidR="0077352D" w:rsidRPr="00BB1B15" w:rsidRDefault="0077352D" w:rsidP="0077352D">
      <w:pPr>
        <w:pStyle w:val="Akapitzlist"/>
        <w:widowControl w:val="0"/>
        <w:tabs>
          <w:tab w:val="left" w:pos="426"/>
        </w:tabs>
        <w:spacing w:line="276" w:lineRule="auto"/>
        <w:ind w:left="0"/>
        <w:rPr>
          <w:rFonts w:ascii="Arial Narrow" w:hAnsi="Arial Narrow"/>
          <w:color w:val="000000"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…………………………………………………………………………………………………………………………*</w:t>
      </w:r>
    </w:p>
    <w:p w14:paraId="415D4115" w14:textId="77777777" w:rsidR="0077352D" w:rsidRPr="00BB1B15" w:rsidRDefault="0077352D" w:rsidP="0077352D">
      <w:pPr>
        <w:pStyle w:val="Akapitzlist"/>
        <w:widowControl w:val="0"/>
        <w:tabs>
          <w:tab w:val="left" w:pos="426"/>
        </w:tabs>
        <w:ind w:left="0"/>
        <w:rPr>
          <w:rFonts w:ascii="Arial Narrow" w:hAnsi="Arial Narrow"/>
          <w:color w:val="000000"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>* jeżeli nie dotyczy proszę przekreślić</w:t>
      </w:r>
    </w:p>
    <w:p w14:paraId="31968936" w14:textId="77777777" w:rsidR="0077352D" w:rsidRPr="00BB1B15" w:rsidRDefault="0077352D" w:rsidP="0077352D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771ABA80" w14:textId="77777777" w:rsidR="0077352D" w:rsidRPr="00BB1B15" w:rsidRDefault="0077352D" w:rsidP="0077352D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550AD1">
        <w:rPr>
          <w:rFonts w:ascii="Arial Narrow" w:eastAsia="Arial" w:hAnsi="Arial Narrow"/>
          <w:sz w:val="22"/>
          <w:szCs w:val="22"/>
        </w:rPr>
        <w:t xml:space="preserve">Oświadczam, że </w:t>
      </w:r>
      <w:r w:rsidRPr="00BB1B15">
        <w:rPr>
          <w:rFonts w:ascii="Arial Narrow" w:hAnsi="Arial Narrow"/>
          <w:sz w:val="22"/>
          <w:szCs w:val="22"/>
          <w:highlight w:val="white"/>
        </w:rPr>
        <w:t>następujący/e podmiot/y, na którego/ych zasoby powołuję się w niniejszym postępowaniu, t</w:t>
      </w:r>
      <w:r w:rsidRPr="00BB1B15">
        <w:rPr>
          <w:rFonts w:ascii="Arial Narrow" w:hAnsi="Arial Narrow"/>
          <w:sz w:val="22"/>
          <w:szCs w:val="22"/>
        </w:rPr>
        <w:t>j.</w:t>
      </w:r>
    </w:p>
    <w:p w14:paraId="5771B131" w14:textId="77777777" w:rsidR="0077352D" w:rsidRPr="00BB1B15" w:rsidRDefault="0077352D" w:rsidP="0077352D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rPr>
          <w:rFonts w:ascii="Arial Narrow" w:hAnsi="Arial Narrow"/>
          <w:b/>
          <w:color w:val="000000"/>
          <w:sz w:val="22"/>
          <w:szCs w:val="22"/>
        </w:rPr>
      </w:pPr>
      <w:r w:rsidRPr="00BB1B15">
        <w:rPr>
          <w:rFonts w:ascii="Arial Narrow" w:hAnsi="Arial Narrow"/>
          <w:sz w:val="22"/>
          <w:szCs w:val="22"/>
        </w:rPr>
        <w:t xml:space="preserve"> …………………………………………………………………………………..……………</w:t>
      </w:r>
    </w:p>
    <w:p w14:paraId="3FA785D5" w14:textId="77777777" w:rsidR="0077352D" w:rsidRPr="00BB1B15" w:rsidRDefault="0077352D" w:rsidP="0077352D">
      <w:pPr>
        <w:spacing w:line="276" w:lineRule="auto"/>
        <w:rPr>
          <w:rFonts w:ascii="Arial Narrow" w:hAnsi="Arial Narrow"/>
          <w:i/>
          <w:sz w:val="22"/>
          <w:szCs w:val="22"/>
          <w:vertAlign w:val="superscript"/>
        </w:rPr>
      </w:pPr>
      <w:r w:rsidRPr="00BB1B15">
        <w:rPr>
          <w:rFonts w:ascii="Arial Narrow" w:hAnsi="Arial Narrow"/>
          <w:i/>
          <w:sz w:val="22"/>
          <w:szCs w:val="22"/>
          <w:vertAlign w:val="superscript"/>
        </w:rPr>
        <w:t xml:space="preserve">                                                (podać pełną nazwę/firmę, adres, a także w zależności od podmiotu: NIP/PESEL, KRS/</w:t>
      </w:r>
      <w:proofErr w:type="spellStart"/>
      <w:r w:rsidRPr="00BB1B15">
        <w:rPr>
          <w:rFonts w:ascii="Arial Narrow" w:hAnsi="Arial Narrow"/>
          <w:i/>
          <w:sz w:val="22"/>
          <w:szCs w:val="22"/>
          <w:vertAlign w:val="superscript"/>
        </w:rPr>
        <w:t>CEiD</w:t>
      </w:r>
      <w:proofErr w:type="spellEnd"/>
    </w:p>
    <w:p w14:paraId="18C61ED6" w14:textId="77777777" w:rsidR="0077352D" w:rsidRPr="00550AD1" w:rsidRDefault="0077352D" w:rsidP="0077352D">
      <w:pPr>
        <w:numPr>
          <w:ilvl w:val="0"/>
          <w:numId w:val="21"/>
        </w:numPr>
        <w:spacing w:before="120" w:line="276" w:lineRule="auto"/>
        <w:ind w:left="142" w:hanging="142"/>
        <w:jc w:val="both"/>
        <w:rPr>
          <w:rFonts w:ascii="Arial Narrow" w:hAnsi="Arial Narrow"/>
          <w:sz w:val="22"/>
          <w:szCs w:val="22"/>
        </w:rPr>
      </w:pPr>
      <w:r w:rsidRPr="00BB1B15">
        <w:rPr>
          <w:rFonts w:ascii="Arial Narrow" w:hAnsi="Arial Narrow"/>
          <w:sz w:val="22"/>
          <w:szCs w:val="22"/>
        </w:rPr>
        <w:t xml:space="preserve">nie podlega/ją wykluczeniu na podstawie - </w:t>
      </w:r>
      <w:r w:rsidRPr="00550AD1">
        <w:rPr>
          <w:rFonts w:ascii="Arial Narrow" w:eastAsia="Arial" w:hAnsi="Arial Narrow"/>
          <w:sz w:val="22"/>
          <w:szCs w:val="22"/>
        </w:rPr>
        <w:t xml:space="preserve">art. </w:t>
      </w:r>
      <w:r w:rsidRPr="00550AD1">
        <w:rPr>
          <w:rFonts w:ascii="Arial Narrow" w:hAnsi="Arial Narrow" w:cstheme="minorHAnsi"/>
          <w:sz w:val="22"/>
          <w:szCs w:val="22"/>
        </w:rPr>
        <w:t>109 ust. 1 pkt. 1,4,5,6,7,8,9,10.</w:t>
      </w:r>
    </w:p>
    <w:p w14:paraId="0399C526" w14:textId="77777777" w:rsidR="0077352D" w:rsidRPr="00502066" w:rsidRDefault="0077352D" w:rsidP="0077352D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3D2CE845" w14:textId="77777777" w:rsidR="0077352D" w:rsidRPr="00BB1B15" w:rsidRDefault="0077352D" w:rsidP="0077352D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B1B15">
        <w:rPr>
          <w:rFonts w:ascii="Arial Narrow" w:hAnsi="Arial Narrow"/>
          <w:sz w:val="22"/>
          <w:szCs w:val="22"/>
          <w:highlight w:val="white"/>
        </w:rPr>
        <w:t>Oświadczam, że następujący/e podmiot/y, na którego/ych zasoby powołuję się w niniejszym postępowaniu, t</w:t>
      </w:r>
      <w:r w:rsidRPr="00BB1B15">
        <w:rPr>
          <w:rFonts w:ascii="Arial Narrow" w:hAnsi="Arial Narrow"/>
          <w:sz w:val="22"/>
          <w:szCs w:val="22"/>
        </w:rPr>
        <w:t>j.</w:t>
      </w:r>
    </w:p>
    <w:p w14:paraId="7ED77202" w14:textId="77777777" w:rsidR="0077352D" w:rsidRPr="00BB1B15" w:rsidRDefault="0077352D" w:rsidP="0077352D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rPr>
          <w:rFonts w:ascii="Arial Narrow" w:hAnsi="Arial Narrow"/>
          <w:b/>
          <w:color w:val="000000"/>
          <w:sz w:val="22"/>
          <w:szCs w:val="22"/>
        </w:rPr>
      </w:pPr>
      <w:r w:rsidRPr="00BB1B15">
        <w:rPr>
          <w:rFonts w:ascii="Arial Narrow" w:hAnsi="Arial Narrow"/>
          <w:sz w:val="22"/>
          <w:szCs w:val="22"/>
        </w:rPr>
        <w:lastRenderedPageBreak/>
        <w:t xml:space="preserve"> …………………………………………………………………………………..……………</w:t>
      </w:r>
    </w:p>
    <w:p w14:paraId="2A3DB9DA" w14:textId="77777777" w:rsidR="0077352D" w:rsidRPr="00BB1B15" w:rsidRDefault="0077352D" w:rsidP="0077352D">
      <w:pPr>
        <w:spacing w:line="276" w:lineRule="auto"/>
        <w:rPr>
          <w:rFonts w:ascii="Arial Narrow" w:hAnsi="Arial Narrow"/>
          <w:i/>
          <w:sz w:val="22"/>
          <w:szCs w:val="22"/>
          <w:vertAlign w:val="superscript"/>
        </w:rPr>
      </w:pPr>
      <w:r w:rsidRPr="00BB1B15">
        <w:rPr>
          <w:rFonts w:ascii="Arial Narrow" w:hAnsi="Arial Narrow"/>
          <w:i/>
          <w:sz w:val="22"/>
          <w:szCs w:val="22"/>
          <w:vertAlign w:val="superscript"/>
        </w:rPr>
        <w:t xml:space="preserve">                                                (podać pełną nazwę/firmę, adres, a także w zależności od podmiotu: NIP/PESEL, KRS/</w:t>
      </w:r>
      <w:proofErr w:type="spellStart"/>
      <w:r w:rsidRPr="00BB1B15">
        <w:rPr>
          <w:rFonts w:ascii="Arial Narrow" w:hAnsi="Arial Narrow"/>
          <w:i/>
          <w:sz w:val="22"/>
          <w:szCs w:val="22"/>
          <w:vertAlign w:val="superscript"/>
        </w:rPr>
        <w:t>CEiD</w:t>
      </w:r>
      <w:proofErr w:type="spellEnd"/>
    </w:p>
    <w:p w14:paraId="1D0FB53E" w14:textId="77777777" w:rsidR="0077352D" w:rsidRPr="00BB1B15" w:rsidRDefault="0077352D" w:rsidP="0077352D">
      <w:pPr>
        <w:spacing w:line="276" w:lineRule="auto"/>
        <w:rPr>
          <w:rFonts w:ascii="Arial Narrow" w:hAnsi="Arial Narrow"/>
          <w:sz w:val="22"/>
          <w:szCs w:val="22"/>
        </w:rPr>
      </w:pPr>
      <w:r w:rsidRPr="00BB1B15">
        <w:rPr>
          <w:rFonts w:ascii="Arial Narrow" w:hAnsi="Arial Narrow"/>
          <w:sz w:val="22"/>
          <w:szCs w:val="22"/>
        </w:rPr>
        <w:t>nie podlega/ją wykluczeniu na podstawie - art. 108 ust. 1 pkt. 1-6 ustawy Pzp z postępowania o udzielenie zamówienia.</w:t>
      </w:r>
    </w:p>
    <w:p w14:paraId="7EA8C537" w14:textId="77777777" w:rsidR="0077352D" w:rsidRDefault="0077352D" w:rsidP="0077352D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left="142"/>
        <w:jc w:val="both"/>
        <w:rPr>
          <w:rFonts w:ascii="Arial Narrow" w:hAnsi="Arial Narrow"/>
          <w:color w:val="000000"/>
          <w:sz w:val="22"/>
          <w:szCs w:val="22"/>
        </w:rPr>
      </w:pPr>
      <w:r w:rsidRPr="004D22FE">
        <w:rPr>
          <w:rFonts w:ascii="Arial Narrow" w:hAnsi="Arial Narrow"/>
          <w:color w:val="000000"/>
          <w:sz w:val="22"/>
          <w:szCs w:val="22"/>
        </w:rPr>
        <w:t xml:space="preserve">Oświadczam(my) nie podlegam  wykluczeniu z postępowania , zgodnie  z  ustawą z  dnia 13 kwietnia 2022 r. </w:t>
      </w:r>
      <w:r>
        <w:rPr>
          <w:rFonts w:ascii="Arial Narrow" w:hAnsi="Arial Narrow"/>
          <w:color w:val="000000"/>
          <w:sz w:val="22"/>
          <w:szCs w:val="22"/>
        </w:rPr>
        <w:br/>
      </w:r>
      <w:r w:rsidRPr="004D22FE">
        <w:rPr>
          <w:rFonts w:ascii="Arial Narrow" w:hAnsi="Arial Narrow"/>
          <w:color w:val="000000"/>
          <w:sz w:val="22"/>
          <w:szCs w:val="22"/>
        </w:rPr>
        <w:t xml:space="preserve">o szczególnych rozwiązaniach w zakresie przeciwdziałania wspieraniu agresji na Ukrainę (Dz.U. </w:t>
      </w:r>
      <w:r>
        <w:rPr>
          <w:rFonts w:ascii="Arial Narrow" w:hAnsi="Arial Narrow"/>
          <w:color w:val="000000"/>
          <w:sz w:val="22"/>
          <w:szCs w:val="22"/>
        </w:rPr>
        <w:t>2024</w:t>
      </w:r>
      <w:r w:rsidRPr="004D22FE">
        <w:rPr>
          <w:rFonts w:ascii="Arial Narrow" w:hAnsi="Arial Narrow"/>
          <w:color w:val="000000"/>
          <w:sz w:val="22"/>
          <w:szCs w:val="22"/>
        </w:rPr>
        <w:t xml:space="preserve"> poz. </w:t>
      </w:r>
      <w:r>
        <w:rPr>
          <w:rFonts w:ascii="Arial Narrow" w:hAnsi="Arial Narrow"/>
          <w:color w:val="000000"/>
          <w:sz w:val="22"/>
          <w:szCs w:val="22"/>
        </w:rPr>
        <w:t>507</w:t>
      </w:r>
      <w:r w:rsidRPr="004D22FE">
        <w:rPr>
          <w:rFonts w:ascii="Arial Narrow" w:hAnsi="Arial Narrow"/>
          <w:color w:val="000000"/>
          <w:sz w:val="22"/>
          <w:szCs w:val="22"/>
        </w:rPr>
        <w:t>), zwana dalej ustawą oraz na mocy art. 1 pkt 23 rozporządzenia 2022/576 do rozporządzenia Rady (UE) nr 833/2014 z dnia 31 lipca 2014 r. dotyczącego środków ograniczających w związku z działaniami Rosji destabilizującymi sytuację na Ukrainie (Dz. Urz. UE nr L 229 z 31.7.2014, str. 1)</w:t>
      </w:r>
    </w:p>
    <w:p w14:paraId="2BA2C9F0" w14:textId="77777777" w:rsidR="0077352D" w:rsidRPr="004D22FE" w:rsidRDefault="0077352D" w:rsidP="0077352D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ind w:left="142"/>
        <w:jc w:val="both"/>
        <w:rPr>
          <w:rFonts w:ascii="Arial Narrow" w:hAnsi="Arial Narrow"/>
          <w:color w:val="000000"/>
          <w:sz w:val="22"/>
          <w:szCs w:val="22"/>
        </w:rPr>
      </w:pPr>
      <w:r w:rsidRPr="004D22FE">
        <w:rPr>
          <w:rFonts w:ascii="Arial Narrow" w:hAnsi="Arial Narrow"/>
          <w:color w:val="000000"/>
          <w:sz w:val="22"/>
          <w:szCs w:val="22"/>
        </w:rPr>
        <w:t xml:space="preserve">Oświadczam(my) nie podlegam  wykluczeniu z postępowania , zgodnie  z  ustawą z dnia 1 marca 2018 r. </w:t>
      </w:r>
      <w:r>
        <w:rPr>
          <w:rFonts w:ascii="Arial Narrow" w:hAnsi="Arial Narrow"/>
          <w:color w:val="000000"/>
          <w:sz w:val="22"/>
          <w:szCs w:val="22"/>
        </w:rPr>
        <w:br/>
      </w:r>
      <w:r w:rsidRPr="004D22FE">
        <w:rPr>
          <w:rFonts w:ascii="Arial Narrow" w:hAnsi="Arial Narrow"/>
          <w:color w:val="000000"/>
          <w:sz w:val="22"/>
          <w:szCs w:val="22"/>
        </w:rPr>
        <w:t>o przeciwdziałaniu praniu pieniędzy oraz finansowaniu terroryzmu (</w:t>
      </w:r>
      <w:r w:rsidRPr="00EB1C5F">
        <w:rPr>
          <w:rFonts w:ascii="Arial Narrow" w:hAnsi="Arial Narrow"/>
          <w:sz w:val="22"/>
          <w:szCs w:val="22"/>
        </w:rPr>
        <w:t xml:space="preserve">Dz. U. z 2023 poz. 1124) jest </w:t>
      </w:r>
      <w:r w:rsidRPr="004D22FE">
        <w:rPr>
          <w:rFonts w:ascii="Arial Narrow" w:hAnsi="Arial Narrow"/>
          <w:color w:val="000000"/>
          <w:sz w:val="22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3.</w:t>
      </w:r>
    </w:p>
    <w:p w14:paraId="1F29D8E0" w14:textId="77777777" w:rsidR="0077352D" w:rsidRDefault="0077352D" w:rsidP="0077352D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color w:val="000000"/>
          <w:sz w:val="22"/>
          <w:szCs w:val="22"/>
        </w:rPr>
      </w:pPr>
    </w:p>
    <w:p w14:paraId="2371D74D" w14:textId="77777777" w:rsidR="0077352D" w:rsidRPr="00BB1B15" w:rsidRDefault="0077352D" w:rsidP="0077352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15D7B37" w14:textId="77777777" w:rsidR="0077352D" w:rsidRPr="00BB1B15" w:rsidRDefault="0077352D" w:rsidP="0077352D">
      <w:pPr>
        <w:spacing w:before="12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BB1B15">
        <w:rPr>
          <w:rFonts w:ascii="Arial Narrow" w:hAnsi="Arial Narrow"/>
          <w:b/>
          <w:sz w:val="22"/>
          <w:szCs w:val="22"/>
          <w:u w:val="single"/>
        </w:rPr>
        <w:t xml:space="preserve">DOTYCZĄCE SPEŁNIANIA WARUNKÓW UDZIAŁU W POSTĘPOWANIU </w:t>
      </w:r>
    </w:p>
    <w:p w14:paraId="5A4CC971" w14:textId="77777777" w:rsidR="0077352D" w:rsidRPr="00BB1B15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ED8D36F" w14:textId="77777777" w:rsidR="0077352D" w:rsidRPr="00BB1B15" w:rsidRDefault="0077352D" w:rsidP="0077352D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B1B15">
        <w:rPr>
          <w:rFonts w:ascii="Arial Narrow" w:hAnsi="Arial Narrow"/>
          <w:sz w:val="22"/>
          <w:szCs w:val="22"/>
          <w:highlight w:val="white"/>
        </w:rPr>
        <w:t>Oświadczam, że spełniam warunki udziału w postępowaniu określone przez Zamawiającego w </w:t>
      </w:r>
      <w:r w:rsidRPr="00BB1B15">
        <w:rPr>
          <w:rFonts w:ascii="Arial Narrow" w:hAnsi="Arial Narrow"/>
          <w:b/>
          <w:bCs/>
          <w:i/>
          <w:sz w:val="22"/>
          <w:szCs w:val="22"/>
          <w:highlight w:val="white"/>
        </w:rPr>
        <w:t>Specyfikacji  Warunków Zamówienia</w:t>
      </w:r>
      <w:r w:rsidRPr="00BB1B15">
        <w:rPr>
          <w:rFonts w:ascii="Arial Narrow" w:hAnsi="Arial Narrow"/>
          <w:b/>
          <w:bCs/>
          <w:sz w:val="22"/>
          <w:szCs w:val="22"/>
          <w:highlight w:val="white"/>
        </w:rPr>
        <w:t>.</w:t>
      </w:r>
    </w:p>
    <w:p w14:paraId="6F342BED" w14:textId="77777777" w:rsidR="0077352D" w:rsidRPr="00BB1B15" w:rsidRDefault="0077352D" w:rsidP="0077352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>Oświadczam, że w celu wykazania spełniania warunków udziału w postępowaniu, określonych przez Zamawiającego w Specyfikacji Warunków Zamówienia i ogłoszeniu o zamówieniu, polegam na zasobach następujących podmiotów:</w:t>
      </w:r>
    </w:p>
    <w:p w14:paraId="3F8624CD" w14:textId="77777777" w:rsidR="0077352D" w:rsidRPr="00BB1B15" w:rsidRDefault="0077352D" w:rsidP="0077352D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…………………………………………………………………………………………………</w:t>
      </w:r>
    </w:p>
    <w:p w14:paraId="183E9023" w14:textId="77777777" w:rsidR="0077352D" w:rsidRPr="00BB1B15" w:rsidRDefault="0077352D" w:rsidP="0077352D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>w następującym zakresie:…………………...…………………………………………………</w:t>
      </w:r>
    </w:p>
    <w:p w14:paraId="332C4304" w14:textId="77777777" w:rsidR="0077352D" w:rsidRPr="00BB1B15" w:rsidRDefault="0077352D" w:rsidP="0077352D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  <w:sz w:val="22"/>
          <w:szCs w:val="22"/>
        </w:rPr>
      </w:pPr>
    </w:p>
    <w:p w14:paraId="4413C20D" w14:textId="77777777" w:rsidR="0077352D" w:rsidRPr="00BB1B15" w:rsidRDefault="0077352D" w:rsidP="0077352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B1B15">
        <w:rPr>
          <w:rFonts w:ascii="Arial Narrow" w:hAnsi="Arial Narrow"/>
          <w:color w:val="000000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5083F25" w14:textId="77777777" w:rsidR="0077352D" w:rsidRPr="00BB1B15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</w:rPr>
      </w:pPr>
    </w:p>
    <w:p w14:paraId="686B40C9" w14:textId="77777777" w:rsidR="0077352D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75A150C2" w14:textId="77777777" w:rsidR="0077352D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48A41857" w14:textId="77777777" w:rsidR="0077352D" w:rsidRDefault="0077352D" w:rsidP="0077352D">
      <w:pPr>
        <w:widowControl w:val="0"/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5343B13D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ED04DD4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5149711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A7623F3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36347B5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25FF8141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7FD4862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D451F7A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FAE04D0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F4F1B61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45E6AD8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2A614D0D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09BBBE6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2A0EAFB6" w14:textId="77777777" w:rsidR="0077352D" w:rsidRDefault="0077352D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67D3DFCD" w14:textId="77777777" w:rsidR="009C2BE0" w:rsidRDefault="009C2BE0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467C64B" w14:textId="77777777" w:rsidR="009C2BE0" w:rsidRDefault="009C2BE0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13BA84F8" w14:textId="77777777" w:rsidR="009C2BE0" w:rsidRDefault="009C2BE0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F8F043E" w14:textId="77777777" w:rsidR="009C2BE0" w:rsidRDefault="009C2BE0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411F068" w14:textId="61844317" w:rsidR="007E2AE7" w:rsidRDefault="007E2AE7" w:rsidP="007E2AE7">
      <w:pPr>
        <w:spacing w:before="20" w:after="20"/>
        <w:ind w:left="567" w:right="567"/>
        <w:jc w:val="right"/>
        <w:outlineLvl w:val="0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lastRenderedPageBreak/>
        <w:t xml:space="preserve">Załącznik nr 4 do SWZ </w:t>
      </w:r>
    </w:p>
    <w:p w14:paraId="26DA91C3" w14:textId="23498506" w:rsidR="007E2AE7" w:rsidRDefault="007E2AE7" w:rsidP="007E2AE7">
      <w:pPr>
        <w:tabs>
          <w:tab w:val="left" w:pos="6992"/>
        </w:tabs>
        <w:suppressAutoHyphens/>
        <w:spacing w:before="20" w:after="20"/>
        <w:ind w:right="567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08C3FD6" wp14:editId="4F79E249">
                <wp:simplePos x="0" y="0"/>
                <wp:positionH relativeFrom="column">
                  <wp:posOffset>2058035</wp:posOffset>
                </wp:positionH>
                <wp:positionV relativeFrom="paragraph">
                  <wp:posOffset>251460</wp:posOffset>
                </wp:positionV>
                <wp:extent cx="3909695" cy="1144905"/>
                <wp:effectExtent l="0" t="0" r="14605" b="17145"/>
                <wp:wrapTight wrapText="bothSides">
                  <wp:wrapPolygon edited="0">
                    <wp:start x="0" y="0"/>
                    <wp:lineTo x="0" y="21564"/>
                    <wp:lineTo x="21575" y="21564"/>
                    <wp:lineTo x="21575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695" cy="1144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2CF4F" w14:textId="77777777" w:rsidR="00144262" w:rsidRDefault="00144262" w:rsidP="007E2AE7">
                            <w:pPr>
                              <w:pStyle w:val="Defaul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OŚWIADCZENIE WYKONAWCY </w:t>
                            </w:r>
                          </w:p>
                          <w:p w14:paraId="62E80867" w14:textId="77777777" w:rsidR="00144262" w:rsidRDefault="00144262" w:rsidP="007E2AE7">
                            <w:pPr>
                              <w:pStyle w:val="Defaul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O PRZYNALEŻNOŚCI/ BRAKU PRZYNALEŻNOŚCI</w:t>
                            </w:r>
                          </w:p>
                          <w:p w14:paraId="7A97373F" w14:textId="77777777" w:rsidR="00144262" w:rsidRDefault="00144262" w:rsidP="007E2AE7">
                            <w:pPr>
                              <w:pStyle w:val="Defaul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DO TEJ SAMEJ GRUPY KAPITAŁOWEJ</w:t>
                            </w:r>
                          </w:p>
                          <w:p w14:paraId="162F784E" w14:textId="77777777" w:rsidR="00144262" w:rsidRDefault="00144262" w:rsidP="007E2AE7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Arial"/>
                                <w:i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</w:rPr>
                              <w:t>składane na podstawie art. 108 ust. 1 pkt. 5 i pkt. 6  ustawy PZP</w:t>
                            </w:r>
                          </w:p>
                          <w:p w14:paraId="36270B19" w14:textId="77777777" w:rsidR="00144262" w:rsidRDefault="00144262" w:rsidP="007E2A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C3FD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2.05pt;margin-top:19.8pt;width:307.85pt;height:90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" fillcolor="silver" strokeweight=".5pt">
                <v:textbox inset="7.45pt,3.85pt,7.45pt,3.85pt">
                  <w:txbxContent>
                    <w:p w14:paraId="6B52CF4F" w14:textId="77777777" w:rsidR="00144262" w:rsidRDefault="00144262" w:rsidP="007E2AE7">
                      <w:pPr>
                        <w:pStyle w:val="Default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OŚWIADCZENIE WYKONAWCY </w:t>
                      </w:r>
                    </w:p>
                    <w:p w14:paraId="62E80867" w14:textId="77777777" w:rsidR="00144262" w:rsidRDefault="00144262" w:rsidP="007E2AE7">
                      <w:pPr>
                        <w:pStyle w:val="Default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O PRZYNALEŻNOŚCI/ BRAKU PRZYNALEŻNOŚCI</w:t>
                      </w:r>
                    </w:p>
                    <w:p w14:paraId="7A97373F" w14:textId="77777777" w:rsidR="00144262" w:rsidRDefault="00144262" w:rsidP="007E2AE7">
                      <w:pPr>
                        <w:pStyle w:val="Default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DO TEJ SAMEJ GRUPY KAPITAŁOWEJ</w:t>
                      </w:r>
                    </w:p>
                    <w:p w14:paraId="162F784E" w14:textId="77777777" w:rsidR="00144262" w:rsidRDefault="00144262" w:rsidP="007E2AE7">
                      <w:pPr>
                        <w:spacing w:line="360" w:lineRule="auto"/>
                        <w:jc w:val="center"/>
                        <w:rPr>
                          <w:rFonts w:ascii="Arial Narrow" w:hAnsi="Arial Narrow" w:cs="Arial"/>
                          <w:i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</w:rPr>
                        <w:t>składane na podstawie art. 108 ust. 1 pkt. 5 i pkt. 6  ustawy PZP</w:t>
                      </w:r>
                    </w:p>
                    <w:p w14:paraId="36270B19" w14:textId="77777777" w:rsidR="00144262" w:rsidRDefault="00144262" w:rsidP="007E2AE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1EAF9F1" wp14:editId="7E8349D8">
                <wp:simplePos x="0" y="0"/>
                <wp:positionH relativeFrom="column">
                  <wp:posOffset>-17780</wp:posOffset>
                </wp:positionH>
                <wp:positionV relativeFrom="paragraph">
                  <wp:posOffset>251460</wp:posOffset>
                </wp:positionV>
                <wp:extent cx="2080895" cy="1144905"/>
                <wp:effectExtent l="0" t="0" r="14605" b="17145"/>
                <wp:wrapTight wrapText="bothSides">
                  <wp:wrapPolygon edited="0">
                    <wp:start x="0" y="0"/>
                    <wp:lineTo x="0" y="21564"/>
                    <wp:lineTo x="21554" y="21564"/>
                    <wp:lineTo x="21554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DC0FF" w14:textId="387F6311" w:rsidR="00144262" w:rsidRDefault="00144262" w:rsidP="007E2AE7">
                            <w:pPr>
                              <w:pStyle w:val="Nagwek3"/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z w:val="16"/>
                                <w:szCs w:val="16"/>
                              </w:rPr>
                              <w:t>Nazwa i adres Wykonawcy:</w:t>
                            </w:r>
                          </w:p>
                          <w:p w14:paraId="55C1BA39" w14:textId="77777777" w:rsidR="00144262" w:rsidRDefault="00144262" w:rsidP="007E2AE7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AF9F1" id="Pole tekstowe 1" o:spid="_x0000_s1027" type="#_x0000_t202" style="position:absolute;left:0;text-align:left;margin-left:-1.4pt;margin-top:19.8pt;width:163.85pt;height:90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" strokeweight=".5pt">
                <v:textbox inset="7.45pt,3.85pt,7.45pt,3.85pt">
                  <w:txbxContent>
                    <w:p w14:paraId="065DC0FF" w14:textId="387F6311" w:rsidR="00144262" w:rsidRDefault="00144262" w:rsidP="007E2AE7">
                      <w:pPr>
                        <w:pStyle w:val="Nagwek3"/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z w:val="16"/>
                          <w:szCs w:val="16"/>
                        </w:rPr>
                        <w:t>Nazwa i adres Wykonawcy:</w:t>
                      </w:r>
                    </w:p>
                    <w:p w14:paraId="55C1BA39" w14:textId="77777777" w:rsidR="00144262" w:rsidRDefault="00144262" w:rsidP="007E2AE7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2545"/>
        <w:gridCol w:w="7055"/>
      </w:tblGrid>
      <w:tr w:rsidR="007E2AE7" w14:paraId="41729649" w14:textId="77777777" w:rsidTr="00B53776">
        <w:tc>
          <w:tcPr>
            <w:tcW w:w="2547" w:type="dxa"/>
          </w:tcPr>
          <w:p w14:paraId="2A16BBB6" w14:textId="77777777" w:rsidR="007E2AE7" w:rsidRDefault="007E2AE7" w:rsidP="00B5377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059" w:type="dxa"/>
          </w:tcPr>
          <w:p w14:paraId="452BEEBD" w14:textId="77777777" w:rsidR="007E2AE7" w:rsidRDefault="007E2AE7" w:rsidP="00B5377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E2AE7" w14:paraId="0247570E" w14:textId="77777777" w:rsidTr="00B53776">
        <w:tc>
          <w:tcPr>
            <w:tcW w:w="2547" w:type="dxa"/>
          </w:tcPr>
          <w:p w14:paraId="63FC4F40" w14:textId="77777777" w:rsidR="007E2AE7" w:rsidRDefault="007E2AE7" w:rsidP="00B5377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059" w:type="dxa"/>
          </w:tcPr>
          <w:p w14:paraId="61793732" w14:textId="77777777" w:rsidR="007E2AE7" w:rsidRDefault="007E2AE7" w:rsidP="00B53776">
            <w:pPr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</w:p>
        </w:tc>
      </w:tr>
    </w:tbl>
    <w:p w14:paraId="05E3580E" w14:textId="77777777" w:rsidR="007E2AE7" w:rsidRDefault="007E2AE7" w:rsidP="007E2AE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7DB5CBC1" w14:textId="77777777" w:rsidR="007E2AE7" w:rsidRDefault="007E2AE7" w:rsidP="007E2AE7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4256A490" w14:textId="77777777" w:rsidR="007E2AE7" w:rsidRDefault="007E2AE7" w:rsidP="007E2AE7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Cs/>
          <w:color w:val="auto"/>
          <w:sz w:val="22"/>
          <w:szCs w:val="22"/>
        </w:rPr>
        <w:t xml:space="preserve">Po zapoznaniu się z informacjami dotyczącymi </w:t>
      </w:r>
      <w:r>
        <w:rPr>
          <w:rFonts w:ascii="Arial Narrow" w:hAnsi="Arial Narrow"/>
          <w:color w:val="auto"/>
          <w:sz w:val="22"/>
          <w:szCs w:val="22"/>
        </w:rPr>
        <w:t>firm oraz adresów Wykonawców, którzy złożyli oferty w w/w postępowaniu, oświadczam że:</w:t>
      </w:r>
    </w:p>
    <w:p w14:paraId="10F403CE" w14:textId="77777777" w:rsidR="007E2AE7" w:rsidRDefault="007E2AE7" w:rsidP="007E2AE7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7C42A0FE" w14:textId="77777777" w:rsidR="007E2AE7" w:rsidRDefault="007E2AE7" w:rsidP="000C6E3E">
      <w:pPr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nie należę do tej samej grupy kapitałowej</w:t>
      </w:r>
      <w:r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Calibri"/>
          <w:sz w:val="22"/>
          <w:szCs w:val="22"/>
        </w:rPr>
        <w:t>o której mowa w art. 108 ust. 1 pkt 5 ustawy PZP,</w:t>
      </w:r>
      <w:r>
        <w:rPr>
          <w:rFonts w:ascii="Arial Narrow" w:hAnsi="Arial Narrow" w:cs="Arial"/>
          <w:sz w:val="22"/>
          <w:szCs w:val="22"/>
        </w:rPr>
        <w:t xml:space="preserve">  z żadnym Wykonawcą który złożył odrębną ofertę w niniejszym postępowaniu*</w:t>
      </w:r>
    </w:p>
    <w:p w14:paraId="23272217" w14:textId="77777777" w:rsidR="007E2AE7" w:rsidRDefault="007E2AE7" w:rsidP="007E2AE7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2F53A2E6" w14:textId="77777777" w:rsidR="007E2AE7" w:rsidRDefault="007E2AE7" w:rsidP="000C6E3E">
      <w:pPr>
        <w:pStyle w:val="Akapitzlist"/>
        <w:numPr>
          <w:ilvl w:val="0"/>
          <w:numId w:val="25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należę do tej samej grupy kapitałowej</w:t>
      </w:r>
      <w:r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Calibri"/>
          <w:sz w:val="22"/>
          <w:szCs w:val="22"/>
        </w:rPr>
        <w:t>o której mowa w art. 108 ust. 1 pkt 5 ustawy PZP,</w:t>
      </w:r>
      <w:r>
        <w:rPr>
          <w:rFonts w:ascii="Arial Narrow" w:hAnsi="Arial Narrow" w:cs="Arial"/>
          <w:sz w:val="22"/>
          <w:szCs w:val="22"/>
        </w:rPr>
        <w:t xml:space="preserve">  z Wykonawcą który złożył odrębną ofertę w niniejszym postępowaniu*</w:t>
      </w:r>
    </w:p>
    <w:p w14:paraId="369D2387" w14:textId="77777777" w:rsidR="007E2AE7" w:rsidRDefault="007E2AE7" w:rsidP="007E2AE7">
      <w:pPr>
        <w:pStyle w:val="Akapitzlist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568C0F1" w14:textId="77777777" w:rsidR="007E2AE7" w:rsidRDefault="007E2AE7" w:rsidP="007E2AE7">
      <w:pPr>
        <w:pStyle w:val="Akapitzlist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5EBEC1A7" w14:textId="77777777" w:rsidR="007E2AE7" w:rsidRDefault="007E2AE7" w:rsidP="007E2AE7">
      <w:pPr>
        <w:pStyle w:val="Akapitzlist"/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57181748" w14:textId="77777777" w:rsidR="007E2AE7" w:rsidRDefault="007E2AE7" w:rsidP="007E2AE7">
      <w:pPr>
        <w:pStyle w:val="Default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14:paraId="52420969" w14:textId="77777777" w:rsidR="007E2AE7" w:rsidRDefault="007E2AE7" w:rsidP="000C6E3E">
      <w:pPr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należę do tej samej grupy kapitałowej</w:t>
      </w:r>
      <w:r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Calibri"/>
          <w:sz w:val="22"/>
          <w:szCs w:val="22"/>
        </w:rPr>
        <w:t xml:space="preserve"> o której mowa w art. 108 ust. 1 pkt 6 ustawy PZP,</w:t>
      </w:r>
      <w:r>
        <w:rPr>
          <w:rFonts w:ascii="Arial Narrow" w:hAnsi="Arial Narrow" w:cs="Arial"/>
          <w:sz w:val="22"/>
          <w:szCs w:val="22"/>
        </w:rPr>
        <w:t xml:space="preserve"> z niżej wymienionymi Wykonawcami, którzy złożyli odrębne oferty w niniejszym postępowaniu*:</w:t>
      </w:r>
    </w:p>
    <w:p w14:paraId="4A6FDC55" w14:textId="77777777" w:rsidR="007E2AE7" w:rsidRDefault="007E2AE7" w:rsidP="007E2AE7">
      <w:pPr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06484E4" w14:textId="77777777" w:rsidR="007E2AE7" w:rsidRDefault="007E2AE7" w:rsidP="007E2AE7">
      <w:pPr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B4AFAC3" w14:textId="77777777" w:rsidR="007E2AE7" w:rsidRDefault="007E2AE7" w:rsidP="007E2AE7">
      <w:pPr>
        <w:ind w:left="36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683062C" w14:textId="77777777" w:rsidR="007E2AE7" w:rsidRDefault="007E2AE7" w:rsidP="007E2AE7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W związku z powyższym do oświadczenia dołączam dowody, że powiązania z w/w Wykonawcami nie prowadzą do zakłócenia konkurencji w postępowaniu o udzielenie zamówienia*. </w:t>
      </w:r>
    </w:p>
    <w:p w14:paraId="5B909F39" w14:textId="77777777" w:rsidR="007E2AE7" w:rsidRDefault="007E2AE7" w:rsidP="007E2AE7">
      <w:pPr>
        <w:jc w:val="both"/>
        <w:rPr>
          <w:rFonts w:ascii="Arial Narrow" w:hAnsi="Arial Narrow" w:cs="Arial"/>
          <w:sz w:val="22"/>
          <w:szCs w:val="22"/>
        </w:rPr>
      </w:pPr>
    </w:p>
    <w:p w14:paraId="5639345C" w14:textId="77777777" w:rsidR="007E2AE7" w:rsidRDefault="007E2AE7" w:rsidP="007E2AE7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6B9A816A" w14:textId="77777777" w:rsidR="007E2AE7" w:rsidRDefault="007E2AE7" w:rsidP="007E2AE7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 *- niepotrzebne skreślić</w:t>
      </w:r>
    </w:p>
    <w:p w14:paraId="2163B11A" w14:textId="77777777" w:rsidR="007E2AE7" w:rsidRDefault="007E2AE7" w:rsidP="007E2AE7">
      <w:pPr>
        <w:ind w:left="3545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…………………………………………..…………………………</w:t>
      </w:r>
    </w:p>
    <w:p w14:paraId="088DF403" w14:textId="77777777" w:rsidR="007E2AE7" w:rsidRDefault="007E2AE7" w:rsidP="007E2AE7">
      <w:pPr>
        <w:pStyle w:val="Tekstpodstawowy"/>
        <w:ind w:left="3545"/>
        <w:jc w:val="center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>Podpis osoby / osób upoważnionych do reprezentacji Wykonawcy</w:t>
      </w:r>
    </w:p>
    <w:p w14:paraId="72C7129D" w14:textId="77777777" w:rsidR="007E2AE7" w:rsidRDefault="007E2AE7" w:rsidP="007E2AE7">
      <w:pPr>
        <w:ind w:left="5245" w:right="-85"/>
        <w:jc w:val="right"/>
        <w:rPr>
          <w:rFonts w:ascii="Tahoma" w:hAnsi="Tahoma" w:cs="Tahoma"/>
          <w:iCs/>
          <w:sz w:val="16"/>
          <w:szCs w:val="16"/>
        </w:rPr>
      </w:pPr>
    </w:p>
    <w:p w14:paraId="5001B372" w14:textId="77777777" w:rsidR="000E3A4B" w:rsidRDefault="000E3A4B" w:rsidP="000E3A4B">
      <w:pPr>
        <w:rPr>
          <w:rFonts w:ascii="Arial Narrow" w:hAnsi="Arial Narrow"/>
          <w:sz w:val="22"/>
          <w:szCs w:val="22"/>
        </w:rPr>
      </w:pPr>
    </w:p>
    <w:p w14:paraId="6C4DF19B" w14:textId="77777777" w:rsidR="000E3A4B" w:rsidRDefault="000E3A4B" w:rsidP="000E3A4B">
      <w:pPr>
        <w:rPr>
          <w:rFonts w:ascii="Arial Narrow" w:hAnsi="Arial Narrow"/>
          <w:sz w:val="22"/>
          <w:szCs w:val="22"/>
        </w:rPr>
      </w:pPr>
    </w:p>
    <w:p w14:paraId="053AB54F" w14:textId="77777777" w:rsidR="000E3A4B" w:rsidRDefault="000E3A4B" w:rsidP="000E3A4B">
      <w:pPr>
        <w:rPr>
          <w:rFonts w:ascii="Arial Narrow" w:hAnsi="Arial Narrow"/>
          <w:sz w:val="22"/>
          <w:szCs w:val="22"/>
        </w:rPr>
      </w:pPr>
    </w:p>
    <w:p w14:paraId="384A3DB0" w14:textId="77777777" w:rsidR="000E3A4B" w:rsidRDefault="000E3A4B" w:rsidP="000E3A4B">
      <w:pPr>
        <w:ind w:left="6663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14:paraId="5061C785" w14:textId="7DC4DD2C" w:rsidR="0069184E" w:rsidRPr="002D3C74" w:rsidRDefault="000E3A4B" w:rsidP="002D3C74">
      <w:pPr>
        <w:pStyle w:val="Tekstpodstawowy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color w:val="FF0000"/>
          <w:sz w:val="22"/>
          <w:szCs w:val="22"/>
        </w:rPr>
        <w:br w:type="page"/>
      </w:r>
      <w:r w:rsidRPr="00302BB4">
        <w:rPr>
          <w:rFonts w:ascii="Arial Narrow" w:hAnsi="Arial Narrow"/>
          <w:b/>
          <w:sz w:val="22"/>
          <w:szCs w:val="22"/>
        </w:rPr>
        <w:lastRenderedPageBreak/>
        <w:t>Z</w:t>
      </w:r>
      <w:r w:rsidR="001C18B5" w:rsidRPr="00302BB4">
        <w:rPr>
          <w:rFonts w:ascii="Arial Narrow" w:hAnsi="Arial Narrow"/>
          <w:b/>
          <w:sz w:val="22"/>
          <w:szCs w:val="22"/>
        </w:rPr>
        <w:t>ałącznik</w:t>
      </w:r>
      <w:r w:rsidRPr="00302BB4">
        <w:rPr>
          <w:rFonts w:ascii="Arial Narrow" w:hAnsi="Arial Narrow"/>
          <w:b/>
          <w:sz w:val="22"/>
          <w:szCs w:val="22"/>
        </w:rPr>
        <w:t xml:space="preserve"> </w:t>
      </w:r>
      <w:r w:rsidR="001C18B5" w:rsidRPr="00302BB4">
        <w:rPr>
          <w:rFonts w:ascii="Arial Narrow" w:hAnsi="Arial Narrow"/>
          <w:b/>
          <w:sz w:val="22"/>
          <w:szCs w:val="22"/>
        </w:rPr>
        <w:t>nr</w:t>
      </w:r>
      <w:r w:rsidRPr="00302BB4">
        <w:rPr>
          <w:rFonts w:ascii="Arial Narrow" w:hAnsi="Arial Narrow"/>
          <w:b/>
          <w:sz w:val="22"/>
          <w:szCs w:val="22"/>
        </w:rPr>
        <w:t xml:space="preserve"> </w:t>
      </w:r>
      <w:r w:rsidR="00490B02" w:rsidRPr="00302BB4">
        <w:rPr>
          <w:rFonts w:ascii="Arial Narrow" w:hAnsi="Arial Narrow"/>
          <w:b/>
          <w:sz w:val="22"/>
          <w:szCs w:val="22"/>
        </w:rPr>
        <w:t>5</w:t>
      </w:r>
      <w:r w:rsidRPr="00302BB4">
        <w:rPr>
          <w:rFonts w:ascii="Arial Narrow" w:hAnsi="Arial Narrow"/>
          <w:b/>
          <w:sz w:val="22"/>
          <w:szCs w:val="22"/>
        </w:rPr>
        <w:t xml:space="preserve"> do </w:t>
      </w:r>
      <w:r w:rsidR="002D3C74">
        <w:rPr>
          <w:rFonts w:ascii="Arial Narrow" w:hAnsi="Arial Narrow"/>
          <w:b/>
          <w:sz w:val="22"/>
          <w:szCs w:val="22"/>
        </w:rPr>
        <w:t>SWZ</w:t>
      </w:r>
    </w:p>
    <w:p w14:paraId="4DC19BE6" w14:textId="77777777" w:rsidR="00FA0502" w:rsidRPr="00FA0502" w:rsidRDefault="00FA0502" w:rsidP="002D3C74">
      <w:pPr>
        <w:keepLines/>
        <w:tabs>
          <w:tab w:val="left" w:pos="360"/>
          <w:tab w:val="left" w:pos="1980"/>
          <w:tab w:val="left" w:pos="2340"/>
        </w:tabs>
        <w:suppressAutoHyphens/>
        <w:rPr>
          <w:rFonts w:ascii="Arial Narrow" w:hAnsi="Arial Narrow"/>
          <w:b/>
          <w:bCs/>
          <w:i/>
          <w:iCs/>
          <w:sz w:val="22"/>
          <w:szCs w:val="22"/>
          <w:lang w:eastAsia="ar-SA"/>
        </w:rPr>
      </w:pPr>
    </w:p>
    <w:p w14:paraId="1786ABDC" w14:textId="77777777" w:rsidR="00FA0502" w:rsidRPr="00FA0502" w:rsidRDefault="00FA0502" w:rsidP="00FA0502">
      <w:pPr>
        <w:keepLines/>
        <w:tabs>
          <w:tab w:val="left" w:pos="360"/>
          <w:tab w:val="left" w:pos="1980"/>
          <w:tab w:val="left" w:pos="2340"/>
        </w:tabs>
        <w:suppressAutoHyphens/>
        <w:jc w:val="right"/>
        <w:rPr>
          <w:rFonts w:ascii="Arial Narrow" w:hAnsi="Arial Narrow"/>
          <w:b/>
          <w:bCs/>
          <w:i/>
          <w:iCs/>
          <w:sz w:val="22"/>
          <w:szCs w:val="22"/>
          <w:lang w:eastAsia="ar-SA"/>
        </w:rPr>
      </w:pPr>
    </w:p>
    <w:p w14:paraId="5D531DA9" w14:textId="77777777" w:rsidR="0077352D" w:rsidRPr="00FA0502" w:rsidRDefault="0077352D" w:rsidP="0077352D">
      <w:pPr>
        <w:keepLines/>
        <w:tabs>
          <w:tab w:val="left" w:pos="360"/>
          <w:tab w:val="left" w:pos="1980"/>
          <w:tab w:val="left" w:pos="2340"/>
        </w:tabs>
        <w:suppressAutoHyphens/>
        <w:jc w:val="both"/>
        <w:rPr>
          <w:rFonts w:ascii="Arial Narrow" w:hAnsi="Arial Narrow"/>
          <w:iCs/>
          <w:sz w:val="22"/>
          <w:szCs w:val="22"/>
          <w:lang w:eastAsia="ar-SA"/>
        </w:rPr>
      </w:pPr>
      <w:r w:rsidRPr="00FA0502">
        <w:rPr>
          <w:rFonts w:ascii="Arial Narrow" w:hAnsi="Arial Narrow"/>
          <w:iCs/>
          <w:sz w:val="22"/>
          <w:szCs w:val="22"/>
          <w:lang w:eastAsia="ar-SA"/>
        </w:rPr>
        <w:t>Dotyczy zamówienia publicznego prowadzonego w trybie podstawowym bez negocjacji.</w:t>
      </w:r>
    </w:p>
    <w:p w14:paraId="58A5C6F1" w14:textId="77777777" w:rsidR="0077352D" w:rsidRPr="00FA0502" w:rsidRDefault="0077352D" w:rsidP="0077352D">
      <w:pPr>
        <w:keepLines/>
        <w:tabs>
          <w:tab w:val="left" w:pos="360"/>
          <w:tab w:val="left" w:pos="1980"/>
          <w:tab w:val="left" w:pos="2340"/>
        </w:tabs>
        <w:suppressAutoHyphens/>
        <w:jc w:val="both"/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</w:pPr>
    </w:p>
    <w:p w14:paraId="79952B99" w14:textId="59EB7EB6" w:rsidR="0077352D" w:rsidRPr="00FA0502" w:rsidRDefault="00CB1590" w:rsidP="007322FD">
      <w:pPr>
        <w:jc w:val="both"/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</w:pPr>
      <w:r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  <w:t xml:space="preserve">TP </w:t>
      </w:r>
      <w:r w:rsidR="00F04534"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  <w:t>1</w:t>
      </w:r>
      <w:r w:rsidR="0035048E"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  <w:t>8</w:t>
      </w:r>
      <w:r w:rsidR="00FF14B6"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  <w:t xml:space="preserve">/2025 </w:t>
      </w:r>
      <w:r w:rsidR="0077352D" w:rsidRPr="00302BB4"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  <w:t>pn.</w:t>
      </w:r>
      <w:r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  <w:t>”</w:t>
      </w:r>
      <w:r w:rsidRPr="00CB1590">
        <w:t xml:space="preserve"> </w:t>
      </w:r>
      <w:r w:rsidRPr="00CB1590"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  <w:t>Wykonanie kompleksowej, wielobranżowej dokumentacji projektowej polegającej na przebudowa pomieszczeń po byłym internacie na IV piętrze w Pawilonie J</w:t>
      </w:r>
      <w:r w:rsidR="007322FD" w:rsidRPr="007322FD">
        <w:rPr>
          <w:rFonts w:ascii="Arial Narrow" w:hAnsi="Arial Narrow"/>
          <w:b/>
          <w:iCs/>
          <w:color w:val="000000"/>
          <w:sz w:val="22"/>
          <w:szCs w:val="22"/>
          <w:lang w:eastAsia="ar-SA"/>
        </w:rPr>
        <w:t>”</w:t>
      </w:r>
    </w:p>
    <w:p w14:paraId="6AB687FD" w14:textId="77777777" w:rsidR="0077352D" w:rsidRPr="00FA0502" w:rsidRDefault="0077352D" w:rsidP="0077352D">
      <w:pPr>
        <w:keepLines/>
        <w:suppressAutoHyphens/>
        <w:jc w:val="right"/>
        <w:rPr>
          <w:rFonts w:ascii="Arial Narrow" w:hAnsi="Arial Narrow"/>
          <w:iCs/>
          <w:sz w:val="22"/>
          <w:szCs w:val="22"/>
          <w:lang w:eastAsia="ar-SA"/>
        </w:rPr>
      </w:pPr>
    </w:p>
    <w:p w14:paraId="778BD50A" w14:textId="77777777" w:rsidR="0077352D" w:rsidRPr="00FA0502" w:rsidRDefault="0077352D" w:rsidP="0077352D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suppressAutoHyphens/>
        <w:jc w:val="center"/>
        <w:rPr>
          <w:rFonts w:ascii="Arial Narrow" w:hAnsi="Arial Narrow"/>
          <w:b/>
          <w:bCs/>
          <w:iCs/>
          <w:sz w:val="22"/>
          <w:szCs w:val="22"/>
          <w:lang w:eastAsia="ar-SA"/>
        </w:rPr>
      </w:pPr>
    </w:p>
    <w:p w14:paraId="4A78E28F" w14:textId="77777777" w:rsidR="0077352D" w:rsidRPr="00FA0502" w:rsidRDefault="0077352D" w:rsidP="0077352D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suppressAutoHyphens/>
        <w:jc w:val="center"/>
        <w:rPr>
          <w:rFonts w:ascii="Arial Narrow" w:hAnsi="Arial Narrow"/>
          <w:b/>
          <w:bCs/>
          <w:iCs/>
          <w:sz w:val="22"/>
          <w:szCs w:val="22"/>
          <w:lang w:eastAsia="ar-SA"/>
        </w:rPr>
      </w:pPr>
      <w:r w:rsidRPr="00FA0502">
        <w:rPr>
          <w:rFonts w:ascii="Arial Narrow" w:hAnsi="Arial Narrow"/>
          <w:b/>
          <w:iCs/>
          <w:sz w:val="22"/>
          <w:szCs w:val="22"/>
          <w:lang w:eastAsia="ar-SA"/>
        </w:rPr>
        <w:t>OŚWIADCZENIE PODMIOTU UDOSTĘPNIAJĄCEGO ZASOBY</w:t>
      </w:r>
    </w:p>
    <w:p w14:paraId="1A986098" w14:textId="77777777" w:rsidR="0077352D" w:rsidRPr="00FA0502" w:rsidRDefault="0077352D" w:rsidP="0077352D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suppressAutoHyphens/>
        <w:jc w:val="both"/>
        <w:rPr>
          <w:rFonts w:ascii="Arial Narrow" w:hAnsi="Arial Narrow"/>
          <w:b/>
          <w:bCs/>
          <w:sz w:val="22"/>
          <w:szCs w:val="22"/>
          <w:lang w:eastAsia="ar-SA"/>
        </w:rPr>
      </w:pPr>
    </w:p>
    <w:p w14:paraId="62BE561F" w14:textId="77777777" w:rsidR="0077352D" w:rsidRPr="00FA0502" w:rsidRDefault="0077352D" w:rsidP="0077352D">
      <w:pPr>
        <w:suppressAutoHyphens/>
        <w:autoSpaceDE w:val="0"/>
        <w:autoSpaceDN w:val="0"/>
        <w:adjustRightInd w:val="0"/>
        <w:rPr>
          <w:rFonts w:ascii="Arial Narrow" w:hAnsi="Arial Narrow"/>
          <w:i/>
          <w:sz w:val="22"/>
          <w:szCs w:val="22"/>
          <w:lang w:eastAsia="ar-SA"/>
        </w:rPr>
      </w:pPr>
    </w:p>
    <w:p w14:paraId="3AFAD83A" w14:textId="77777777" w:rsidR="0077352D" w:rsidRPr="00FA0502" w:rsidRDefault="0077352D" w:rsidP="0077352D">
      <w:pPr>
        <w:suppressAutoHyphens/>
        <w:spacing w:line="720" w:lineRule="auto"/>
        <w:ind w:left="227" w:right="227"/>
        <w:jc w:val="both"/>
        <w:rPr>
          <w:rFonts w:ascii="Arial Narrow" w:hAnsi="Arial Narrow"/>
          <w:sz w:val="22"/>
          <w:szCs w:val="22"/>
          <w:lang w:eastAsia="zh-CN"/>
        </w:rPr>
      </w:pPr>
    </w:p>
    <w:p w14:paraId="4445F14D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</w:p>
    <w:p w14:paraId="4A46F4B5" w14:textId="77777777" w:rsidR="0077352D" w:rsidRPr="00FA0502" w:rsidRDefault="0077352D" w:rsidP="0077352D">
      <w:pPr>
        <w:jc w:val="center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(imię i nazwisko lub nazwa podmiotu)</w:t>
      </w:r>
    </w:p>
    <w:p w14:paraId="1F26A683" w14:textId="77777777" w:rsidR="0077352D" w:rsidRPr="00FA0502" w:rsidRDefault="0077352D" w:rsidP="0077352D">
      <w:pPr>
        <w:jc w:val="center"/>
        <w:rPr>
          <w:rFonts w:ascii="Arial Narrow" w:hAnsi="Arial Narrow"/>
          <w:sz w:val="22"/>
          <w:szCs w:val="22"/>
        </w:rPr>
      </w:pPr>
    </w:p>
    <w:p w14:paraId="28CEB281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………………………………………………………………………………………………….</w:t>
      </w:r>
    </w:p>
    <w:p w14:paraId="1CA2BA35" w14:textId="77777777" w:rsidR="0077352D" w:rsidRPr="00FA0502" w:rsidRDefault="0077352D" w:rsidP="0077352D">
      <w:pPr>
        <w:jc w:val="center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(tel./faks, e-mail)</w:t>
      </w:r>
    </w:p>
    <w:p w14:paraId="29CE57B3" w14:textId="77777777" w:rsidR="0077352D" w:rsidRPr="00FA0502" w:rsidRDefault="0077352D" w:rsidP="0077352D">
      <w:pPr>
        <w:jc w:val="center"/>
        <w:rPr>
          <w:rFonts w:ascii="Arial Narrow" w:hAnsi="Arial Narrow"/>
          <w:sz w:val="22"/>
          <w:szCs w:val="22"/>
        </w:rPr>
      </w:pPr>
    </w:p>
    <w:p w14:paraId="6C073CB3" w14:textId="77777777" w:rsidR="0077352D" w:rsidRPr="00FA0502" w:rsidRDefault="0077352D" w:rsidP="0077352D">
      <w:pPr>
        <w:jc w:val="center"/>
        <w:rPr>
          <w:rFonts w:ascii="Arial Narrow" w:hAnsi="Arial Narrow"/>
          <w:sz w:val="22"/>
          <w:szCs w:val="22"/>
        </w:rPr>
      </w:pPr>
    </w:p>
    <w:p w14:paraId="6CB09496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4D413E8B" w14:textId="77777777" w:rsidR="0077352D" w:rsidRPr="00FA0502" w:rsidRDefault="0077352D" w:rsidP="0077352D">
      <w:pPr>
        <w:jc w:val="center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Osoba do kontaktu</w:t>
      </w:r>
    </w:p>
    <w:p w14:paraId="5B0944AB" w14:textId="77777777" w:rsidR="0077352D" w:rsidRPr="00FA0502" w:rsidRDefault="0077352D" w:rsidP="0077352D">
      <w:pPr>
        <w:jc w:val="center"/>
        <w:rPr>
          <w:rFonts w:ascii="Arial Narrow" w:hAnsi="Arial Narrow"/>
          <w:sz w:val="22"/>
          <w:szCs w:val="22"/>
        </w:rPr>
      </w:pPr>
    </w:p>
    <w:p w14:paraId="0D9C3CB9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3DD24E90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Stosownie do art. 118 ust. 1 ustawy z dnia 11 września 2019 r. – Prawo zamówień publicznych, zobowiązuję się do oddania do dyspozycji na rzecz wykonawcy tj.:</w:t>
      </w:r>
    </w:p>
    <w:p w14:paraId="481CBD7C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119E095A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6D98A39" w14:textId="77777777" w:rsidR="0077352D" w:rsidRPr="00FA0502" w:rsidRDefault="0077352D" w:rsidP="0077352D">
      <w:pPr>
        <w:jc w:val="center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(nazwa i adres wykonawcy, któremu zostanie udostępniony potencjał)</w:t>
      </w:r>
    </w:p>
    <w:p w14:paraId="1298A652" w14:textId="77777777" w:rsidR="0077352D" w:rsidRPr="00FA0502" w:rsidRDefault="0077352D" w:rsidP="0077352D">
      <w:pPr>
        <w:jc w:val="center"/>
        <w:rPr>
          <w:rFonts w:ascii="Arial Narrow" w:hAnsi="Arial Narrow"/>
          <w:sz w:val="22"/>
          <w:szCs w:val="22"/>
        </w:rPr>
      </w:pPr>
    </w:p>
    <w:p w14:paraId="053143C7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na potrzeby realizacji zamówienia (proszę wpisać): 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………………………………….</w:t>
      </w:r>
      <w:r w:rsidRPr="00FA0502">
        <w:rPr>
          <w:rFonts w:ascii="Arial Narrow" w:hAnsi="Arial Narrow"/>
          <w:sz w:val="22"/>
          <w:szCs w:val="22"/>
        </w:rPr>
        <w:t>…………………………………………………………………</w:t>
      </w:r>
    </w:p>
    <w:p w14:paraId="4E01CE4F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36547C33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niezbędnych zasobów w zakresie: (proszę wpisać): 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……………………………………….</w:t>
      </w:r>
    </w:p>
    <w:p w14:paraId="622D7FA6" w14:textId="77777777" w:rsidR="0077352D" w:rsidRPr="00FA0502" w:rsidRDefault="0077352D" w:rsidP="0077352D">
      <w:pPr>
        <w:shd w:val="clear" w:color="auto" w:fill="D9D9D9"/>
        <w:jc w:val="center"/>
        <w:rPr>
          <w:rFonts w:ascii="Arial Narrow" w:hAnsi="Arial Narrow"/>
          <w:b/>
          <w:bCs/>
          <w:sz w:val="22"/>
          <w:szCs w:val="22"/>
          <w:shd w:val="clear" w:color="auto" w:fill="D9D9D9"/>
        </w:rPr>
      </w:pPr>
    </w:p>
    <w:p w14:paraId="0686FC51" w14:textId="77777777" w:rsidR="0077352D" w:rsidRPr="00FA0502" w:rsidRDefault="0077352D" w:rsidP="0077352D">
      <w:pPr>
        <w:shd w:val="clear" w:color="auto" w:fill="D9D9D9"/>
        <w:jc w:val="center"/>
        <w:rPr>
          <w:rFonts w:ascii="Arial Narrow" w:hAnsi="Arial Narrow"/>
          <w:b/>
          <w:bCs/>
          <w:sz w:val="22"/>
          <w:szCs w:val="22"/>
          <w:shd w:val="clear" w:color="auto" w:fill="D9D9D9"/>
        </w:rPr>
      </w:pPr>
      <w:r w:rsidRPr="00FA0502">
        <w:rPr>
          <w:rFonts w:ascii="Arial Narrow" w:hAnsi="Arial Narrow"/>
          <w:b/>
          <w:bCs/>
          <w:sz w:val="22"/>
          <w:szCs w:val="22"/>
          <w:shd w:val="clear" w:color="auto" w:fill="D9D9D9"/>
        </w:rPr>
        <w:t>ZDOLNOŚCI ZAWODOWYCH - WIEDZY I DOŚWIADCZENIA</w:t>
      </w:r>
    </w:p>
    <w:p w14:paraId="038A7051" w14:textId="77777777" w:rsidR="0077352D" w:rsidRPr="00FA0502" w:rsidRDefault="0077352D" w:rsidP="0077352D">
      <w:pPr>
        <w:jc w:val="center"/>
        <w:rPr>
          <w:rFonts w:ascii="Arial Narrow" w:hAnsi="Arial Narrow"/>
          <w:b/>
          <w:bCs/>
          <w:sz w:val="22"/>
          <w:szCs w:val="22"/>
          <w:shd w:val="clear" w:color="auto" w:fill="D9D9D9"/>
        </w:rPr>
      </w:pPr>
    </w:p>
    <w:p w14:paraId="71039270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zakres dostępnych wykonawcy zasobów:</w:t>
      </w:r>
    </w:p>
    <w:p w14:paraId="3115C9AD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2BE6B669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CF09556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należy wpisać nazwę, przedmiot zrealizowanych zamówień, podczas których zdobyto doświadczenie, będące przedmiotem niniejszego zobowiązania)</w:t>
      </w:r>
    </w:p>
    <w:p w14:paraId="449DF11D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7A37BC73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47457C97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sposób wykorzystania zasobów podmiotu udostępniającego zasoby, przez wykonawcę, przy wykonywaniu zamówienia:</w:t>
      </w:r>
    </w:p>
    <w:p w14:paraId="4FC98D96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0249A071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</w:t>
      </w:r>
    </w:p>
    <w:p w14:paraId="5D9CC692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(należy wpisać w jaki sposób wiedza i doświadczenie podmiotu będzie wykorzystana podczas realizacji zamówienia np. czy będzie wykonywał część zamówienia jako podwykonawca)</w:t>
      </w:r>
    </w:p>
    <w:p w14:paraId="627ABFBB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charakter stosunku, jaki będzie łączył wykonawcę z innym podmiotem:</w:t>
      </w:r>
    </w:p>
    <w:p w14:paraId="1A1A60F9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0106E37D" w14:textId="77777777" w:rsidR="0077352D" w:rsidRPr="00FA0502" w:rsidRDefault="0077352D" w:rsidP="0077352D">
      <w:pPr>
        <w:jc w:val="both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 (należy wpisać rodzaj/charakter umowy jaki będzie łączył wykonawcę z podmiotem udostępniającym zasób)</w:t>
      </w:r>
    </w:p>
    <w:p w14:paraId="0051DA47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5F2F7B2F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3B95918D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zakres udziału innego podmiotu przy wykonywaniu zamówienia:</w:t>
      </w:r>
    </w:p>
    <w:p w14:paraId="73FDA9A2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65619CC4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................................................................. (należy wpisać, czy podmiot trzeci będzie brał udział w realizacji zamówienia, jeśli tak to w jakim zakresie)</w:t>
      </w:r>
    </w:p>
    <w:p w14:paraId="6CC80136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4FE3780A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6481088C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okres udziału innego podmiotu przy wykonywaniu zamówienia:</w:t>
      </w:r>
    </w:p>
    <w:p w14:paraId="4531D8CC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2456E034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.............................................................................(należy podać okres, w którym wiedza i doświadczenie będzie udostępniona wykonawcy)</w:t>
      </w:r>
    </w:p>
    <w:p w14:paraId="33E3F96B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4BE43F22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0E56DD36" w14:textId="77777777" w:rsidR="0077352D" w:rsidRPr="00FA0502" w:rsidRDefault="0077352D" w:rsidP="0077352D">
      <w:pPr>
        <w:shd w:val="clear" w:color="auto" w:fill="D9D9D9"/>
        <w:rPr>
          <w:rFonts w:ascii="Arial Narrow" w:hAnsi="Arial Narrow"/>
          <w:sz w:val="22"/>
          <w:szCs w:val="22"/>
        </w:rPr>
      </w:pPr>
    </w:p>
    <w:p w14:paraId="35711CA3" w14:textId="77777777" w:rsidR="0077352D" w:rsidRPr="00FA0502" w:rsidRDefault="0077352D" w:rsidP="0077352D">
      <w:pPr>
        <w:shd w:val="clear" w:color="auto" w:fill="D9D9D9"/>
        <w:jc w:val="center"/>
        <w:rPr>
          <w:rFonts w:ascii="Arial Narrow" w:hAnsi="Arial Narrow"/>
          <w:b/>
          <w:bCs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</w:rPr>
        <w:t>ZDOLNOŚCI TECHNICZNYCH</w:t>
      </w:r>
    </w:p>
    <w:p w14:paraId="4F645FA6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58B63341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zakres dostępnych wykonawcy zasobów innego podmiotu:</w:t>
      </w:r>
    </w:p>
    <w:p w14:paraId="60D9172F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035B465C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......................................... (należy wymienić narzędzia, wyposażenie lub urządzenia, które będą udostępnione wykonawcy)</w:t>
      </w:r>
    </w:p>
    <w:p w14:paraId="5FA6FA8E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23E71033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72653C9B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charakter stosunku, jaki będzie łączył wykonawcę z innym podmiotem:</w:t>
      </w:r>
    </w:p>
    <w:p w14:paraId="30D2FC79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292C72AB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 (należy wpisać na jakiej podstawie zasób będzie udostępniony np. umowa użyczenia, podwykonawstwo, umowa o współpracy)</w:t>
      </w:r>
    </w:p>
    <w:p w14:paraId="5AA50230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0751C940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zakres udziału innego podmiotu przy wykonywaniu zamówienia:</w:t>
      </w:r>
    </w:p>
    <w:p w14:paraId="67A25F9C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5B3AC8D3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.............................................................................................. (należy wpisać, czy podmiot trzeci będzie brał udział w realizacji zamówienia oraz w jakim zakresie potencjał techniczny będzie wykorzystany przy realizacji zamówienia)</w:t>
      </w:r>
    </w:p>
    <w:p w14:paraId="793728BB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54228538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4B5D95C7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okres udziału innego podmiotu przy wykonywaniu zamówienia:</w:t>
      </w:r>
    </w:p>
    <w:p w14:paraId="6047C45D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3C451228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0D6515D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 xml:space="preserve"> (należy podać okres w jakim udostępniony będzie potencjał techniczny)</w:t>
      </w:r>
    </w:p>
    <w:p w14:paraId="78FC258A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7C390748" w14:textId="77777777" w:rsidR="0077352D" w:rsidRPr="00FA0502" w:rsidRDefault="0077352D" w:rsidP="0077352D">
      <w:pPr>
        <w:shd w:val="clear" w:color="auto" w:fill="D9D9D9"/>
        <w:jc w:val="center"/>
        <w:rPr>
          <w:rFonts w:ascii="Arial Narrow" w:hAnsi="Arial Narrow"/>
          <w:b/>
          <w:bCs/>
          <w:sz w:val="22"/>
          <w:szCs w:val="22"/>
          <w:shd w:val="clear" w:color="auto" w:fill="D9D9D9"/>
        </w:rPr>
      </w:pPr>
    </w:p>
    <w:p w14:paraId="32D94194" w14:textId="77777777" w:rsidR="0077352D" w:rsidRPr="00FA0502" w:rsidRDefault="0077352D" w:rsidP="0077352D">
      <w:pPr>
        <w:shd w:val="clear" w:color="auto" w:fill="D9D9D9"/>
        <w:jc w:val="center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  <w:shd w:val="clear" w:color="auto" w:fill="D9D9D9"/>
        </w:rPr>
        <w:t>ZDOLNOŚCI ZAWODOWYCH - DYSPONOWANIA OSOBAMI ZDOLNYMI DO WYKONANIA ZAMÓWIENIA</w:t>
      </w:r>
    </w:p>
    <w:p w14:paraId="53B59E4F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79872AD7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zakres dostępnych wykonawcy zasobów innego podmiotu:</w:t>
      </w:r>
    </w:p>
    <w:p w14:paraId="51837AC2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3C0939AC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…………......................................................................................................................</w:t>
      </w:r>
    </w:p>
    <w:p w14:paraId="48F6431E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.(należy wpisać imię i nazwisko osób oddanych do dyspozycji wykonawcy)</w:t>
      </w:r>
    </w:p>
    <w:p w14:paraId="2A79A241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sposób wykorzystania zasobów podmiotu udostępniającego zasoby, przez wykonawcę, przy wykonywaniu zamówienia:</w:t>
      </w:r>
    </w:p>
    <w:p w14:paraId="17524E9D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4B9E9CF3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 (należy wpisać w jaki sposób ww. osoby będą realizować zamówienie)</w:t>
      </w:r>
    </w:p>
    <w:p w14:paraId="1EF7EDCC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14A167D2" w14:textId="3FCF1054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charakter stosunku, jaki będzie łączył wykonawcę z innym podmiotem:</w:t>
      </w:r>
    </w:p>
    <w:p w14:paraId="0F18A5E7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</w:t>
      </w:r>
      <w:r w:rsidRPr="00FA0502">
        <w:rPr>
          <w:rFonts w:ascii="Arial Narrow" w:hAnsi="Arial Narrow"/>
          <w:sz w:val="22"/>
          <w:szCs w:val="22"/>
        </w:rPr>
        <w:t xml:space="preserve">................. (należy wpisać na jakiej podstawie będą udostępniane osoby, np. porozumienie pomiędzy pracodawcami, podwykonawstwo) </w:t>
      </w:r>
    </w:p>
    <w:p w14:paraId="3FA154C0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2B3D2EAE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zakres udziału innego podmiotu przy wykonywaniu zamówienia:</w:t>
      </w:r>
    </w:p>
    <w:p w14:paraId="65349663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...................................... (należy wpisać czy podmiot trzeci będzie brał udział w realizacji zamówienia oraz jaki będzie zakres udziału osób w realizacji zamówienia)</w:t>
      </w:r>
    </w:p>
    <w:p w14:paraId="2D7A3141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43C0438F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41ECA096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- okres udziału innego podmiotu przy wykonywaniu zamówienia.</w:t>
      </w:r>
    </w:p>
    <w:p w14:paraId="2DD979F4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0B2848DB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........................................(należy wpisać w jakim okresie będą udostępnione ww. osoby)</w:t>
      </w:r>
    </w:p>
    <w:p w14:paraId="237FAA6A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73B96877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2AE993C5" w14:textId="77777777" w:rsidR="0077352D" w:rsidRPr="00FA0502" w:rsidRDefault="0077352D" w:rsidP="0077352D">
      <w:pPr>
        <w:jc w:val="right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...............................................................</w:t>
      </w:r>
    </w:p>
    <w:p w14:paraId="5DD6ADD4" w14:textId="77777777" w:rsidR="0077352D" w:rsidRPr="00FA0502" w:rsidRDefault="0077352D" w:rsidP="0077352D">
      <w:pPr>
        <w:jc w:val="right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(data i podpis podmiotu udostępniającego zasoby lub osoby upoważnionej)</w:t>
      </w:r>
    </w:p>
    <w:p w14:paraId="0FD77FE0" w14:textId="77777777" w:rsidR="0077352D" w:rsidRPr="00FA0502" w:rsidRDefault="0077352D" w:rsidP="0077352D">
      <w:pPr>
        <w:jc w:val="right"/>
        <w:rPr>
          <w:rFonts w:ascii="Arial Narrow" w:hAnsi="Arial Narrow"/>
          <w:sz w:val="22"/>
          <w:szCs w:val="22"/>
        </w:rPr>
      </w:pPr>
    </w:p>
    <w:p w14:paraId="59517064" w14:textId="77777777" w:rsidR="0077352D" w:rsidRPr="00FA0502" w:rsidRDefault="0077352D" w:rsidP="0077352D">
      <w:pPr>
        <w:shd w:val="clear" w:color="auto" w:fill="D9D9D9"/>
        <w:jc w:val="center"/>
        <w:rPr>
          <w:rFonts w:ascii="Arial Narrow" w:hAnsi="Arial Narrow"/>
          <w:b/>
          <w:bCs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</w:rPr>
        <w:t>OŚWIADCZENIE PODMIOTU UDOSTĘPNIAJĄCEGO ZASOBY</w:t>
      </w:r>
    </w:p>
    <w:p w14:paraId="24519920" w14:textId="77777777" w:rsidR="0077352D" w:rsidRPr="00FA0502" w:rsidRDefault="0077352D" w:rsidP="0077352D">
      <w:pPr>
        <w:shd w:val="clear" w:color="auto" w:fill="D9D9D9"/>
        <w:jc w:val="center"/>
        <w:rPr>
          <w:rFonts w:ascii="Arial Narrow" w:hAnsi="Arial Narrow"/>
          <w:b/>
          <w:bCs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</w:rPr>
        <w:t>składane na podstawie art. 125 ust. 1 w zw. z art. 125 ust. 5 ustawy z dnia 11 września 2019 r.- Prawo zamówień publicznych (zwanej dalej "ustawą Pzp") ,</w:t>
      </w:r>
    </w:p>
    <w:p w14:paraId="696C3092" w14:textId="77777777" w:rsidR="0077352D" w:rsidRPr="00FA0502" w:rsidRDefault="0077352D" w:rsidP="0077352D">
      <w:pPr>
        <w:shd w:val="clear" w:color="auto" w:fill="D9D9D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69049F8" w14:textId="77777777" w:rsidR="0077352D" w:rsidRPr="00FA0502" w:rsidRDefault="0077352D" w:rsidP="0077352D">
      <w:pPr>
        <w:shd w:val="clear" w:color="auto" w:fill="D9D9D9"/>
        <w:jc w:val="center"/>
        <w:rPr>
          <w:rFonts w:ascii="Arial Narrow" w:hAnsi="Arial Narrow"/>
          <w:b/>
          <w:bCs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</w:rPr>
        <w:t xml:space="preserve">DOTYCZĄCE SPEŁNIANIA WARUNKÓW UDZIAŁU </w:t>
      </w:r>
      <w:r w:rsidRPr="00FA0502">
        <w:rPr>
          <w:rFonts w:ascii="Arial Narrow" w:hAnsi="Arial Narrow"/>
          <w:b/>
          <w:bCs/>
          <w:sz w:val="22"/>
          <w:szCs w:val="22"/>
        </w:rPr>
        <w:br/>
        <w:t>W POSTĘPOWANIU</w:t>
      </w:r>
    </w:p>
    <w:p w14:paraId="1872B5BE" w14:textId="77777777" w:rsidR="0077352D" w:rsidRPr="00FA0502" w:rsidRDefault="0077352D" w:rsidP="0077352D">
      <w:pPr>
        <w:rPr>
          <w:rFonts w:ascii="Arial Narrow" w:hAnsi="Arial Narrow"/>
          <w:sz w:val="22"/>
          <w:szCs w:val="22"/>
        </w:rPr>
      </w:pPr>
    </w:p>
    <w:p w14:paraId="03B2FD3D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W związku z zobowiązaniem się do oddania do dyspozycji na rzecz wykonawcy tj.:..................................................................................................................................</w:t>
      </w:r>
    </w:p>
    <w:p w14:paraId="04A9BE04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(nazwa i adres Wykonawcy, któremu zostanie udostępniony potencjał)</w:t>
      </w:r>
    </w:p>
    <w:p w14:paraId="7EEB6369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</w:p>
    <w:p w14:paraId="2751A9AF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na potrzeby realizacji zamówienia publicznego pod nazwą:</w:t>
      </w:r>
    </w:p>
    <w:p w14:paraId="02E75FD7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………………………………………………………………………………………..</w:t>
      </w:r>
    </w:p>
    <w:p w14:paraId="0154769A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 xml:space="preserve">oświadczam(y), co następuje: </w:t>
      </w:r>
    </w:p>
    <w:p w14:paraId="2056ADF8" w14:textId="77777777" w:rsidR="0077352D" w:rsidRPr="00FA0502" w:rsidRDefault="0077352D" w:rsidP="0077352D">
      <w:pPr>
        <w:shd w:val="clear" w:color="auto" w:fill="D9D9D9"/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</w:rPr>
        <w:t>INFORMACJA DOTYCZĄCA PODMIOTU UDOSTĘPNIAJĄCEGO ZASOBY</w:t>
      </w:r>
    </w:p>
    <w:p w14:paraId="385CBA29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Oświadczam(y), że spełniam(y) warunki udziału w postępowaniu określone przez zamawiającego w specyfikacji warunków zamówienia w wyżej wskazanym zakresie.</w:t>
      </w:r>
    </w:p>
    <w:p w14:paraId="585E90FF" w14:textId="77777777" w:rsidR="0077352D" w:rsidRDefault="0077352D" w:rsidP="0077352D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</w:p>
    <w:p w14:paraId="3EED5D8E" w14:textId="77777777" w:rsidR="0077352D" w:rsidRPr="00FA0502" w:rsidRDefault="0077352D" w:rsidP="0077352D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………….……………………………………….</w:t>
      </w:r>
    </w:p>
    <w:p w14:paraId="332ADF09" w14:textId="77777777" w:rsidR="0077352D" w:rsidRPr="00FA0502" w:rsidRDefault="0077352D" w:rsidP="0077352D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miejscowość, data</w:t>
      </w:r>
    </w:p>
    <w:p w14:paraId="0EBB3CEE" w14:textId="77777777" w:rsidR="0077352D" w:rsidRPr="00FA0502" w:rsidRDefault="0077352D" w:rsidP="0077352D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………………………………………………..</w:t>
      </w:r>
    </w:p>
    <w:p w14:paraId="0D97C446" w14:textId="5FAC4F62" w:rsidR="0081473C" w:rsidRDefault="0077352D" w:rsidP="0037741A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podpis podmiotu udostępniającego zasoby lub osoby upoważnionej</w:t>
      </w:r>
    </w:p>
    <w:p w14:paraId="54363D00" w14:textId="77777777" w:rsidR="0037741A" w:rsidRPr="00FA0502" w:rsidRDefault="0037741A" w:rsidP="0037741A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</w:p>
    <w:p w14:paraId="3BB058E9" w14:textId="77777777" w:rsidR="0077352D" w:rsidRPr="00FA0502" w:rsidRDefault="0077352D" w:rsidP="0077352D">
      <w:pPr>
        <w:shd w:val="clear" w:color="auto" w:fill="D9D9D9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</w:rPr>
        <w:t>OŚWIADCZENIE PODMIOTU UDOSTĘPNIAJĄCEGO ZASOBY</w:t>
      </w:r>
    </w:p>
    <w:p w14:paraId="774FAC99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składane na podstawie art. 125 ust. 1 w zw. z art. 125 ust. 5 ustawy z dnia 11 września 2019 r. – Prawo zamówień publicznych,</w:t>
      </w:r>
    </w:p>
    <w:p w14:paraId="469D4E23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</w:rPr>
        <w:t>DOTYCZĄCE PRZESŁANEK WYKLUCZENIA Z POSTĘPOWANIA W</w:t>
      </w:r>
      <w:r w:rsidRPr="00FA0502">
        <w:rPr>
          <w:rFonts w:ascii="Arial Narrow" w:hAnsi="Arial Narrow"/>
          <w:sz w:val="22"/>
          <w:szCs w:val="22"/>
        </w:rPr>
        <w:t xml:space="preserve"> związku z zobowiązaniem się do oddania do dyspozycji na rzecz wykonawcy tj.:..................................................................................................................................</w:t>
      </w:r>
    </w:p>
    <w:p w14:paraId="1BCB6591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(nazwa i adres Wykonawcy, któremu zostanie udostępniony potencjał)</w:t>
      </w:r>
    </w:p>
    <w:p w14:paraId="65041EC6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</w:p>
    <w:p w14:paraId="6A1D8D7C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 xml:space="preserve">na potrzeby realizacji zamówienia publicznego pod nazwą: </w:t>
      </w:r>
    </w:p>
    <w:p w14:paraId="0AC9BC0C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 xml:space="preserve">…………………………………………………………………………………….. Oświadczamy co następuje: </w:t>
      </w:r>
    </w:p>
    <w:p w14:paraId="783FBE58" w14:textId="77777777" w:rsidR="0077352D" w:rsidRPr="00FA0502" w:rsidRDefault="0077352D" w:rsidP="0077352D">
      <w:pPr>
        <w:shd w:val="clear" w:color="auto" w:fill="D9D9D9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</w:rPr>
        <w:t>OŚWIADCZENIA DOTYCZĄCE PODMIOTU UDOSTĘPNIAJĄCEGO ZASOBY</w:t>
      </w:r>
    </w:p>
    <w:p w14:paraId="407639B1" w14:textId="77777777" w:rsidR="0077352D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1.</w:t>
      </w:r>
      <w:r w:rsidRPr="00E16AC4">
        <w:rPr>
          <w:rFonts w:ascii="Arial Narrow" w:hAnsi="Arial Narrow"/>
          <w:sz w:val="22"/>
          <w:szCs w:val="22"/>
        </w:rPr>
        <w:t xml:space="preserve">Oświadczam, że nie podlegam wykluczeniu z postępowania na podstawie art. 109 ust. 1 pkt. </w:t>
      </w:r>
      <w:bookmarkStart w:id="2" w:name="_Hlk68677222"/>
      <w:r w:rsidRPr="00E16AC4">
        <w:rPr>
          <w:rFonts w:ascii="Arial Narrow" w:hAnsi="Arial Narrow"/>
          <w:sz w:val="22"/>
          <w:szCs w:val="22"/>
        </w:rPr>
        <w:t>1,4,5,6,7,8,9,10</w:t>
      </w:r>
    </w:p>
    <w:bookmarkEnd w:id="2"/>
    <w:p w14:paraId="129021BB" w14:textId="77777777" w:rsidR="0077352D" w:rsidRPr="00FA0502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</w:p>
    <w:p w14:paraId="3E6AC206" w14:textId="541CFB6D" w:rsidR="0077352D" w:rsidRPr="00FA0502" w:rsidRDefault="0077352D" w:rsidP="0077352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 xml:space="preserve">Oświadczam(y), że zachodzą w stosunku do mnie/nas podstawy wykluczenia </w:t>
      </w:r>
      <w:r w:rsidRPr="00FA0502">
        <w:rPr>
          <w:rFonts w:ascii="Arial Narrow" w:hAnsi="Arial Narrow"/>
          <w:sz w:val="22"/>
          <w:szCs w:val="22"/>
        </w:rPr>
        <w:br/>
        <w:t xml:space="preserve">z postępowania na podstawie art.............. ustawy Pzp (podać mającą zastosowanie podstawę wykluczenia spośród wymienionych w art. 108ust. </w:t>
      </w:r>
      <w:r w:rsidRPr="00A2297A">
        <w:rPr>
          <w:rFonts w:ascii="Arial Narrow" w:hAnsi="Arial Narrow"/>
          <w:sz w:val="22"/>
          <w:szCs w:val="22"/>
        </w:rPr>
        <w:t xml:space="preserve">1 pkt. 1-6 </w:t>
      </w:r>
      <w:r w:rsidRPr="00FA0502">
        <w:rPr>
          <w:rFonts w:ascii="Arial Narrow" w:hAnsi="Arial Narrow"/>
          <w:sz w:val="22"/>
          <w:szCs w:val="22"/>
        </w:rPr>
        <w:t xml:space="preserve">lub art. 109 ust. </w:t>
      </w:r>
      <w:r w:rsidRPr="00E16AC4">
        <w:rPr>
          <w:rFonts w:ascii="Arial Narrow" w:hAnsi="Arial Narrow"/>
          <w:sz w:val="22"/>
          <w:szCs w:val="22"/>
        </w:rPr>
        <w:t>1,4,5,6,7,8,9,10</w:t>
      </w:r>
      <w:r>
        <w:rPr>
          <w:rFonts w:ascii="Arial Narrow" w:hAnsi="Arial Narrow"/>
          <w:sz w:val="22"/>
          <w:szCs w:val="22"/>
        </w:rPr>
        <w:t xml:space="preserve"> </w:t>
      </w:r>
      <w:r w:rsidRPr="00FA0502">
        <w:rPr>
          <w:rFonts w:ascii="Arial Narrow" w:hAnsi="Arial Narrow"/>
          <w:sz w:val="22"/>
          <w:szCs w:val="22"/>
        </w:rPr>
        <w:t>ustawy Pzp). Jednocześnie oświadczam, że w związku</w:t>
      </w:r>
      <w:r>
        <w:rPr>
          <w:rFonts w:ascii="Arial Narrow" w:hAnsi="Arial Narrow"/>
          <w:sz w:val="22"/>
          <w:szCs w:val="22"/>
        </w:rPr>
        <w:t xml:space="preserve"> </w:t>
      </w:r>
      <w:r w:rsidRPr="00FA0502">
        <w:rPr>
          <w:rFonts w:ascii="Arial Narrow" w:hAnsi="Arial Narrow"/>
          <w:sz w:val="22"/>
          <w:szCs w:val="22"/>
        </w:rPr>
        <w:t>z ww. okolicznością, na podstawie art. 110 ust. 2 ustawy Pzp podjąłem/podjęliśmy następujące środki naprawcze:.................................................</w:t>
      </w:r>
      <w:r w:rsidR="0081473C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A0502">
        <w:rPr>
          <w:rFonts w:ascii="Arial Narrow" w:hAnsi="Arial Narrow"/>
          <w:sz w:val="22"/>
          <w:szCs w:val="22"/>
        </w:rPr>
        <w:t>.....................................</w:t>
      </w:r>
    </w:p>
    <w:p w14:paraId="0A42675F" w14:textId="3FA3354E" w:rsidR="0077352D" w:rsidRPr="007F4580" w:rsidRDefault="0077352D" w:rsidP="0077352D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  <w:r w:rsidRPr="007F4580">
        <w:rPr>
          <w:rFonts w:ascii="Arial Narrow" w:hAnsi="Arial Narrow"/>
          <w:sz w:val="22"/>
          <w:szCs w:val="22"/>
        </w:rPr>
        <w:t>Oświadczam(my) nie podlegam  wykluczeniu z postępowania , zgodnie  z  ustawą z  dnia 13 kwietnia 2022 r. o szczególnych rozwiązaniach w zakresie przeciwdziałania wspieraniu agresji na Ukrainę (Dz.U. 202</w:t>
      </w:r>
      <w:r>
        <w:rPr>
          <w:rFonts w:ascii="Arial Narrow" w:hAnsi="Arial Narrow"/>
          <w:sz w:val="22"/>
          <w:szCs w:val="22"/>
        </w:rPr>
        <w:t>4</w:t>
      </w:r>
      <w:r w:rsidRPr="007F4580">
        <w:rPr>
          <w:rFonts w:ascii="Arial Narrow" w:hAnsi="Arial Narrow"/>
          <w:sz w:val="22"/>
          <w:szCs w:val="22"/>
        </w:rPr>
        <w:t xml:space="preserve"> poz. </w:t>
      </w:r>
      <w:r>
        <w:rPr>
          <w:rFonts w:ascii="Arial Narrow" w:hAnsi="Arial Narrow"/>
          <w:sz w:val="22"/>
          <w:szCs w:val="22"/>
        </w:rPr>
        <w:t>507</w:t>
      </w:r>
      <w:r w:rsidRPr="007F4580">
        <w:rPr>
          <w:rFonts w:ascii="Arial Narrow" w:hAnsi="Arial Narrow"/>
          <w:sz w:val="22"/>
          <w:szCs w:val="22"/>
        </w:rPr>
        <w:t>), zwana dalej ustawą oraz na mocy art. 1 pkt 23 rozporządzenia 2022/576 do rozporządzenia Rady (UE) nr 833/2014 z dnia 31 lipca 2014 r. dotyczącego środków ograniczających w związku z działaniami Rosji destabilizującymi sytuację na Ukrainie (Dz. Urz. UE nr L 229 z 31.7.2014, str. 1)</w:t>
      </w:r>
    </w:p>
    <w:p w14:paraId="30846315" w14:textId="77777777" w:rsidR="0077352D" w:rsidRDefault="0077352D" w:rsidP="0077352D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  <w:r w:rsidRPr="007F4580">
        <w:rPr>
          <w:rFonts w:ascii="Arial Narrow" w:hAnsi="Arial Narrow"/>
          <w:sz w:val="22"/>
          <w:szCs w:val="22"/>
        </w:rPr>
        <w:t>Oświadczam(my) nie podlegam  wykluczeniu z postępowania , zgodnie  z  ustawą z dnia 1 marca 2018 r. o przeciwdziałaniu praniu pieniędzy oraz finansowaniu terroryzmu (Dz. U. z 202</w:t>
      </w:r>
      <w:r>
        <w:rPr>
          <w:rFonts w:ascii="Arial Narrow" w:hAnsi="Arial Narrow"/>
          <w:sz w:val="22"/>
          <w:szCs w:val="22"/>
        </w:rPr>
        <w:t>3</w:t>
      </w:r>
      <w:r w:rsidRPr="007F4580">
        <w:rPr>
          <w:rFonts w:ascii="Arial Narrow" w:hAnsi="Arial Narrow"/>
          <w:sz w:val="22"/>
          <w:szCs w:val="22"/>
        </w:rPr>
        <w:t xml:space="preserve"> r. poz. </w:t>
      </w:r>
      <w:r>
        <w:rPr>
          <w:rFonts w:ascii="Arial Narrow" w:hAnsi="Arial Narrow"/>
          <w:sz w:val="22"/>
          <w:szCs w:val="22"/>
        </w:rPr>
        <w:t>1124</w:t>
      </w:r>
      <w:r w:rsidRPr="007F4580">
        <w:rPr>
          <w:rFonts w:ascii="Arial Narrow" w:hAnsi="Arial Narrow"/>
          <w:sz w:val="22"/>
          <w:szCs w:val="22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3.</w:t>
      </w:r>
    </w:p>
    <w:p w14:paraId="61D9DF9D" w14:textId="77777777" w:rsidR="0077352D" w:rsidRDefault="0077352D" w:rsidP="0077352D">
      <w:pPr>
        <w:spacing w:line="360" w:lineRule="auto"/>
        <w:rPr>
          <w:rFonts w:ascii="Arial Narrow" w:hAnsi="Arial Narrow"/>
          <w:sz w:val="22"/>
          <w:szCs w:val="22"/>
        </w:rPr>
      </w:pPr>
    </w:p>
    <w:p w14:paraId="7E6472B5" w14:textId="77777777" w:rsidR="0077352D" w:rsidRPr="00FA0502" w:rsidRDefault="0077352D" w:rsidP="0077352D">
      <w:pPr>
        <w:spacing w:line="360" w:lineRule="auto"/>
        <w:rPr>
          <w:rFonts w:ascii="Arial Narrow" w:hAnsi="Arial Narrow"/>
          <w:i/>
          <w:iCs/>
          <w:sz w:val="22"/>
          <w:szCs w:val="22"/>
        </w:rPr>
      </w:pPr>
      <w:r w:rsidRPr="00E16AC4">
        <w:rPr>
          <w:rFonts w:ascii="Arial Narrow" w:hAnsi="Arial Narrow"/>
          <w:sz w:val="22"/>
          <w:szCs w:val="22"/>
        </w:rPr>
        <w:t>.</w:t>
      </w:r>
      <w:r w:rsidRPr="00FA0502">
        <w:rPr>
          <w:rFonts w:ascii="Arial Narrow" w:hAnsi="Arial Narrow"/>
          <w:i/>
          <w:iCs/>
          <w:sz w:val="22"/>
          <w:szCs w:val="22"/>
        </w:rPr>
        <w:t>………….……………………………………….</w:t>
      </w:r>
    </w:p>
    <w:p w14:paraId="6E918070" w14:textId="77777777" w:rsidR="0077352D" w:rsidRPr="00FA0502" w:rsidRDefault="0077352D" w:rsidP="0077352D">
      <w:pPr>
        <w:spacing w:line="360" w:lineRule="auto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miejscowość, data</w:t>
      </w:r>
    </w:p>
    <w:p w14:paraId="5EF93E19" w14:textId="77777777" w:rsidR="0077352D" w:rsidRPr="00FA0502" w:rsidRDefault="0077352D" w:rsidP="0077352D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………………………………………………..</w:t>
      </w:r>
    </w:p>
    <w:p w14:paraId="4FB26C6A" w14:textId="5F8CCC91" w:rsidR="0081473C" w:rsidRDefault="0077352D" w:rsidP="00CB1590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podpis podmiotu udostępniającego zasoby lub osoby upoważnionej</w:t>
      </w:r>
    </w:p>
    <w:p w14:paraId="444C4F93" w14:textId="77777777" w:rsidR="00CB1590" w:rsidRPr="00CB1590" w:rsidRDefault="00CB1590" w:rsidP="00CB1590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</w:p>
    <w:p w14:paraId="1892932E" w14:textId="77777777" w:rsidR="0077352D" w:rsidRPr="00FA0502" w:rsidRDefault="0077352D" w:rsidP="0077352D">
      <w:pPr>
        <w:shd w:val="clear" w:color="auto" w:fill="D9D9D9"/>
        <w:spacing w:after="160" w:line="259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086465DB" w14:textId="0C2DE3D3" w:rsidR="0077352D" w:rsidRPr="00FA0502" w:rsidRDefault="0077352D" w:rsidP="0037741A">
      <w:pPr>
        <w:shd w:val="clear" w:color="auto" w:fill="D9D9D9"/>
        <w:spacing w:after="160" w:line="259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FA0502">
        <w:rPr>
          <w:rFonts w:ascii="Arial Narrow" w:hAnsi="Arial Narrow"/>
          <w:b/>
          <w:bCs/>
          <w:sz w:val="22"/>
          <w:szCs w:val="22"/>
        </w:rPr>
        <w:t>OŚWIADCZENIE DOTYCZĄCE PODANYCH INFORMACJI</w:t>
      </w:r>
    </w:p>
    <w:p w14:paraId="0EA42D59" w14:textId="77777777" w:rsidR="0077352D" w:rsidRPr="00FA0502" w:rsidRDefault="0077352D" w:rsidP="0077352D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  <w:r w:rsidRPr="00FA0502">
        <w:rPr>
          <w:rFonts w:ascii="Arial Narrow" w:hAnsi="Arial Narrow"/>
          <w:sz w:val="22"/>
          <w:szCs w:val="22"/>
        </w:rPr>
        <w:t>Oświadczam(y),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6C57F1" w14:textId="77777777" w:rsidR="0077352D" w:rsidRPr="00FA0502" w:rsidRDefault="0077352D" w:rsidP="0077352D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.………….……………………………………….</w:t>
      </w:r>
    </w:p>
    <w:p w14:paraId="1676A3A0" w14:textId="77777777" w:rsidR="0077352D" w:rsidRPr="00FA0502" w:rsidRDefault="0077352D" w:rsidP="0077352D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miejscowość, data</w:t>
      </w:r>
    </w:p>
    <w:p w14:paraId="606FFA41" w14:textId="77777777" w:rsidR="0077352D" w:rsidRPr="00FA0502" w:rsidRDefault="0077352D" w:rsidP="0077352D">
      <w:pPr>
        <w:spacing w:line="360" w:lineRule="auto"/>
        <w:jc w:val="right"/>
        <w:rPr>
          <w:rFonts w:ascii="Arial Narrow" w:hAnsi="Arial Narrow"/>
          <w:i/>
          <w:iCs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…………………………………………………..</w:t>
      </w:r>
    </w:p>
    <w:p w14:paraId="42E0743E" w14:textId="77777777" w:rsidR="0077352D" w:rsidRDefault="0077352D" w:rsidP="0077352D">
      <w:pPr>
        <w:spacing w:line="360" w:lineRule="auto"/>
        <w:jc w:val="right"/>
        <w:rPr>
          <w:rFonts w:ascii="Arial Narrow" w:hAnsi="Arial Narrow"/>
          <w:b/>
          <w:color w:val="FF0000"/>
          <w:sz w:val="22"/>
          <w:szCs w:val="22"/>
        </w:rPr>
      </w:pPr>
      <w:r w:rsidRPr="00FA0502">
        <w:rPr>
          <w:rFonts w:ascii="Arial Narrow" w:hAnsi="Arial Narrow"/>
          <w:i/>
          <w:iCs/>
          <w:sz w:val="22"/>
          <w:szCs w:val="22"/>
        </w:rPr>
        <w:t>podpis podmiotu udostępniającego zasoby lub osoby upoważnionej</w:t>
      </w:r>
    </w:p>
    <w:p w14:paraId="757967E8" w14:textId="77777777" w:rsidR="002D3C74" w:rsidRDefault="002D3C74" w:rsidP="002D3C74">
      <w:pPr>
        <w:keepLines/>
        <w:tabs>
          <w:tab w:val="left" w:pos="360"/>
          <w:tab w:val="left" w:pos="1980"/>
          <w:tab w:val="left" w:pos="2340"/>
        </w:tabs>
        <w:suppressAutoHyphens/>
        <w:rPr>
          <w:rFonts w:ascii="Arial Narrow" w:hAnsi="Arial Narrow"/>
          <w:b/>
          <w:color w:val="FF0000"/>
          <w:sz w:val="22"/>
          <w:szCs w:val="22"/>
        </w:rPr>
      </w:pPr>
    </w:p>
    <w:p w14:paraId="2CF1664A" w14:textId="14CAA5AC" w:rsidR="00F8115A" w:rsidRDefault="00F8115A" w:rsidP="002D3C74">
      <w:pPr>
        <w:keepLines/>
        <w:tabs>
          <w:tab w:val="left" w:pos="360"/>
          <w:tab w:val="left" w:pos="1980"/>
          <w:tab w:val="left" w:pos="2340"/>
        </w:tabs>
        <w:suppressAutoHyphens/>
        <w:rPr>
          <w:rFonts w:ascii="Arial Narrow" w:hAnsi="Arial Narrow"/>
          <w:b/>
          <w:color w:val="FF0000"/>
          <w:sz w:val="22"/>
          <w:szCs w:val="22"/>
        </w:rPr>
      </w:pPr>
    </w:p>
    <w:p w14:paraId="3D4285B6" w14:textId="77777777" w:rsidR="00F8115A" w:rsidRDefault="00F8115A">
      <w:pPr>
        <w:rPr>
          <w:rFonts w:ascii="Arial Narrow" w:hAnsi="Arial Narrow"/>
          <w:b/>
          <w:color w:val="FF0000"/>
          <w:sz w:val="22"/>
          <w:szCs w:val="22"/>
        </w:rPr>
      </w:pPr>
      <w:r>
        <w:rPr>
          <w:rFonts w:ascii="Arial Narrow" w:hAnsi="Arial Narrow"/>
          <w:b/>
          <w:color w:val="FF0000"/>
          <w:sz w:val="22"/>
          <w:szCs w:val="22"/>
        </w:rPr>
        <w:br w:type="page"/>
      </w:r>
    </w:p>
    <w:p w14:paraId="22015F97" w14:textId="6F6E7C73" w:rsidR="00AC3AFA" w:rsidRPr="00AC3AFA" w:rsidRDefault="00AC3AFA" w:rsidP="00AC3AFA">
      <w:pPr>
        <w:jc w:val="right"/>
        <w:rPr>
          <w:rFonts w:ascii="Arial Narrow" w:hAnsi="Arial Narrow"/>
          <w:b/>
          <w:sz w:val="22"/>
          <w:szCs w:val="22"/>
        </w:rPr>
      </w:pPr>
      <w:r w:rsidRPr="00AC3AFA">
        <w:rPr>
          <w:rFonts w:ascii="Arial Narrow" w:hAnsi="Arial Narrow"/>
          <w:b/>
          <w:sz w:val="22"/>
          <w:szCs w:val="22"/>
        </w:rPr>
        <w:lastRenderedPageBreak/>
        <w:t xml:space="preserve">Załącznik nr </w:t>
      </w:r>
      <w:r w:rsidR="004348FF"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AC3AFA">
        <w:rPr>
          <w:rFonts w:ascii="Arial Narrow" w:hAnsi="Arial Narrow"/>
          <w:b/>
          <w:sz w:val="22"/>
          <w:szCs w:val="22"/>
        </w:rPr>
        <w:t xml:space="preserve">do SWZ   </w:t>
      </w:r>
    </w:p>
    <w:p w14:paraId="29BCF18F" w14:textId="77777777" w:rsidR="00AC3AFA" w:rsidRPr="00AC3AFA" w:rsidRDefault="00AC3AFA" w:rsidP="00AC3AFA">
      <w:pPr>
        <w:keepNext/>
        <w:autoSpaceDE w:val="0"/>
        <w:autoSpaceDN w:val="0"/>
        <w:spacing w:line="360" w:lineRule="auto"/>
        <w:outlineLvl w:val="1"/>
        <w:rPr>
          <w:rFonts w:ascii="Arial Narrow" w:hAnsi="Arial Narrow" w:cs="Arial"/>
          <w:b/>
          <w:bCs/>
          <w:sz w:val="22"/>
          <w:szCs w:val="22"/>
        </w:rPr>
      </w:pPr>
    </w:p>
    <w:p w14:paraId="508BBC49" w14:textId="66E2E74F" w:rsidR="00AC3AFA" w:rsidRPr="00AC3AFA" w:rsidRDefault="00AC3AFA" w:rsidP="00AC3AFA">
      <w:pPr>
        <w:tabs>
          <w:tab w:val="center" w:pos="4536"/>
          <w:tab w:val="right" w:pos="9072"/>
        </w:tabs>
        <w:rPr>
          <w:rFonts w:ascii="Arial Narrow" w:hAnsi="Arial Narrow" w:cs="Arial"/>
          <w:b/>
          <w:sz w:val="24"/>
          <w:szCs w:val="24"/>
        </w:rPr>
      </w:pPr>
      <w:r w:rsidRPr="00AC3AFA">
        <w:rPr>
          <w:rFonts w:ascii="Arial Narrow" w:hAnsi="Arial Narrow" w:cs="Arial"/>
          <w:sz w:val="24"/>
          <w:szCs w:val="24"/>
        </w:rPr>
        <w:t xml:space="preserve">Znak Sprawy: </w:t>
      </w:r>
      <w:r w:rsidRPr="00AC3AFA">
        <w:rPr>
          <w:rFonts w:ascii="Arial Narrow" w:hAnsi="Arial Narrow" w:cs="Arial"/>
          <w:b/>
          <w:sz w:val="24"/>
          <w:szCs w:val="24"/>
        </w:rPr>
        <w:t xml:space="preserve">TP </w:t>
      </w:r>
      <w:r w:rsidR="00F04534">
        <w:rPr>
          <w:rFonts w:ascii="Arial Narrow" w:hAnsi="Arial Narrow" w:cs="Arial"/>
          <w:b/>
          <w:sz w:val="24"/>
          <w:szCs w:val="24"/>
        </w:rPr>
        <w:t>1</w:t>
      </w:r>
      <w:r w:rsidR="0035048E">
        <w:rPr>
          <w:rFonts w:ascii="Arial Narrow" w:hAnsi="Arial Narrow" w:cs="Arial"/>
          <w:b/>
          <w:sz w:val="24"/>
          <w:szCs w:val="24"/>
        </w:rPr>
        <w:t>8</w:t>
      </w:r>
      <w:r>
        <w:rPr>
          <w:rFonts w:ascii="Arial Narrow" w:hAnsi="Arial Narrow" w:cs="Arial"/>
          <w:b/>
          <w:sz w:val="24"/>
          <w:szCs w:val="24"/>
        </w:rPr>
        <w:t>/2025</w:t>
      </w:r>
    </w:p>
    <w:p w14:paraId="1BC32559" w14:textId="77777777" w:rsidR="00AC3AFA" w:rsidRPr="00AC3AFA" w:rsidRDefault="00AC3AFA" w:rsidP="00AC3AFA">
      <w:pPr>
        <w:tabs>
          <w:tab w:val="center" w:pos="4536"/>
          <w:tab w:val="right" w:pos="9072"/>
        </w:tabs>
        <w:rPr>
          <w:rFonts w:ascii="Arial Narrow" w:hAnsi="Arial Narrow" w:cs="Arial"/>
          <w:b/>
          <w:sz w:val="24"/>
          <w:szCs w:val="24"/>
        </w:rPr>
      </w:pPr>
    </w:p>
    <w:p w14:paraId="287C7F3B" w14:textId="77777777" w:rsidR="00AC3AFA" w:rsidRPr="00AC3AFA" w:rsidRDefault="00AC3AFA" w:rsidP="00AC3AFA">
      <w:pPr>
        <w:spacing w:line="276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4B29C13E" w14:textId="77777777" w:rsidR="00AC3AFA" w:rsidRPr="00AC3AFA" w:rsidRDefault="00AC3AFA" w:rsidP="00AC3AFA">
      <w:pPr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AC3AFA">
        <w:rPr>
          <w:rFonts w:ascii="Arial Narrow" w:eastAsia="Calibri" w:hAnsi="Arial Narrow" w:cs="Arial"/>
          <w:bCs/>
          <w:sz w:val="24"/>
          <w:szCs w:val="24"/>
          <w:lang w:eastAsia="en-US"/>
        </w:rPr>
        <w:t>Wykonawca:</w:t>
      </w:r>
      <w:r w:rsidRPr="00AC3AFA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               </w:t>
      </w:r>
      <w:r w:rsidRPr="00AC3AFA">
        <w:rPr>
          <w:rFonts w:ascii="Arial Narrow" w:eastAsia="Calibri" w:hAnsi="Arial Narrow" w:cs="Arial"/>
          <w:bCs/>
          <w:sz w:val="22"/>
          <w:szCs w:val="22"/>
          <w:lang w:eastAsia="en-US"/>
        </w:rPr>
        <w:t>..</w:t>
      </w:r>
      <w:r w:rsidRPr="00AC3AFA">
        <w:rPr>
          <w:rFonts w:ascii="Arial Narrow" w:eastAsia="Calibri" w:hAnsi="Arial Narrow" w:cs="Arial"/>
          <w:sz w:val="22"/>
          <w:szCs w:val="22"/>
          <w:lang w:eastAsia="en-US"/>
        </w:rPr>
        <w:t>…………………………………………………………………………....….…</w:t>
      </w:r>
    </w:p>
    <w:p w14:paraId="1BE733F4" w14:textId="77777777" w:rsidR="00AC3AFA" w:rsidRPr="00AC3AFA" w:rsidRDefault="00AC3AFA" w:rsidP="00AC3AFA">
      <w:pPr>
        <w:spacing w:after="120" w:line="276" w:lineRule="auto"/>
        <w:ind w:left="2126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AC3AFA">
        <w:rPr>
          <w:rFonts w:ascii="Arial Narrow" w:eastAsia="Calibri" w:hAnsi="Arial Narrow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0FC0D59C" w14:textId="77777777" w:rsidR="00AC3AFA" w:rsidRPr="00AC3AFA" w:rsidRDefault="00AC3AFA" w:rsidP="00AC3AFA">
      <w:pPr>
        <w:rPr>
          <w:rFonts w:ascii="Arial Narrow" w:eastAsia="Calibri" w:hAnsi="Arial Narrow" w:cs="Arial"/>
          <w:sz w:val="22"/>
          <w:szCs w:val="22"/>
          <w:u w:val="single"/>
          <w:lang w:eastAsia="en-US"/>
        </w:rPr>
      </w:pPr>
      <w:r w:rsidRPr="00AC3AFA">
        <w:rPr>
          <w:rFonts w:ascii="Arial Narrow" w:eastAsia="Calibri" w:hAnsi="Arial Narrow" w:cs="Arial"/>
          <w:sz w:val="24"/>
          <w:szCs w:val="24"/>
          <w:lang w:eastAsia="en-US"/>
        </w:rPr>
        <w:t>reprezentowany przez:</w:t>
      </w:r>
      <w:r w:rsidRPr="00AC3AFA">
        <w:rPr>
          <w:rFonts w:ascii="Arial Narrow" w:eastAsia="Calibri" w:hAnsi="Arial Narrow" w:cs="Arial"/>
          <w:sz w:val="22"/>
          <w:szCs w:val="22"/>
          <w:lang w:eastAsia="en-US"/>
        </w:rPr>
        <w:t xml:space="preserve"> ……………………………………………………………………………...……</w:t>
      </w:r>
    </w:p>
    <w:p w14:paraId="73CF7D76" w14:textId="77777777" w:rsidR="00AC3AFA" w:rsidRPr="00AC3AFA" w:rsidRDefault="00AC3AFA" w:rsidP="00AC3AFA">
      <w:pPr>
        <w:ind w:left="2127" w:right="-2"/>
        <w:rPr>
          <w:rFonts w:ascii="Arial Narrow" w:eastAsia="Calibri" w:hAnsi="Arial Narrow" w:cs="Arial"/>
          <w:i/>
          <w:sz w:val="16"/>
          <w:szCs w:val="16"/>
          <w:lang w:eastAsia="en-US"/>
        </w:rPr>
      </w:pPr>
      <w:r w:rsidRPr="00AC3AFA">
        <w:rPr>
          <w:rFonts w:ascii="Arial Narrow" w:eastAsia="Calibri" w:hAnsi="Arial Narrow" w:cs="Arial"/>
          <w:i/>
          <w:sz w:val="16"/>
          <w:szCs w:val="16"/>
          <w:lang w:eastAsia="en-US"/>
        </w:rPr>
        <w:t>(imię, nazwisko, stanowisko/podstawa do reprezentacji)</w:t>
      </w:r>
    </w:p>
    <w:p w14:paraId="7A0D161E" w14:textId="77777777" w:rsidR="00AC3AFA" w:rsidRPr="00AC3AFA" w:rsidRDefault="00AC3AFA" w:rsidP="00AC3AFA">
      <w:pPr>
        <w:tabs>
          <w:tab w:val="center" w:pos="4536"/>
          <w:tab w:val="right" w:pos="9072"/>
        </w:tabs>
        <w:rPr>
          <w:rFonts w:ascii="Arial Narrow" w:hAnsi="Arial Narrow" w:cs="Arial"/>
          <w:b/>
          <w:sz w:val="22"/>
          <w:szCs w:val="22"/>
        </w:rPr>
      </w:pPr>
    </w:p>
    <w:p w14:paraId="63167FA6" w14:textId="77777777" w:rsidR="00AC3AFA" w:rsidRPr="00AC3AFA" w:rsidRDefault="00AC3AFA" w:rsidP="00AC3AFA">
      <w:pPr>
        <w:tabs>
          <w:tab w:val="center" w:pos="4536"/>
          <w:tab w:val="right" w:pos="9072"/>
        </w:tabs>
        <w:rPr>
          <w:rFonts w:ascii="Arial Narrow" w:hAnsi="Arial Narrow" w:cs="Arial"/>
          <w:bCs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C3AFA" w:rsidRPr="00AC3AFA" w14:paraId="62EE9843" w14:textId="77777777" w:rsidTr="008B173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2BDBCB" w14:textId="77777777" w:rsidR="00AC3AFA" w:rsidRPr="00AC3AFA" w:rsidRDefault="00AC3AFA" w:rsidP="00AC3AFA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  <w:p w14:paraId="3A9BE871" w14:textId="05743DA5" w:rsidR="00AC3AFA" w:rsidRPr="00AC3AFA" w:rsidRDefault="00AC3AFA" w:rsidP="00AC3AFA">
            <w:pPr>
              <w:spacing w:before="120" w:after="120" w:line="360" w:lineRule="auto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AC3AFA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WYKAZ </w:t>
            </w:r>
            <w:r>
              <w:rPr>
                <w:rFonts w:ascii="Arial Narrow" w:hAnsi="Arial Narrow" w:cs="Arial"/>
                <w:b/>
                <w:i/>
                <w:sz w:val="28"/>
                <w:szCs w:val="28"/>
              </w:rPr>
              <w:t>USŁUG PROJEKTOWYCH</w:t>
            </w:r>
          </w:p>
          <w:p w14:paraId="0A310DE5" w14:textId="46C36845" w:rsidR="00AC3AFA" w:rsidRPr="00AC3AFA" w:rsidRDefault="00AC3AFA" w:rsidP="00AC3AFA">
            <w:pPr>
              <w:spacing w:before="120" w:after="120" w:line="360" w:lineRule="auto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C3AFA">
              <w:rPr>
                <w:rFonts w:ascii="Arial Narrow" w:hAnsi="Arial Narrow" w:cs="Arial"/>
                <w:b/>
                <w:sz w:val="21"/>
                <w:szCs w:val="21"/>
              </w:rPr>
              <w:t>wykonanych w okresie ostatnich 3 lat</w:t>
            </w:r>
            <w:r w:rsidR="001D22C1"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Pr="00AC3AFA">
              <w:rPr>
                <w:rFonts w:ascii="Arial Narrow" w:hAnsi="Arial Narrow" w:cs="Arial"/>
                <w:b/>
                <w:sz w:val="21"/>
                <w:szCs w:val="21"/>
              </w:rPr>
              <w:t>przed upływem terminu składania ofert</w:t>
            </w:r>
          </w:p>
          <w:p w14:paraId="16EED1AD" w14:textId="77777777" w:rsidR="00AC3AFA" w:rsidRPr="00AC3AFA" w:rsidRDefault="00AC3AFA" w:rsidP="00AC3AFA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</w:p>
        </w:tc>
      </w:tr>
    </w:tbl>
    <w:p w14:paraId="765427F1" w14:textId="77777777" w:rsidR="00AC3AFA" w:rsidRPr="00AC3AFA" w:rsidRDefault="00AC3AFA" w:rsidP="00AC3AFA">
      <w:pPr>
        <w:spacing w:before="360" w:after="120" w:line="276" w:lineRule="auto"/>
        <w:jc w:val="center"/>
        <w:rPr>
          <w:rFonts w:ascii="Arial Narrow" w:hAnsi="Arial Narrow" w:cs="Arial"/>
          <w:sz w:val="22"/>
          <w:szCs w:val="22"/>
        </w:rPr>
      </w:pPr>
      <w:r w:rsidRPr="00AC3AFA">
        <w:rPr>
          <w:rFonts w:ascii="Arial Narrow" w:hAnsi="Arial Narrow" w:cs="Arial"/>
          <w:sz w:val="22"/>
          <w:szCs w:val="22"/>
        </w:rPr>
        <w:t>Na potrzeby postępowania o udzielenie zamówienia publicznego pn.:</w:t>
      </w:r>
    </w:p>
    <w:p w14:paraId="158D2E15" w14:textId="361C953D" w:rsidR="00AC3AFA" w:rsidRPr="00AC3AFA" w:rsidRDefault="00AC3AFA" w:rsidP="00AC3AFA">
      <w:pPr>
        <w:spacing w:after="240" w:line="48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AC3AFA">
        <w:rPr>
          <w:rFonts w:ascii="Arial Narrow" w:hAnsi="Arial Narrow" w:cs="Arial"/>
          <w:b/>
          <w:sz w:val="22"/>
          <w:szCs w:val="22"/>
        </w:rPr>
        <w:t>„</w:t>
      </w:r>
      <w:r w:rsidRPr="00AC3AFA">
        <w:rPr>
          <w:rFonts w:ascii="Arial Narrow" w:hAnsi="Arial Narrow"/>
          <w:b/>
          <w:sz w:val="24"/>
          <w:szCs w:val="24"/>
        </w:rPr>
        <w:t>Wykonanie kompleksowej, wielobranżowej dokumentacji projektowej polegającej na przebudowa pomieszczeń po byłym internacie na IV piętrze w Pawilonie J</w:t>
      </w:r>
      <w:r w:rsidRPr="00AC3AFA">
        <w:rPr>
          <w:rFonts w:ascii="Arial Narrow" w:hAnsi="Arial Narrow" w:cs="Arial"/>
          <w:b/>
          <w:sz w:val="22"/>
          <w:szCs w:val="22"/>
        </w:rPr>
        <w:t>”</w:t>
      </w:r>
    </w:p>
    <w:tbl>
      <w:tblPr>
        <w:tblW w:w="8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762"/>
        <w:gridCol w:w="2330"/>
        <w:gridCol w:w="1549"/>
        <w:gridCol w:w="2373"/>
      </w:tblGrid>
      <w:tr w:rsidR="00AC3AFA" w:rsidRPr="00AC3AFA" w14:paraId="77FFC795" w14:textId="77777777" w:rsidTr="008B1736">
        <w:trPr>
          <w:trHeight w:val="88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93E6" w14:textId="77777777" w:rsidR="00AC3AFA" w:rsidRPr="00AC3AFA" w:rsidRDefault="00AC3AFA" w:rsidP="00AC3AFA">
            <w:pPr>
              <w:autoSpaceDE w:val="0"/>
              <w:autoSpaceDN w:val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834" w14:textId="193C0471" w:rsidR="00AC3AFA" w:rsidRPr="00AC3AFA" w:rsidRDefault="00AC3AFA" w:rsidP="00AC3AFA">
            <w:pPr>
              <w:autoSpaceDE w:val="0"/>
              <w:autoSpaceDN w:val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Opis wykonanych </w:t>
            </w:r>
            <w:r>
              <w:rPr>
                <w:rFonts w:ascii="Arial Narrow" w:hAnsi="Arial Narrow" w:cs="Arial"/>
                <w:i/>
                <w:iCs/>
                <w:sz w:val="22"/>
                <w:szCs w:val="22"/>
              </w:rPr>
              <w:t>usług projektowych</w:t>
            </w: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(rodzaj, przedmiot)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5112" w14:textId="77777777" w:rsidR="00AC3AFA" w:rsidRPr="00AC3AFA" w:rsidRDefault="00AC3AFA" w:rsidP="00AC3AFA">
            <w:pPr>
              <w:autoSpaceDE w:val="0"/>
              <w:autoSpaceDN w:val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>Podmiot zlecający</w:t>
            </w:r>
          </w:p>
          <w:p w14:paraId="6D332C1A" w14:textId="77777777" w:rsidR="00AC3AFA" w:rsidRPr="00AC3AFA" w:rsidRDefault="00AC3AFA" w:rsidP="00AC3AFA">
            <w:pPr>
              <w:autoSpaceDE w:val="0"/>
              <w:autoSpaceDN w:val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>(Odbiorca – nazwa</w:t>
            </w: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br/>
              <w:t xml:space="preserve"> i adres)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D85B" w14:textId="77777777" w:rsidR="00AC3AFA" w:rsidRPr="00AC3AFA" w:rsidRDefault="00AC3AFA" w:rsidP="00AC3AFA">
            <w:pPr>
              <w:autoSpaceDE w:val="0"/>
              <w:autoSpaceDN w:val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>Termin</w:t>
            </w:r>
          </w:p>
          <w:p w14:paraId="498BFF16" w14:textId="77777777" w:rsidR="00AC3AFA" w:rsidRPr="00AC3AFA" w:rsidRDefault="00AC3AFA" w:rsidP="00AC3AFA">
            <w:pPr>
              <w:autoSpaceDE w:val="0"/>
              <w:autoSpaceDN w:val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>wykonania</w:t>
            </w:r>
          </w:p>
          <w:p w14:paraId="1AC5DBA4" w14:textId="77777777" w:rsidR="00AC3AFA" w:rsidRPr="00AC3AFA" w:rsidRDefault="00AC3AFA" w:rsidP="00AC3AFA">
            <w:pPr>
              <w:autoSpaceDE w:val="0"/>
              <w:autoSpaceDN w:val="0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>od - do</w:t>
            </w:r>
          </w:p>
          <w:p w14:paraId="3387E497" w14:textId="77777777" w:rsidR="00AC3AFA" w:rsidRPr="00AC3AFA" w:rsidRDefault="00AC3AFA" w:rsidP="00AC3AFA">
            <w:pPr>
              <w:autoSpaceDE w:val="0"/>
              <w:autoSpaceDN w:val="0"/>
              <w:ind w:left="-175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(dzień / miesiąc / rok)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FAA" w14:textId="77777777" w:rsidR="00AC3AFA" w:rsidRPr="00AC3AFA" w:rsidRDefault="00AC3AFA" w:rsidP="00AC3AFA">
            <w:pPr>
              <w:autoSpaceDE w:val="0"/>
              <w:autoSpaceDN w:val="0"/>
              <w:ind w:left="-533" w:right="2156" w:hanging="816"/>
              <w:jc w:val="center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proofErr w:type="spellStart"/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>Wa</w:t>
            </w:r>
            <w:proofErr w:type="spellEnd"/>
          </w:p>
          <w:p w14:paraId="205232A8" w14:textId="77777777" w:rsidR="00AC3AFA" w:rsidRPr="00AC3AFA" w:rsidRDefault="00AC3AFA" w:rsidP="00AC3AFA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  <w:p w14:paraId="0C6E214A" w14:textId="79E7CA04" w:rsidR="00AC3AFA" w:rsidRPr="00AC3AFA" w:rsidRDefault="00AC3AFA" w:rsidP="00AC3AFA">
            <w:pPr>
              <w:ind w:firstLine="709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AC3AFA">
              <w:rPr>
                <w:rFonts w:ascii="Arial Narrow" w:hAnsi="Arial Narrow" w:cs="Arial"/>
                <w:i/>
                <w:iCs/>
                <w:sz w:val="22"/>
                <w:szCs w:val="22"/>
              </w:rPr>
              <w:t>Wartość umowy</w:t>
            </w:r>
            <w:r>
              <w:rPr>
                <w:rFonts w:ascii="Arial Narrow" w:hAnsi="Arial Narrow" w:cs="Arial"/>
                <w:i/>
                <w:iCs/>
                <w:sz w:val="22"/>
                <w:szCs w:val="22"/>
              </w:rPr>
              <w:t>/usługi projektowej</w:t>
            </w:r>
          </w:p>
        </w:tc>
      </w:tr>
      <w:tr w:rsidR="00AC3AFA" w:rsidRPr="00AC3AFA" w14:paraId="10735811" w14:textId="77777777" w:rsidTr="008B1736">
        <w:trPr>
          <w:trHeight w:val="4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5B5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DDB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0E1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4CE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E1A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C3AFA" w:rsidRPr="00AC3AFA" w14:paraId="0C44C3CB" w14:textId="77777777" w:rsidTr="008B1736">
        <w:trPr>
          <w:trHeight w:val="44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35A1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6D4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5EF2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48A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7E4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C3AFA" w:rsidRPr="00AC3AFA" w14:paraId="0396B82F" w14:textId="77777777" w:rsidTr="008B1736">
        <w:trPr>
          <w:trHeight w:val="4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DAE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091F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CD17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DB9A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5A50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C3AFA" w:rsidRPr="00AC3AFA" w14:paraId="79B73E14" w14:textId="77777777" w:rsidTr="008B1736">
        <w:trPr>
          <w:trHeight w:val="44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623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5FF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3D7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E88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F8F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C3AFA" w:rsidRPr="00AC3AFA" w14:paraId="4205ABE7" w14:textId="77777777" w:rsidTr="008B1736">
        <w:trPr>
          <w:trHeight w:val="4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6C4C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9CB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4B3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CB4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1E3" w14:textId="77777777" w:rsidR="00AC3AFA" w:rsidRPr="00AC3AFA" w:rsidRDefault="00AC3AFA" w:rsidP="00AC3AFA">
            <w:pPr>
              <w:autoSpaceDE w:val="0"/>
              <w:autoSpaceDN w:val="0"/>
              <w:spacing w:line="360" w:lineRule="auto"/>
              <w:jc w:val="both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6EA09FF8" w14:textId="77777777" w:rsidR="00AC3AFA" w:rsidRPr="00AC3AFA" w:rsidRDefault="00AC3AFA" w:rsidP="00AC3AFA">
      <w:pPr>
        <w:widowControl w:val="0"/>
        <w:tabs>
          <w:tab w:val="right" w:leader="dot" w:pos="8674"/>
        </w:tabs>
        <w:autoSpaceDE w:val="0"/>
        <w:autoSpaceDN w:val="0"/>
        <w:adjustRightInd w:val="0"/>
        <w:ind w:left="57" w:right="57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2325F23E" w14:textId="77777777" w:rsidR="00AC3AFA" w:rsidRPr="00AC3AFA" w:rsidRDefault="00AC3AFA" w:rsidP="00AC3AFA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276" w:lineRule="auto"/>
        <w:ind w:right="5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AC3AFA">
        <w:rPr>
          <w:rFonts w:ascii="Arial Narrow" w:hAnsi="Arial Narrow" w:cs="Arial"/>
          <w:b/>
          <w:bCs/>
          <w:sz w:val="22"/>
          <w:szCs w:val="22"/>
        </w:rPr>
        <w:t>Do wykazu należy załączyć dowody potwierdzające, czy usługi te zostały wykonane należycie.</w:t>
      </w:r>
    </w:p>
    <w:p w14:paraId="01CB05D3" w14:textId="77777777" w:rsidR="00AC3AFA" w:rsidRPr="00AC3AFA" w:rsidRDefault="00AC3AFA" w:rsidP="00AC3AFA">
      <w:pPr>
        <w:spacing w:after="160" w:line="254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AC3AFA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</w:p>
    <w:p w14:paraId="64AB2633" w14:textId="77777777" w:rsidR="00AC3AFA" w:rsidRPr="00AC3AFA" w:rsidRDefault="00AC3AFA" w:rsidP="00AC3AFA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 Narrow" w:hAnsi="Arial Narrow" w:cs="Arial"/>
          <w:sz w:val="24"/>
        </w:rPr>
      </w:pPr>
      <w:r w:rsidRPr="00AC3AFA">
        <w:rPr>
          <w:rFonts w:ascii="Arial Narrow" w:hAnsi="Arial Narrow" w:cs="Arial"/>
          <w:sz w:val="24"/>
          <w:u w:val="dotted"/>
        </w:rPr>
        <w:tab/>
      </w:r>
      <w:r w:rsidRPr="00AC3AFA">
        <w:rPr>
          <w:rFonts w:ascii="Arial Narrow" w:hAnsi="Arial Narrow" w:cs="Arial"/>
          <w:sz w:val="24"/>
        </w:rPr>
        <w:t xml:space="preserve"> Dnia </w:t>
      </w:r>
      <w:r w:rsidRPr="00AC3AFA">
        <w:rPr>
          <w:rFonts w:ascii="Arial Narrow" w:hAnsi="Arial Narrow" w:cs="Arial"/>
          <w:sz w:val="24"/>
          <w:u w:val="dotted"/>
        </w:rPr>
        <w:tab/>
      </w:r>
      <w:r w:rsidRPr="00AC3AFA">
        <w:rPr>
          <w:rFonts w:ascii="Arial Narrow" w:hAnsi="Arial Narrow" w:cs="Arial"/>
          <w:sz w:val="24"/>
        </w:rPr>
        <w:tab/>
        <w:t xml:space="preserve">           </w:t>
      </w:r>
      <w:r w:rsidRPr="00AC3AFA">
        <w:rPr>
          <w:rFonts w:ascii="Arial Narrow" w:hAnsi="Arial Narrow" w:cs="Arial"/>
          <w:sz w:val="24"/>
          <w:u w:val="dotted"/>
        </w:rPr>
        <w:tab/>
      </w:r>
    </w:p>
    <w:p w14:paraId="14E5555D" w14:textId="77777777" w:rsidR="00AC3AFA" w:rsidRPr="00AC3AFA" w:rsidRDefault="00AC3AFA" w:rsidP="00AC3AFA">
      <w:pPr>
        <w:ind w:left="5529"/>
        <w:jc w:val="center"/>
        <w:rPr>
          <w:rFonts w:ascii="Arial Narrow" w:hAnsi="Arial Narrow"/>
          <w:color w:val="000000"/>
          <w:sz w:val="18"/>
          <w:szCs w:val="18"/>
        </w:rPr>
      </w:pPr>
      <w:r w:rsidRPr="00AC3AFA">
        <w:rPr>
          <w:rFonts w:ascii="Arial Narrow" w:hAnsi="Arial Narrow" w:cs="Arial"/>
          <w:sz w:val="24"/>
          <w:vertAlign w:val="superscript"/>
        </w:rPr>
        <w:t xml:space="preserve">podpis osoby uprawnionej do składania oświadczeń woli </w:t>
      </w:r>
      <w:r w:rsidRPr="00AC3AFA">
        <w:rPr>
          <w:rFonts w:ascii="Arial Narrow" w:hAnsi="Arial Narrow" w:cs="Arial"/>
          <w:sz w:val="24"/>
          <w:vertAlign w:val="superscript"/>
        </w:rPr>
        <w:br/>
        <w:t>w imieniu Wykonawcy</w:t>
      </w:r>
    </w:p>
    <w:p w14:paraId="11B6524C" w14:textId="6EE0D763" w:rsidR="00E3784E" w:rsidRDefault="00E3784E" w:rsidP="002D3C74">
      <w:pPr>
        <w:keepLines/>
        <w:tabs>
          <w:tab w:val="left" w:pos="360"/>
          <w:tab w:val="left" w:pos="1980"/>
          <w:tab w:val="left" w:pos="2340"/>
        </w:tabs>
        <w:suppressAutoHyphens/>
        <w:rPr>
          <w:rFonts w:ascii="Arial Narrow" w:hAnsi="Arial Narrow"/>
          <w:b/>
          <w:color w:val="FF0000"/>
          <w:sz w:val="22"/>
          <w:szCs w:val="22"/>
        </w:rPr>
      </w:pPr>
    </w:p>
    <w:p w14:paraId="42B3ED45" w14:textId="77777777" w:rsidR="00E3784E" w:rsidRDefault="00E3784E">
      <w:pPr>
        <w:rPr>
          <w:rFonts w:ascii="Arial Narrow" w:hAnsi="Arial Narrow"/>
          <w:b/>
          <w:color w:val="FF0000"/>
          <w:sz w:val="22"/>
          <w:szCs w:val="22"/>
        </w:rPr>
      </w:pPr>
      <w:r>
        <w:rPr>
          <w:rFonts w:ascii="Arial Narrow" w:hAnsi="Arial Narrow"/>
          <w:b/>
          <w:color w:val="FF0000"/>
          <w:sz w:val="22"/>
          <w:szCs w:val="22"/>
        </w:rPr>
        <w:br w:type="page"/>
      </w:r>
    </w:p>
    <w:p w14:paraId="03E44531" w14:textId="04668381" w:rsidR="00E3784E" w:rsidRPr="00E3784E" w:rsidRDefault="00E3784E" w:rsidP="00E3784E">
      <w:pPr>
        <w:jc w:val="right"/>
        <w:rPr>
          <w:rFonts w:ascii="Arial Narrow" w:hAnsi="Arial Narrow" w:cs="Calibri"/>
          <w:b/>
          <w:bCs/>
          <w:sz w:val="22"/>
          <w:szCs w:val="22"/>
        </w:rPr>
      </w:pPr>
      <w:r w:rsidRPr="00E3784E">
        <w:rPr>
          <w:rFonts w:ascii="Arial Narrow" w:hAnsi="Arial Narrow" w:cs="Calibri"/>
          <w:b/>
          <w:bCs/>
          <w:sz w:val="22"/>
          <w:szCs w:val="22"/>
        </w:rPr>
        <w:lastRenderedPageBreak/>
        <w:t xml:space="preserve">Załącznik nr </w:t>
      </w:r>
      <w:r w:rsidR="004348FF">
        <w:rPr>
          <w:rFonts w:ascii="Arial Narrow" w:hAnsi="Arial Narrow" w:cs="Calibri"/>
          <w:b/>
          <w:bCs/>
          <w:sz w:val="22"/>
          <w:szCs w:val="22"/>
        </w:rPr>
        <w:t>7</w:t>
      </w:r>
      <w:r w:rsidRPr="00E3784E">
        <w:rPr>
          <w:rFonts w:ascii="Arial Narrow" w:hAnsi="Arial Narrow" w:cs="Calibri"/>
          <w:b/>
          <w:bCs/>
          <w:sz w:val="22"/>
          <w:szCs w:val="22"/>
        </w:rPr>
        <w:t xml:space="preserve"> do SWZ</w:t>
      </w:r>
    </w:p>
    <w:p w14:paraId="7C579403" w14:textId="77777777" w:rsidR="00E3784E" w:rsidRDefault="00E3784E" w:rsidP="00E3784E">
      <w:pPr>
        <w:jc w:val="both"/>
        <w:rPr>
          <w:rFonts w:ascii="Arial Narrow" w:hAnsi="Arial Narrow" w:cs="Calibri"/>
          <w:sz w:val="22"/>
          <w:szCs w:val="22"/>
        </w:rPr>
      </w:pPr>
    </w:p>
    <w:p w14:paraId="2205D627" w14:textId="77777777" w:rsidR="00E3784E" w:rsidRDefault="00E3784E" w:rsidP="00E3784E">
      <w:pPr>
        <w:jc w:val="both"/>
        <w:rPr>
          <w:rFonts w:ascii="Arial Narrow" w:hAnsi="Arial Narrow" w:cs="Calibri"/>
          <w:sz w:val="22"/>
          <w:szCs w:val="22"/>
        </w:rPr>
      </w:pPr>
    </w:p>
    <w:p w14:paraId="197AB2D8" w14:textId="77777777" w:rsidR="00E3784E" w:rsidRDefault="00E3784E" w:rsidP="00E3784E">
      <w:pPr>
        <w:jc w:val="both"/>
        <w:rPr>
          <w:rFonts w:ascii="Arial Narrow" w:hAnsi="Arial Narrow" w:cs="Calibri"/>
          <w:sz w:val="22"/>
          <w:szCs w:val="22"/>
        </w:rPr>
      </w:pPr>
    </w:p>
    <w:p w14:paraId="10997BCC" w14:textId="77777777" w:rsidR="00E3784E" w:rsidRDefault="00E3784E" w:rsidP="00E3784E">
      <w:pPr>
        <w:jc w:val="both"/>
        <w:rPr>
          <w:rFonts w:ascii="Arial Narrow" w:hAnsi="Arial Narrow" w:cs="Calibri"/>
          <w:sz w:val="22"/>
          <w:szCs w:val="22"/>
        </w:rPr>
      </w:pPr>
    </w:p>
    <w:p w14:paraId="0198451E" w14:textId="77777777" w:rsidR="00E3784E" w:rsidRDefault="00E3784E" w:rsidP="00E3784E">
      <w:pPr>
        <w:jc w:val="both"/>
        <w:rPr>
          <w:rFonts w:ascii="Arial Narrow" w:hAnsi="Arial Narrow" w:cs="Calibri"/>
          <w:sz w:val="22"/>
          <w:szCs w:val="22"/>
        </w:rPr>
      </w:pPr>
    </w:p>
    <w:p w14:paraId="0F6D3239" w14:textId="47249E2E" w:rsidR="00E3784E" w:rsidRPr="00EF1956" w:rsidRDefault="00E3784E" w:rsidP="00E3784E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302BB4">
        <w:rPr>
          <w:rFonts w:ascii="Arial Narrow" w:hAnsi="Arial Narrow" w:cs="Calibri"/>
          <w:sz w:val="22"/>
          <w:szCs w:val="22"/>
        </w:rPr>
        <w:t xml:space="preserve">Dotyczy postępowania.: </w:t>
      </w:r>
      <w:r>
        <w:rPr>
          <w:rFonts w:ascii="Arial Narrow" w:hAnsi="Arial Narrow"/>
          <w:b/>
          <w:sz w:val="22"/>
          <w:szCs w:val="22"/>
        </w:rPr>
        <w:t xml:space="preserve">TP </w:t>
      </w:r>
      <w:r w:rsidR="00F04534">
        <w:rPr>
          <w:rFonts w:ascii="Arial Narrow" w:hAnsi="Arial Narrow"/>
          <w:b/>
          <w:sz w:val="22"/>
          <w:szCs w:val="22"/>
        </w:rPr>
        <w:t>1</w:t>
      </w:r>
      <w:r w:rsidR="0035048E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/2025</w:t>
      </w:r>
      <w:r w:rsidRPr="00302BB4">
        <w:rPr>
          <w:rFonts w:ascii="Arial Narrow" w:hAnsi="Arial Narrow"/>
          <w:b/>
          <w:sz w:val="22"/>
          <w:szCs w:val="22"/>
        </w:rPr>
        <w:t xml:space="preserve"> </w:t>
      </w:r>
      <w:r w:rsidRPr="00302BB4">
        <w:rPr>
          <w:rFonts w:ascii="Arial Narrow" w:hAnsi="Arial Narrow"/>
          <w:sz w:val="22"/>
          <w:szCs w:val="22"/>
        </w:rPr>
        <w:t xml:space="preserve">pn. </w:t>
      </w:r>
      <w:r w:rsidRPr="00E3784E">
        <w:rPr>
          <w:rFonts w:ascii="Arial Narrow" w:hAnsi="Arial Narrow"/>
          <w:b/>
          <w:bCs/>
          <w:sz w:val="22"/>
          <w:szCs w:val="22"/>
        </w:rPr>
        <w:t>Wykonanie kompleksowej, wielobranżowej dokumentacji projektowej polegającej na przebudowa pomieszczeń po byłym internacie na IV piętrze w Pawilonie J</w:t>
      </w:r>
    </w:p>
    <w:p w14:paraId="6B2C67E1" w14:textId="77777777" w:rsidR="00E3784E" w:rsidRPr="00FA0502" w:rsidRDefault="00E3784E" w:rsidP="00E3784E">
      <w:pPr>
        <w:keepLines/>
        <w:tabs>
          <w:tab w:val="left" w:pos="360"/>
          <w:tab w:val="left" w:pos="1980"/>
          <w:tab w:val="left" w:pos="2340"/>
        </w:tabs>
        <w:jc w:val="both"/>
        <w:rPr>
          <w:rFonts w:ascii="Arial Narrow" w:hAnsi="Arial Narrow" w:cs="Calibri"/>
          <w:sz w:val="22"/>
          <w:szCs w:val="22"/>
        </w:rPr>
      </w:pPr>
    </w:p>
    <w:p w14:paraId="219A2544" w14:textId="77777777" w:rsidR="00E3784E" w:rsidRPr="00FA0502" w:rsidRDefault="00E3784E" w:rsidP="00E3784E">
      <w:pPr>
        <w:keepLines/>
        <w:jc w:val="right"/>
        <w:rPr>
          <w:rFonts w:ascii="Arial Narrow" w:hAnsi="Arial Narrow" w:cs="Calibri"/>
          <w:sz w:val="22"/>
          <w:szCs w:val="22"/>
        </w:rPr>
      </w:pPr>
    </w:p>
    <w:p w14:paraId="3194655D" w14:textId="77777777" w:rsidR="00E3784E" w:rsidRPr="00FA0502" w:rsidRDefault="00E3784E" w:rsidP="00E3784E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5017B73" w14:textId="77777777" w:rsidR="00E3784E" w:rsidRPr="00861299" w:rsidRDefault="00E3784E" w:rsidP="00E3784E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jc w:val="center"/>
        <w:rPr>
          <w:rFonts w:ascii="Arial Narrow" w:hAnsi="Arial Narrow" w:cs="Calibri"/>
          <w:b/>
          <w:bCs/>
          <w:iCs/>
          <w:sz w:val="22"/>
          <w:szCs w:val="22"/>
        </w:rPr>
      </w:pPr>
      <w:r w:rsidRPr="00861299">
        <w:rPr>
          <w:rFonts w:ascii="Arial Narrow" w:hAnsi="Arial Narrow" w:cs="Calibri"/>
          <w:b/>
          <w:iCs/>
          <w:sz w:val="22"/>
          <w:szCs w:val="22"/>
        </w:rPr>
        <w:t>WYKAZ OSÓB SKEIROWANYCH PRZEZ WYKONAWCĘ DO REALIZACJI USŁUGI</w:t>
      </w:r>
    </w:p>
    <w:p w14:paraId="44E9BC60" w14:textId="77777777" w:rsidR="00E3784E" w:rsidRPr="00FA0502" w:rsidRDefault="00E3784E" w:rsidP="00E3784E">
      <w:pPr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55EC814C" w14:textId="77777777" w:rsidR="00E3784E" w:rsidRPr="00FA0502" w:rsidRDefault="00E3784E" w:rsidP="00E3784E">
      <w:pPr>
        <w:autoSpaceDE w:val="0"/>
        <w:autoSpaceDN w:val="0"/>
        <w:adjustRightInd w:val="0"/>
        <w:rPr>
          <w:rFonts w:ascii="Arial Narrow" w:hAnsi="Arial Narrow" w:cs="Calibri"/>
          <w:i/>
          <w:sz w:val="22"/>
          <w:szCs w:val="22"/>
        </w:rPr>
      </w:pPr>
    </w:p>
    <w:p w14:paraId="6D2912F4" w14:textId="77777777" w:rsidR="00E3784E" w:rsidRPr="00FA0502" w:rsidRDefault="00E3784E" w:rsidP="00E3784E">
      <w:pPr>
        <w:ind w:right="227"/>
        <w:jc w:val="both"/>
        <w:rPr>
          <w:rFonts w:ascii="Arial Narrow" w:hAnsi="Arial Narrow" w:cs="Calibri"/>
          <w:sz w:val="22"/>
          <w:szCs w:val="22"/>
          <w:lang w:eastAsia="zh-CN"/>
        </w:rPr>
      </w:pPr>
      <w:r w:rsidRPr="00FA0502">
        <w:rPr>
          <w:rFonts w:ascii="Arial Narrow" w:hAnsi="Arial Narrow" w:cs="Calibri"/>
          <w:sz w:val="22"/>
          <w:szCs w:val="22"/>
          <w:lang w:eastAsia="zh-CN"/>
        </w:rPr>
        <w:t>wraz z informacjami na temat ich kwalifikacji zawodowych, doświadczenia i wykształcenia niezbędnych do wykonania zamówienia, a także zakresu wykonywanych przez nie czynności i informacji o podstawie dysponowania tymi osobami</w:t>
      </w:r>
    </w:p>
    <w:p w14:paraId="5BC90C61" w14:textId="77777777" w:rsidR="00E3784E" w:rsidRPr="00FA0502" w:rsidRDefault="00E3784E" w:rsidP="00E3784E">
      <w:pPr>
        <w:ind w:right="227"/>
        <w:jc w:val="both"/>
        <w:rPr>
          <w:rFonts w:ascii="Arial Narrow" w:hAnsi="Arial Narrow" w:cs="Calibri"/>
          <w:sz w:val="22"/>
          <w:szCs w:val="22"/>
          <w:lang w:eastAsia="zh-CN"/>
        </w:rPr>
      </w:pPr>
    </w:p>
    <w:tbl>
      <w:tblPr>
        <w:tblW w:w="9404" w:type="dxa"/>
        <w:tblInd w:w="-147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51"/>
        <w:gridCol w:w="1891"/>
        <w:gridCol w:w="1701"/>
        <w:gridCol w:w="2929"/>
        <w:gridCol w:w="2032"/>
      </w:tblGrid>
      <w:tr w:rsidR="00E3784E" w:rsidRPr="00FA0502" w14:paraId="575C7B7A" w14:textId="77777777" w:rsidTr="008B1736">
        <w:trPr>
          <w:trHeight w:val="12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CDB40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  <w:r w:rsidRPr="00FA0502">
              <w:rPr>
                <w:rFonts w:ascii="Arial Narrow" w:hAnsi="Arial Narrow" w:cs="Calibr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4034F" w14:textId="77777777" w:rsidR="00E3784E" w:rsidRPr="00FA0502" w:rsidRDefault="00E3784E" w:rsidP="008B1736">
            <w:pPr>
              <w:snapToGrid w:val="0"/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  <w:r w:rsidRPr="00FA0502">
              <w:rPr>
                <w:rFonts w:ascii="Arial Narrow" w:hAnsi="Arial Narrow" w:cs="Calibri"/>
                <w:sz w:val="22"/>
                <w:szCs w:val="22"/>
                <w:lang w:eastAsia="zh-CN"/>
              </w:rPr>
              <w:t xml:space="preserve">Imię i Nazwisko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FDE77" w14:textId="77777777" w:rsidR="00E3784E" w:rsidRPr="00FA0502" w:rsidRDefault="00E3784E" w:rsidP="008B1736">
            <w:pPr>
              <w:snapToGrid w:val="0"/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Calibri"/>
                <w:sz w:val="22"/>
                <w:szCs w:val="22"/>
                <w:lang w:eastAsia="zh-CN"/>
              </w:rPr>
              <w:t>Stanowisko/ Specjalność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6634F" w14:textId="77777777" w:rsidR="00E3784E" w:rsidRPr="00FA0502" w:rsidRDefault="00E3784E" w:rsidP="008B1736">
            <w:pPr>
              <w:snapToGrid w:val="0"/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  <w:r w:rsidRPr="00243F02">
              <w:rPr>
                <w:rFonts w:ascii="Arial Narrow" w:hAnsi="Arial Narrow" w:cs="Calibri"/>
                <w:sz w:val="22"/>
                <w:szCs w:val="22"/>
                <w:lang w:eastAsia="zh-CN"/>
              </w:rPr>
              <w:t xml:space="preserve">Informacja o kwalifikacjach zawodowych, uprawnieniach potwierdzających spełnianie warunku, o którym mowa w rozdziale VIII ust. </w:t>
            </w:r>
            <w:r>
              <w:rPr>
                <w:rFonts w:ascii="Arial Narrow" w:hAnsi="Arial Narrow" w:cs="Calibri"/>
                <w:sz w:val="22"/>
                <w:szCs w:val="22"/>
                <w:lang w:eastAsia="zh-CN"/>
              </w:rPr>
              <w:t>4 lit. b</w:t>
            </w:r>
          </w:p>
          <w:p w14:paraId="153C8CA4" w14:textId="77777777" w:rsidR="00E3784E" w:rsidRPr="00FA0502" w:rsidRDefault="00E3784E" w:rsidP="008B1736">
            <w:pPr>
              <w:snapToGrid w:val="0"/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393B" w14:textId="77777777" w:rsidR="00E3784E" w:rsidRPr="00FA0502" w:rsidRDefault="00E3784E" w:rsidP="008B1736">
            <w:pPr>
              <w:snapToGrid w:val="0"/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  <w:r w:rsidRPr="00FA0502">
              <w:rPr>
                <w:rFonts w:ascii="Arial Narrow" w:hAnsi="Arial Narrow" w:cs="Calibri"/>
                <w:sz w:val="22"/>
                <w:szCs w:val="22"/>
                <w:lang w:eastAsia="zh-CN"/>
              </w:rPr>
              <w:t xml:space="preserve">Podstawa dysponowania  / rodzaj umowy zawartej </w:t>
            </w:r>
            <w:r w:rsidRPr="00FA0502">
              <w:rPr>
                <w:rFonts w:ascii="Arial Narrow" w:hAnsi="Arial Narrow" w:cs="Calibri"/>
                <w:sz w:val="22"/>
                <w:szCs w:val="22"/>
                <w:lang w:eastAsia="zh-CN"/>
              </w:rPr>
              <w:br/>
              <w:t>z personelem</w:t>
            </w:r>
          </w:p>
        </w:tc>
      </w:tr>
      <w:tr w:rsidR="00E3784E" w:rsidRPr="00FA0502" w14:paraId="37F8081D" w14:textId="77777777" w:rsidTr="008B1736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9D881" w14:textId="77777777" w:rsidR="00E3784E" w:rsidRPr="00FA0502" w:rsidRDefault="00E3784E" w:rsidP="008B1736">
            <w:pPr>
              <w:snapToGrid w:val="0"/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  <w:r w:rsidRPr="00FA0502">
              <w:rPr>
                <w:rFonts w:ascii="Arial Narrow" w:hAnsi="Arial Narrow" w:cs="Calibr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396E5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  <w:p w14:paraId="73F09459" w14:textId="77777777" w:rsidR="00E3784E" w:rsidRPr="00FA0502" w:rsidRDefault="00E3784E" w:rsidP="008B1736">
            <w:pPr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80D45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2027B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109C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</w:tr>
      <w:tr w:rsidR="00E3784E" w:rsidRPr="00FA0502" w14:paraId="5711D99D" w14:textId="77777777" w:rsidTr="008B1736">
        <w:trPr>
          <w:trHeight w:val="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1966" w14:textId="77777777" w:rsidR="00E3784E" w:rsidRPr="00FA0502" w:rsidRDefault="00E3784E" w:rsidP="008B1736">
            <w:pPr>
              <w:snapToGrid w:val="0"/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  <w:r w:rsidRPr="00FA0502">
              <w:rPr>
                <w:rFonts w:ascii="Arial Narrow" w:hAnsi="Arial Narrow" w:cs="Calibr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483B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  <w:p w14:paraId="1AAAC1AC" w14:textId="77777777" w:rsidR="00E3784E" w:rsidRPr="00FA0502" w:rsidRDefault="00E3784E" w:rsidP="008B1736">
            <w:pPr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4ACD7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78747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7A19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</w:tr>
      <w:tr w:rsidR="00E3784E" w:rsidRPr="00FA0502" w14:paraId="0CC23D88" w14:textId="77777777" w:rsidTr="008B1736">
        <w:trPr>
          <w:trHeight w:val="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62F47" w14:textId="77777777" w:rsidR="00E3784E" w:rsidRPr="00FA0502" w:rsidRDefault="00E3784E" w:rsidP="008B1736">
            <w:pPr>
              <w:snapToGrid w:val="0"/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  <w:r w:rsidRPr="00FA0502">
              <w:rPr>
                <w:rFonts w:ascii="Arial Narrow" w:hAnsi="Arial Narrow" w:cs="Calibr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0AF6D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  <w:p w14:paraId="3FB6D35F" w14:textId="77777777" w:rsidR="00E3784E" w:rsidRPr="00FA0502" w:rsidRDefault="00E3784E" w:rsidP="008B1736">
            <w:pPr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7B721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96219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559D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</w:tr>
      <w:tr w:rsidR="00E3784E" w:rsidRPr="00FA0502" w14:paraId="26A6873E" w14:textId="77777777" w:rsidTr="008B1736">
        <w:trPr>
          <w:trHeight w:val="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F478D" w14:textId="77777777" w:rsidR="00E3784E" w:rsidRPr="00FA0502" w:rsidRDefault="00E3784E" w:rsidP="008B1736">
            <w:pPr>
              <w:snapToGrid w:val="0"/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  <w:r w:rsidRPr="00FA0502">
              <w:rPr>
                <w:rFonts w:ascii="Arial Narrow" w:hAnsi="Arial Narrow" w:cs="Calibri"/>
                <w:sz w:val="22"/>
                <w:szCs w:val="22"/>
                <w:lang w:eastAsia="zh-CN"/>
              </w:rPr>
              <w:t>4.</w:t>
            </w:r>
          </w:p>
          <w:p w14:paraId="4F28A817" w14:textId="77777777" w:rsidR="00E3784E" w:rsidRPr="00FA0502" w:rsidRDefault="00E3784E" w:rsidP="008B1736">
            <w:pPr>
              <w:ind w:left="227" w:right="227"/>
              <w:jc w:val="center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5936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C6B2B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848CF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EE2A" w14:textId="77777777" w:rsidR="00E3784E" w:rsidRPr="00FA0502" w:rsidRDefault="00E3784E" w:rsidP="008B1736">
            <w:pPr>
              <w:snapToGrid w:val="0"/>
              <w:ind w:left="227" w:right="227"/>
              <w:jc w:val="both"/>
              <w:rPr>
                <w:rFonts w:ascii="Arial Narrow" w:hAnsi="Arial Narrow" w:cs="Calibri"/>
                <w:sz w:val="22"/>
                <w:szCs w:val="22"/>
                <w:lang w:eastAsia="zh-CN"/>
              </w:rPr>
            </w:pPr>
          </w:p>
        </w:tc>
      </w:tr>
    </w:tbl>
    <w:p w14:paraId="5D9F2206" w14:textId="77777777" w:rsidR="00E3784E" w:rsidRPr="00FA0502" w:rsidRDefault="00E3784E" w:rsidP="00E3784E">
      <w:pPr>
        <w:spacing w:line="360" w:lineRule="auto"/>
        <w:ind w:left="227" w:right="227"/>
        <w:jc w:val="both"/>
        <w:rPr>
          <w:rFonts w:ascii="Arial Narrow" w:hAnsi="Arial Narrow" w:cs="Calibri"/>
          <w:sz w:val="22"/>
          <w:szCs w:val="22"/>
          <w:lang w:eastAsia="zh-CN"/>
        </w:rPr>
      </w:pPr>
    </w:p>
    <w:p w14:paraId="3CE92B7A" w14:textId="77777777" w:rsidR="00E3784E" w:rsidRDefault="00E3784E" w:rsidP="00E3784E">
      <w:pPr>
        <w:suppressAutoHyphens/>
        <w:spacing w:line="360" w:lineRule="auto"/>
        <w:ind w:left="227" w:right="227"/>
        <w:jc w:val="both"/>
        <w:rPr>
          <w:rFonts w:ascii="Arial Narrow" w:hAnsi="Arial Narrow" w:cs="Calibri"/>
          <w:sz w:val="22"/>
          <w:szCs w:val="22"/>
          <w:lang w:eastAsia="zh-CN"/>
        </w:rPr>
      </w:pPr>
      <w:r w:rsidRPr="00FA0502">
        <w:rPr>
          <w:rFonts w:ascii="Arial Narrow" w:hAnsi="Arial Narrow" w:cs="Calibri"/>
          <w:sz w:val="22"/>
          <w:szCs w:val="22"/>
          <w:lang w:eastAsia="zh-CN"/>
        </w:rPr>
        <w:t>…………………….…., dnia …………</w:t>
      </w:r>
      <w:r w:rsidRPr="00FA0502">
        <w:rPr>
          <w:rFonts w:ascii="Arial Narrow" w:hAnsi="Arial Narrow" w:cs="Calibri"/>
          <w:sz w:val="22"/>
          <w:szCs w:val="22"/>
          <w:lang w:eastAsia="zh-CN"/>
        </w:rPr>
        <w:tab/>
      </w:r>
    </w:p>
    <w:p w14:paraId="1868013F" w14:textId="77777777" w:rsidR="00E3784E" w:rsidRPr="00FA0502" w:rsidRDefault="00E3784E" w:rsidP="00E3784E">
      <w:pPr>
        <w:suppressAutoHyphens/>
        <w:spacing w:line="360" w:lineRule="auto"/>
        <w:ind w:left="227" w:right="227"/>
        <w:jc w:val="both"/>
        <w:rPr>
          <w:rFonts w:ascii="Arial Narrow" w:hAnsi="Arial Narrow" w:cs="Calibri"/>
          <w:sz w:val="22"/>
          <w:szCs w:val="22"/>
          <w:lang w:eastAsia="zh-CN"/>
        </w:rPr>
      </w:pPr>
    </w:p>
    <w:p w14:paraId="5835C55B" w14:textId="77777777" w:rsidR="00E3784E" w:rsidRPr="00E16AC4" w:rsidRDefault="00E3784E" w:rsidP="00E3784E">
      <w:pPr>
        <w:suppressAutoHyphens/>
        <w:ind w:left="4254" w:right="227" w:firstLine="709"/>
        <w:rPr>
          <w:rFonts w:ascii="Arial Narrow" w:hAnsi="Arial Narrow" w:cs="Calibri"/>
          <w:i/>
          <w:sz w:val="22"/>
          <w:szCs w:val="22"/>
          <w:lang w:eastAsia="zh-CN"/>
        </w:rPr>
      </w:pPr>
      <w:r w:rsidRPr="00FA0502">
        <w:rPr>
          <w:rFonts w:ascii="Arial Narrow" w:hAnsi="Arial Narrow" w:cs="Calibri"/>
          <w:i/>
          <w:sz w:val="22"/>
          <w:szCs w:val="22"/>
          <w:lang w:eastAsia="zh-CN"/>
        </w:rPr>
        <w:t>……..……..……………………..</w:t>
      </w:r>
      <w:r w:rsidRPr="00FA0502">
        <w:rPr>
          <w:rFonts w:ascii="Arial Narrow" w:hAnsi="Arial Narrow" w:cs="Calibri"/>
          <w:sz w:val="22"/>
          <w:szCs w:val="22"/>
          <w:lang w:eastAsia="zh-CN"/>
        </w:rPr>
        <w:t xml:space="preserve">                                                                                   </w:t>
      </w:r>
      <w:r w:rsidRPr="00E16AC4">
        <w:rPr>
          <w:rFonts w:ascii="Arial Narrow" w:hAnsi="Arial Narrow" w:cs="Calibri"/>
          <w:bCs/>
          <w:i/>
          <w:sz w:val="22"/>
          <w:szCs w:val="22"/>
        </w:rPr>
        <w:t>(podpis Wykonawcy / osoby uprawnionej do</w:t>
      </w:r>
    </w:p>
    <w:p w14:paraId="21E10C54" w14:textId="77777777" w:rsidR="00E3784E" w:rsidRDefault="00E3784E" w:rsidP="00E3784E">
      <w:pPr>
        <w:ind w:left="4254" w:firstLine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reprezentacji Wykonawcy)</w:t>
      </w:r>
    </w:p>
    <w:p w14:paraId="51A2A4F1" w14:textId="77777777" w:rsidR="00E3784E" w:rsidRDefault="00E3784E" w:rsidP="00E3784E">
      <w:pPr>
        <w:ind w:left="4963" w:firstLine="709"/>
        <w:rPr>
          <w:rFonts w:ascii="Arial Narrow" w:hAnsi="Arial Narrow"/>
          <w:b/>
          <w:color w:val="FF0000"/>
          <w:sz w:val="22"/>
          <w:szCs w:val="22"/>
        </w:rPr>
      </w:pPr>
    </w:p>
    <w:p w14:paraId="679E94C1" w14:textId="77777777" w:rsidR="00E3784E" w:rsidRDefault="00E3784E" w:rsidP="00E3784E">
      <w:pPr>
        <w:keepLines/>
        <w:tabs>
          <w:tab w:val="left" w:pos="360"/>
          <w:tab w:val="left" w:pos="1980"/>
          <w:tab w:val="left" w:pos="2340"/>
        </w:tabs>
        <w:suppressAutoHyphens/>
        <w:jc w:val="right"/>
        <w:rPr>
          <w:rFonts w:ascii="Arial Narrow" w:hAnsi="Arial Narrow"/>
          <w:b/>
          <w:bCs/>
          <w:sz w:val="22"/>
          <w:szCs w:val="22"/>
          <w:lang w:eastAsia="ar-SA"/>
        </w:rPr>
      </w:pPr>
    </w:p>
    <w:p w14:paraId="49BD9CD5" w14:textId="77777777" w:rsidR="00E3784E" w:rsidRDefault="00E3784E" w:rsidP="00E3784E">
      <w:pPr>
        <w:keepLines/>
        <w:tabs>
          <w:tab w:val="left" w:pos="360"/>
          <w:tab w:val="left" w:pos="1980"/>
          <w:tab w:val="left" w:pos="2340"/>
        </w:tabs>
        <w:suppressAutoHyphens/>
        <w:jc w:val="right"/>
        <w:rPr>
          <w:rFonts w:ascii="Arial Narrow" w:hAnsi="Arial Narrow"/>
          <w:b/>
          <w:bCs/>
          <w:sz w:val="22"/>
          <w:szCs w:val="22"/>
          <w:lang w:eastAsia="ar-SA"/>
        </w:rPr>
      </w:pPr>
    </w:p>
    <w:p w14:paraId="0A3686BA" w14:textId="77777777" w:rsidR="00E3784E" w:rsidRDefault="00E3784E" w:rsidP="00E3784E">
      <w:pPr>
        <w:keepLines/>
        <w:tabs>
          <w:tab w:val="left" w:pos="360"/>
          <w:tab w:val="left" w:pos="1980"/>
          <w:tab w:val="left" w:pos="2340"/>
        </w:tabs>
        <w:suppressAutoHyphens/>
        <w:jc w:val="right"/>
        <w:rPr>
          <w:rFonts w:ascii="Arial Narrow" w:hAnsi="Arial Narrow"/>
          <w:b/>
          <w:bCs/>
          <w:sz w:val="22"/>
          <w:szCs w:val="22"/>
          <w:lang w:eastAsia="ar-SA"/>
        </w:rPr>
      </w:pPr>
    </w:p>
    <w:p w14:paraId="68DB3DE6" w14:textId="77777777" w:rsidR="00E3784E" w:rsidRDefault="00E3784E" w:rsidP="00E3784E">
      <w:pPr>
        <w:keepLines/>
        <w:tabs>
          <w:tab w:val="left" w:pos="360"/>
          <w:tab w:val="left" w:pos="1980"/>
          <w:tab w:val="left" w:pos="2340"/>
        </w:tabs>
        <w:suppressAutoHyphens/>
        <w:jc w:val="right"/>
        <w:rPr>
          <w:rFonts w:ascii="Arial Narrow" w:hAnsi="Arial Narrow"/>
          <w:b/>
          <w:bCs/>
          <w:sz w:val="22"/>
          <w:szCs w:val="22"/>
          <w:lang w:eastAsia="ar-SA"/>
        </w:rPr>
      </w:pPr>
    </w:p>
    <w:p w14:paraId="3DE28077" w14:textId="77777777" w:rsidR="00E3784E" w:rsidRDefault="00E3784E" w:rsidP="00E3784E">
      <w:pPr>
        <w:keepLines/>
        <w:tabs>
          <w:tab w:val="left" w:pos="360"/>
          <w:tab w:val="left" w:pos="1980"/>
          <w:tab w:val="left" w:pos="2340"/>
        </w:tabs>
        <w:suppressAutoHyphens/>
        <w:jc w:val="right"/>
        <w:rPr>
          <w:rFonts w:ascii="Arial Narrow" w:hAnsi="Arial Narrow"/>
          <w:b/>
          <w:bCs/>
          <w:sz w:val="22"/>
          <w:szCs w:val="22"/>
          <w:lang w:eastAsia="ar-SA"/>
        </w:rPr>
      </w:pPr>
    </w:p>
    <w:p w14:paraId="7CDE1537" w14:textId="77777777" w:rsidR="002D3C74" w:rsidRPr="0080252F" w:rsidRDefault="002D3C74" w:rsidP="002D3C74">
      <w:pPr>
        <w:keepLines/>
        <w:tabs>
          <w:tab w:val="left" w:pos="360"/>
          <w:tab w:val="left" w:pos="1980"/>
          <w:tab w:val="left" w:pos="2340"/>
        </w:tabs>
        <w:suppressAutoHyphens/>
        <w:rPr>
          <w:rFonts w:ascii="Arial Narrow" w:hAnsi="Arial Narrow"/>
          <w:b/>
          <w:color w:val="FF0000"/>
          <w:sz w:val="22"/>
          <w:szCs w:val="22"/>
        </w:rPr>
      </w:pPr>
    </w:p>
    <w:sectPr w:rsidR="002D3C74" w:rsidRPr="0080252F" w:rsidSect="00F5234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93" w:right="1418" w:bottom="1276" w:left="1418" w:header="454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0302" w14:textId="77777777" w:rsidR="008C77A7" w:rsidRDefault="008C77A7">
      <w:r>
        <w:separator/>
      </w:r>
    </w:p>
  </w:endnote>
  <w:endnote w:type="continuationSeparator" w:id="0">
    <w:p w14:paraId="49CBD59C" w14:textId="77777777" w:rsidR="008C77A7" w:rsidRDefault="008C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3A11" w14:textId="411E985D" w:rsidR="00144262" w:rsidRDefault="00144262" w:rsidP="00E363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287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7C87997" w14:textId="77777777" w:rsidR="00144262" w:rsidRDefault="00144262" w:rsidP="00910E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4816" w14:textId="77777777" w:rsidR="00144262" w:rsidRPr="00497D3B" w:rsidRDefault="00144262" w:rsidP="00E36346">
    <w:pPr>
      <w:pStyle w:val="Nagwek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14:paraId="50FF5074" w14:textId="77777777" w:rsidR="00144262" w:rsidRPr="00E36346" w:rsidRDefault="00144262" w:rsidP="00E36346">
    <w:pPr>
      <w:pStyle w:val="Nagwek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B20C" w14:textId="77777777" w:rsidR="008C77A7" w:rsidRDefault="008C77A7">
      <w:r>
        <w:separator/>
      </w:r>
    </w:p>
  </w:footnote>
  <w:footnote w:type="continuationSeparator" w:id="0">
    <w:p w14:paraId="2478C447" w14:textId="77777777" w:rsidR="008C77A7" w:rsidRDefault="008C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365"/>
      <w:gridCol w:w="5999"/>
      <w:gridCol w:w="1706"/>
    </w:tblGrid>
    <w:tr w:rsidR="00893F52" w14:paraId="380D8D12" w14:textId="77777777" w:rsidTr="001137B8">
      <w:trPr>
        <w:trHeight w:val="284"/>
      </w:trPr>
      <w:tc>
        <w:tcPr>
          <w:tcW w:w="1384" w:type="dxa"/>
        </w:tcPr>
        <w:p w14:paraId="1312BAD7" w14:textId="2D301E4A" w:rsidR="00893F52" w:rsidRDefault="00893F52" w:rsidP="00893F52">
          <w:pPr>
            <w:pStyle w:val="Nagwek"/>
          </w:pPr>
        </w:p>
      </w:tc>
      <w:tc>
        <w:tcPr>
          <w:tcW w:w="6095" w:type="dxa"/>
        </w:tcPr>
        <w:p w14:paraId="50968659" w14:textId="77777777" w:rsidR="00893F52" w:rsidRDefault="00893F52" w:rsidP="00893F52">
          <w:pPr>
            <w:pStyle w:val="Tytu"/>
            <w:widowControl w:val="0"/>
            <w:suppressAutoHyphens/>
          </w:pPr>
        </w:p>
      </w:tc>
      <w:tc>
        <w:tcPr>
          <w:tcW w:w="1731" w:type="dxa"/>
        </w:tcPr>
        <w:p w14:paraId="39ACDFAC" w14:textId="77777777" w:rsidR="00893F52" w:rsidRDefault="00893F52" w:rsidP="00893F52">
          <w:pPr>
            <w:pStyle w:val="Nagwek"/>
          </w:pPr>
        </w:p>
      </w:tc>
    </w:tr>
  </w:tbl>
  <w:p w14:paraId="621CFFC6" w14:textId="77777777" w:rsidR="00144262" w:rsidRPr="00A85997" w:rsidRDefault="00144262" w:rsidP="00A85997">
    <w:pPr>
      <w:pStyle w:val="Nagwek"/>
    </w:pP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309"/>
      <w:gridCol w:w="5759"/>
      <w:gridCol w:w="1637"/>
    </w:tblGrid>
    <w:tr w:rsidR="00144262" w14:paraId="6D7FC155" w14:textId="77777777" w:rsidTr="00F52345">
      <w:trPr>
        <w:trHeight w:val="280"/>
      </w:trPr>
      <w:tc>
        <w:tcPr>
          <w:tcW w:w="1309" w:type="dxa"/>
        </w:tcPr>
        <w:p w14:paraId="0383B746" w14:textId="3A5D6A9A" w:rsidR="00144262" w:rsidRDefault="00144262">
          <w:pPr>
            <w:pStyle w:val="Nagwek"/>
          </w:pPr>
        </w:p>
      </w:tc>
      <w:tc>
        <w:tcPr>
          <w:tcW w:w="5759" w:type="dxa"/>
        </w:tcPr>
        <w:p w14:paraId="6F1AA2D6" w14:textId="77777777" w:rsidR="00144262" w:rsidRDefault="00144262" w:rsidP="000306C7">
          <w:pPr>
            <w:pStyle w:val="Tytu"/>
            <w:widowControl w:val="0"/>
            <w:suppressAutoHyphens/>
          </w:pPr>
        </w:p>
      </w:tc>
      <w:tc>
        <w:tcPr>
          <w:tcW w:w="1637" w:type="dxa"/>
        </w:tcPr>
        <w:p w14:paraId="6BE5E499" w14:textId="77777777" w:rsidR="00144262" w:rsidRDefault="00144262" w:rsidP="000C1FD6">
          <w:pPr>
            <w:pStyle w:val="Nagwek"/>
          </w:pPr>
        </w:p>
      </w:tc>
    </w:tr>
  </w:tbl>
  <w:p w14:paraId="5928CE8B" w14:textId="77777777" w:rsidR="00144262" w:rsidRDefault="001442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pl-P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pl-P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pl-P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64E2CA60"/>
    <w:lvl w:ilvl="0">
      <w:start w:val="1"/>
      <w:numFmt w:val="decimal"/>
      <w:lvlText w:val="%1)"/>
      <w:lvlJc w:val="left"/>
      <w:pPr>
        <w:tabs>
          <w:tab w:val="num" w:pos="1506"/>
        </w:tabs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2" w15:restartNumberingAfterBreak="0">
    <w:nsid w:val="00000004"/>
    <w:multiLevelType w:val="multilevel"/>
    <w:tmpl w:val="32FC7D9A"/>
    <w:name w:val="WWNum55"/>
    <w:lvl w:ilvl="0">
      <w:start w:val="1"/>
      <w:numFmt w:val="decimal"/>
      <w:lvlText w:val="%1."/>
      <w:lvlJc w:val="left"/>
      <w:pPr>
        <w:tabs>
          <w:tab w:val="num" w:pos="0"/>
        </w:tabs>
        <w:ind w:left="714" w:hanging="357"/>
      </w:pPr>
      <w:rPr>
        <w:b w:val="0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5E684BD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9"/>
    <w:multiLevelType w:val="multilevel"/>
    <w:tmpl w:val="38A20306"/>
    <w:name w:val="WW8Num56"/>
    <w:lvl w:ilvl="0">
      <w:start w:val="1"/>
      <w:numFmt w:val="decimal"/>
      <w:lvlText w:val="%1."/>
      <w:lvlJc w:val="left"/>
      <w:pPr>
        <w:tabs>
          <w:tab w:val="num" w:pos="1004"/>
        </w:tabs>
      </w:pPr>
      <w:rPr>
        <w:rFonts w:ascii="Calibri" w:hAnsi="Calibri" w:cs="Calibri" w:hint="default"/>
        <w:sz w:val="22"/>
        <w:szCs w:val="22"/>
      </w:rPr>
    </w:lvl>
    <w:lvl w:ilvl="1">
      <w:start w:val="1"/>
      <w:numFmt w:val="bullet"/>
      <w:lvlText w:val=""/>
      <w:lvlJc w:val="left"/>
      <w:pPr>
        <w:tabs>
          <w:tab w:val="num" w:pos="1724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</w:pPr>
    </w:lvl>
    <w:lvl w:ilvl="3">
      <w:start w:val="1"/>
      <w:numFmt w:val="decimal"/>
      <w:lvlText w:val="%4."/>
      <w:lvlJc w:val="left"/>
      <w:pPr>
        <w:tabs>
          <w:tab w:val="num" w:pos="3164"/>
        </w:tabs>
      </w:pPr>
    </w:lvl>
    <w:lvl w:ilvl="4">
      <w:start w:val="1"/>
      <w:numFmt w:val="lowerLetter"/>
      <w:lvlText w:val="%5."/>
      <w:lvlJc w:val="left"/>
      <w:pPr>
        <w:tabs>
          <w:tab w:val="num" w:pos="3884"/>
        </w:tabs>
      </w:pPr>
    </w:lvl>
    <w:lvl w:ilvl="5">
      <w:start w:val="1"/>
      <w:numFmt w:val="lowerRoman"/>
      <w:lvlText w:val="%6."/>
      <w:lvlJc w:val="right"/>
      <w:pPr>
        <w:tabs>
          <w:tab w:val="num" w:pos="4604"/>
        </w:tabs>
      </w:pPr>
    </w:lvl>
    <w:lvl w:ilvl="6">
      <w:start w:val="1"/>
      <w:numFmt w:val="decimal"/>
      <w:lvlText w:val="%7."/>
      <w:lvlJc w:val="left"/>
      <w:pPr>
        <w:tabs>
          <w:tab w:val="num" w:pos="5324"/>
        </w:tabs>
      </w:pPr>
    </w:lvl>
    <w:lvl w:ilvl="7">
      <w:start w:val="1"/>
      <w:numFmt w:val="lowerLetter"/>
      <w:lvlText w:val="%8."/>
      <w:lvlJc w:val="left"/>
      <w:pPr>
        <w:tabs>
          <w:tab w:val="num" w:pos="6044"/>
        </w:tabs>
      </w:pPr>
    </w:lvl>
    <w:lvl w:ilvl="8">
      <w:start w:val="1"/>
      <w:numFmt w:val="lowerRoman"/>
      <w:lvlText w:val="%9."/>
      <w:lvlJc w:val="right"/>
      <w:pPr>
        <w:tabs>
          <w:tab w:val="num" w:pos="6764"/>
        </w:tabs>
      </w:pPr>
    </w:lvl>
  </w:abstractNum>
  <w:abstractNum w:abstractNumId="6" w15:restartNumberingAfterBreak="0">
    <w:nsid w:val="0000000A"/>
    <w:multiLevelType w:val="multilevel"/>
    <w:tmpl w:val="AA4EE0C0"/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rFonts w:ascii="Verdana" w:eastAsia="Times New Roman" w:hAnsi="Verdana" w:cs="Times New Roman"/>
        <w:b w:val="0"/>
        <w:sz w:val="18"/>
        <w:szCs w:val="16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b w:val="0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rFonts w:cs="Arial"/>
        <w:b/>
        <w:sz w:val="22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</w:rPr>
    </w:lvl>
  </w:abstractNum>
  <w:abstractNum w:abstractNumId="8" w15:restartNumberingAfterBreak="0">
    <w:nsid w:val="0000000C"/>
    <w:multiLevelType w:val="singleLevel"/>
    <w:tmpl w:val="0000000C"/>
    <w:name w:val="WW8Num14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0" w15:restartNumberingAfterBreak="0">
    <w:nsid w:val="00000011"/>
    <w:multiLevelType w:val="singleLevel"/>
    <w:tmpl w:val="95F44FCE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516" w:hanging="360"/>
      </w:pPr>
      <w:rPr>
        <w:rFonts w:ascii="Arial" w:hAnsi="Arial" w:cs="Arial" w:hint="default"/>
        <w:b w:val="0"/>
        <w:i w:val="0"/>
      </w:rPr>
    </w:lvl>
  </w:abstractNum>
  <w:abstractNum w:abstractNumId="11" w15:restartNumberingAfterBreak="0">
    <w:nsid w:val="00000013"/>
    <w:multiLevelType w:val="singleLevel"/>
    <w:tmpl w:val="9A6A7AB4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1516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  <w:vertAlign w:val="superscript"/>
      </w:rPr>
    </w:lvl>
  </w:abstractNum>
  <w:abstractNum w:abstractNumId="14" w15:restartNumberingAfterBreak="0">
    <w:nsid w:val="00000040"/>
    <w:multiLevelType w:val="multilevel"/>
    <w:tmpl w:val="A5B4658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 Narrow" w:hAnsi="Arial Narrow" w:cs="Times New Roman" w:hint="default"/>
        <w:color w:val="auto"/>
        <w:lang w:eastAsia="pl-PL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46"/>
    <w:multiLevelType w:val="multilevel"/>
    <w:tmpl w:val="9A7E6898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6" w15:restartNumberingAfterBreak="0">
    <w:nsid w:val="00000047"/>
    <w:multiLevelType w:val="multilevel"/>
    <w:tmpl w:val="0000004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36039F9"/>
    <w:multiLevelType w:val="multilevel"/>
    <w:tmpl w:val="7608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5B94AAC"/>
    <w:multiLevelType w:val="hybridMultilevel"/>
    <w:tmpl w:val="95B4BBF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09A65F17"/>
    <w:multiLevelType w:val="hybridMultilevel"/>
    <w:tmpl w:val="7D88586A"/>
    <w:lvl w:ilvl="0" w:tplc="8B12D098">
      <w:start w:val="9"/>
      <w:numFmt w:val="decimal"/>
      <w:lvlText w:val="%1."/>
      <w:lvlJc w:val="left"/>
      <w:pPr>
        <w:tabs>
          <w:tab w:val="num" w:pos="1098"/>
        </w:tabs>
        <w:ind w:left="1098" w:hanging="454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CC0D00"/>
    <w:multiLevelType w:val="hybridMultilevel"/>
    <w:tmpl w:val="D180B440"/>
    <w:lvl w:ilvl="0" w:tplc="3E604B0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0FC353BC"/>
    <w:multiLevelType w:val="hybridMultilevel"/>
    <w:tmpl w:val="EC842560"/>
    <w:lvl w:ilvl="0" w:tplc="5A7E1AC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D643CB"/>
    <w:multiLevelType w:val="multilevel"/>
    <w:tmpl w:val="A622EDA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32747D"/>
    <w:multiLevelType w:val="multilevel"/>
    <w:tmpl w:val="B524D66E"/>
    <w:lvl w:ilvl="0">
      <w:start w:val="1"/>
      <w:numFmt w:val="decimal"/>
      <w:pStyle w:val="spistrescipoziom1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18"/>
        <w:u w:val="none"/>
      </w:rPr>
    </w:lvl>
    <w:lvl w:ilvl="1">
      <w:start w:val="5"/>
      <w:numFmt w:val="decimal"/>
      <w:lvlText w:val="%2."/>
      <w:lvlJc w:val="left"/>
      <w:pPr>
        <w:ind w:left="858" w:hanging="432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3">
      <w:start w:val="1"/>
      <w:numFmt w:val="lowerLetter"/>
      <w:lvlText w:val="(%4)"/>
      <w:lvlJc w:val="left"/>
      <w:pPr>
        <w:ind w:left="2632" w:hanging="648"/>
      </w:pPr>
      <w:rPr>
        <w:rFonts w:hint="default"/>
        <w:b w:val="0"/>
        <w:i w:val="0"/>
        <w:color w:val="auto"/>
        <w:sz w:val="20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0C0516E"/>
    <w:multiLevelType w:val="hybridMultilevel"/>
    <w:tmpl w:val="59847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9A648F"/>
    <w:multiLevelType w:val="hybridMultilevel"/>
    <w:tmpl w:val="83E44776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282426C"/>
    <w:multiLevelType w:val="multilevel"/>
    <w:tmpl w:val="AAB68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666F92"/>
    <w:multiLevelType w:val="hybridMultilevel"/>
    <w:tmpl w:val="BCA83388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96E76B4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56F654C"/>
    <w:multiLevelType w:val="hybridMultilevel"/>
    <w:tmpl w:val="C5607E9E"/>
    <w:lvl w:ilvl="0" w:tplc="604479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C2563D"/>
    <w:multiLevelType w:val="hybridMultilevel"/>
    <w:tmpl w:val="3BA4915A"/>
    <w:lvl w:ilvl="0" w:tplc="728281D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91904"/>
    <w:multiLevelType w:val="hybridMultilevel"/>
    <w:tmpl w:val="A4E6B080"/>
    <w:lvl w:ilvl="0" w:tplc="9112D56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420FBB"/>
    <w:multiLevelType w:val="hybridMultilevel"/>
    <w:tmpl w:val="19761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B8409B"/>
    <w:multiLevelType w:val="hybridMultilevel"/>
    <w:tmpl w:val="85B8770A"/>
    <w:lvl w:ilvl="0" w:tplc="1AA6B8A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A57B3"/>
    <w:multiLevelType w:val="hybridMultilevel"/>
    <w:tmpl w:val="E04A2A96"/>
    <w:lvl w:ilvl="0" w:tplc="2124BDB6">
      <w:start w:val="2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350579"/>
    <w:multiLevelType w:val="multilevel"/>
    <w:tmpl w:val="26B07B0E"/>
    <w:styleLink w:val="WWNum7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5" w15:restartNumberingAfterBreak="0">
    <w:nsid w:val="17BE13E9"/>
    <w:multiLevelType w:val="hybridMultilevel"/>
    <w:tmpl w:val="0EE48252"/>
    <w:lvl w:ilvl="0" w:tplc="D668CB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146314"/>
    <w:multiLevelType w:val="hybridMultilevel"/>
    <w:tmpl w:val="A6860DC4"/>
    <w:lvl w:ilvl="0" w:tplc="D724166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B80A41"/>
    <w:multiLevelType w:val="hybridMultilevel"/>
    <w:tmpl w:val="43045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9C2829"/>
    <w:multiLevelType w:val="hybridMultilevel"/>
    <w:tmpl w:val="CDA4C098"/>
    <w:lvl w:ilvl="0" w:tplc="04150011">
      <w:start w:val="1"/>
      <w:numFmt w:val="decimal"/>
      <w:lvlText w:val="%1)"/>
      <w:lvlJc w:val="left"/>
      <w:pPr>
        <w:tabs>
          <w:tab w:val="num" w:pos="1234"/>
        </w:tabs>
        <w:ind w:left="1234" w:hanging="526"/>
      </w:pPr>
    </w:lvl>
    <w:lvl w:ilvl="1" w:tplc="04150017">
      <w:start w:val="1"/>
      <w:numFmt w:val="lowerLetter"/>
      <w:lvlText w:val="%2)"/>
      <w:lvlJc w:val="left"/>
      <w:pPr>
        <w:tabs>
          <w:tab w:val="num" w:pos="244"/>
        </w:tabs>
        <w:ind w:left="244" w:hanging="360"/>
      </w:pPr>
    </w:lvl>
    <w:lvl w:ilvl="2" w:tplc="496E76B4">
      <w:start w:val="1"/>
      <w:numFmt w:val="decimal"/>
      <w:lvlText w:val="%3)"/>
      <w:lvlJc w:val="left"/>
      <w:pPr>
        <w:tabs>
          <w:tab w:val="num" w:pos="1459"/>
        </w:tabs>
        <w:ind w:left="1459" w:hanging="675"/>
      </w:pPr>
    </w:lvl>
    <w:lvl w:ilvl="3" w:tplc="0415000F">
      <w:start w:val="1"/>
      <w:numFmt w:val="decimal"/>
      <w:lvlText w:val="%4."/>
      <w:lvlJc w:val="left"/>
      <w:pPr>
        <w:tabs>
          <w:tab w:val="num" w:pos="1684"/>
        </w:tabs>
        <w:ind w:left="16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04"/>
        </w:tabs>
        <w:ind w:left="24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24"/>
        </w:tabs>
        <w:ind w:left="31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44"/>
        </w:tabs>
        <w:ind w:left="38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564"/>
        </w:tabs>
        <w:ind w:left="45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84"/>
        </w:tabs>
        <w:ind w:left="5284" w:hanging="180"/>
      </w:pPr>
    </w:lvl>
  </w:abstractNum>
  <w:abstractNum w:abstractNumId="39" w15:restartNumberingAfterBreak="0">
    <w:nsid w:val="1C1A5143"/>
    <w:multiLevelType w:val="hybridMultilevel"/>
    <w:tmpl w:val="C958B2B6"/>
    <w:lvl w:ilvl="0" w:tplc="E6FACAE4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215145"/>
    <w:multiLevelType w:val="hybridMultilevel"/>
    <w:tmpl w:val="84CE7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2A5735"/>
    <w:multiLevelType w:val="hybridMultilevel"/>
    <w:tmpl w:val="9630285E"/>
    <w:lvl w:ilvl="0" w:tplc="198C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281D0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AF04E2"/>
    <w:multiLevelType w:val="hybridMultilevel"/>
    <w:tmpl w:val="E2F6A656"/>
    <w:lvl w:ilvl="0" w:tplc="0A304B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B41B04"/>
    <w:multiLevelType w:val="multilevel"/>
    <w:tmpl w:val="62B6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55318D"/>
    <w:multiLevelType w:val="hybridMultilevel"/>
    <w:tmpl w:val="7D42C72C"/>
    <w:lvl w:ilvl="0" w:tplc="90BAD0C8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26A530AF"/>
    <w:multiLevelType w:val="hybridMultilevel"/>
    <w:tmpl w:val="CF126B8E"/>
    <w:lvl w:ilvl="0" w:tplc="83527014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6" w15:restartNumberingAfterBreak="0">
    <w:nsid w:val="2741354A"/>
    <w:multiLevelType w:val="multilevel"/>
    <w:tmpl w:val="244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5225E1"/>
    <w:multiLevelType w:val="hybridMultilevel"/>
    <w:tmpl w:val="AAFE7B7C"/>
    <w:lvl w:ilvl="0" w:tplc="993654CA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A22F25"/>
    <w:multiLevelType w:val="hybridMultilevel"/>
    <w:tmpl w:val="B7F6D4D4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76CCD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7B34A0B"/>
    <w:multiLevelType w:val="hybridMultilevel"/>
    <w:tmpl w:val="E5A8DFE0"/>
    <w:lvl w:ilvl="0" w:tplc="525612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0" w15:restartNumberingAfterBreak="0">
    <w:nsid w:val="2AAE201E"/>
    <w:multiLevelType w:val="multilevel"/>
    <w:tmpl w:val="79C026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51" w15:restartNumberingAfterBreak="0">
    <w:nsid w:val="2AB4040A"/>
    <w:multiLevelType w:val="hybridMultilevel"/>
    <w:tmpl w:val="9458979E"/>
    <w:lvl w:ilvl="0" w:tplc="120CCBE8">
      <w:start w:val="1"/>
      <w:numFmt w:val="decimal"/>
      <w:lvlText w:val="%1)"/>
      <w:lvlJc w:val="left"/>
      <w:pPr>
        <w:ind w:left="4613" w:hanging="360"/>
      </w:pPr>
      <w:rPr>
        <w:rFonts w:ascii="Arial Narrow" w:eastAsia="Times New Roman" w:hAnsi="Arial Narrow" w:cs="Calibri"/>
        <w:color w:val="auto"/>
      </w:rPr>
    </w:lvl>
    <w:lvl w:ilvl="1" w:tplc="2F22BA24">
      <w:start w:val="1"/>
      <w:numFmt w:val="lowerLetter"/>
      <w:lvlText w:val="%2)"/>
      <w:lvlJc w:val="right"/>
      <w:pPr>
        <w:tabs>
          <w:tab w:val="num" w:pos="5153"/>
        </w:tabs>
        <w:ind w:left="5153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52" w15:restartNumberingAfterBreak="0">
    <w:nsid w:val="2AB77607"/>
    <w:multiLevelType w:val="multilevel"/>
    <w:tmpl w:val="9A646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0142423"/>
    <w:multiLevelType w:val="multilevel"/>
    <w:tmpl w:val="3B7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2116EC5"/>
    <w:multiLevelType w:val="hybridMultilevel"/>
    <w:tmpl w:val="7AEAC25C"/>
    <w:lvl w:ilvl="0" w:tplc="DF36A87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8C6CB3"/>
    <w:multiLevelType w:val="hybridMultilevel"/>
    <w:tmpl w:val="B02E5044"/>
    <w:lvl w:ilvl="0" w:tplc="5CB27748">
      <w:numFmt w:val="bullet"/>
      <w:lvlText w:val="-"/>
      <w:lvlJc w:val="left"/>
      <w:pPr>
        <w:ind w:left="18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6" w15:restartNumberingAfterBreak="0">
    <w:nsid w:val="345F5B60"/>
    <w:multiLevelType w:val="hybridMultilevel"/>
    <w:tmpl w:val="92F68786"/>
    <w:lvl w:ilvl="0" w:tplc="594887A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6D7D94"/>
    <w:multiLevelType w:val="hybridMultilevel"/>
    <w:tmpl w:val="7290629C"/>
    <w:lvl w:ilvl="0" w:tplc="6F7C629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A73222"/>
    <w:multiLevelType w:val="hybridMultilevel"/>
    <w:tmpl w:val="B80880EE"/>
    <w:lvl w:ilvl="0" w:tplc="AE9044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5426C87"/>
    <w:multiLevelType w:val="multilevel"/>
    <w:tmpl w:val="9C96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5C878A7"/>
    <w:multiLevelType w:val="hybridMultilevel"/>
    <w:tmpl w:val="23642E56"/>
    <w:lvl w:ilvl="0" w:tplc="1C0A36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A73193"/>
    <w:multiLevelType w:val="hybridMultilevel"/>
    <w:tmpl w:val="CE0AE80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D73E29"/>
    <w:multiLevelType w:val="hybridMultilevel"/>
    <w:tmpl w:val="BF7CA010"/>
    <w:lvl w:ilvl="0" w:tplc="18247D68">
      <w:start w:val="1"/>
      <w:numFmt w:val="bullet"/>
      <w:lvlText w:val="-"/>
      <w:lvlJc w:val="left"/>
      <w:pPr>
        <w:ind w:left="738" w:hanging="360"/>
      </w:pPr>
      <w:rPr>
        <w:rFonts w:ascii="Arial" w:hAnsi="Arial" w:cs="Times New Roman" w:hint="default"/>
      </w:rPr>
    </w:lvl>
    <w:lvl w:ilvl="1" w:tplc="67C2FD80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Times New Roman" w:hint="default"/>
      </w:rPr>
    </w:lvl>
    <w:lvl w:ilvl="2" w:tplc="B87E438A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647EB8A6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63BCC24C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Times New Roman" w:hint="default"/>
      </w:rPr>
    </w:lvl>
    <w:lvl w:ilvl="5" w:tplc="90C8E71A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4E021AF2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AA6D80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Times New Roman" w:hint="default"/>
      </w:rPr>
    </w:lvl>
    <w:lvl w:ilvl="8" w:tplc="4F60AF0C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63" w15:restartNumberingAfterBreak="0">
    <w:nsid w:val="38DE6324"/>
    <w:multiLevelType w:val="hybridMultilevel"/>
    <w:tmpl w:val="5650D446"/>
    <w:lvl w:ilvl="0" w:tplc="217E4E9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A3D7D10"/>
    <w:multiLevelType w:val="hybridMultilevel"/>
    <w:tmpl w:val="816800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B696F3B"/>
    <w:multiLevelType w:val="hybridMultilevel"/>
    <w:tmpl w:val="CB1A3BAA"/>
    <w:lvl w:ilvl="0" w:tplc="89D4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AD584F"/>
    <w:multiLevelType w:val="hybridMultilevel"/>
    <w:tmpl w:val="12885A88"/>
    <w:lvl w:ilvl="0" w:tplc="78523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E643518"/>
    <w:multiLevelType w:val="hybridMultilevel"/>
    <w:tmpl w:val="32EA8B42"/>
    <w:lvl w:ilvl="0" w:tplc="F3BE7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3D3D2C"/>
    <w:multiLevelType w:val="multilevel"/>
    <w:tmpl w:val="7146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F9B4D44"/>
    <w:multiLevelType w:val="multilevel"/>
    <w:tmpl w:val="93F8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5AE54E2"/>
    <w:multiLevelType w:val="hybridMultilevel"/>
    <w:tmpl w:val="B5FAE61C"/>
    <w:lvl w:ilvl="0" w:tplc="9732FAD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60562E9"/>
    <w:multiLevelType w:val="hybridMultilevel"/>
    <w:tmpl w:val="F1FCFC64"/>
    <w:lvl w:ilvl="0" w:tplc="1E68BD4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574734"/>
    <w:multiLevelType w:val="hybridMultilevel"/>
    <w:tmpl w:val="C21E7D34"/>
    <w:lvl w:ilvl="0" w:tplc="5CB27748">
      <w:numFmt w:val="bullet"/>
      <w:lvlText w:val="-"/>
      <w:lvlJc w:val="left"/>
      <w:pPr>
        <w:ind w:left="22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73" w15:restartNumberingAfterBreak="0">
    <w:nsid w:val="4D1F570B"/>
    <w:multiLevelType w:val="hybridMultilevel"/>
    <w:tmpl w:val="1F02EA34"/>
    <w:lvl w:ilvl="0" w:tplc="A45CEB60">
      <w:start w:val="1"/>
      <w:numFmt w:val="decimal"/>
      <w:lvlText w:val="%1."/>
      <w:lvlJc w:val="righ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4" w15:restartNumberingAfterBreak="0">
    <w:nsid w:val="4EF004E0"/>
    <w:multiLevelType w:val="hybridMultilevel"/>
    <w:tmpl w:val="E0C44E1A"/>
    <w:lvl w:ilvl="0" w:tplc="D2AA6E2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FAD5F7A"/>
    <w:multiLevelType w:val="hybridMultilevel"/>
    <w:tmpl w:val="4CACE6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0F05F41"/>
    <w:multiLevelType w:val="hybridMultilevel"/>
    <w:tmpl w:val="2FCC08F6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B98BAF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 w:tplc="3C9CA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3C60EC5"/>
    <w:multiLevelType w:val="hybridMultilevel"/>
    <w:tmpl w:val="49CEEE76"/>
    <w:lvl w:ilvl="0" w:tplc="E1F2B1D6">
      <w:start w:val="1"/>
      <w:numFmt w:val="decimal"/>
      <w:pStyle w:val="Wyliczcyfr1"/>
      <w:lvlText w:val="%1."/>
      <w:lvlJc w:val="left"/>
      <w:pPr>
        <w:ind w:left="720" w:hanging="360"/>
      </w:pPr>
      <w:rPr>
        <w:rFonts w:hint="default"/>
        <w:b/>
      </w:rPr>
    </w:lvl>
    <w:lvl w:ilvl="1" w:tplc="13FCF43C" w:tentative="1">
      <w:start w:val="1"/>
      <w:numFmt w:val="lowerLetter"/>
      <w:lvlText w:val="%2."/>
      <w:lvlJc w:val="left"/>
      <w:pPr>
        <w:ind w:left="1440" w:hanging="360"/>
      </w:pPr>
    </w:lvl>
    <w:lvl w:ilvl="2" w:tplc="3D80D142" w:tentative="1">
      <w:start w:val="1"/>
      <w:numFmt w:val="lowerRoman"/>
      <w:lvlText w:val="%3."/>
      <w:lvlJc w:val="right"/>
      <w:pPr>
        <w:ind w:left="2160" w:hanging="180"/>
      </w:pPr>
    </w:lvl>
    <w:lvl w:ilvl="3" w:tplc="68AAA1E8" w:tentative="1">
      <w:start w:val="1"/>
      <w:numFmt w:val="decimal"/>
      <w:lvlText w:val="%4."/>
      <w:lvlJc w:val="left"/>
      <w:pPr>
        <w:ind w:left="2880" w:hanging="360"/>
      </w:pPr>
    </w:lvl>
    <w:lvl w:ilvl="4" w:tplc="CE680954" w:tentative="1">
      <w:start w:val="1"/>
      <w:numFmt w:val="lowerLetter"/>
      <w:lvlText w:val="%5."/>
      <w:lvlJc w:val="left"/>
      <w:pPr>
        <w:ind w:left="3600" w:hanging="360"/>
      </w:pPr>
    </w:lvl>
    <w:lvl w:ilvl="5" w:tplc="156056B0" w:tentative="1">
      <w:start w:val="1"/>
      <w:numFmt w:val="lowerRoman"/>
      <w:lvlText w:val="%6."/>
      <w:lvlJc w:val="right"/>
      <w:pPr>
        <w:ind w:left="4320" w:hanging="180"/>
      </w:pPr>
    </w:lvl>
    <w:lvl w:ilvl="6" w:tplc="2B5AA766" w:tentative="1">
      <w:start w:val="1"/>
      <w:numFmt w:val="decimal"/>
      <w:lvlText w:val="%7."/>
      <w:lvlJc w:val="left"/>
      <w:pPr>
        <w:ind w:left="5040" w:hanging="360"/>
      </w:pPr>
    </w:lvl>
    <w:lvl w:ilvl="7" w:tplc="7DA82C50" w:tentative="1">
      <w:start w:val="1"/>
      <w:numFmt w:val="lowerLetter"/>
      <w:lvlText w:val="%8."/>
      <w:lvlJc w:val="left"/>
      <w:pPr>
        <w:ind w:left="5760" w:hanging="360"/>
      </w:pPr>
    </w:lvl>
    <w:lvl w:ilvl="8" w:tplc="73261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BA364D"/>
    <w:multiLevelType w:val="hybridMultilevel"/>
    <w:tmpl w:val="6A221BB4"/>
    <w:lvl w:ilvl="0" w:tplc="261454B8">
      <w:start w:val="1"/>
      <w:numFmt w:val="decimal"/>
      <w:lvlText w:val="%1."/>
      <w:lvlJc w:val="left"/>
      <w:pPr>
        <w:ind w:left="420" w:hanging="42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6D60B23"/>
    <w:multiLevelType w:val="hybridMultilevel"/>
    <w:tmpl w:val="9FF4C67A"/>
    <w:lvl w:ilvl="0" w:tplc="1D604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2D23C5"/>
    <w:multiLevelType w:val="hybridMultilevel"/>
    <w:tmpl w:val="08DA0F94"/>
    <w:lvl w:ilvl="0" w:tplc="AE600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0E304B"/>
    <w:multiLevelType w:val="hybridMultilevel"/>
    <w:tmpl w:val="B906B706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A9A0FAE"/>
    <w:multiLevelType w:val="hybridMultilevel"/>
    <w:tmpl w:val="8DD6BE1A"/>
    <w:lvl w:ilvl="0" w:tplc="4E9E5EDC">
      <w:start w:val="4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A925F2"/>
    <w:multiLevelType w:val="hybridMultilevel"/>
    <w:tmpl w:val="E4D204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5BE472F3"/>
    <w:multiLevelType w:val="hybridMultilevel"/>
    <w:tmpl w:val="4FF2553E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DA9643B"/>
    <w:multiLevelType w:val="multilevel"/>
    <w:tmpl w:val="DCB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F3A0D33"/>
    <w:multiLevelType w:val="hybridMultilevel"/>
    <w:tmpl w:val="81564946"/>
    <w:lvl w:ilvl="0" w:tplc="E7F66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5761D9"/>
    <w:multiLevelType w:val="multilevel"/>
    <w:tmpl w:val="6A92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FFC1891"/>
    <w:multiLevelType w:val="hybridMultilevel"/>
    <w:tmpl w:val="9A1CCD3E"/>
    <w:lvl w:ilvl="0" w:tplc="05DAE77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A46442"/>
    <w:multiLevelType w:val="hybridMultilevel"/>
    <w:tmpl w:val="755A7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1AA2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4196425"/>
    <w:multiLevelType w:val="hybridMultilevel"/>
    <w:tmpl w:val="5F10487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A53B19"/>
    <w:multiLevelType w:val="multilevel"/>
    <w:tmpl w:val="12FA5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6D82BD2"/>
    <w:multiLevelType w:val="multilevel"/>
    <w:tmpl w:val="9E849BD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bCs w:val="0"/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9E7058"/>
    <w:multiLevelType w:val="hybridMultilevel"/>
    <w:tmpl w:val="09984B62"/>
    <w:lvl w:ilvl="0" w:tplc="D71AA2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5" w15:restartNumberingAfterBreak="0">
    <w:nsid w:val="67CF4949"/>
    <w:multiLevelType w:val="hybridMultilevel"/>
    <w:tmpl w:val="9266BBAA"/>
    <w:lvl w:ilvl="0" w:tplc="728281D0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9FD5E83"/>
    <w:multiLevelType w:val="hybridMultilevel"/>
    <w:tmpl w:val="90F82496"/>
    <w:lvl w:ilvl="0" w:tplc="04DAA250">
      <w:start w:val="1"/>
      <w:numFmt w:val="decimal"/>
      <w:lvlText w:val="%1)"/>
      <w:lvlJc w:val="left"/>
      <w:pPr>
        <w:ind w:left="1354" w:hanging="427"/>
      </w:pPr>
      <w:rPr>
        <w:rFonts w:ascii="Arial Narrow" w:hAnsi="Arial Narrow" w:cs="Calibri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B8AE8886">
      <w:numFmt w:val="bullet"/>
      <w:lvlText w:val="•"/>
      <w:lvlJc w:val="left"/>
      <w:pPr>
        <w:ind w:left="2162" w:hanging="427"/>
      </w:pPr>
      <w:rPr>
        <w:rFonts w:hint="default"/>
        <w:lang w:val="pl-PL" w:eastAsia="en-US" w:bidi="ar-SA"/>
      </w:rPr>
    </w:lvl>
    <w:lvl w:ilvl="2" w:tplc="E8243C6C">
      <w:numFmt w:val="bullet"/>
      <w:lvlText w:val="•"/>
      <w:lvlJc w:val="left"/>
      <w:pPr>
        <w:ind w:left="2965" w:hanging="427"/>
      </w:pPr>
      <w:rPr>
        <w:rFonts w:hint="default"/>
        <w:lang w:val="pl-PL" w:eastAsia="en-US" w:bidi="ar-SA"/>
      </w:rPr>
    </w:lvl>
    <w:lvl w:ilvl="3" w:tplc="8270A1D8">
      <w:numFmt w:val="bullet"/>
      <w:lvlText w:val="•"/>
      <w:lvlJc w:val="left"/>
      <w:pPr>
        <w:ind w:left="3767" w:hanging="427"/>
      </w:pPr>
      <w:rPr>
        <w:rFonts w:hint="default"/>
        <w:lang w:val="pl-PL" w:eastAsia="en-US" w:bidi="ar-SA"/>
      </w:rPr>
    </w:lvl>
    <w:lvl w:ilvl="4" w:tplc="6D0612FE">
      <w:numFmt w:val="bullet"/>
      <w:lvlText w:val="•"/>
      <w:lvlJc w:val="left"/>
      <w:pPr>
        <w:ind w:left="4570" w:hanging="427"/>
      </w:pPr>
      <w:rPr>
        <w:rFonts w:hint="default"/>
        <w:lang w:val="pl-PL" w:eastAsia="en-US" w:bidi="ar-SA"/>
      </w:rPr>
    </w:lvl>
    <w:lvl w:ilvl="5" w:tplc="E3D2AA9A">
      <w:numFmt w:val="bullet"/>
      <w:lvlText w:val="•"/>
      <w:lvlJc w:val="left"/>
      <w:pPr>
        <w:ind w:left="5373" w:hanging="427"/>
      </w:pPr>
      <w:rPr>
        <w:rFonts w:hint="default"/>
        <w:lang w:val="pl-PL" w:eastAsia="en-US" w:bidi="ar-SA"/>
      </w:rPr>
    </w:lvl>
    <w:lvl w:ilvl="6" w:tplc="87D81336">
      <w:numFmt w:val="bullet"/>
      <w:lvlText w:val="•"/>
      <w:lvlJc w:val="left"/>
      <w:pPr>
        <w:ind w:left="6175" w:hanging="427"/>
      </w:pPr>
      <w:rPr>
        <w:rFonts w:hint="default"/>
        <w:lang w:val="pl-PL" w:eastAsia="en-US" w:bidi="ar-SA"/>
      </w:rPr>
    </w:lvl>
    <w:lvl w:ilvl="7" w:tplc="529CA47E">
      <w:numFmt w:val="bullet"/>
      <w:lvlText w:val="•"/>
      <w:lvlJc w:val="left"/>
      <w:pPr>
        <w:ind w:left="6978" w:hanging="427"/>
      </w:pPr>
      <w:rPr>
        <w:rFonts w:hint="default"/>
        <w:lang w:val="pl-PL" w:eastAsia="en-US" w:bidi="ar-SA"/>
      </w:rPr>
    </w:lvl>
    <w:lvl w:ilvl="8" w:tplc="E0246566">
      <w:numFmt w:val="bullet"/>
      <w:lvlText w:val="•"/>
      <w:lvlJc w:val="left"/>
      <w:pPr>
        <w:ind w:left="7781" w:hanging="427"/>
      </w:pPr>
      <w:rPr>
        <w:rFonts w:hint="default"/>
        <w:lang w:val="pl-PL" w:eastAsia="en-US" w:bidi="ar-SA"/>
      </w:rPr>
    </w:lvl>
  </w:abstractNum>
  <w:abstractNum w:abstractNumId="97" w15:restartNumberingAfterBreak="0">
    <w:nsid w:val="6AA05698"/>
    <w:multiLevelType w:val="hybridMultilevel"/>
    <w:tmpl w:val="B866C6DA"/>
    <w:lvl w:ilvl="0" w:tplc="1964656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28C660E">
      <w:start w:val="1"/>
      <w:numFmt w:val="decimal"/>
      <w:lvlText w:val="%2)"/>
      <w:lvlJc w:val="left"/>
      <w:pPr>
        <w:ind w:left="1488" w:hanging="408"/>
      </w:pPr>
    </w:lvl>
    <w:lvl w:ilvl="2" w:tplc="1BEA6AF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0E3293"/>
    <w:multiLevelType w:val="hybridMultilevel"/>
    <w:tmpl w:val="F1E43DFA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F0E4586"/>
    <w:multiLevelType w:val="hybridMultilevel"/>
    <w:tmpl w:val="23328394"/>
    <w:lvl w:ilvl="0" w:tplc="5BC61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F8C184F"/>
    <w:multiLevelType w:val="multilevel"/>
    <w:tmpl w:val="7BAE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7C05F9"/>
    <w:multiLevelType w:val="multilevel"/>
    <w:tmpl w:val="45DEE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22A7BA8"/>
    <w:multiLevelType w:val="hybridMultilevel"/>
    <w:tmpl w:val="51CA355A"/>
    <w:lvl w:ilvl="0" w:tplc="A9C444F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7030E4"/>
    <w:multiLevelType w:val="hybridMultilevel"/>
    <w:tmpl w:val="38D24598"/>
    <w:lvl w:ilvl="0" w:tplc="3A60C3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5975A3"/>
    <w:multiLevelType w:val="hybridMultilevel"/>
    <w:tmpl w:val="B1269BE2"/>
    <w:lvl w:ilvl="0" w:tplc="04150017">
      <w:start w:val="1"/>
      <w:numFmt w:val="lowerLetter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77681B3C"/>
    <w:multiLevelType w:val="multilevel"/>
    <w:tmpl w:val="A622EDA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772175F"/>
    <w:multiLevelType w:val="hybridMultilevel"/>
    <w:tmpl w:val="98FC9BDA"/>
    <w:lvl w:ilvl="0" w:tplc="9F46BF1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713BE3"/>
    <w:multiLevelType w:val="multilevel"/>
    <w:tmpl w:val="8320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C1F0A30"/>
    <w:multiLevelType w:val="hybridMultilevel"/>
    <w:tmpl w:val="1B04B724"/>
    <w:lvl w:ilvl="0" w:tplc="573036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C8F49F2"/>
    <w:multiLevelType w:val="hybridMultilevel"/>
    <w:tmpl w:val="14EA9EEC"/>
    <w:lvl w:ilvl="0" w:tplc="EFCE5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047083">
    <w:abstractNumId w:val="77"/>
  </w:num>
  <w:num w:numId="2" w16cid:durableId="28459515">
    <w:abstractNumId w:val="50"/>
  </w:num>
  <w:num w:numId="3" w16cid:durableId="623269771">
    <w:abstractNumId w:val="99"/>
  </w:num>
  <w:num w:numId="4" w16cid:durableId="1708988414">
    <w:abstractNumId w:val="89"/>
  </w:num>
  <w:num w:numId="5" w16cid:durableId="1282348617">
    <w:abstractNumId w:val="20"/>
  </w:num>
  <w:num w:numId="6" w16cid:durableId="1187907816">
    <w:abstractNumId w:val="74"/>
  </w:num>
  <w:num w:numId="7" w16cid:durableId="2026666722">
    <w:abstractNumId w:val="73"/>
  </w:num>
  <w:num w:numId="8" w16cid:durableId="1420447486">
    <w:abstractNumId w:val="69"/>
  </w:num>
  <w:num w:numId="9" w16cid:durableId="1938171519">
    <w:abstractNumId w:val="46"/>
  </w:num>
  <w:num w:numId="10" w16cid:durableId="468481042">
    <w:abstractNumId w:val="1"/>
  </w:num>
  <w:num w:numId="11" w16cid:durableId="365644862">
    <w:abstractNumId w:val="24"/>
  </w:num>
  <w:num w:numId="12" w16cid:durableId="1266309424">
    <w:abstractNumId w:val="61"/>
  </w:num>
  <w:num w:numId="13" w16cid:durableId="610017463">
    <w:abstractNumId w:val="40"/>
  </w:num>
  <w:num w:numId="14" w16cid:durableId="1497308382">
    <w:abstractNumId w:val="37"/>
  </w:num>
  <w:num w:numId="15" w16cid:durableId="1500460746">
    <w:abstractNumId w:val="62"/>
  </w:num>
  <w:num w:numId="16" w16cid:durableId="1603535509">
    <w:abstractNumId w:val="70"/>
  </w:num>
  <w:num w:numId="17" w16cid:durableId="1280336170">
    <w:abstractNumId w:val="0"/>
  </w:num>
  <w:num w:numId="18" w16cid:durableId="24255785">
    <w:abstractNumId w:val="2"/>
  </w:num>
  <w:num w:numId="19" w16cid:durableId="173585849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8508122">
    <w:abstractNumId w:val="33"/>
  </w:num>
  <w:num w:numId="21" w16cid:durableId="482938734">
    <w:abstractNumId w:val="67"/>
  </w:num>
  <w:num w:numId="22" w16cid:durableId="1341784664">
    <w:abstractNumId w:val="44"/>
  </w:num>
  <w:num w:numId="23" w16cid:durableId="759061717">
    <w:abstractNumId w:val="45"/>
  </w:num>
  <w:num w:numId="24" w16cid:durableId="1431974434">
    <w:abstractNumId w:val="22"/>
  </w:num>
  <w:num w:numId="25" w16cid:durableId="1643458726">
    <w:abstractNumId w:val="98"/>
  </w:num>
  <w:num w:numId="26" w16cid:durableId="758797740">
    <w:abstractNumId w:val="82"/>
  </w:num>
  <w:num w:numId="27" w16cid:durableId="1039474588">
    <w:abstractNumId w:val="23"/>
  </w:num>
  <w:num w:numId="28" w16cid:durableId="542402525">
    <w:abstractNumId w:val="31"/>
  </w:num>
  <w:num w:numId="29" w16cid:durableId="61206053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882473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1986394">
    <w:abstractNumId w:val="64"/>
  </w:num>
  <w:num w:numId="32" w16cid:durableId="454447457">
    <w:abstractNumId w:val="21"/>
  </w:num>
  <w:num w:numId="33" w16cid:durableId="1720402199">
    <w:abstractNumId w:val="80"/>
  </w:num>
  <w:num w:numId="34" w16cid:durableId="480077999">
    <w:abstractNumId w:val="87"/>
  </w:num>
  <w:num w:numId="35" w16cid:durableId="711342257">
    <w:abstractNumId w:val="56"/>
  </w:num>
  <w:num w:numId="36" w16cid:durableId="657198494">
    <w:abstractNumId w:val="103"/>
  </w:num>
  <w:num w:numId="37" w16cid:durableId="826675211">
    <w:abstractNumId w:val="35"/>
  </w:num>
  <w:num w:numId="38" w16cid:durableId="1794638706">
    <w:abstractNumId w:val="15"/>
  </w:num>
  <w:num w:numId="39" w16cid:durableId="27269098">
    <w:abstractNumId w:val="16"/>
  </w:num>
  <w:num w:numId="40" w16cid:durableId="2009013569">
    <w:abstractNumId w:val="32"/>
  </w:num>
  <w:num w:numId="41" w16cid:durableId="776407067">
    <w:abstractNumId w:val="81"/>
  </w:num>
  <w:num w:numId="42" w16cid:durableId="963928460">
    <w:abstractNumId w:val="28"/>
  </w:num>
  <w:num w:numId="43" w16cid:durableId="822161579">
    <w:abstractNumId w:val="60"/>
  </w:num>
  <w:num w:numId="44" w16cid:durableId="1476292025">
    <w:abstractNumId w:val="105"/>
  </w:num>
  <w:num w:numId="45" w16cid:durableId="220101580">
    <w:abstractNumId w:val="83"/>
  </w:num>
  <w:num w:numId="46" w16cid:durableId="635259324">
    <w:abstractNumId w:val="109"/>
  </w:num>
  <w:num w:numId="47" w16cid:durableId="210306739">
    <w:abstractNumId w:val="96"/>
  </w:num>
  <w:num w:numId="48" w16cid:durableId="1582444716">
    <w:abstractNumId w:val="102"/>
  </w:num>
  <w:num w:numId="49" w16cid:durableId="703479270">
    <w:abstractNumId w:val="84"/>
  </w:num>
  <w:num w:numId="50" w16cid:durableId="115297498">
    <w:abstractNumId w:val="18"/>
  </w:num>
  <w:num w:numId="51" w16cid:durableId="1423792225">
    <w:abstractNumId w:val="72"/>
  </w:num>
  <w:num w:numId="52" w16cid:durableId="75828722">
    <w:abstractNumId w:val="55"/>
  </w:num>
  <w:num w:numId="53" w16cid:durableId="1918903157">
    <w:abstractNumId w:val="106"/>
  </w:num>
  <w:num w:numId="54" w16cid:durableId="746224266">
    <w:abstractNumId w:val="75"/>
  </w:num>
  <w:num w:numId="55" w16cid:durableId="2052001262">
    <w:abstractNumId w:val="36"/>
  </w:num>
  <w:num w:numId="56" w16cid:durableId="2041396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798908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87864672">
    <w:abstractNumId w:val="85"/>
  </w:num>
  <w:num w:numId="59" w16cid:durableId="56704897">
    <w:abstractNumId w:val="19"/>
  </w:num>
  <w:num w:numId="60" w16cid:durableId="325011141">
    <w:abstractNumId w:val="71"/>
  </w:num>
  <w:num w:numId="61" w16cid:durableId="89667254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04208233">
    <w:abstractNumId w:val="42"/>
  </w:num>
  <w:num w:numId="63" w16cid:durableId="1936555766">
    <w:abstractNumId w:val="4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92264163">
    <w:abstractNumId w:val="5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2806954">
    <w:abstractNumId w:val="108"/>
  </w:num>
  <w:num w:numId="66" w16cid:durableId="874733420">
    <w:abstractNumId w:val="34"/>
  </w:num>
  <w:num w:numId="67" w16cid:durableId="1212887602">
    <w:abstractNumId w:val="90"/>
  </w:num>
  <w:num w:numId="68" w16cid:durableId="1808936363">
    <w:abstractNumId w:val="76"/>
  </w:num>
  <w:num w:numId="69" w16cid:durableId="964118409">
    <w:abstractNumId w:val="65"/>
  </w:num>
  <w:num w:numId="70" w16cid:durableId="656690657">
    <w:abstractNumId w:val="48"/>
  </w:num>
  <w:num w:numId="71" w16cid:durableId="1943413514">
    <w:abstractNumId w:val="79"/>
  </w:num>
  <w:num w:numId="72" w16cid:durableId="1745684571">
    <w:abstractNumId w:val="27"/>
  </w:num>
  <w:num w:numId="73" w16cid:durableId="1146363329">
    <w:abstractNumId w:val="25"/>
  </w:num>
  <w:num w:numId="74" w16cid:durableId="937295994">
    <w:abstractNumId w:val="49"/>
  </w:num>
  <w:num w:numId="75" w16cid:durableId="96798779">
    <w:abstractNumId w:val="94"/>
  </w:num>
  <w:num w:numId="76" w16cid:durableId="1666543474">
    <w:abstractNumId w:val="38"/>
  </w:num>
  <w:num w:numId="77" w16cid:durableId="961226420">
    <w:abstractNumId w:val="78"/>
  </w:num>
  <w:num w:numId="78" w16cid:durableId="514805657">
    <w:abstractNumId w:val="88"/>
  </w:num>
  <w:num w:numId="79" w16cid:durableId="1824882548">
    <w:abstractNumId w:val="92"/>
  </w:num>
  <w:num w:numId="80" w16cid:durableId="1344745343">
    <w:abstractNumId w:val="100"/>
  </w:num>
  <w:num w:numId="81" w16cid:durableId="1456412502">
    <w:abstractNumId w:val="41"/>
  </w:num>
  <w:num w:numId="82" w16cid:durableId="1744257943">
    <w:abstractNumId w:val="29"/>
  </w:num>
  <w:num w:numId="83" w16cid:durableId="991982671">
    <w:abstractNumId w:val="95"/>
  </w:num>
  <w:num w:numId="84" w16cid:durableId="1016006969">
    <w:abstractNumId w:val="97"/>
  </w:num>
  <w:num w:numId="85" w16cid:durableId="206574007">
    <w:abstractNumId w:val="104"/>
  </w:num>
  <w:num w:numId="86" w16cid:durableId="1593201314">
    <w:abstractNumId w:val="39"/>
  </w:num>
  <w:num w:numId="87" w16cid:durableId="1623027342">
    <w:abstractNumId w:val="57"/>
  </w:num>
  <w:num w:numId="88" w16cid:durableId="2096781741">
    <w:abstractNumId w:val="59"/>
  </w:num>
  <w:num w:numId="89" w16cid:durableId="288053076">
    <w:abstractNumId w:val="53"/>
  </w:num>
  <w:num w:numId="90" w16cid:durableId="1757704388">
    <w:abstractNumId w:val="26"/>
  </w:num>
  <w:num w:numId="91" w16cid:durableId="1551918963">
    <w:abstractNumId w:val="52"/>
  </w:num>
  <w:num w:numId="92" w16cid:durableId="1999112279">
    <w:abstractNumId w:val="101"/>
  </w:num>
  <w:num w:numId="93" w16cid:durableId="612056695">
    <w:abstractNumId w:val="17"/>
  </w:num>
  <w:num w:numId="94" w16cid:durableId="187567965">
    <w:abstractNumId w:val="68"/>
  </w:num>
  <w:num w:numId="95" w16cid:durableId="472716406">
    <w:abstractNumId w:val="43"/>
  </w:num>
  <w:num w:numId="96" w16cid:durableId="799497294">
    <w:abstractNumId w:val="86"/>
  </w:num>
  <w:num w:numId="97" w16cid:durableId="1982153944">
    <w:abstractNumId w:val="107"/>
  </w:num>
  <w:num w:numId="98" w16cid:durableId="26488327">
    <w:abstractNumId w:val="30"/>
  </w:num>
  <w:num w:numId="99" w16cid:durableId="516162756">
    <w:abstractNumId w:val="93"/>
  </w:num>
  <w:num w:numId="100" w16cid:durableId="19621107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9753777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AF"/>
    <w:rsid w:val="000020CA"/>
    <w:rsid w:val="000020DD"/>
    <w:rsid w:val="00002631"/>
    <w:rsid w:val="000027EB"/>
    <w:rsid w:val="000029EB"/>
    <w:rsid w:val="00002A7F"/>
    <w:rsid w:val="00002CBA"/>
    <w:rsid w:val="0000353E"/>
    <w:rsid w:val="00003F8C"/>
    <w:rsid w:val="000043B1"/>
    <w:rsid w:val="00004704"/>
    <w:rsid w:val="00004DF8"/>
    <w:rsid w:val="000050AD"/>
    <w:rsid w:val="000057B3"/>
    <w:rsid w:val="00006112"/>
    <w:rsid w:val="000070E2"/>
    <w:rsid w:val="00007551"/>
    <w:rsid w:val="0000781C"/>
    <w:rsid w:val="00007BAA"/>
    <w:rsid w:val="00007D8F"/>
    <w:rsid w:val="00010C2C"/>
    <w:rsid w:val="00011165"/>
    <w:rsid w:val="00011843"/>
    <w:rsid w:val="0001304A"/>
    <w:rsid w:val="00013A79"/>
    <w:rsid w:val="00013DF4"/>
    <w:rsid w:val="0001485B"/>
    <w:rsid w:val="000149FB"/>
    <w:rsid w:val="00014C48"/>
    <w:rsid w:val="000152AA"/>
    <w:rsid w:val="000162C8"/>
    <w:rsid w:val="000162EB"/>
    <w:rsid w:val="000166CD"/>
    <w:rsid w:val="000170A7"/>
    <w:rsid w:val="000176D8"/>
    <w:rsid w:val="00017DFF"/>
    <w:rsid w:val="0002090E"/>
    <w:rsid w:val="000224C9"/>
    <w:rsid w:val="000229F9"/>
    <w:rsid w:val="000230D3"/>
    <w:rsid w:val="0002373B"/>
    <w:rsid w:val="00023AFC"/>
    <w:rsid w:val="0002412D"/>
    <w:rsid w:val="00024500"/>
    <w:rsid w:val="00024C9D"/>
    <w:rsid w:val="00024DB4"/>
    <w:rsid w:val="00025429"/>
    <w:rsid w:val="0002601E"/>
    <w:rsid w:val="00026914"/>
    <w:rsid w:val="00026A71"/>
    <w:rsid w:val="00027655"/>
    <w:rsid w:val="00027BEB"/>
    <w:rsid w:val="00027BEC"/>
    <w:rsid w:val="00027C30"/>
    <w:rsid w:val="000306C7"/>
    <w:rsid w:val="0003111E"/>
    <w:rsid w:val="000312CA"/>
    <w:rsid w:val="00031731"/>
    <w:rsid w:val="00031B5F"/>
    <w:rsid w:val="00031DF2"/>
    <w:rsid w:val="00031FD5"/>
    <w:rsid w:val="00032D5A"/>
    <w:rsid w:val="00032E09"/>
    <w:rsid w:val="000330DB"/>
    <w:rsid w:val="000333D1"/>
    <w:rsid w:val="000333F7"/>
    <w:rsid w:val="000336D1"/>
    <w:rsid w:val="00033707"/>
    <w:rsid w:val="00033946"/>
    <w:rsid w:val="00033D15"/>
    <w:rsid w:val="00034C6C"/>
    <w:rsid w:val="000356D2"/>
    <w:rsid w:val="00035FCF"/>
    <w:rsid w:val="00036A40"/>
    <w:rsid w:val="00036EDF"/>
    <w:rsid w:val="0003713C"/>
    <w:rsid w:val="00040049"/>
    <w:rsid w:val="000403D9"/>
    <w:rsid w:val="00040826"/>
    <w:rsid w:val="00040994"/>
    <w:rsid w:val="00040C34"/>
    <w:rsid w:val="00041103"/>
    <w:rsid w:val="000415F7"/>
    <w:rsid w:val="00042BA0"/>
    <w:rsid w:val="00043660"/>
    <w:rsid w:val="00044FD4"/>
    <w:rsid w:val="0004545B"/>
    <w:rsid w:val="000456BC"/>
    <w:rsid w:val="00045825"/>
    <w:rsid w:val="00045B8F"/>
    <w:rsid w:val="00045EAD"/>
    <w:rsid w:val="0004610D"/>
    <w:rsid w:val="00046420"/>
    <w:rsid w:val="0004671F"/>
    <w:rsid w:val="00046DB6"/>
    <w:rsid w:val="000503DB"/>
    <w:rsid w:val="000507F4"/>
    <w:rsid w:val="00050846"/>
    <w:rsid w:val="00051B53"/>
    <w:rsid w:val="00051D2C"/>
    <w:rsid w:val="00051DF0"/>
    <w:rsid w:val="00051E68"/>
    <w:rsid w:val="000524D7"/>
    <w:rsid w:val="00054F1F"/>
    <w:rsid w:val="00055668"/>
    <w:rsid w:val="00055B29"/>
    <w:rsid w:val="00055D89"/>
    <w:rsid w:val="00055FB5"/>
    <w:rsid w:val="0005625E"/>
    <w:rsid w:val="00057632"/>
    <w:rsid w:val="0005766A"/>
    <w:rsid w:val="00057954"/>
    <w:rsid w:val="0006026F"/>
    <w:rsid w:val="00061267"/>
    <w:rsid w:val="0006177E"/>
    <w:rsid w:val="00061A10"/>
    <w:rsid w:val="00061F84"/>
    <w:rsid w:val="00062AA2"/>
    <w:rsid w:val="000636EB"/>
    <w:rsid w:val="00064459"/>
    <w:rsid w:val="000647A8"/>
    <w:rsid w:val="000649BE"/>
    <w:rsid w:val="00065650"/>
    <w:rsid w:val="00065715"/>
    <w:rsid w:val="00065731"/>
    <w:rsid w:val="00066EBC"/>
    <w:rsid w:val="000671FA"/>
    <w:rsid w:val="000704DC"/>
    <w:rsid w:val="00070EAE"/>
    <w:rsid w:val="0007161B"/>
    <w:rsid w:val="00071F9C"/>
    <w:rsid w:val="0007202B"/>
    <w:rsid w:val="00072858"/>
    <w:rsid w:val="00074373"/>
    <w:rsid w:val="0007481F"/>
    <w:rsid w:val="00074B9A"/>
    <w:rsid w:val="00074DEE"/>
    <w:rsid w:val="0007513B"/>
    <w:rsid w:val="00075523"/>
    <w:rsid w:val="00075573"/>
    <w:rsid w:val="00075A39"/>
    <w:rsid w:val="00075BCD"/>
    <w:rsid w:val="0007683E"/>
    <w:rsid w:val="00076915"/>
    <w:rsid w:val="00076A82"/>
    <w:rsid w:val="00077841"/>
    <w:rsid w:val="000808A0"/>
    <w:rsid w:val="000808BD"/>
    <w:rsid w:val="000808CF"/>
    <w:rsid w:val="00080A88"/>
    <w:rsid w:val="00081F1E"/>
    <w:rsid w:val="000827D5"/>
    <w:rsid w:val="000828FC"/>
    <w:rsid w:val="00082A37"/>
    <w:rsid w:val="000833EF"/>
    <w:rsid w:val="00083BC0"/>
    <w:rsid w:val="00084633"/>
    <w:rsid w:val="00084928"/>
    <w:rsid w:val="00084A46"/>
    <w:rsid w:val="00084EE7"/>
    <w:rsid w:val="000859F4"/>
    <w:rsid w:val="00085ECA"/>
    <w:rsid w:val="00086323"/>
    <w:rsid w:val="000866D1"/>
    <w:rsid w:val="0008689A"/>
    <w:rsid w:val="00086DFD"/>
    <w:rsid w:val="00087B6A"/>
    <w:rsid w:val="0009014C"/>
    <w:rsid w:val="00091873"/>
    <w:rsid w:val="000920CC"/>
    <w:rsid w:val="00092656"/>
    <w:rsid w:val="0009291D"/>
    <w:rsid w:val="00092B0D"/>
    <w:rsid w:val="00092DC5"/>
    <w:rsid w:val="000936EE"/>
    <w:rsid w:val="00094267"/>
    <w:rsid w:val="0009440E"/>
    <w:rsid w:val="00095047"/>
    <w:rsid w:val="00095737"/>
    <w:rsid w:val="000959C1"/>
    <w:rsid w:val="0009608B"/>
    <w:rsid w:val="00097338"/>
    <w:rsid w:val="00097809"/>
    <w:rsid w:val="00097CA2"/>
    <w:rsid w:val="000A030D"/>
    <w:rsid w:val="000A047E"/>
    <w:rsid w:val="000A0827"/>
    <w:rsid w:val="000A08A1"/>
    <w:rsid w:val="000A092E"/>
    <w:rsid w:val="000A135A"/>
    <w:rsid w:val="000A1650"/>
    <w:rsid w:val="000A178C"/>
    <w:rsid w:val="000A1BA8"/>
    <w:rsid w:val="000A204D"/>
    <w:rsid w:val="000A21BF"/>
    <w:rsid w:val="000A2A3A"/>
    <w:rsid w:val="000A3530"/>
    <w:rsid w:val="000A35E8"/>
    <w:rsid w:val="000A4103"/>
    <w:rsid w:val="000A448E"/>
    <w:rsid w:val="000A4535"/>
    <w:rsid w:val="000A4684"/>
    <w:rsid w:val="000A5426"/>
    <w:rsid w:val="000A5503"/>
    <w:rsid w:val="000A637C"/>
    <w:rsid w:val="000A671A"/>
    <w:rsid w:val="000A6CE4"/>
    <w:rsid w:val="000A7436"/>
    <w:rsid w:val="000B04A5"/>
    <w:rsid w:val="000B059F"/>
    <w:rsid w:val="000B12CA"/>
    <w:rsid w:val="000B12F4"/>
    <w:rsid w:val="000B13A3"/>
    <w:rsid w:val="000B1B44"/>
    <w:rsid w:val="000B1FA0"/>
    <w:rsid w:val="000B21A4"/>
    <w:rsid w:val="000B2C83"/>
    <w:rsid w:val="000B348F"/>
    <w:rsid w:val="000B3C59"/>
    <w:rsid w:val="000B3FDB"/>
    <w:rsid w:val="000B3FE8"/>
    <w:rsid w:val="000B43BE"/>
    <w:rsid w:val="000B4B0C"/>
    <w:rsid w:val="000B5584"/>
    <w:rsid w:val="000B6013"/>
    <w:rsid w:val="000B631B"/>
    <w:rsid w:val="000B63A2"/>
    <w:rsid w:val="000B64CB"/>
    <w:rsid w:val="000B77A9"/>
    <w:rsid w:val="000C03C5"/>
    <w:rsid w:val="000C04EA"/>
    <w:rsid w:val="000C1206"/>
    <w:rsid w:val="000C1FD6"/>
    <w:rsid w:val="000C214E"/>
    <w:rsid w:val="000C2816"/>
    <w:rsid w:val="000C399C"/>
    <w:rsid w:val="000C3CCD"/>
    <w:rsid w:val="000C49C2"/>
    <w:rsid w:val="000C56C3"/>
    <w:rsid w:val="000C6187"/>
    <w:rsid w:val="000C6297"/>
    <w:rsid w:val="000C64EF"/>
    <w:rsid w:val="000C657F"/>
    <w:rsid w:val="000C67B7"/>
    <w:rsid w:val="000C6859"/>
    <w:rsid w:val="000C6E3E"/>
    <w:rsid w:val="000C724F"/>
    <w:rsid w:val="000D05C4"/>
    <w:rsid w:val="000D2F80"/>
    <w:rsid w:val="000D3A76"/>
    <w:rsid w:val="000D40C1"/>
    <w:rsid w:val="000D40E7"/>
    <w:rsid w:val="000D4233"/>
    <w:rsid w:val="000D43C5"/>
    <w:rsid w:val="000D4777"/>
    <w:rsid w:val="000D4B76"/>
    <w:rsid w:val="000D4B7B"/>
    <w:rsid w:val="000D50C0"/>
    <w:rsid w:val="000D5251"/>
    <w:rsid w:val="000D5CA1"/>
    <w:rsid w:val="000D6AB3"/>
    <w:rsid w:val="000D7179"/>
    <w:rsid w:val="000D7429"/>
    <w:rsid w:val="000D7DA1"/>
    <w:rsid w:val="000E0217"/>
    <w:rsid w:val="000E1122"/>
    <w:rsid w:val="000E13B9"/>
    <w:rsid w:val="000E1899"/>
    <w:rsid w:val="000E2AF4"/>
    <w:rsid w:val="000E37E7"/>
    <w:rsid w:val="000E39B3"/>
    <w:rsid w:val="000E3A4B"/>
    <w:rsid w:val="000E3C12"/>
    <w:rsid w:val="000E4738"/>
    <w:rsid w:val="000E486A"/>
    <w:rsid w:val="000E6347"/>
    <w:rsid w:val="000E6BE8"/>
    <w:rsid w:val="000E718F"/>
    <w:rsid w:val="000E7733"/>
    <w:rsid w:val="000E7B58"/>
    <w:rsid w:val="000E7C56"/>
    <w:rsid w:val="000F06E2"/>
    <w:rsid w:val="000F1123"/>
    <w:rsid w:val="000F126A"/>
    <w:rsid w:val="000F21D8"/>
    <w:rsid w:val="000F23BE"/>
    <w:rsid w:val="000F2D12"/>
    <w:rsid w:val="000F326D"/>
    <w:rsid w:val="000F34AB"/>
    <w:rsid w:val="000F3603"/>
    <w:rsid w:val="000F3721"/>
    <w:rsid w:val="000F3954"/>
    <w:rsid w:val="000F3FD6"/>
    <w:rsid w:val="000F53F4"/>
    <w:rsid w:val="000F60DC"/>
    <w:rsid w:val="000F65A2"/>
    <w:rsid w:val="000F7F61"/>
    <w:rsid w:val="00100706"/>
    <w:rsid w:val="00101669"/>
    <w:rsid w:val="00101D99"/>
    <w:rsid w:val="00102CB8"/>
    <w:rsid w:val="001037B2"/>
    <w:rsid w:val="00103912"/>
    <w:rsid w:val="00104528"/>
    <w:rsid w:val="0010484E"/>
    <w:rsid w:val="00104B20"/>
    <w:rsid w:val="00104C4F"/>
    <w:rsid w:val="00106956"/>
    <w:rsid w:val="00106D0B"/>
    <w:rsid w:val="001078AD"/>
    <w:rsid w:val="00107B15"/>
    <w:rsid w:val="00107C84"/>
    <w:rsid w:val="00107ECC"/>
    <w:rsid w:val="0011013C"/>
    <w:rsid w:val="0011096B"/>
    <w:rsid w:val="0011109B"/>
    <w:rsid w:val="00111947"/>
    <w:rsid w:val="00111984"/>
    <w:rsid w:val="00111A1D"/>
    <w:rsid w:val="00111D18"/>
    <w:rsid w:val="001125B8"/>
    <w:rsid w:val="00112E46"/>
    <w:rsid w:val="0011333B"/>
    <w:rsid w:val="001137B8"/>
    <w:rsid w:val="00113BBB"/>
    <w:rsid w:val="00113BD3"/>
    <w:rsid w:val="00113DC5"/>
    <w:rsid w:val="00113F2E"/>
    <w:rsid w:val="00113FA6"/>
    <w:rsid w:val="001149D1"/>
    <w:rsid w:val="00114ED7"/>
    <w:rsid w:val="001153F2"/>
    <w:rsid w:val="00115E7A"/>
    <w:rsid w:val="0011631A"/>
    <w:rsid w:val="00116BD7"/>
    <w:rsid w:val="00117741"/>
    <w:rsid w:val="001218A2"/>
    <w:rsid w:val="00121AEB"/>
    <w:rsid w:val="001228A5"/>
    <w:rsid w:val="00122EDB"/>
    <w:rsid w:val="001232B0"/>
    <w:rsid w:val="00123595"/>
    <w:rsid w:val="00124009"/>
    <w:rsid w:val="001242FB"/>
    <w:rsid w:val="0012491D"/>
    <w:rsid w:val="00124C81"/>
    <w:rsid w:val="00124CCC"/>
    <w:rsid w:val="0012501F"/>
    <w:rsid w:val="00125E29"/>
    <w:rsid w:val="001266DF"/>
    <w:rsid w:val="00126B54"/>
    <w:rsid w:val="00126C1D"/>
    <w:rsid w:val="00130490"/>
    <w:rsid w:val="00130EEA"/>
    <w:rsid w:val="001311A8"/>
    <w:rsid w:val="00131321"/>
    <w:rsid w:val="001319BE"/>
    <w:rsid w:val="00131DD4"/>
    <w:rsid w:val="00132381"/>
    <w:rsid w:val="0013293D"/>
    <w:rsid w:val="00132DE0"/>
    <w:rsid w:val="001336EF"/>
    <w:rsid w:val="00133742"/>
    <w:rsid w:val="00133750"/>
    <w:rsid w:val="00133A45"/>
    <w:rsid w:val="001346ED"/>
    <w:rsid w:val="00134DEF"/>
    <w:rsid w:val="0013657D"/>
    <w:rsid w:val="00137269"/>
    <w:rsid w:val="00137664"/>
    <w:rsid w:val="00137771"/>
    <w:rsid w:val="00137914"/>
    <w:rsid w:val="001401DE"/>
    <w:rsid w:val="001401F5"/>
    <w:rsid w:val="001406A9"/>
    <w:rsid w:val="0014143F"/>
    <w:rsid w:val="00141F7C"/>
    <w:rsid w:val="0014205C"/>
    <w:rsid w:val="0014312B"/>
    <w:rsid w:val="0014384E"/>
    <w:rsid w:val="001440C6"/>
    <w:rsid w:val="00144104"/>
    <w:rsid w:val="00144262"/>
    <w:rsid w:val="001443E2"/>
    <w:rsid w:val="00144FE9"/>
    <w:rsid w:val="00145E07"/>
    <w:rsid w:val="00145FDD"/>
    <w:rsid w:val="00145FFB"/>
    <w:rsid w:val="00146876"/>
    <w:rsid w:val="001470C2"/>
    <w:rsid w:val="0014766B"/>
    <w:rsid w:val="00147A83"/>
    <w:rsid w:val="00147ADA"/>
    <w:rsid w:val="00150A55"/>
    <w:rsid w:val="00151476"/>
    <w:rsid w:val="00151531"/>
    <w:rsid w:val="00151C88"/>
    <w:rsid w:val="001520F2"/>
    <w:rsid w:val="0015292F"/>
    <w:rsid w:val="001532F4"/>
    <w:rsid w:val="001536DD"/>
    <w:rsid w:val="00153D39"/>
    <w:rsid w:val="00154871"/>
    <w:rsid w:val="00154ACE"/>
    <w:rsid w:val="00154F77"/>
    <w:rsid w:val="00155119"/>
    <w:rsid w:val="00155A7B"/>
    <w:rsid w:val="00155FA6"/>
    <w:rsid w:val="00155FE1"/>
    <w:rsid w:val="00156576"/>
    <w:rsid w:val="0015662E"/>
    <w:rsid w:val="00157159"/>
    <w:rsid w:val="0015780E"/>
    <w:rsid w:val="00157B36"/>
    <w:rsid w:val="00161659"/>
    <w:rsid w:val="001617E6"/>
    <w:rsid w:val="001618EE"/>
    <w:rsid w:val="00161B71"/>
    <w:rsid w:val="00161DFE"/>
    <w:rsid w:val="00162982"/>
    <w:rsid w:val="00162C7B"/>
    <w:rsid w:val="00162EE4"/>
    <w:rsid w:val="00162EEE"/>
    <w:rsid w:val="001633A3"/>
    <w:rsid w:val="001634F7"/>
    <w:rsid w:val="00163DAA"/>
    <w:rsid w:val="00163EDF"/>
    <w:rsid w:val="00164178"/>
    <w:rsid w:val="00164657"/>
    <w:rsid w:val="00164B90"/>
    <w:rsid w:val="00164C82"/>
    <w:rsid w:val="00164FA2"/>
    <w:rsid w:val="001653AE"/>
    <w:rsid w:val="00165558"/>
    <w:rsid w:val="001659C6"/>
    <w:rsid w:val="001667CA"/>
    <w:rsid w:val="00167D83"/>
    <w:rsid w:val="00170154"/>
    <w:rsid w:val="00170221"/>
    <w:rsid w:val="00170802"/>
    <w:rsid w:val="00170C96"/>
    <w:rsid w:val="001711EA"/>
    <w:rsid w:val="001714E7"/>
    <w:rsid w:val="00171702"/>
    <w:rsid w:val="00171EEE"/>
    <w:rsid w:val="001720DE"/>
    <w:rsid w:val="00172D84"/>
    <w:rsid w:val="00172E28"/>
    <w:rsid w:val="00172EC8"/>
    <w:rsid w:val="00173005"/>
    <w:rsid w:val="001742CB"/>
    <w:rsid w:val="001743AC"/>
    <w:rsid w:val="00174AD6"/>
    <w:rsid w:val="001770F6"/>
    <w:rsid w:val="00177542"/>
    <w:rsid w:val="001808A2"/>
    <w:rsid w:val="00180F37"/>
    <w:rsid w:val="00182042"/>
    <w:rsid w:val="00182600"/>
    <w:rsid w:val="001826B1"/>
    <w:rsid w:val="001835D8"/>
    <w:rsid w:val="00183A4B"/>
    <w:rsid w:val="00185449"/>
    <w:rsid w:val="0018554B"/>
    <w:rsid w:val="00185A91"/>
    <w:rsid w:val="00185DCD"/>
    <w:rsid w:val="001862BD"/>
    <w:rsid w:val="0018694D"/>
    <w:rsid w:val="00186C2E"/>
    <w:rsid w:val="0018719D"/>
    <w:rsid w:val="001872BD"/>
    <w:rsid w:val="00190712"/>
    <w:rsid w:val="00191354"/>
    <w:rsid w:val="00191506"/>
    <w:rsid w:val="001920FA"/>
    <w:rsid w:val="00192AE9"/>
    <w:rsid w:val="00192E0C"/>
    <w:rsid w:val="00192E53"/>
    <w:rsid w:val="00194498"/>
    <w:rsid w:val="0019498D"/>
    <w:rsid w:val="00194D51"/>
    <w:rsid w:val="00194E41"/>
    <w:rsid w:val="00195B26"/>
    <w:rsid w:val="00195C65"/>
    <w:rsid w:val="00196792"/>
    <w:rsid w:val="00196928"/>
    <w:rsid w:val="00197C55"/>
    <w:rsid w:val="001A03F3"/>
    <w:rsid w:val="001A1E8B"/>
    <w:rsid w:val="001A2674"/>
    <w:rsid w:val="001A2895"/>
    <w:rsid w:val="001A299D"/>
    <w:rsid w:val="001A2BF3"/>
    <w:rsid w:val="001A3A11"/>
    <w:rsid w:val="001A3DE5"/>
    <w:rsid w:val="001A4441"/>
    <w:rsid w:val="001A48E4"/>
    <w:rsid w:val="001A5121"/>
    <w:rsid w:val="001A52D9"/>
    <w:rsid w:val="001A675F"/>
    <w:rsid w:val="001B0663"/>
    <w:rsid w:val="001B1696"/>
    <w:rsid w:val="001B182D"/>
    <w:rsid w:val="001B1A7B"/>
    <w:rsid w:val="001B31EC"/>
    <w:rsid w:val="001B3829"/>
    <w:rsid w:val="001B3ACF"/>
    <w:rsid w:val="001B3C84"/>
    <w:rsid w:val="001B42B2"/>
    <w:rsid w:val="001B4323"/>
    <w:rsid w:val="001B4740"/>
    <w:rsid w:val="001B5F3D"/>
    <w:rsid w:val="001B6E45"/>
    <w:rsid w:val="001B7E6A"/>
    <w:rsid w:val="001C047D"/>
    <w:rsid w:val="001C17F3"/>
    <w:rsid w:val="001C18B5"/>
    <w:rsid w:val="001C20F9"/>
    <w:rsid w:val="001C222C"/>
    <w:rsid w:val="001C2856"/>
    <w:rsid w:val="001C3FB4"/>
    <w:rsid w:val="001C4063"/>
    <w:rsid w:val="001C499E"/>
    <w:rsid w:val="001C4B60"/>
    <w:rsid w:val="001C4FFB"/>
    <w:rsid w:val="001C5553"/>
    <w:rsid w:val="001C624D"/>
    <w:rsid w:val="001C69FC"/>
    <w:rsid w:val="001C78BE"/>
    <w:rsid w:val="001C7D1B"/>
    <w:rsid w:val="001D110F"/>
    <w:rsid w:val="001D1854"/>
    <w:rsid w:val="001D1B6A"/>
    <w:rsid w:val="001D1E8A"/>
    <w:rsid w:val="001D2135"/>
    <w:rsid w:val="001D22C1"/>
    <w:rsid w:val="001D2CDD"/>
    <w:rsid w:val="001D3C62"/>
    <w:rsid w:val="001D41A5"/>
    <w:rsid w:val="001D6613"/>
    <w:rsid w:val="001D7027"/>
    <w:rsid w:val="001D7490"/>
    <w:rsid w:val="001E0762"/>
    <w:rsid w:val="001E1670"/>
    <w:rsid w:val="001E1BE7"/>
    <w:rsid w:val="001E2328"/>
    <w:rsid w:val="001E235E"/>
    <w:rsid w:val="001E38BC"/>
    <w:rsid w:val="001E4009"/>
    <w:rsid w:val="001E419F"/>
    <w:rsid w:val="001E5165"/>
    <w:rsid w:val="001E5299"/>
    <w:rsid w:val="001E5869"/>
    <w:rsid w:val="001E638F"/>
    <w:rsid w:val="001E6F1B"/>
    <w:rsid w:val="001E71D3"/>
    <w:rsid w:val="001E72A5"/>
    <w:rsid w:val="001E72B9"/>
    <w:rsid w:val="001E7AA8"/>
    <w:rsid w:val="001F04B1"/>
    <w:rsid w:val="001F105D"/>
    <w:rsid w:val="001F1137"/>
    <w:rsid w:val="001F1953"/>
    <w:rsid w:val="001F1C1A"/>
    <w:rsid w:val="001F1CFC"/>
    <w:rsid w:val="001F2339"/>
    <w:rsid w:val="001F33CB"/>
    <w:rsid w:val="001F3681"/>
    <w:rsid w:val="001F4070"/>
    <w:rsid w:val="001F450A"/>
    <w:rsid w:val="001F4DDD"/>
    <w:rsid w:val="001F5203"/>
    <w:rsid w:val="001F52C1"/>
    <w:rsid w:val="001F53CF"/>
    <w:rsid w:val="001F5CBC"/>
    <w:rsid w:val="001F5E31"/>
    <w:rsid w:val="001F6649"/>
    <w:rsid w:val="001F6698"/>
    <w:rsid w:val="001F6777"/>
    <w:rsid w:val="001F72AF"/>
    <w:rsid w:val="001F7C37"/>
    <w:rsid w:val="002003C5"/>
    <w:rsid w:val="002005B2"/>
    <w:rsid w:val="0020095F"/>
    <w:rsid w:val="00201B74"/>
    <w:rsid w:val="00201D6E"/>
    <w:rsid w:val="00201E96"/>
    <w:rsid w:val="00202016"/>
    <w:rsid w:val="00202885"/>
    <w:rsid w:val="0020288A"/>
    <w:rsid w:val="0020397C"/>
    <w:rsid w:val="00206267"/>
    <w:rsid w:val="002071B6"/>
    <w:rsid w:val="00207C48"/>
    <w:rsid w:val="002104FD"/>
    <w:rsid w:val="002115CB"/>
    <w:rsid w:val="0021182E"/>
    <w:rsid w:val="00212B98"/>
    <w:rsid w:val="00212D11"/>
    <w:rsid w:val="00212E95"/>
    <w:rsid w:val="002132D4"/>
    <w:rsid w:val="002138D1"/>
    <w:rsid w:val="002138EF"/>
    <w:rsid w:val="00213D8E"/>
    <w:rsid w:val="00214AE8"/>
    <w:rsid w:val="00215676"/>
    <w:rsid w:val="00215681"/>
    <w:rsid w:val="00215A84"/>
    <w:rsid w:val="00215AC9"/>
    <w:rsid w:val="0021678F"/>
    <w:rsid w:val="00217042"/>
    <w:rsid w:val="002207D4"/>
    <w:rsid w:val="00220D8C"/>
    <w:rsid w:val="00221473"/>
    <w:rsid w:val="002214BC"/>
    <w:rsid w:val="00221AD7"/>
    <w:rsid w:val="00221AFB"/>
    <w:rsid w:val="00221C40"/>
    <w:rsid w:val="0022223D"/>
    <w:rsid w:val="0022278F"/>
    <w:rsid w:val="00222B2E"/>
    <w:rsid w:val="00223030"/>
    <w:rsid w:val="00223ABC"/>
    <w:rsid w:val="00223B56"/>
    <w:rsid w:val="0022429E"/>
    <w:rsid w:val="00225EF5"/>
    <w:rsid w:val="00226924"/>
    <w:rsid w:val="00226F52"/>
    <w:rsid w:val="0022705D"/>
    <w:rsid w:val="00227C87"/>
    <w:rsid w:val="00227C8A"/>
    <w:rsid w:val="00230BDB"/>
    <w:rsid w:val="0023119B"/>
    <w:rsid w:val="00232A41"/>
    <w:rsid w:val="00232AD8"/>
    <w:rsid w:val="00232AF6"/>
    <w:rsid w:val="00233184"/>
    <w:rsid w:val="0023388B"/>
    <w:rsid w:val="00234508"/>
    <w:rsid w:val="002349E6"/>
    <w:rsid w:val="00234D3B"/>
    <w:rsid w:val="00235026"/>
    <w:rsid w:val="00235108"/>
    <w:rsid w:val="0023525A"/>
    <w:rsid w:val="00235322"/>
    <w:rsid w:val="002357E5"/>
    <w:rsid w:val="0023648E"/>
    <w:rsid w:val="00236986"/>
    <w:rsid w:val="002377EB"/>
    <w:rsid w:val="00237890"/>
    <w:rsid w:val="00237BB6"/>
    <w:rsid w:val="0024048F"/>
    <w:rsid w:val="00241DC4"/>
    <w:rsid w:val="002425B6"/>
    <w:rsid w:val="002426E7"/>
    <w:rsid w:val="00242BAE"/>
    <w:rsid w:val="00242BF6"/>
    <w:rsid w:val="00242E86"/>
    <w:rsid w:val="00243F02"/>
    <w:rsid w:val="00244617"/>
    <w:rsid w:val="002446D0"/>
    <w:rsid w:val="0024520D"/>
    <w:rsid w:val="00245771"/>
    <w:rsid w:val="00246AD9"/>
    <w:rsid w:val="00247644"/>
    <w:rsid w:val="0025003C"/>
    <w:rsid w:val="00251048"/>
    <w:rsid w:val="00251895"/>
    <w:rsid w:val="00251F23"/>
    <w:rsid w:val="00252527"/>
    <w:rsid w:val="00252AFE"/>
    <w:rsid w:val="00252C7E"/>
    <w:rsid w:val="00252F0D"/>
    <w:rsid w:val="00253481"/>
    <w:rsid w:val="0025355E"/>
    <w:rsid w:val="0025410C"/>
    <w:rsid w:val="00254182"/>
    <w:rsid w:val="00254801"/>
    <w:rsid w:val="00254A3F"/>
    <w:rsid w:val="00254A7F"/>
    <w:rsid w:val="002556E5"/>
    <w:rsid w:val="00255A3F"/>
    <w:rsid w:val="00256128"/>
    <w:rsid w:val="002562A2"/>
    <w:rsid w:val="00256307"/>
    <w:rsid w:val="00256433"/>
    <w:rsid w:val="00256CAC"/>
    <w:rsid w:val="00260015"/>
    <w:rsid w:val="0026094B"/>
    <w:rsid w:val="00260EEA"/>
    <w:rsid w:val="00261B1D"/>
    <w:rsid w:val="00261B51"/>
    <w:rsid w:val="0026252F"/>
    <w:rsid w:val="002626FD"/>
    <w:rsid w:val="00262BD3"/>
    <w:rsid w:val="00262D37"/>
    <w:rsid w:val="00262D6F"/>
    <w:rsid w:val="00263280"/>
    <w:rsid w:val="0026345D"/>
    <w:rsid w:val="00263755"/>
    <w:rsid w:val="00263C05"/>
    <w:rsid w:val="00264239"/>
    <w:rsid w:val="002644B9"/>
    <w:rsid w:val="0026483D"/>
    <w:rsid w:val="0026562A"/>
    <w:rsid w:val="00265933"/>
    <w:rsid w:val="00265B2C"/>
    <w:rsid w:val="0026652B"/>
    <w:rsid w:val="00266D16"/>
    <w:rsid w:val="00267C32"/>
    <w:rsid w:val="00270981"/>
    <w:rsid w:val="00270EC1"/>
    <w:rsid w:val="0027168B"/>
    <w:rsid w:val="00272811"/>
    <w:rsid w:val="00272F47"/>
    <w:rsid w:val="00273429"/>
    <w:rsid w:val="00273518"/>
    <w:rsid w:val="0027370B"/>
    <w:rsid w:val="00273928"/>
    <w:rsid w:val="002750D1"/>
    <w:rsid w:val="00275AF3"/>
    <w:rsid w:val="002768C2"/>
    <w:rsid w:val="002768F7"/>
    <w:rsid w:val="00280119"/>
    <w:rsid w:val="002822E2"/>
    <w:rsid w:val="002827C6"/>
    <w:rsid w:val="00282BF4"/>
    <w:rsid w:val="00282CDA"/>
    <w:rsid w:val="00283225"/>
    <w:rsid w:val="002836BE"/>
    <w:rsid w:val="00283820"/>
    <w:rsid w:val="002839DE"/>
    <w:rsid w:val="00283BBB"/>
    <w:rsid w:val="0028466F"/>
    <w:rsid w:val="002846F7"/>
    <w:rsid w:val="00285EFE"/>
    <w:rsid w:val="00285F4C"/>
    <w:rsid w:val="0028679C"/>
    <w:rsid w:val="00287145"/>
    <w:rsid w:val="00287D1D"/>
    <w:rsid w:val="00287E8E"/>
    <w:rsid w:val="002905EE"/>
    <w:rsid w:val="00291BBD"/>
    <w:rsid w:val="00291D70"/>
    <w:rsid w:val="00292A8C"/>
    <w:rsid w:val="00292B99"/>
    <w:rsid w:val="00292D79"/>
    <w:rsid w:val="00293FE1"/>
    <w:rsid w:val="002942DE"/>
    <w:rsid w:val="002956DF"/>
    <w:rsid w:val="00295933"/>
    <w:rsid w:val="00295C0E"/>
    <w:rsid w:val="00296790"/>
    <w:rsid w:val="00296F25"/>
    <w:rsid w:val="00297392"/>
    <w:rsid w:val="00297559"/>
    <w:rsid w:val="00297FA5"/>
    <w:rsid w:val="002A0583"/>
    <w:rsid w:val="002A06DC"/>
    <w:rsid w:val="002A19C0"/>
    <w:rsid w:val="002A1ED0"/>
    <w:rsid w:val="002A2F06"/>
    <w:rsid w:val="002A34D7"/>
    <w:rsid w:val="002A43D1"/>
    <w:rsid w:val="002A44D7"/>
    <w:rsid w:val="002A5576"/>
    <w:rsid w:val="002A59BE"/>
    <w:rsid w:val="002A5F53"/>
    <w:rsid w:val="002A6491"/>
    <w:rsid w:val="002A6AAB"/>
    <w:rsid w:val="002A7276"/>
    <w:rsid w:val="002A7467"/>
    <w:rsid w:val="002A7900"/>
    <w:rsid w:val="002B017B"/>
    <w:rsid w:val="002B04E6"/>
    <w:rsid w:val="002B0F93"/>
    <w:rsid w:val="002B1114"/>
    <w:rsid w:val="002B1279"/>
    <w:rsid w:val="002B1686"/>
    <w:rsid w:val="002B18C1"/>
    <w:rsid w:val="002B1F54"/>
    <w:rsid w:val="002B3455"/>
    <w:rsid w:val="002B3722"/>
    <w:rsid w:val="002B3BDE"/>
    <w:rsid w:val="002B5607"/>
    <w:rsid w:val="002B5937"/>
    <w:rsid w:val="002B598E"/>
    <w:rsid w:val="002B5CCF"/>
    <w:rsid w:val="002B5ECA"/>
    <w:rsid w:val="002B66A0"/>
    <w:rsid w:val="002B6A35"/>
    <w:rsid w:val="002B6CA5"/>
    <w:rsid w:val="002B6F25"/>
    <w:rsid w:val="002B715B"/>
    <w:rsid w:val="002B739A"/>
    <w:rsid w:val="002B74B0"/>
    <w:rsid w:val="002C0248"/>
    <w:rsid w:val="002C0B4A"/>
    <w:rsid w:val="002C0FED"/>
    <w:rsid w:val="002C10CF"/>
    <w:rsid w:val="002C1DA5"/>
    <w:rsid w:val="002C32CB"/>
    <w:rsid w:val="002C3A66"/>
    <w:rsid w:val="002C3F7A"/>
    <w:rsid w:val="002C476F"/>
    <w:rsid w:val="002C4CC6"/>
    <w:rsid w:val="002C4F1A"/>
    <w:rsid w:val="002C594A"/>
    <w:rsid w:val="002C5E05"/>
    <w:rsid w:val="002C5F0D"/>
    <w:rsid w:val="002C5F82"/>
    <w:rsid w:val="002C6658"/>
    <w:rsid w:val="002C7762"/>
    <w:rsid w:val="002C7870"/>
    <w:rsid w:val="002C7D79"/>
    <w:rsid w:val="002D0433"/>
    <w:rsid w:val="002D05D9"/>
    <w:rsid w:val="002D1AF1"/>
    <w:rsid w:val="002D2581"/>
    <w:rsid w:val="002D2680"/>
    <w:rsid w:val="002D33B8"/>
    <w:rsid w:val="002D3889"/>
    <w:rsid w:val="002D3C74"/>
    <w:rsid w:val="002D3F71"/>
    <w:rsid w:val="002D4613"/>
    <w:rsid w:val="002D4695"/>
    <w:rsid w:val="002D47D3"/>
    <w:rsid w:val="002D5FC6"/>
    <w:rsid w:val="002D6D22"/>
    <w:rsid w:val="002D703D"/>
    <w:rsid w:val="002D7B15"/>
    <w:rsid w:val="002E0610"/>
    <w:rsid w:val="002E063F"/>
    <w:rsid w:val="002E06EA"/>
    <w:rsid w:val="002E08AE"/>
    <w:rsid w:val="002E0CA5"/>
    <w:rsid w:val="002E12E0"/>
    <w:rsid w:val="002E1C19"/>
    <w:rsid w:val="002E1CDB"/>
    <w:rsid w:val="002E20AE"/>
    <w:rsid w:val="002E2304"/>
    <w:rsid w:val="002E26CA"/>
    <w:rsid w:val="002E2794"/>
    <w:rsid w:val="002E28C2"/>
    <w:rsid w:val="002E4A9C"/>
    <w:rsid w:val="002E53C6"/>
    <w:rsid w:val="002E5438"/>
    <w:rsid w:val="002E59D5"/>
    <w:rsid w:val="002E6423"/>
    <w:rsid w:val="002E6D79"/>
    <w:rsid w:val="002E6DB2"/>
    <w:rsid w:val="002E6EC2"/>
    <w:rsid w:val="002E7119"/>
    <w:rsid w:val="002E7337"/>
    <w:rsid w:val="002E7964"/>
    <w:rsid w:val="002E7B5C"/>
    <w:rsid w:val="002E7EF5"/>
    <w:rsid w:val="002F00C6"/>
    <w:rsid w:val="002F06D9"/>
    <w:rsid w:val="002F0B8F"/>
    <w:rsid w:val="002F128B"/>
    <w:rsid w:val="002F2147"/>
    <w:rsid w:val="002F260C"/>
    <w:rsid w:val="002F299B"/>
    <w:rsid w:val="002F2B4B"/>
    <w:rsid w:val="002F3098"/>
    <w:rsid w:val="002F349A"/>
    <w:rsid w:val="002F384F"/>
    <w:rsid w:val="002F409B"/>
    <w:rsid w:val="002F48CD"/>
    <w:rsid w:val="002F6132"/>
    <w:rsid w:val="002F64B9"/>
    <w:rsid w:val="002F6695"/>
    <w:rsid w:val="002F727E"/>
    <w:rsid w:val="002F75E4"/>
    <w:rsid w:val="002F7798"/>
    <w:rsid w:val="00300C41"/>
    <w:rsid w:val="0030119C"/>
    <w:rsid w:val="0030191C"/>
    <w:rsid w:val="00302001"/>
    <w:rsid w:val="0030265D"/>
    <w:rsid w:val="00302BB4"/>
    <w:rsid w:val="0030395B"/>
    <w:rsid w:val="00303F2B"/>
    <w:rsid w:val="0030452D"/>
    <w:rsid w:val="00305107"/>
    <w:rsid w:val="0030595B"/>
    <w:rsid w:val="003063CA"/>
    <w:rsid w:val="003068F1"/>
    <w:rsid w:val="00306D93"/>
    <w:rsid w:val="003072B5"/>
    <w:rsid w:val="00310953"/>
    <w:rsid w:val="00311C9C"/>
    <w:rsid w:val="00312507"/>
    <w:rsid w:val="003126C0"/>
    <w:rsid w:val="00312F42"/>
    <w:rsid w:val="0031348C"/>
    <w:rsid w:val="0031366D"/>
    <w:rsid w:val="00313908"/>
    <w:rsid w:val="00314B02"/>
    <w:rsid w:val="00314B2A"/>
    <w:rsid w:val="00314C4B"/>
    <w:rsid w:val="0031545D"/>
    <w:rsid w:val="0031590E"/>
    <w:rsid w:val="00315FEF"/>
    <w:rsid w:val="00316538"/>
    <w:rsid w:val="003168E9"/>
    <w:rsid w:val="00316EFC"/>
    <w:rsid w:val="00317419"/>
    <w:rsid w:val="003202CC"/>
    <w:rsid w:val="0032056D"/>
    <w:rsid w:val="00320F42"/>
    <w:rsid w:val="003213C7"/>
    <w:rsid w:val="00321498"/>
    <w:rsid w:val="00321B6F"/>
    <w:rsid w:val="00322FF1"/>
    <w:rsid w:val="0032342E"/>
    <w:rsid w:val="00323D13"/>
    <w:rsid w:val="00324546"/>
    <w:rsid w:val="003245DC"/>
    <w:rsid w:val="00325084"/>
    <w:rsid w:val="003252EE"/>
    <w:rsid w:val="00326272"/>
    <w:rsid w:val="0032669C"/>
    <w:rsid w:val="00326924"/>
    <w:rsid w:val="00327258"/>
    <w:rsid w:val="003273C2"/>
    <w:rsid w:val="00327E30"/>
    <w:rsid w:val="00327F23"/>
    <w:rsid w:val="0033078D"/>
    <w:rsid w:val="003312BD"/>
    <w:rsid w:val="0033212F"/>
    <w:rsid w:val="00333DA2"/>
    <w:rsid w:val="00334193"/>
    <w:rsid w:val="00335427"/>
    <w:rsid w:val="003355EA"/>
    <w:rsid w:val="00335B93"/>
    <w:rsid w:val="00340B88"/>
    <w:rsid w:val="00340CAA"/>
    <w:rsid w:val="00340DC9"/>
    <w:rsid w:val="00340EE3"/>
    <w:rsid w:val="00341054"/>
    <w:rsid w:val="003416BB"/>
    <w:rsid w:val="00341919"/>
    <w:rsid w:val="003428CE"/>
    <w:rsid w:val="00343E81"/>
    <w:rsid w:val="00344C42"/>
    <w:rsid w:val="00345A45"/>
    <w:rsid w:val="00345D40"/>
    <w:rsid w:val="00346B4E"/>
    <w:rsid w:val="00346F18"/>
    <w:rsid w:val="003476BA"/>
    <w:rsid w:val="0035048E"/>
    <w:rsid w:val="0035076A"/>
    <w:rsid w:val="003508E5"/>
    <w:rsid w:val="00351091"/>
    <w:rsid w:val="0035199E"/>
    <w:rsid w:val="00351C3E"/>
    <w:rsid w:val="00351D0F"/>
    <w:rsid w:val="00353EF1"/>
    <w:rsid w:val="00355BC6"/>
    <w:rsid w:val="00356142"/>
    <w:rsid w:val="00356264"/>
    <w:rsid w:val="003564FD"/>
    <w:rsid w:val="0035668D"/>
    <w:rsid w:val="003575CC"/>
    <w:rsid w:val="003604F9"/>
    <w:rsid w:val="0036072B"/>
    <w:rsid w:val="00361831"/>
    <w:rsid w:val="003618B9"/>
    <w:rsid w:val="00362397"/>
    <w:rsid w:val="00362C65"/>
    <w:rsid w:val="00362D88"/>
    <w:rsid w:val="00362E0E"/>
    <w:rsid w:val="00362FCF"/>
    <w:rsid w:val="00363C8A"/>
    <w:rsid w:val="00363D2B"/>
    <w:rsid w:val="003647D7"/>
    <w:rsid w:val="00364DB9"/>
    <w:rsid w:val="00364F14"/>
    <w:rsid w:val="0036541E"/>
    <w:rsid w:val="0036724D"/>
    <w:rsid w:val="00370F75"/>
    <w:rsid w:val="00371300"/>
    <w:rsid w:val="0037199A"/>
    <w:rsid w:val="003719AF"/>
    <w:rsid w:val="00372152"/>
    <w:rsid w:val="003722BE"/>
    <w:rsid w:val="0037231E"/>
    <w:rsid w:val="003730DB"/>
    <w:rsid w:val="00373373"/>
    <w:rsid w:val="0037367F"/>
    <w:rsid w:val="00373C80"/>
    <w:rsid w:val="00374631"/>
    <w:rsid w:val="00374AB4"/>
    <w:rsid w:val="00374B80"/>
    <w:rsid w:val="003750AD"/>
    <w:rsid w:val="003755CC"/>
    <w:rsid w:val="00375B81"/>
    <w:rsid w:val="00376124"/>
    <w:rsid w:val="00376170"/>
    <w:rsid w:val="003761E8"/>
    <w:rsid w:val="0037741A"/>
    <w:rsid w:val="00377FBD"/>
    <w:rsid w:val="003807E6"/>
    <w:rsid w:val="003809A7"/>
    <w:rsid w:val="00380E35"/>
    <w:rsid w:val="003811B4"/>
    <w:rsid w:val="0038284C"/>
    <w:rsid w:val="003829E0"/>
    <w:rsid w:val="00382B7D"/>
    <w:rsid w:val="00383E9F"/>
    <w:rsid w:val="00383F09"/>
    <w:rsid w:val="0038437E"/>
    <w:rsid w:val="00384483"/>
    <w:rsid w:val="00384E49"/>
    <w:rsid w:val="00384F9C"/>
    <w:rsid w:val="00385AAB"/>
    <w:rsid w:val="00385CE9"/>
    <w:rsid w:val="00386484"/>
    <w:rsid w:val="00386845"/>
    <w:rsid w:val="00386A49"/>
    <w:rsid w:val="00386AF6"/>
    <w:rsid w:val="00386DA6"/>
    <w:rsid w:val="00387627"/>
    <w:rsid w:val="00390C7D"/>
    <w:rsid w:val="0039100E"/>
    <w:rsid w:val="00391171"/>
    <w:rsid w:val="00392144"/>
    <w:rsid w:val="003923CD"/>
    <w:rsid w:val="00392BA0"/>
    <w:rsid w:val="003934B0"/>
    <w:rsid w:val="003937FB"/>
    <w:rsid w:val="0039577D"/>
    <w:rsid w:val="003968E5"/>
    <w:rsid w:val="00397602"/>
    <w:rsid w:val="00397A84"/>
    <w:rsid w:val="003A2A3C"/>
    <w:rsid w:val="003A3250"/>
    <w:rsid w:val="003A3930"/>
    <w:rsid w:val="003A45F6"/>
    <w:rsid w:val="003A480D"/>
    <w:rsid w:val="003A5B32"/>
    <w:rsid w:val="003A6035"/>
    <w:rsid w:val="003A6518"/>
    <w:rsid w:val="003A702B"/>
    <w:rsid w:val="003A72A2"/>
    <w:rsid w:val="003A7839"/>
    <w:rsid w:val="003B0CDD"/>
    <w:rsid w:val="003B0DC1"/>
    <w:rsid w:val="003B18B2"/>
    <w:rsid w:val="003B1C3F"/>
    <w:rsid w:val="003B204F"/>
    <w:rsid w:val="003B2121"/>
    <w:rsid w:val="003B2372"/>
    <w:rsid w:val="003B2A9B"/>
    <w:rsid w:val="003B2C4E"/>
    <w:rsid w:val="003B2CD6"/>
    <w:rsid w:val="003B31CD"/>
    <w:rsid w:val="003B334B"/>
    <w:rsid w:val="003B3553"/>
    <w:rsid w:val="003B3627"/>
    <w:rsid w:val="003B40A5"/>
    <w:rsid w:val="003B41C9"/>
    <w:rsid w:val="003B43CC"/>
    <w:rsid w:val="003B482C"/>
    <w:rsid w:val="003B4876"/>
    <w:rsid w:val="003B5309"/>
    <w:rsid w:val="003B5A3C"/>
    <w:rsid w:val="003B5BE6"/>
    <w:rsid w:val="003B5C34"/>
    <w:rsid w:val="003B5CDB"/>
    <w:rsid w:val="003B6054"/>
    <w:rsid w:val="003B6580"/>
    <w:rsid w:val="003B6683"/>
    <w:rsid w:val="003B67B3"/>
    <w:rsid w:val="003B69FE"/>
    <w:rsid w:val="003B6ADD"/>
    <w:rsid w:val="003B6B83"/>
    <w:rsid w:val="003B6BB1"/>
    <w:rsid w:val="003B7C5A"/>
    <w:rsid w:val="003C04D2"/>
    <w:rsid w:val="003C06A0"/>
    <w:rsid w:val="003C0763"/>
    <w:rsid w:val="003C0A60"/>
    <w:rsid w:val="003C0C52"/>
    <w:rsid w:val="003C0F51"/>
    <w:rsid w:val="003C1071"/>
    <w:rsid w:val="003C16E2"/>
    <w:rsid w:val="003C1EE1"/>
    <w:rsid w:val="003C23B6"/>
    <w:rsid w:val="003C2AA0"/>
    <w:rsid w:val="003C3089"/>
    <w:rsid w:val="003C364C"/>
    <w:rsid w:val="003C36EB"/>
    <w:rsid w:val="003C3786"/>
    <w:rsid w:val="003C3BE5"/>
    <w:rsid w:val="003C42BE"/>
    <w:rsid w:val="003C496A"/>
    <w:rsid w:val="003C4F9B"/>
    <w:rsid w:val="003C521C"/>
    <w:rsid w:val="003C608A"/>
    <w:rsid w:val="003C6798"/>
    <w:rsid w:val="003C6A99"/>
    <w:rsid w:val="003C6B70"/>
    <w:rsid w:val="003C7905"/>
    <w:rsid w:val="003D1F58"/>
    <w:rsid w:val="003D25B4"/>
    <w:rsid w:val="003D266E"/>
    <w:rsid w:val="003D29E4"/>
    <w:rsid w:val="003D29E7"/>
    <w:rsid w:val="003D2AC6"/>
    <w:rsid w:val="003D442C"/>
    <w:rsid w:val="003D4534"/>
    <w:rsid w:val="003D5C2A"/>
    <w:rsid w:val="003D63E5"/>
    <w:rsid w:val="003D643A"/>
    <w:rsid w:val="003D6764"/>
    <w:rsid w:val="003D6B47"/>
    <w:rsid w:val="003D77D0"/>
    <w:rsid w:val="003D7C46"/>
    <w:rsid w:val="003D7CAB"/>
    <w:rsid w:val="003E14B4"/>
    <w:rsid w:val="003E1B3E"/>
    <w:rsid w:val="003E2888"/>
    <w:rsid w:val="003E2B8A"/>
    <w:rsid w:val="003E2EEA"/>
    <w:rsid w:val="003E2FE9"/>
    <w:rsid w:val="003E3044"/>
    <w:rsid w:val="003E36B0"/>
    <w:rsid w:val="003E4507"/>
    <w:rsid w:val="003E48D3"/>
    <w:rsid w:val="003E4BE8"/>
    <w:rsid w:val="003E4CC9"/>
    <w:rsid w:val="003E4D7E"/>
    <w:rsid w:val="003E569D"/>
    <w:rsid w:val="003E5723"/>
    <w:rsid w:val="003E5A8D"/>
    <w:rsid w:val="003E5C35"/>
    <w:rsid w:val="003E5C8D"/>
    <w:rsid w:val="003E6B18"/>
    <w:rsid w:val="003F0AD7"/>
    <w:rsid w:val="003F1100"/>
    <w:rsid w:val="003F2140"/>
    <w:rsid w:val="003F3C26"/>
    <w:rsid w:val="003F514E"/>
    <w:rsid w:val="003F58B4"/>
    <w:rsid w:val="003F58DF"/>
    <w:rsid w:val="003F63B7"/>
    <w:rsid w:val="003F6AB1"/>
    <w:rsid w:val="00400249"/>
    <w:rsid w:val="004018B7"/>
    <w:rsid w:val="004034D2"/>
    <w:rsid w:val="004039F0"/>
    <w:rsid w:val="00405487"/>
    <w:rsid w:val="004066BA"/>
    <w:rsid w:val="0040678E"/>
    <w:rsid w:val="00407021"/>
    <w:rsid w:val="00407116"/>
    <w:rsid w:val="00407859"/>
    <w:rsid w:val="004109D2"/>
    <w:rsid w:val="00410F5C"/>
    <w:rsid w:val="00410FE3"/>
    <w:rsid w:val="0041186C"/>
    <w:rsid w:val="00411A34"/>
    <w:rsid w:val="00411AA5"/>
    <w:rsid w:val="00411C95"/>
    <w:rsid w:val="00411D20"/>
    <w:rsid w:val="004121D5"/>
    <w:rsid w:val="00412EB2"/>
    <w:rsid w:val="00414153"/>
    <w:rsid w:val="00414A3F"/>
    <w:rsid w:val="00414BA4"/>
    <w:rsid w:val="00414D52"/>
    <w:rsid w:val="0041533A"/>
    <w:rsid w:val="004158A0"/>
    <w:rsid w:val="0041665E"/>
    <w:rsid w:val="00416E24"/>
    <w:rsid w:val="004173FA"/>
    <w:rsid w:val="00420826"/>
    <w:rsid w:val="00420AC0"/>
    <w:rsid w:val="00420B74"/>
    <w:rsid w:val="00420EE7"/>
    <w:rsid w:val="0042162F"/>
    <w:rsid w:val="0042173C"/>
    <w:rsid w:val="0042228C"/>
    <w:rsid w:val="00423AB7"/>
    <w:rsid w:val="00424162"/>
    <w:rsid w:val="0042427A"/>
    <w:rsid w:val="00424F40"/>
    <w:rsid w:val="0042508F"/>
    <w:rsid w:val="00426A70"/>
    <w:rsid w:val="00426EF0"/>
    <w:rsid w:val="00427FBD"/>
    <w:rsid w:val="0043047D"/>
    <w:rsid w:val="004304E1"/>
    <w:rsid w:val="00430645"/>
    <w:rsid w:val="00430709"/>
    <w:rsid w:val="004311FF"/>
    <w:rsid w:val="0043126A"/>
    <w:rsid w:val="00431B35"/>
    <w:rsid w:val="00431BA7"/>
    <w:rsid w:val="004328C4"/>
    <w:rsid w:val="00432A69"/>
    <w:rsid w:val="00432F10"/>
    <w:rsid w:val="00433009"/>
    <w:rsid w:val="004335FE"/>
    <w:rsid w:val="00434728"/>
    <w:rsid w:val="004348FF"/>
    <w:rsid w:val="004359BC"/>
    <w:rsid w:val="00435D50"/>
    <w:rsid w:val="00436272"/>
    <w:rsid w:val="00436457"/>
    <w:rsid w:val="00436BBB"/>
    <w:rsid w:val="00436BFB"/>
    <w:rsid w:val="00437153"/>
    <w:rsid w:val="00437F39"/>
    <w:rsid w:val="00441900"/>
    <w:rsid w:val="004435EA"/>
    <w:rsid w:val="004443E7"/>
    <w:rsid w:val="0044450A"/>
    <w:rsid w:val="00444C3E"/>
    <w:rsid w:val="00445522"/>
    <w:rsid w:val="00445C5E"/>
    <w:rsid w:val="004461BE"/>
    <w:rsid w:val="00446386"/>
    <w:rsid w:val="004463DE"/>
    <w:rsid w:val="00446738"/>
    <w:rsid w:val="00447075"/>
    <w:rsid w:val="00447258"/>
    <w:rsid w:val="00447B01"/>
    <w:rsid w:val="00447B0E"/>
    <w:rsid w:val="00447E1E"/>
    <w:rsid w:val="004507E6"/>
    <w:rsid w:val="00450F14"/>
    <w:rsid w:val="00452D8E"/>
    <w:rsid w:val="00452D92"/>
    <w:rsid w:val="00452EB0"/>
    <w:rsid w:val="004530F8"/>
    <w:rsid w:val="00453B82"/>
    <w:rsid w:val="00453EC3"/>
    <w:rsid w:val="00453FC1"/>
    <w:rsid w:val="004543DA"/>
    <w:rsid w:val="00455AE1"/>
    <w:rsid w:val="00457049"/>
    <w:rsid w:val="00457676"/>
    <w:rsid w:val="00460059"/>
    <w:rsid w:val="004606E5"/>
    <w:rsid w:val="00460B95"/>
    <w:rsid w:val="0046211F"/>
    <w:rsid w:val="00462BDD"/>
    <w:rsid w:val="00462ED1"/>
    <w:rsid w:val="00463C47"/>
    <w:rsid w:val="00463CCD"/>
    <w:rsid w:val="00464157"/>
    <w:rsid w:val="00464F0F"/>
    <w:rsid w:val="004652E6"/>
    <w:rsid w:val="00465AC1"/>
    <w:rsid w:val="0046678B"/>
    <w:rsid w:val="00466A49"/>
    <w:rsid w:val="004704CB"/>
    <w:rsid w:val="00470784"/>
    <w:rsid w:val="0047079D"/>
    <w:rsid w:val="00471249"/>
    <w:rsid w:val="00471635"/>
    <w:rsid w:val="00471FD8"/>
    <w:rsid w:val="00472411"/>
    <w:rsid w:val="00472494"/>
    <w:rsid w:val="00472F1E"/>
    <w:rsid w:val="0047425D"/>
    <w:rsid w:val="00475446"/>
    <w:rsid w:val="004754C1"/>
    <w:rsid w:val="00475AD0"/>
    <w:rsid w:val="00476479"/>
    <w:rsid w:val="004764E8"/>
    <w:rsid w:val="004768A8"/>
    <w:rsid w:val="00477009"/>
    <w:rsid w:val="004772DE"/>
    <w:rsid w:val="004810A4"/>
    <w:rsid w:val="00481138"/>
    <w:rsid w:val="00481320"/>
    <w:rsid w:val="00481F44"/>
    <w:rsid w:val="00482552"/>
    <w:rsid w:val="00482640"/>
    <w:rsid w:val="00482A39"/>
    <w:rsid w:val="00482D57"/>
    <w:rsid w:val="00483406"/>
    <w:rsid w:val="004834C4"/>
    <w:rsid w:val="004835F2"/>
    <w:rsid w:val="00484863"/>
    <w:rsid w:val="004852E2"/>
    <w:rsid w:val="00485A3C"/>
    <w:rsid w:val="00485AC4"/>
    <w:rsid w:val="004866D2"/>
    <w:rsid w:val="00487AC8"/>
    <w:rsid w:val="00487DAF"/>
    <w:rsid w:val="00490237"/>
    <w:rsid w:val="0049073F"/>
    <w:rsid w:val="00490746"/>
    <w:rsid w:val="00490B02"/>
    <w:rsid w:val="00490B5E"/>
    <w:rsid w:val="00491148"/>
    <w:rsid w:val="004914E6"/>
    <w:rsid w:val="00492CC0"/>
    <w:rsid w:val="004934E9"/>
    <w:rsid w:val="0049408D"/>
    <w:rsid w:val="0049444A"/>
    <w:rsid w:val="004944C6"/>
    <w:rsid w:val="00494A77"/>
    <w:rsid w:val="00494FB2"/>
    <w:rsid w:val="0049533B"/>
    <w:rsid w:val="0049559F"/>
    <w:rsid w:val="00496573"/>
    <w:rsid w:val="004966BE"/>
    <w:rsid w:val="004971E0"/>
    <w:rsid w:val="00497AAE"/>
    <w:rsid w:val="004A0034"/>
    <w:rsid w:val="004A11AA"/>
    <w:rsid w:val="004A175C"/>
    <w:rsid w:val="004A1BA4"/>
    <w:rsid w:val="004A1E76"/>
    <w:rsid w:val="004A25C1"/>
    <w:rsid w:val="004A2A19"/>
    <w:rsid w:val="004A2E6B"/>
    <w:rsid w:val="004A33BF"/>
    <w:rsid w:val="004A3571"/>
    <w:rsid w:val="004A3EE6"/>
    <w:rsid w:val="004A4DCD"/>
    <w:rsid w:val="004A568A"/>
    <w:rsid w:val="004A56E3"/>
    <w:rsid w:val="004A575F"/>
    <w:rsid w:val="004A57ED"/>
    <w:rsid w:val="004A639E"/>
    <w:rsid w:val="004A63BE"/>
    <w:rsid w:val="004A661D"/>
    <w:rsid w:val="004A66AF"/>
    <w:rsid w:val="004A7218"/>
    <w:rsid w:val="004A7712"/>
    <w:rsid w:val="004A7916"/>
    <w:rsid w:val="004A7959"/>
    <w:rsid w:val="004B0537"/>
    <w:rsid w:val="004B1974"/>
    <w:rsid w:val="004B20E5"/>
    <w:rsid w:val="004B2660"/>
    <w:rsid w:val="004B2E01"/>
    <w:rsid w:val="004B32C9"/>
    <w:rsid w:val="004B33F2"/>
    <w:rsid w:val="004B38B8"/>
    <w:rsid w:val="004B3EBB"/>
    <w:rsid w:val="004B4201"/>
    <w:rsid w:val="004B5757"/>
    <w:rsid w:val="004B5DA0"/>
    <w:rsid w:val="004B626B"/>
    <w:rsid w:val="004B7A5C"/>
    <w:rsid w:val="004B7B4E"/>
    <w:rsid w:val="004C1162"/>
    <w:rsid w:val="004C1604"/>
    <w:rsid w:val="004C18B5"/>
    <w:rsid w:val="004C1D57"/>
    <w:rsid w:val="004C21F4"/>
    <w:rsid w:val="004C236B"/>
    <w:rsid w:val="004C274F"/>
    <w:rsid w:val="004C3967"/>
    <w:rsid w:val="004C5117"/>
    <w:rsid w:val="004C5695"/>
    <w:rsid w:val="004C6921"/>
    <w:rsid w:val="004C6EF8"/>
    <w:rsid w:val="004C7364"/>
    <w:rsid w:val="004C74DE"/>
    <w:rsid w:val="004D0553"/>
    <w:rsid w:val="004D1E1F"/>
    <w:rsid w:val="004D26CB"/>
    <w:rsid w:val="004D282A"/>
    <w:rsid w:val="004D2A1A"/>
    <w:rsid w:val="004D2B42"/>
    <w:rsid w:val="004D3049"/>
    <w:rsid w:val="004D377F"/>
    <w:rsid w:val="004D5542"/>
    <w:rsid w:val="004D55D1"/>
    <w:rsid w:val="004D5921"/>
    <w:rsid w:val="004D5AB8"/>
    <w:rsid w:val="004D5B93"/>
    <w:rsid w:val="004D5ECF"/>
    <w:rsid w:val="004D602B"/>
    <w:rsid w:val="004D6350"/>
    <w:rsid w:val="004D7795"/>
    <w:rsid w:val="004E0129"/>
    <w:rsid w:val="004E0186"/>
    <w:rsid w:val="004E04FD"/>
    <w:rsid w:val="004E2900"/>
    <w:rsid w:val="004E3268"/>
    <w:rsid w:val="004E3E52"/>
    <w:rsid w:val="004E54D5"/>
    <w:rsid w:val="004E557D"/>
    <w:rsid w:val="004E5A3D"/>
    <w:rsid w:val="004E5C2F"/>
    <w:rsid w:val="004E6358"/>
    <w:rsid w:val="004E6802"/>
    <w:rsid w:val="004E6F9F"/>
    <w:rsid w:val="004E77FC"/>
    <w:rsid w:val="004E7EAE"/>
    <w:rsid w:val="004F00E5"/>
    <w:rsid w:val="004F022A"/>
    <w:rsid w:val="004F1F7E"/>
    <w:rsid w:val="004F28A9"/>
    <w:rsid w:val="004F2ED8"/>
    <w:rsid w:val="004F398C"/>
    <w:rsid w:val="004F42D5"/>
    <w:rsid w:val="004F4383"/>
    <w:rsid w:val="004F44A4"/>
    <w:rsid w:val="004F4B22"/>
    <w:rsid w:val="004F5063"/>
    <w:rsid w:val="004F5C7D"/>
    <w:rsid w:val="004F604B"/>
    <w:rsid w:val="004F6171"/>
    <w:rsid w:val="004F65BF"/>
    <w:rsid w:val="004F692F"/>
    <w:rsid w:val="004F6956"/>
    <w:rsid w:val="004F6FFB"/>
    <w:rsid w:val="004F7709"/>
    <w:rsid w:val="004F78A4"/>
    <w:rsid w:val="004F7B36"/>
    <w:rsid w:val="00500247"/>
    <w:rsid w:val="0050168F"/>
    <w:rsid w:val="0050193D"/>
    <w:rsid w:val="00502066"/>
    <w:rsid w:val="00502177"/>
    <w:rsid w:val="00502A00"/>
    <w:rsid w:val="00502C3A"/>
    <w:rsid w:val="00503031"/>
    <w:rsid w:val="005035F7"/>
    <w:rsid w:val="00503AEE"/>
    <w:rsid w:val="005050F4"/>
    <w:rsid w:val="0050581E"/>
    <w:rsid w:val="005059E9"/>
    <w:rsid w:val="0050625F"/>
    <w:rsid w:val="00507312"/>
    <w:rsid w:val="00507A1D"/>
    <w:rsid w:val="0051097C"/>
    <w:rsid w:val="00510F00"/>
    <w:rsid w:val="00511336"/>
    <w:rsid w:val="00511CD6"/>
    <w:rsid w:val="00512116"/>
    <w:rsid w:val="005121A3"/>
    <w:rsid w:val="00512D5A"/>
    <w:rsid w:val="00513B4D"/>
    <w:rsid w:val="00513C43"/>
    <w:rsid w:val="0051416F"/>
    <w:rsid w:val="005149D6"/>
    <w:rsid w:val="0051524F"/>
    <w:rsid w:val="005153AD"/>
    <w:rsid w:val="005158C6"/>
    <w:rsid w:val="00516172"/>
    <w:rsid w:val="00516225"/>
    <w:rsid w:val="005173C6"/>
    <w:rsid w:val="00517468"/>
    <w:rsid w:val="005209D4"/>
    <w:rsid w:val="00520AF7"/>
    <w:rsid w:val="00521175"/>
    <w:rsid w:val="00521F17"/>
    <w:rsid w:val="00522440"/>
    <w:rsid w:val="00522DCE"/>
    <w:rsid w:val="005239C3"/>
    <w:rsid w:val="00524300"/>
    <w:rsid w:val="005246A1"/>
    <w:rsid w:val="005246C3"/>
    <w:rsid w:val="00524E0C"/>
    <w:rsid w:val="00525023"/>
    <w:rsid w:val="005259C1"/>
    <w:rsid w:val="00525A32"/>
    <w:rsid w:val="00525F56"/>
    <w:rsid w:val="00526020"/>
    <w:rsid w:val="0052672D"/>
    <w:rsid w:val="005269ED"/>
    <w:rsid w:val="00526EBC"/>
    <w:rsid w:val="005305B3"/>
    <w:rsid w:val="00530625"/>
    <w:rsid w:val="00531442"/>
    <w:rsid w:val="0053157F"/>
    <w:rsid w:val="0053203A"/>
    <w:rsid w:val="00532177"/>
    <w:rsid w:val="005322CE"/>
    <w:rsid w:val="00532A53"/>
    <w:rsid w:val="00532B93"/>
    <w:rsid w:val="00532E2E"/>
    <w:rsid w:val="005335FB"/>
    <w:rsid w:val="0053382A"/>
    <w:rsid w:val="00536092"/>
    <w:rsid w:val="00536E2D"/>
    <w:rsid w:val="00537A44"/>
    <w:rsid w:val="00541721"/>
    <w:rsid w:val="00541B56"/>
    <w:rsid w:val="00541C55"/>
    <w:rsid w:val="005426AE"/>
    <w:rsid w:val="00542D2C"/>
    <w:rsid w:val="00543E88"/>
    <w:rsid w:val="00544A0B"/>
    <w:rsid w:val="00544F30"/>
    <w:rsid w:val="00545D63"/>
    <w:rsid w:val="00545FCD"/>
    <w:rsid w:val="00546DDD"/>
    <w:rsid w:val="00546F95"/>
    <w:rsid w:val="00547A40"/>
    <w:rsid w:val="00550001"/>
    <w:rsid w:val="00550182"/>
    <w:rsid w:val="00550AD1"/>
    <w:rsid w:val="00550D20"/>
    <w:rsid w:val="0055123B"/>
    <w:rsid w:val="00551438"/>
    <w:rsid w:val="0055191D"/>
    <w:rsid w:val="00552286"/>
    <w:rsid w:val="00552292"/>
    <w:rsid w:val="00552BC1"/>
    <w:rsid w:val="00552C36"/>
    <w:rsid w:val="0055348F"/>
    <w:rsid w:val="0055353C"/>
    <w:rsid w:val="0055380D"/>
    <w:rsid w:val="00554093"/>
    <w:rsid w:val="0055432D"/>
    <w:rsid w:val="00554C25"/>
    <w:rsid w:val="0055529A"/>
    <w:rsid w:val="00555D25"/>
    <w:rsid w:val="00556DC6"/>
    <w:rsid w:val="00556FA5"/>
    <w:rsid w:val="005577AE"/>
    <w:rsid w:val="00560C35"/>
    <w:rsid w:val="00560DB1"/>
    <w:rsid w:val="00560F4E"/>
    <w:rsid w:val="00561473"/>
    <w:rsid w:val="0056197A"/>
    <w:rsid w:val="00561A92"/>
    <w:rsid w:val="00561FC8"/>
    <w:rsid w:val="005622D6"/>
    <w:rsid w:val="005626EB"/>
    <w:rsid w:val="00562728"/>
    <w:rsid w:val="0056321E"/>
    <w:rsid w:val="00563D0A"/>
    <w:rsid w:val="00564D5B"/>
    <w:rsid w:val="00564D65"/>
    <w:rsid w:val="00564EF2"/>
    <w:rsid w:val="00564FDB"/>
    <w:rsid w:val="00566351"/>
    <w:rsid w:val="00566979"/>
    <w:rsid w:val="005669FF"/>
    <w:rsid w:val="005670B3"/>
    <w:rsid w:val="0056711C"/>
    <w:rsid w:val="00567807"/>
    <w:rsid w:val="005678E6"/>
    <w:rsid w:val="00567DB6"/>
    <w:rsid w:val="00570A30"/>
    <w:rsid w:val="00570C12"/>
    <w:rsid w:val="00570CF1"/>
    <w:rsid w:val="00571996"/>
    <w:rsid w:val="00571F4F"/>
    <w:rsid w:val="00572BEB"/>
    <w:rsid w:val="00572FDF"/>
    <w:rsid w:val="005731BE"/>
    <w:rsid w:val="005732A5"/>
    <w:rsid w:val="00573904"/>
    <w:rsid w:val="005739F5"/>
    <w:rsid w:val="00573F11"/>
    <w:rsid w:val="00574256"/>
    <w:rsid w:val="00574856"/>
    <w:rsid w:val="0057495E"/>
    <w:rsid w:val="00574D03"/>
    <w:rsid w:val="005758AF"/>
    <w:rsid w:val="00575A14"/>
    <w:rsid w:val="00575AC8"/>
    <w:rsid w:val="00575C46"/>
    <w:rsid w:val="00576DB7"/>
    <w:rsid w:val="0057732A"/>
    <w:rsid w:val="00577680"/>
    <w:rsid w:val="00577B5F"/>
    <w:rsid w:val="00577E1E"/>
    <w:rsid w:val="00577ECB"/>
    <w:rsid w:val="00580008"/>
    <w:rsid w:val="0058003E"/>
    <w:rsid w:val="0058017E"/>
    <w:rsid w:val="00580679"/>
    <w:rsid w:val="00580BA9"/>
    <w:rsid w:val="00582CEA"/>
    <w:rsid w:val="00583EA0"/>
    <w:rsid w:val="00584039"/>
    <w:rsid w:val="00584103"/>
    <w:rsid w:val="00584354"/>
    <w:rsid w:val="00584786"/>
    <w:rsid w:val="00584C83"/>
    <w:rsid w:val="00585045"/>
    <w:rsid w:val="005850F0"/>
    <w:rsid w:val="005858F9"/>
    <w:rsid w:val="00586D42"/>
    <w:rsid w:val="005878C9"/>
    <w:rsid w:val="00587EE2"/>
    <w:rsid w:val="00590187"/>
    <w:rsid w:val="00590758"/>
    <w:rsid w:val="00590E8F"/>
    <w:rsid w:val="00591E75"/>
    <w:rsid w:val="00592059"/>
    <w:rsid w:val="005925B9"/>
    <w:rsid w:val="00592811"/>
    <w:rsid w:val="005929EE"/>
    <w:rsid w:val="00593316"/>
    <w:rsid w:val="005933B4"/>
    <w:rsid w:val="00593F1A"/>
    <w:rsid w:val="00594B3F"/>
    <w:rsid w:val="00594E75"/>
    <w:rsid w:val="0059540E"/>
    <w:rsid w:val="005961C1"/>
    <w:rsid w:val="0059622C"/>
    <w:rsid w:val="005962D1"/>
    <w:rsid w:val="00596537"/>
    <w:rsid w:val="0059733B"/>
    <w:rsid w:val="005A027C"/>
    <w:rsid w:val="005A0619"/>
    <w:rsid w:val="005A081E"/>
    <w:rsid w:val="005A0FBC"/>
    <w:rsid w:val="005A1152"/>
    <w:rsid w:val="005A16A4"/>
    <w:rsid w:val="005A1E23"/>
    <w:rsid w:val="005A1E2B"/>
    <w:rsid w:val="005A291D"/>
    <w:rsid w:val="005A32CC"/>
    <w:rsid w:val="005A32F6"/>
    <w:rsid w:val="005A33D9"/>
    <w:rsid w:val="005A344A"/>
    <w:rsid w:val="005A3FC2"/>
    <w:rsid w:val="005A4496"/>
    <w:rsid w:val="005A465D"/>
    <w:rsid w:val="005A56EA"/>
    <w:rsid w:val="005A62C3"/>
    <w:rsid w:val="005A6461"/>
    <w:rsid w:val="005A7142"/>
    <w:rsid w:val="005A7BA6"/>
    <w:rsid w:val="005A7BE4"/>
    <w:rsid w:val="005A7E96"/>
    <w:rsid w:val="005B021B"/>
    <w:rsid w:val="005B0486"/>
    <w:rsid w:val="005B0617"/>
    <w:rsid w:val="005B0BE3"/>
    <w:rsid w:val="005B12F4"/>
    <w:rsid w:val="005B1CEA"/>
    <w:rsid w:val="005B2371"/>
    <w:rsid w:val="005B2DFA"/>
    <w:rsid w:val="005B35D6"/>
    <w:rsid w:val="005B3F87"/>
    <w:rsid w:val="005B4489"/>
    <w:rsid w:val="005B4A5A"/>
    <w:rsid w:val="005B5181"/>
    <w:rsid w:val="005B5D76"/>
    <w:rsid w:val="005B7991"/>
    <w:rsid w:val="005C0300"/>
    <w:rsid w:val="005C0867"/>
    <w:rsid w:val="005C251B"/>
    <w:rsid w:val="005C2E92"/>
    <w:rsid w:val="005C3A5E"/>
    <w:rsid w:val="005C42DF"/>
    <w:rsid w:val="005C4B4B"/>
    <w:rsid w:val="005C4F5C"/>
    <w:rsid w:val="005C4FA0"/>
    <w:rsid w:val="005C530A"/>
    <w:rsid w:val="005C54D8"/>
    <w:rsid w:val="005C57A2"/>
    <w:rsid w:val="005C65FB"/>
    <w:rsid w:val="005C66AF"/>
    <w:rsid w:val="005C6B71"/>
    <w:rsid w:val="005C6B96"/>
    <w:rsid w:val="005C7150"/>
    <w:rsid w:val="005C7428"/>
    <w:rsid w:val="005D06BD"/>
    <w:rsid w:val="005D07CE"/>
    <w:rsid w:val="005D10F8"/>
    <w:rsid w:val="005D14FF"/>
    <w:rsid w:val="005D1A02"/>
    <w:rsid w:val="005D2F0A"/>
    <w:rsid w:val="005D3E8F"/>
    <w:rsid w:val="005D48E5"/>
    <w:rsid w:val="005D57B3"/>
    <w:rsid w:val="005D5884"/>
    <w:rsid w:val="005D5F9E"/>
    <w:rsid w:val="005D706E"/>
    <w:rsid w:val="005D73BC"/>
    <w:rsid w:val="005E05A7"/>
    <w:rsid w:val="005E06E3"/>
    <w:rsid w:val="005E0A70"/>
    <w:rsid w:val="005E18DA"/>
    <w:rsid w:val="005E2ED1"/>
    <w:rsid w:val="005E30E8"/>
    <w:rsid w:val="005E4377"/>
    <w:rsid w:val="005E4B52"/>
    <w:rsid w:val="005E4EA6"/>
    <w:rsid w:val="005E4F94"/>
    <w:rsid w:val="005E5158"/>
    <w:rsid w:val="005E566D"/>
    <w:rsid w:val="005E6BAD"/>
    <w:rsid w:val="005E735A"/>
    <w:rsid w:val="005E7542"/>
    <w:rsid w:val="005E7B3E"/>
    <w:rsid w:val="005E7F38"/>
    <w:rsid w:val="005F0737"/>
    <w:rsid w:val="005F0A06"/>
    <w:rsid w:val="005F0F37"/>
    <w:rsid w:val="005F1B81"/>
    <w:rsid w:val="005F1F63"/>
    <w:rsid w:val="005F2500"/>
    <w:rsid w:val="005F2DAD"/>
    <w:rsid w:val="005F36A8"/>
    <w:rsid w:val="005F440B"/>
    <w:rsid w:val="005F4475"/>
    <w:rsid w:val="005F4B2D"/>
    <w:rsid w:val="005F5043"/>
    <w:rsid w:val="005F515A"/>
    <w:rsid w:val="005F54C8"/>
    <w:rsid w:val="005F56D8"/>
    <w:rsid w:val="005F59A2"/>
    <w:rsid w:val="005F5FC9"/>
    <w:rsid w:val="005F6015"/>
    <w:rsid w:val="005F6202"/>
    <w:rsid w:val="005F7013"/>
    <w:rsid w:val="005F73C7"/>
    <w:rsid w:val="005F7A80"/>
    <w:rsid w:val="0060042F"/>
    <w:rsid w:val="006007B9"/>
    <w:rsid w:val="006007CF"/>
    <w:rsid w:val="00600E33"/>
    <w:rsid w:val="00600FAB"/>
    <w:rsid w:val="00601E4D"/>
    <w:rsid w:val="00602919"/>
    <w:rsid w:val="00602B51"/>
    <w:rsid w:val="00602C33"/>
    <w:rsid w:val="0060324B"/>
    <w:rsid w:val="006032A1"/>
    <w:rsid w:val="006032F1"/>
    <w:rsid w:val="00603BD1"/>
    <w:rsid w:val="00603EDB"/>
    <w:rsid w:val="00603FF7"/>
    <w:rsid w:val="00604048"/>
    <w:rsid w:val="00604276"/>
    <w:rsid w:val="00604CDE"/>
    <w:rsid w:val="00605006"/>
    <w:rsid w:val="00605F61"/>
    <w:rsid w:val="006075A3"/>
    <w:rsid w:val="006076C2"/>
    <w:rsid w:val="00607B5C"/>
    <w:rsid w:val="006104FC"/>
    <w:rsid w:val="006106F6"/>
    <w:rsid w:val="00610750"/>
    <w:rsid w:val="00610833"/>
    <w:rsid w:val="00610BB9"/>
    <w:rsid w:val="00611196"/>
    <w:rsid w:val="0061165D"/>
    <w:rsid w:val="00612BEB"/>
    <w:rsid w:val="006137FB"/>
    <w:rsid w:val="00614339"/>
    <w:rsid w:val="006145F6"/>
    <w:rsid w:val="00614C60"/>
    <w:rsid w:val="0061526A"/>
    <w:rsid w:val="006157D4"/>
    <w:rsid w:val="0061602E"/>
    <w:rsid w:val="006172A3"/>
    <w:rsid w:val="00617639"/>
    <w:rsid w:val="00620174"/>
    <w:rsid w:val="0062062B"/>
    <w:rsid w:val="00620688"/>
    <w:rsid w:val="00620ADE"/>
    <w:rsid w:val="00620E96"/>
    <w:rsid w:val="0062206D"/>
    <w:rsid w:val="006225A2"/>
    <w:rsid w:val="0062266E"/>
    <w:rsid w:val="006227B3"/>
    <w:rsid w:val="00622CD0"/>
    <w:rsid w:val="00623241"/>
    <w:rsid w:val="0062377C"/>
    <w:rsid w:val="00623BBA"/>
    <w:rsid w:val="00623C9C"/>
    <w:rsid w:val="00623D13"/>
    <w:rsid w:val="00624835"/>
    <w:rsid w:val="006248D5"/>
    <w:rsid w:val="00624C25"/>
    <w:rsid w:val="006258D8"/>
    <w:rsid w:val="0062595D"/>
    <w:rsid w:val="00625D5B"/>
    <w:rsid w:val="00626F27"/>
    <w:rsid w:val="00627F52"/>
    <w:rsid w:val="006301B3"/>
    <w:rsid w:val="00630851"/>
    <w:rsid w:val="00631242"/>
    <w:rsid w:val="00631A79"/>
    <w:rsid w:val="006324B1"/>
    <w:rsid w:val="00632912"/>
    <w:rsid w:val="006337C3"/>
    <w:rsid w:val="00634768"/>
    <w:rsid w:val="00634DF3"/>
    <w:rsid w:val="00635089"/>
    <w:rsid w:val="0063627D"/>
    <w:rsid w:val="0063757F"/>
    <w:rsid w:val="00637728"/>
    <w:rsid w:val="006404AC"/>
    <w:rsid w:val="006406DA"/>
    <w:rsid w:val="00641448"/>
    <w:rsid w:val="00641BE7"/>
    <w:rsid w:val="00641D07"/>
    <w:rsid w:val="00642446"/>
    <w:rsid w:val="00642EA7"/>
    <w:rsid w:val="00643482"/>
    <w:rsid w:val="0064383B"/>
    <w:rsid w:val="00643C65"/>
    <w:rsid w:val="00643EA8"/>
    <w:rsid w:val="00644DCD"/>
    <w:rsid w:val="00644E2E"/>
    <w:rsid w:val="00645778"/>
    <w:rsid w:val="006472BB"/>
    <w:rsid w:val="00647C7D"/>
    <w:rsid w:val="00650388"/>
    <w:rsid w:val="00650994"/>
    <w:rsid w:val="00650BAD"/>
    <w:rsid w:val="00650EFF"/>
    <w:rsid w:val="0065103D"/>
    <w:rsid w:val="0065153E"/>
    <w:rsid w:val="0065192A"/>
    <w:rsid w:val="00653712"/>
    <w:rsid w:val="006540FF"/>
    <w:rsid w:val="00654683"/>
    <w:rsid w:val="0065586C"/>
    <w:rsid w:val="00655E46"/>
    <w:rsid w:val="0065615D"/>
    <w:rsid w:val="00656410"/>
    <w:rsid w:val="0065669D"/>
    <w:rsid w:val="00657D91"/>
    <w:rsid w:val="0066058B"/>
    <w:rsid w:val="006619B7"/>
    <w:rsid w:val="00661BA6"/>
    <w:rsid w:val="00661C3C"/>
    <w:rsid w:val="00661C7E"/>
    <w:rsid w:val="0066527E"/>
    <w:rsid w:val="00666F9B"/>
    <w:rsid w:val="00667114"/>
    <w:rsid w:val="00667B0E"/>
    <w:rsid w:val="0067022C"/>
    <w:rsid w:val="0067026D"/>
    <w:rsid w:val="0067069B"/>
    <w:rsid w:val="00671F42"/>
    <w:rsid w:val="00672BD2"/>
    <w:rsid w:val="006737B9"/>
    <w:rsid w:val="00673CA9"/>
    <w:rsid w:val="00673DBD"/>
    <w:rsid w:val="0067461C"/>
    <w:rsid w:val="006752E0"/>
    <w:rsid w:val="00676AD4"/>
    <w:rsid w:val="006773B6"/>
    <w:rsid w:val="0067756B"/>
    <w:rsid w:val="00677DFF"/>
    <w:rsid w:val="006807AA"/>
    <w:rsid w:val="00680B7B"/>
    <w:rsid w:val="00680CF0"/>
    <w:rsid w:val="00681984"/>
    <w:rsid w:val="00681B1B"/>
    <w:rsid w:val="00681E7C"/>
    <w:rsid w:val="00682510"/>
    <w:rsid w:val="00682770"/>
    <w:rsid w:val="00683D99"/>
    <w:rsid w:val="006841B6"/>
    <w:rsid w:val="006842CB"/>
    <w:rsid w:val="0068481B"/>
    <w:rsid w:val="00684B9D"/>
    <w:rsid w:val="00685018"/>
    <w:rsid w:val="006855F7"/>
    <w:rsid w:val="00685B13"/>
    <w:rsid w:val="0068606A"/>
    <w:rsid w:val="006860A0"/>
    <w:rsid w:val="00686B7F"/>
    <w:rsid w:val="00687321"/>
    <w:rsid w:val="0069006A"/>
    <w:rsid w:val="0069014A"/>
    <w:rsid w:val="006903B3"/>
    <w:rsid w:val="0069097D"/>
    <w:rsid w:val="00690AE8"/>
    <w:rsid w:val="00691159"/>
    <w:rsid w:val="0069136B"/>
    <w:rsid w:val="006917D9"/>
    <w:rsid w:val="0069184E"/>
    <w:rsid w:val="0069192E"/>
    <w:rsid w:val="00691F83"/>
    <w:rsid w:val="006920CF"/>
    <w:rsid w:val="00692AC3"/>
    <w:rsid w:val="0069525E"/>
    <w:rsid w:val="00695F8B"/>
    <w:rsid w:val="006966DE"/>
    <w:rsid w:val="00696DC0"/>
    <w:rsid w:val="006A0C61"/>
    <w:rsid w:val="006A179E"/>
    <w:rsid w:val="006A1DDC"/>
    <w:rsid w:val="006A44E5"/>
    <w:rsid w:val="006A475A"/>
    <w:rsid w:val="006A4913"/>
    <w:rsid w:val="006A4B5C"/>
    <w:rsid w:val="006A51B0"/>
    <w:rsid w:val="006A522B"/>
    <w:rsid w:val="006A5593"/>
    <w:rsid w:val="006A5880"/>
    <w:rsid w:val="006A59EC"/>
    <w:rsid w:val="006A5A01"/>
    <w:rsid w:val="006A66C3"/>
    <w:rsid w:val="006B025C"/>
    <w:rsid w:val="006B058B"/>
    <w:rsid w:val="006B0CE1"/>
    <w:rsid w:val="006B0FC5"/>
    <w:rsid w:val="006B11A1"/>
    <w:rsid w:val="006B1D5C"/>
    <w:rsid w:val="006B229E"/>
    <w:rsid w:val="006B2765"/>
    <w:rsid w:val="006B2EAE"/>
    <w:rsid w:val="006B3D39"/>
    <w:rsid w:val="006B4593"/>
    <w:rsid w:val="006B462F"/>
    <w:rsid w:val="006B4E5E"/>
    <w:rsid w:val="006B4EAB"/>
    <w:rsid w:val="006B5ADD"/>
    <w:rsid w:val="006B665A"/>
    <w:rsid w:val="006B6A45"/>
    <w:rsid w:val="006B6C57"/>
    <w:rsid w:val="006B6E37"/>
    <w:rsid w:val="006B7816"/>
    <w:rsid w:val="006B784C"/>
    <w:rsid w:val="006B7998"/>
    <w:rsid w:val="006B7A09"/>
    <w:rsid w:val="006B7BF4"/>
    <w:rsid w:val="006C012F"/>
    <w:rsid w:val="006C01CE"/>
    <w:rsid w:val="006C025C"/>
    <w:rsid w:val="006C1330"/>
    <w:rsid w:val="006C209D"/>
    <w:rsid w:val="006C221D"/>
    <w:rsid w:val="006C36A1"/>
    <w:rsid w:val="006C3EFD"/>
    <w:rsid w:val="006C4AB1"/>
    <w:rsid w:val="006C64C8"/>
    <w:rsid w:val="006C6953"/>
    <w:rsid w:val="006C7D27"/>
    <w:rsid w:val="006D017F"/>
    <w:rsid w:val="006D01FF"/>
    <w:rsid w:val="006D0551"/>
    <w:rsid w:val="006D163F"/>
    <w:rsid w:val="006D1CA2"/>
    <w:rsid w:val="006D1E81"/>
    <w:rsid w:val="006D1F2A"/>
    <w:rsid w:val="006D1F77"/>
    <w:rsid w:val="006D2108"/>
    <w:rsid w:val="006D214B"/>
    <w:rsid w:val="006D23A7"/>
    <w:rsid w:val="006D2437"/>
    <w:rsid w:val="006D2F90"/>
    <w:rsid w:val="006D3115"/>
    <w:rsid w:val="006D3450"/>
    <w:rsid w:val="006D3B22"/>
    <w:rsid w:val="006D4156"/>
    <w:rsid w:val="006D493D"/>
    <w:rsid w:val="006D4CAD"/>
    <w:rsid w:val="006D57EB"/>
    <w:rsid w:val="006D642A"/>
    <w:rsid w:val="006D65BC"/>
    <w:rsid w:val="006D662F"/>
    <w:rsid w:val="006D6946"/>
    <w:rsid w:val="006D6CBE"/>
    <w:rsid w:val="006D7108"/>
    <w:rsid w:val="006D74A2"/>
    <w:rsid w:val="006D7C3D"/>
    <w:rsid w:val="006D7FB2"/>
    <w:rsid w:val="006E05ED"/>
    <w:rsid w:val="006E06D4"/>
    <w:rsid w:val="006E0902"/>
    <w:rsid w:val="006E0C73"/>
    <w:rsid w:val="006E15EC"/>
    <w:rsid w:val="006E1BB6"/>
    <w:rsid w:val="006E348F"/>
    <w:rsid w:val="006E349F"/>
    <w:rsid w:val="006E398D"/>
    <w:rsid w:val="006E4485"/>
    <w:rsid w:val="006E4CDE"/>
    <w:rsid w:val="006E4F30"/>
    <w:rsid w:val="006E5A0A"/>
    <w:rsid w:val="006E69FD"/>
    <w:rsid w:val="006E6F29"/>
    <w:rsid w:val="006E78FF"/>
    <w:rsid w:val="006E7E64"/>
    <w:rsid w:val="006F0E4E"/>
    <w:rsid w:val="006F1577"/>
    <w:rsid w:val="006F2714"/>
    <w:rsid w:val="006F3567"/>
    <w:rsid w:val="006F477D"/>
    <w:rsid w:val="006F4BCF"/>
    <w:rsid w:val="006F51F2"/>
    <w:rsid w:val="006F5379"/>
    <w:rsid w:val="006F649A"/>
    <w:rsid w:val="006F6C94"/>
    <w:rsid w:val="006F6E16"/>
    <w:rsid w:val="006F700F"/>
    <w:rsid w:val="006F796D"/>
    <w:rsid w:val="007004F5"/>
    <w:rsid w:val="007009B3"/>
    <w:rsid w:val="00701C24"/>
    <w:rsid w:val="00701D2A"/>
    <w:rsid w:val="00702414"/>
    <w:rsid w:val="007026B0"/>
    <w:rsid w:val="00702AD2"/>
    <w:rsid w:val="007032D3"/>
    <w:rsid w:val="007035AA"/>
    <w:rsid w:val="007036D1"/>
    <w:rsid w:val="00703935"/>
    <w:rsid w:val="00703968"/>
    <w:rsid w:val="00703C53"/>
    <w:rsid w:val="0070497E"/>
    <w:rsid w:val="00704BD5"/>
    <w:rsid w:val="0070546F"/>
    <w:rsid w:val="00705808"/>
    <w:rsid w:val="007061A1"/>
    <w:rsid w:val="007063B9"/>
    <w:rsid w:val="00706C25"/>
    <w:rsid w:val="007071AC"/>
    <w:rsid w:val="007075A1"/>
    <w:rsid w:val="00707AA1"/>
    <w:rsid w:val="007108BF"/>
    <w:rsid w:val="007115EA"/>
    <w:rsid w:val="007121F4"/>
    <w:rsid w:val="0071220A"/>
    <w:rsid w:val="0071271B"/>
    <w:rsid w:val="00712A34"/>
    <w:rsid w:val="007138A2"/>
    <w:rsid w:val="00713D98"/>
    <w:rsid w:val="00713F15"/>
    <w:rsid w:val="0071464C"/>
    <w:rsid w:val="00715082"/>
    <w:rsid w:val="00715716"/>
    <w:rsid w:val="00715F5A"/>
    <w:rsid w:val="00716262"/>
    <w:rsid w:val="007166A4"/>
    <w:rsid w:val="0071687C"/>
    <w:rsid w:val="00716C3E"/>
    <w:rsid w:val="0071735A"/>
    <w:rsid w:val="007202D6"/>
    <w:rsid w:val="00720343"/>
    <w:rsid w:val="0072141B"/>
    <w:rsid w:val="007220B2"/>
    <w:rsid w:val="00722CE3"/>
    <w:rsid w:val="00722DD6"/>
    <w:rsid w:val="00722E17"/>
    <w:rsid w:val="007236AD"/>
    <w:rsid w:val="00724443"/>
    <w:rsid w:val="00724504"/>
    <w:rsid w:val="00724764"/>
    <w:rsid w:val="00724939"/>
    <w:rsid w:val="00725395"/>
    <w:rsid w:val="00725653"/>
    <w:rsid w:val="007259E4"/>
    <w:rsid w:val="00725CC4"/>
    <w:rsid w:val="00726244"/>
    <w:rsid w:val="007265C7"/>
    <w:rsid w:val="0072661F"/>
    <w:rsid w:val="007267BA"/>
    <w:rsid w:val="00726E88"/>
    <w:rsid w:val="007271F0"/>
    <w:rsid w:val="00727706"/>
    <w:rsid w:val="00727D29"/>
    <w:rsid w:val="007300A2"/>
    <w:rsid w:val="00730757"/>
    <w:rsid w:val="007313AF"/>
    <w:rsid w:val="00731F7C"/>
    <w:rsid w:val="007322FD"/>
    <w:rsid w:val="00732400"/>
    <w:rsid w:val="007325C5"/>
    <w:rsid w:val="00733042"/>
    <w:rsid w:val="007332F7"/>
    <w:rsid w:val="00733501"/>
    <w:rsid w:val="007339BE"/>
    <w:rsid w:val="00733F80"/>
    <w:rsid w:val="00734A72"/>
    <w:rsid w:val="00734B61"/>
    <w:rsid w:val="007352EE"/>
    <w:rsid w:val="0073550B"/>
    <w:rsid w:val="007362EE"/>
    <w:rsid w:val="00737329"/>
    <w:rsid w:val="00737630"/>
    <w:rsid w:val="00737B0B"/>
    <w:rsid w:val="00737B50"/>
    <w:rsid w:val="00737E3C"/>
    <w:rsid w:val="0074097B"/>
    <w:rsid w:val="007420E0"/>
    <w:rsid w:val="0074240E"/>
    <w:rsid w:val="00742991"/>
    <w:rsid w:val="00743541"/>
    <w:rsid w:val="00743FF0"/>
    <w:rsid w:val="0074488B"/>
    <w:rsid w:val="00746059"/>
    <w:rsid w:val="007462F3"/>
    <w:rsid w:val="00746DCA"/>
    <w:rsid w:val="00747DF1"/>
    <w:rsid w:val="00747EED"/>
    <w:rsid w:val="00750172"/>
    <w:rsid w:val="007512FB"/>
    <w:rsid w:val="00751538"/>
    <w:rsid w:val="00751E22"/>
    <w:rsid w:val="00751E8B"/>
    <w:rsid w:val="007524EE"/>
    <w:rsid w:val="00752731"/>
    <w:rsid w:val="0075390A"/>
    <w:rsid w:val="00753AF8"/>
    <w:rsid w:val="00753D28"/>
    <w:rsid w:val="007547DA"/>
    <w:rsid w:val="00754A28"/>
    <w:rsid w:val="00754C12"/>
    <w:rsid w:val="007552DF"/>
    <w:rsid w:val="00755452"/>
    <w:rsid w:val="0075566E"/>
    <w:rsid w:val="00757344"/>
    <w:rsid w:val="0075759A"/>
    <w:rsid w:val="00757762"/>
    <w:rsid w:val="00760093"/>
    <w:rsid w:val="00760557"/>
    <w:rsid w:val="00760C8B"/>
    <w:rsid w:val="00761A8F"/>
    <w:rsid w:val="00761B45"/>
    <w:rsid w:val="007624B2"/>
    <w:rsid w:val="007628E8"/>
    <w:rsid w:val="00763330"/>
    <w:rsid w:val="007633B8"/>
    <w:rsid w:val="007636AC"/>
    <w:rsid w:val="00764469"/>
    <w:rsid w:val="007654F9"/>
    <w:rsid w:val="00765F79"/>
    <w:rsid w:val="007668C7"/>
    <w:rsid w:val="00766B6D"/>
    <w:rsid w:val="007673BB"/>
    <w:rsid w:val="00767BEF"/>
    <w:rsid w:val="00767D7B"/>
    <w:rsid w:val="0077073C"/>
    <w:rsid w:val="00770A73"/>
    <w:rsid w:val="00771364"/>
    <w:rsid w:val="0077139C"/>
    <w:rsid w:val="00771588"/>
    <w:rsid w:val="00771A9E"/>
    <w:rsid w:val="00771F75"/>
    <w:rsid w:val="00772B20"/>
    <w:rsid w:val="007730CD"/>
    <w:rsid w:val="0077335D"/>
    <w:rsid w:val="0077352D"/>
    <w:rsid w:val="00773F75"/>
    <w:rsid w:val="00774681"/>
    <w:rsid w:val="00774E15"/>
    <w:rsid w:val="00774E41"/>
    <w:rsid w:val="00775489"/>
    <w:rsid w:val="0077555F"/>
    <w:rsid w:val="0077584F"/>
    <w:rsid w:val="00775B31"/>
    <w:rsid w:val="00777C54"/>
    <w:rsid w:val="00777EAA"/>
    <w:rsid w:val="007809EA"/>
    <w:rsid w:val="00780ADF"/>
    <w:rsid w:val="00780E9F"/>
    <w:rsid w:val="007810D8"/>
    <w:rsid w:val="007816C8"/>
    <w:rsid w:val="00781856"/>
    <w:rsid w:val="00781ADA"/>
    <w:rsid w:val="00781BD1"/>
    <w:rsid w:val="0078211A"/>
    <w:rsid w:val="0078300E"/>
    <w:rsid w:val="00783099"/>
    <w:rsid w:val="0078345F"/>
    <w:rsid w:val="00784CA8"/>
    <w:rsid w:val="0078525D"/>
    <w:rsid w:val="00785765"/>
    <w:rsid w:val="00785BAD"/>
    <w:rsid w:val="007860ED"/>
    <w:rsid w:val="007864AD"/>
    <w:rsid w:val="00786F54"/>
    <w:rsid w:val="0078708C"/>
    <w:rsid w:val="0078760C"/>
    <w:rsid w:val="00787EBD"/>
    <w:rsid w:val="00790737"/>
    <w:rsid w:val="00790EC0"/>
    <w:rsid w:val="00791A15"/>
    <w:rsid w:val="00791A50"/>
    <w:rsid w:val="00792098"/>
    <w:rsid w:val="0079218F"/>
    <w:rsid w:val="00792340"/>
    <w:rsid w:val="00792B0A"/>
    <w:rsid w:val="00793575"/>
    <w:rsid w:val="007935BD"/>
    <w:rsid w:val="007941B7"/>
    <w:rsid w:val="0079422B"/>
    <w:rsid w:val="00794601"/>
    <w:rsid w:val="0079481E"/>
    <w:rsid w:val="007954DD"/>
    <w:rsid w:val="00795559"/>
    <w:rsid w:val="007963AA"/>
    <w:rsid w:val="007963FC"/>
    <w:rsid w:val="007971F6"/>
    <w:rsid w:val="007974D8"/>
    <w:rsid w:val="007975C5"/>
    <w:rsid w:val="00797A42"/>
    <w:rsid w:val="007A0B23"/>
    <w:rsid w:val="007A104F"/>
    <w:rsid w:val="007A166E"/>
    <w:rsid w:val="007A32A0"/>
    <w:rsid w:val="007A379B"/>
    <w:rsid w:val="007A4AF4"/>
    <w:rsid w:val="007A6175"/>
    <w:rsid w:val="007A6FA8"/>
    <w:rsid w:val="007A75A7"/>
    <w:rsid w:val="007B0F44"/>
    <w:rsid w:val="007B1076"/>
    <w:rsid w:val="007B1AB0"/>
    <w:rsid w:val="007B2182"/>
    <w:rsid w:val="007B21C9"/>
    <w:rsid w:val="007B2455"/>
    <w:rsid w:val="007B24CF"/>
    <w:rsid w:val="007B458C"/>
    <w:rsid w:val="007B486F"/>
    <w:rsid w:val="007B55D8"/>
    <w:rsid w:val="007B5C8A"/>
    <w:rsid w:val="007B64FD"/>
    <w:rsid w:val="007B6EEE"/>
    <w:rsid w:val="007B72A9"/>
    <w:rsid w:val="007B7412"/>
    <w:rsid w:val="007B7F3F"/>
    <w:rsid w:val="007C04ED"/>
    <w:rsid w:val="007C0C16"/>
    <w:rsid w:val="007C0EA5"/>
    <w:rsid w:val="007C0FBE"/>
    <w:rsid w:val="007C1692"/>
    <w:rsid w:val="007C17FA"/>
    <w:rsid w:val="007C18CB"/>
    <w:rsid w:val="007C19E9"/>
    <w:rsid w:val="007C1BC6"/>
    <w:rsid w:val="007C1CDC"/>
    <w:rsid w:val="007C2626"/>
    <w:rsid w:val="007C2D67"/>
    <w:rsid w:val="007C2F00"/>
    <w:rsid w:val="007C3723"/>
    <w:rsid w:val="007C3AF3"/>
    <w:rsid w:val="007C3E1B"/>
    <w:rsid w:val="007C45B6"/>
    <w:rsid w:val="007C4DE0"/>
    <w:rsid w:val="007C6106"/>
    <w:rsid w:val="007C6A28"/>
    <w:rsid w:val="007C7972"/>
    <w:rsid w:val="007C7BF7"/>
    <w:rsid w:val="007C7EBE"/>
    <w:rsid w:val="007D291B"/>
    <w:rsid w:val="007D2A2D"/>
    <w:rsid w:val="007D3987"/>
    <w:rsid w:val="007D3F7F"/>
    <w:rsid w:val="007D4C7D"/>
    <w:rsid w:val="007D536B"/>
    <w:rsid w:val="007D5540"/>
    <w:rsid w:val="007D56FC"/>
    <w:rsid w:val="007D5A1E"/>
    <w:rsid w:val="007D6AB3"/>
    <w:rsid w:val="007D6B51"/>
    <w:rsid w:val="007D7134"/>
    <w:rsid w:val="007D727F"/>
    <w:rsid w:val="007D78D2"/>
    <w:rsid w:val="007D7B7D"/>
    <w:rsid w:val="007E0102"/>
    <w:rsid w:val="007E0B01"/>
    <w:rsid w:val="007E17F5"/>
    <w:rsid w:val="007E24D5"/>
    <w:rsid w:val="007E2A64"/>
    <w:rsid w:val="007E2AE7"/>
    <w:rsid w:val="007E2B4E"/>
    <w:rsid w:val="007E2CC8"/>
    <w:rsid w:val="007E3079"/>
    <w:rsid w:val="007E3286"/>
    <w:rsid w:val="007E32CF"/>
    <w:rsid w:val="007E3443"/>
    <w:rsid w:val="007E47F3"/>
    <w:rsid w:val="007E49CD"/>
    <w:rsid w:val="007E4B12"/>
    <w:rsid w:val="007E4F00"/>
    <w:rsid w:val="007E5865"/>
    <w:rsid w:val="007E67A0"/>
    <w:rsid w:val="007E739D"/>
    <w:rsid w:val="007E7B77"/>
    <w:rsid w:val="007F036A"/>
    <w:rsid w:val="007F162B"/>
    <w:rsid w:val="007F1CBD"/>
    <w:rsid w:val="007F346A"/>
    <w:rsid w:val="007F36DF"/>
    <w:rsid w:val="007F38BB"/>
    <w:rsid w:val="007F43E3"/>
    <w:rsid w:val="007F4E68"/>
    <w:rsid w:val="007F6C8E"/>
    <w:rsid w:val="007F700D"/>
    <w:rsid w:val="007F74A1"/>
    <w:rsid w:val="008001F0"/>
    <w:rsid w:val="00800912"/>
    <w:rsid w:val="00800975"/>
    <w:rsid w:val="00802010"/>
    <w:rsid w:val="008021D6"/>
    <w:rsid w:val="0080227F"/>
    <w:rsid w:val="0080252F"/>
    <w:rsid w:val="008040D0"/>
    <w:rsid w:val="0080434B"/>
    <w:rsid w:val="0080443E"/>
    <w:rsid w:val="0080445A"/>
    <w:rsid w:val="00805500"/>
    <w:rsid w:val="008056D4"/>
    <w:rsid w:val="008057F6"/>
    <w:rsid w:val="00805832"/>
    <w:rsid w:val="008059D8"/>
    <w:rsid w:val="008063EA"/>
    <w:rsid w:val="008064F7"/>
    <w:rsid w:val="008066A1"/>
    <w:rsid w:val="00806754"/>
    <w:rsid w:val="00806FD0"/>
    <w:rsid w:val="00807547"/>
    <w:rsid w:val="008077F9"/>
    <w:rsid w:val="0081146F"/>
    <w:rsid w:val="0081184C"/>
    <w:rsid w:val="00811852"/>
    <w:rsid w:val="0081256B"/>
    <w:rsid w:val="008137A6"/>
    <w:rsid w:val="0081473C"/>
    <w:rsid w:val="00815504"/>
    <w:rsid w:val="0081563E"/>
    <w:rsid w:val="00815726"/>
    <w:rsid w:val="00815BF8"/>
    <w:rsid w:val="00815EEC"/>
    <w:rsid w:val="00815FE0"/>
    <w:rsid w:val="008168BB"/>
    <w:rsid w:val="008168F9"/>
    <w:rsid w:val="008178D5"/>
    <w:rsid w:val="00817D19"/>
    <w:rsid w:val="00817FB5"/>
    <w:rsid w:val="00820018"/>
    <w:rsid w:val="008201BC"/>
    <w:rsid w:val="008201FB"/>
    <w:rsid w:val="00820788"/>
    <w:rsid w:val="00820DDC"/>
    <w:rsid w:val="008213FF"/>
    <w:rsid w:val="00821592"/>
    <w:rsid w:val="0082217E"/>
    <w:rsid w:val="00823740"/>
    <w:rsid w:val="00823E5F"/>
    <w:rsid w:val="00823F22"/>
    <w:rsid w:val="00823F58"/>
    <w:rsid w:val="00824256"/>
    <w:rsid w:val="008250BE"/>
    <w:rsid w:val="00825C30"/>
    <w:rsid w:val="008267BB"/>
    <w:rsid w:val="008268E9"/>
    <w:rsid w:val="00827438"/>
    <w:rsid w:val="00827CC1"/>
    <w:rsid w:val="00827F7B"/>
    <w:rsid w:val="008312D2"/>
    <w:rsid w:val="00831C6C"/>
    <w:rsid w:val="00831DE5"/>
    <w:rsid w:val="00831DED"/>
    <w:rsid w:val="00831F46"/>
    <w:rsid w:val="00832A32"/>
    <w:rsid w:val="00832CC6"/>
    <w:rsid w:val="008336D6"/>
    <w:rsid w:val="00833CA0"/>
    <w:rsid w:val="008348DE"/>
    <w:rsid w:val="0083491D"/>
    <w:rsid w:val="00834BEF"/>
    <w:rsid w:val="00834EC6"/>
    <w:rsid w:val="00834FFB"/>
    <w:rsid w:val="00835922"/>
    <w:rsid w:val="00835D40"/>
    <w:rsid w:val="0083628F"/>
    <w:rsid w:val="0083660A"/>
    <w:rsid w:val="00836636"/>
    <w:rsid w:val="008368E2"/>
    <w:rsid w:val="00836B41"/>
    <w:rsid w:val="00836C49"/>
    <w:rsid w:val="008378BC"/>
    <w:rsid w:val="00840658"/>
    <w:rsid w:val="00840F2A"/>
    <w:rsid w:val="008416A9"/>
    <w:rsid w:val="008427EF"/>
    <w:rsid w:val="00842D2D"/>
    <w:rsid w:val="00844036"/>
    <w:rsid w:val="00844375"/>
    <w:rsid w:val="00844420"/>
    <w:rsid w:val="00845686"/>
    <w:rsid w:val="00845D18"/>
    <w:rsid w:val="00845D21"/>
    <w:rsid w:val="008461CD"/>
    <w:rsid w:val="00846356"/>
    <w:rsid w:val="0084661C"/>
    <w:rsid w:val="00847FAD"/>
    <w:rsid w:val="00850FA4"/>
    <w:rsid w:val="0085179A"/>
    <w:rsid w:val="00851E03"/>
    <w:rsid w:val="00851E4F"/>
    <w:rsid w:val="00852BD4"/>
    <w:rsid w:val="0085380D"/>
    <w:rsid w:val="00853810"/>
    <w:rsid w:val="008555BE"/>
    <w:rsid w:val="00855600"/>
    <w:rsid w:val="00856666"/>
    <w:rsid w:val="00856824"/>
    <w:rsid w:val="00856A0D"/>
    <w:rsid w:val="00856BB0"/>
    <w:rsid w:val="008573EC"/>
    <w:rsid w:val="0086020E"/>
    <w:rsid w:val="0086060A"/>
    <w:rsid w:val="008607EC"/>
    <w:rsid w:val="00860B19"/>
    <w:rsid w:val="00860DF3"/>
    <w:rsid w:val="00861299"/>
    <w:rsid w:val="008617BC"/>
    <w:rsid w:val="00862383"/>
    <w:rsid w:val="00862B94"/>
    <w:rsid w:val="0086306A"/>
    <w:rsid w:val="008634EE"/>
    <w:rsid w:val="00863AAE"/>
    <w:rsid w:val="00863CB4"/>
    <w:rsid w:val="00864213"/>
    <w:rsid w:val="00864C50"/>
    <w:rsid w:val="008650FE"/>
    <w:rsid w:val="008658A8"/>
    <w:rsid w:val="00866373"/>
    <w:rsid w:val="00866654"/>
    <w:rsid w:val="00867571"/>
    <w:rsid w:val="0086765A"/>
    <w:rsid w:val="0086789D"/>
    <w:rsid w:val="00867D26"/>
    <w:rsid w:val="00867F40"/>
    <w:rsid w:val="00870FAF"/>
    <w:rsid w:val="00871390"/>
    <w:rsid w:val="00871DBE"/>
    <w:rsid w:val="0087216F"/>
    <w:rsid w:val="008725A3"/>
    <w:rsid w:val="00872EC2"/>
    <w:rsid w:val="00873073"/>
    <w:rsid w:val="00873593"/>
    <w:rsid w:val="0087474C"/>
    <w:rsid w:val="008750CB"/>
    <w:rsid w:val="0087595E"/>
    <w:rsid w:val="008773FF"/>
    <w:rsid w:val="0087751A"/>
    <w:rsid w:val="0088045C"/>
    <w:rsid w:val="008809AD"/>
    <w:rsid w:val="00880A7D"/>
    <w:rsid w:val="00880C39"/>
    <w:rsid w:val="0088174A"/>
    <w:rsid w:val="00881C83"/>
    <w:rsid w:val="00881DA0"/>
    <w:rsid w:val="00882C40"/>
    <w:rsid w:val="008831A0"/>
    <w:rsid w:val="0088323F"/>
    <w:rsid w:val="008834B2"/>
    <w:rsid w:val="0088355F"/>
    <w:rsid w:val="00884615"/>
    <w:rsid w:val="008847CF"/>
    <w:rsid w:val="00885593"/>
    <w:rsid w:val="00885A5B"/>
    <w:rsid w:val="00885ABB"/>
    <w:rsid w:val="00885BBB"/>
    <w:rsid w:val="0088648C"/>
    <w:rsid w:val="008867DF"/>
    <w:rsid w:val="0088695E"/>
    <w:rsid w:val="00887BA5"/>
    <w:rsid w:val="00887F37"/>
    <w:rsid w:val="008902AC"/>
    <w:rsid w:val="00890479"/>
    <w:rsid w:val="008924BF"/>
    <w:rsid w:val="0089259E"/>
    <w:rsid w:val="008926A9"/>
    <w:rsid w:val="00892DA9"/>
    <w:rsid w:val="00893F52"/>
    <w:rsid w:val="00893F72"/>
    <w:rsid w:val="0089443C"/>
    <w:rsid w:val="0089447B"/>
    <w:rsid w:val="00894BFE"/>
    <w:rsid w:val="00895426"/>
    <w:rsid w:val="00895451"/>
    <w:rsid w:val="00895731"/>
    <w:rsid w:val="00895EE9"/>
    <w:rsid w:val="00895F34"/>
    <w:rsid w:val="00896683"/>
    <w:rsid w:val="008A0665"/>
    <w:rsid w:val="008A0B39"/>
    <w:rsid w:val="008A1200"/>
    <w:rsid w:val="008A1865"/>
    <w:rsid w:val="008A1C8A"/>
    <w:rsid w:val="008A2B30"/>
    <w:rsid w:val="008A2E10"/>
    <w:rsid w:val="008A3048"/>
    <w:rsid w:val="008A336D"/>
    <w:rsid w:val="008A3437"/>
    <w:rsid w:val="008A43D4"/>
    <w:rsid w:val="008A450A"/>
    <w:rsid w:val="008A5E1D"/>
    <w:rsid w:val="008A6248"/>
    <w:rsid w:val="008A648C"/>
    <w:rsid w:val="008A6861"/>
    <w:rsid w:val="008A6B20"/>
    <w:rsid w:val="008A76D4"/>
    <w:rsid w:val="008A77D7"/>
    <w:rsid w:val="008A7E97"/>
    <w:rsid w:val="008B042F"/>
    <w:rsid w:val="008B1DF2"/>
    <w:rsid w:val="008B201F"/>
    <w:rsid w:val="008B3291"/>
    <w:rsid w:val="008B33B8"/>
    <w:rsid w:val="008B3573"/>
    <w:rsid w:val="008B35A1"/>
    <w:rsid w:val="008B37BE"/>
    <w:rsid w:val="008B3B7D"/>
    <w:rsid w:val="008B3F0F"/>
    <w:rsid w:val="008B40A8"/>
    <w:rsid w:val="008B4433"/>
    <w:rsid w:val="008B48D2"/>
    <w:rsid w:val="008B5357"/>
    <w:rsid w:val="008B58DC"/>
    <w:rsid w:val="008B69D2"/>
    <w:rsid w:val="008B6AD9"/>
    <w:rsid w:val="008B6F77"/>
    <w:rsid w:val="008B74BE"/>
    <w:rsid w:val="008B74DE"/>
    <w:rsid w:val="008B7AAD"/>
    <w:rsid w:val="008B7C4A"/>
    <w:rsid w:val="008B7EBD"/>
    <w:rsid w:val="008C005D"/>
    <w:rsid w:val="008C0423"/>
    <w:rsid w:val="008C08AB"/>
    <w:rsid w:val="008C09BD"/>
    <w:rsid w:val="008C0B4F"/>
    <w:rsid w:val="008C0F35"/>
    <w:rsid w:val="008C1310"/>
    <w:rsid w:val="008C1563"/>
    <w:rsid w:val="008C1570"/>
    <w:rsid w:val="008C19A1"/>
    <w:rsid w:val="008C1B17"/>
    <w:rsid w:val="008C1D53"/>
    <w:rsid w:val="008C451A"/>
    <w:rsid w:val="008C476B"/>
    <w:rsid w:val="008C58A3"/>
    <w:rsid w:val="008C5DBB"/>
    <w:rsid w:val="008C63C3"/>
    <w:rsid w:val="008C6B5F"/>
    <w:rsid w:val="008C6EC0"/>
    <w:rsid w:val="008C6F96"/>
    <w:rsid w:val="008C6FB8"/>
    <w:rsid w:val="008C77A7"/>
    <w:rsid w:val="008C7958"/>
    <w:rsid w:val="008C7B1E"/>
    <w:rsid w:val="008C7D7E"/>
    <w:rsid w:val="008C7D96"/>
    <w:rsid w:val="008C7FD7"/>
    <w:rsid w:val="008D03B4"/>
    <w:rsid w:val="008D17DE"/>
    <w:rsid w:val="008D210B"/>
    <w:rsid w:val="008D23AE"/>
    <w:rsid w:val="008D243B"/>
    <w:rsid w:val="008D26FB"/>
    <w:rsid w:val="008D2A26"/>
    <w:rsid w:val="008D35BB"/>
    <w:rsid w:val="008D38DF"/>
    <w:rsid w:val="008D4268"/>
    <w:rsid w:val="008D45A6"/>
    <w:rsid w:val="008D51D8"/>
    <w:rsid w:val="008D56D5"/>
    <w:rsid w:val="008D57E8"/>
    <w:rsid w:val="008D5B5E"/>
    <w:rsid w:val="008D6B77"/>
    <w:rsid w:val="008D6D06"/>
    <w:rsid w:val="008D6D34"/>
    <w:rsid w:val="008D6D60"/>
    <w:rsid w:val="008D7698"/>
    <w:rsid w:val="008E0825"/>
    <w:rsid w:val="008E0BEF"/>
    <w:rsid w:val="008E1232"/>
    <w:rsid w:val="008E13E3"/>
    <w:rsid w:val="008E19D0"/>
    <w:rsid w:val="008E333D"/>
    <w:rsid w:val="008E3D9A"/>
    <w:rsid w:val="008E42E8"/>
    <w:rsid w:val="008E4D31"/>
    <w:rsid w:val="008E547A"/>
    <w:rsid w:val="008E54D5"/>
    <w:rsid w:val="008E5680"/>
    <w:rsid w:val="008E5BBB"/>
    <w:rsid w:val="008E6925"/>
    <w:rsid w:val="008F003C"/>
    <w:rsid w:val="008F0477"/>
    <w:rsid w:val="008F0546"/>
    <w:rsid w:val="008F05B1"/>
    <w:rsid w:val="008F06FD"/>
    <w:rsid w:val="008F0BAF"/>
    <w:rsid w:val="008F1024"/>
    <w:rsid w:val="008F2469"/>
    <w:rsid w:val="008F2BED"/>
    <w:rsid w:val="008F2D92"/>
    <w:rsid w:val="008F311C"/>
    <w:rsid w:val="008F313E"/>
    <w:rsid w:val="008F36EA"/>
    <w:rsid w:val="008F3AA0"/>
    <w:rsid w:val="008F3C32"/>
    <w:rsid w:val="008F4876"/>
    <w:rsid w:val="008F5E47"/>
    <w:rsid w:val="008F7D3A"/>
    <w:rsid w:val="00900946"/>
    <w:rsid w:val="0090147D"/>
    <w:rsid w:val="00901580"/>
    <w:rsid w:val="00901DC4"/>
    <w:rsid w:val="0090253C"/>
    <w:rsid w:val="00903387"/>
    <w:rsid w:val="00903A38"/>
    <w:rsid w:val="00903D40"/>
    <w:rsid w:val="009043C1"/>
    <w:rsid w:val="009053A5"/>
    <w:rsid w:val="00905542"/>
    <w:rsid w:val="00905B31"/>
    <w:rsid w:val="0090722F"/>
    <w:rsid w:val="00907270"/>
    <w:rsid w:val="00910E2B"/>
    <w:rsid w:val="00911A9B"/>
    <w:rsid w:val="00913A18"/>
    <w:rsid w:val="00913ABE"/>
    <w:rsid w:val="00914F4D"/>
    <w:rsid w:val="009157F6"/>
    <w:rsid w:val="00915ACF"/>
    <w:rsid w:val="00916435"/>
    <w:rsid w:val="00916A68"/>
    <w:rsid w:val="00920A9F"/>
    <w:rsid w:val="00920E95"/>
    <w:rsid w:val="009213FB"/>
    <w:rsid w:val="0092154C"/>
    <w:rsid w:val="00921B6D"/>
    <w:rsid w:val="00921EA2"/>
    <w:rsid w:val="009220AC"/>
    <w:rsid w:val="00922DF9"/>
    <w:rsid w:val="00923DC6"/>
    <w:rsid w:val="009240E9"/>
    <w:rsid w:val="00924246"/>
    <w:rsid w:val="0092427E"/>
    <w:rsid w:val="00925084"/>
    <w:rsid w:val="00926186"/>
    <w:rsid w:val="009271F5"/>
    <w:rsid w:val="00927505"/>
    <w:rsid w:val="0092784A"/>
    <w:rsid w:val="00930287"/>
    <w:rsid w:val="009302FD"/>
    <w:rsid w:val="0093104E"/>
    <w:rsid w:val="009310D5"/>
    <w:rsid w:val="00931A3C"/>
    <w:rsid w:val="009326A9"/>
    <w:rsid w:val="00932E36"/>
    <w:rsid w:val="00932EDD"/>
    <w:rsid w:val="00933C96"/>
    <w:rsid w:val="00933E06"/>
    <w:rsid w:val="009342D3"/>
    <w:rsid w:val="009342E6"/>
    <w:rsid w:val="0093560F"/>
    <w:rsid w:val="00936446"/>
    <w:rsid w:val="00936491"/>
    <w:rsid w:val="00936D73"/>
    <w:rsid w:val="00937069"/>
    <w:rsid w:val="00937308"/>
    <w:rsid w:val="009375F4"/>
    <w:rsid w:val="00937717"/>
    <w:rsid w:val="009379D9"/>
    <w:rsid w:val="009407B6"/>
    <w:rsid w:val="009407CD"/>
    <w:rsid w:val="00940916"/>
    <w:rsid w:val="00940F51"/>
    <w:rsid w:val="0094127D"/>
    <w:rsid w:val="00941CE6"/>
    <w:rsid w:val="00943267"/>
    <w:rsid w:val="00943313"/>
    <w:rsid w:val="00943593"/>
    <w:rsid w:val="009444B0"/>
    <w:rsid w:val="00945353"/>
    <w:rsid w:val="00945F0B"/>
    <w:rsid w:val="00946278"/>
    <w:rsid w:val="00946FF8"/>
    <w:rsid w:val="00950748"/>
    <w:rsid w:val="009508C4"/>
    <w:rsid w:val="00951385"/>
    <w:rsid w:val="0095195E"/>
    <w:rsid w:val="00951C1E"/>
    <w:rsid w:val="00951C30"/>
    <w:rsid w:val="009523C5"/>
    <w:rsid w:val="00952DB2"/>
    <w:rsid w:val="00953C9D"/>
    <w:rsid w:val="009545EE"/>
    <w:rsid w:val="00955085"/>
    <w:rsid w:val="009550F6"/>
    <w:rsid w:val="009556B0"/>
    <w:rsid w:val="00955C5C"/>
    <w:rsid w:val="00955EEA"/>
    <w:rsid w:val="009560A0"/>
    <w:rsid w:val="0095616B"/>
    <w:rsid w:val="00956A5E"/>
    <w:rsid w:val="00956D15"/>
    <w:rsid w:val="00957847"/>
    <w:rsid w:val="00957A5C"/>
    <w:rsid w:val="00957B66"/>
    <w:rsid w:val="00960030"/>
    <w:rsid w:val="00960303"/>
    <w:rsid w:val="0096085C"/>
    <w:rsid w:val="009609B5"/>
    <w:rsid w:val="00960CA7"/>
    <w:rsid w:val="00960D18"/>
    <w:rsid w:val="009610DB"/>
    <w:rsid w:val="00961A6F"/>
    <w:rsid w:val="00961B80"/>
    <w:rsid w:val="00961B8B"/>
    <w:rsid w:val="009628A5"/>
    <w:rsid w:val="00962EE8"/>
    <w:rsid w:val="00963282"/>
    <w:rsid w:val="009642D3"/>
    <w:rsid w:val="009649D5"/>
    <w:rsid w:val="00965B55"/>
    <w:rsid w:val="00966439"/>
    <w:rsid w:val="00967205"/>
    <w:rsid w:val="00967EDD"/>
    <w:rsid w:val="00970BB8"/>
    <w:rsid w:val="00970FFB"/>
    <w:rsid w:val="0097112A"/>
    <w:rsid w:val="009717E1"/>
    <w:rsid w:val="0097255A"/>
    <w:rsid w:val="00972BDB"/>
    <w:rsid w:val="00972F92"/>
    <w:rsid w:val="0097320B"/>
    <w:rsid w:val="009739EA"/>
    <w:rsid w:val="009753DC"/>
    <w:rsid w:val="009756EF"/>
    <w:rsid w:val="00975AF5"/>
    <w:rsid w:val="00976098"/>
    <w:rsid w:val="00977143"/>
    <w:rsid w:val="0097759A"/>
    <w:rsid w:val="00977B39"/>
    <w:rsid w:val="00980869"/>
    <w:rsid w:val="00980B47"/>
    <w:rsid w:val="00980BE6"/>
    <w:rsid w:val="00981036"/>
    <w:rsid w:val="00981DC3"/>
    <w:rsid w:val="00982F5D"/>
    <w:rsid w:val="0098383D"/>
    <w:rsid w:val="00983A9D"/>
    <w:rsid w:val="00983C4D"/>
    <w:rsid w:val="00984583"/>
    <w:rsid w:val="00984712"/>
    <w:rsid w:val="00984B29"/>
    <w:rsid w:val="009852EB"/>
    <w:rsid w:val="0098568D"/>
    <w:rsid w:val="00985806"/>
    <w:rsid w:val="00985A37"/>
    <w:rsid w:val="009868AF"/>
    <w:rsid w:val="00986C37"/>
    <w:rsid w:val="0098745D"/>
    <w:rsid w:val="00987D17"/>
    <w:rsid w:val="0099026E"/>
    <w:rsid w:val="009902CC"/>
    <w:rsid w:val="00991454"/>
    <w:rsid w:val="009917A8"/>
    <w:rsid w:val="00991894"/>
    <w:rsid w:val="00991A36"/>
    <w:rsid w:val="00991E0C"/>
    <w:rsid w:val="00992431"/>
    <w:rsid w:val="00992580"/>
    <w:rsid w:val="00992879"/>
    <w:rsid w:val="0099303F"/>
    <w:rsid w:val="00993C4E"/>
    <w:rsid w:val="00994B13"/>
    <w:rsid w:val="00995F9A"/>
    <w:rsid w:val="0099660B"/>
    <w:rsid w:val="00996EBE"/>
    <w:rsid w:val="00997248"/>
    <w:rsid w:val="009978AD"/>
    <w:rsid w:val="009A2248"/>
    <w:rsid w:val="009A2CBC"/>
    <w:rsid w:val="009A2EB2"/>
    <w:rsid w:val="009A37C3"/>
    <w:rsid w:val="009A3AAB"/>
    <w:rsid w:val="009A4086"/>
    <w:rsid w:val="009A41FD"/>
    <w:rsid w:val="009A5895"/>
    <w:rsid w:val="009A5A34"/>
    <w:rsid w:val="009A5F4D"/>
    <w:rsid w:val="009A649E"/>
    <w:rsid w:val="009A67D0"/>
    <w:rsid w:val="009A6F14"/>
    <w:rsid w:val="009A71A2"/>
    <w:rsid w:val="009A72F2"/>
    <w:rsid w:val="009B07DD"/>
    <w:rsid w:val="009B0B66"/>
    <w:rsid w:val="009B1CA1"/>
    <w:rsid w:val="009B240D"/>
    <w:rsid w:val="009B2833"/>
    <w:rsid w:val="009B2909"/>
    <w:rsid w:val="009B2D32"/>
    <w:rsid w:val="009B359F"/>
    <w:rsid w:val="009B3C7B"/>
    <w:rsid w:val="009B40F1"/>
    <w:rsid w:val="009B4777"/>
    <w:rsid w:val="009B614E"/>
    <w:rsid w:val="009B6E4B"/>
    <w:rsid w:val="009B7108"/>
    <w:rsid w:val="009C0880"/>
    <w:rsid w:val="009C0A84"/>
    <w:rsid w:val="009C12CB"/>
    <w:rsid w:val="009C13A6"/>
    <w:rsid w:val="009C153A"/>
    <w:rsid w:val="009C19E3"/>
    <w:rsid w:val="009C2BE0"/>
    <w:rsid w:val="009C2C60"/>
    <w:rsid w:val="009C329B"/>
    <w:rsid w:val="009C39D7"/>
    <w:rsid w:val="009C3DE8"/>
    <w:rsid w:val="009C3EA3"/>
    <w:rsid w:val="009C4A5F"/>
    <w:rsid w:val="009C5049"/>
    <w:rsid w:val="009C5438"/>
    <w:rsid w:val="009C5B3F"/>
    <w:rsid w:val="009C679D"/>
    <w:rsid w:val="009C68D0"/>
    <w:rsid w:val="009C6946"/>
    <w:rsid w:val="009C7B36"/>
    <w:rsid w:val="009D002C"/>
    <w:rsid w:val="009D044D"/>
    <w:rsid w:val="009D084C"/>
    <w:rsid w:val="009D17E5"/>
    <w:rsid w:val="009D2B89"/>
    <w:rsid w:val="009D3986"/>
    <w:rsid w:val="009D3B76"/>
    <w:rsid w:val="009D4040"/>
    <w:rsid w:val="009D42AF"/>
    <w:rsid w:val="009D4644"/>
    <w:rsid w:val="009D48CD"/>
    <w:rsid w:val="009D4B90"/>
    <w:rsid w:val="009D4DD0"/>
    <w:rsid w:val="009D547F"/>
    <w:rsid w:val="009D64FA"/>
    <w:rsid w:val="009D6970"/>
    <w:rsid w:val="009D7322"/>
    <w:rsid w:val="009D76CF"/>
    <w:rsid w:val="009E0F1F"/>
    <w:rsid w:val="009E1581"/>
    <w:rsid w:val="009E1F3E"/>
    <w:rsid w:val="009E22B7"/>
    <w:rsid w:val="009E23D3"/>
    <w:rsid w:val="009E25DC"/>
    <w:rsid w:val="009E34D5"/>
    <w:rsid w:val="009E355F"/>
    <w:rsid w:val="009E38CA"/>
    <w:rsid w:val="009E3922"/>
    <w:rsid w:val="009E3CD1"/>
    <w:rsid w:val="009E3F73"/>
    <w:rsid w:val="009E4829"/>
    <w:rsid w:val="009E53C3"/>
    <w:rsid w:val="009E6330"/>
    <w:rsid w:val="009E6A9B"/>
    <w:rsid w:val="009E6B94"/>
    <w:rsid w:val="009E7630"/>
    <w:rsid w:val="009F07C1"/>
    <w:rsid w:val="009F0ED2"/>
    <w:rsid w:val="009F1D2C"/>
    <w:rsid w:val="009F25C7"/>
    <w:rsid w:val="009F2F11"/>
    <w:rsid w:val="009F505E"/>
    <w:rsid w:val="009F5414"/>
    <w:rsid w:val="009F5448"/>
    <w:rsid w:val="009F610D"/>
    <w:rsid w:val="009F7125"/>
    <w:rsid w:val="009F7245"/>
    <w:rsid w:val="009F7F1D"/>
    <w:rsid w:val="00A007FA"/>
    <w:rsid w:val="00A01633"/>
    <w:rsid w:val="00A018C6"/>
    <w:rsid w:val="00A02461"/>
    <w:rsid w:val="00A0502C"/>
    <w:rsid w:val="00A055F5"/>
    <w:rsid w:val="00A05FEB"/>
    <w:rsid w:val="00A06653"/>
    <w:rsid w:val="00A06B81"/>
    <w:rsid w:val="00A1128E"/>
    <w:rsid w:val="00A119AE"/>
    <w:rsid w:val="00A11DEC"/>
    <w:rsid w:val="00A11E41"/>
    <w:rsid w:val="00A127F6"/>
    <w:rsid w:val="00A14362"/>
    <w:rsid w:val="00A14C08"/>
    <w:rsid w:val="00A14F2F"/>
    <w:rsid w:val="00A1524C"/>
    <w:rsid w:val="00A16050"/>
    <w:rsid w:val="00A17175"/>
    <w:rsid w:val="00A1758A"/>
    <w:rsid w:val="00A207A0"/>
    <w:rsid w:val="00A20AFD"/>
    <w:rsid w:val="00A214D5"/>
    <w:rsid w:val="00A21A51"/>
    <w:rsid w:val="00A22880"/>
    <w:rsid w:val="00A2297A"/>
    <w:rsid w:val="00A22AFD"/>
    <w:rsid w:val="00A245B9"/>
    <w:rsid w:val="00A24C5C"/>
    <w:rsid w:val="00A24D7A"/>
    <w:rsid w:val="00A26521"/>
    <w:rsid w:val="00A26745"/>
    <w:rsid w:val="00A2676C"/>
    <w:rsid w:val="00A26EFA"/>
    <w:rsid w:val="00A27151"/>
    <w:rsid w:val="00A27738"/>
    <w:rsid w:val="00A2775D"/>
    <w:rsid w:val="00A27DC8"/>
    <w:rsid w:val="00A3060D"/>
    <w:rsid w:val="00A326C6"/>
    <w:rsid w:val="00A32CBC"/>
    <w:rsid w:val="00A32D66"/>
    <w:rsid w:val="00A339B4"/>
    <w:rsid w:val="00A33BCA"/>
    <w:rsid w:val="00A34707"/>
    <w:rsid w:val="00A34864"/>
    <w:rsid w:val="00A352A2"/>
    <w:rsid w:val="00A35CD1"/>
    <w:rsid w:val="00A4060C"/>
    <w:rsid w:val="00A4069B"/>
    <w:rsid w:val="00A40B20"/>
    <w:rsid w:val="00A40D71"/>
    <w:rsid w:val="00A40DE8"/>
    <w:rsid w:val="00A4159D"/>
    <w:rsid w:val="00A416CA"/>
    <w:rsid w:val="00A421ED"/>
    <w:rsid w:val="00A4374D"/>
    <w:rsid w:val="00A437F8"/>
    <w:rsid w:val="00A4389D"/>
    <w:rsid w:val="00A43905"/>
    <w:rsid w:val="00A43C50"/>
    <w:rsid w:val="00A44101"/>
    <w:rsid w:val="00A44164"/>
    <w:rsid w:val="00A44222"/>
    <w:rsid w:val="00A44FE0"/>
    <w:rsid w:val="00A46128"/>
    <w:rsid w:val="00A4623C"/>
    <w:rsid w:val="00A4688E"/>
    <w:rsid w:val="00A469CE"/>
    <w:rsid w:val="00A46ACC"/>
    <w:rsid w:val="00A46BB5"/>
    <w:rsid w:val="00A47A29"/>
    <w:rsid w:val="00A507A2"/>
    <w:rsid w:val="00A5085E"/>
    <w:rsid w:val="00A510E0"/>
    <w:rsid w:val="00A520EE"/>
    <w:rsid w:val="00A521E2"/>
    <w:rsid w:val="00A52563"/>
    <w:rsid w:val="00A52C4B"/>
    <w:rsid w:val="00A53145"/>
    <w:rsid w:val="00A531BF"/>
    <w:rsid w:val="00A53A6B"/>
    <w:rsid w:val="00A54155"/>
    <w:rsid w:val="00A54EB9"/>
    <w:rsid w:val="00A55921"/>
    <w:rsid w:val="00A55F9D"/>
    <w:rsid w:val="00A56393"/>
    <w:rsid w:val="00A56662"/>
    <w:rsid w:val="00A567DA"/>
    <w:rsid w:val="00A56F83"/>
    <w:rsid w:val="00A57420"/>
    <w:rsid w:val="00A606FC"/>
    <w:rsid w:val="00A60D20"/>
    <w:rsid w:val="00A60DAF"/>
    <w:rsid w:val="00A623B2"/>
    <w:rsid w:val="00A62463"/>
    <w:rsid w:val="00A62904"/>
    <w:rsid w:val="00A639ED"/>
    <w:rsid w:val="00A63C2A"/>
    <w:rsid w:val="00A64944"/>
    <w:rsid w:val="00A64B02"/>
    <w:rsid w:val="00A64C16"/>
    <w:rsid w:val="00A651E2"/>
    <w:rsid w:val="00A653FE"/>
    <w:rsid w:val="00A65FB6"/>
    <w:rsid w:val="00A66C9C"/>
    <w:rsid w:val="00A66DE3"/>
    <w:rsid w:val="00A67C7D"/>
    <w:rsid w:val="00A70078"/>
    <w:rsid w:val="00A70244"/>
    <w:rsid w:val="00A709C7"/>
    <w:rsid w:val="00A70BBA"/>
    <w:rsid w:val="00A7111E"/>
    <w:rsid w:val="00A71230"/>
    <w:rsid w:val="00A7198D"/>
    <w:rsid w:val="00A7283F"/>
    <w:rsid w:val="00A733DB"/>
    <w:rsid w:val="00A73C3D"/>
    <w:rsid w:val="00A73D0D"/>
    <w:rsid w:val="00A74517"/>
    <w:rsid w:val="00A74870"/>
    <w:rsid w:val="00A74BA9"/>
    <w:rsid w:val="00A75A3F"/>
    <w:rsid w:val="00A75B94"/>
    <w:rsid w:val="00A765B8"/>
    <w:rsid w:val="00A76AA2"/>
    <w:rsid w:val="00A76CD8"/>
    <w:rsid w:val="00A771E0"/>
    <w:rsid w:val="00A773FA"/>
    <w:rsid w:val="00A776E2"/>
    <w:rsid w:val="00A77842"/>
    <w:rsid w:val="00A77F1F"/>
    <w:rsid w:val="00A80437"/>
    <w:rsid w:val="00A807FB"/>
    <w:rsid w:val="00A80E0A"/>
    <w:rsid w:val="00A811A4"/>
    <w:rsid w:val="00A827AF"/>
    <w:rsid w:val="00A8293F"/>
    <w:rsid w:val="00A829B2"/>
    <w:rsid w:val="00A829E7"/>
    <w:rsid w:val="00A82C25"/>
    <w:rsid w:val="00A830CC"/>
    <w:rsid w:val="00A83B6F"/>
    <w:rsid w:val="00A84F27"/>
    <w:rsid w:val="00A855D2"/>
    <w:rsid w:val="00A85997"/>
    <w:rsid w:val="00A86C3D"/>
    <w:rsid w:val="00A86DD9"/>
    <w:rsid w:val="00A90462"/>
    <w:rsid w:val="00A90955"/>
    <w:rsid w:val="00A9216D"/>
    <w:rsid w:val="00A924C3"/>
    <w:rsid w:val="00A928F5"/>
    <w:rsid w:val="00A92CEA"/>
    <w:rsid w:val="00A92D15"/>
    <w:rsid w:val="00A92E41"/>
    <w:rsid w:val="00A9368E"/>
    <w:rsid w:val="00A938D3"/>
    <w:rsid w:val="00A93FDF"/>
    <w:rsid w:val="00A94191"/>
    <w:rsid w:val="00A947A3"/>
    <w:rsid w:val="00A94950"/>
    <w:rsid w:val="00A96822"/>
    <w:rsid w:val="00A969EC"/>
    <w:rsid w:val="00A97100"/>
    <w:rsid w:val="00A974ED"/>
    <w:rsid w:val="00AA0649"/>
    <w:rsid w:val="00AA0FD0"/>
    <w:rsid w:val="00AA108E"/>
    <w:rsid w:val="00AA10E8"/>
    <w:rsid w:val="00AA16B4"/>
    <w:rsid w:val="00AA1ED0"/>
    <w:rsid w:val="00AA2C98"/>
    <w:rsid w:val="00AA3B9A"/>
    <w:rsid w:val="00AA3BCB"/>
    <w:rsid w:val="00AA4106"/>
    <w:rsid w:val="00AA4483"/>
    <w:rsid w:val="00AA4A5C"/>
    <w:rsid w:val="00AA4DC5"/>
    <w:rsid w:val="00AA528F"/>
    <w:rsid w:val="00AA5902"/>
    <w:rsid w:val="00AA6058"/>
    <w:rsid w:val="00AA60DE"/>
    <w:rsid w:val="00AA61FB"/>
    <w:rsid w:val="00AA62F0"/>
    <w:rsid w:val="00AA6CB6"/>
    <w:rsid w:val="00AA7280"/>
    <w:rsid w:val="00AB06EE"/>
    <w:rsid w:val="00AB1461"/>
    <w:rsid w:val="00AB1ACA"/>
    <w:rsid w:val="00AB1DFE"/>
    <w:rsid w:val="00AB1E8D"/>
    <w:rsid w:val="00AB2623"/>
    <w:rsid w:val="00AB31D7"/>
    <w:rsid w:val="00AB335F"/>
    <w:rsid w:val="00AB3890"/>
    <w:rsid w:val="00AB3C6C"/>
    <w:rsid w:val="00AB3F36"/>
    <w:rsid w:val="00AB4913"/>
    <w:rsid w:val="00AB4F90"/>
    <w:rsid w:val="00AB5903"/>
    <w:rsid w:val="00AB5AAA"/>
    <w:rsid w:val="00AB628B"/>
    <w:rsid w:val="00AB6809"/>
    <w:rsid w:val="00AB6FCD"/>
    <w:rsid w:val="00AB76B9"/>
    <w:rsid w:val="00AB7C0E"/>
    <w:rsid w:val="00AC1378"/>
    <w:rsid w:val="00AC1DA8"/>
    <w:rsid w:val="00AC206B"/>
    <w:rsid w:val="00AC30CA"/>
    <w:rsid w:val="00AC35DA"/>
    <w:rsid w:val="00AC3AFA"/>
    <w:rsid w:val="00AC3E91"/>
    <w:rsid w:val="00AC54CD"/>
    <w:rsid w:val="00AC69DB"/>
    <w:rsid w:val="00AC6C0A"/>
    <w:rsid w:val="00AC6C51"/>
    <w:rsid w:val="00AC6D17"/>
    <w:rsid w:val="00AC6EC9"/>
    <w:rsid w:val="00AC71F6"/>
    <w:rsid w:val="00AC7EC7"/>
    <w:rsid w:val="00AD034A"/>
    <w:rsid w:val="00AD079B"/>
    <w:rsid w:val="00AD0996"/>
    <w:rsid w:val="00AD0D0E"/>
    <w:rsid w:val="00AD0F45"/>
    <w:rsid w:val="00AD1305"/>
    <w:rsid w:val="00AD1536"/>
    <w:rsid w:val="00AD1581"/>
    <w:rsid w:val="00AD163B"/>
    <w:rsid w:val="00AD1688"/>
    <w:rsid w:val="00AD1D56"/>
    <w:rsid w:val="00AD1E59"/>
    <w:rsid w:val="00AD2F39"/>
    <w:rsid w:val="00AD304C"/>
    <w:rsid w:val="00AD44DF"/>
    <w:rsid w:val="00AD5124"/>
    <w:rsid w:val="00AD53C4"/>
    <w:rsid w:val="00AD5AC8"/>
    <w:rsid w:val="00AD5CA2"/>
    <w:rsid w:val="00AD5D3E"/>
    <w:rsid w:val="00AD712E"/>
    <w:rsid w:val="00AD78A7"/>
    <w:rsid w:val="00AE032B"/>
    <w:rsid w:val="00AE17A2"/>
    <w:rsid w:val="00AE1B2B"/>
    <w:rsid w:val="00AE20B0"/>
    <w:rsid w:val="00AE2F86"/>
    <w:rsid w:val="00AE3690"/>
    <w:rsid w:val="00AE3EC2"/>
    <w:rsid w:val="00AE4DD9"/>
    <w:rsid w:val="00AE52E9"/>
    <w:rsid w:val="00AE56C1"/>
    <w:rsid w:val="00AE5FE5"/>
    <w:rsid w:val="00AE61B7"/>
    <w:rsid w:val="00AF0947"/>
    <w:rsid w:val="00AF10CA"/>
    <w:rsid w:val="00AF1821"/>
    <w:rsid w:val="00AF2089"/>
    <w:rsid w:val="00AF2890"/>
    <w:rsid w:val="00AF2E7C"/>
    <w:rsid w:val="00AF36BE"/>
    <w:rsid w:val="00AF39C6"/>
    <w:rsid w:val="00AF39CA"/>
    <w:rsid w:val="00AF3A39"/>
    <w:rsid w:val="00AF52BA"/>
    <w:rsid w:val="00AF550E"/>
    <w:rsid w:val="00AF5D69"/>
    <w:rsid w:val="00AF6122"/>
    <w:rsid w:val="00AF6AE8"/>
    <w:rsid w:val="00AF6F7C"/>
    <w:rsid w:val="00AF7866"/>
    <w:rsid w:val="00B00EF5"/>
    <w:rsid w:val="00B0153C"/>
    <w:rsid w:val="00B03511"/>
    <w:rsid w:val="00B04246"/>
    <w:rsid w:val="00B043CD"/>
    <w:rsid w:val="00B044AB"/>
    <w:rsid w:val="00B04FD6"/>
    <w:rsid w:val="00B05165"/>
    <w:rsid w:val="00B05578"/>
    <w:rsid w:val="00B06C36"/>
    <w:rsid w:val="00B070C8"/>
    <w:rsid w:val="00B07421"/>
    <w:rsid w:val="00B076B7"/>
    <w:rsid w:val="00B07AD1"/>
    <w:rsid w:val="00B07E8C"/>
    <w:rsid w:val="00B102E0"/>
    <w:rsid w:val="00B1174D"/>
    <w:rsid w:val="00B11801"/>
    <w:rsid w:val="00B11C1F"/>
    <w:rsid w:val="00B127E2"/>
    <w:rsid w:val="00B128F0"/>
    <w:rsid w:val="00B14330"/>
    <w:rsid w:val="00B14B7F"/>
    <w:rsid w:val="00B155F0"/>
    <w:rsid w:val="00B15D55"/>
    <w:rsid w:val="00B16069"/>
    <w:rsid w:val="00B1617D"/>
    <w:rsid w:val="00B17BFC"/>
    <w:rsid w:val="00B17D8B"/>
    <w:rsid w:val="00B2064C"/>
    <w:rsid w:val="00B20978"/>
    <w:rsid w:val="00B20CE6"/>
    <w:rsid w:val="00B21086"/>
    <w:rsid w:val="00B21EAD"/>
    <w:rsid w:val="00B22564"/>
    <w:rsid w:val="00B22A00"/>
    <w:rsid w:val="00B22E6D"/>
    <w:rsid w:val="00B22F1A"/>
    <w:rsid w:val="00B23B85"/>
    <w:rsid w:val="00B259BC"/>
    <w:rsid w:val="00B26522"/>
    <w:rsid w:val="00B265A2"/>
    <w:rsid w:val="00B26926"/>
    <w:rsid w:val="00B26F52"/>
    <w:rsid w:val="00B2740A"/>
    <w:rsid w:val="00B27A40"/>
    <w:rsid w:val="00B3011F"/>
    <w:rsid w:val="00B314EC"/>
    <w:rsid w:val="00B316F5"/>
    <w:rsid w:val="00B32DC8"/>
    <w:rsid w:val="00B32FE4"/>
    <w:rsid w:val="00B33451"/>
    <w:rsid w:val="00B33DD6"/>
    <w:rsid w:val="00B33FEE"/>
    <w:rsid w:val="00B345ED"/>
    <w:rsid w:val="00B35CA0"/>
    <w:rsid w:val="00B364E3"/>
    <w:rsid w:val="00B36A28"/>
    <w:rsid w:val="00B36E3C"/>
    <w:rsid w:val="00B37251"/>
    <w:rsid w:val="00B37818"/>
    <w:rsid w:val="00B40229"/>
    <w:rsid w:val="00B40360"/>
    <w:rsid w:val="00B4068D"/>
    <w:rsid w:val="00B414FC"/>
    <w:rsid w:val="00B425E6"/>
    <w:rsid w:val="00B426D6"/>
    <w:rsid w:val="00B4287E"/>
    <w:rsid w:val="00B42D53"/>
    <w:rsid w:val="00B430B0"/>
    <w:rsid w:val="00B4366E"/>
    <w:rsid w:val="00B443DA"/>
    <w:rsid w:val="00B444B8"/>
    <w:rsid w:val="00B4460F"/>
    <w:rsid w:val="00B4487A"/>
    <w:rsid w:val="00B44C30"/>
    <w:rsid w:val="00B45311"/>
    <w:rsid w:val="00B456F4"/>
    <w:rsid w:val="00B4575D"/>
    <w:rsid w:val="00B465AE"/>
    <w:rsid w:val="00B46ECA"/>
    <w:rsid w:val="00B4711F"/>
    <w:rsid w:val="00B47481"/>
    <w:rsid w:val="00B47D4A"/>
    <w:rsid w:val="00B506D4"/>
    <w:rsid w:val="00B50948"/>
    <w:rsid w:val="00B509B2"/>
    <w:rsid w:val="00B511D1"/>
    <w:rsid w:val="00B5234D"/>
    <w:rsid w:val="00B527E4"/>
    <w:rsid w:val="00B53776"/>
    <w:rsid w:val="00B539AF"/>
    <w:rsid w:val="00B5475A"/>
    <w:rsid w:val="00B54C84"/>
    <w:rsid w:val="00B5513A"/>
    <w:rsid w:val="00B55954"/>
    <w:rsid w:val="00B561D8"/>
    <w:rsid w:val="00B568EC"/>
    <w:rsid w:val="00B572E0"/>
    <w:rsid w:val="00B57E95"/>
    <w:rsid w:val="00B61CFE"/>
    <w:rsid w:val="00B62099"/>
    <w:rsid w:val="00B6273F"/>
    <w:rsid w:val="00B62C72"/>
    <w:rsid w:val="00B630B8"/>
    <w:rsid w:val="00B63831"/>
    <w:rsid w:val="00B63BB6"/>
    <w:rsid w:val="00B6494E"/>
    <w:rsid w:val="00B64EC3"/>
    <w:rsid w:val="00B65870"/>
    <w:rsid w:val="00B65A86"/>
    <w:rsid w:val="00B66744"/>
    <w:rsid w:val="00B6696B"/>
    <w:rsid w:val="00B66DDD"/>
    <w:rsid w:val="00B66FF5"/>
    <w:rsid w:val="00B6783C"/>
    <w:rsid w:val="00B67A35"/>
    <w:rsid w:val="00B70578"/>
    <w:rsid w:val="00B70607"/>
    <w:rsid w:val="00B7103C"/>
    <w:rsid w:val="00B7135B"/>
    <w:rsid w:val="00B7150B"/>
    <w:rsid w:val="00B722F1"/>
    <w:rsid w:val="00B74A4F"/>
    <w:rsid w:val="00B75869"/>
    <w:rsid w:val="00B75A18"/>
    <w:rsid w:val="00B75ACC"/>
    <w:rsid w:val="00B75EC6"/>
    <w:rsid w:val="00B76D79"/>
    <w:rsid w:val="00B76DFD"/>
    <w:rsid w:val="00B77FDC"/>
    <w:rsid w:val="00B80111"/>
    <w:rsid w:val="00B8062B"/>
    <w:rsid w:val="00B80FE6"/>
    <w:rsid w:val="00B812AF"/>
    <w:rsid w:val="00B8195D"/>
    <w:rsid w:val="00B82DE5"/>
    <w:rsid w:val="00B84CB6"/>
    <w:rsid w:val="00B84FF5"/>
    <w:rsid w:val="00B851AE"/>
    <w:rsid w:val="00B85351"/>
    <w:rsid w:val="00B85C8E"/>
    <w:rsid w:val="00B86F2E"/>
    <w:rsid w:val="00B87217"/>
    <w:rsid w:val="00B8747F"/>
    <w:rsid w:val="00B877D0"/>
    <w:rsid w:val="00B87A38"/>
    <w:rsid w:val="00B903ED"/>
    <w:rsid w:val="00B9074B"/>
    <w:rsid w:val="00B91DD7"/>
    <w:rsid w:val="00B93138"/>
    <w:rsid w:val="00B931F7"/>
    <w:rsid w:val="00B9462B"/>
    <w:rsid w:val="00B948E7"/>
    <w:rsid w:val="00B951CE"/>
    <w:rsid w:val="00B95E79"/>
    <w:rsid w:val="00B97171"/>
    <w:rsid w:val="00B976E3"/>
    <w:rsid w:val="00BA18E6"/>
    <w:rsid w:val="00BA1AC8"/>
    <w:rsid w:val="00BA22E8"/>
    <w:rsid w:val="00BA2B98"/>
    <w:rsid w:val="00BA2C3E"/>
    <w:rsid w:val="00BA3FAD"/>
    <w:rsid w:val="00BA4579"/>
    <w:rsid w:val="00BA469F"/>
    <w:rsid w:val="00BA4B28"/>
    <w:rsid w:val="00BA53D1"/>
    <w:rsid w:val="00BA5C59"/>
    <w:rsid w:val="00BA618C"/>
    <w:rsid w:val="00BA63A5"/>
    <w:rsid w:val="00BA762B"/>
    <w:rsid w:val="00BB139F"/>
    <w:rsid w:val="00BB153D"/>
    <w:rsid w:val="00BB1603"/>
    <w:rsid w:val="00BB16CB"/>
    <w:rsid w:val="00BB1829"/>
    <w:rsid w:val="00BB1B15"/>
    <w:rsid w:val="00BB29C4"/>
    <w:rsid w:val="00BB352B"/>
    <w:rsid w:val="00BB36CD"/>
    <w:rsid w:val="00BB3F09"/>
    <w:rsid w:val="00BB49CA"/>
    <w:rsid w:val="00BB5EC7"/>
    <w:rsid w:val="00BB6C13"/>
    <w:rsid w:val="00BB7010"/>
    <w:rsid w:val="00BB76AC"/>
    <w:rsid w:val="00BB79BA"/>
    <w:rsid w:val="00BB7E7A"/>
    <w:rsid w:val="00BC0C3D"/>
    <w:rsid w:val="00BC1007"/>
    <w:rsid w:val="00BC18A7"/>
    <w:rsid w:val="00BC1B23"/>
    <w:rsid w:val="00BC271A"/>
    <w:rsid w:val="00BC2D4D"/>
    <w:rsid w:val="00BC3656"/>
    <w:rsid w:val="00BC40E6"/>
    <w:rsid w:val="00BC42D4"/>
    <w:rsid w:val="00BC432F"/>
    <w:rsid w:val="00BC4484"/>
    <w:rsid w:val="00BC4B77"/>
    <w:rsid w:val="00BC67A4"/>
    <w:rsid w:val="00BC71B7"/>
    <w:rsid w:val="00BC7A01"/>
    <w:rsid w:val="00BD0C1C"/>
    <w:rsid w:val="00BD0DD1"/>
    <w:rsid w:val="00BD15A9"/>
    <w:rsid w:val="00BD223F"/>
    <w:rsid w:val="00BD27A6"/>
    <w:rsid w:val="00BD452C"/>
    <w:rsid w:val="00BD473C"/>
    <w:rsid w:val="00BD49E4"/>
    <w:rsid w:val="00BD4AFE"/>
    <w:rsid w:val="00BD4C6C"/>
    <w:rsid w:val="00BD505D"/>
    <w:rsid w:val="00BD5D2C"/>
    <w:rsid w:val="00BD7A37"/>
    <w:rsid w:val="00BE06C8"/>
    <w:rsid w:val="00BE0704"/>
    <w:rsid w:val="00BE0B21"/>
    <w:rsid w:val="00BE1516"/>
    <w:rsid w:val="00BE1A2A"/>
    <w:rsid w:val="00BE1A4D"/>
    <w:rsid w:val="00BE27FA"/>
    <w:rsid w:val="00BE2FC4"/>
    <w:rsid w:val="00BE3759"/>
    <w:rsid w:val="00BE3C8E"/>
    <w:rsid w:val="00BE4060"/>
    <w:rsid w:val="00BE467A"/>
    <w:rsid w:val="00BE4AF1"/>
    <w:rsid w:val="00BE6D78"/>
    <w:rsid w:val="00BE6E75"/>
    <w:rsid w:val="00BE6EFF"/>
    <w:rsid w:val="00BE7326"/>
    <w:rsid w:val="00BF04A8"/>
    <w:rsid w:val="00BF04D4"/>
    <w:rsid w:val="00BF05E2"/>
    <w:rsid w:val="00BF08EF"/>
    <w:rsid w:val="00BF18D4"/>
    <w:rsid w:val="00BF1B9E"/>
    <w:rsid w:val="00BF1C7A"/>
    <w:rsid w:val="00BF233B"/>
    <w:rsid w:val="00BF26CB"/>
    <w:rsid w:val="00BF330B"/>
    <w:rsid w:val="00BF342E"/>
    <w:rsid w:val="00BF39E9"/>
    <w:rsid w:val="00BF3BB5"/>
    <w:rsid w:val="00BF3F56"/>
    <w:rsid w:val="00BF4B10"/>
    <w:rsid w:val="00BF4F41"/>
    <w:rsid w:val="00BF51F8"/>
    <w:rsid w:val="00BF5A5D"/>
    <w:rsid w:val="00BF6695"/>
    <w:rsid w:val="00BF6D48"/>
    <w:rsid w:val="00BF71DF"/>
    <w:rsid w:val="00BF751D"/>
    <w:rsid w:val="00C01127"/>
    <w:rsid w:val="00C020E7"/>
    <w:rsid w:val="00C030DE"/>
    <w:rsid w:val="00C03172"/>
    <w:rsid w:val="00C0388C"/>
    <w:rsid w:val="00C05922"/>
    <w:rsid w:val="00C06272"/>
    <w:rsid w:val="00C07B97"/>
    <w:rsid w:val="00C10100"/>
    <w:rsid w:val="00C10151"/>
    <w:rsid w:val="00C10E21"/>
    <w:rsid w:val="00C1224C"/>
    <w:rsid w:val="00C12401"/>
    <w:rsid w:val="00C127E5"/>
    <w:rsid w:val="00C1370B"/>
    <w:rsid w:val="00C140D1"/>
    <w:rsid w:val="00C14370"/>
    <w:rsid w:val="00C16469"/>
    <w:rsid w:val="00C16B4C"/>
    <w:rsid w:val="00C1737D"/>
    <w:rsid w:val="00C1762D"/>
    <w:rsid w:val="00C20565"/>
    <w:rsid w:val="00C2082F"/>
    <w:rsid w:val="00C21292"/>
    <w:rsid w:val="00C2136A"/>
    <w:rsid w:val="00C220D4"/>
    <w:rsid w:val="00C229FD"/>
    <w:rsid w:val="00C230FB"/>
    <w:rsid w:val="00C243FD"/>
    <w:rsid w:val="00C24AFE"/>
    <w:rsid w:val="00C2568F"/>
    <w:rsid w:val="00C25E32"/>
    <w:rsid w:val="00C26C0E"/>
    <w:rsid w:val="00C26D73"/>
    <w:rsid w:val="00C26DCE"/>
    <w:rsid w:val="00C27DB6"/>
    <w:rsid w:val="00C300EE"/>
    <w:rsid w:val="00C30F84"/>
    <w:rsid w:val="00C31CAB"/>
    <w:rsid w:val="00C31D61"/>
    <w:rsid w:val="00C3213B"/>
    <w:rsid w:val="00C3224B"/>
    <w:rsid w:val="00C325DF"/>
    <w:rsid w:val="00C335D1"/>
    <w:rsid w:val="00C33D7D"/>
    <w:rsid w:val="00C344DE"/>
    <w:rsid w:val="00C34676"/>
    <w:rsid w:val="00C34B05"/>
    <w:rsid w:val="00C34D0E"/>
    <w:rsid w:val="00C34E94"/>
    <w:rsid w:val="00C350CE"/>
    <w:rsid w:val="00C35E48"/>
    <w:rsid w:val="00C35E67"/>
    <w:rsid w:val="00C36BBF"/>
    <w:rsid w:val="00C375A0"/>
    <w:rsid w:val="00C37C55"/>
    <w:rsid w:val="00C4000A"/>
    <w:rsid w:val="00C406D7"/>
    <w:rsid w:val="00C40A55"/>
    <w:rsid w:val="00C411F1"/>
    <w:rsid w:val="00C41589"/>
    <w:rsid w:val="00C41F1F"/>
    <w:rsid w:val="00C42003"/>
    <w:rsid w:val="00C4312B"/>
    <w:rsid w:val="00C432BD"/>
    <w:rsid w:val="00C43E15"/>
    <w:rsid w:val="00C44066"/>
    <w:rsid w:val="00C44B0D"/>
    <w:rsid w:val="00C44C0B"/>
    <w:rsid w:val="00C453FE"/>
    <w:rsid w:val="00C4561D"/>
    <w:rsid w:val="00C4592B"/>
    <w:rsid w:val="00C45CF7"/>
    <w:rsid w:val="00C46D19"/>
    <w:rsid w:val="00C47DA5"/>
    <w:rsid w:val="00C50280"/>
    <w:rsid w:val="00C5169F"/>
    <w:rsid w:val="00C5187A"/>
    <w:rsid w:val="00C51A23"/>
    <w:rsid w:val="00C522FC"/>
    <w:rsid w:val="00C52890"/>
    <w:rsid w:val="00C5298B"/>
    <w:rsid w:val="00C52BBA"/>
    <w:rsid w:val="00C5366C"/>
    <w:rsid w:val="00C53AEC"/>
    <w:rsid w:val="00C53C17"/>
    <w:rsid w:val="00C54436"/>
    <w:rsid w:val="00C54782"/>
    <w:rsid w:val="00C554E8"/>
    <w:rsid w:val="00C55A06"/>
    <w:rsid w:val="00C55B8B"/>
    <w:rsid w:val="00C55C71"/>
    <w:rsid w:val="00C55D04"/>
    <w:rsid w:val="00C56092"/>
    <w:rsid w:val="00C562AD"/>
    <w:rsid w:val="00C57F97"/>
    <w:rsid w:val="00C609FE"/>
    <w:rsid w:val="00C617C7"/>
    <w:rsid w:val="00C61865"/>
    <w:rsid w:val="00C61CA5"/>
    <w:rsid w:val="00C61F33"/>
    <w:rsid w:val="00C62017"/>
    <w:rsid w:val="00C632DA"/>
    <w:rsid w:val="00C633E6"/>
    <w:rsid w:val="00C63C87"/>
    <w:rsid w:val="00C64194"/>
    <w:rsid w:val="00C64881"/>
    <w:rsid w:val="00C650BB"/>
    <w:rsid w:val="00C664E7"/>
    <w:rsid w:val="00C66864"/>
    <w:rsid w:val="00C66AB3"/>
    <w:rsid w:val="00C67009"/>
    <w:rsid w:val="00C70213"/>
    <w:rsid w:val="00C718DB"/>
    <w:rsid w:val="00C71AC9"/>
    <w:rsid w:val="00C720DF"/>
    <w:rsid w:val="00C7248D"/>
    <w:rsid w:val="00C72784"/>
    <w:rsid w:val="00C72A17"/>
    <w:rsid w:val="00C73D84"/>
    <w:rsid w:val="00C73D9A"/>
    <w:rsid w:val="00C73FD0"/>
    <w:rsid w:val="00C74497"/>
    <w:rsid w:val="00C75AE1"/>
    <w:rsid w:val="00C7612D"/>
    <w:rsid w:val="00C764E8"/>
    <w:rsid w:val="00C76877"/>
    <w:rsid w:val="00C7761B"/>
    <w:rsid w:val="00C77C47"/>
    <w:rsid w:val="00C77EDC"/>
    <w:rsid w:val="00C803C9"/>
    <w:rsid w:val="00C81217"/>
    <w:rsid w:val="00C8124F"/>
    <w:rsid w:val="00C8191D"/>
    <w:rsid w:val="00C8231B"/>
    <w:rsid w:val="00C826B6"/>
    <w:rsid w:val="00C82B93"/>
    <w:rsid w:val="00C8329D"/>
    <w:rsid w:val="00C835A6"/>
    <w:rsid w:val="00C83886"/>
    <w:rsid w:val="00C83E6B"/>
    <w:rsid w:val="00C843E0"/>
    <w:rsid w:val="00C84611"/>
    <w:rsid w:val="00C8489F"/>
    <w:rsid w:val="00C85488"/>
    <w:rsid w:val="00C86740"/>
    <w:rsid w:val="00C86B2E"/>
    <w:rsid w:val="00C86BF6"/>
    <w:rsid w:val="00C86C82"/>
    <w:rsid w:val="00C86CFA"/>
    <w:rsid w:val="00C87062"/>
    <w:rsid w:val="00C87900"/>
    <w:rsid w:val="00C87A06"/>
    <w:rsid w:val="00C908EE"/>
    <w:rsid w:val="00C90A7A"/>
    <w:rsid w:val="00C90F6E"/>
    <w:rsid w:val="00C91B4D"/>
    <w:rsid w:val="00C91BDC"/>
    <w:rsid w:val="00C9297C"/>
    <w:rsid w:val="00C9299D"/>
    <w:rsid w:val="00C929F5"/>
    <w:rsid w:val="00C92AAD"/>
    <w:rsid w:val="00C94459"/>
    <w:rsid w:val="00C9580E"/>
    <w:rsid w:val="00C95D07"/>
    <w:rsid w:val="00C96069"/>
    <w:rsid w:val="00C964C8"/>
    <w:rsid w:val="00C967A4"/>
    <w:rsid w:val="00C969A1"/>
    <w:rsid w:val="00C96C6F"/>
    <w:rsid w:val="00C9761E"/>
    <w:rsid w:val="00CA0148"/>
    <w:rsid w:val="00CA0E39"/>
    <w:rsid w:val="00CA1D1F"/>
    <w:rsid w:val="00CA2676"/>
    <w:rsid w:val="00CA33D6"/>
    <w:rsid w:val="00CA3838"/>
    <w:rsid w:val="00CA3CFC"/>
    <w:rsid w:val="00CA4B64"/>
    <w:rsid w:val="00CA4B93"/>
    <w:rsid w:val="00CA5089"/>
    <w:rsid w:val="00CA5434"/>
    <w:rsid w:val="00CA5C86"/>
    <w:rsid w:val="00CA5E01"/>
    <w:rsid w:val="00CA68F3"/>
    <w:rsid w:val="00CA7057"/>
    <w:rsid w:val="00CB1590"/>
    <w:rsid w:val="00CB285D"/>
    <w:rsid w:val="00CB2D78"/>
    <w:rsid w:val="00CB3877"/>
    <w:rsid w:val="00CB3CAF"/>
    <w:rsid w:val="00CB4B59"/>
    <w:rsid w:val="00CB4F77"/>
    <w:rsid w:val="00CB5344"/>
    <w:rsid w:val="00CB6696"/>
    <w:rsid w:val="00CB66EF"/>
    <w:rsid w:val="00CB6758"/>
    <w:rsid w:val="00CB6964"/>
    <w:rsid w:val="00CB6CFC"/>
    <w:rsid w:val="00CB70E7"/>
    <w:rsid w:val="00CB736E"/>
    <w:rsid w:val="00CB791B"/>
    <w:rsid w:val="00CB7B7F"/>
    <w:rsid w:val="00CC07AF"/>
    <w:rsid w:val="00CC0BF6"/>
    <w:rsid w:val="00CC0CAD"/>
    <w:rsid w:val="00CC17E4"/>
    <w:rsid w:val="00CC19DF"/>
    <w:rsid w:val="00CC1A99"/>
    <w:rsid w:val="00CC1CDD"/>
    <w:rsid w:val="00CC232F"/>
    <w:rsid w:val="00CC26C4"/>
    <w:rsid w:val="00CC28C8"/>
    <w:rsid w:val="00CC290B"/>
    <w:rsid w:val="00CC337C"/>
    <w:rsid w:val="00CC3521"/>
    <w:rsid w:val="00CC4146"/>
    <w:rsid w:val="00CC43BD"/>
    <w:rsid w:val="00CC44EE"/>
    <w:rsid w:val="00CC4617"/>
    <w:rsid w:val="00CC4B82"/>
    <w:rsid w:val="00CC4C08"/>
    <w:rsid w:val="00CC4C9F"/>
    <w:rsid w:val="00CC52DD"/>
    <w:rsid w:val="00CC630F"/>
    <w:rsid w:val="00CC6797"/>
    <w:rsid w:val="00CC7AEF"/>
    <w:rsid w:val="00CD0305"/>
    <w:rsid w:val="00CD0C55"/>
    <w:rsid w:val="00CD0C88"/>
    <w:rsid w:val="00CD1123"/>
    <w:rsid w:val="00CD17B2"/>
    <w:rsid w:val="00CD1EC0"/>
    <w:rsid w:val="00CD25F8"/>
    <w:rsid w:val="00CD2F2D"/>
    <w:rsid w:val="00CD491B"/>
    <w:rsid w:val="00CD69AD"/>
    <w:rsid w:val="00CD6E50"/>
    <w:rsid w:val="00CD7629"/>
    <w:rsid w:val="00CE0010"/>
    <w:rsid w:val="00CE0330"/>
    <w:rsid w:val="00CE0953"/>
    <w:rsid w:val="00CE1941"/>
    <w:rsid w:val="00CE1A97"/>
    <w:rsid w:val="00CE24CF"/>
    <w:rsid w:val="00CE2EEE"/>
    <w:rsid w:val="00CE30FA"/>
    <w:rsid w:val="00CE4996"/>
    <w:rsid w:val="00CE4CB9"/>
    <w:rsid w:val="00CE58C1"/>
    <w:rsid w:val="00CE5AC4"/>
    <w:rsid w:val="00CE6A14"/>
    <w:rsid w:val="00CE6EDA"/>
    <w:rsid w:val="00CE73FD"/>
    <w:rsid w:val="00CE7C56"/>
    <w:rsid w:val="00CE7D73"/>
    <w:rsid w:val="00CF004A"/>
    <w:rsid w:val="00CF10EE"/>
    <w:rsid w:val="00CF156A"/>
    <w:rsid w:val="00CF209E"/>
    <w:rsid w:val="00CF221C"/>
    <w:rsid w:val="00CF308B"/>
    <w:rsid w:val="00CF312B"/>
    <w:rsid w:val="00CF35EB"/>
    <w:rsid w:val="00CF610A"/>
    <w:rsid w:val="00CF61B7"/>
    <w:rsid w:val="00CF65E8"/>
    <w:rsid w:val="00CF6CAB"/>
    <w:rsid w:val="00CF78C6"/>
    <w:rsid w:val="00CF7A6B"/>
    <w:rsid w:val="00CF7BDD"/>
    <w:rsid w:val="00CF7C23"/>
    <w:rsid w:val="00D00121"/>
    <w:rsid w:val="00D001C5"/>
    <w:rsid w:val="00D00900"/>
    <w:rsid w:val="00D00A50"/>
    <w:rsid w:val="00D00BD3"/>
    <w:rsid w:val="00D017E0"/>
    <w:rsid w:val="00D01922"/>
    <w:rsid w:val="00D01C31"/>
    <w:rsid w:val="00D022D6"/>
    <w:rsid w:val="00D02512"/>
    <w:rsid w:val="00D02C0D"/>
    <w:rsid w:val="00D0346F"/>
    <w:rsid w:val="00D035B4"/>
    <w:rsid w:val="00D03A26"/>
    <w:rsid w:val="00D04412"/>
    <w:rsid w:val="00D049E7"/>
    <w:rsid w:val="00D055E6"/>
    <w:rsid w:val="00D05B46"/>
    <w:rsid w:val="00D06DF9"/>
    <w:rsid w:val="00D06FB3"/>
    <w:rsid w:val="00D073E2"/>
    <w:rsid w:val="00D07D49"/>
    <w:rsid w:val="00D07FBB"/>
    <w:rsid w:val="00D10855"/>
    <w:rsid w:val="00D11074"/>
    <w:rsid w:val="00D110D0"/>
    <w:rsid w:val="00D119BD"/>
    <w:rsid w:val="00D12500"/>
    <w:rsid w:val="00D12D9E"/>
    <w:rsid w:val="00D12DF0"/>
    <w:rsid w:val="00D130BF"/>
    <w:rsid w:val="00D1315D"/>
    <w:rsid w:val="00D13CFF"/>
    <w:rsid w:val="00D1485F"/>
    <w:rsid w:val="00D15368"/>
    <w:rsid w:val="00D15E69"/>
    <w:rsid w:val="00D16F46"/>
    <w:rsid w:val="00D1756F"/>
    <w:rsid w:val="00D17B4B"/>
    <w:rsid w:val="00D17CE1"/>
    <w:rsid w:val="00D20501"/>
    <w:rsid w:val="00D22328"/>
    <w:rsid w:val="00D22C37"/>
    <w:rsid w:val="00D23AD0"/>
    <w:rsid w:val="00D23CF2"/>
    <w:rsid w:val="00D24A87"/>
    <w:rsid w:val="00D2517F"/>
    <w:rsid w:val="00D25515"/>
    <w:rsid w:val="00D2653C"/>
    <w:rsid w:val="00D265E1"/>
    <w:rsid w:val="00D269DF"/>
    <w:rsid w:val="00D26E7F"/>
    <w:rsid w:val="00D2798E"/>
    <w:rsid w:val="00D27AFF"/>
    <w:rsid w:val="00D30221"/>
    <w:rsid w:val="00D30637"/>
    <w:rsid w:val="00D30946"/>
    <w:rsid w:val="00D313B8"/>
    <w:rsid w:val="00D31842"/>
    <w:rsid w:val="00D31AF6"/>
    <w:rsid w:val="00D31E19"/>
    <w:rsid w:val="00D31E53"/>
    <w:rsid w:val="00D328FD"/>
    <w:rsid w:val="00D33E7B"/>
    <w:rsid w:val="00D34528"/>
    <w:rsid w:val="00D34752"/>
    <w:rsid w:val="00D360E3"/>
    <w:rsid w:val="00D36236"/>
    <w:rsid w:val="00D365E2"/>
    <w:rsid w:val="00D36E18"/>
    <w:rsid w:val="00D37B15"/>
    <w:rsid w:val="00D4025E"/>
    <w:rsid w:val="00D4032C"/>
    <w:rsid w:val="00D4071B"/>
    <w:rsid w:val="00D4115B"/>
    <w:rsid w:val="00D43228"/>
    <w:rsid w:val="00D432AB"/>
    <w:rsid w:val="00D43D87"/>
    <w:rsid w:val="00D43F24"/>
    <w:rsid w:val="00D4414E"/>
    <w:rsid w:val="00D44D64"/>
    <w:rsid w:val="00D452D2"/>
    <w:rsid w:val="00D4582F"/>
    <w:rsid w:val="00D45C5C"/>
    <w:rsid w:val="00D46275"/>
    <w:rsid w:val="00D4696F"/>
    <w:rsid w:val="00D471EC"/>
    <w:rsid w:val="00D4723A"/>
    <w:rsid w:val="00D501D6"/>
    <w:rsid w:val="00D505CD"/>
    <w:rsid w:val="00D50CCC"/>
    <w:rsid w:val="00D50E02"/>
    <w:rsid w:val="00D5137E"/>
    <w:rsid w:val="00D519FC"/>
    <w:rsid w:val="00D51EA8"/>
    <w:rsid w:val="00D52EC9"/>
    <w:rsid w:val="00D5345B"/>
    <w:rsid w:val="00D535D0"/>
    <w:rsid w:val="00D5469C"/>
    <w:rsid w:val="00D547CA"/>
    <w:rsid w:val="00D54C8C"/>
    <w:rsid w:val="00D55256"/>
    <w:rsid w:val="00D55C54"/>
    <w:rsid w:val="00D55FA4"/>
    <w:rsid w:val="00D5609C"/>
    <w:rsid w:val="00D56907"/>
    <w:rsid w:val="00D57A76"/>
    <w:rsid w:val="00D57E7C"/>
    <w:rsid w:val="00D60080"/>
    <w:rsid w:val="00D601E3"/>
    <w:rsid w:val="00D6035C"/>
    <w:rsid w:val="00D609CE"/>
    <w:rsid w:val="00D609D7"/>
    <w:rsid w:val="00D60FCF"/>
    <w:rsid w:val="00D615DA"/>
    <w:rsid w:val="00D61EC2"/>
    <w:rsid w:val="00D6228E"/>
    <w:rsid w:val="00D62499"/>
    <w:rsid w:val="00D62A74"/>
    <w:rsid w:val="00D6336F"/>
    <w:rsid w:val="00D638A9"/>
    <w:rsid w:val="00D645CD"/>
    <w:rsid w:val="00D64613"/>
    <w:rsid w:val="00D6497B"/>
    <w:rsid w:val="00D651C5"/>
    <w:rsid w:val="00D65994"/>
    <w:rsid w:val="00D66887"/>
    <w:rsid w:val="00D6743F"/>
    <w:rsid w:val="00D700EE"/>
    <w:rsid w:val="00D7123E"/>
    <w:rsid w:val="00D71D53"/>
    <w:rsid w:val="00D72254"/>
    <w:rsid w:val="00D72573"/>
    <w:rsid w:val="00D72995"/>
    <w:rsid w:val="00D72C24"/>
    <w:rsid w:val="00D7327B"/>
    <w:rsid w:val="00D73587"/>
    <w:rsid w:val="00D73711"/>
    <w:rsid w:val="00D73B7D"/>
    <w:rsid w:val="00D74923"/>
    <w:rsid w:val="00D74D99"/>
    <w:rsid w:val="00D757D7"/>
    <w:rsid w:val="00D76787"/>
    <w:rsid w:val="00D7730B"/>
    <w:rsid w:val="00D7751C"/>
    <w:rsid w:val="00D77705"/>
    <w:rsid w:val="00D8059C"/>
    <w:rsid w:val="00D80B2F"/>
    <w:rsid w:val="00D80EE9"/>
    <w:rsid w:val="00D80FF2"/>
    <w:rsid w:val="00D8127F"/>
    <w:rsid w:val="00D8165D"/>
    <w:rsid w:val="00D8177B"/>
    <w:rsid w:val="00D81894"/>
    <w:rsid w:val="00D81B7D"/>
    <w:rsid w:val="00D81C61"/>
    <w:rsid w:val="00D81C81"/>
    <w:rsid w:val="00D81DC7"/>
    <w:rsid w:val="00D8272F"/>
    <w:rsid w:val="00D82ACE"/>
    <w:rsid w:val="00D82B9A"/>
    <w:rsid w:val="00D8417B"/>
    <w:rsid w:val="00D84C19"/>
    <w:rsid w:val="00D8594D"/>
    <w:rsid w:val="00D85EAA"/>
    <w:rsid w:val="00D86C27"/>
    <w:rsid w:val="00D8701A"/>
    <w:rsid w:val="00D87DB8"/>
    <w:rsid w:val="00D87E6C"/>
    <w:rsid w:val="00D9031E"/>
    <w:rsid w:val="00D9039B"/>
    <w:rsid w:val="00D9061F"/>
    <w:rsid w:val="00D9090D"/>
    <w:rsid w:val="00D90B7A"/>
    <w:rsid w:val="00D93154"/>
    <w:rsid w:val="00D9356A"/>
    <w:rsid w:val="00D93991"/>
    <w:rsid w:val="00D93E79"/>
    <w:rsid w:val="00D942DC"/>
    <w:rsid w:val="00D951DE"/>
    <w:rsid w:val="00D96561"/>
    <w:rsid w:val="00D974FC"/>
    <w:rsid w:val="00D97539"/>
    <w:rsid w:val="00D97677"/>
    <w:rsid w:val="00DA0B7B"/>
    <w:rsid w:val="00DA0F2F"/>
    <w:rsid w:val="00DA10C3"/>
    <w:rsid w:val="00DA23FF"/>
    <w:rsid w:val="00DA28DD"/>
    <w:rsid w:val="00DA2C23"/>
    <w:rsid w:val="00DA4ADD"/>
    <w:rsid w:val="00DA5208"/>
    <w:rsid w:val="00DA54F8"/>
    <w:rsid w:val="00DA5BB0"/>
    <w:rsid w:val="00DA6672"/>
    <w:rsid w:val="00DA7D8E"/>
    <w:rsid w:val="00DA7F80"/>
    <w:rsid w:val="00DB074E"/>
    <w:rsid w:val="00DB0A87"/>
    <w:rsid w:val="00DB15FA"/>
    <w:rsid w:val="00DB2B21"/>
    <w:rsid w:val="00DB3508"/>
    <w:rsid w:val="00DB35AF"/>
    <w:rsid w:val="00DB3B32"/>
    <w:rsid w:val="00DB3B62"/>
    <w:rsid w:val="00DB3C5C"/>
    <w:rsid w:val="00DB3D06"/>
    <w:rsid w:val="00DB3EA4"/>
    <w:rsid w:val="00DB44E0"/>
    <w:rsid w:val="00DB461D"/>
    <w:rsid w:val="00DB470B"/>
    <w:rsid w:val="00DB499E"/>
    <w:rsid w:val="00DB4DD4"/>
    <w:rsid w:val="00DB5411"/>
    <w:rsid w:val="00DB5D19"/>
    <w:rsid w:val="00DB5E3F"/>
    <w:rsid w:val="00DB606D"/>
    <w:rsid w:val="00DB6547"/>
    <w:rsid w:val="00DB6A5F"/>
    <w:rsid w:val="00DB7312"/>
    <w:rsid w:val="00DB765E"/>
    <w:rsid w:val="00DB77D5"/>
    <w:rsid w:val="00DB7BE1"/>
    <w:rsid w:val="00DC032C"/>
    <w:rsid w:val="00DC04BF"/>
    <w:rsid w:val="00DC0658"/>
    <w:rsid w:val="00DC18D5"/>
    <w:rsid w:val="00DC2032"/>
    <w:rsid w:val="00DC20EA"/>
    <w:rsid w:val="00DC2A7B"/>
    <w:rsid w:val="00DC2C1C"/>
    <w:rsid w:val="00DC2D01"/>
    <w:rsid w:val="00DC35BF"/>
    <w:rsid w:val="00DC3D41"/>
    <w:rsid w:val="00DC4025"/>
    <w:rsid w:val="00DC408C"/>
    <w:rsid w:val="00DC4585"/>
    <w:rsid w:val="00DC4652"/>
    <w:rsid w:val="00DC4A3D"/>
    <w:rsid w:val="00DC52FC"/>
    <w:rsid w:val="00DC5645"/>
    <w:rsid w:val="00DC76B5"/>
    <w:rsid w:val="00DD0055"/>
    <w:rsid w:val="00DD0194"/>
    <w:rsid w:val="00DD048D"/>
    <w:rsid w:val="00DD054A"/>
    <w:rsid w:val="00DD0667"/>
    <w:rsid w:val="00DD0785"/>
    <w:rsid w:val="00DD09DE"/>
    <w:rsid w:val="00DD10CC"/>
    <w:rsid w:val="00DD19B1"/>
    <w:rsid w:val="00DD218F"/>
    <w:rsid w:val="00DD2643"/>
    <w:rsid w:val="00DD277F"/>
    <w:rsid w:val="00DD3239"/>
    <w:rsid w:val="00DD39BD"/>
    <w:rsid w:val="00DD3E3D"/>
    <w:rsid w:val="00DD4B84"/>
    <w:rsid w:val="00DD4BDD"/>
    <w:rsid w:val="00DD5CF6"/>
    <w:rsid w:val="00DD608C"/>
    <w:rsid w:val="00DD60ED"/>
    <w:rsid w:val="00DD60F5"/>
    <w:rsid w:val="00DD6235"/>
    <w:rsid w:val="00DD6472"/>
    <w:rsid w:val="00DD731F"/>
    <w:rsid w:val="00DE0565"/>
    <w:rsid w:val="00DE0CE6"/>
    <w:rsid w:val="00DE10B9"/>
    <w:rsid w:val="00DE1D07"/>
    <w:rsid w:val="00DE2764"/>
    <w:rsid w:val="00DE2A84"/>
    <w:rsid w:val="00DE2CE0"/>
    <w:rsid w:val="00DE2F09"/>
    <w:rsid w:val="00DE3A10"/>
    <w:rsid w:val="00DE4311"/>
    <w:rsid w:val="00DE4B88"/>
    <w:rsid w:val="00DE4C5E"/>
    <w:rsid w:val="00DE501F"/>
    <w:rsid w:val="00DE58A7"/>
    <w:rsid w:val="00DE58F5"/>
    <w:rsid w:val="00DE5C34"/>
    <w:rsid w:val="00DE612F"/>
    <w:rsid w:val="00DE68B0"/>
    <w:rsid w:val="00DE6DC4"/>
    <w:rsid w:val="00DE6EA7"/>
    <w:rsid w:val="00DE7225"/>
    <w:rsid w:val="00DE731A"/>
    <w:rsid w:val="00DF07C3"/>
    <w:rsid w:val="00DF0D59"/>
    <w:rsid w:val="00DF1607"/>
    <w:rsid w:val="00DF2153"/>
    <w:rsid w:val="00DF21E9"/>
    <w:rsid w:val="00DF2D12"/>
    <w:rsid w:val="00DF432F"/>
    <w:rsid w:val="00DF4750"/>
    <w:rsid w:val="00DF6107"/>
    <w:rsid w:val="00DF630D"/>
    <w:rsid w:val="00DF69E9"/>
    <w:rsid w:val="00DF74F7"/>
    <w:rsid w:val="00DF7A07"/>
    <w:rsid w:val="00DF7C44"/>
    <w:rsid w:val="00E0046B"/>
    <w:rsid w:val="00E00E3B"/>
    <w:rsid w:val="00E01433"/>
    <w:rsid w:val="00E01E08"/>
    <w:rsid w:val="00E02A0F"/>
    <w:rsid w:val="00E03131"/>
    <w:rsid w:val="00E047D9"/>
    <w:rsid w:val="00E04E01"/>
    <w:rsid w:val="00E050E9"/>
    <w:rsid w:val="00E05A90"/>
    <w:rsid w:val="00E05DA2"/>
    <w:rsid w:val="00E063E1"/>
    <w:rsid w:val="00E064EE"/>
    <w:rsid w:val="00E06578"/>
    <w:rsid w:val="00E06DCF"/>
    <w:rsid w:val="00E07B77"/>
    <w:rsid w:val="00E10733"/>
    <w:rsid w:val="00E10C31"/>
    <w:rsid w:val="00E10FFA"/>
    <w:rsid w:val="00E1161D"/>
    <w:rsid w:val="00E131B8"/>
    <w:rsid w:val="00E135E0"/>
    <w:rsid w:val="00E13A7D"/>
    <w:rsid w:val="00E13DEC"/>
    <w:rsid w:val="00E1484E"/>
    <w:rsid w:val="00E1495D"/>
    <w:rsid w:val="00E149DA"/>
    <w:rsid w:val="00E14A2B"/>
    <w:rsid w:val="00E14D63"/>
    <w:rsid w:val="00E14D77"/>
    <w:rsid w:val="00E14E5C"/>
    <w:rsid w:val="00E15281"/>
    <w:rsid w:val="00E15352"/>
    <w:rsid w:val="00E153B7"/>
    <w:rsid w:val="00E16186"/>
    <w:rsid w:val="00E16AC4"/>
    <w:rsid w:val="00E173D0"/>
    <w:rsid w:val="00E17A3B"/>
    <w:rsid w:val="00E17EC4"/>
    <w:rsid w:val="00E20BC9"/>
    <w:rsid w:val="00E210E5"/>
    <w:rsid w:val="00E216ED"/>
    <w:rsid w:val="00E21778"/>
    <w:rsid w:val="00E224DF"/>
    <w:rsid w:val="00E2257D"/>
    <w:rsid w:val="00E23327"/>
    <w:rsid w:val="00E233C9"/>
    <w:rsid w:val="00E23F92"/>
    <w:rsid w:val="00E240BA"/>
    <w:rsid w:val="00E2472F"/>
    <w:rsid w:val="00E24F1C"/>
    <w:rsid w:val="00E251A0"/>
    <w:rsid w:val="00E257DD"/>
    <w:rsid w:val="00E25B27"/>
    <w:rsid w:val="00E272AB"/>
    <w:rsid w:val="00E27446"/>
    <w:rsid w:val="00E27C1F"/>
    <w:rsid w:val="00E3038D"/>
    <w:rsid w:val="00E3043C"/>
    <w:rsid w:val="00E30BDA"/>
    <w:rsid w:val="00E30F45"/>
    <w:rsid w:val="00E31411"/>
    <w:rsid w:val="00E32C10"/>
    <w:rsid w:val="00E33335"/>
    <w:rsid w:val="00E33934"/>
    <w:rsid w:val="00E33B20"/>
    <w:rsid w:val="00E344D1"/>
    <w:rsid w:val="00E34867"/>
    <w:rsid w:val="00E3554D"/>
    <w:rsid w:val="00E36346"/>
    <w:rsid w:val="00E3695F"/>
    <w:rsid w:val="00E376DE"/>
    <w:rsid w:val="00E3782C"/>
    <w:rsid w:val="00E3784E"/>
    <w:rsid w:val="00E37A0B"/>
    <w:rsid w:val="00E37D46"/>
    <w:rsid w:val="00E40BCA"/>
    <w:rsid w:val="00E4230F"/>
    <w:rsid w:val="00E423CF"/>
    <w:rsid w:val="00E424B2"/>
    <w:rsid w:val="00E43040"/>
    <w:rsid w:val="00E43225"/>
    <w:rsid w:val="00E4341F"/>
    <w:rsid w:val="00E436FA"/>
    <w:rsid w:val="00E43E67"/>
    <w:rsid w:val="00E44C0E"/>
    <w:rsid w:val="00E44FE9"/>
    <w:rsid w:val="00E45963"/>
    <w:rsid w:val="00E47855"/>
    <w:rsid w:val="00E5005C"/>
    <w:rsid w:val="00E500B1"/>
    <w:rsid w:val="00E50208"/>
    <w:rsid w:val="00E504AE"/>
    <w:rsid w:val="00E505EF"/>
    <w:rsid w:val="00E50CA8"/>
    <w:rsid w:val="00E51154"/>
    <w:rsid w:val="00E521C8"/>
    <w:rsid w:val="00E525AA"/>
    <w:rsid w:val="00E52876"/>
    <w:rsid w:val="00E52AA1"/>
    <w:rsid w:val="00E53323"/>
    <w:rsid w:val="00E556F5"/>
    <w:rsid w:val="00E55C18"/>
    <w:rsid w:val="00E55DB2"/>
    <w:rsid w:val="00E560A2"/>
    <w:rsid w:val="00E5625C"/>
    <w:rsid w:val="00E56453"/>
    <w:rsid w:val="00E56683"/>
    <w:rsid w:val="00E5689E"/>
    <w:rsid w:val="00E57058"/>
    <w:rsid w:val="00E574D1"/>
    <w:rsid w:val="00E6055A"/>
    <w:rsid w:val="00E60A30"/>
    <w:rsid w:val="00E60E18"/>
    <w:rsid w:val="00E61536"/>
    <w:rsid w:val="00E61AFC"/>
    <w:rsid w:val="00E61D55"/>
    <w:rsid w:val="00E62061"/>
    <w:rsid w:val="00E624CA"/>
    <w:rsid w:val="00E62B3E"/>
    <w:rsid w:val="00E62C36"/>
    <w:rsid w:val="00E635AF"/>
    <w:rsid w:val="00E6398E"/>
    <w:rsid w:val="00E64321"/>
    <w:rsid w:val="00E6495D"/>
    <w:rsid w:val="00E64E7D"/>
    <w:rsid w:val="00E66B7C"/>
    <w:rsid w:val="00E671AD"/>
    <w:rsid w:val="00E677BD"/>
    <w:rsid w:val="00E67811"/>
    <w:rsid w:val="00E67BF4"/>
    <w:rsid w:val="00E67DE7"/>
    <w:rsid w:val="00E70976"/>
    <w:rsid w:val="00E71018"/>
    <w:rsid w:val="00E71B2E"/>
    <w:rsid w:val="00E71CB5"/>
    <w:rsid w:val="00E72329"/>
    <w:rsid w:val="00E729FD"/>
    <w:rsid w:val="00E737A8"/>
    <w:rsid w:val="00E74F15"/>
    <w:rsid w:val="00E75018"/>
    <w:rsid w:val="00E7772A"/>
    <w:rsid w:val="00E778E0"/>
    <w:rsid w:val="00E77CC3"/>
    <w:rsid w:val="00E80568"/>
    <w:rsid w:val="00E8058D"/>
    <w:rsid w:val="00E8073D"/>
    <w:rsid w:val="00E809A6"/>
    <w:rsid w:val="00E81AA1"/>
    <w:rsid w:val="00E81E0D"/>
    <w:rsid w:val="00E8257E"/>
    <w:rsid w:val="00E82958"/>
    <w:rsid w:val="00E8295E"/>
    <w:rsid w:val="00E82DFF"/>
    <w:rsid w:val="00E82F2C"/>
    <w:rsid w:val="00E82F45"/>
    <w:rsid w:val="00E830D9"/>
    <w:rsid w:val="00E84C35"/>
    <w:rsid w:val="00E84C69"/>
    <w:rsid w:val="00E851D2"/>
    <w:rsid w:val="00E858AA"/>
    <w:rsid w:val="00E859C6"/>
    <w:rsid w:val="00E85AA3"/>
    <w:rsid w:val="00E85F63"/>
    <w:rsid w:val="00E863BE"/>
    <w:rsid w:val="00E87B55"/>
    <w:rsid w:val="00E87D3F"/>
    <w:rsid w:val="00E90985"/>
    <w:rsid w:val="00E90D8D"/>
    <w:rsid w:val="00E90F7D"/>
    <w:rsid w:val="00E90FE1"/>
    <w:rsid w:val="00E910B8"/>
    <w:rsid w:val="00E9211A"/>
    <w:rsid w:val="00E92931"/>
    <w:rsid w:val="00E92CD6"/>
    <w:rsid w:val="00E92F46"/>
    <w:rsid w:val="00E9456F"/>
    <w:rsid w:val="00E945CA"/>
    <w:rsid w:val="00E95250"/>
    <w:rsid w:val="00E95282"/>
    <w:rsid w:val="00E95C1C"/>
    <w:rsid w:val="00EA0978"/>
    <w:rsid w:val="00EA1E26"/>
    <w:rsid w:val="00EA211F"/>
    <w:rsid w:val="00EA29FB"/>
    <w:rsid w:val="00EA38AE"/>
    <w:rsid w:val="00EA490F"/>
    <w:rsid w:val="00EA5958"/>
    <w:rsid w:val="00EA5AFC"/>
    <w:rsid w:val="00EA6599"/>
    <w:rsid w:val="00EA7351"/>
    <w:rsid w:val="00EA74A5"/>
    <w:rsid w:val="00EA7659"/>
    <w:rsid w:val="00EB00CF"/>
    <w:rsid w:val="00EB040A"/>
    <w:rsid w:val="00EB084A"/>
    <w:rsid w:val="00EB0CAF"/>
    <w:rsid w:val="00EB107C"/>
    <w:rsid w:val="00EB10B9"/>
    <w:rsid w:val="00EB13A9"/>
    <w:rsid w:val="00EB13B7"/>
    <w:rsid w:val="00EB16C7"/>
    <w:rsid w:val="00EB1977"/>
    <w:rsid w:val="00EB3003"/>
    <w:rsid w:val="00EB3130"/>
    <w:rsid w:val="00EB39AC"/>
    <w:rsid w:val="00EB3A70"/>
    <w:rsid w:val="00EB4462"/>
    <w:rsid w:val="00EB5093"/>
    <w:rsid w:val="00EB52BF"/>
    <w:rsid w:val="00EB5B9C"/>
    <w:rsid w:val="00EB63D3"/>
    <w:rsid w:val="00EB6C32"/>
    <w:rsid w:val="00EB6F1C"/>
    <w:rsid w:val="00EB7094"/>
    <w:rsid w:val="00EB7554"/>
    <w:rsid w:val="00EB7AC9"/>
    <w:rsid w:val="00EB7F86"/>
    <w:rsid w:val="00EC0F36"/>
    <w:rsid w:val="00EC1292"/>
    <w:rsid w:val="00EC187B"/>
    <w:rsid w:val="00EC1CEC"/>
    <w:rsid w:val="00EC2566"/>
    <w:rsid w:val="00EC2CCA"/>
    <w:rsid w:val="00EC39A1"/>
    <w:rsid w:val="00EC3C4A"/>
    <w:rsid w:val="00EC3F8B"/>
    <w:rsid w:val="00EC404C"/>
    <w:rsid w:val="00EC4C2C"/>
    <w:rsid w:val="00EC4CCB"/>
    <w:rsid w:val="00EC55AF"/>
    <w:rsid w:val="00EC6AE8"/>
    <w:rsid w:val="00EC6BB3"/>
    <w:rsid w:val="00EC76E8"/>
    <w:rsid w:val="00EC78D7"/>
    <w:rsid w:val="00EC7D1E"/>
    <w:rsid w:val="00EC7D6A"/>
    <w:rsid w:val="00ED0370"/>
    <w:rsid w:val="00ED0B67"/>
    <w:rsid w:val="00ED0F2C"/>
    <w:rsid w:val="00ED1F04"/>
    <w:rsid w:val="00ED1F6C"/>
    <w:rsid w:val="00ED22B2"/>
    <w:rsid w:val="00ED2817"/>
    <w:rsid w:val="00ED3046"/>
    <w:rsid w:val="00ED3164"/>
    <w:rsid w:val="00ED34B1"/>
    <w:rsid w:val="00ED3801"/>
    <w:rsid w:val="00ED3918"/>
    <w:rsid w:val="00ED458F"/>
    <w:rsid w:val="00ED4800"/>
    <w:rsid w:val="00ED4B2C"/>
    <w:rsid w:val="00ED4C92"/>
    <w:rsid w:val="00ED4F9D"/>
    <w:rsid w:val="00ED4FE1"/>
    <w:rsid w:val="00ED5137"/>
    <w:rsid w:val="00ED6A7B"/>
    <w:rsid w:val="00ED6C70"/>
    <w:rsid w:val="00ED7727"/>
    <w:rsid w:val="00ED7CBA"/>
    <w:rsid w:val="00EE041F"/>
    <w:rsid w:val="00EE0755"/>
    <w:rsid w:val="00EE099B"/>
    <w:rsid w:val="00EE133F"/>
    <w:rsid w:val="00EE17CC"/>
    <w:rsid w:val="00EE2760"/>
    <w:rsid w:val="00EE2AEF"/>
    <w:rsid w:val="00EE2B07"/>
    <w:rsid w:val="00EE2EB6"/>
    <w:rsid w:val="00EE389A"/>
    <w:rsid w:val="00EE3A27"/>
    <w:rsid w:val="00EE3D44"/>
    <w:rsid w:val="00EE3D61"/>
    <w:rsid w:val="00EE457C"/>
    <w:rsid w:val="00EE49D9"/>
    <w:rsid w:val="00EE4C3D"/>
    <w:rsid w:val="00EE529C"/>
    <w:rsid w:val="00EE578E"/>
    <w:rsid w:val="00EE6994"/>
    <w:rsid w:val="00EE6DFC"/>
    <w:rsid w:val="00EE6F93"/>
    <w:rsid w:val="00EE727A"/>
    <w:rsid w:val="00EF0593"/>
    <w:rsid w:val="00EF0D42"/>
    <w:rsid w:val="00EF11AF"/>
    <w:rsid w:val="00EF1956"/>
    <w:rsid w:val="00EF29E1"/>
    <w:rsid w:val="00EF474F"/>
    <w:rsid w:val="00EF476F"/>
    <w:rsid w:val="00EF4953"/>
    <w:rsid w:val="00EF4BDC"/>
    <w:rsid w:val="00EF4BF7"/>
    <w:rsid w:val="00EF4C71"/>
    <w:rsid w:val="00EF5B2D"/>
    <w:rsid w:val="00EF5FF1"/>
    <w:rsid w:val="00EF6634"/>
    <w:rsid w:val="00EF69C0"/>
    <w:rsid w:val="00EF7168"/>
    <w:rsid w:val="00EF739E"/>
    <w:rsid w:val="00EF73BE"/>
    <w:rsid w:val="00EF7B1D"/>
    <w:rsid w:val="00EF7B37"/>
    <w:rsid w:val="00EF7F17"/>
    <w:rsid w:val="00F012A9"/>
    <w:rsid w:val="00F01604"/>
    <w:rsid w:val="00F018A1"/>
    <w:rsid w:val="00F023D3"/>
    <w:rsid w:val="00F02715"/>
    <w:rsid w:val="00F03094"/>
    <w:rsid w:val="00F032B2"/>
    <w:rsid w:val="00F03564"/>
    <w:rsid w:val="00F0409B"/>
    <w:rsid w:val="00F04438"/>
    <w:rsid w:val="00F04534"/>
    <w:rsid w:val="00F0477A"/>
    <w:rsid w:val="00F049A4"/>
    <w:rsid w:val="00F04A25"/>
    <w:rsid w:val="00F04AAF"/>
    <w:rsid w:val="00F04DA8"/>
    <w:rsid w:val="00F04F84"/>
    <w:rsid w:val="00F05816"/>
    <w:rsid w:val="00F05E05"/>
    <w:rsid w:val="00F061E9"/>
    <w:rsid w:val="00F0688D"/>
    <w:rsid w:val="00F0776D"/>
    <w:rsid w:val="00F07D0F"/>
    <w:rsid w:val="00F1010F"/>
    <w:rsid w:val="00F10A68"/>
    <w:rsid w:val="00F11167"/>
    <w:rsid w:val="00F1120E"/>
    <w:rsid w:val="00F1234F"/>
    <w:rsid w:val="00F12B68"/>
    <w:rsid w:val="00F12E56"/>
    <w:rsid w:val="00F13007"/>
    <w:rsid w:val="00F13773"/>
    <w:rsid w:val="00F13D6D"/>
    <w:rsid w:val="00F14676"/>
    <w:rsid w:val="00F146FD"/>
    <w:rsid w:val="00F15317"/>
    <w:rsid w:val="00F15860"/>
    <w:rsid w:val="00F15A37"/>
    <w:rsid w:val="00F15DE6"/>
    <w:rsid w:val="00F160CA"/>
    <w:rsid w:val="00F1622D"/>
    <w:rsid w:val="00F17F2F"/>
    <w:rsid w:val="00F17F38"/>
    <w:rsid w:val="00F209B2"/>
    <w:rsid w:val="00F20C9C"/>
    <w:rsid w:val="00F22BD7"/>
    <w:rsid w:val="00F22D39"/>
    <w:rsid w:val="00F22D97"/>
    <w:rsid w:val="00F234B6"/>
    <w:rsid w:val="00F23F92"/>
    <w:rsid w:val="00F2462C"/>
    <w:rsid w:val="00F24BEC"/>
    <w:rsid w:val="00F24E42"/>
    <w:rsid w:val="00F24FC7"/>
    <w:rsid w:val="00F25700"/>
    <w:rsid w:val="00F25AA6"/>
    <w:rsid w:val="00F26383"/>
    <w:rsid w:val="00F26586"/>
    <w:rsid w:val="00F269A8"/>
    <w:rsid w:val="00F26C79"/>
    <w:rsid w:val="00F27F38"/>
    <w:rsid w:val="00F300F4"/>
    <w:rsid w:val="00F30569"/>
    <w:rsid w:val="00F305FC"/>
    <w:rsid w:val="00F31F3F"/>
    <w:rsid w:val="00F321CE"/>
    <w:rsid w:val="00F3278D"/>
    <w:rsid w:val="00F32C01"/>
    <w:rsid w:val="00F331CC"/>
    <w:rsid w:val="00F334CA"/>
    <w:rsid w:val="00F335FD"/>
    <w:rsid w:val="00F347B1"/>
    <w:rsid w:val="00F34825"/>
    <w:rsid w:val="00F3487A"/>
    <w:rsid w:val="00F34A42"/>
    <w:rsid w:val="00F34A98"/>
    <w:rsid w:val="00F34DB1"/>
    <w:rsid w:val="00F3519F"/>
    <w:rsid w:val="00F36341"/>
    <w:rsid w:val="00F36F05"/>
    <w:rsid w:val="00F36F96"/>
    <w:rsid w:val="00F37218"/>
    <w:rsid w:val="00F372F1"/>
    <w:rsid w:val="00F37C01"/>
    <w:rsid w:val="00F405D8"/>
    <w:rsid w:val="00F40636"/>
    <w:rsid w:val="00F40680"/>
    <w:rsid w:val="00F4073B"/>
    <w:rsid w:val="00F4092E"/>
    <w:rsid w:val="00F40FCF"/>
    <w:rsid w:val="00F410C9"/>
    <w:rsid w:val="00F41349"/>
    <w:rsid w:val="00F41674"/>
    <w:rsid w:val="00F41F6D"/>
    <w:rsid w:val="00F427CD"/>
    <w:rsid w:val="00F42A7B"/>
    <w:rsid w:val="00F42ACA"/>
    <w:rsid w:val="00F42BC8"/>
    <w:rsid w:val="00F43512"/>
    <w:rsid w:val="00F437EF"/>
    <w:rsid w:val="00F43A53"/>
    <w:rsid w:val="00F43C0D"/>
    <w:rsid w:val="00F44BFA"/>
    <w:rsid w:val="00F45506"/>
    <w:rsid w:val="00F46684"/>
    <w:rsid w:val="00F4668C"/>
    <w:rsid w:val="00F46D6B"/>
    <w:rsid w:val="00F47287"/>
    <w:rsid w:val="00F47F96"/>
    <w:rsid w:val="00F504FD"/>
    <w:rsid w:val="00F507CC"/>
    <w:rsid w:val="00F50A96"/>
    <w:rsid w:val="00F510E1"/>
    <w:rsid w:val="00F51406"/>
    <w:rsid w:val="00F51AEF"/>
    <w:rsid w:val="00F52345"/>
    <w:rsid w:val="00F52403"/>
    <w:rsid w:val="00F52649"/>
    <w:rsid w:val="00F53041"/>
    <w:rsid w:val="00F53682"/>
    <w:rsid w:val="00F53F8D"/>
    <w:rsid w:val="00F54141"/>
    <w:rsid w:val="00F5457F"/>
    <w:rsid w:val="00F55822"/>
    <w:rsid w:val="00F55952"/>
    <w:rsid w:val="00F55D4F"/>
    <w:rsid w:val="00F55E44"/>
    <w:rsid w:val="00F55FA9"/>
    <w:rsid w:val="00F57261"/>
    <w:rsid w:val="00F5726C"/>
    <w:rsid w:val="00F5797E"/>
    <w:rsid w:val="00F60258"/>
    <w:rsid w:val="00F604C8"/>
    <w:rsid w:val="00F60D22"/>
    <w:rsid w:val="00F6100B"/>
    <w:rsid w:val="00F612C1"/>
    <w:rsid w:val="00F61337"/>
    <w:rsid w:val="00F61A59"/>
    <w:rsid w:val="00F61CFF"/>
    <w:rsid w:val="00F61D5C"/>
    <w:rsid w:val="00F629EB"/>
    <w:rsid w:val="00F630A6"/>
    <w:rsid w:val="00F632BD"/>
    <w:rsid w:val="00F63C85"/>
    <w:rsid w:val="00F64DC1"/>
    <w:rsid w:val="00F6524D"/>
    <w:rsid w:val="00F6545B"/>
    <w:rsid w:val="00F6640B"/>
    <w:rsid w:val="00F67277"/>
    <w:rsid w:val="00F679DB"/>
    <w:rsid w:val="00F67B6B"/>
    <w:rsid w:val="00F7227A"/>
    <w:rsid w:val="00F73292"/>
    <w:rsid w:val="00F73B97"/>
    <w:rsid w:val="00F742B3"/>
    <w:rsid w:val="00F7430D"/>
    <w:rsid w:val="00F74E0E"/>
    <w:rsid w:val="00F757BB"/>
    <w:rsid w:val="00F75FFE"/>
    <w:rsid w:val="00F76829"/>
    <w:rsid w:val="00F76A5C"/>
    <w:rsid w:val="00F76E43"/>
    <w:rsid w:val="00F776D2"/>
    <w:rsid w:val="00F77A24"/>
    <w:rsid w:val="00F77AE0"/>
    <w:rsid w:val="00F802C3"/>
    <w:rsid w:val="00F803D6"/>
    <w:rsid w:val="00F81024"/>
    <w:rsid w:val="00F8115A"/>
    <w:rsid w:val="00F81AD9"/>
    <w:rsid w:val="00F8346B"/>
    <w:rsid w:val="00F838D7"/>
    <w:rsid w:val="00F83BDE"/>
    <w:rsid w:val="00F83C2C"/>
    <w:rsid w:val="00F84859"/>
    <w:rsid w:val="00F84A48"/>
    <w:rsid w:val="00F84FC2"/>
    <w:rsid w:val="00F852B8"/>
    <w:rsid w:val="00F867A2"/>
    <w:rsid w:val="00F867EA"/>
    <w:rsid w:val="00F86E87"/>
    <w:rsid w:val="00F86FF3"/>
    <w:rsid w:val="00F87677"/>
    <w:rsid w:val="00F87CD0"/>
    <w:rsid w:val="00F87D1C"/>
    <w:rsid w:val="00F90719"/>
    <w:rsid w:val="00F90A2A"/>
    <w:rsid w:val="00F90BAD"/>
    <w:rsid w:val="00F919ED"/>
    <w:rsid w:val="00F91EBA"/>
    <w:rsid w:val="00F921C8"/>
    <w:rsid w:val="00F9241F"/>
    <w:rsid w:val="00F92B33"/>
    <w:rsid w:val="00F92DEE"/>
    <w:rsid w:val="00F930AF"/>
    <w:rsid w:val="00F93251"/>
    <w:rsid w:val="00F9357B"/>
    <w:rsid w:val="00F9391A"/>
    <w:rsid w:val="00F940A8"/>
    <w:rsid w:val="00F940D5"/>
    <w:rsid w:val="00F94DB0"/>
    <w:rsid w:val="00F95A45"/>
    <w:rsid w:val="00F961ED"/>
    <w:rsid w:val="00F9708E"/>
    <w:rsid w:val="00F97457"/>
    <w:rsid w:val="00F97655"/>
    <w:rsid w:val="00F976CC"/>
    <w:rsid w:val="00F97852"/>
    <w:rsid w:val="00F97BE7"/>
    <w:rsid w:val="00F97E3D"/>
    <w:rsid w:val="00FA0502"/>
    <w:rsid w:val="00FA0720"/>
    <w:rsid w:val="00FA0A9A"/>
    <w:rsid w:val="00FA2EAD"/>
    <w:rsid w:val="00FA32D1"/>
    <w:rsid w:val="00FA33CB"/>
    <w:rsid w:val="00FA366C"/>
    <w:rsid w:val="00FA40B4"/>
    <w:rsid w:val="00FA5436"/>
    <w:rsid w:val="00FA5783"/>
    <w:rsid w:val="00FA69DE"/>
    <w:rsid w:val="00FB0026"/>
    <w:rsid w:val="00FB0726"/>
    <w:rsid w:val="00FB0886"/>
    <w:rsid w:val="00FB0945"/>
    <w:rsid w:val="00FB09C8"/>
    <w:rsid w:val="00FB0F32"/>
    <w:rsid w:val="00FB1209"/>
    <w:rsid w:val="00FB1775"/>
    <w:rsid w:val="00FB2B78"/>
    <w:rsid w:val="00FB313B"/>
    <w:rsid w:val="00FB313F"/>
    <w:rsid w:val="00FB3394"/>
    <w:rsid w:val="00FB36CA"/>
    <w:rsid w:val="00FB3834"/>
    <w:rsid w:val="00FB4A40"/>
    <w:rsid w:val="00FB4F12"/>
    <w:rsid w:val="00FB6AA7"/>
    <w:rsid w:val="00FB7304"/>
    <w:rsid w:val="00FB7417"/>
    <w:rsid w:val="00FB7718"/>
    <w:rsid w:val="00FB7BF3"/>
    <w:rsid w:val="00FC0B59"/>
    <w:rsid w:val="00FC0D12"/>
    <w:rsid w:val="00FC1B41"/>
    <w:rsid w:val="00FC1B51"/>
    <w:rsid w:val="00FC1C47"/>
    <w:rsid w:val="00FC2258"/>
    <w:rsid w:val="00FC3265"/>
    <w:rsid w:val="00FC3494"/>
    <w:rsid w:val="00FC4EA5"/>
    <w:rsid w:val="00FC51E4"/>
    <w:rsid w:val="00FC52EE"/>
    <w:rsid w:val="00FC5606"/>
    <w:rsid w:val="00FC6844"/>
    <w:rsid w:val="00FC7245"/>
    <w:rsid w:val="00FC7450"/>
    <w:rsid w:val="00FC7541"/>
    <w:rsid w:val="00FC769A"/>
    <w:rsid w:val="00FC7824"/>
    <w:rsid w:val="00FD0295"/>
    <w:rsid w:val="00FD04F7"/>
    <w:rsid w:val="00FD0B44"/>
    <w:rsid w:val="00FD11A8"/>
    <w:rsid w:val="00FD19C4"/>
    <w:rsid w:val="00FD1F99"/>
    <w:rsid w:val="00FD2083"/>
    <w:rsid w:val="00FD22E0"/>
    <w:rsid w:val="00FD2707"/>
    <w:rsid w:val="00FD2C7A"/>
    <w:rsid w:val="00FD35D9"/>
    <w:rsid w:val="00FD3AED"/>
    <w:rsid w:val="00FD5A50"/>
    <w:rsid w:val="00FD5DDF"/>
    <w:rsid w:val="00FD60C8"/>
    <w:rsid w:val="00FD66A0"/>
    <w:rsid w:val="00FD75B8"/>
    <w:rsid w:val="00FD7E31"/>
    <w:rsid w:val="00FE006B"/>
    <w:rsid w:val="00FE0256"/>
    <w:rsid w:val="00FE041D"/>
    <w:rsid w:val="00FE07DA"/>
    <w:rsid w:val="00FE0A8E"/>
    <w:rsid w:val="00FE0AF1"/>
    <w:rsid w:val="00FE0CD3"/>
    <w:rsid w:val="00FE0DBC"/>
    <w:rsid w:val="00FE1012"/>
    <w:rsid w:val="00FE14B7"/>
    <w:rsid w:val="00FE158B"/>
    <w:rsid w:val="00FE1CEA"/>
    <w:rsid w:val="00FE24B1"/>
    <w:rsid w:val="00FE276C"/>
    <w:rsid w:val="00FE2AB4"/>
    <w:rsid w:val="00FE2D1E"/>
    <w:rsid w:val="00FE2F21"/>
    <w:rsid w:val="00FE3BC1"/>
    <w:rsid w:val="00FE3E56"/>
    <w:rsid w:val="00FE43A0"/>
    <w:rsid w:val="00FE5691"/>
    <w:rsid w:val="00FE57FB"/>
    <w:rsid w:val="00FE5F24"/>
    <w:rsid w:val="00FE61BF"/>
    <w:rsid w:val="00FE6317"/>
    <w:rsid w:val="00FE7068"/>
    <w:rsid w:val="00FF0094"/>
    <w:rsid w:val="00FF048D"/>
    <w:rsid w:val="00FF04C4"/>
    <w:rsid w:val="00FF08A8"/>
    <w:rsid w:val="00FF14B6"/>
    <w:rsid w:val="00FF1BFA"/>
    <w:rsid w:val="00FF27E4"/>
    <w:rsid w:val="00FF2933"/>
    <w:rsid w:val="00FF2DBA"/>
    <w:rsid w:val="00FF2F57"/>
    <w:rsid w:val="00FF3405"/>
    <w:rsid w:val="00FF35D7"/>
    <w:rsid w:val="00FF496F"/>
    <w:rsid w:val="00FF4DF9"/>
    <w:rsid w:val="00FF5CBB"/>
    <w:rsid w:val="00FF5DA5"/>
    <w:rsid w:val="00FF5E9C"/>
    <w:rsid w:val="00FF6DC9"/>
    <w:rsid w:val="00FF71B6"/>
    <w:rsid w:val="00FF7309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,0,0,0"/>
      <o:colormru v:ext="edit" colors="#fc0"/>
    </o:shapedefaults>
    <o:shapelayout v:ext="edit">
      <o:idmap v:ext="edit" data="2"/>
    </o:shapelayout>
  </w:shapeDefaults>
  <w:decimalSymbol w:val=","/>
  <w:listSeparator w:val=";"/>
  <w14:docId w14:val="4F53E015"/>
  <w15:docId w15:val="{20BE454B-A5B9-48A8-B8D3-1AA7DADF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956"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color w:val="0000FF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color w:val="FF0000"/>
      <w:sz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color w:val="0000FF"/>
      <w:u w:val="single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i/>
      <w:color w:val="0000FF"/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/>
      <w:b/>
      <w:i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right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41C9"/>
    <w:rPr>
      <w:b/>
    </w:rPr>
  </w:style>
  <w:style w:type="character" w:customStyle="1" w:styleId="Nagwek2Znak">
    <w:name w:val="Nagłówek 2 Znak"/>
    <w:basedOn w:val="Domylnaczcionkaakapitu"/>
    <w:link w:val="Nagwek2"/>
    <w:rsid w:val="003B41C9"/>
    <w:rPr>
      <w:b/>
      <w:color w:val="0000FF"/>
    </w:rPr>
  </w:style>
  <w:style w:type="character" w:customStyle="1" w:styleId="Nagwek3Znak">
    <w:name w:val="Nagłówek 3 Znak"/>
    <w:basedOn w:val="Domylnaczcionkaakapitu"/>
    <w:link w:val="Nagwek3"/>
    <w:rsid w:val="00686B7F"/>
    <w:rPr>
      <w:b/>
      <w:color w:val="FF0000"/>
      <w:sz w:val="28"/>
    </w:rPr>
  </w:style>
  <w:style w:type="character" w:customStyle="1" w:styleId="Nagwek4Znak">
    <w:name w:val="Nagłówek 4 Znak"/>
    <w:link w:val="Nagwek4"/>
    <w:rsid w:val="00554093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3B41C9"/>
    <w:rPr>
      <w:b/>
      <w:sz w:val="28"/>
    </w:rPr>
  </w:style>
  <w:style w:type="character" w:customStyle="1" w:styleId="Nagwek6Znak">
    <w:name w:val="Nagłówek 6 Znak"/>
    <w:basedOn w:val="Domylnaczcionkaakapitu"/>
    <w:link w:val="Nagwek6"/>
    <w:rsid w:val="003B41C9"/>
    <w:rPr>
      <w:b/>
      <w:i/>
      <w:color w:val="0000FF"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rsid w:val="003B41C9"/>
    <w:rPr>
      <w:rFonts w:ascii="Arial" w:hAnsi="Arial"/>
      <w:b/>
      <w:i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3B41C9"/>
    <w:rPr>
      <w:rFonts w:ascii="Arial" w:hAnsi="Arial"/>
      <w:b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3B41C9"/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D002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3041"/>
    <w:rPr>
      <w:lang w:val="pl-PL" w:eastAsia="pl-PL" w:bidi="ar-SA"/>
    </w:rPr>
  </w:style>
  <w:style w:type="paragraph" w:styleId="Tekstpodstawowy">
    <w:name w:val="Body Text"/>
    <w:basedOn w:val="Normalny"/>
    <w:link w:val="TekstpodstawowyZnak"/>
    <w:rPr>
      <w:sz w:val="24"/>
    </w:rPr>
  </w:style>
  <w:style w:type="character" w:customStyle="1" w:styleId="TekstpodstawowyZnak">
    <w:name w:val="Tekst podstawowy Znak"/>
    <w:link w:val="Tekstpodstawowy"/>
    <w:rsid w:val="005622D6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B41C9"/>
    <w:rPr>
      <w:rFonts w:ascii="Arial" w:hAnsi="Arial"/>
      <w:sz w:val="22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B41C9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835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1C9"/>
    <w:rPr>
      <w:rFonts w:ascii="Tahoma" w:hAnsi="Tahoma" w:cs="Tahoma"/>
      <w:sz w:val="16"/>
      <w:szCs w:val="16"/>
    </w:rPr>
  </w:style>
  <w:style w:type="paragraph" w:customStyle="1" w:styleId="Adresat">
    <w:name w:val="Adresat"/>
    <w:basedOn w:val="Normalny"/>
    <w:uiPriority w:val="99"/>
    <w:rsid w:val="000B6013"/>
    <w:pPr>
      <w:jc w:val="both"/>
    </w:pPr>
    <w:rPr>
      <w:rFonts w:ascii="Arial" w:hAnsi="Arial"/>
      <w:sz w:val="24"/>
    </w:rPr>
  </w:style>
  <w:style w:type="paragraph" w:customStyle="1" w:styleId="Datapisma">
    <w:name w:val="Data pisma"/>
    <w:basedOn w:val="Normalny"/>
    <w:uiPriority w:val="99"/>
    <w:rsid w:val="000B6013"/>
    <w:pPr>
      <w:tabs>
        <w:tab w:val="right" w:pos="9071"/>
      </w:tabs>
      <w:spacing w:before="240" w:after="240"/>
      <w:jc w:val="both"/>
    </w:pPr>
    <w:rPr>
      <w:rFonts w:ascii="Arial" w:hAnsi="Arial"/>
      <w:b/>
    </w:rPr>
  </w:style>
  <w:style w:type="table" w:styleId="Tabela-Siatka">
    <w:name w:val="Table Grid"/>
    <w:basedOn w:val="Standardowy"/>
    <w:rsid w:val="00E3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ZnakZnak">
    <w:name w:val="Znak1 Znak Znak"/>
    <w:basedOn w:val="Normalny"/>
    <w:uiPriority w:val="99"/>
    <w:rsid w:val="00C325DF"/>
    <w:rPr>
      <w:sz w:val="24"/>
      <w:szCs w:val="24"/>
    </w:rPr>
  </w:style>
  <w:style w:type="character" w:customStyle="1" w:styleId="WW8Num1z0">
    <w:name w:val="WW8Num1z0"/>
    <w:rsid w:val="00B26522"/>
    <w:rPr>
      <w:rFonts w:ascii="Arial Black" w:hAnsi="Arial Black"/>
      <w:b w:val="0"/>
      <w:i w:val="0"/>
      <w:sz w:val="28"/>
    </w:rPr>
  </w:style>
  <w:style w:type="paragraph" w:customStyle="1" w:styleId="Default">
    <w:name w:val="Default"/>
    <w:rsid w:val="00B26522"/>
    <w:pPr>
      <w:widowControl w:val="0"/>
      <w:suppressAutoHyphens/>
      <w:autoSpaceDE w:val="0"/>
    </w:pPr>
    <w:rPr>
      <w:rFonts w:ascii="Times New Roman PSMT" w:eastAsia="Arial" w:hAnsi="Times New Roman PSMT" w:cs="Times New Roman PSMT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B2652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ust">
    <w:name w:val="ust"/>
    <w:uiPriority w:val="99"/>
    <w:rsid w:val="00B26522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tyt">
    <w:name w:val="tyt"/>
    <w:basedOn w:val="Normalny"/>
    <w:uiPriority w:val="99"/>
    <w:rsid w:val="00D24A87"/>
    <w:pPr>
      <w:keepNext/>
      <w:spacing w:before="60" w:after="60"/>
      <w:jc w:val="center"/>
    </w:pPr>
    <w:rPr>
      <w:b/>
      <w:bCs/>
      <w:sz w:val="24"/>
      <w:szCs w:val="24"/>
    </w:rPr>
  </w:style>
  <w:style w:type="character" w:styleId="Pogrubienie">
    <w:name w:val="Strong"/>
    <w:qFormat/>
    <w:rsid w:val="00471FD8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rsid w:val="0028382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B41C9"/>
    <w:rPr>
      <w:sz w:val="16"/>
      <w:szCs w:val="16"/>
    </w:rPr>
  </w:style>
  <w:style w:type="paragraph" w:customStyle="1" w:styleId="pkt">
    <w:name w:val="pkt"/>
    <w:basedOn w:val="Normalny"/>
    <w:link w:val="pktZnak"/>
    <w:uiPriority w:val="99"/>
    <w:rsid w:val="00283820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locked/>
    <w:rsid w:val="0069014A"/>
    <w:rPr>
      <w:sz w:val="24"/>
    </w:rPr>
  </w:style>
  <w:style w:type="paragraph" w:customStyle="1" w:styleId="Tekstpodstawowy21">
    <w:name w:val="Tekst podstawowy 21"/>
    <w:basedOn w:val="Normalny"/>
    <w:uiPriority w:val="99"/>
    <w:rsid w:val="00283820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</w:rPr>
  </w:style>
  <w:style w:type="paragraph" w:styleId="Tytu">
    <w:name w:val="Title"/>
    <w:basedOn w:val="Normalny"/>
    <w:link w:val="TytuZnak"/>
    <w:qFormat/>
    <w:rsid w:val="00283820"/>
    <w:pPr>
      <w:jc w:val="center"/>
    </w:pPr>
    <w:rPr>
      <w:rFonts w:ascii="Arial" w:hAnsi="Arial"/>
      <w:b/>
      <w:snapToGrid w:val="0"/>
      <w:sz w:val="32"/>
    </w:rPr>
  </w:style>
  <w:style w:type="character" w:customStyle="1" w:styleId="TytuZnak">
    <w:name w:val="Tytuł Znak"/>
    <w:basedOn w:val="Domylnaczcionkaakapitu"/>
    <w:link w:val="Tytu"/>
    <w:rsid w:val="000306C7"/>
    <w:rPr>
      <w:rFonts w:ascii="Arial" w:hAnsi="Arial"/>
      <w:b/>
      <w:snapToGrid w:val="0"/>
      <w:sz w:val="32"/>
    </w:rPr>
  </w:style>
  <w:style w:type="paragraph" w:customStyle="1" w:styleId="Tekstpodstawowywcity31">
    <w:name w:val="Tekst podstawowy wcięty 31"/>
    <w:basedOn w:val="Normalny"/>
    <w:uiPriority w:val="99"/>
    <w:rsid w:val="00283820"/>
    <w:pPr>
      <w:ind w:left="284" w:hanging="284"/>
    </w:pPr>
    <w:rPr>
      <w:sz w:val="24"/>
      <w:szCs w:val="24"/>
    </w:rPr>
  </w:style>
  <w:style w:type="character" w:styleId="Numerstrony">
    <w:name w:val="page number"/>
    <w:basedOn w:val="Domylnaczcionkaakapitu"/>
    <w:rsid w:val="00910E2B"/>
  </w:style>
  <w:style w:type="paragraph" w:styleId="Spistreci1">
    <w:name w:val="toc 1"/>
    <w:basedOn w:val="Normalny"/>
    <w:next w:val="Normalny"/>
    <w:autoRedefine/>
    <w:uiPriority w:val="99"/>
    <w:semiHidden/>
    <w:rsid w:val="00F0776D"/>
    <w:rPr>
      <w:rFonts w:ascii="Arial Narrow" w:hAnsi="Arial Narrow"/>
    </w:rPr>
  </w:style>
  <w:style w:type="paragraph" w:customStyle="1" w:styleId="normaltableau">
    <w:name w:val="normal_tableau"/>
    <w:basedOn w:val="Normalny"/>
    <w:uiPriority w:val="99"/>
    <w:rsid w:val="00EF4BDC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nak1ZnakZnakZnakZnakZnak">
    <w:name w:val="Znak1 Znak Znak Znak Znak Znak"/>
    <w:basedOn w:val="Normalny"/>
    <w:uiPriority w:val="99"/>
    <w:rsid w:val="009D002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733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36EF"/>
  </w:style>
  <w:style w:type="paragraph" w:customStyle="1" w:styleId="Wyliczcyfr1">
    <w:name w:val="Wylicz.cyfr_1"/>
    <w:basedOn w:val="Normalny"/>
    <w:rsid w:val="00A733DB"/>
    <w:pPr>
      <w:numPr>
        <w:numId w:val="1"/>
      </w:numPr>
      <w:spacing w:after="60" w:line="300" w:lineRule="auto"/>
      <w:jc w:val="both"/>
    </w:pPr>
    <w:rPr>
      <w:sz w:val="32"/>
    </w:rPr>
  </w:style>
  <w:style w:type="paragraph" w:customStyle="1" w:styleId="western">
    <w:name w:val="western"/>
    <w:basedOn w:val="Normalny"/>
    <w:uiPriority w:val="99"/>
    <w:rsid w:val="006D2437"/>
    <w:pPr>
      <w:spacing w:before="100" w:before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Standard">
    <w:name w:val="Standard"/>
    <w:qFormat/>
    <w:rsid w:val="006D243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kapitzlist">
    <w:name w:val="List Paragraph"/>
    <w:aliases w:val="sw tekst,L1,Numerowanie,List Paragraph,Akapit z listą BS,normalny tekst,CW_Lista,Obiekt,BulletC,Akapit z listą31,NOWY,Akapit z listą32,Akapit z listą2,Kolorowa lista — akcent 11,List Paragraph1,Akapit z listą5,2 heading,A_wyliczenie,lp1"/>
    <w:basedOn w:val="Normalny"/>
    <w:link w:val="AkapitzlistZnak"/>
    <w:qFormat/>
    <w:rsid w:val="00201B74"/>
    <w:pPr>
      <w:ind w:left="708"/>
    </w:pPr>
  </w:style>
  <w:style w:type="character" w:customStyle="1" w:styleId="AkapitzlistZnak">
    <w:name w:val="Akapit z listą Znak"/>
    <w:aliases w:val="sw tekst Znak,L1 Znak,Numerowanie Znak,List Paragraph Znak,Akapit z listą BS Znak,normalny tekst Znak,CW_Lista Znak,Obiekt Znak,BulletC Znak,Akapit z listą31 Znak,NOWY Znak,Akapit z listą32 Znak,Akapit z listą2 Znak,2 heading Znak"/>
    <w:link w:val="Akapitzlist"/>
    <w:qFormat/>
    <w:rsid w:val="006C3EFD"/>
  </w:style>
  <w:style w:type="character" w:customStyle="1" w:styleId="FooterChar">
    <w:name w:val="Footer Char"/>
    <w:semiHidden/>
    <w:rsid w:val="002071B6"/>
    <w:rPr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F84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485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48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8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4859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8867DF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8867DF"/>
    <w:rPr>
      <w:rFonts w:ascii="Courier New" w:hAnsi="Courier New"/>
      <w:lang w:val="x-none" w:eastAsia="x-none"/>
    </w:rPr>
  </w:style>
  <w:style w:type="paragraph" w:customStyle="1" w:styleId="TekstpodstawowyTekstwcity2st">
    <w:name w:val="Tekst podstawowy.Tekst wciêty 2 st"/>
    <w:basedOn w:val="Normalny"/>
    <w:uiPriority w:val="99"/>
    <w:rsid w:val="00E05DA2"/>
    <w:pPr>
      <w:tabs>
        <w:tab w:val="left" w:pos="8505"/>
        <w:tab w:val="left" w:pos="13608"/>
      </w:tabs>
      <w:spacing w:before="60" w:line="360" w:lineRule="auto"/>
      <w:jc w:val="both"/>
    </w:pPr>
    <w:rPr>
      <w:kern w:val="1"/>
      <w:sz w:val="24"/>
      <w:lang w:eastAsia="zh-CN"/>
    </w:rPr>
  </w:style>
  <w:style w:type="paragraph" w:customStyle="1" w:styleId="Znak">
    <w:name w:val="Znak"/>
    <w:basedOn w:val="Normalny"/>
    <w:rsid w:val="00FC2258"/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90985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90985"/>
  </w:style>
  <w:style w:type="character" w:styleId="Odwoanieprzypisudolnego">
    <w:name w:val="footnote reference"/>
    <w:uiPriority w:val="99"/>
    <w:rsid w:val="00E90985"/>
    <w:rPr>
      <w:rFonts w:cs="Times New Roman"/>
      <w:vertAlign w:val="superscript"/>
    </w:rPr>
  </w:style>
  <w:style w:type="paragraph" w:customStyle="1" w:styleId="Znak0">
    <w:name w:val="Znak"/>
    <w:basedOn w:val="Normalny"/>
    <w:uiPriority w:val="99"/>
    <w:rsid w:val="00764469"/>
    <w:rPr>
      <w:rFonts w:eastAsia="Calibri"/>
      <w:sz w:val="24"/>
      <w:szCs w:val="24"/>
    </w:rPr>
  </w:style>
  <w:style w:type="paragraph" w:customStyle="1" w:styleId="ZnakZnak">
    <w:name w:val="Znak Znak"/>
    <w:basedOn w:val="Normalny"/>
    <w:uiPriority w:val="99"/>
    <w:rsid w:val="006C025C"/>
    <w:rPr>
      <w:sz w:val="24"/>
      <w:szCs w:val="24"/>
    </w:rPr>
  </w:style>
  <w:style w:type="character" w:customStyle="1" w:styleId="TeksttreciPogrubienieKursywa">
    <w:name w:val="Tekst treści + Pogrubienie;Kursywa"/>
    <w:rsid w:val="00DE7225"/>
    <w:rPr>
      <w:rFonts w:ascii="Arial Narrow" w:eastAsia="Arial Narrow" w:hAnsi="Arial Narrow" w:cs="Arial Narrow"/>
      <w:b/>
      <w:bCs/>
      <w:i/>
      <w:iCs/>
      <w:smallCaps w:val="0"/>
      <w:strike w:val="0"/>
      <w:spacing w:val="0"/>
      <w:sz w:val="21"/>
      <w:szCs w:val="21"/>
    </w:rPr>
  </w:style>
  <w:style w:type="paragraph" w:customStyle="1" w:styleId="Textbody">
    <w:name w:val="Text body"/>
    <w:basedOn w:val="Standard"/>
    <w:uiPriority w:val="99"/>
    <w:rsid w:val="000C399C"/>
    <w:pPr>
      <w:suppressAutoHyphens/>
      <w:autoSpaceDE/>
      <w:adjustRightInd/>
      <w:spacing w:after="120"/>
      <w:textAlignment w:val="baseline"/>
    </w:pPr>
    <w:rPr>
      <w:rFonts w:eastAsia="SimSun" w:cs="Arial"/>
      <w:kern w:val="3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5E4377"/>
    <w:rPr>
      <w:i/>
      <w:iCs/>
      <w:color w:val="404040" w:themeColor="text1" w:themeTint="BF"/>
    </w:rPr>
  </w:style>
  <w:style w:type="paragraph" w:customStyle="1" w:styleId="Annexetitre">
    <w:name w:val="Annexe titre"/>
    <w:basedOn w:val="Standard"/>
    <w:uiPriority w:val="99"/>
    <w:rsid w:val="00C86B2E"/>
    <w:pPr>
      <w:suppressAutoHyphens/>
      <w:autoSpaceDE/>
      <w:adjustRightInd/>
      <w:spacing w:before="120" w:after="120"/>
      <w:jc w:val="center"/>
      <w:textAlignment w:val="baseline"/>
    </w:pPr>
    <w:rPr>
      <w:rFonts w:eastAsia="Calibri" w:cs="Arial"/>
      <w:b/>
      <w:kern w:val="3"/>
      <w:u w:val="single"/>
      <w:lang w:eastAsia="zh-CN" w:bidi="hi-IN"/>
    </w:rPr>
  </w:style>
  <w:style w:type="paragraph" w:customStyle="1" w:styleId="ChapterTitle">
    <w:name w:val="ChapterTitle"/>
    <w:basedOn w:val="Standard"/>
    <w:uiPriority w:val="99"/>
    <w:rsid w:val="00C86B2E"/>
    <w:pPr>
      <w:keepNext/>
      <w:suppressAutoHyphens/>
      <w:autoSpaceDE/>
      <w:adjustRightInd/>
      <w:spacing w:before="120" w:after="360"/>
      <w:jc w:val="center"/>
      <w:textAlignment w:val="baseline"/>
    </w:pPr>
    <w:rPr>
      <w:rFonts w:eastAsia="Calibri" w:cs="Arial"/>
      <w:b/>
      <w:kern w:val="3"/>
      <w:sz w:val="32"/>
      <w:lang w:eastAsia="zh-CN" w:bidi="hi-IN"/>
    </w:rPr>
  </w:style>
  <w:style w:type="paragraph" w:customStyle="1" w:styleId="Footnote">
    <w:name w:val="Footnote"/>
    <w:basedOn w:val="Standard"/>
    <w:uiPriority w:val="99"/>
    <w:rsid w:val="00C86B2E"/>
    <w:pPr>
      <w:suppressLineNumbers/>
      <w:suppressAutoHyphens/>
      <w:autoSpaceDE/>
      <w:adjustRightInd/>
      <w:ind w:left="283" w:hanging="283"/>
      <w:textAlignment w:val="baseline"/>
    </w:pPr>
    <w:rPr>
      <w:rFonts w:eastAsia="SimSun" w:cs="Arial"/>
      <w:kern w:val="3"/>
      <w:sz w:val="20"/>
      <w:szCs w:val="20"/>
      <w:lang w:eastAsia="zh-CN" w:bidi="hi-IN"/>
    </w:rPr>
  </w:style>
  <w:style w:type="paragraph" w:customStyle="1" w:styleId="SectionTitle">
    <w:name w:val="SectionTitle"/>
    <w:basedOn w:val="Standard"/>
    <w:uiPriority w:val="99"/>
    <w:rsid w:val="00C86B2E"/>
    <w:pPr>
      <w:keepNext/>
      <w:suppressAutoHyphens/>
      <w:autoSpaceDE/>
      <w:adjustRightInd/>
      <w:spacing w:before="120" w:after="360"/>
      <w:jc w:val="center"/>
      <w:textAlignment w:val="baseline"/>
    </w:pPr>
    <w:rPr>
      <w:rFonts w:eastAsia="Calibri" w:cs="Arial"/>
      <w:b/>
      <w:smallCaps/>
      <w:kern w:val="3"/>
      <w:sz w:val="28"/>
      <w:lang w:eastAsia="zh-CN" w:bidi="hi-IN"/>
    </w:rPr>
  </w:style>
  <w:style w:type="paragraph" w:customStyle="1" w:styleId="Text1">
    <w:name w:val="Text 1"/>
    <w:basedOn w:val="Standard"/>
    <w:uiPriority w:val="99"/>
    <w:rsid w:val="00C86B2E"/>
    <w:pPr>
      <w:suppressAutoHyphens/>
      <w:autoSpaceDE/>
      <w:adjustRightInd/>
      <w:spacing w:before="120" w:after="120"/>
      <w:ind w:left="850"/>
      <w:jc w:val="both"/>
      <w:textAlignment w:val="baseline"/>
    </w:pPr>
    <w:rPr>
      <w:rFonts w:eastAsia="Calibri" w:cs="Arial"/>
      <w:kern w:val="3"/>
      <w:lang w:eastAsia="zh-CN" w:bidi="hi-IN"/>
    </w:rPr>
  </w:style>
  <w:style w:type="paragraph" w:customStyle="1" w:styleId="NumPar1">
    <w:name w:val="NumPar 1"/>
    <w:basedOn w:val="Standard"/>
    <w:uiPriority w:val="99"/>
    <w:rsid w:val="00C86B2E"/>
    <w:pPr>
      <w:suppressAutoHyphens/>
      <w:autoSpaceDE/>
      <w:adjustRightInd/>
      <w:spacing w:before="120" w:after="120"/>
      <w:jc w:val="both"/>
      <w:textAlignment w:val="baseline"/>
    </w:pPr>
    <w:rPr>
      <w:rFonts w:eastAsia="Calibri" w:cs="Arial"/>
      <w:kern w:val="3"/>
      <w:lang w:eastAsia="zh-CN" w:bidi="hi-IN"/>
    </w:rPr>
  </w:style>
  <w:style w:type="paragraph" w:customStyle="1" w:styleId="Tiret1">
    <w:name w:val="Tiret 1"/>
    <w:basedOn w:val="Standard"/>
    <w:uiPriority w:val="99"/>
    <w:rsid w:val="00C86B2E"/>
    <w:pPr>
      <w:suppressAutoHyphens/>
      <w:autoSpaceDE/>
      <w:adjustRightInd/>
      <w:spacing w:before="120" w:after="120"/>
      <w:jc w:val="both"/>
      <w:textAlignment w:val="baseline"/>
    </w:pPr>
    <w:rPr>
      <w:rFonts w:eastAsia="Calibri" w:cs="Arial"/>
      <w:kern w:val="3"/>
      <w:lang w:eastAsia="zh-CN" w:bidi="hi-IN"/>
    </w:rPr>
  </w:style>
  <w:style w:type="paragraph" w:customStyle="1" w:styleId="Tiret0">
    <w:name w:val="Tiret 0"/>
    <w:basedOn w:val="Standard"/>
    <w:uiPriority w:val="99"/>
    <w:rsid w:val="00C86B2E"/>
    <w:pPr>
      <w:suppressAutoHyphens/>
      <w:autoSpaceDE/>
      <w:adjustRightInd/>
      <w:spacing w:before="120" w:after="120"/>
      <w:jc w:val="both"/>
      <w:textAlignment w:val="baseline"/>
    </w:pPr>
    <w:rPr>
      <w:rFonts w:eastAsia="Calibri" w:cs="Arial"/>
      <w:kern w:val="3"/>
      <w:lang w:eastAsia="zh-CN" w:bidi="hi-IN"/>
    </w:rPr>
  </w:style>
  <w:style w:type="paragraph" w:customStyle="1" w:styleId="NormalLeft">
    <w:name w:val="Normal Left"/>
    <w:basedOn w:val="Standard"/>
    <w:uiPriority w:val="99"/>
    <w:rsid w:val="00C86B2E"/>
    <w:pPr>
      <w:suppressAutoHyphens/>
      <w:autoSpaceDE/>
      <w:adjustRightInd/>
      <w:spacing w:before="120" w:after="120"/>
      <w:textAlignment w:val="baseline"/>
    </w:pPr>
    <w:rPr>
      <w:rFonts w:eastAsia="Calibri" w:cs="Arial"/>
      <w:kern w:val="3"/>
      <w:lang w:eastAsia="zh-CN" w:bidi="hi-IN"/>
    </w:rPr>
  </w:style>
  <w:style w:type="character" w:customStyle="1" w:styleId="Odwoanieprzypisu">
    <w:name w:val="Odwołanie przypisu"/>
    <w:rsid w:val="00C86B2E"/>
    <w:rPr>
      <w:position w:val="0"/>
      <w:vertAlign w:val="superscript"/>
    </w:rPr>
  </w:style>
  <w:style w:type="character" w:customStyle="1" w:styleId="FootnoteSymbol">
    <w:name w:val="Footnote Symbol"/>
    <w:rsid w:val="00C86B2E"/>
    <w:rPr>
      <w:position w:val="0"/>
      <w:vertAlign w:val="superscript"/>
    </w:rPr>
  </w:style>
  <w:style w:type="character" w:customStyle="1" w:styleId="DeltaViewInsertion">
    <w:name w:val="DeltaView Insertion"/>
    <w:rsid w:val="00C86B2E"/>
    <w:rPr>
      <w:b/>
      <w:i/>
      <w:spacing w:val="0"/>
    </w:rPr>
  </w:style>
  <w:style w:type="character" w:customStyle="1" w:styleId="NormalBoldChar">
    <w:name w:val="NormalBold Char"/>
    <w:rsid w:val="00C86B2E"/>
    <w:rPr>
      <w:b/>
      <w:sz w:val="24"/>
    </w:rPr>
  </w:style>
  <w:style w:type="paragraph" w:customStyle="1" w:styleId="tekst">
    <w:name w:val="tekst"/>
    <w:basedOn w:val="Tekstpodstawowywcity"/>
    <w:uiPriority w:val="99"/>
    <w:rsid w:val="001653AE"/>
    <w:rPr>
      <w:rFonts w:ascii="Cambria" w:eastAsia="Cambria" w:hAnsi="Cambria"/>
      <w:sz w:val="24"/>
      <w:szCs w:val="24"/>
      <w:lang w:eastAsia="en-US"/>
    </w:rPr>
  </w:style>
  <w:style w:type="paragraph" w:customStyle="1" w:styleId="Standardowy1">
    <w:name w:val="Standardowy1"/>
    <w:uiPriority w:val="99"/>
    <w:rsid w:val="001653AE"/>
    <w:pPr>
      <w:suppressAutoHyphens/>
    </w:pPr>
    <w:rPr>
      <w:sz w:val="24"/>
      <w:szCs w:val="24"/>
      <w:lang w:eastAsia="zh-CN"/>
    </w:rPr>
  </w:style>
  <w:style w:type="paragraph" w:styleId="Bezodstpw">
    <w:name w:val="No Spacing"/>
    <w:qFormat/>
    <w:rsid w:val="001653A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39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5173C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C0FB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AF786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F7866"/>
    <w:pPr>
      <w:shd w:val="clear" w:color="auto" w:fill="FFFFFF"/>
      <w:spacing w:line="240" w:lineRule="atLeast"/>
      <w:ind w:hanging="1700"/>
    </w:pPr>
    <w:rPr>
      <w:rFonts w:ascii="Verdana" w:hAnsi="Verdana"/>
      <w:sz w:val="19"/>
    </w:rPr>
  </w:style>
  <w:style w:type="character" w:customStyle="1" w:styleId="Znakiprzypiswdolnych">
    <w:name w:val="Znaki przypisów dolnych"/>
    <w:rsid w:val="00A52C4B"/>
    <w:rPr>
      <w:vertAlign w:val="superscript"/>
    </w:rPr>
  </w:style>
  <w:style w:type="paragraph" w:customStyle="1" w:styleId="Bezodstpw1">
    <w:name w:val="Bez odstępów1"/>
    <w:rsid w:val="00A52C4B"/>
    <w:pPr>
      <w:suppressAutoHyphens/>
      <w:spacing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Odwoanieprzypisudolnego3">
    <w:name w:val="Odwołanie przypisu dolnego3"/>
    <w:rsid w:val="00A52C4B"/>
    <w:rPr>
      <w:vertAlign w:val="superscript"/>
    </w:rPr>
  </w:style>
  <w:style w:type="paragraph" w:customStyle="1" w:styleId="Bezodstpw3">
    <w:name w:val="Bez odstępów3"/>
    <w:rsid w:val="00A52C4B"/>
    <w:pPr>
      <w:suppressAutoHyphens/>
      <w:spacing w:line="100" w:lineRule="atLeast"/>
    </w:pPr>
    <w:rPr>
      <w:rFonts w:ascii="Calibri" w:eastAsia="SimSun" w:hAnsi="Calibri"/>
      <w:sz w:val="22"/>
      <w:szCs w:val="22"/>
      <w:lang w:eastAsia="ar-SA"/>
    </w:rPr>
  </w:style>
  <w:style w:type="paragraph" w:customStyle="1" w:styleId="spistrescipoziom1">
    <w:name w:val="spis_tresci_poziom_1"/>
    <w:basedOn w:val="Normalny"/>
    <w:qFormat/>
    <w:rsid w:val="004A4DCD"/>
    <w:pPr>
      <w:numPr>
        <w:numId w:val="27"/>
      </w:numPr>
      <w:spacing w:after="120"/>
      <w:jc w:val="both"/>
    </w:pPr>
    <w:rPr>
      <w:rFonts w:ascii="Arial" w:hAnsi="Arial" w:cs="Arial"/>
      <w:b/>
    </w:rPr>
  </w:style>
  <w:style w:type="paragraph" w:customStyle="1" w:styleId="spistrescipoziom2">
    <w:name w:val="spis_tresci_poziom_2"/>
    <w:basedOn w:val="Normalny"/>
    <w:link w:val="spistrescipoziom2Znak"/>
    <w:qFormat/>
    <w:rsid w:val="004A4DCD"/>
    <w:pPr>
      <w:spacing w:after="120"/>
      <w:jc w:val="both"/>
    </w:pPr>
    <w:rPr>
      <w:rFonts w:ascii="Arial" w:hAnsi="Arial" w:cs="Arial"/>
      <w:b/>
    </w:rPr>
  </w:style>
  <w:style w:type="character" w:customStyle="1" w:styleId="spistrescipoziom2Znak">
    <w:name w:val="spis_tresci_poziom_2 Znak"/>
    <w:link w:val="spistrescipoziom2"/>
    <w:rsid w:val="004A4DCD"/>
    <w:rPr>
      <w:rFonts w:ascii="Arial" w:hAnsi="Arial" w:cs="Arial"/>
      <w:b/>
    </w:rPr>
  </w:style>
  <w:style w:type="paragraph" w:customStyle="1" w:styleId="Zwykytekst2">
    <w:name w:val="Zwykły tekst2"/>
    <w:basedOn w:val="Normalny"/>
    <w:rsid w:val="00272F47"/>
    <w:rPr>
      <w:rFonts w:ascii="Courier New" w:hAnsi="Courier New"/>
      <w:lang w:eastAsia="ar-SA"/>
    </w:rPr>
  </w:style>
  <w:style w:type="paragraph" w:customStyle="1" w:styleId="msonormal0">
    <w:name w:val="msonormal"/>
    <w:basedOn w:val="Normalny"/>
    <w:uiPriority w:val="99"/>
    <w:rsid w:val="003B41C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3B41C9"/>
    <w:pPr>
      <w:overflowPunct w:val="0"/>
      <w:autoSpaceDE w:val="0"/>
      <w:autoSpaceDN w:val="0"/>
      <w:adjustRightInd w:val="0"/>
      <w:ind w:left="1080"/>
      <w:jc w:val="both"/>
    </w:pPr>
    <w:rPr>
      <w:sz w:val="22"/>
    </w:rPr>
  </w:style>
  <w:style w:type="paragraph" w:customStyle="1" w:styleId="Tekstpodstawowywcity32">
    <w:name w:val="Tekst podstawowy wcięty 32"/>
    <w:basedOn w:val="Normalny"/>
    <w:uiPriority w:val="99"/>
    <w:rsid w:val="003B41C9"/>
    <w:pPr>
      <w:ind w:left="284" w:hanging="284"/>
    </w:pPr>
    <w:rPr>
      <w:sz w:val="24"/>
      <w:szCs w:val="24"/>
    </w:rPr>
  </w:style>
  <w:style w:type="paragraph" w:customStyle="1" w:styleId="ak1">
    <w:name w:val="ak1"/>
    <w:basedOn w:val="Normalny"/>
    <w:uiPriority w:val="99"/>
    <w:rsid w:val="003B41C9"/>
    <w:pPr>
      <w:suppressAutoHyphens/>
      <w:spacing w:after="120" w:line="100" w:lineRule="atLeast"/>
      <w:ind w:left="284" w:hanging="284"/>
    </w:pPr>
    <w:rPr>
      <w:rFonts w:ascii="Arial" w:hAnsi="Arial"/>
      <w:kern w:val="2"/>
      <w:sz w:val="26"/>
      <w:lang w:eastAsia="ar-SA"/>
    </w:rPr>
  </w:style>
  <w:style w:type="paragraph" w:customStyle="1" w:styleId="p1">
    <w:name w:val="p1"/>
    <w:basedOn w:val="Normalny"/>
    <w:uiPriority w:val="99"/>
    <w:rsid w:val="003B41C9"/>
    <w:pPr>
      <w:suppressAutoHyphens/>
      <w:spacing w:line="100" w:lineRule="atLeast"/>
      <w:jc w:val="center"/>
    </w:pPr>
    <w:rPr>
      <w:rFonts w:ascii="Arial" w:hAnsi="Arial"/>
      <w:b/>
      <w:kern w:val="2"/>
      <w:sz w:val="26"/>
      <w:lang w:eastAsia="ar-SA"/>
    </w:rPr>
  </w:style>
  <w:style w:type="paragraph" w:customStyle="1" w:styleId="ak2">
    <w:name w:val="ak2"/>
    <w:basedOn w:val="ak1"/>
    <w:uiPriority w:val="99"/>
    <w:rsid w:val="003B41C9"/>
    <w:pPr>
      <w:ind w:left="567" w:hanging="567"/>
    </w:pPr>
  </w:style>
  <w:style w:type="paragraph" w:customStyle="1" w:styleId="Akapitzlist1">
    <w:name w:val="Akapit z listą1"/>
    <w:basedOn w:val="Normalny"/>
    <w:uiPriority w:val="99"/>
    <w:rsid w:val="003B41C9"/>
    <w:pPr>
      <w:spacing w:line="100" w:lineRule="atLeast"/>
      <w:ind w:left="720"/>
      <w:contextualSpacing/>
    </w:pPr>
    <w:rPr>
      <w:kern w:val="2"/>
    </w:rPr>
  </w:style>
  <w:style w:type="paragraph" w:customStyle="1" w:styleId="Normalny1">
    <w:name w:val="Normalny1"/>
    <w:basedOn w:val="Normalny"/>
    <w:uiPriority w:val="99"/>
    <w:rsid w:val="003B41C9"/>
    <w:pPr>
      <w:widowControl w:val="0"/>
      <w:suppressAutoHyphens/>
      <w:autoSpaceDE w:val="0"/>
    </w:pPr>
    <w:rPr>
      <w:color w:val="000000"/>
      <w:kern w:val="2"/>
      <w:sz w:val="24"/>
      <w:szCs w:val="24"/>
      <w:lang w:eastAsia="zh-CN" w:bidi="hi-IN"/>
    </w:rPr>
  </w:style>
  <w:style w:type="character" w:customStyle="1" w:styleId="TeksttreciPogrubienie">
    <w:name w:val="Tekst treści + Pogrubienie"/>
    <w:aliases w:val="Kursywa"/>
    <w:rsid w:val="003B41C9"/>
    <w:rPr>
      <w:rFonts w:ascii="Arial Narrow" w:eastAsia="Arial Narrow" w:hAnsi="Arial Narrow" w:cs="Arial Narrow" w:hint="default"/>
      <w:b/>
      <w:bCs/>
      <w:i/>
      <w:iCs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ng-binding">
    <w:name w:val="ng-binding"/>
    <w:rsid w:val="003B41C9"/>
  </w:style>
  <w:style w:type="numbering" w:customStyle="1" w:styleId="WWNum7">
    <w:name w:val="WWNum7"/>
    <w:rsid w:val="00EF1956"/>
    <w:pPr>
      <w:numPr>
        <w:numId w:val="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EDECD-9AD4-4DD0-B26C-3F355FE9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125</TotalTime>
  <Pages>12</Pages>
  <Words>2679</Words>
  <Characters>22334</Characters>
  <Application>Microsoft Office Word</Application>
  <DocSecurity>0</DocSecurity>
  <Lines>186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przekazania</vt:lpstr>
    </vt:vector>
  </TitlesOfParts>
  <Company>ZOZ</Company>
  <LinksUpToDate>false</LinksUpToDate>
  <CharactersWithSpaces>24964</CharactersWithSpaces>
  <SharedDoc>false</SharedDoc>
  <HLinks>
    <vt:vector size="12" baseType="variant">
      <vt:variant>
        <vt:i4>1966194</vt:i4>
      </vt:variant>
      <vt:variant>
        <vt:i4>3</vt:i4>
      </vt:variant>
      <vt:variant>
        <vt:i4>0</vt:i4>
      </vt:variant>
      <vt:variant>
        <vt:i4>5</vt:i4>
      </vt:variant>
      <vt:variant>
        <vt:lpwstr>mailto:sekretariat@wszn.opole.pl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http://www.wszn.opole.pl/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przekazania</dc:title>
  <dc:creator>tjanyk</dc:creator>
  <cp:lastModifiedBy>Maciej Cykowski</cp:lastModifiedBy>
  <cp:revision>20</cp:revision>
  <cp:lastPrinted>2025-04-07T12:14:00Z</cp:lastPrinted>
  <dcterms:created xsi:type="dcterms:W3CDTF">2025-04-07T12:16:00Z</dcterms:created>
  <dcterms:modified xsi:type="dcterms:W3CDTF">2025-12-10T09:54:00Z</dcterms:modified>
</cp:coreProperties>
</file>