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57" w:rsidRDefault="00302057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D123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8B1BA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6914C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bookmarkStart w:id="0" w:name="_GoBack"/>
      <w:bookmarkEnd w:id="0"/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C835D4" w:rsidRPr="00C13B20" w:rsidRDefault="00F04A22" w:rsidP="00C13B20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FD1238">
        <w:rPr>
          <w:rFonts w:ascii="Arial" w:hAnsi="Arial" w:cs="Arial"/>
          <w:b w:val="0"/>
          <w:sz w:val="22"/>
          <w:szCs w:val="22"/>
        </w:rPr>
        <w:t xml:space="preserve"> z 2024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FD1238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63639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63639F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r w:rsidR="00C13B20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>.:</w:t>
      </w:r>
      <w:r w:rsidR="00C13B20">
        <w:rPr>
          <w:rFonts w:ascii="Arial" w:hAnsi="Arial" w:cs="Arial"/>
          <w:b w:val="0"/>
          <w:sz w:val="22"/>
          <w:szCs w:val="22"/>
        </w:rPr>
        <w:t xml:space="preserve"> </w:t>
      </w:r>
      <w:r w:rsidR="00C835D4">
        <w:rPr>
          <w:rFonts w:ascii="Arial" w:hAnsi="Arial" w:cs="Arial"/>
          <w:sz w:val="22"/>
          <w:szCs w:val="22"/>
        </w:rPr>
        <w:t>„</w:t>
      </w:r>
      <w:proofErr w:type="spellStart"/>
      <w:r w:rsidR="00FD1238">
        <w:rPr>
          <w:rFonts w:ascii="Arial" w:eastAsia="Arial Unicode MS" w:hAnsi="Arial" w:cs="Arial"/>
          <w:noProof/>
          <w:sz w:val="22"/>
          <w:szCs w:val="22"/>
        </w:rPr>
        <w:t>Świadczenie</w:t>
      </w:r>
      <w:proofErr w:type="spellEnd"/>
      <w:r w:rsidR="00FD1238">
        <w:rPr>
          <w:rFonts w:ascii="Arial" w:eastAsia="Arial Unicode MS" w:hAnsi="Arial" w:cs="Arial"/>
          <w:noProof/>
          <w:sz w:val="22"/>
          <w:szCs w:val="22"/>
        </w:rPr>
        <w:t xml:space="preserve"> usług pocztowych na rzez Urzędu Miasta Bydgoszczy</w:t>
      </w:r>
      <w:r w:rsidR="008B1BA2">
        <w:rPr>
          <w:rFonts w:ascii="Arial" w:eastAsia="Arial Unicode MS" w:hAnsi="Arial" w:cs="Arial"/>
          <w:noProof/>
          <w:sz w:val="22"/>
          <w:szCs w:val="22"/>
        </w:rPr>
        <w:t>“</w:t>
      </w:r>
    </w:p>
    <w:p w:rsidR="00C835D4" w:rsidRPr="00144035" w:rsidRDefault="00C835D4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FD123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254875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922C9B" w:rsidRDefault="00922C9B" w:rsidP="00091FB3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A6" w:rsidRDefault="002F66A6" w:rsidP="00C63813">
      <w:r>
        <w:separator/>
      </w:r>
    </w:p>
  </w:endnote>
  <w:endnote w:type="continuationSeparator" w:id="0">
    <w:p w:rsidR="002F66A6" w:rsidRDefault="002F66A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2143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A6" w:rsidRDefault="002F66A6" w:rsidP="00C63813">
      <w:r>
        <w:separator/>
      </w:r>
    </w:p>
  </w:footnote>
  <w:footnote w:type="continuationSeparator" w:id="0">
    <w:p w:rsidR="002F66A6" w:rsidRDefault="002F66A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1FB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3A49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4875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6A6"/>
    <w:rsid w:val="002F6B1C"/>
    <w:rsid w:val="002F7C8A"/>
    <w:rsid w:val="00302057"/>
    <w:rsid w:val="00322749"/>
    <w:rsid w:val="00333FDB"/>
    <w:rsid w:val="00340181"/>
    <w:rsid w:val="00362F2C"/>
    <w:rsid w:val="00371B09"/>
    <w:rsid w:val="00372627"/>
    <w:rsid w:val="0037526C"/>
    <w:rsid w:val="003868F8"/>
    <w:rsid w:val="003B4255"/>
    <w:rsid w:val="003C6D6F"/>
    <w:rsid w:val="003D0C29"/>
    <w:rsid w:val="003E21E0"/>
    <w:rsid w:val="003E3383"/>
    <w:rsid w:val="003F1CDE"/>
    <w:rsid w:val="00401533"/>
    <w:rsid w:val="0040473C"/>
    <w:rsid w:val="004077E0"/>
    <w:rsid w:val="00412093"/>
    <w:rsid w:val="00417459"/>
    <w:rsid w:val="004353C1"/>
    <w:rsid w:val="00446B38"/>
    <w:rsid w:val="00451DF9"/>
    <w:rsid w:val="00454D51"/>
    <w:rsid w:val="00454E6C"/>
    <w:rsid w:val="0045788F"/>
    <w:rsid w:val="00466711"/>
    <w:rsid w:val="0047213E"/>
    <w:rsid w:val="00472599"/>
    <w:rsid w:val="00481502"/>
    <w:rsid w:val="00484CA6"/>
    <w:rsid w:val="00484ED6"/>
    <w:rsid w:val="00485721"/>
    <w:rsid w:val="00490416"/>
    <w:rsid w:val="00494B30"/>
    <w:rsid w:val="00497DBB"/>
    <w:rsid w:val="004A0889"/>
    <w:rsid w:val="004A17D7"/>
    <w:rsid w:val="004A4679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5AF1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3639F"/>
    <w:rsid w:val="00653B6F"/>
    <w:rsid w:val="00661B8E"/>
    <w:rsid w:val="006621D1"/>
    <w:rsid w:val="00664600"/>
    <w:rsid w:val="006665F1"/>
    <w:rsid w:val="00666A53"/>
    <w:rsid w:val="0067285F"/>
    <w:rsid w:val="006868C6"/>
    <w:rsid w:val="006914CC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407F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12ED"/>
    <w:rsid w:val="008B1BA2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1430"/>
    <w:rsid w:val="00A22B9E"/>
    <w:rsid w:val="00A256EC"/>
    <w:rsid w:val="00A261B4"/>
    <w:rsid w:val="00A264B4"/>
    <w:rsid w:val="00A36C49"/>
    <w:rsid w:val="00A37F60"/>
    <w:rsid w:val="00A416C4"/>
    <w:rsid w:val="00A41E39"/>
    <w:rsid w:val="00A4335D"/>
    <w:rsid w:val="00A44CB9"/>
    <w:rsid w:val="00A52934"/>
    <w:rsid w:val="00A54ED7"/>
    <w:rsid w:val="00A556C4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C5333"/>
    <w:rsid w:val="00AD1AB9"/>
    <w:rsid w:val="00AE1E8E"/>
    <w:rsid w:val="00AE287D"/>
    <w:rsid w:val="00AE4026"/>
    <w:rsid w:val="00AE7949"/>
    <w:rsid w:val="00AF385D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13B20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35D4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39B8"/>
    <w:rsid w:val="00E04FB8"/>
    <w:rsid w:val="00E058DF"/>
    <w:rsid w:val="00E062B9"/>
    <w:rsid w:val="00E06B45"/>
    <w:rsid w:val="00E14EED"/>
    <w:rsid w:val="00E17DA5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427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123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19</cp:revision>
  <cp:lastPrinted>2024-10-07T08:45:00Z</cp:lastPrinted>
  <dcterms:created xsi:type="dcterms:W3CDTF">2023-02-17T10:24:00Z</dcterms:created>
  <dcterms:modified xsi:type="dcterms:W3CDTF">2024-10-07T08:45:00Z</dcterms:modified>
</cp:coreProperties>
</file>