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D4DD4" w:rsidRDefault="00907E6E" w:rsidP="005313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Pr="009D4DD4" w:rsidRDefault="00907E6E" w:rsidP="0053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D4DD4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D4DD4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9D4DD4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 w:rsidRPr="009D4DD4">
        <w:rPr>
          <w:rFonts w:ascii="Arial" w:hAnsi="Arial" w:cs="Arial"/>
          <w:b/>
          <w:sz w:val="19"/>
          <w:szCs w:val="19"/>
        </w:rPr>
        <w:t>Nazwa oraz adres zamawiającego, numer telefonu, adres poczty elektronicznej oraz strony internetowej prowadzonego postępowania</w:t>
      </w:r>
    </w:p>
    <w:p w14:paraId="6F4D55C9" w14:textId="77777777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9D4DD4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9D4DD4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Pr="009D4DD4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REGON: 850052740</w:t>
      </w:r>
    </w:p>
    <w:p w14:paraId="21D178C5" w14:textId="5020AA7F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9D4DD4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adres poczty elektronicznej</w:t>
      </w: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9D4DD4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Pr="009D4DD4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adres strony internetowej Zamawiającego</w:t>
      </w:r>
      <w:r w:rsidRPr="009D4DD4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9D4DD4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Pr="009D4DD4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9D4DD4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 w:rsidRPr="009D4DD4"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 w:rsidRPr="009D4DD4">
        <w:rPr>
          <w:rFonts w:ascii="Arial" w:hAnsi="Arial" w:cs="Arial"/>
          <w:sz w:val="19"/>
          <w:szCs w:val="19"/>
          <w:lang w:eastAsia="pl-PL"/>
        </w:rPr>
        <w:t xml:space="preserve">internetowej </w:t>
      </w:r>
      <w:r w:rsidRPr="009D4DD4">
        <w:rPr>
          <w:rFonts w:ascii="Arial" w:hAnsi="Arial" w:cs="Arial"/>
          <w:sz w:val="19"/>
          <w:szCs w:val="19"/>
          <w:lang w:eastAsia="pl-PL"/>
        </w:rPr>
        <w:t>udostępniane b</w:t>
      </w:r>
      <w:r w:rsidR="00ED2A0B" w:rsidRPr="009D4DD4">
        <w:rPr>
          <w:rFonts w:ascii="Arial" w:hAnsi="Arial" w:cs="Arial"/>
          <w:sz w:val="19"/>
          <w:szCs w:val="19"/>
          <w:lang w:eastAsia="pl-PL"/>
        </w:rPr>
        <w:t>ę</w:t>
      </w:r>
      <w:r w:rsidRPr="009D4DD4">
        <w:rPr>
          <w:rFonts w:ascii="Arial" w:hAnsi="Arial" w:cs="Arial"/>
          <w:sz w:val="19"/>
          <w:szCs w:val="19"/>
          <w:lang w:eastAsia="pl-PL"/>
        </w:rPr>
        <w:t>d</w:t>
      </w:r>
      <w:r w:rsidR="00ED2A0B" w:rsidRPr="009D4DD4">
        <w:rPr>
          <w:rFonts w:ascii="Arial" w:hAnsi="Arial" w:cs="Arial"/>
          <w:sz w:val="19"/>
          <w:szCs w:val="19"/>
          <w:lang w:eastAsia="pl-PL"/>
        </w:rPr>
        <w:t>ą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D4DD4"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0DEBF989" w:rsidR="00804582" w:rsidRPr="009D4DD4" w:rsidRDefault="00804582" w:rsidP="00993FA5">
      <w:pPr>
        <w:spacing w:after="0" w:line="240" w:lineRule="atLeast"/>
        <w:rPr>
          <w:rFonts w:ascii="Arial" w:hAnsi="Arial" w:cs="Arial"/>
          <w:color w:val="FF0000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4975B3" w:rsidRPr="009D4DD4">
          <w:rPr>
            <w:rStyle w:val="Hipercze"/>
            <w:rFonts w:ascii="Arial" w:hAnsi="Arial" w:cs="Arial"/>
            <w:sz w:val="19"/>
            <w:szCs w:val="19"/>
            <w:lang w:eastAsia="pl-PL"/>
          </w:rPr>
          <w:t>kasia23@lukasz.med.pl</w:t>
        </w:r>
      </w:hyperlink>
      <w:r w:rsidRPr="009D4DD4">
        <w:rPr>
          <w:rFonts w:ascii="Arial" w:hAnsi="Arial" w:cs="Arial"/>
          <w:color w:val="FF0000"/>
          <w:sz w:val="19"/>
          <w:szCs w:val="19"/>
          <w:lang w:eastAsia="pl-PL"/>
        </w:rPr>
        <w:t xml:space="preserve"> </w:t>
      </w:r>
    </w:p>
    <w:p w14:paraId="12762183" w14:textId="1C5FB6F5" w:rsidR="00804582" w:rsidRPr="009D4DD4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4975B3" w:rsidRPr="009D4DD4">
        <w:rPr>
          <w:rFonts w:ascii="Arial" w:hAnsi="Arial" w:cs="Arial"/>
          <w:sz w:val="19"/>
          <w:szCs w:val="19"/>
          <w:lang w:eastAsia="pl-PL"/>
        </w:rPr>
        <w:t>167</w:t>
      </w:r>
    </w:p>
    <w:p w14:paraId="2DC1F52B" w14:textId="77777777" w:rsidR="00907E6E" w:rsidRPr="009D4DD4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Pr="009D4DD4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44EBE701" w:rsidR="00804582" w:rsidRPr="009D4DD4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Zamówienie publiczne udzielane jest zgodnie z ustawą z dnia 29 stycznia 2004 r. - Prawo zamówień publicznych (</w:t>
      </w:r>
      <w:r w:rsidR="0043233A" w:rsidRPr="009D4DD4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9D4DD4">
        <w:rPr>
          <w:rFonts w:ascii="Arial" w:hAnsi="Arial" w:cs="Arial"/>
          <w:sz w:val="19"/>
          <w:szCs w:val="19"/>
          <w:lang w:eastAsia="ar-SA"/>
        </w:rPr>
        <w:t>Dz. U. z 20</w:t>
      </w:r>
      <w:r w:rsidR="00E17F60">
        <w:rPr>
          <w:rFonts w:ascii="Arial" w:hAnsi="Arial" w:cs="Arial"/>
          <w:sz w:val="19"/>
          <w:szCs w:val="19"/>
          <w:lang w:eastAsia="ar-SA"/>
        </w:rPr>
        <w:t>24</w:t>
      </w:r>
      <w:r w:rsidR="0043233A" w:rsidRPr="009D4DD4">
        <w:rPr>
          <w:rFonts w:ascii="Arial" w:hAnsi="Arial" w:cs="Arial"/>
          <w:sz w:val="19"/>
          <w:szCs w:val="19"/>
          <w:lang w:eastAsia="ar-SA"/>
        </w:rPr>
        <w:t xml:space="preserve"> r. poz.</w:t>
      </w:r>
      <w:r w:rsidR="00E17F60">
        <w:rPr>
          <w:rFonts w:ascii="Arial" w:hAnsi="Arial" w:cs="Arial"/>
          <w:sz w:val="19"/>
          <w:szCs w:val="19"/>
          <w:lang w:eastAsia="ar-SA"/>
        </w:rPr>
        <w:t>1320</w:t>
      </w:r>
      <w:r w:rsidRPr="009D4DD4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9D4DD4">
        <w:rPr>
          <w:rFonts w:ascii="Arial" w:hAnsi="Arial" w:cs="Arial"/>
          <w:sz w:val="19"/>
          <w:szCs w:val="19"/>
          <w:lang w:eastAsia="ar-SA"/>
        </w:rPr>
        <w:t>zgodnie z art. 132 Ustawy</w:t>
      </w:r>
      <w:r w:rsidR="008A68F8" w:rsidRPr="009D4DD4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="008A68F8" w:rsidRPr="009D4DD4">
        <w:rPr>
          <w:rFonts w:ascii="Arial" w:hAnsi="Arial" w:cs="Arial"/>
          <w:sz w:val="19"/>
          <w:szCs w:val="19"/>
          <w:lang w:eastAsia="ar-SA"/>
        </w:rPr>
        <w:t>Pzp</w:t>
      </w:r>
      <w:proofErr w:type="spellEnd"/>
      <w:r w:rsidRPr="009D4DD4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9D4DD4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>ć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>j w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>3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 w:rsidRPr="009D4DD4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 w:rsidRPr="009D4DD4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D4DD4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Pr="009D4DD4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D4DD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 w:rsidRPr="009D4DD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D4DD4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D4DD4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9D4DD4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postępowaniu.</w:t>
      </w:r>
    </w:p>
    <w:p w14:paraId="558F9A4A" w14:textId="77777777" w:rsidR="0024193E" w:rsidRPr="009D4DD4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EDAEC2" w14:textId="77777777" w:rsidR="002C428A" w:rsidRPr="009D4DD4" w:rsidRDefault="00907E6E" w:rsidP="002C428A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52FE5A97" w14:textId="77777777" w:rsidR="002C428A" w:rsidRPr="009D4DD4" w:rsidRDefault="002C428A" w:rsidP="002C428A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D8FF9C1" w14:textId="27BE81EA" w:rsidR="007D52C2" w:rsidRPr="009D4DD4" w:rsidRDefault="00124F28" w:rsidP="000D3A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>
        <w:rPr>
          <w:rFonts w:ascii="Arial" w:hAnsi="Arial" w:cs="Arial"/>
          <w:sz w:val="19"/>
          <w:szCs w:val="19"/>
          <w:lang w:eastAsia="pl-PL"/>
        </w:rPr>
        <w:t>3.</w:t>
      </w:r>
      <w:r w:rsidR="000D3ABB" w:rsidRPr="009D4DD4"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D4DD4">
        <w:rPr>
          <w:rFonts w:ascii="Arial" w:hAnsi="Arial" w:cs="Arial"/>
          <w:sz w:val="19"/>
          <w:szCs w:val="19"/>
          <w:lang w:eastAsia="pl-PL"/>
        </w:rPr>
        <w:t xml:space="preserve">Przedmiotem zamówienia </w:t>
      </w:r>
      <w:bookmarkStart w:id="0" w:name="_Hlk11240901"/>
      <w:r w:rsidR="001A5B30" w:rsidRPr="009D4DD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End w:id="0"/>
      <w:r w:rsidR="000D3ABB" w:rsidRPr="00175A75">
        <w:rPr>
          <w:rFonts w:ascii="Arial" w:eastAsia="Times New Roman" w:hAnsi="Arial" w:cs="Arial"/>
          <w:sz w:val="19"/>
          <w:szCs w:val="19"/>
          <w:lang w:eastAsia="pl-PL"/>
        </w:rPr>
        <w:t>jest</w:t>
      </w:r>
      <w:r w:rsidR="000D3ABB" w:rsidRPr="009D4DD4">
        <w:rPr>
          <w:rFonts w:ascii="Arial" w:eastAsia="Times New Roman" w:hAnsi="Arial" w:cs="Arial"/>
          <w:b/>
          <w:bCs/>
          <w:sz w:val="19"/>
          <w:szCs w:val="19"/>
          <w:u w:val="single"/>
          <w:lang w:eastAsia="pl-PL"/>
        </w:rPr>
        <w:t xml:space="preserve"> dostawa </w:t>
      </w:r>
      <w:r w:rsidR="007D52C2" w:rsidRPr="009D4DD4">
        <w:rPr>
          <w:rFonts w:ascii="Arial" w:hAnsi="Arial" w:cs="Arial"/>
          <w:b/>
          <w:sz w:val="19"/>
          <w:szCs w:val="19"/>
        </w:rPr>
        <w:t xml:space="preserve"> </w:t>
      </w:r>
      <w:r w:rsidR="00E17F6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gazów medycznych </w:t>
      </w:r>
      <w:r w:rsidR="007D52C2" w:rsidRPr="009D4DD4">
        <w:rPr>
          <w:rFonts w:ascii="Arial" w:eastAsia="Times New Roman" w:hAnsi="Arial" w:cs="Arial"/>
          <w:sz w:val="19"/>
          <w:szCs w:val="19"/>
          <w:lang w:eastAsia="ar-SA"/>
        </w:rPr>
        <w:t>Szpitala Wojewódzkiego im. Św. Łukasza SPZOZ w Tarnowie</w:t>
      </w:r>
      <w:r w:rsidR="000D3ABB" w:rsidRPr="009D4DD4">
        <w:rPr>
          <w:rFonts w:ascii="Arial" w:eastAsia="Times New Roman" w:hAnsi="Arial" w:cs="Arial"/>
          <w:sz w:val="19"/>
          <w:szCs w:val="19"/>
          <w:lang w:eastAsia="ar-SA"/>
        </w:rPr>
        <w:t>.</w:t>
      </w:r>
    </w:p>
    <w:p w14:paraId="429F1E37" w14:textId="77777777" w:rsidR="000D3ABB" w:rsidRPr="009D4DD4" w:rsidRDefault="000D3ABB" w:rsidP="000D3AB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AFFEE9C" w14:textId="6703F6A5" w:rsidR="000D3ABB" w:rsidRDefault="00313C00" w:rsidP="000D3A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3.2 </w:t>
      </w:r>
      <w:r w:rsidR="007D52C2"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Zamówienie zostało podzielone </w:t>
      </w:r>
      <w:r w:rsidR="000D3ABB" w:rsidRPr="009D4DD4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 xml:space="preserve">na </w:t>
      </w:r>
      <w:r w:rsidR="00E17F60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>10</w:t>
      </w:r>
      <w:r w:rsidR="000D3ABB" w:rsidRPr="009D4DD4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 xml:space="preserve"> zakresów</w:t>
      </w:r>
      <w:r w:rsidR="009D4DD4"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  <w:t>:</w:t>
      </w:r>
    </w:p>
    <w:p w14:paraId="14B9B440" w14:textId="77777777" w:rsidR="009D4DD4" w:rsidRDefault="009D4DD4" w:rsidP="001837E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</w:pPr>
    </w:p>
    <w:tbl>
      <w:tblPr>
        <w:tblW w:w="53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3356"/>
      </w:tblGrid>
      <w:tr w:rsidR="00E17F60" w:rsidRPr="005218AF" w14:paraId="3E23DF4D" w14:textId="77777777" w:rsidTr="00E17F60">
        <w:trPr>
          <w:trHeight w:val="300"/>
        </w:trPr>
        <w:tc>
          <w:tcPr>
            <w:tcW w:w="2021" w:type="dxa"/>
            <w:vAlign w:val="center"/>
          </w:tcPr>
          <w:p w14:paraId="7EEFE922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3356" w:type="dxa"/>
            <w:vAlign w:val="center"/>
          </w:tcPr>
          <w:p w14:paraId="54CFACC5" w14:textId="77777777" w:rsidR="00E17F60" w:rsidRPr="005218AF" w:rsidRDefault="00E17F60" w:rsidP="00FD21DF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eastAsiaTheme="majorEastAsia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5218AF">
              <w:rPr>
                <w:rFonts w:ascii="Arial" w:eastAsiaTheme="majorEastAsia" w:hAnsi="Arial" w:cs="Arial"/>
                <w:color w:val="365F91" w:themeColor="accent1" w:themeShade="BF"/>
                <w:sz w:val="20"/>
                <w:szCs w:val="20"/>
                <w:lang w:eastAsia="pl-PL"/>
              </w:rPr>
              <w:t>NAZWA</w:t>
            </w:r>
          </w:p>
        </w:tc>
      </w:tr>
      <w:tr w:rsidR="00E17F60" w:rsidRPr="005218AF" w14:paraId="028D1143" w14:textId="77777777" w:rsidTr="00E17F60">
        <w:trPr>
          <w:trHeight w:val="576"/>
        </w:trPr>
        <w:tc>
          <w:tcPr>
            <w:tcW w:w="2021" w:type="dxa"/>
            <w:vAlign w:val="center"/>
          </w:tcPr>
          <w:p w14:paraId="013A6FBB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6" w:type="dxa"/>
            <w:vAlign w:val="center"/>
          </w:tcPr>
          <w:p w14:paraId="72820F2C" w14:textId="57FC037F" w:rsidR="00E17F60" w:rsidRPr="005218AF" w:rsidRDefault="00E17F60" w:rsidP="00E17F60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Tlen medyczny ciekły</w:t>
            </w:r>
          </w:p>
        </w:tc>
      </w:tr>
      <w:tr w:rsidR="00E17F60" w:rsidRPr="005218AF" w14:paraId="0F543DF2" w14:textId="77777777" w:rsidTr="00E17F60">
        <w:trPr>
          <w:trHeight w:val="556"/>
        </w:trPr>
        <w:tc>
          <w:tcPr>
            <w:tcW w:w="2021" w:type="dxa"/>
            <w:vAlign w:val="center"/>
          </w:tcPr>
          <w:p w14:paraId="78DBD7A1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56" w:type="dxa"/>
            <w:vAlign w:val="center"/>
          </w:tcPr>
          <w:p w14:paraId="17616B0B" w14:textId="3D5098A0" w:rsidR="00E17F60" w:rsidRPr="005218AF" w:rsidRDefault="00E17F60" w:rsidP="00E17F60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Tlen medyczny w butlach</w:t>
            </w:r>
          </w:p>
        </w:tc>
      </w:tr>
      <w:tr w:rsidR="00E17F60" w:rsidRPr="005218AF" w14:paraId="0E4C827F" w14:textId="77777777" w:rsidTr="00E17F60">
        <w:trPr>
          <w:trHeight w:val="550"/>
        </w:trPr>
        <w:tc>
          <w:tcPr>
            <w:tcW w:w="2021" w:type="dxa"/>
            <w:vAlign w:val="center"/>
          </w:tcPr>
          <w:p w14:paraId="2DD92231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56" w:type="dxa"/>
            <w:vAlign w:val="center"/>
          </w:tcPr>
          <w:p w14:paraId="176EBCC5" w14:textId="138A57A2" w:rsidR="00E17F60" w:rsidRPr="005218AF" w:rsidRDefault="00E17F60" w:rsidP="00E17F60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 xml:space="preserve">Dwutlenek węgla </w:t>
            </w:r>
            <w:proofErr w:type="spellStart"/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medycznY</w:t>
            </w:r>
            <w:proofErr w:type="spellEnd"/>
          </w:p>
        </w:tc>
      </w:tr>
      <w:tr w:rsidR="00E17F60" w:rsidRPr="005218AF" w14:paraId="63D7BF21" w14:textId="77777777" w:rsidTr="00E17F60">
        <w:trPr>
          <w:trHeight w:val="416"/>
        </w:trPr>
        <w:tc>
          <w:tcPr>
            <w:tcW w:w="2021" w:type="dxa"/>
            <w:vAlign w:val="center"/>
          </w:tcPr>
          <w:p w14:paraId="28370D11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56" w:type="dxa"/>
            <w:vAlign w:val="center"/>
          </w:tcPr>
          <w:p w14:paraId="218AC5EC" w14:textId="6FF7E147" w:rsidR="00E17F60" w:rsidRPr="005218AF" w:rsidRDefault="00E17F60" w:rsidP="00E17F60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 xml:space="preserve">Powietrze sprężone w butlach                           </w:t>
            </w:r>
          </w:p>
        </w:tc>
      </w:tr>
      <w:tr w:rsidR="00E17F60" w:rsidRPr="005218AF" w14:paraId="55E83337" w14:textId="77777777" w:rsidTr="00E17F60">
        <w:trPr>
          <w:trHeight w:val="416"/>
        </w:trPr>
        <w:tc>
          <w:tcPr>
            <w:tcW w:w="2021" w:type="dxa"/>
            <w:vAlign w:val="center"/>
          </w:tcPr>
          <w:p w14:paraId="66CC515E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56" w:type="dxa"/>
            <w:vAlign w:val="center"/>
          </w:tcPr>
          <w:p w14:paraId="475A7111" w14:textId="77777777" w:rsidR="00E17F60" w:rsidRPr="005218AF" w:rsidRDefault="00E17F60" w:rsidP="00FD21DF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Argon czysty</w:t>
            </w:r>
          </w:p>
          <w:p w14:paraId="73B084EB" w14:textId="22F193BC" w:rsidR="00E17F60" w:rsidRPr="005218AF" w:rsidRDefault="00E17F60" w:rsidP="00FD2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</w:p>
        </w:tc>
      </w:tr>
      <w:tr w:rsidR="00E17F60" w:rsidRPr="005218AF" w14:paraId="57AA268D" w14:textId="77777777" w:rsidTr="00E17F60">
        <w:trPr>
          <w:trHeight w:val="416"/>
        </w:trPr>
        <w:tc>
          <w:tcPr>
            <w:tcW w:w="2021" w:type="dxa"/>
            <w:vAlign w:val="center"/>
          </w:tcPr>
          <w:p w14:paraId="4801AAF5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56" w:type="dxa"/>
            <w:vAlign w:val="center"/>
          </w:tcPr>
          <w:p w14:paraId="72984C0B" w14:textId="250C9D36" w:rsidR="00E17F60" w:rsidRPr="005218AF" w:rsidRDefault="00E17F60" w:rsidP="00E17F60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 xml:space="preserve">Podtlenek azotu </w:t>
            </w:r>
            <w:proofErr w:type="spellStart"/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medycznY</w:t>
            </w:r>
            <w:proofErr w:type="spellEnd"/>
          </w:p>
        </w:tc>
      </w:tr>
      <w:tr w:rsidR="00E17F60" w:rsidRPr="005218AF" w14:paraId="44D0EEA1" w14:textId="77777777" w:rsidTr="00E17F60">
        <w:trPr>
          <w:trHeight w:val="416"/>
        </w:trPr>
        <w:tc>
          <w:tcPr>
            <w:tcW w:w="2021" w:type="dxa"/>
            <w:vAlign w:val="center"/>
          </w:tcPr>
          <w:p w14:paraId="3595D700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56" w:type="dxa"/>
            <w:vAlign w:val="center"/>
          </w:tcPr>
          <w:p w14:paraId="6FF92A19" w14:textId="6C697724" w:rsidR="00E17F60" w:rsidRPr="005218AF" w:rsidRDefault="00E17F60" w:rsidP="00E17F60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Tlen medyczny w butlach aluminiowych 2 LITRY</w:t>
            </w:r>
          </w:p>
        </w:tc>
      </w:tr>
      <w:tr w:rsidR="00E17F60" w:rsidRPr="005218AF" w14:paraId="19C11B52" w14:textId="77777777" w:rsidTr="00E17F60">
        <w:trPr>
          <w:trHeight w:val="416"/>
        </w:trPr>
        <w:tc>
          <w:tcPr>
            <w:tcW w:w="2021" w:type="dxa"/>
            <w:vAlign w:val="center"/>
          </w:tcPr>
          <w:p w14:paraId="1E5F5F8C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56" w:type="dxa"/>
            <w:vAlign w:val="center"/>
          </w:tcPr>
          <w:p w14:paraId="4BE13528" w14:textId="77777777" w:rsidR="00E17F60" w:rsidRPr="005218AF" w:rsidRDefault="00E17F60" w:rsidP="00FD2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Mieszanina tlenu medycznego i podtlenku azotu</w:t>
            </w:r>
          </w:p>
        </w:tc>
      </w:tr>
      <w:tr w:rsidR="00E17F60" w:rsidRPr="005218AF" w14:paraId="47E51DDA" w14:textId="77777777" w:rsidTr="00E17F60">
        <w:trPr>
          <w:trHeight w:val="416"/>
        </w:trPr>
        <w:tc>
          <w:tcPr>
            <w:tcW w:w="2021" w:type="dxa"/>
            <w:vAlign w:val="center"/>
          </w:tcPr>
          <w:p w14:paraId="2041DFD3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56" w:type="dxa"/>
            <w:vAlign w:val="center"/>
          </w:tcPr>
          <w:p w14:paraId="65D217BA" w14:textId="2867969A" w:rsidR="00E17F60" w:rsidRPr="005218AF" w:rsidRDefault="00E17F60" w:rsidP="00E17F60">
            <w:pPr>
              <w:spacing w:after="0" w:line="240" w:lineRule="auto"/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Ciekły azot MEDYCZNY</w:t>
            </w:r>
          </w:p>
        </w:tc>
      </w:tr>
      <w:tr w:rsidR="00E17F60" w:rsidRPr="005218AF" w14:paraId="13B32334" w14:textId="77777777" w:rsidTr="00E17F60">
        <w:trPr>
          <w:trHeight w:val="416"/>
        </w:trPr>
        <w:tc>
          <w:tcPr>
            <w:tcW w:w="2021" w:type="dxa"/>
            <w:vAlign w:val="center"/>
          </w:tcPr>
          <w:p w14:paraId="3BB70186" w14:textId="77777777" w:rsidR="00E17F60" w:rsidRPr="005218AF" w:rsidRDefault="00E17F60" w:rsidP="00FD21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56" w:type="dxa"/>
            <w:vAlign w:val="center"/>
          </w:tcPr>
          <w:p w14:paraId="76C23689" w14:textId="77777777" w:rsidR="00E17F60" w:rsidRPr="005218AF" w:rsidRDefault="00E17F60" w:rsidP="00FD21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18AF">
              <w:rPr>
                <w:rFonts w:ascii="Arial" w:eastAsia="Times New Roman" w:hAnsi="Arial" w:cs="Arial"/>
                <w:smallCaps/>
                <w:snapToGrid w:val="0"/>
                <w:color w:val="000000"/>
                <w:sz w:val="20"/>
                <w:szCs w:val="20"/>
                <w:lang w:eastAsia="pl-PL"/>
              </w:rPr>
              <w:t>legalizacja butli</w:t>
            </w:r>
          </w:p>
        </w:tc>
      </w:tr>
    </w:tbl>
    <w:p w14:paraId="71A884EA" w14:textId="77777777" w:rsidR="001837ED" w:rsidRPr="009D4DD4" w:rsidRDefault="001837ED" w:rsidP="000D3A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19"/>
          <w:szCs w:val="19"/>
          <w:lang w:eastAsia="pl-PL"/>
        </w:rPr>
      </w:pPr>
    </w:p>
    <w:p w14:paraId="1AB7818A" w14:textId="5E0AE18D" w:rsidR="002C428A" w:rsidRPr="00160A6B" w:rsidRDefault="007D52C2" w:rsidP="00160A6B">
      <w:pPr>
        <w:tabs>
          <w:tab w:val="left" w:pos="34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ar-SA"/>
        </w:rPr>
      </w:pPr>
      <w:bookmarkStart w:id="1" w:name="_Hlk32817382"/>
      <w:r w:rsidRPr="001837ED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CPV  </w:t>
      </w:r>
      <w:r w:rsidR="00E17F60" w:rsidRPr="00F87EE4">
        <w:rPr>
          <w:rFonts w:eastAsia="Times New Roman" w:cs="Wingdings"/>
          <w:snapToGrid w:val="0"/>
          <w:lang w:eastAsia="pl-PL"/>
        </w:rPr>
        <w:t xml:space="preserve"> 24111500-0 </w:t>
      </w:r>
      <w:hyperlink r:id="rId12" w:history="1">
        <w:r w:rsidR="00E17F60" w:rsidRPr="00F87EE4">
          <w:rPr>
            <w:rFonts w:eastAsia="Times New Roman" w:cs="Wingdings"/>
            <w:snapToGrid w:val="0"/>
            <w:color w:val="0000FF"/>
            <w:u w:val="single"/>
            <w:lang w:eastAsia="pl-PL"/>
          </w:rPr>
          <w:t>Gazy medyczne</w:t>
        </w:r>
      </w:hyperlink>
      <w:r w:rsidRPr="009D4DD4">
        <w:rPr>
          <w:rFonts w:ascii="Arial" w:eastAsia="Times New Roman" w:hAnsi="Arial" w:cs="Arial"/>
          <w:b/>
          <w:color w:val="0000FF"/>
          <w:sz w:val="19"/>
          <w:szCs w:val="19"/>
          <w:lang w:eastAsia="ar-SA"/>
        </w:rPr>
        <w:t xml:space="preserve">     </w:t>
      </w:r>
      <w:r w:rsidR="00295C1A" w:rsidRPr="009D4DD4">
        <w:rPr>
          <w:rFonts w:ascii="Arial" w:eastAsia="Times New Roman" w:hAnsi="Arial" w:cs="Arial"/>
          <w:b/>
          <w:color w:val="0000FF"/>
          <w:sz w:val="19"/>
          <w:szCs w:val="19"/>
          <w:lang w:eastAsia="ar-SA"/>
        </w:rPr>
        <w:t xml:space="preserve"> </w:t>
      </w:r>
      <w:bookmarkEnd w:id="1"/>
    </w:p>
    <w:p w14:paraId="7A5CC88A" w14:textId="1FCDD2AE" w:rsidR="004F2E65" w:rsidRDefault="00907E6E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 </w:t>
      </w:r>
      <w:r w:rsidRPr="001837ED">
        <w:rPr>
          <w:rFonts w:ascii="Arial" w:hAnsi="Arial" w:cs="Arial"/>
          <w:b/>
          <w:bCs/>
          <w:sz w:val="19"/>
          <w:szCs w:val="19"/>
          <w:lang w:eastAsia="pl-PL"/>
        </w:rPr>
        <w:t xml:space="preserve">nr </w:t>
      </w:r>
      <w:r w:rsidR="007D52C2" w:rsidRPr="001837ED">
        <w:rPr>
          <w:rFonts w:ascii="Arial" w:hAnsi="Arial" w:cs="Arial"/>
          <w:b/>
          <w:bCs/>
          <w:sz w:val="19"/>
          <w:szCs w:val="19"/>
          <w:lang w:eastAsia="pl-PL"/>
        </w:rPr>
        <w:t>1A</w:t>
      </w:r>
      <w:r w:rsidR="00E17F60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1837ED">
        <w:rPr>
          <w:rFonts w:ascii="Arial" w:hAnsi="Arial" w:cs="Arial"/>
          <w:sz w:val="19"/>
          <w:szCs w:val="19"/>
          <w:lang w:eastAsia="pl-PL"/>
        </w:rPr>
        <w:t xml:space="preserve">do </w:t>
      </w:r>
      <w:r w:rsidRPr="009D4DD4">
        <w:rPr>
          <w:rFonts w:ascii="Arial" w:hAnsi="Arial" w:cs="Arial"/>
          <w:sz w:val="19"/>
          <w:szCs w:val="19"/>
          <w:lang w:eastAsia="pl-PL"/>
        </w:rPr>
        <w:t>specyfikacji</w:t>
      </w:r>
      <w:r w:rsidR="00F912C7" w:rsidRPr="009D4DD4">
        <w:rPr>
          <w:rFonts w:ascii="Arial" w:hAnsi="Arial" w:cs="Arial"/>
          <w:sz w:val="19"/>
          <w:szCs w:val="19"/>
          <w:lang w:eastAsia="pl-PL"/>
        </w:rPr>
        <w:t xml:space="preserve"> (parametry</w:t>
      </w:r>
      <w:r w:rsidR="00E17F60">
        <w:rPr>
          <w:rFonts w:ascii="Arial" w:hAnsi="Arial" w:cs="Arial"/>
          <w:sz w:val="19"/>
          <w:szCs w:val="19"/>
          <w:lang w:eastAsia="pl-PL"/>
        </w:rPr>
        <w:t xml:space="preserve"> wymagane</w:t>
      </w:r>
      <w:r w:rsidR="00F912C7" w:rsidRPr="009D4DD4">
        <w:rPr>
          <w:rFonts w:ascii="Arial" w:hAnsi="Arial" w:cs="Arial"/>
          <w:sz w:val="19"/>
          <w:szCs w:val="19"/>
          <w:lang w:eastAsia="pl-PL"/>
        </w:rPr>
        <w:t>)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. Opis ten należy odczytywać wraz z ewentualnymi zmianami treści specyfikacji, będącymi np. wynikiem udzielonych odpowiedzi na zapytania wykonawców. Podane ilości są szacunkowym zapotrzebowaniem na okres </w:t>
      </w:r>
      <w:r w:rsidR="004F2E65" w:rsidRPr="009D4DD4">
        <w:rPr>
          <w:rFonts w:ascii="Arial" w:hAnsi="Arial" w:cs="Arial"/>
          <w:sz w:val="19"/>
          <w:szCs w:val="19"/>
          <w:lang w:eastAsia="pl-PL"/>
        </w:rPr>
        <w:t>trwania umowy i</w:t>
      </w:r>
      <w:r w:rsidRPr="009D4DD4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Zamawiający zastrzega sobie prawo rezygnacji z zakupu części asortymentu wynikającej z braku zapotrzebowania.</w:t>
      </w:r>
    </w:p>
    <w:p w14:paraId="76E26D22" w14:textId="77777777" w:rsidR="00124F28" w:rsidRPr="009D4DD4" w:rsidRDefault="00124F2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21FFE8" w14:textId="77777777" w:rsidR="00AF7924" w:rsidRPr="009D4DD4" w:rsidRDefault="00AF7924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9D4DD4">
        <w:rPr>
          <w:rFonts w:ascii="Arial" w:eastAsia="Times New Roman" w:hAnsi="Arial" w:cs="Arial"/>
          <w:sz w:val="19"/>
          <w:szCs w:val="19"/>
          <w:lang w:eastAsia="ar-SA"/>
        </w:rPr>
        <w:t xml:space="preserve">W związku z tym, że Zamawiający dopuszcza składanie ofert częściowych – Wykonawców prosimy o składanie ofert na wybrane przez nich zakresy - bez przedrukowywania specyfikacji z nadrukiem „NIE DOTYCZY”. </w:t>
      </w:r>
    </w:p>
    <w:p w14:paraId="6EECC9E4" w14:textId="315D6FB2" w:rsidR="00AF7924" w:rsidRPr="00313C00" w:rsidRDefault="00AF7924" w:rsidP="00313C00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E36C0A" w:themeColor="accent6" w:themeShade="BF"/>
          <w:sz w:val="19"/>
          <w:szCs w:val="19"/>
          <w:lang w:eastAsia="ar-SA"/>
        </w:rPr>
      </w:pPr>
      <w:r w:rsidRPr="00313C00">
        <w:rPr>
          <w:rFonts w:ascii="Arial" w:eastAsia="Times New Roman" w:hAnsi="Arial" w:cs="Arial"/>
          <w:bCs/>
          <w:iCs/>
          <w:sz w:val="19"/>
          <w:szCs w:val="19"/>
          <w:lang w:eastAsia="pl-PL"/>
        </w:rPr>
        <w:t xml:space="preserve"> Wymagany termin płatności wynosi </w:t>
      </w:r>
      <w:r w:rsidRPr="00313C00">
        <w:rPr>
          <w:rFonts w:ascii="Arial" w:hAnsi="Arial" w:cs="Arial"/>
          <w:b/>
          <w:color w:val="0000FF"/>
          <w:sz w:val="19"/>
          <w:szCs w:val="19"/>
          <w:lang w:eastAsia="ar-SA"/>
        </w:rPr>
        <w:t xml:space="preserve"> 30 dni.</w:t>
      </w:r>
    </w:p>
    <w:p w14:paraId="2EB426AC" w14:textId="0850999D" w:rsidR="00AF7924" w:rsidRPr="00313C00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313C00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dopuszcza składanie ofert częściowych. Ofertę można złożyć w odniesieniu do   wszystkich zakresów. </w:t>
      </w:r>
      <w:r w:rsidRPr="00313C00">
        <w:rPr>
          <w:rFonts w:ascii="Arial" w:eastAsia="Times New Roman" w:hAnsi="Arial" w:cs="Arial"/>
          <w:sz w:val="19"/>
          <w:szCs w:val="19"/>
          <w:lang w:eastAsia="ar-SA"/>
        </w:rPr>
        <w:t>Pod pojęciem oferty częściowej rozumie się pojedyncze zakresy</w:t>
      </w:r>
      <w:r w:rsidRPr="00313C00">
        <w:rPr>
          <w:rFonts w:ascii="Arial" w:eastAsia="Times New Roman" w:hAnsi="Arial" w:cs="Arial"/>
          <w:b/>
          <w:bCs/>
          <w:sz w:val="19"/>
          <w:szCs w:val="19"/>
          <w:lang w:eastAsia="ar-SA"/>
        </w:rPr>
        <w:t xml:space="preserve"> (</w:t>
      </w:r>
      <w:r w:rsidRPr="00313C00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1- </w:t>
      </w:r>
      <w:r w:rsidR="00313C00" w:rsidRPr="00313C00">
        <w:rPr>
          <w:rFonts w:ascii="Arial" w:eastAsia="Times New Roman" w:hAnsi="Arial" w:cs="Arial"/>
          <w:b/>
          <w:sz w:val="19"/>
          <w:szCs w:val="19"/>
          <w:lang w:eastAsia="ar-SA"/>
        </w:rPr>
        <w:t>10</w:t>
      </w:r>
      <w:r w:rsidRPr="00313C00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). </w:t>
      </w:r>
    </w:p>
    <w:p w14:paraId="503C56F2" w14:textId="77777777" w:rsidR="00AF7924" w:rsidRPr="009D4DD4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dopuszcza składania ofert wariantowych.</w:t>
      </w:r>
    </w:p>
    <w:p w14:paraId="35E0602D" w14:textId="691802D4" w:rsidR="00AF7924" w:rsidRPr="009D4DD4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udzielenia zamówień, o których mowa w art. </w:t>
      </w:r>
      <w:r w:rsidR="00441B44"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214 </w:t>
      </w: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>ust. 1 pkt 7 ustawy (zamówienie dodatkowe).</w:t>
      </w:r>
    </w:p>
    <w:p w14:paraId="7BD66527" w14:textId="77777777" w:rsidR="00AF7924" w:rsidRPr="00124F28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zastrzega obowiązku osobistego wykonania przez wykonawcę kluczowych części zamówienia. Zamawiający wymaga wskazania przez wykonawcę części zamówienia, których wykonanie zamierza powierzyć podwykonawcom, i podania firm podwykonawców (</w:t>
      </w:r>
      <w:r w:rsidRPr="00124F2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patrz </w:t>
      </w:r>
      <w:r w:rsidRPr="00124F28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załącznik nr 1 </w:t>
      </w:r>
      <w:r w:rsidRPr="00124F28">
        <w:rPr>
          <w:rFonts w:ascii="Arial" w:eastAsia="Times New Roman" w:hAnsi="Arial" w:cs="Arial"/>
          <w:bCs/>
          <w:sz w:val="19"/>
          <w:szCs w:val="19"/>
          <w:lang w:eastAsia="pl-PL"/>
        </w:rPr>
        <w:t>do specyfikacji).</w:t>
      </w:r>
    </w:p>
    <w:p w14:paraId="6AF37BF5" w14:textId="77777777" w:rsidR="00AF7924" w:rsidRPr="009D4DD4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wymagań, o których mowa w art. 29 ust. 3a ustawy (zatrudnienie na podstawie umowy o pracę).</w:t>
      </w:r>
    </w:p>
    <w:p w14:paraId="19E74A56" w14:textId="77777777" w:rsidR="00AF7924" w:rsidRPr="009D4DD4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zawarcia umowy ramowej.</w:t>
      </w:r>
    </w:p>
    <w:p w14:paraId="591B811C" w14:textId="77777777" w:rsidR="00AF7924" w:rsidRPr="009D4DD4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rozliczenia w walutach obcych.</w:t>
      </w:r>
    </w:p>
    <w:p w14:paraId="0F34EE09" w14:textId="11154A9B" w:rsidR="00AF7924" w:rsidRPr="009D4DD4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trike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przeprowadzenia aukcji elektronicznej. </w:t>
      </w:r>
    </w:p>
    <w:p w14:paraId="7C9C8118" w14:textId="59ED6465" w:rsidR="00AF7924" w:rsidRPr="009D4DD4" w:rsidRDefault="00AF7924" w:rsidP="00313C00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zwrotu kosztów udziału w postępowaniu.</w:t>
      </w:r>
    </w:p>
    <w:p w14:paraId="1F6C3560" w14:textId="57C652BF" w:rsidR="004574BA" w:rsidRPr="009D4DD4" w:rsidRDefault="00441B44" w:rsidP="00313C00">
      <w:pPr>
        <w:pStyle w:val="Akapitzlist"/>
        <w:numPr>
          <w:ilvl w:val="1"/>
          <w:numId w:val="23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</w:rPr>
        <w:t xml:space="preserve">W przypadku użycia w SWZ oraz jego załącznikach, Opisie przedmiotu zamówienia znaków towarowych, patentów lub pochodzenia, źródła lub szczególnego procesu, który charakteryzuje produkty lub usługi dostarczane przez konkretnego wykonawcę zamawiający dopuszcza rozwiązania równoważne zgodnie z art. 99 ust. 5 Ustawy </w:t>
      </w:r>
      <w:proofErr w:type="spellStart"/>
      <w:r w:rsidRPr="009D4DD4">
        <w:rPr>
          <w:rFonts w:ascii="Arial" w:hAnsi="Arial" w:cs="Arial"/>
          <w:sz w:val="19"/>
          <w:szCs w:val="19"/>
        </w:rPr>
        <w:t>Pzp</w:t>
      </w:r>
      <w:proofErr w:type="spellEnd"/>
      <w:r w:rsidRPr="009D4DD4">
        <w:rPr>
          <w:rFonts w:ascii="Arial" w:hAnsi="Arial" w:cs="Arial"/>
          <w:sz w:val="19"/>
          <w:szCs w:val="19"/>
        </w:rPr>
        <w:t>.</w:t>
      </w:r>
    </w:p>
    <w:p w14:paraId="6E614805" w14:textId="77777777" w:rsidR="00FB5E24" w:rsidRPr="009D4DD4" w:rsidRDefault="00FB5E24" w:rsidP="00FB5E24">
      <w:pPr>
        <w:pStyle w:val="Akapitzlist"/>
        <w:tabs>
          <w:tab w:val="left" w:pos="142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14205E91" w:rsidR="00E20C14" w:rsidRPr="009D4DD4" w:rsidRDefault="00B23F7C" w:rsidP="00B23F7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b/>
          <w:sz w:val="19"/>
          <w:szCs w:val="19"/>
        </w:rPr>
        <w:t>3.1</w:t>
      </w:r>
      <w:r w:rsidR="00783DBF">
        <w:rPr>
          <w:rFonts w:ascii="Arial" w:eastAsia="Times New Roman" w:hAnsi="Arial" w:cs="Arial"/>
          <w:b/>
          <w:sz w:val="19"/>
          <w:szCs w:val="19"/>
        </w:rPr>
        <w:t>5</w:t>
      </w:r>
      <w:r w:rsidRPr="009D4DD4">
        <w:rPr>
          <w:rFonts w:ascii="Arial" w:eastAsia="Times New Roman" w:hAnsi="Arial" w:cs="Arial"/>
          <w:b/>
          <w:sz w:val="19"/>
          <w:szCs w:val="19"/>
        </w:rPr>
        <w:t>.</w:t>
      </w:r>
      <w:r w:rsidR="00E20C14" w:rsidRPr="009D4DD4">
        <w:rPr>
          <w:rFonts w:ascii="Arial" w:eastAsia="Times New Roman" w:hAnsi="Arial" w:cs="Arial"/>
          <w:b/>
          <w:sz w:val="19"/>
          <w:szCs w:val="19"/>
        </w:rPr>
        <w:t xml:space="preserve">Rozdział – Ochrona danych osobowych </w:t>
      </w:r>
    </w:p>
    <w:p w14:paraId="54B3FA1D" w14:textId="033380C6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  <w:lang w:eastAsia="pl-PL"/>
        </w:rPr>
      </w:pPr>
      <w:r w:rsidRPr="009D4DD4">
        <w:rPr>
          <w:rFonts w:ascii="Arial" w:hAnsi="Arial" w:cs="Arial"/>
          <w:color w:val="000000"/>
          <w:sz w:val="19"/>
          <w:szCs w:val="19"/>
        </w:rPr>
        <w:t xml:space="preserve">1. Zamawiający informuje, że administratorem danych osobowych wykonawcy jest Szpital Wojewódzki im. św. Łukasza w Tarnowie, ul. Lwowska 178 a, 33-100 Tarnów, tel. 14 63 15 000, fax. 14 621 25 81, e mail; </w:t>
      </w:r>
      <w:hyperlink r:id="rId13" w:history="1">
        <w:r w:rsidR="00124F28" w:rsidRPr="001C61D4">
          <w:rPr>
            <w:rStyle w:val="Hipercze"/>
            <w:rFonts w:ascii="Arial" w:hAnsi="Arial" w:cs="Arial"/>
            <w:sz w:val="19"/>
            <w:szCs w:val="19"/>
          </w:rPr>
          <w:t>hospital@lukasz.med.pl</w:t>
        </w:r>
      </w:hyperlink>
      <w:r w:rsidR="00124F28">
        <w:rPr>
          <w:rFonts w:ascii="Arial" w:hAnsi="Arial" w:cs="Arial"/>
          <w:color w:val="0563C1"/>
          <w:sz w:val="19"/>
          <w:szCs w:val="19"/>
        </w:rPr>
        <w:t xml:space="preserve"> </w:t>
      </w:r>
    </w:p>
    <w:p w14:paraId="178F02E1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124F28">
        <w:rPr>
          <w:rStyle w:val="Hipercze"/>
          <w:rFonts w:ascii="Arial" w:eastAsia="Arial" w:hAnsi="Arial" w:cs="Arial"/>
          <w:color w:val="000000"/>
          <w:sz w:val="19"/>
          <w:szCs w:val="19"/>
          <w:u w:val="none"/>
        </w:rPr>
        <w:t>2.</w:t>
      </w:r>
      <w:r w:rsidRPr="009D4DD4">
        <w:rPr>
          <w:rStyle w:val="Hipercze"/>
          <w:rFonts w:ascii="Arial" w:eastAsia="Arial" w:hAnsi="Arial" w:cs="Arial"/>
          <w:color w:val="000000"/>
          <w:sz w:val="19"/>
          <w:szCs w:val="19"/>
        </w:rPr>
        <w:t xml:space="preserve">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W sprawach związanych z przetwarzaniem danych osobowych można kontaktować się z inspektorem ochrony danych osobowych powołanym przez Szpital za pośrednictwem adresu mailowego: </w:t>
      </w:r>
      <w:r w:rsidRPr="009D4DD4">
        <w:rPr>
          <w:rFonts w:ascii="Arial" w:hAnsi="Arial" w:cs="Arial"/>
          <w:color w:val="0563C1"/>
          <w:sz w:val="19"/>
          <w:szCs w:val="19"/>
        </w:rPr>
        <w:t>iod@lukasz.med.pl</w:t>
      </w:r>
    </w:p>
    <w:p w14:paraId="646E2B22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3.     </w:t>
      </w:r>
      <w:r w:rsidRPr="009D4DD4">
        <w:rPr>
          <w:rStyle w:val="Hipercze"/>
          <w:rFonts w:ascii="Arial" w:hAnsi="Arial" w:cs="Arial"/>
          <w:sz w:val="19"/>
          <w:szCs w:val="19"/>
        </w:rPr>
        <w:t xml:space="preserve">Odbiorcami danych osobowych będą osoby lub podmioty, którym udostępniona zostanie dokumentacja postępowania w oparciu o art. 18 oraz art. 71 ustawy </w:t>
      </w:r>
      <w:proofErr w:type="spellStart"/>
      <w:r w:rsidRPr="009D4DD4">
        <w:rPr>
          <w:rStyle w:val="Hipercze"/>
          <w:rFonts w:ascii="Arial" w:hAnsi="Arial" w:cs="Arial"/>
          <w:sz w:val="19"/>
          <w:szCs w:val="19"/>
        </w:rPr>
        <w:t>Pzp</w:t>
      </w:r>
      <w:proofErr w:type="spellEnd"/>
      <w:r w:rsidRPr="009D4DD4">
        <w:rPr>
          <w:rStyle w:val="Hipercze"/>
          <w:rFonts w:ascii="Arial" w:hAnsi="Arial" w:cs="Arial"/>
          <w:sz w:val="19"/>
          <w:szCs w:val="19"/>
        </w:rPr>
        <w:t xml:space="preserve"> oraz Open </w:t>
      </w:r>
      <w:proofErr w:type="spellStart"/>
      <w:r w:rsidRPr="009D4DD4">
        <w:rPr>
          <w:rStyle w:val="Hipercze"/>
          <w:rFonts w:ascii="Arial" w:hAnsi="Arial" w:cs="Arial"/>
          <w:sz w:val="19"/>
          <w:szCs w:val="19"/>
        </w:rPr>
        <w:t>Nexus</w:t>
      </w:r>
      <w:proofErr w:type="spellEnd"/>
      <w:r w:rsidRPr="009D4DD4">
        <w:rPr>
          <w:rStyle w:val="Hipercze"/>
          <w:rFonts w:ascii="Arial" w:hAnsi="Arial" w:cs="Arial"/>
          <w:sz w:val="19"/>
          <w:szCs w:val="19"/>
        </w:rPr>
        <w:t xml:space="preserve"> Sp. z o.o. ul. 28 Czerwca 1956 Roku 406, 61-441 Poznań.</w:t>
      </w:r>
    </w:p>
    <w:p w14:paraId="7179966F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4.     </w:t>
      </w:r>
      <w:r w:rsidRPr="009D4DD4">
        <w:rPr>
          <w:rFonts w:ascii="Arial" w:hAnsi="Arial" w:cs="Arial"/>
          <w:color w:val="000000"/>
          <w:sz w:val="19"/>
          <w:szCs w:val="19"/>
        </w:rPr>
        <w:t>Dane osobowe przetwarzane będą na podstawie art. 6 ust. 1 lit. c</w:t>
      </w:r>
      <w:r w:rsidRPr="009D4DD4">
        <w:rPr>
          <w:rFonts w:ascii="Arial" w:hAnsi="Arial" w:cs="Arial"/>
          <w:i/>
          <w:color w:val="000000"/>
          <w:sz w:val="19"/>
          <w:szCs w:val="19"/>
        </w:rPr>
        <w:t xml:space="preserve">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RODO w celu związanym z postępowaniem o udzielenie zamówienia publicznego w celu podatkowym, rachunkowym, realizacji umowy i archiwizacji. </w:t>
      </w:r>
    </w:p>
    <w:p w14:paraId="608D0D6B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5.    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 w:rsidRPr="009D4DD4">
        <w:rPr>
          <w:rFonts w:ascii="Arial" w:hAnsi="Arial" w:cs="Arial"/>
          <w:b/>
          <w:i/>
          <w:color w:val="000000"/>
          <w:sz w:val="19"/>
          <w:szCs w:val="19"/>
        </w:rPr>
        <w:t>„RODO”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,  </w:t>
      </w:r>
    </w:p>
    <w:p w14:paraId="1E48ADB2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6.    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Dane osobowe będą ujawniane wykonawcom oraz wszystkim zainteresowanym. </w:t>
      </w:r>
    </w:p>
    <w:p w14:paraId="653C47C0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7.    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Dane osobowe będą przechowywane, zgodnie z art. 97 ust. 1 ustawy </w:t>
      </w:r>
      <w:proofErr w:type="spellStart"/>
      <w:r w:rsidRPr="009D4DD4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9D4DD4">
        <w:rPr>
          <w:rFonts w:ascii="Arial" w:hAnsi="Arial" w:cs="Arial"/>
          <w:color w:val="000000"/>
          <w:sz w:val="19"/>
          <w:szCs w:val="19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54997288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8.    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D4DD4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9D4DD4">
        <w:rPr>
          <w:rFonts w:ascii="Arial" w:hAnsi="Arial" w:cs="Arial"/>
          <w:color w:val="000000"/>
          <w:sz w:val="19"/>
          <w:szCs w:val="19"/>
        </w:rPr>
        <w:t xml:space="preserve">, związanym z udziałem w </w:t>
      </w:r>
      <w:r w:rsidRPr="009D4DD4">
        <w:rPr>
          <w:rFonts w:ascii="Arial" w:hAnsi="Arial" w:cs="Arial"/>
          <w:color w:val="000000"/>
          <w:sz w:val="19"/>
          <w:szCs w:val="19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9D4DD4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9D4DD4">
        <w:rPr>
          <w:rFonts w:ascii="Arial" w:hAnsi="Arial" w:cs="Arial"/>
          <w:color w:val="000000"/>
          <w:sz w:val="19"/>
          <w:szCs w:val="19"/>
        </w:rPr>
        <w:t xml:space="preserve">;  </w:t>
      </w:r>
    </w:p>
    <w:p w14:paraId="1DCBA6D2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9.     </w:t>
      </w:r>
      <w:r w:rsidRPr="009D4DD4">
        <w:rPr>
          <w:rFonts w:ascii="Arial" w:hAnsi="Arial" w:cs="Arial"/>
          <w:color w:val="000000"/>
          <w:sz w:val="19"/>
          <w:szCs w:val="19"/>
        </w:rPr>
        <w:t>W odniesieniu do Pani/Pana danych osobowych decyzje nie będą podejmowane w sposób zautomatyzowany, stosowanie do art. 22 RODO;</w:t>
      </w:r>
    </w:p>
    <w:p w14:paraId="28CB90D8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10. 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Osobie, której dane dotyczą przysługuje: </w:t>
      </w:r>
    </w:p>
    <w:p w14:paraId="24807E0B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a)     </w:t>
      </w:r>
      <w:r w:rsidRPr="009D4DD4">
        <w:rPr>
          <w:rFonts w:ascii="Arial" w:hAnsi="Arial" w:cs="Arial"/>
          <w:color w:val="000000"/>
          <w:sz w:val="19"/>
          <w:szCs w:val="19"/>
        </w:rPr>
        <w:t>na podstawie art. 15 RODO prawo dostępu do danych osobowych Pani/Pana dotyczących;</w:t>
      </w:r>
    </w:p>
    <w:p w14:paraId="70704216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b)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4D3DCF4E" w14:textId="77777777" w:rsidR="005829F4" w:rsidRPr="009D4DD4" w:rsidRDefault="005829F4" w:rsidP="005829F4">
      <w:pPr>
        <w:spacing w:after="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     c)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na podstawie art. 18 RODO prawo żądania od administratora ograniczenia przetwarzania danych   </w:t>
      </w:r>
    </w:p>
    <w:p w14:paraId="1DA43AE2" w14:textId="58B77F31" w:rsidR="005829F4" w:rsidRPr="009D4DD4" w:rsidRDefault="005829F4" w:rsidP="005829F4">
      <w:pPr>
        <w:spacing w:after="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 xml:space="preserve">     osobowych z zastrzeżeniem przypadków, o których mowa w art. 18 ust. 2 RODO,</w:t>
      </w:r>
    </w:p>
    <w:p w14:paraId="4073B15D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d)     </w:t>
      </w:r>
      <w:r w:rsidRPr="009D4DD4">
        <w:rPr>
          <w:rFonts w:ascii="Arial" w:hAnsi="Arial" w:cs="Arial"/>
          <w:color w:val="000000"/>
          <w:sz w:val="19"/>
          <w:szCs w:val="19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31681EA5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11.  </w:t>
      </w:r>
      <w:r w:rsidRPr="009D4DD4">
        <w:rPr>
          <w:rFonts w:ascii="Arial" w:hAnsi="Arial" w:cs="Arial"/>
          <w:color w:val="000000"/>
          <w:sz w:val="19"/>
          <w:szCs w:val="19"/>
        </w:rPr>
        <w:t>Osobie, której dane osobowe dotyczą nie przysługuje:</w:t>
      </w:r>
    </w:p>
    <w:p w14:paraId="026C5BF7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>−      w związku z art. 17 ust. 3 lit. b, d lub e RODO prawo do usunięcia danych osobowych;</w:t>
      </w:r>
    </w:p>
    <w:p w14:paraId="1210B2CE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>−      prawo do przenoszenia danych osobowych, o którym mowa w art. 20 RODO;</w:t>
      </w:r>
    </w:p>
    <w:p w14:paraId="25A8326D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hAnsi="Arial" w:cs="Arial"/>
          <w:color w:val="000000"/>
          <w:sz w:val="19"/>
          <w:szCs w:val="19"/>
        </w:rPr>
        <w:t xml:space="preserve">−      na podstawie art. 21 RODO prawo sprzeciwu, wobec przetwarzania danych osobowych, gdyż podstawą prawną przetwarzania Pani/Pana danych osobowych jest art. 6 ust. 1 lit. c RODO. </w:t>
      </w:r>
    </w:p>
    <w:p w14:paraId="40A342CF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12.  </w:t>
      </w:r>
      <w:r w:rsidRPr="009D4DD4">
        <w:rPr>
          <w:rFonts w:ascii="Arial" w:hAnsi="Arial" w:cs="Arial"/>
          <w:bCs/>
          <w:color w:val="000000"/>
          <w:sz w:val="19"/>
          <w:szCs w:val="19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5246D66A" w14:textId="77777777" w:rsidR="005829F4" w:rsidRPr="009D4DD4" w:rsidRDefault="005829F4" w:rsidP="005829F4">
      <w:pPr>
        <w:pStyle w:val="Akapitzlist"/>
        <w:spacing w:after="0"/>
        <w:ind w:left="360"/>
        <w:contextualSpacing/>
        <w:rPr>
          <w:rFonts w:ascii="Arial" w:hAnsi="Arial" w:cs="Arial"/>
          <w:color w:val="000000"/>
          <w:sz w:val="19"/>
          <w:szCs w:val="19"/>
        </w:rPr>
      </w:pPr>
      <w:r w:rsidRPr="009D4DD4">
        <w:rPr>
          <w:rFonts w:ascii="Arial" w:eastAsia="Arial" w:hAnsi="Arial" w:cs="Arial"/>
          <w:color w:val="000000"/>
          <w:sz w:val="19"/>
          <w:szCs w:val="19"/>
        </w:rPr>
        <w:t xml:space="preserve">13.  </w:t>
      </w:r>
      <w:r w:rsidRPr="009D4DD4">
        <w:rPr>
          <w:rFonts w:ascii="Arial" w:hAnsi="Arial" w:cs="Arial"/>
          <w:bCs/>
          <w:color w:val="000000"/>
          <w:sz w:val="19"/>
          <w:szCs w:val="19"/>
        </w:rPr>
        <w:t xml:space="preserve"> 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Pr="009D4DD4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D4DD4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4F965EC5" w14:textId="38D2362D" w:rsidR="00E20C14" w:rsidRDefault="00907E6E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D4DD4">
        <w:rPr>
          <w:rFonts w:ascii="Arial" w:hAnsi="Arial" w:cs="Arial"/>
          <w:sz w:val="19"/>
          <w:szCs w:val="19"/>
          <w:lang w:eastAsia="pl-PL"/>
        </w:rPr>
        <w:t xml:space="preserve">Wymagany termin wykonania Zamówienia: Zamówienie realizowane będzie w częściowych dostawach, od dnia </w:t>
      </w:r>
      <w:r w:rsidR="00124F28">
        <w:rPr>
          <w:rFonts w:ascii="Arial" w:hAnsi="Arial" w:cs="Arial"/>
          <w:sz w:val="19"/>
          <w:szCs w:val="19"/>
          <w:lang w:eastAsia="pl-PL"/>
        </w:rPr>
        <w:t>zawarcia umowy</w:t>
      </w:r>
      <w:r w:rsidR="00313C00">
        <w:rPr>
          <w:rFonts w:ascii="Arial" w:hAnsi="Arial" w:cs="Arial"/>
          <w:sz w:val="19"/>
          <w:szCs w:val="19"/>
          <w:lang w:eastAsia="pl-PL"/>
        </w:rPr>
        <w:t xml:space="preserve"> przez okres 36 miesięcy</w:t>
      </w:r>
      <w:r w:rsidR="00321390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10C38FF3" w14:textId="77777777" w:rsidR="00321390" w:rsidRPr="009D4DD4" w:rsidRDefault="00321390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785EE310" w14:textId="77777777" w:rsidR="00112651" w:rsidRPr="001B316D" w:rsidRDefault="00112651" w:rsidP="00112651">
      <w:pPr>
        <w:jc w:val="both"/>
        <w:rPr>
          <w:rFonts w:ascii="Calibri Light" w:hAnsi="Calibri Light" w:cs="Calibri Light"/>
          <w:b/>
          <w:bCs/>
        </w:rPr>
      </w:pPr>
      <w:r w:rsidRPr="001B316D">
        <w:rPr>
          <w:rFonts w:ascii="Calibri Light" w:hAnsi="Calibri Light" w:cs="Calibri Light"/>
          <w:b/>
          <w:bCs/>
        </w:rPr>
        <w:t>5. Warunki udziału w postępowaniu i podstawy wykluczenia</w:t>
      </w:r>
    </w:p>
    <w:p w14:paraId="2681ACF6" w14:textId="3FF22E60" w:rsidR="00112651" w:rsidRPr="00993FA5" w:rsidRDefault="00112651" w:rsidP="00112651">
      <w:pPr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57D512D6" w14:textId="77777777" w:rsidR="00112651" w:rsidRPr="00254EC1" w:rsidRDefault="00112651" w:rsidP="00112651">
      <w:pPr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244081CC" w14:textId="77777777" w:rsidR="00112651" w:rsidRDefault="00112651" w:rsidP="00112651">
      <w:pPr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Pr="007F7556">
        <w:rPr>
          <w:rFonts w:ascii="Arial" w:hAnsi="Arial" w:cs="Arial"/>
          <w:sz w:val="19"/>
          <w:szCs w:val="19"/>
          <w:lang w:eastAsia="pl-PL"/>
        </w:rPr>
        <w:t>zdolnoś</w:t>
      </w:r>
      <w:r>
        <w:rPr>
          <w:rFonts w:ascii="Arial" w:hAnsi="Arial" w:cs="Arial"/>
          <w:sz w:val="19"/>
          <w:szCs w:val="19"/>
          <w:lang w:eastAsia="pl-PL"/>
        </w:rPr>
        <w:t xml:space="preserve">ć </w:t>
      </w:r>
      <w:r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3D404C0A" w14:textId="48E9F8C8" w:rsidR="00112651" w:rsidRDefault="00112651" w:rsidP="00112651">
      <w:pPr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66B2008F" w14:textId="77777777" w:rsidR="00112651" w:rsidRPr="00B50C1F" w:rsidRDefault="00112651" w:rsidP="00112651">
      <w:pPr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5.2.2.</w:t>
      </w:r>
      <w:r w:rsidRPr="00B50C1F">
        <w:rPr>
          <w:rFonts w:ascii="Arial" w:hAnsi="Arial" w:cs="Arial"/>
          <w:sz w:val="19"/>
          <w:szCs w:val="19"/>
          <w:lang w:eastAsia="pl-PL"/>
        </w:rPr>
        <w:t xml:space="preserve"> uprawnienia do prowadzenia określonej działalności gospodarczej lub zawodowej, o ile wynika to z odrębnych przepisów </w:t>
      </w:r>
    </w:p>
    <w:p w14:paraId="55CC617D" w14:textId="77777777" w:rsidR="00112651" w:rsidRPr="00B50C1F" w:rsidRDefault="00112651" w:rsidP="00112651">
      <w:pPr>
        <w:ind w:left="405" w:firstLine="295"/>
        <w:contextualSpacing/>
        <w:rPr>
          <w:rFonts w:ascii="Arial" w:hAnsi="Arial" w:cs="Arial"/>
          <w:b/>
          <w:bCs/>
          <w:sz w:val="19"/>
          <w:szCs w:val="19"/>
        </w:rPr>
      </w:pPr>
      <w:r w:rsidRPr="00B50C1F">
        <w:rPr>
          <w:rFonts w:ascii="Arial" w:hAnsi="Arial" w:cs="Arial"/>
          <w:b/>
          <w:bCs/>
          <w:sz w:val="19"/>
          <w:szCs w:val="19"/>
        </w:rPr>
        <w:t>Zamawiający uzna, że warunek został spełniony, jeżeli Wykonawca:</w:t>
      </w:r>
    </w:p>
    <w:p w14:paraId="1CC4D5B3" w14:textId="77777777" w:rsidR="00112651" w:rsidRPr="00B50C1F" w:rsidRDefault="00112651" w:rsidP="00112651">
      <w:pPr>
        <w:ind w:left="700"/>
        <w:rPr>
          <w:rFonts w:ascii="Arial" w:hAnsi="Arial" w:cs="Arial"/>
          <w:sz w:val="19"/>
          <w:szCs w:val="19"/>
        </w:rPr>
      </w:pPr>
      <w:r w:rsidRPr="00B50C1F">
        <w:rPr>
          <w:rFonts w:ascii="Arial" w:hAnsi="Arial" w:cs="Arial"/>
          <w:sz w:val="19"/>
          <w:szCs w:val="19"/>
          <w:u w:val="single"/>
        </w:rPr>
        <w:t>Jeżeli wykonawca jest dystrybutorem gazów medycznych</w:t>
      </w:r>
      <w:r w:rsidRPr="00B50C1F">
        <w:rPr>
          <w:rFonts w:ascii="Arial" w:hAnsi="Arial" w:cs="Arial"/>
          <w:sz w:val="19"/>
          <w:szCs w:val="19"/>
        </w:rPr>
        <w:t xml:space="preserve">-  </w:t>
      </w:r>
      <w:r>
        <w:rPr>
          <w:rFonts w:ascii="Arial" w:hAnsi="Arial" w:cs="Arial"/>
          <w:sz w:val="19"/>
          <w:szCs w:val="19"/>
        </w:rPr>
        <w:t xml:space="preserve">posiada </w:t>
      </w:r>
      <w:r w:rsidRPr="00B50C1F">
        <w:rPr>
          <w:rFonts w:ascii="Arial" w:hAnsi="Arial" w:cs="Arial"/>
          <w:sz w:val="19"/>
          <w:szCs w:val="19"/>
        </w:rPr>
        <w:t xml:space="preserve">aktualne zezwolenie, licencję (odpowiedni dokument): </w:t>
      </w:r>
      <w:r w:rsidRPr="00B50C1F">
        <w:rPr>
          <w:rFonts w:ascii="Arial" w:hAnsi="Arial" w:cs="Arial"/>
          <w:sz w:val="19"/>
          <w:szCs w:val="19"/>
        </w:rPr>
        <w:sym w:font="Symbol" w:char="F02D"/>
      </w:r>
      <w:r w:rsidRPr="00B50C1F">
        <w:rPr>
          <w:rFonts w:ascii="Arial" w:hAnsi="Arial" w:cs="Arial"/>
          <w:sz w:val="19"/>
          <w:szCs w:val="19"/>
        </w:rPr>
        <w:t xml:space="preserve"> zezwolenie Głównego Inspektora Farmaceutycznego (GIF) w zakresie prowadzenia hurtowni farmaceutycznej w Polsce, lub równoważne w przypadku prowadzenia hurtowni farmaceutycznej w państwie członkowskim Unii Europejskiej, w którym Wykonawca ma siedzibę lub miejsce zamieszkania, </w:t>
      </w:r>
    </w:p>
    <w:p w14:paraId="4646ECF9" w14:textId="77777777" w:rsidR="00112651" w:rsidRPr="00B50C1F" w:rsidRDefault="00112651" w:rsidP="00112651">
      <w:pPr>
        <w:ind w:left="700"/>
        <w:rPr>
          <w:rFonts w:ascii="Arial" w:hAnsi="Arial" w:cs="Arial"/>
          <w:sz w:val="19"/>
          <w:szCs w:val="19"/>
        </w:rPr>
      </w:pPr>
      <w:r w:rsidRPr="00B50C1F">
        <w:rPr>
          <w:rFonts w:ascii="Arial" w:hAnsi="Arial" w:cs="Arial"/>
          <w:sz w:val="19"/>
          <w:szCs w:val="19"/>
        </w:rPr>
        <w:sym w:font="Symbol" w:char="F02D"/>
      </w:r>
      <w:r w:rsidRPr="00FD7447">
        <w:rPr>
          <w:rFonts w:ascii="Arial" w:hAnsi="Arial" w:cs="Arial"/>
          <w:sz w:val="19"/>
          <w:szCs w:val="19"/>
          <w:u w:val="single"/>
        </w:rPr>
        <w:t xml:space="preserve"> </w:t>
      </w:r>
      <w:r w:rsidRPr="00B50C1F">
        <w:rPr>
          <w:rFonts w:ascii="Arial" w:hAnsi="Arial" w:cs="Arial"/>
          <w:sz w:val="19"/>
          <w:szCs w:val="19"/>
          <w:u w:val="single"/>
        </w:rPr>
        <w:t>jeżeli Wykonawca jest wytwórcą w Polsce</w:t>
      </w:r>
      <w:r w:rsidRPr="00B50C1F">
        <w:rPr>
          <w:rFonts w:ascii="Arial" w:hAnsi="Arial" w:cs="Arial"/>
          <w:sz w:val="19"/>
          <w:szCs w:val="19"/>
        </w:rPr>
        <w:t xml:space="preserve">,  </w:t>
      </w:r>
      <w:r>
        <w:rPr>
          <w:rFonts w:ascii="Arial" w:hAnsi="Arial" w:cs="Arial"/>
          <w:sz w:val="19"/>
          <w:szCs w:val="19"/>
        </w:rPr>
        <w:t xml:space="preserve">posiada </w:t>
      </w:r>
      <w:r w:rsidRPr="00B50C1F">
        <w:rPr>
          <w:rFonts w:ascii="Arial" w:hAnsi="Arial" w:cs="Arial"/>
          <w:sz w:val="19"/>
          <w:szCs w:val="19"/>
        </w:rPr>
        <w:t xml:space="preserve">aktualne zezwolenie Głównego Inspektora Farmaceutycznego (GIF) na wytwarzanie produktów leczniczych, lub równoważne gdy Wykonawca jest wytwórcą w państwie członkowskim Unii Europejskiej, w którym Wykonawca ma siedzibę lub miejsce zamieszkania, </w:t>
      </w:r>
    </w:p>
    <w:p w14:paraId="29FDE819" w14:textId="77777777" w:rsidR="00112651" w:rsidRPr="00B50C1F" w:rsidRDefault="00112651" w:rsidP="00112651">
      <w:pPr>
        <w:ind w:left="700"/>
        <w:rPr>
          <w:rFonts w:ascii="Arial" w:hAnsi="Arial" w:cs="Arial"/>
          <w:sz w:val="19"/>
          <w:szCs w:val="19"/>
        </w:rPr>
      </w:pPr>
      <w:r w:rsidRPr="00B50C1F">
        <w:rPr>
          <w:rFonts w:ascii="Arial" w:hAnsi="Arial" w:cs="Arial"/>
          <w:sz w:val="19"/>
          <w:szCs w:val="19"/>
        </w:rPr>
        <w:sym w:font="Symbol" w:char="F02D"/>
      </w:r>
      <w:r w:rsidRPr="00B50C1F">
        <w:rPr>
          <w:rFonts w:ascii="Arial" w:hAnsi="Arial" w:cs="Arial"/>
          <w:sz w:val="19"/>
          <w:szCs w:val="19"/>
        </w:rPr>
        <w:t xml:space="preserve"> </w:t>
      </w:r>
      <w:r w:rsidRPr="00B50C1F">
        <w:rPr>
          <w:rFonts w:ascii="Arial" w:hAnsi="Arial" w:cs="Arial"/>
          <w:sz w:val="19"/>
          <w:szCs w:val="19"/>
          <w:u w:val="single"/>
        </w:rPr>
        <w:t>w przypadku Wykonawcy prowadzącego skład celny lub konsygnacyjny</w:t>
      </w:r>
      <w:r w:rsidRPr="00B50C1F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 xml:space="preserve">posiada </w:t>
      </w:r>
      <w:r w:rsidRPr="00B50C1F">
        <w:rPr>
          <w:rFonts w:ascii="Arial" w:hAnsi="Arial" w:cs="Arial"/>
          <w:sz w:val="19"/>
          <w:szCs w:val="19"/>
        </w:rPr>
        <w:t xml:space="preserve">zezwolenie na prowadzenie składu celnego lub konsygnacyjnego zawierające uprawnienie przyznane przez Głównego Inspektora Farmaceutycznego (GIF) w zakresie obrotu produktami leczniczymi dla </w:t>
      </w:r>
      <w:r w:rsidRPr="00B50C1F">
        <w:rPr>
          <w:rFonts w:ascii="Arial" w:hAnsi="Arial" w:cs="Arial"/>
          <w:sz w:val="19"/>
          <w:szCs w:val="19"/>
        </w:rPr>
        <w:lastRenderedPageBreak/>
        <w:t>Wykonawców prowadzących skład w Polsce lub równoważne w przypadku prowadzenia składu w państwie członkowskim Unii Europejskiej, w którym Wykonawca ma siedzibę lub miejsce zamieszkania..</w:t>
      </w:r>
    </w:p>
    <w:p w14:paraId="0CBDC02E" w14:textId="77777777" w:rsidR="00112651" w:rsidRPr="00B50C1F" w:rsidRDefault="00112651" w:rsidP="00112651">
      <w:pPr>
        <w:jc w:val="both"/>
        <w:rPr>
          <w:rFonts w:eastAsia="Times New Roman"/>
          <w:color w:val="000000"/>
          <w:szCs w:val="24"/>
          <w:lang w:eastAsia="pl-PL"/>
        </w:rPr>
      </w:pPr>
      <w:r w:rsidRPr="00B50C1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Warunek dotyczący uprawnień do prowadzenia określonej działalności gospodarczej lub zawodowej, o którym mowa w art. 112 ust. 2 pkt 2 Ustawy </w:t>
      </w:r>
      <w:proofErr w:type="spellStart"/>
      <w:r w:rsidRPr="00B50C1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B50C1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jest spełniony, jeżeli co najmniej jeden z wykonawców wspólnie ubiegających się o udzielenie zamówienia posiada uprawnienia do prowadzenia określonej działalności gospodarczej lub zawodowej i zrealizuje usługi, do których realizacji te uprawnienia są wymagane. </w:t>
      </w:r>
    </w:p>
    <w:p w14:paraId="3EDA179A" w14:textId="7564B39F" w:rsidR="00112651" w:rsidRPr="00112651" w:rsidRDefault="00112651" w:rsidP="00112651">
      <w:pPr>
        <w:jc w:val="both"/>
        <w:rPr>
          <w:rFonts w:eastAsia="Times New Roman"/>
          <w:color w:val="000000"/>
          <w:szCs w:val="24"/>
          <w:lang w:eastAsia="pl-PL"/>
        </w:rPr>
      </w:pPr>
      <w:r w:rsidRPr="00B50C1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przypadku, o którym mowa powyżej, wykonawcy wspólnie ubiegający się o udzielenie zamówienia dołączają odpowiednio do oferty oświadczenie, z którego wynika, które </w:t>
      </w:r>
      <w:r w:rsidR="00783DB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dostawy</w:t>
      </w:r>
      <w:r w:rsidRPr="00B50C1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wykonają poszczególni wykonawcy (zgodnie z treścią art. 117 ust. 4 ustawy </w:t>
      </w:r>
      <w:proofErr w:type="spellStart"/>
      <w:r w:rsidRPr="00B50C1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B50C1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).</w:t>
      </w:r>
    </w:p>
    <w:p w14:paraId="4FC83F1E" w14:textId="77777777" w:rsidR="00112651" w:rsidRDefault="00112651" w:rsidP="00112651">
      <w:pPr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>
        <w:rPr>
          <w:rFonts w:ascii="Arial" w:hAnsi="Arial" w:cs="Arial"/>
          <w:sz w:val="19"/>
          <w:szCs w:val="19"/>
          <w:lang w:eastAsia="pl-PL"/>
        </w:rPr>
        <w:t>a</w:t>
      </w:r>
    </w:p>
    <w:p w14:paraId="014DBBCD" w14:textId="5B85BAB3" w:rsidR="00112651" w:rsidRDefault="00112651" w:rsidP="00112651">
      <w:pPr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1E2A455F" w14:textId="77777777" w:rsidR="00112651" w:rsidRDefault="00112651" w:rsidP="00112651">
      <w:pPr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555147A8" w14:textId="34585199" w:rsidR="00112651" w:rsidRDefault="00112651" w:rsidP="00112651">
      <w:pPr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2A36DC23" w14:textId="77777777" w:rsidR="00112651" w:rsidRPr="00B50C1F" w:rsidRDefault="00112651" w:rsidP="00112651">
      <w:pPr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50C1F">
        <w:rPr>
          <w:rFonts w:ascii="Arial" w:eastAsia="Times New Roman" w:hAnsi="Arial" w:cs="Arial"/>
          <w:b/>
          <w:sz w:val="19"/>
          <w:szCs w:val="19"/>
          <w:lang w:eastAsia="pl-PL"/>
        </w:rPr>
        <w:t>Opis sposobu dokonania oceny spełnienia warunków o których mowa w ust. 5.2.2.</w:t>
      </w:r>
      <w:r w:rsidRPr="00B50C1F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15A7F7F8" w14:textId="77777777" w:rsidR="00112651" w:rsidRPr="00B50C1F" w:rsidRDefault="00112651" w:rsidP="00112651">
      <w:pPr>
        <w:jc w:val="both"/>
        <w:rPr>
          <w:rFonts w:ascii="Arial" w:hAnsi="Arial" w:cs="Arial"/>
          <w:sz w:val="19"/>
          <w:szCs w:val="19"/>
        </w:rPr>
      </w:pPr>
      <w:r w:rsidRPr="00B50C1F">
        <w:rPr>
          <w:rFonts w:ascii="Arial" w:hAnsi="Arial" w:cs="Arial"/>
          <w:sz w:val="19"/>
          <w:szCs w:val="19"/>
        </w:rPr>
        <w:t xml:space="preserve">W celu potwierdzenia, że Wykonawca spełnia warunki udziału w postępowaniu dotyczące kompetencji lub uprawnień do prowadzenia określonej działalności zawodowej, o ile wynika to z odrębnych przepisów Wykonawca jest zobowiązany </w:t>
      </w:r>
      <w:r w:rsidRPr="00B50C1F">
        <w:rPr>
          <w:rFonts w:ascii="Arial" w:hAnsi="Arial" w:cs="Arial"/>
          <w:color w:val="000000"/>
          <w:sz w:val="19"/>
          <w:szCs w:val="19"/>
        </w:rPr>
        <w:t>do</w:t>
      </w:r>
      <w:r w:rsidRPr="00B50C1F">
        <w:rPr>
          <w:rFonts w:ascii="Arial" w:hAnsi="Arial" w:cs="Arial"/>
          <w:sz w:val="19"/>
          <w:szCs w:val="19"/>
        </w:rPr>
        <w:t xml:space="preserve"> złożenia na wezwanie Zamawiającego dokonane przed udzieleniem zamówienia następujących dokumentów: </w:t>
      </w:r>
    </w:p>
    <w:p w14:paraId="147E8E43" w14:textId="3B3F3BFD" w:rsidR="00A925E3" w:rsidRPr="00112651" w:rsidRDefault="00112651" w:rsidP="00112651">
      <w:pPr>
        <w:ind w:left="708"/>
        <w:jc w:val="both"/>
        <w:rPr>
          <w:rFonts w:ascii="Arial" w:hAnsi="Arial" w:cs="Arial"/>
          <w:sz w:val="19"/>
          <w:szCs w:val="19"/>
        </w:rPr>
      </w:pPr>
      <w:r w:rsidRPr="00B50C1F">
        <w:rPr>
          <w:rFonts w:ascii="Arial" w:hAnsi="Arial" w:cs="Arial"/>
          <w:sz w:val="19"/>
          <w:szCs w:val="19"/>
        </w:rPr>
        <w:t xml:space="preserve">- Zezwolenia, licencji (odpowiedni dokument) z uwzględnieniem warunków określonych przez Zamawiającego w pkt.5.2.2  </w:t>
      </w:r>
      <w:r>
        <w:rPr>
          <w:rFonts w:ascii="Arial" w:hAnsi="Arial" w:cs="Arial"/>
          <w:sz w:val="19"/>
          <w:szCs w:val="19"/>
        </w:rPr>
        <w:t>S</w:t>
      </w:r>
      <w:r w:rsidRPr="00B50C1F">
        <w:rPr>
          <w:rFonts w:ascii="Arial" w:hAnsi="Arial" w:cs="Arial"/>
          <w:sz w:val="19"/>
          <w:szCs w:val="19"/>
        </w:rPr>
        <w:t>WZ.</w:t>
      </w:r>
    </w:p>
    <w:p w14:paraId="56246473" w14:textId="59F76BD9" w:rsidR="00907E6E" w:rsidRPr="009D4DD4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 w:rsidRPr="009D4DD4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 w:rsidRPr="009D4DD4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9D4DD4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9D4DD4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Pr="009D4DD4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9D4DD4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9D4DD4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057862BC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o którym mowa w </w:t>
      </w:r>
      <w:hyperlink r:id="rId14" w:anchor="/document/16798683?unitId=art(228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228-230a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, </w:t>
      </w:r>
      <w:hyperlink r:id="rId15" w:anchor="/document/17631344?unitId=art(250(a)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250a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 Kodeksu karnego, w </w:t>
      </w:r>
      <w:hyperlink r:id="rId16" w:anchor="/document/17631344?unitId=art(46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46-48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 ustawy z dnia 25 czerwca 2010 r. o sporcie (Dz. U. z 2023 r. poz. 2048 oraz z 2024 r. poz. 1166) lub w </w:t>
      </w:r>
      <w:hyperlink r:id="rId17" w:anchor="/document/17712396?unitId=art(54)ust(1)&amp;cm=DOCUMENT" w:history="1">
        <w:r w:rsidR="00FB04C7" w:rsidRPr="003E35D2">
          <w:rPr>
            <w:rFonts w:ascii="Arial" w:hAnsi="Arial" w:cs="Arial"/>
            <w:color w:val="FF0000"/>
            <w:sz w:val="19"/>
            <w:szCs w:val="19"/>
            <w:u w:val="single"/>
          </w:rPr>
          <w:t>art. 54 ust. 1-4</w:t>
        </w:r>
      </w:hyperlink>
      <w:r w:rsidR="00FB04C7" w:rsidRPr="003E35D2">
        <w:rPr>
          <w:rFonts w:ascii="Arial" w:hAnsi="Arial" w:cs="Arial"/>
          <w:color w:val="FF0000"/>
          <w:sz w:val="19"/>
          <w:szCs w:val="19"/>
        </w:rPr>
        <w:t xml:space="preserve"> ustawy z dnia 12 maja 2011 r. o refundacji leków, środków spożywczych specjalnego przeznaczenia żywieniowego oraz wyrobów medycznych (Dz. U. z 2024 r. poz. 930)</w:t>
      </w:r>
      <w:r w:rsidR="00FB04C7" w:rsidRPr="003E35D2">
        <w:rPr>
          <w:rFonts w:ascii="Arial" w:hAnsi="Arial" w:cs="Arial"/>
          <w:color w:val="FF0000"/>
          <w:sz w:val="19"/>
          <w:szCs w:val="19"/>
          <w:lang w:eastAsia="pl-PL"/>
        </w:rPr>
        <w:t>,</w:t>
      </w:r>
    </w:p>
    <w:p w14:paraId="54322FD6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3821924C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D4DD4">
        <w:rPr>
          <w:rFonts w:ascii="Arial" w:eastAsia="Times New Roman" w:hAnsi="Arial" w:cs="Arial"/>
          <w:sz w:val="19"/>
          <w:szCs w:val="19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BF48F1"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(Dz. U. 2021 poz. 1745</w:t>
      </w: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</w:p>
    <w:p w14:paraId="7C10CDCE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Pr="009D4DD4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D4DD4">
        <w:rPr>
          <w:rFonts w:ascii="Arial" w:eastAsia="Times New Roman" w:hAnsi="Arial" w:cs="Arial"/>
          <w:sz w:val="19"/>
          <w:szCs w:val="19"/>
          <w:lang w:eastAsia="pl-PL"/>
        </w:rPr>
        <w:lastRenderedPageBreak/>
        <w:t>3) wobec którego wydano prawomocny wyrok sądu lub ostateczną decyzję administracyjną o zaleganiu z uiszczeniem podatków, opłat lub składek na ubezpieczenie społeczne lub zdrowotne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2B2460A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</w:t>
      </w:r>
      <w:r w:rsidR="0067126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671264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(Dz. U. z </w:t>
      </w:r>
      <w:r w:rsidR="00671264" w:rsidRPr="00873E62">
        <w:rPr>
          <w:rFonts w:ascii="Arial" w:eastAsia="Times New Roman" w:hAnsi="Arial" w:cs="Arial"/>
          <w:sz w:val="19"/>
          <w:szCs w:val="19"/>
          <w:lang w:eastAsia="pl-PL"/>
        </w:rPr>
        <w:t>2021 r. poz. 275, z 2022 r. poz. 2581 i 2640 oraz z 2023 r. poz. 852</w:t>
      </w:r>
      <w:r w:rsidR="00671264" w:rsidRPr="00133C89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862EF03" w14:textId="77777777" w:rsidR="002C0006" w:rsidRPr="002C0006" w:rsidRDefault="002C0006" w:rsidP="00E702E7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115F22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F509296" w14:textId="77777777" w:rsidR="00DD4F69" w:rsidRDefault="00DD4F69" w:rsidP="00DD4F6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</w:p>
    <w:p w14:paraId="27A4560D" w14:textId="4AB2FAE9" w:rsidR="00DD4F69" w:rsidRPr="005666F9" w:rsidRDefault="00DD4F69" w:rsidP="00DD4F6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666F9">
        <w:rPr>
          <w:rFonts w:ascii="Arial" w:hAnsi="Arial" w:cs="Arial"/>
          <w:sz w:val="19"/>
          <w:szCs w:val="19"/>
        </w:rPr>
        <w:t>Ponadto z postępowania o zamówienie Zamawiający wykluczy Wykonawcę, który podlega wykluczeniu z postępowania na podstawie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="Arial" w:hAnsi="Arial" w:cs="Arial"/>
          <w:sz w:val="19"/>
          <w:szCs w:val="19"/>
        </w:rPr>
        <w:t>.</w:t>
      </w:r>
    </w:p>
    <w:p w14:paraId="4B70067D" w14:textId="77777777" w:rsidR="00E72DB4" w:rsidRPr="005506FB" w:rsidRDefault="00E72DB4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1CE93E1E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lastRenderedPageBreak/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B00D991" w14:textId="77777777" w:rsidR="00254E70" w:rsidRPr="005506FB" w:rsidRDefault="00254E7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0752BFBB" w14:textId="15EF5DB4" w:rsidR="00254E70" w:rsidRPr="00BE665E" w:rsidRDefault="00254E70" w:rsidP="00BE665E">
      <w:pPr>
        <w:pStyle w:val="NormalnyWeb"/>
        <w:spacing w:line="276" w:lineRule="auto"/>
        <w:rPr>
          <w:rFonts w:ascii="Arial" w:hAnsi="Arial" w:cs="Arial"/>
          <w:color w:val="FF0000"/>
          <w:sz w:val="20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227F4EBF" w14:textId="77777777" w:rsidR="00DD4F69" w:rsidRDefault="00DD4F69" w:rsidP="00DD4F69">
      <w:pPr>
        <w:jc w:val="both"/>
        <w:rPr>
          <w:rFonts w:ascii="Arial" w:hAnsi="Arial" w:cs="Arial"/>
          <w:sz w:val="19"/>
          <w:szCs w:val="19"/>
          <w:lang w:eastAsia="pl-PL"/>
        </w:rPr>
      </w:pP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35528B27" w14:textId="77777777" w:rsidR="00DC14D8" w:rsidRDefault="00DC14D8" w:rsidP="00DC14D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7037D47C" w14:textId="3EAAB0EF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5.5.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14:paraId="28DF9A86" w14:textId="77777777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2537DBBA" w14:textId="77777777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Korzystanie przez Wykonawcę  z Platformy jest bezpłatne.</w:t>
      </w:r>
    </w:p>
    <w:p w14:paraId="6AF52843" w14:textId="68225193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przypadku awarii technicznych skutkujących brakiem prawidłowego działania Pl</w:t>
      </w:r>
      <w:r w:rsidR="00DC61E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tformy Zamawiający będzie komunikował się z Wykonawcami za pomocą poczty elektronicznej, email </w:t>
      </w:r>
      <w:hyperlink r:id="rId18" w:history="1">
        <w:r w:rsidR="003373EB" w:rsidRPr="00FF32B6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kasia23@lukasz.med.pl</w:t>
        </w:r>
      </w:hyperlink>
      <w:r w:rsidR="003373EB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FF0000"/>
          <w:sz w:val="19"/>
          <w:szCs w:val="19"/>
          <w:lang w:eastAsia="pl-PL"/>
        </w:rPr>
        <w:t xml:space="preserve"> </w:t>
      </w:r>
      <w:r w:rsidR="003373EB">
        <w:rPr>
          <w:rFonts w:ascii="Arial" w:eastAsia="Times New Roman" w:hAnsi="Arial" w:cs="Arial"/>
          <w:color w:val="FF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1F497D"/>
          <w:sz w:val="19"/>
          <w:szCs w:val="19"/>
          <w:lang w:eastAsia="pl-PL"/>
        </w:rPr>
        <w:t xml:space="preserve">  </w:t>
      </w:r>
    </w:p>
    <w:p w14:paraId="5A168D4C" w14:textId="47F5F2B1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wyznacza następujące osoby do kontaktu z Wykonawcami: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Pani </w:t>
      </w:r>
      <w:r w:rsidR="00EA6307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Ka</w:t>
      </w:r>
      <w:r w:rsidR="004975B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tarzyna Krikiel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tel. 14 6315 </w:t>
      </w:r>
      <w:r w:rsidR="004975B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167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, e-mail: </w:t>
      </w:r>
      <w:hyperlink r:id="rId19" w:history="1">
        <w:r w:rsidR="00321390" w:rsidRPr="001C61D4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kasia23@lukasz.med.pl</w:t>
        </w:r>
      </w:hyperlink>
      <w:r w:rsidR="00321390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 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 </w:t>
      </w:r>
    </w:p>
    <w:p w14:paraId="2E37794C" w14:textId="1E31C2F5" w:rsidR="00DC14D8" w:rsidRPr="00295C1A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FF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korespondencji związanej z niniejszym postępowaniem Wykonawcy winni posługiwać się numerem referencyjnym  niniejszego postępowania </w:t>
      </w:r>
      <w:r w:rsidR="00112651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82</w:t>
      </w:r>
      <w:r w:rsidRPr="00321390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/202</w:t>
      </w:r>
      <w:r w:rsidR="00E019CE" w:rsidRPr="00321390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4</w:t>
      </w:r>
      <w:r w:rsidRPr="00321390"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  <w:t>.</w:t>
      </w:r>
    </w:p>
    <w:p w14:paraId="21352689" w14:textId="2B7E32C8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Postępowanie prowadzone jest w języku polskim za pośrednictwem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platformazakupowa.pl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 adresem: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https://platformazakupowa.pl/pn/lukasz_med</w:t>
      </w:r>
      <w:r w:rsidRPr="00DC14D8"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  <w:t xml:space="preserve"> (dalej: Platforma).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Postępowanie prowadzone jest na Platformie w zakładce „POSTĘPOWANIA” pod „nazwą” zgodną z nazwą niniejszego pos</w:t>
      </w:r>
      <w:r w:rsidR="002D188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ępowania przetargowego.</w:t>
      </w:r>
    </w:p>
    <w:p w14:paraId="0F142C04" w14:textId="77777777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skrócenia czasu udzielenia odpowiedzi na pytania komunikacja między zamawiającym a wykonawcami w zakresie:</w:t>
      </w:r>
    </w:p>
    <w:p w14:paraId="13E94B8E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Zamawiającemu pytań do treści SWZ;</w:t>
      </w:r>
    </w:p>
    <w:p w14:paraId="78043F9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podmiotowych środków dowodowych;</w:t>
      </w:r>
    </w:p>
    <w:p w14:paraId="5608FFE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324E8F59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ADE0CEC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wyjaśnień dot. treści przedmiotowych środków dowodowych;</w:t>
      </w:r>
    </w:p>
    <w:p w14:paraId="03A26712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przesłania odpowiedzi na inne wezwania Zamawiającego wynikające z ustawy - Prawo zamówień publicznych;</w:t>
      </w:r>
    </w:p>
    <w:p w14:paraId="0858CCE6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wniosków, informacji, oświadczeń Wykonawcy;</w:t>
      </w:r>
    </w:p>
    <w:p w14:paraId="51B93F3D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odwołania/inne</w:t>
      </w:r>
    </w:p>
    <w:p w14:paraId="4ABBDD0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odbywa się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i formularza „Wyślij wiadomość do zamawiającego”. </w:t>
      </w:r>
    </w:p>
    <w:p w14:paraId="241B358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 datę przekazania (wpływu) oświadczeń, wniosków, zawiadomień oraz informacji przyjmuje się datę ich przesłania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42E149AB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będzie przekazywał wykonawcom informacje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konkretnego wykonawcy.</w:t>
      </w:r>
    </w:p>
    <w:p w14:paraId="57D405DA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75B67F6" w14:textId="1AEA920B" w:rsidR="00DC14D8" w:rsidRPr="00DC14D8" w:rsidRDefault="00DC14D8" w:rsidP="00BE665E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 </w:t>
      </w:r>
    </w:p>
    <w:p w14:paraId="6B8CB56D" w14:textId="5E7430AA" w:rsidR="00DC14D8" w:rsidRPr="00DC14D8" w:rsidRDefault="00DC14D8" w:rsidP="00DC14D8">
      <w:pPr>
        <w:spacing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pl-PL"/>
        </w:rPr>
        <w:t>Minimalne wymagania techniczne umożliwiające pracę na Platformie:</w:t>
      </w:r>
    </w:p>
    <w:p w14:paraId="1018FBE7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DC14D8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 xml:space="preserve">Prezesa Rady Ministrów z dnia 31 grudnia 2020r w sprawie sposobu sporządzania i przekazywania informacji oraz wymagań technicznych dla </w:t>
      </w:r>
      <w:r w:rsidRPr="00DC14D8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lastRenderedPageBreak/>
        <w:t>dokumentów elektronicznych oraz środków komunikacji elektronicznej w postępowaniu o udzielenie zamówienia publicznego lub konkursie (Dz. U. z 2020r. poz. 2452)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29849693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5E914E15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76D5C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098E6198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3642C96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3B345A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628CCFD4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4F0DD1EE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603B7019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pod linkiem  w zakładce „Regulamin" oraz uznaje go za wiążący,</w:t>
      </w:r>
    </w:p>
    <w:p w14:paraId="63486AB6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pod linkiem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C32BD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r w:rsidRPr="00DC14D8">
        <w:rPr>
          <w:rFonts w:ascii="Arial" w:eastAsia="Times New Roman" w:hAnsi="Arial" w:cs="Arial"/>
          <w:b/>
          <w:bCs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718C96DB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98453A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https://platformazakupowa.pl/strona/45-instrukcje</w:t>
      </w:r>
    </w:p>
    <w:p w14:paraId="42E8A1BB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Zalecenia</w:t>
      </w:r>
    </w:p>
    <w:p w14:paraId="71915DF8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0CEE788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4C9530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127B7E8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26B1DFE7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.zip </w:t>
      </w:r>
    </w:p>
    <w:p w14:paraId="10E7791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1B1DF8F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7E60F99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7FF14CED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14:paraId="672112F6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AE152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313001A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19BCAAE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5F539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lastRenderedPageBreak/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Podczas podpisywania plików zaleca się stosowanie algorytmu skrótu SHA2 zamiast SHA1.  </w:t>
      </w:r>
    </w:p>
    <w:p w14:paraId="5B9BBA50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Jeśli wykonawca pakuje dokumenty np. w plik ZIP zalecamy wcześniejsze podpisanie każdego ze skompresowanych plików. </w:t>
      </w:r>
    </w:p>
    <w:p w14:paraId="00476742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4E50FA6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DC14D8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2A9DB8B6" w14:textId="2A7BE431" w:rsidR="00C80258" w:rsidRPr="008E1156" w:rsidRDefault="00DC14D8" w:rsidP="008E1156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3DFED6F2" w14:textId="77777777" w:rsidR="008B0067" w:rsidRDefault="00C80258">
      <w:pPr>
        <w:pStyle w:val="Akapitzlist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2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2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2E2FFD" w:rsidRDefault="00704B97" w:rsidP="002E2FFD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6052475C" w14:textId="4DE72027" w:rsidR="00B07337" w:rsidRDefault="00B0733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 w:rsidR="00DC61EB">
        <w:rPr>
          <w:rFonts w:ascii="Arial" w:hAnsi="Arial" w:cs="Arial"/>
          <w:color w:val="000000"/>
          <w:sz w:val="19"/>
          <w:szCs w:val="19"/>
          <w:u w:val="single"/>
        </w:rPr>
        <w:t>F</w:t>
      </w:r>
      <w:r>
        <w:rPr>
          <w:rFonts w:ascii="Arial" w:hAnsi="Arial" w:cs="Arial"/>
          <w:color w:val="000000"/>
          <w:sz w:val="19"/>
          <w:szCs w:val="19"/>
          <w:u w:val="single"/>
        </w:rPr>
        <w:t>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</w:t>
      </w:r>
      <w:r w:rsidRPr="00321390">
        <w:rPr>
          <w:rFonts w:ascii="Arial" w:hAnsi="Arial" w:cs="Arial"/>
          <w:sz w:val="19"/>
          <w:szCs w:val="19"/>
        </w:rPr>
        <w:t xml:space="preserve">stanowiącego </w:t>
      </w:r>
      <w:r w:rsidRPr="00321390">
        <w:rPr>
          <w:rFonts w:ascii="Arial" w:hAnsi="Arial" w:cs="Arial"/>
          <w:b/>
          <w:bCs/>
          <w:sz w:val="19"/>
          <w:szCs w:val="19"/>
        </w:rPr>
        <w:t>załącznik nr 1</w:t>
      </w:r>
      <w:r w:rsidRPr="0032139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4F887AC6" w14:textId="143A44B8" w:rsidR="00707F6A" w:rsidRDefault="00B0733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7F6A">
        <w:rPr>
          <w:rFonts w:ascii="Arial" w:hAnsi="Arial" w:cs="Arial"/>
          <w:color w:val="000000"/>
          <w:sz w:val="19"/>
          <w:szCs w:val="19"/>
        </w:rPr>
        <w:t xml:space="preserve">Wypełniony i podpisany przez osoby </w:t>
      </w:r>
      <w:r w:rsidRPr="00321390">
        <w:rPr>
          <w:rFonts w:ascii="Arial" w:hAnsi="Arial" w:cs="Arial"/>
          <w:sz w:val="19"/>
          <w:szCs w:val="19"/>
        </w:rPr>
        <w:t xml:space="preserve">upoważnione do reprezentowania wykonawcy </w:t>
      </w:r>
      <w:r w:rsidRPr="00321390">
        <w:rPr>
          <w:rFonts w:ascii="Arial" w:hAnsi="Arial" w:cs="Arial"/>
          <w:sz w:val="19"/>
          <w:szCs w:val="19"/>
          <w:u w:val="single"/>
        </w:rPr>
        <w:t>Arkusz cenowy</w:t>
      </w:r>
      <w:r w:rsidRPr="00321390">
        <w:rPr>
          <w:rFonts w:ascii="Arial" w:hAnsi="Arial" w:cs="Arial"/>
          <w:sz w:val="19"/>
          <w:szCs w:val="19"/>
        </w:rPr>
        <w:t xml:space="preserve">, sporządzony według wzoru stanowiącego </w:t>
      </w:r>
      <w:r w:rsidRPr="00321390">
        <w:rPr>
          <w:rFonts w:ascii="Arial" w:hAnsi="Arial" w:cs="Arial"/>
          <w:b/>
          <w:bCs/>
          <w:sz w:val="19"/>
          <w:szCs w:val="19"/>
        </w:rPr>
        <w:t>załącznik nr 1A</w:t>
      </w:r>
      <w:r w:rsidRPr="00321390">
        <w:rPr>
          <w:rFonts w:ascii="Arial" w:hAnsi="Arial" w:cs="Arial"/>
          <w:sz w:val="19"/>
          <w:szCs w:val="19"/>
        </w:rPr>
        <w:t xml:space="preserve"> do specyfikacji</w:t>
      </w:r>
      <w:r w:rsidR="00112651">
        <w:rPr>
          <w:rFonts w:ascii="Arial" w:hAnsi="Arial" w:cs="Arial"/>
          <w:sz w:val="19"/>
          <w:szCs w:val="19"/>
        </w:rPr>
        <w:t xml:space="preserve"> warunków zamówienia</w:t>
      </w:r>
      <w:r w:rsidRPr="00321390">
        <w:rPr>
          <w:rFonts w:ascii="Arial" w:hAnsi="Arial" w:cs="Arial"/>
          <w:sz w:val="19"/>
          <w:szCs w:val="19"/>
        </w:rPr>
        <w:t xml:space="preserve">. (Arkusz winien zawierać wszystkie ewentualne zmiany wprowadzone w czasie trwania </w:t>
      </w:r>
      <w:r w:rsidRPr="00707F6A">
        <w:rPr>
          <w:rFonts w:ascii="Arial" w:hAnsi="Arial" w:cs="Arial"/>
          <w:sz w:val="19"/>
          <w:szCs w:val="19"/>
        </w:rPr>
        <w:t>postępowania</w:t>
      </w:r>
      <w:r w:rsidR="0066154C">
        <w:rPr>
          <w:rFonts w:ascii="Arial" w:hAnsi="Arial" w:cs="Arial"/>
          <w:sz w:val="19"/>
          <w:szCs w:val="19"/>
        </w:rPr>
        <w:t xml:space="preserve">. </w:t>
      </w:r>
    </w:p>
    <w:p w14:paraId="0446AA39" w14:textId="7AF20D3A" w:rsidR="00B07337" w:rsidRDefault="00B0733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>
      <w:pPr>
        <w:numPr>
          <w:ilvl w:val="2"/>
          <w:numId w:val="5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>
      <w:pPr>
        <w:numPr>
          <w:ilvl w:val="2"/>
          <w:numId w:val="5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55B86CFB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321390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20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SIWZ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21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22" w:history="1">
        <w:r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77777777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JEDZ sporządza się, pod rygorem nieważności, w postaci elektronicznej, i opatruje się kwalifikowanym podpisem elektronicznym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592EDDCA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>Informacje dotyczące kwestii wypełnienia formularza jednolitego dokumentu znajdują się w wyjaśnieniach dostępnych na stronie Urzędu Zamów</w:t>
      </w:r>
      <w:r w:rsidR="008E1156">
        <w:rPr>
          <w:rFonts w:ascii="Arial" w:eastAsia="Times New Roman" w:hAnsi="Arial" w:cs="Arial"/>
          <w:sz w:val="19"/>
          <w:szCs w:val="19"/>
          <w:lang w:eastAsia="pl-PL"/>
        </w:rPr>
        <w:t>i</w:t>
      </w: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eń Publicznych </w:t>
      </w:r>
      <w:hyperlink r:id="rId23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79E76D09" w14:textId="77777777" w:rsidR="009A1E04" w:rsidRPr="001A748D" w:rsidRDefault="009A1E04" w:rsidP="009A1E04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</w:rPr>
        <w:t>D</w:t>
      </w:r>
      <w:r w:rsidRPr="002E0E0F">
        <w:rPr>
          <w:rFonts w:ascii="Arial" w:eastAsia="Times New Roman" w:hAnsi="Arial" w:cs="Arial"/>
          <w:sz w:val="19"/>
          <w:szCs w:val="19"/>
        </w:rPr>
        <w:t>okumenty, z których wynika prawo do podpisania oferty; tj. odpis lub informacja z Krajowego Rejestru Sądowego, Centralnej Ewidencji i Informacji o Działalności Gospodarczej, odpowiednie pełnomocnictwa (jeżeli dotyczy).</w:t>
      </w:r>
    </w:p>
    <w:p w14:paraId="3E4EE5F6" w14:textId="77777777" w:rsidR="009A1E04" w:rsidRPr="001A748D" w:rsidRDefault="009A1E04" w:rsidP="009A1E04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3D8D339" w14:textId="77777777" w:rsidR="009A1E04" w:rsidRPr="001A748D" w:rsidRDefault="009A1E04" w:rsidP="009A1E04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1A748D">
        <w:rPr>
          <w:rFonts w:ascii="Arial" w:hAnsi="Arial" w:cs="Arial"/>
          <w:sz w:val="19"/>
          <w:szCs w:val="19"/>
          <w:lang w:eastAsia="pl-PL"/>
        </w:rPr>
        <w:t xml:space="preserve">Dodatkowo oświadczenie, o którym mowa w art. 117 ust. 4 ustawy </w:t>
      </w:r>
      <w:proofErr w:type="spellStart"/>
      <w:r w:rsidRPr="001A748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1A748D">
        <w:rPr>
          <w:rFonts w:ascii="Arial" w:hAnsi="Arial" w:cs="Arial"/>
          <w:sz w:val="19"/>
          <w:szCs w:val="19"/>
          <w:lang w:eastAsia="pl-PL"/>
        </w:rPr>
        <w:t xml:space="preserve"> , jeżeli zachodzi przypadek,</w:t>
      </w:r>
    </w:p>
    <w:p w14:paraId="6F98586B" w14:textId="1F9EF89B" w:rsidR="00576F43" w:rsidRPr="009A1E04" w:rsidRDefault="009A1E04" w:rsidP="009A1E04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  <w:r w:rsidRPr="001A748D">
        <w:rPr>
          <w:rFonts w:ascii="Arial" w:hAnsi="Arial" w:cs="Arial"/>
          <w:sz w:val="19"/>
          <w:szCs w:val="19"/>
          <w:lang w:eastAsia="pl-PL"/>
        </w:rPr>
        <w:t xml:space="preserve"> o którym mowa w art. 117 ust. 2 ustawy.</w:t>
      </w:r>
    </w:p>
    <w:p w14:paraId="755652E9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0BB7B6E0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Oferta oraz przedmiotowe środki dowodowe (jeżeli były wymagane) składane elektronicznie muszą zostać podpisane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elektronicznym kwalifikowanym podpisem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W procesie składania oferty w tym przedmiotowych środków dowodowych na platformie,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kwalifikowany podpis elektroniczny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Wykonawca składa bezpośrednio na dokumencie, który następnie przesyła do systemu.</w:t>
      </w:r>
    </w:p>
    <w:p w14:paraId="21EF572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75EFAB0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06819519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34419A4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53C95AFB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</w:p>
    <w:p w14:paraId="6EB4354F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126E07A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222806C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7499D9B6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D4202E4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r w:rsidRPr="00DC14D8">
        <w:rPr>
          <w:rFonts w:ascii="Arial" w:eastAsia="Times New Roman" w:hAnsi="Arial" w:cs="Arial"/>
          <w:color w:val="0563C1"/>
          <w:sz w:val="19"/>
          <w:szCs w:val="19"/>
          <w:lang w:eastAsia="pl-PL"/>
        </w:rPr>
        <w:t>https://platformazakupowa.pl/strona/45-instrukcje</w:t>
      </w:r>
    </w:p>
    <w:p w14:paraId="7875D4B1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odrzucenie oferty.</w:t>
      </w:r>
    </w:p>
    <w:p w14:paraId="5B6D91C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157E1BF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2204A88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udzielenie zamówienia, przez podmiot, na którego zdolnościach lub sytuacji polega wykonawca, albo przez podwykonawcę.</w:t>
      </w:r>
    </w:p>
    <w:p w14:paraId="27C31BCA" w14:textId="77777777" w:rsidR="00DC14D8" w:rsidRDefault="00DC14D8" w:rsidP="00DC14D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5926BA4" w14:textId="5792A665" w:rsidR="00F22015" w:rsidRPr="001D5EE1" w:rsidRDefault="00F22015" w:rsidP="001D5EE1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D3845C0" w14:textId="0D63E5E3" w:rsidR="00F22015" w:rsidRPr="00283068" w:rsidRDefault="00F22015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t xml:space="preserve">Złożenie oferty </w:t>
      </w:r>
      <w:r w:rsidRPr="00283068">
        <w:rPr>
          <w:rFonts w:ascii="Arial" w:eastAsiaTheme="minorHAnsi" w:hAnsi="Arial" w:cs="Arial"/>
          <w:sz w:val="19"/>
          <w:szCs w:val="19"/>
          <w:u w:val="single"/>
        </w:rPr>
        <w:t xml:space="preserve"> </w:t>
      </w:r>
      <w:r w:rsidRPr="00283068">
        <w:rPr>
          <w:rFonts w:ascii="Arial" w:hAnsi="Arial" w:cs="Arial"/>
          <w:b/>
          <w:sz w:val="19"/>
          <w:szCs w:val="19"/>
          <w:u w:val="single"/>
        </w:rPr>
        <w:t>w postępowaniu:</w:t>
      </w:r>
    </w:p>
    <w:p w14:paraId="02D8A20F" w14:textId="77777777" w:rsidR="00695148" w:rsidRPr="00283068" w:rsidRDefault="00695148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4BCDBB9E" w14:textId="3F7DEE0E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 w:rsidR="00204CF5"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</w:t>
      </w:r>
      <w:r w:rsidR="008A68F8" w:rsidRPr="00204CF5">
        <w:rPr>
          <w:rFonts w:ascii="Arial" w:hAnsi="Arial" w:cs="Arial"/>
          <w:bCs/>
          <w:sz w:val="19"/>
          <w:szCs w:val="19"/>
        </w:rPr>
        <w:t>formie</w:t>
      </w:r>
      <w:r w:rsidRPr="00204CF5">
        <w:rPr>
          <w:rFonts w:ascii="Arial" w:hAnsi="Arial" w:cs="Arial"/>
          <w:bCs/>
          <w:sz w:val="19"/>
          <w:szCs w:val="19"/>
        </w:rPr>
        <w:t xml:space="preserve"> elektronicznej </w:t>
      </w:r>
      <w:r w:rsidR="00232065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="00232065">
        <w:rPr>
          <w:rFonts w:ascii="Arial" w:hAnsi="Arial" w:cs="Arial"/>
          <w:bCs/>
          <w:sz w:val="19"/>
          <w:szCs w:val="19"/>
        </w:rPr>
        <w:t>Pzp</w:t>
      </w:r>
      <w:proofErr w:type="spellEnd"/>
      <w:r w:rsidR="00232065">
        <w:rPr>
          <w:rFonts w:ascii="Arial" w:hAnsi="Arial" w:cs="Arial"/>
          <w:bCs/>
          <w:sz w:val="19"/>
          <w:szCs w:val="19"/>
        </w:rPr>
        <w:t xml:space="preserve">. </w:t>
      </w:r>
      <w:r w:rsidR="00204CF5">
        <w:rPr>
          <w:rFonts w:ascii="Arial" w:hAnsi="Arial" w:cs="Arial"/>
          <w:bCs/>
          <w:sz w:val="19"/>
          <w:szCs w:val="19"/>
        </w:rPr>
        <w:t>o</w:t>
      </w:r>
      <w:r w:rsidRPr="00283068">
        <w:rPr>
          <w:rFonts w:ascii="Arial" w:hAnsi="Arial" w:cs="Arial"/>
          <w:bCs/>
          <w:sz w:val="19"/>
          <w:szCs w:val="19"/>
        </w:rPr>
        <w:t xml:space="preserve">raz w języku polskim. </w:t>
      </w:r>
    </w:p>
    <w:p w14:paraId="2EA36FA6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24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25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4EFEF637" w14:textId="5ADB04B9" w:rsidR="00695148" w:rsidRPr="004E5DAA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4E5DAA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</w:t>
      </w:r>
      <w:r w:rsidR="00AA35AE" w:rsidRPr="004E5DAA">
        <w:rPr>
          <w:rFonts w:ascii="Arial" w:hAnsi="Arial" w:cs="Arial"/>
          <w:bCs/>
          <w:sz w:val="19"/>
          <w:szCs w:val="19"/>
        </w:rPr>
        <w:t>y</w:t>
      </w:r>
      <w:r w:rsidRPr="004E5DAA">
        <w:rPr>
          <w:rFonts w:ascii="Arial" w:hAnsi="Arial" w:cs="Arial"/>
          <w:bCs/>
          <w:sz w:val="19"/>
          <w:szCs w:val="19"/>
        </w:rPr>
        <w:t xml:space="preserve">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</w:t>
      </w:r>
      <w:r w:rsidR="00AA35AE" w:rsidRPr="004E5DAA">
        <w:rPr>
          <w:rFonts w:ascii="Arial" w:hAnsi="Arial" w:cs="Arial"/>
          <w:bCs/>
          <w:sz w:val="19"/>
          <w:szCs w:val="19"/>
        </w:rPr>
        <w:t>formie</w:t>
      </w:r>
      <w:r w:rsidRPr="004E5DAA">
        <w:rPr>
          <w:rFonts w:ascii="Arial" w:hAnsi="Arial" w:cs="Arial"/>
          <w:bCs/>
          <w:sz w:val="19"/>
          <w:szCs w:val="19"/>
        </w:rPr>
        <w:t xml:space="preserve"> elektronicznej. Pełnomocnictwo winno być złożone wraz z ofertą za pośrednictwem Platformy.  </w:t>
      </w:r>
    </w:p>
    <w:p w14:paraId="26387DB0" w14:textId="3294B8C3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03A9D61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>-  Wszelkie informacje stanowiące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 w rozumieniu ustawy o zwalczaniu nieuczciwej konkurencji, które Wykonawca chce zastrzec jako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przedsiębiorstwa, winny być załączone w odrębnym pliku na Platformie za pośrednictwem „Formularza składania oferty” w osobnym miejscu przeznaczonym na zamieszczenie „Tajemnicy przedsiębiorstwa”. </w:t>
      </w:r>
    </w:p>
    <w:p w14:paraId="43B48747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26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170C52E4" w14:textId="6F97BBF7" w:rsidR="00F22015" w:rsidRDefault="00695148" w:rsidP="00174FD3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1A9B0D6A" w14:textId="77777777" w:rsidR="004E5DAA" w:rsidRDefault="004E5DAA" w:rsidP="00174FD3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</w:p>
    <w:p w14:paraId="4ED4B198" w14:textId="4B07212F" w:rsidR="00907E6E" w:rsidRPr="00D5298A" w:rsidRDefault="009A6B9B" w:rsidP="00D5298A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9A6B9B">
        <w:rPr>
          <w:rFonts w:ascii="Arial" w:hAnsi="Arial" w:cs="Arial"/>
          <w:bCs/>
          <w:sz w:val="19"/>
          <w:szCs w:val="19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</w:t>
      </w:r>
      <w:r>
        <w:rPr>
          <w:rFonts w:ascii="Arial" w:hAnsi="Arial" w:cs="Arial"/>
          <w:bCs/>
          <w:sz w:val="19"/>
          <w:szCs w:val="19"/>
        </w:rPr>
        <w:t>.</w:t>
      </w:r>
    </w:p>
    <w:p w14:paraId="24AC04AF" w14:textId="77777777" w:rsidR="002C428A" w:rsidRPr="00993FA5" w:rsidRDefault="002C428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33BC80" w14:textId="1EC8DD59" w:rsidR="00A33FA7" w:rsidRPr="00886F84" w:rsidRDefault="00886F84" w:rsidP="00886F84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8. 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Wykaz </w:t>
      </w:r>
      <w:r w:rsidR="00ED6EC1" w:rsidRPr="00886F84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 w:rsidRPr="00886F8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8F0CCF3" w14:textId="77777777" w:rsidR="002C428A" w:rsidRPr="002C428A" w:rsidRDefault="002C428A" w:rsidP="002C428A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7155ADE" w14:textId="15360E56" w:rsidR="009A1E04" w:rsidRPr="009A1E04" w:rsidRDefault="002C428A" w:rsidP="009A1E0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86F84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886F84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886F84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</w:t>
      </w:r>
      <w:r w:rsidR="009A1E04">
        <w:rPr>
          <w:rFonts w:ascii="Arial" w:hAnsi="Arial" w:cs="Arial"/>
          <w:sz w:val="19"/>
          <w:szCs w:val="19"/>
          <w:lang w:eastAsia="pl-PL"/>
        </w:rPr>
        <w:t xml:space="preserve">, które potwierdzają okoliczności spełnienia warunków udziału w postepowaniu oraz braku podstaw do wykluczenia </w:t>
      </w:r>
      <w:r w:rsidR="009A1E04" w:rsidRPr="009A1E04">
        <w:rPr>
          <w:rFonts w:ascii="Arial" w:hAnsi="Arial" w:cs="Arial"/>
          <w:sz w:val="19"/>
          <w:szCs w:val="19"/>
          <w:lang w:eastAsia="pl-PL"/>
        </w:rPr>
        <w:t>tj. :</w:t>
      </w:r>
      <w:r w:rsidR="009A1E04" w:rsidRPr="009A1E04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Dokumentów potwierdzających posiadanie uprawnienia do sprzedaży produktów leczniczych Zamawiającemu: </w:t>
      </w:r>
    </w:p>
    <w:p w14:paraId="0C424052" w14:textId="564D7B6E" w:rsidR="009A1E04" w:rsidRPr="009A1E04" w:rsidRDefault="009A1E04" w:rsidP="009A1E04">
      <w:pPr>
        <w:pStyle w:val="Akapitzlist"/>
        <w:ind w:left="708"/>
        <w:jc w:val="both"/>
        <w:rPr>
          <w:rFonts w:ascii="Arial" w:hAnsi="Arial" w:cs="Arial"/>
          <w:sz w:val="19"/>
          <w:szCs w:val="19"/>
        </w:rPr>
      </w:pPr>
      <w:r w:rsidRPr="009A1E04">
        <w:rPr>
          <w:rFonts w:ascii="Arial" w:eastAsia="Times New Roman" w:hAnsi="Arial" w:cs="Arial"/>
          <w:b/>
          <w:sz w:val="19"/>
          <w:szCs w:val="19"/>
          <w:lang w:eastAsia="pl-PL"/>
        </w:rPr>
        <w:t>8.1.2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  <w:r w:rsidRPr="009A1E04">
        <w:rPr>
          <w:rFonts w:ascii="Arial" w:hAnsi="Arial" w:cs="Arial"/>
          <w:sz w:val="19"/>
          <w:szCs w:val="19"/>
        </w:rPr>
        <w:t xml:space="preserve">. Zezwolenia, licencji (odpowiedni dokument) </w:t>
      </w:r>
      <w:r>
        <w:rPr>
          <w:rFonts w:ascii="Arial" w:hAnsi="Arial" w:cs="Arial"/>
          <w:sz w:val="19"/>
          <w:szCs w:val="19"/>
        </w:rPr>
        <w:t xml:space="preserve"> lub inny dokument równoważny </w:t>
      </w:r>
      <w:r w:rsidRPr="009A1E04">
        <w:rPr>
          <w:rFonts w:ascii="Arial" w:hAnsi="Arial" w:cs="Arial"/>
          <w:sz w:val="19"/>
          <w:szCs w:val="19"/>
        </w:rPr>
        <w:t>z uwzględnieniem warunków określonych przez Zamawiającego w pkt.5.2.2  SWZ.</w:t>
      </w:r>
    </w:p>
    <w:p w14:paraId="4DCBDD9A" w14:textId="77777777" w:rsidR="002C428A" w:rsidRPr="002C428A" w:rsidRDefault="002C428A" w:rsidP="002C428A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zh-CN"/>
        </w:rPr>
      </w:pPr>
    </w:p>
    <w:p w14:paraId="72D3341E" w14:textId="74A6F71A" w:rsidR="00907E6E" w:rsidRPr="00886F84" w:rsidRDefault="00907E6E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886F84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886F84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5B571C68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Zamawiający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65189584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</w:t>
      </w:r>
      <w:r w:rsidR="004E5DAA" w:rsidRPr="00133C89">
        <w:rPr>
          <w:rFonts w:ascii="Arial" w:eastAsia="Times New Roman" w:hAnsi="Arial" w:cs="Arial"/>
          <w:sz w:val="19"/>
          <w:szCs w:val="19"/>
          <w:lang w:eastAsia="pl-PL"/>
        </w:rPr>
        <w:t>(</w:t>
      </w:r>
      <w:r w:rsidR="00783DBF" w:rsidRPr="00D75E31">
        <w:rPr>
          <w:rFonts w:ascii="Arial" w:hAnsi="Arial" w:cs="Arial"/>
          <w:b/>
          <w:sz w:val="19"/>
          <w:szCs w:val="19"/>
        </w:rPr>
        <w:t>Dz. U. z 2024 r. poz. 594</w:t>
      </w:r>
      <w:r w:rsidR="00783DBF" w:rsidRPr="006563FA">
        <w:rPr>
          <w:rFonts w:ascii="Arial" w:hAnsi="Arial" w:cs="Arial"/>
          <w:b/>
          <w:sz w:val="19"/>
          <w:szCs w:val="19"/>
        </w:rPr>
        <w:t xml:space="preserve">), </w:t>
      </w:r>
      <w:r w:rsidR="004E5DAA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)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4E5DAA">
        <w:rPr>
          <w:rFonts w:ascii="Arial" w:eastAsia="Times New Roman" w:hAnsi="Arial" w:cs="Arial"/>
          <w:sz w:val="19"/>
          <w:szCs w:val="19"/>
          <w:lang w:eastAsia="pl-PL"/>
        </w:rPr>
        <w:t xml:space="preserve"> - – </w:t>
      </w:r>
      <w:r w:rsidR="004E5DAA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3508FF20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d) art. 108 ust. 1 pkt 6 ustawy</w:t>
      </w:r>
      <w:r w:rsidR="004E5DA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4E5DAA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4E5DAA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4F269115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1BD877E2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0734898D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61FFE2A8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, podmiotowych środków dowodowych, innych dokumentów lub oświadczeń składanych w postępowaniu lub są one niekompletne lub zawierają błędy, zamawiający w</w:t>
      </w:r>
      <w:r w:rsidR="004E5DA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0D0BDB11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215072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3789D2E4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F912C7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4DAC3108" w14:textId="7A30A930" w:rsidR="00233468" w:rsidRPr="00233468" w:rsidRDefault="00233468" w:rsidP="0023346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391585"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9"/>
          <w:szCs w:val="19"/>
          <w:lang w:eastAsia="pl-PL"/>
        </w:rPr>
        <w:t xml:space="preserve">, </w:t>
      </w:r>
      <w:r w:rsidRPr="00DD1EB8">
        <w:rPr>
          <w:rFonts w:ascii="Arial" w:hAnsi="Arial" w:cs="Arial"/>
          <w:sz w:val="19"/>
          <w:szCs w:val="19"/>
          <w:lang w:eastAsia="pl-PL"/>
        </w:rPr>
        <w:t xml:space="preserve">natomiast spełnianie warunków udziału w postępowaniu Wykonawcy wykazują zgodnie z </w:t>
      </w:r>
      <w:r w:rsidRPr="00DD1EB8">
        <w:rPr>
          <w:rFonts w:ascii="Arial" w:hAnsi="Arial" w:cs="Arial"/>
          <w:b/>
          <w:bCs/>
          <w:sz w:val="19"/>
          <w:szCs w:val="19"/>
          <w:lang w:eastAsia="pl-PL"/>
        </w:rPr>
        <w:t>pkt 5.2.2.</w:t>
      </w:r>
    </w:p>
    <w:p w14:paraId="230B60EF" w14:textId="77777777" w:rsidR="00233468" w:rsidRDefault="00233468" w:rsidP="002334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545E9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</w:t>
      </w:r>
      <w:r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>świadczeni</w:t>
      </w:r>
      <w:r>
        <w:rPr>
          <w:rFonts w:ascii="Arial" w:hAnsi="Arial" w:cs="Arial"/>
          <w:sz w:val="19"/>
          <w:szCs w:val="19"/>
          <w:lang w:eastAsia="pl-PL"/>
        </w:rPr>
        <w:t>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>.1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>
        <w:rPr>
          <w:rFonts w:ascii="Arial" w:hAnsi="Arial" w:cs="Arial"/>
          <w:sz w:val="19"/>
          <w:szCs w:val="19"/>
          <w:lang w:eastAsia="pl-PL"/>
        </w:rPr>
        <w:t>Oświadczenie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t</w:t>
      </w:r>
      <w:r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690D2CB0" w14:textId="77777777" w:rsidR="00233468" w:rsidRDefault="00233468" w:rsidP="0023346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40BB34" w14:textId="079949DE" w:rsidR="00233468" w:rsidRPr="00233468" w:rsidRDefault="00233468" w:rsidP="0023346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sz w:val="19"/>
          <w:szCs w:val="19"/>
        </w:rPr>
        <w:t>8.3</w:t>
      </w:r>
      <w:r w:rsidRPr="00233468">
        <w:rPr>
          <w:rFonts w:ascii="Arial" w:eastAsia="Times New Roman" w:hAnsi="Arial" w:cs="Arial"/>
          <w:b/>
          <w:bCs/>
          <w:sz w:val="19"/>
          <w:szCs w:val="19"/>
        </w:rPr>
        <w:t xml:space="preserve">. </w:t>
      </w:r>
      <w:r w:rsidRPr="00233468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Wraz z ofertą każdy Wykonawca składa przedmiotowe środki dowodowe </w:t>
      </w:r>
      <w:proofErr w:type="spellStart"/>
      <w:r w:rsidRPr="00233468">
        <w:rPr>
          <w:rFonts w:ascii="Arial" w:eastAsia="Times New Roman" w:hAnsi="Arial" w:cs="Arial"/>
          <w:b/>
          <w:bCs/>
          <w:sz w:val="19"/>
          <w:szCs w:val="19"/>
          <w:u w:val="single"/>
        </w:rPr>
        <w:t>tj</w:t>
      </w:r>
      <w:proofErr w:type="spellEnd"/>
      <w:r w:rsidRPr="00233468">
        <w:rPr>
          <w:rFonts w:ascii="Arial" w:eastAsia="Times New Roman" w:hAnsi="Arial" w:cs="Arial"/>
          <w:b/>
          <w:bCs/>
          <w:sz w:val="19"/>
          <w:szCs w:val="19"/>
          <w:u w:val="single"/>
        </w:rPr>
        <w:t>:</w:t>
      </w:r>
    </w:p>
    <w:p w14:paraId="5F5A941A" w14:textId="77777777" w:rsidR="00233468" w:rsidRDefault="00233468" w:rsidP="00233468">
      <w:pPr>
        <w:pStyle w:val="Akapitzlist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14:paraId="30F09DF6" w14:textId="5C7D77D1" w:rsidR="00233468" w:rsidRDefault="00233468" w:rsidP="00233468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bookmarkStart w:id="3" w:name="_Hlk488839113"/>
      <w:r w:rsidRPr="00B50C1F">
        <w:rPr>
          <w:rFonts w:ascii="Arial" w:hAnsi="Arial" w:cs="Arial"/>
          <w:sz w:val="19"/>
          <w:szCs w:val="19"/>
        </w:rPr>
        <w:t xml:space="preserve">Oświadczenie, iż Wykonawca posiada niezbędne dokumenty dopuszczające oferowany </w:t>
      </w:r>
      <w:r w:rsidRPr="00B50C1F">
        <w:rPr>
          <w:rFonts w:ascii="Arial" w:hAnsi="Arial" w:cs="Arial"/>
          <w:color w:val="000000"/>
          <w:sz w:val="19"/>
          <w:szCs w:val="19"/>
        </w:rPr>
        <w:t>asortyment</w:t>
      </w:r>
      <w:r w:rsidRPr="00B50C1F">
        <w:rPr>
          <w:rFonts w:ascii="Arial" w:hAnsi="Arial" w:cs="Arial"/>
          <w:sz w:val="19"/>
          <w:szCs w:val="19"/>
        </w:rPr>
        <w:t xml:space="preserve"> do obrotu i używania na terenie RP zgodnie z ustawą z dnia 6 września 2001r. Prawo Farmaceutyczne (Dz.U. z 20</w:t>
      </w:r>
      <w:r>
        <w:rPr>
          <w:rFonts w:ascii="Arial" w:hAnsi="Arial" w:cs="Arial"/>
          <w:sz w:val="19"/>
          <w:szCs w:val="19"/>
        </w:rPr>
        <w:t>2</w:t>
      </w:r>
      <w:r w:rsidR="00B66927">
        <w:rPr>
          <w:rFonts w:ascii="Arial" w:hAnsi="Arial" w:cs="Arial"/>
          <w:sz w:val="19"/>
          <w:szCs w:val="19"/>
        </w:rPr>
        <w:t>4</w:t>
      </w:r>
      <w:r w:rsidRPr="00B50C1F">
        <w:rPr>
          <w:rFonts w:ascii="Arial" w:hAnsi="Arial" w:cs="Arial"/>
          <w:sz w:val="19"/>
          <w:szCs w:val="19"/>
        </w:rPr>
        <w:t>r. poz.</w:t>
      </w:r>
      <w:r w:rsidR="00B66927">
        <w:rPr>
          <w:rFonts w:ascii="Arial" w:hAnsi="Arial" w:cs="Arial"/>
          <w:sz w:val="19"/>
          <w:szCs w:val="19"/>
        </w:rPr>
        <w:t xml:space="preserve"> 686</w:t>
      </w:r>
      <w:r w:rsidRPr="00B50C1F">
        <w:rPr>
          <w:rFonts w:ascii="Arial" w:hAnsi="Arial" w:cs="Arial"/>
          <w:sz w:val="19"/>
          <w:szCs w:val="19"/>
        </w:rPr>
        <w:t>), które przedłoży Zamawiającemu na każde żądanie (według Załącznika Nr 4 do SWZ)</w:t>
      </w:r>
    </w:p>
    <w:p w14:paraId="0DFAC745" w14:textId="66793184" w:rsidR="00233468" w:rsidRPr="00233468" w:rsidRDefault="00233468" w:rsidP="00233468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B50C1F">
        <w:rPr>
          <w:rFonts w:ascii="Arial" w:hAnsi="Arial" w:cs="Arial"/>
          <w:sz w:val="19"/>
          <w:szCs w:val="19"/>
        </w:rPr>
        <w:t xml:space="preserve">Oświadczenie Wykonawcy, </w:t>
      </w:r>
      <w:bookmarkStart w:id="4" w:name="_Hlk87615523"/>
      <w:r w:rsidRPr="00B50C1F">
        <w:rPr>
          <w:rFonts w:ascii="Arial" w:hAnsi="Arial" w:cs="Arial"/>
          <w:sz w:val="19"/>
          <w:szCs w:val="19"/>
        </w:rPr>
        <w:t xml:space="preserve">że zaoferowane </w:t>
      </w:r>
      <w:r w:rsidRPr="00B50C1F">
        <w:rPr>
          <w:rFonts w:ascii="Arial" w:hAnsi="Arial" w:cs="Arial"/>
          <w:color w:val="000000"/>
          <w:sz w:val="19"/>
          <w:szCs w:val="19"/>
        </w:rPr>
        <w:t>gazy</w:t>
      </w:r>
      <w:r w:rsidRPr="00B50C1F">
        <w:rPr>
          <w:rFonts w:ascii="Arial" w:hAnsi="Arial" w:cs="Arial"/>
          <w:sz w:val="19"/>
          <w:szCs w:val="19"/>
        </w:rPr>
        <w:t xml:space="preserve"> medyczne, techniczne mają odpowiednią jakość oraz są zgodne z obowiązującymi normami </w:t>
      </w:r>
      <w:r w:rsidRPr="00B50C1F">
        <w:rPr>
          <w:rFonts w:ascii="Arial" w:eastAsia="Times New Roman" w:hAnsi="Arial" w:cs="Arial"/>
          <w:sz w:val="19"/>
          <w:szCs w:val="19"/>
          <w:lang w:eastAsia="ar-SA"/>
        </w:rPr>
        <w:t>( załącznik nr 4)</w:t>
      </w:r>
      <w:bookmarkEnd w:id="3"/>
      <w:bookmarkEnd w:id="4"/>
    </w:p>
    <w:p w14:paraId="68BB5C35" w14:textId="5CA0369C" w:rsidR="00233468" w:rsidRDefault="00233468" w:rsidP="00233468">
      <w:pPr>
        <w:pStyle w:val="Akapitzlist"/>
        <w:suppressAutoHyphens/>
        <w:spacing w:after="0" w:line="240" w:lineRule="auto"/>
        <w:ind w:left="0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Jeżeli wykonawca nie złożył przedmiotowych środków dowodowych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, o których mowa w pkt. </w:t>
      </w:r>
      <w:r w:rsidR="00FE5DE9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8.3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. lit a) i b)  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lub złożone przedmiotowe środki dowodowe są niekompletne,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amawiający w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ezwie Wykonawcę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do ich złożenia lub uzupełnienia w wyznaczonym terminie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. </w:t>
      </w:r>
      <w:r w:rsidR="00FB7B1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</w:t>
      </w:r>
    </w:p>
    <w:p w14:paraId="2440233F" w14:textId="77777777" w:rsidR="00FB7B12" w:rsidRDefault="00FB7B12" w:rsidP="00233468">
      <w:pPr>
        <w:pStyle w:val="Akapitzlist"/>
        <w:suppressAutoHyphens/>
        <w:spacing w:after="0" w:line="240" w:lineRule="auto"/>
        <w:ind w:left="0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</w:p>
    <w:p w14:paraId="7EA6A590" w14:textId="77777777" w:rsidR="00FB7B12" w:rsidRPr="00FB7B12" w:rsidRDefault="00FB7B12" w:rsidP="00FB7B12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B7B12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Zamawiający może żądać od wykonawców wyjaśnień dotyczących treści przedmiotowych środków dowodowych.</w:t>
      </w:r>
      <w:r w:rsidRPr="00FB7B12">
        <w:rPr>
          <w:rFonts w:ascii="Arial" w:hAnsi="Arial" w:cs="Arial"/>
          <w:sz w:val="19"/>
          <w:szCs w:val="19"/>
        </w:rPr>
        <w:t xml:space="preserve"> Zamawiający akceptuje równoważne przedmiotowe środki dowodowe, jeśli potwierdzają, że oferowane dostawy spełniają określone przez zamawiającego wymagania, cechy lub kryteria.</w:t>
      </w:r>
    </w:p>
    <w:p w14:paraId="41FBDFDE" w14:textId="77777777" w:rsidR="0058600B" w:rsidRPr="00233468" w:rsidRDefault="0058600B" w:rsidP="00233468">
      <w:p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6797E" w:rsidRDefault="00907E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6797E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097C19FE" w:rsidR="00A14E99" w:rsidRPr="00C6797E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C6797E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  <w:r w:rsidR="0058600B" w:rsidRPr="00C6797E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1F45D6CB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</w:t>
      </w:r>
      <w:r w:rsidR="006F76C6" w:rsidRPr="004E5DAA">
        <w:rPr>
          <w:rFonts w:ascii="Arial" w:hAnsi="Arial" w:cs="Arial"/>
          <w:sz w:val="19"/>
          <w:szCs w:val="19"/>
          <w:lang w:eastAsia="pl-PL"/>
        </w:rPr>
        <w:t xml:space="preserve">. </w:t>
      </w:r>
      <w:r w:rsidR="006F76C6" w:rsidRPr="00100D36">
        <w:rPr>
          <w:rFonts w:ascii="Arial" w:hAnsi="Arial" w:cs="Arial"/>
          <w:b/>
          <w:bCs/>
          <w:sz w:val="19"/>
          <w:szCs w:val="19"/>
          <w:lang w:eastAsia="pl-PL"/>
        </w:rPr>
        <w:t>do dnia</w:t>
      </w:r>
      <w:r w:rsidR="00634673">
        <w:rPr>
          <w:rFonts w:ascii="Arial" w:hAnsi="Arial" w:cs="Arial"/>
          <w:b/>
          <w:bCs/>
          <w:sz w:val="19"/>
          <w:szCs w:val="19"/>
          <w:lang w:eastAsia="pl-PL"/>
        </w:rPr>
        <w:t xml:space="preserve"> 1</w:t>
      </w:r>
      <w:r w:rsidR="00783DBF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634673">
        <w:rPr>
          <w:rFonts w:ascii="Arial" w:hAnsi="Arial" w:cs="Arial"/>
          <w:b/>
          <w:bCs/>
          <w:sz w:val="19"/>
          <w:szCs w:val="19"/>
          <w:lang w:eastAsia="pl-PL"/>
        </w:rPr>
        <w:t xml:space="preserve"> luty </w:t>
      </w:r>
      <w:r w:rsidR="006648D7" w:rsidRPr="00100D36">
        <w:rPr>
          <w:rFonts w:ascii="Arial" w:hAnsi="Arial" w:cs="Arial"/>
          <w:b/>
          <w:bCs/>
          <w:sz w:val="19"/>
          <w:szCs w:val="19"/>
          <w:lang w:eastAsia="pl-PL"/>
        </w:rPr>
        <w:t>202</w:t>
      </w:r>
      <w:r w:rsidR="00FB7B12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="006648D7" w:rsidRPr="00100D36">
        <w:rPr>
          <w:rFonts w:ascii="Arial" w:hAnsi="Arial" w:cs="Arial"/>
          <w:b/>
          <w:bCs/>
          <w:sz w:val="19"/>
          <w:szCs w:val="19"/>
          <w:lang w:eastAsia="pl-PL"/>
        </w:rPr>
        <w:t xml:space="preserve"> r</w:t>
      </w:r>
      <w:r w:rsidR="006648D7" w:rsidRPr="00100D3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100D36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100D3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4A424CE4" w14:textId="77777777" w:rsidR="00DC14D8" w:rsidRPr="00DC14D8" w:rsidRDefault="00DC14D8" w:rsidP="00DC14D8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11. Termin oraz miejsce składania i otwarcia ofert.</w:t>
      </w:r>
    </w:p>
    <w:p w14:paraId="6C8CAFF3" w14:textId="283EFA9C" w:rsidR="00DC14D8" w:rsidRPr="004E5DAA" w:rsidRDefault="00DC14D8" w:rsidP="004E5DAA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Termin składania ofert Zamawiaj</w:t>
      </w:r>
      <w:r w:rsidR="008E1156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ą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cy wyznacza do 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dnia </w:t>
      </w:r>
      <w:r w:rsidR="00B951FB"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="00783DBF">
        <w:rPr>
          <w:rFonts w:ascii="Arial" w:eastAsia="Times New Roman" w:hAnsi="Arial" w:cs="Arial"/>
          <w:b/>
          <w:sz w:val="19"/>
          <w:szCs w:val="19"/>
          <w:lang w:eastAsia="pl-PL"/>
        </w:rPr>
        <w:t>21</w:t>
      </w:r>
      <w:r w:rsidR="00FB7B1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listopada 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202</w:t>
      </w:r>
      <w:r w:rsidR="00E019CE"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4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r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do godziny 09:00. </w:t>
      </w:r>
    </w:p>
    <w:p w14:paraId="6C46F768" w14:textId="1F390C8F" w:rsidR="00DC14D8" w:rsidRPr="004E5DAA" w:rsidRDefault="00DC14D8" w:rsidP="004E5DAA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4E5DAA">
        <w:rPr>
          <w:rFonts w:ascii="Arial" w:eastAsia="Arial" w:hAnsi="Arial" w:cs="Arial"/>
          <w:bCs/>
          <w:sz w:val="19"/>
          <w:szCs w:val="19"/>
          <w:lang w:eastAsia="pl-PL"/>
        </w:rPr>
        <w:t>2.</w:t>
      </w:r>
      <w:r w:rsidRPr="004E5DAA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>Otwarcie ofert nastąpi w dniu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 </w:t>
      </w:r>
      <w:r w:rsidR="00783DBF">
        <w:rPr>
          <w:rFonts w:ascii="Arial" w:eastAsia="Times New Roman" w:hAnsi="Arial" w:cs="Arial"/>
          <w:b/>
          <w:sz w:val="19"/>
          <w:szCs w:val="19"/>
          <w:lang w:eastAsia="pl-PL"/>
        </w:rPr>
        <w:t>21</w:t>
      </w:r>
      <w:r w:rsidR="00FB7B1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listopada 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202</w:t>
      </w:r>
      <w:r w:rsidR="00E019CE"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>4</w:t>
      </w:r>
      <w:r w:rsidRPr="004E5DA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r </w:t>
      </w:r>
      <w:r w:rsidRPr="004E5DAA">
        <w:rPr>
          <w:rFonts w:ascii="Arial" w:eastAsia="Times New Roman" w:hAnsi="Arial" w:cs="Arial"/>
          <w:bCs/>
          <w:sz w:val="19"/>
          <w:szCs w:val="19"/>
          <w:lang w:eastAsia="pl-PL"/>
        </w:rPr>
        <w:t>o godz. 9:30.</w:t>
      </w:r>
    </w:p>
    <w:p w14:paraId="798E53FA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438A01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6B639A4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Otwarcie ofert na Platformie jest jawne poprzez odszyfrowanie ofert i ich otwarcie.</w:t>
      </w:r>
    </w:p>
    <w:p w14:paraId="426656A3" w14:textId="08D18DAA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6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6B168B45" w14:textId="746D273D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lastRenderedPageBreak/>
        <w:t>7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Niezwłocznie po otwarciu ofert Zamawiający zamieści na Platformie w zakładce „Komunikaty” informację z otwarcia ofert.</w:t>
      </w:r>
    </w:p>
    <w:p w14:paraId="5AE9D106" w14:textId="251A50DB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8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5704AFDD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69DBA592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2) cenach lub kosztach zawartych w ofertach.</w:t>
      </w:r>
    </w:p>
    <w:p w14:paraId="2A6BCEA5" w14:textId="77777777" w:rsidR="00DC14D8" w:rsidRPr="00DC14D8" w:rsidRDefault="00DC14D8" w:rsidP="00DC14D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04E36C68" w14:textId="77777777" w:rsidR="00DC14D8" w:rsidRPr="00DC14D8" w:rsidRDefault="00DC14D8" w:rsidP="00DC14D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 xml:space="preserve"> 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02A729CF" w14:textId="77777777" w:rsidR="00AC5143" w:rsidRDefault="00AC5143" w:rsidP="00FB7B1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085005CE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4D2C8F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44D3601E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</w:t>
      </w:r>
      <w:r w:rsidR="004D2C8F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5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5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C22F9E5" w14:textId="34D96E6E" w:rsidR="00100D36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0E9769F" w14:textId="77777777" w:rsidR="007D1345" w:rsidRPr="00993FA5" w:rsidRDefault="007D1345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A280230" w14:textId="3FC3BA30" w:rsidR="002F3ACF" w:rsidRPr="00100D36" w:rsidRDefault="00AC51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100D36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  <w:r w:rsidR="002D1881" w:rsidRPr="00100D36">
        <w:rPr>
          <w:rFonts w:ascii="Arial" w:eastAsia="Arial" w:hAnsi="Arial" w:cs="Arial"/>
          <w:b/>
          <w:bCs/>
          <w:iCs/>
          <w:color w:val="800000"/>
          <w:sz w:val="19"/>
          <w:szCs w:val="19"/>
        </w:rPr>
        <w:t xml:space="preserve">     </w:t>
      </w:r>
    </w:p>
    <w:p w14:paraId="579A19C4" w14:textId="5C36C7EF" w:rsidR="00FB7B12" w:rsidRPr="00FB7B12" w:rsidRDefault="004D2C8F" w:rsidP="00FB7B12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 w:rsidRPr="00100D36">
        <w:rPr>
          <w:rFonts w:ascii="Arial" w:hAnsi="Arial" w:cs="Arial"/>
          <w:b/>
          <w:bCs/>
          <w:sz w:val="19"/>
          <w:szCs w:val="19"/>
        </w:rPr>
        <w:t>13.</w:t>
      </w:r>
      <w:r w:rsidR="002F3ACF" w:rsidRPr="00100D36">
        <w:rPr>
          <w:rFonts w:ascii="Arial" w:hAnsi="Arial" w:cs="Arial"/>
          <w:b/>
          <w:bCs/>
          <w:sz w:val="19"/>
          <w:szCs w:val="19"/>
        </w:rPr>
        <w:t>1</w:t>
      </w:r>
      <w:r w:rsidR="002F3ACF" w:rsidRPr="00100D36">
        <w:rPr>
          <w:rFonts w:ascii="Arial" w:hAnsi="Arial" w:cs="Arial"/>
          <w:sz w:val="19"/>
          <w:szCs w:val="19"/>
        </w:rPr>
        <w:t xml:space="preserve">  Zamawiający przy wyborze ofert </w:t>
      </w:r>
      <w:r w:rsidR="00100D36">
        <w:rPr>
          <w:rFonts w:ascii="Arial" w:hAnsi="Arial" w:cs="Arial"/>
          <w:sz w:val="19"/>
          <w:szCs w:val="19"/>
        </w:rPr>
        <w:t xml:space="preserve">w zakresach </w:t>
      </w:r>
      <w:r w:rsidR="00100D36" w:rsidRPr="003373EB">
        <w:rPr>
          <w:rFonts w:ascii="Arial" w:hAnsi="Arial" w:cs="Arial"/>
          <w:b/>
          <w:bCs/>
          <w:sz w:val="19"/>
          <w:szCs w:val="19"/>
        </w:rPr>
        <w:t>1 -</w:t>
      </w:r>
      <w:r w:rsidR="00FB7B12">
        <w:rPr>
          <w:rFonts w:ascii="Arial" w:hAnsi="Arial" w:cs="Arial"/>
          <w:b/>
          <w:bCs/>
          <w:sz w:val="19"/>
          <w:szCs w:val="19"/>
        </w:rPr>
        <w:t>10</w:t>
      </w:r>
      <w:r w:rsidR="00100D36" w:rsidRPr="003373EB">
        <w:rPr>
          <w:rFonts w:ascii="Arial" w:hAnsi="Arial" w:cs="Arial"/>
          <w:b/>
          <w:bCs/>
          <w:sz w:val="19"/>
          <w:szCs w:val="19"/>
        </w:rPr>
        <w:t xml:space="preserve"> </w:t>
      </w:r>
      <w:r w:rsidR="002F3ACF" w:rsidRPr="00100D36">
        <w:rPr>
          <w:rFonts w:ascii="Arial" w:hAnsi="Arial" w:cs="Arial"/>
          <w:sz w:val="19"/>
          <w:szCs w:val="19"/>
        </w:rPr>
        <w:t>będzie kierował się kryteriami podanymi w poniższej tabeli.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2340"/>
        <w:gridCol w:w="900"/>
        <w:gridCol w:w="5082"/>
      </w:tblGrid>
      <w:tr w:rsidR="00FB7B12" w14:paraId="47153197" w14:textId="77777777" w:rsidTr="00357C66">
        <w:trPr>
          <w:trHeight w:val="36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C7EF7" w14:textId="77777777" w:rsidR="00FB7B12" w:rsidRDefault="00FB7B12" w:rsidP="00FB7B12">
            <w:pPr>
              <w:pStyle w:val="Nagwek1"/>
              <w:keepLines w:val="0"/>
              <w:widowControl w:val="0"/>
              <w:numPr>
                <w:ilvl w:val="0"/>
                <w:numId w:val="15"/>
              </w:numPr>
              <w:suppressAutoHyphens/>
              <w:spacing w:after="283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FA61F" w14:textId="77777777" w:rsidR="00FB7B12" w:rsidRDefault="00FB7B12" w:rsidP="00FB7B12">
            <w:pPr>
              <w:pStyle w:val="Nagwek1"/>
              <w:keepLines w:val="0"/>
              <w:widowControl w:val="0"/>
              <w:numPr>
                <w:ilvl w:val="0"/>
                <w:numId w:val="15"/>
              </w:numPr>
              <w:suppressAutoHyphens/>
              <w:spacing w:after="283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KRYTERIUM-</w:t>
            </w:r>
          </w:p>
          <w:p w14:paraId="40B4A550" w14:textId="77777777" w:rsidR="00FB7B12" w:rsidRDefault="00FB7B12" w:rsidP="00FB7B12">
            <w:pPr>
              <w:pStyle w:val="Nagwek1"/>
              <w:keepLines w:val="0"/>
              <w:widowControl w:val="0"/>
              <w:numPr>
                <w:ilvl w:val="0"/>
                <w:numId w:val="15"/>
              </w:numPr>
              <w:suppressAutoHyphens/>
              <w:spacing w:after="283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 kryteriów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6D4C9" w14:textId="77777777" w:rsidR="00FB7B12" w:rsidRDefault="00FB7B12" w:rsidP="00357C66">
            <w:pPr>
              <w:autoSpaceDE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Pkt.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2458" w14:textId="77777777" w:rsidR="00FB7B12" w:rsidRDefault="00FB7B12" w:rsidP="00357C66">
            <w:pPr>
              <w:autoSpaceDE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OBLICZANIA - pkt</w:t>
            </w:r>
          </w:p>
        </w:tc>
      </w:tr>
      <w:tr w:rsidR="00FB7B12" w14:paraId="2F946850" w14:textId="77777777" w:rsidTr="00357C6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C3DCF" w14:textId="77777777" w:rsidR="00FB7B12" w:rsidRDefault="00FB7B12" w:rsidP="00357C66">
            <w:pPr>
              <w:autoSpaceDE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BDA68" w14:textId="77777777" w:rsidR="00FB7B12" w:rsidRDefault="00FB7B12" w:rsidP="00357C66">
            <w:pPr>
              <w:autoSpaceDE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Cena – 100 %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6A810" w14:textId="77777777" w:rsidR="00FB7B12" w:rsidRDefault="00FB7B12" w:rsidP="00357C66">
            <w:pPr>
              <w:autoSpaceDE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5751" w14:textId="77777777" w:rsidR="00FB7B12" w:rsidRDefault="00FB7B12" w:rsidP="00357C66">
            <w:pPr>
              <w:autoSpaceDE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 punktów badanej oferty otrzymujemy biorąc najniższą cenę ze wszystkich ofert i mnożymy razy ilość punktów przyznanych za cenę, a następnie dzielimy przez cenę badanej oferty.</w:t>
            </w:r>
          </w:p>
        </w:tc>
      </w:tr>
    </w:tbl>
    <w:p w14:paraId="6B728D24" w14:textId="77777777" w:rsidR="00FB7B12" w:rsidRDefault="00FB7B12" w:rsidP="00FB7B12">
      <w:pPr>
        <w:tabs>
          <w:tab w:val="left" w:pos="426"/>
        </w:tabs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249D943E" w14:textId="77777777" w:rsidR="00FB7B12" w:rsidRPr="005834F9" w:rsidRDefault="00FB7B12" w:rsidP="00FB7B12">
      <w:pPr>
        <w:rPr>
          <w:rFonts w:ascii="Arial" w:hAnsi="Arial" w:cs="Arial"/>
          <w:sz w:val="19"/>
          <w:szCs w:val="19"/>
          <w:lang w:eastAsia="pl-PL"/>
        </w:rPr>
      </w:pPr>
      <w:r w:rsidRPr="005834F9">
        <w:rPr>
          <w:rFonts w:ascii="Arial" w:hAnsi="Arial" w:cs="Arial"/>
          <w:sz w:val="19"/>
          <w:szCs w:val="19"/>
        </w:rPr>
        <w:t>Zamawiający wybierze ofertę najkorzystniejszą na podstawie kryterium oceny ofert określonych w SWZ. Za najkorzystniejszą uznana zostanie t</w:t>
      </w:r>
      <w:r>
        <w:rPr>
          <w:rFonts w:ascii="Arial" w:hAnsi="Arial" w:cs="Arial"/>
          <w:sz w:val="19"/>
          <w:szCs w:val="19"/>
        </w:rPr>
        <w:t>a</w:t>
      </w:r>
      <w:r w:rsidRPr="005834F9">
        <w:rPr>
          <w:rFonts w:ascii="Arial" w:hAnsi="Arial" w:cs="Arial"/>
          <w:sz w:val="19"/>
          <w:szCs w:val="19"/>
        </w:rPr>
        <w:t xml:space="preserve"> z ocenianych ofert, która uzyska maksymalną ocenę punktową.</w:t>
      </w:r>
    </w:p>
    <w:p w14:paraId="3A506DED" w14:textId="0E1E141D" w:rsidR="00FB7B12" w:rsidRDefault="00FB7B12" w:rsidP="00FB7B12">
      <w:pPr>
        <w:rPr>
          <w:rFonts w:ascii="Arial" w:hAnsi="Arial" w:cs="Arial"/>
          <w:sz w:val="19"/>
          <w:szCs w:val="19"/>
        </w:rPr>
      </w:pPr>
      <w:r w:rsidRPr="005834F9">
        <w:rPr>
          <w:rFonts w:ascii="Arial" w:hAnsi="Arial" w:cs="Arial"/>
          <w:sz w:val="19"/>
          <w:szCs w:val="19"/>
        </w:rPr>
        <w:t>Są to punkty uzyskane za kryterium wymienione w punkcie 1. Maksymalnie Wykonawca może uzyskać 100 pkt.</w:t>
      </w:r>
    </w:p>
    <w:p w14:paraId="27CD143D" w14:textId="32F6552F" w:rsidR="00FB7B12" w:rsidRPr="00FB7B12" w:rsidRDefault="00FB7B12" w:rsidP="00FB7B12">
      <w:pPr>
        <w:rPr>
          <w:rFonts w:ascii="Arial" w:hAnsi="Arial" w:cs="Arial"/>
          <w:sz w:val="19"/>
          <w:szCs w:val="19"/>
        </w:rPr>
      </w:pPr>
      <w:r w:rsidRPr="005834F9">
        <w:rPr>
          <w:rFonts w:ascii="Arial" w:hAnsi="Arial" w:cs="Arial"/>
          <w:sz w:val="19"/>
          <w:szCs w:val="19"/>
        </w:rPr>
        <w:t>Dla powyższego kryterium oceny ofert, Zamawiający będzie obliczał wartość punktową oferty (zaokrągloną do dwóch miejsc po przecinku) w oparciu o następujący wzór:</w:t>
      </w:r>
    </w:p>
    <w:p w14:paraId="46C3AB7C" w14:textId="2F2EABD7" w:rsidR="00FB7B12" w:rsidRPr="005834F9" w:rsidRDefault="00FB7B12" w:rsidP="00FB7B12">
      <w:p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</w:pP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1/ kryterium nr 1 – cena C = C </w:t>
      </w:r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>min</w:t>
      </w: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>/C</w:t>
      </w:r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>o</w:t>
      </w: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 x </w:t>
      </w:r>
      <w:proofErr w:type="spellStart"/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>R</w:t>
      </w:r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>c</w:t>
      </w:r>
      <w:proofErr w:type="spellEnd"/>
      <w:r w:rsidRPr="005834F9">
        <w:rPr>
          <w:rFonts w:ascii="Arial" w:eastAsia="Times New Roman" w:hAnsi="Arial" w:cs="Arial"/>
          <w:b/>
          <w:sz w:val="19"/>
          <w:szCs w:val="19"/>
          <w:vertAlign w:val="subscript"/>
          <w:lang w:eastAsia="ar-SA"/>
        </w:rPr>
        <w:t xml:space="preserve"> X100</w:t>
      </w:r>
    </w:p>
    <w:p w14:paraId="5B969DC5" w14:textId="77777777" w:rsidR="00FB7B12" w:rsidRPr="005834F9" w:rsidRDefault="00FB7B12" w:rsidP="00FB7B12">
      <w:pPr>
        <w:tabs>
          <w:tab w:val="left" w:pos="1134"/>
          <w:tab w:val="left" w:pos="1418"/>
        </w:tabs>
        <w:ind w:left="1418" w:hanging="992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proofErr w:type="spellStart"/>
      <w:r w:rsidRPr="005834F9">
        <w:rPr>
          <w:rFonts w:ascii="Arial" w:eastAsia="Times New Roman" w:hAnsi="Arial" w:cs="Arial"/>
          <w:sz w:val="19"/>
          <w:szCs w:val="19"/>
          <w:lang w:eastAsia="ar-SA"/>
        </w:rPr>
        <w:t>C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>min</w:t>
      </w:r>
      <w:proofErr w:type="spellEnd"/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 xml:space="preserve"> 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ab/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 xml:space="preserve">– 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cena oferty najtańszej </w:t>
      </w:r>
    </w:p>
    <w:p w14:paraId="3C2F7F2F" w14:textId="77777777" w:rsidR="00FB7B12" w:rsidRPr="005834F9" w:rsidRDefault="00FB7B12" w:rsidP="00FB7B12">
      <w:pPr>
        <w:tabs>
          <w:tab w:val="left" w:pos="1134"/>
          <w:tab w:val="left" w:pos="1418"/>
        </w:tabs>
        <w:ind w:left="1418" w:hanging="992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5834F9">
        <w:rPr>
          <w:rFonts w:ascii="Arial" w:eastAsia="Times New Roman" w:hAnsi="Arial" w:cs="Arial"/>
          <w:sz w:val="19"/>
          <w:szCs w:val="19"/>
          <w:lang w:eastAsia="ar-SA"/>
        </w:rPr>
        <w:t>C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>o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– 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>cena oferty badanej</w:t>
      </w:r>
    </w:p>
    <w:p w14:paraId="78580D4A" w14:textId="2C8320B0" w:rsidR="00FB7B12" w:rsidRPr="00167E7C" w:rsidRDefault="00FB7B12" w:rsidP="00FB7B12">
      <w:pPr>
        <w:tabs>
          <w:tab w:val="left" w:pos="1134"/>
          <w:tab w:val="left" w:pos="1418"/>
        </w:tabs>
        <w:ind w:left="1418" w:hanging="992"/>
        <w:jc w:val="both"/>
        <w:rPr>
          <w:rFonts w:ascii="Arial" w:eastAsia="Times New Roman" w:hAnsi="Arial" w:cs="Arial"/>
          <w:b/>
          <w:sz w:val="19"/>
          <w:szCs w:val="19"/>
          <w:lang w:eastAsia="ar-SA"/>
        </w:rPr>
      </w:pPr>
      <w:proofErr w:type="spellStart"/>
      <w:r w:rsidRPr="005834F9">
        <w:rPr>
          <w:rFonts w:ascii="Arial" w:eastAsia="Times New Roman" w:hAnsi="Arial" w:cs="Arial"/>
          <w:sz w:val="19"/>
          <w:szCs w:val="19"/>
          <w:lang w:eastAsia="ar-SA"/>
        </w:rPr>
        <w:lastRenderedPageBreak/>
        <w:t>R</w:t>
      </w:r>
      <w:r w:rsidRPr="005834F9">
        <w:rPr>
          <w:rFonts w:ascii="Arial" w:eastAsia="Times New Roman" w:hAnsi="Arial" w:cs="Arial"/>
          <w:sz w:val="19"/>
          <w:szCs w:val="19"/>
          <w:vertAlign w:val="subscript"/>
          <w:lang w:eastAsia="ar-SA"/>
        </w:rPr>
        <w:t>c</w:t>
      </w:r>
      <w:proofErr w:type="spellEnd"/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– </w:t>
      </w:r>
      <w:r w:rsidRPr="005834F9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znaczenie kryterium </w:t>
      </w:r>
      <w:r w:rsidRPr="005834F9">
        <w:rPr>
          <w:rFonts w:ascii="Arial" w:eastAsia="Times New Roman" w:hAnsi="Arial" w:cs="Arial"/>
          <w:b/>
          <w:sz w:val="19"/>
          <w:szCs w:val="19"/>
          <w:lang w:eastAsia="ar-SA"/>
        </w:rPr>
        <w:t>cena (100%)</w:t>
      </w:r>
    </w:p>
    <w:p w14:paraId="6502C345" w14:textId="2D989AE9" w:rsidR="00FB7B12" w:rsidRPr="00167E7C" w:rsidRDefault="00FB7B12" w:rsidP="00FB7B12">
      <w:pPr>
        <w:autoSpaceDE w:val="0"/>
        <w:jc w:val="both"/>
        <w:rPr>
          <w:rFonts w:ascii="Arial" w:eastAsia="Times New Roman" w:hAnsi="Arial" w:cs="Arial"/>
          <w:bCs/>
          <w:sz w:val="19"/>
          <w:szCs w:val="19"/>
          <w:lang w:eastAsia="ar-SA"/>
        </w:rPr>
      </w:pPr>
      <w:r w:rsidRPr="00167E7C"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Zamawiający zastosował kryterium ceny jako kryterium o wadze przekraczającej 60%, gdyż określił w opisie przedmiotu zamówienia standardy jakościowe odnoszące się do wszystkich istotnych cech przedmiotu zamówienia.  </w:t>
      </w:r>
      <w:r w:rsidRPr="00167E7C">
        <w:rPr>
          <w:rFonts w:ascii="Arial" w:hAnsi="Arial" w:cs="Arial"/>
          <w:sz w:val="19"/>
          <w:szCs w:val="19"/>
        </w:rPr>
        <w:t xml:space="preserve">Został wskazany standard jakości, który chcemy otrzymać w następstwie realizacji zamówienia. </w:t>
      </w:r>
      <w:r>
        <w:rPr>
          <w:rFonts w:ascii="Arial" w:hAnsi="Arial" w:cs="Arial"/>
          <w:sz w:val="19"/>
          <w:szCs w:val="19"/>
        </w:rPr>
        <w:t xml:space="preserve">Gazy </w:t>
      </w:r>
      <w:r w:rsidRPr="00167E7C">
        <w:rPr>
          <w:rFonts w:ascii="Arial" w:hAnsi="Arial" w:cs="Arial"/>
          <w:sz w:val="19"/>
          <w:szCs w:val="19"/>
        </w:rPr>
        <w:t>pochodzące od różnych producentów są wyrobami</w:t>
      </w:r>
      <w:r>
        <w:rPr>
          <w:rFonts w:ascii="Arial" w:hAnsi="Arial" w:cs="Arial"/>
          <w:sz w:val="19"/>
          <w:szCs w:val="19"/>
        </w:rPr>
        <w:t xml:space="preserve"> </w:t>
      </w:r>
      <w:r w:rsidRPr="00167E7C">
        <w:rPr>
          <w:rFonts w:ascii="Arial" w:hAnsi="Arial" w:cs="Arial"/>
          <w:sz w:val="19"/>
          <w:szCs w:val="19"/>
        </w:rPr>
        <w:t>tego samego rodzaju odpowiadającymi ogólnym wymaganiom szpitala oraz posiadają podstawowe i powtarzające się parametry  opisu przedmiotu zamówienia, wynikające z przyjętych dla nich norm ustalonych przepisami obowiązującego prawa jak i wymagań przyjętych przez inne normy oraz są uznawane za równoważne, a więc posiadają ustalone standardy jakościowe.  Szczegółowe standardy jakościowe zostały uwzględnione w opisie przedmiotu zamówienia poprzez podanie:</w:t>
      </w:r>
      <w:r>
        <w:rPr>
          <w:rFonts w:ascii="Arial" w:hAnsi="Arial" w:cs="Arial"/>
          <w:sz w:val="19"/>
          <w:szCs w:val="19"/>
        </w:rPr>
        <w:t xml:space="preserve"> rodzaju, postaci gazu, </w:t>
      </w:r>
      <w:r w:rsidRPr="00167E7C">
        <w:rPr>
          <w:rFonts w:ascii="Arial" w:hAnsi="Arial" w:cs="Arial"/>
          <w:sz w:val="19"/>
          <w:szCs w:val="19"/>
        </w:rPr>
        <w:t>przeznaczenia</w:t>
      </w:r>
      <w:r>
        <w:rPr>
          <w:rFonts w:ascii="Arial" w:hAnsi="Arial" w:cs="Arial"/>
          <w:sz w:val="19"/>
          <w:szCs w:val="19"/>
        </w:rPr>
        <w:t xml:space="preserve">, wielkości butli na potrzeby zamawiającego, ilości barów. </w:t>
      </w:r>
      <w:r w:rsidRPr="00167E7C">
        <w:rPr>
          <w:rFonts w:ascii="Arial" w:hAnsi="Arial" w:cs="Arial"/>
          <w:sz w:val="19"/>
          <w:szCs w:val="19"/>
        </w:rPr>
        <w:t>Opisane przez Zamawiającego parametry przedmiotu zamówienia stanowią standardowe wymagania jakościowe</w:t>
      </w:r>
      <w:r>
        <w:rPr>
          <w:rFonts w:ascii="Arial" w:hAnsi="Arial" w:cs="Arial"/>
          <w:sz w:val="19"/>
          <w:szCs w:val="19"/>
        </w:rPr>
        <w:t xml:space="preserve"> i są wystarczające na potrzeby Zamawiającego. </w:t>
      </w:r>
    </w:p>
    <w:p w14:paraId="77DE5F5C" w14:textId="77777777" w:rsidR="00FB7B12" w:rsidRDefault="00FB7B12" w:rsidP="00FB04C7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51DAFA79" w14:textId="0A3D9734" w:rsidR="00FB04C7" w:rsidRPr="00FB04C7" w:rsidRDefault="00AF3F3D" w:rsidP="00FB04C7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4D2C8F">
        <w:rPr>
          <w:rFonts w:ascii="Arial" w:hAnsi="Arial" w:cs="Arial"/>
          <w:b/>
          <w:sz w:val="19"/>
          <w:szCs w:val="19"/>
          <w:lang w:eastAsia="pl-PL"/>
        </w:rPr>
        <w:t>2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FB04C7" w:rsidRPr="003E35D2">
        <w:rPr>
          <w:rFonts w:ascii="Arial" w:eastAsia="Times New Roman" w:hAnsi="Arial" w:cs="Arial"/>
          <w:sz w:val="19"/>
          <w:szCs w:val="19"/>
        </w:rPr>
        <w:t xml:space="preserve">Jeżeli została złożona oferta, której wybór prowadziłby do powstania u zamawiającego obowiązku podatkowego zgodnie z </w:t>
      </w:r>
      <w:hyperlink r:id="rId27" w:anchor="/document/17086198?cm=DOCUMENT" w:history="1">
        <w:r w:rsidR="00FB04C7" w:rsidRPr="003E35D2">
          <w:rPr>
            <w:rFonts w:ascii="Arial" w:eastAsia="Times New Roman" w:hAnsi="Arial" w:cs="Arial"/>
            <w:color w:val="0000FF"/>
            <w:sz w:val="19"/>
            <w:szCs w:val="19"/>
            <w:u w:val="single"/>
          </w:rPr>
          <w:t>ustawą</w:t>
        </w:r>
      </w:hyperlink>
      <w:r w:rsidR="00FB04C7" w:rsidRPr="003E35D2">
        <w:rPr>
          <w:rFonts w:ascii="Arial" w:eastAsia="Times New Roman" w:hAnsi="Arial" w:cs="Arial"/>
          <w:sz w:val="19"/>
          <w:szCs w:val="19"/>
        </w:rPr>
        <w:t xml:space="preserve"> z dnia 11 marca 2004 r. o podatku od towarów i usług (Dz. U. z 2024 r. poz. 361 i 852), dla celów zastosowania kryterium ceny lub kosztu zamawiający dolicza do przedstawionej w tej ofercie ceny kwotę podatku od towarów i usług, którą miałby obowiązek rozliczyć</w:t>
      </w:r>
      <w:r w:rsidR="00FB04C7" w:rsidRPr="003E35D2">
        <w:rPr>
          <w:rFonts w:ascii="Arial" w:eastAsia="Times New Roman" w:hAnsi="Arial" w:cs="Arial"/>
          <w:sz w:val="19"/>
          <w:szCs w:val="19"/>
          <w:lang w:eastAsia="pl-PL"/>
        </w:rPr>
        <w:t xml:space="preserve">. </w:t>
      </w:r>
    </w:p>
    <w:p w14:paraId="0C6FEA9C" w14:textId="58C7E027" w:rsidR="00FB04C7" w:rsidRDefault="00FB04C7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2CA9E2D6" w:rsid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100D3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2A9ED1EB" w:rsid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29E7F96B" w14:textId="77777777" w:rsidR="002E2FFD" w:rsidRPr="00AF3F3D" w:rsidRDefault="002E2FF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lastRenderedPageBreak/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77777777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CF554A">
        <w:rPr>
          <w:rFonts w:ascii="Arial" w:hAnsi="Arial" w:cs="Arial"/>
          <w:b/>
          <w:bCs/>
          <w:sz w:val="19"/>
          <w:szCs w:val="19"/>
          <w:lang w:eastAsia="pl-PL"/>
        </w:rPr>
        <w:t>nr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009C52B9" w:rsidR="00907E6E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>Rozdział</w:t>
      </w: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3C1CC7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5C9EF6" w14:textId="748381D6" w:rsidR="00A2225B" w:rsidRPr="002252B5" w:rsidRDefault="00B446A3" w:rsidP="002252B5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Arkusz cenowy – załącznik nr 1A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50BDE290" w14:textId="09205E78" w:rsidR="00233468" w:rsidRPr="00233468" w:rsidRDefault="00AC5143" w:rsidP="00233468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58E96BE4" w14:textId="057BF871" w:rsidR="00CC18F8" w:rsidRPr="00AB5D92" w:rsidRDefault="00921D89" w:rsidP="00AB5D92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7. </w:t>
      </w:r>
      <w:r w:rsidR="001A677D">
        <w:rPr>
          <w:rFonts w:ascii="Arial" w:hAnsi="Arial" w:cs="Arial"/>
          <w:sz w:val="19"/>
          <w:szCs w:val="19"/>
          <w:lang w:eastAsia="pl-PL"/>
        </w:rPr>
        <w:t xml:space="preserve">   </w:t>
      </w:r>
      <w:r>
        <w:rPr>
          <w:rFonts w:ascii="Arial" w:hAnsi="Arial" w:cs="Arial"/>
          <w:sz w:val="19"/>
          <w:szCs w:val="19"/>
          <w:lang w:eastAsia="pl-PL"/>
        </w:rPr>
        <w:t>Oświadczeni</w:t>
      </w:r>
      <w:r w:rsidR="005313EC">
        <w:rPr>
          <w:rFonts w:ascii="Arial" w:hAnsi="Arial" w:cs="Arial"/>
          <w:sz w:val="19"/>
          <w:szCs w:val="19"/>
          <w:lang w:eastAsia="pl-PL"/>
        </w:rPr>
        <w:t>a</w:t>
      </w:r>
      <w:r>
        <w:rPr>
          <w:rFonts w:ascii="Arial" w:hAnsi="Arial" w:cs="Arial"/>
          <w:sz w:val="19"/>
          <w:szCs w:val="19"/>
          <w:lang w:eastAsia="pl-PL"/>
        </w:rPr>
        <w:t>– załącznik nr 5</w:t>
      </w:r>
      <w:r w:rsidR="001A677D">
        <w:rPr>
          <w:rFonts w:ascii="Arial" w:hAnsi="Arial" w:cs="Arial"/>
          <w:sz w:val="19"/>
          <w:szCs w:val="19"/>
          <w:lang w:eastAsia="pl-PL"/>
        </w:rPr>
        <w:t>, 6</w:t>
      </w:r>
    </w:p>
    <w:p w14:paraId="6D7BAFC6" w14:textId="4A9B36E7" w:rsidR="00CC18F8" w:rsidRDefault="00CC18F8" w:rsidP="00A86C69">
      <w:pPr>
        <w:tabs>
          <w:tab w:val="left" w:pos="855"/>
        </w:tabs>
        <w:rPr>
          <w:b/>
          <w:i/>
          <w:color w:val="FF0000"/>
        </w:rPr>
      </w:pPr>
    </w:p>
    <w:p w14:paraId="3F96250B" w14:textId="7E17EAC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6963DE3" w14:textId="7CD121D3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7E0B9F4C" w14:textId="1EEB2C5C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3F1181BD" w14:textId="1DAB11F8" w:rsidR="00295C1A" w:rsidRDefault="00295C1A" w:rsidP="00A86C69">
      <w:pPr>
        <w:tabs>
          <w:tab w:val="left" w:pos="855"/>
        </w:tabs>
        <w:rPr>
          <w:b/>
          <w:i/>
          <w:color w:val="FF0000"/>
        </w:rPr>
      </w:pPr>
    </w:p>
    <w:p w14:paraId="2E77B829" w14:textId="77777777" w:rsidR="00435AC9" w:rsidRPr="00993FA5" w:rsidRDefault="00435AC9" w:rsidP="00435AC9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 1</w:t>
      </w:r>
    </w:p>
    <w:p w14:paraId="41E0C49A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</w:p>
    <w:p w14:paraId="66E31B43" w14:textId="77777777" w:rsidR="00435AC9" w:rsidRPr="00993FA5" w:rsidRDefault="00435AC9" w:rsidP="00435AC9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FORMULARZ OFERTY</w:t>
      </w: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 xml:space="preserve"> - 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3199D8F2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76247C33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70BDAAE2" w14:textId="77777777" w:rsidR="00435AC9" w:rsidRPr="00993FA5" w:rsidRDefault="00435AC9" w:rsidP="00435AC9">
      <w:pPr>
        <w:suppressAutoHyphens/>
        <w:spacing w:after="0" w:line="240" w:lineRule="auto"/>
        <w:jc w:val="center"/>
        <w:rPr>
          <w:rFonts w:ascii="Arial" w:hAnsi="Arial" w:cs="Arial"/>
          <w:sz w:val="14"/>
          <w:szCs w:val="14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pełna nazwa Wykonawcy:</w:t>
      </w:r>
    </w:p>
    <w:p w14:paraId="375191C5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4F51FB2C" w14:textId="77777777" w:rsidR="00435AC9" w:rsidRPr="00993FA5" w:rsidRDefault="00435AC9" w:rsidP="00435AC9">
      <w:pPr>
        <w:suppressAutoHyphens/>
        <w:spacing w:after="0" w:line="240" w:lineRule="auto"/>
        <w:jc w:val="center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adres Wykonawcy</w:t>
      </w:r>
      <w:r w:rsidRPr="00993FA5">
        <w:rPr>
          <w:rFonts w:ascii="Arial" w:hAnsi="Arial" w:cs="Arial"/>
          <w:sz w:val="19"/>
          <w:szCs w:val="19"/>
          <w:lang w:eastAsia="ar-SA"/>
        </w:rPr>
        <w:t>:</w:t>
      </w:r>
    </w:p>
    <w:p w14:paraId="171DA133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66BDEFAD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tel.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 xml:space="preserve">(0 – …….)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……………………………….</w:t>
      </w:r>
    </w:p>
    <w:p w14:paraId="1FA0AAFF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fax.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 xml:space="preserve">(0 – …….)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……………………………….</w:t>
      </w:r>
    </w:p>
    <w:p w14:paraId="71CCC8BB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</w:p>
    <w:p w14:paraId="583DB4CE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REGON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......................................................</w:t>
      </w:r>
    </w:p>
    <w:p w14:paraId="524E1AE0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NIP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.......................................................</w:t>
      </w:r>
    </w:p>
    <w:p w14:paraId="1969EDA0" w14:textId="77777777" w:rsidR="00435AC9" w:rsidRPr="007627A1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>KRS                                  ………………………………………..</w:t>
      </w:r>
    </w:p>
    <w:p w14:paraId="0FCDDC55" w14:textId="77777777" w:rsidR="00435AC9" w:rsidRPr="00E04C67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E04C67">
        <w:rPr>
          <w:rFonts w:ascii="Arial" w:hAnsi="Arial" w:cs="Arial"/>
          <w:sz w:val="18"/>
          <w:szCs w:val="18"/>
          <w:lang w:eastAsia="ar-SA"/>
        </w:rPr>
        <w:t>www: http://..........................................................................................................................</w:t>
      </w:r>
    </w:p>
    <w:p w14:paraId="678A6E1C" w14:textId="77777777" w:rsidR="00435AC9" w:rsidRPr="00E04C67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E04C67">
        <w:rPr>
          <w:rFonts w:ascii="Arial" w:hAnsi="Arial" w:cs="Arial"/>
          <w:sz w:val="18"/>
          <w:szCs w:val="18"/>
          <w:lang w:eastAsia="ar-SA"/>
        </w:rPr>
        <w:t>email: ….........................@…............................</w:t>
      </w:r>
    </w:p>
    <w:p w14:paraId="44AF2215" w14:textId="77777777" w:rsidR="00435AC9" w:rsidRPr="00E04C67" w:rsidRDefault="00435AC9" w:rsidP="00435AC9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0DBB476A" w14:textId="7E195CC3" w:rsidR="00435AC9" w:rsidRPr="00E30283" w:rsidRDefault="00435AC9" w:rsidP="00435AC9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133E2D">
        <w:rPr>
          <w:rFonts w:ascii="Arial" w:hAnsi="Arial" w:cs="Arial"/>
          <w:sz w:val="19"/>
          <w:szCs w:val="19"/>
          <w:lang w:eastAsia="ar-SA"/>
        </w:rPr>
        <w:t xml:space="preserve">W odpowiedzi na ogłoszenie o zamówieniu na </w:t>
      </w:r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sukcesywną </w:t>
      </w:r>
      <w:r>
        <w:rPr>
          <w:rFonts w:ascii="Arial" w:hAnsi="Arial" w:cs="Arial"/>
          <w:b/>
          <w:bCs/>
          <w:iCs/>
          <w:color w:val="0000FF"/>
          <w:sz w:val="19"/>
          <w:szCs w:val="19"/>
        </w:rPr>
        <w:t xml:space="preserve">dostawę gazów medycznych </w:t>
      </w:r>
      <w:r w:rsidRPr="00993FA5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ofertę.</w:t>
      </w:r>
    </w:p>
    <w:p w14:paraId="64AF616E" w14:textId="77777777" w:rsidR="00435AC9" w:rsidRDefault="00435AC9" w:rsidP="00435AC9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3739B472" w14:textId="77777777" w:rsidR="00435AC9" w:rsidRPr="00E80BE3" w:rsidRDefault="00435AC9" w:rsidP="00435AC9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737330">
        <w:rPr>
          <w:rFonts w:ascii="Arial" w:hAnsi="Arial" w:cs="Arial"/>
          <w:color w:val="000000" w:themeColor="text1"/>
          <w:sz w:val="19"/>
          <w:szCs w:val="19"/>
          <w:lang w:eastAsia="pl-PL"/>
        </w:rPr>
        <w:t>1.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Oferuję wykonanie dostaw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y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będących przedmiotem niniejszego zamówienia za cenę całkowitą w niżej wymienionych zakresach:</w:t>
      </w:r>
    </w:p>
    <w:p w14:paraId="3BCC3A14" w14:textId="77777777" w:rsidR="00435AC9" w:rsidRPr="00993FA5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24DCE1BE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 xml:space="preserve">Zakres Nr ......... * (wpisać, powielić w zależności na ile zakresów Wykonawca składa ofertę) </w:t>
      </w:r>
    </w:p>
    <w:p w14:paraId="48CCECA5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435AC9" w:rsidRPr="001E51FB" w14:paraId="579EF3B1" w14:textId="77777777" w:rsidTr="00357C66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9F5FBD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28C1C9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435AC9" w:rsidRPr="001E51FB" w14:paraId="26010B0C" w14:textId="77777777" w:rsidTr="00357C66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F7A592" w14:textId="77777777" w:rsidR="00435AC9" w:rsidRPr="00993FA5" w:rsidRDefault="00435AC9" w:rsidP="00357C66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VAT</w:t>
            </w:r>
          </w:p>
          <w:p w14:paraId="42978477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C1AC6F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435AC9" w:rsidRPr="001E51FB" w14:paraId="1B8BCFFA" w14:textId="77777777" w:rsidTr="00357C66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119458" w14:textId="77777777" w:rsidR="00435AC9" w:rsidRPr="00993FA5" w:rsidRDefault="00435AC9" w:rsidP="00357C66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CENA NETTO </w:t>
            </w:r>
          </w:p>
          <w:p w14:paraId="6A74A44C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CFD785" w14:textId="77777777" w:rsidR="00435AC9" w:rsidRPr="00993FA5" w:rsidRDefault="00435AC9" w:rsidP="00357C66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5DB6684F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</w:p>
    <w:p w14:paraId="39CC8B45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jak wyżej nale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y wymieni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ć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kolejno wszystkie pozycje, na które Wykonawca składa ofert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ę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wg powy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szego wzoru</w:t>
      </w:r>
    </w:p>
    <w:p w14:paraId="7707B778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7E167BE3" w14:textId="77777777" w:rsidR="00435AC9" w:rsidRPr="004C1994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iCs/>
          <w:sz w:val="19"/>
          <w:szCs w:val="19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3F9BB910" w14:textId="77777777" w:rsidR="00435AC9" w:rsidRPr="00B94918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 xml:space="preserve">Oświadczam, że zapoznaliśmy się ze specyfikacją warunków zamówienia (w tym z wzorem </w:t>
      </w:r>
      <w:r w:rsidRPr="00B94918">
        <w:rPr>
          <w:rFonts w:ascii="Arial" w:hAnsi="Arial" w:cs="Arial"/>
          <w:sz w:val="19"/>
          <w:szCs w:val="19"/>
          <w:lang w:eastAsia="ar-SA"/>
        </w:rPr>
        <w:t>umowy) i nie wnosimy do niej zastrzeżeń oraz przyjmujemy warunki w niej zawarte.</w:t>
      </w:r>
    </w:p>
    <w:p w14:paraId="54176F8E" w14:textId="5B312B7F" w:rsidR="00435AC9" w:rsidRPr="00B94918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Oświadczam, że oferowane wyroby są dopuszczone do obrotu zgodnie z obowiązującymi przepisami i posiadają </w:t>
      </w:r>
      <w:r w:rsidR="007C7EF4" w:rsidRPr="00B50C1F">
        <w:rPr>
          <w:rFonts w:ascii="Arial" w:hAnsi="Arial" w:cs="Arial"/>
          <w:sz w:val="19"/>
          <w:szCs w:val="19"/>
        </w:rPr>
        <w:t xml:space="preserve">niezbędne dokumenty dopuszczające oferowany </w:t>
      </w:r>
      <w:r w:rsidR="007C7EF4" w:rsidRPr="00B50C1F">
        <w:rPr>
          <w:rFonts w:ascii="Arial" w:hAnsi="Arial" w:cs="Arial"/>
          <w:color w:val="000000"/>
          <w:sz w:val="19"/>
          <w:szCs w:val="19"/>
        </w:rPr>
        <w:t>asortyment</w:t>
      </w:r>
      <w:r w:rsidR="007C7EF4" w:rsidRPr="00B50C1F">
        <w:rPr>
          <w:rFonts w:ascii="Arial" w:hAnsi="Arial" w:cs="Arial"/>
          <w:sz w:val="19"/>
          <w:szCs w:val="19"/>
        </w:rPr>
        <w:t xml:space="preserve"> do obrotu i używania na terenie RP</w:t>
      </w:r>
      <w:r w:rsidR="007C7EF4">
        <w:rPr>
          <w:rFonts w:ascii="Arial" w:hAnsi="Arial" w:cs="Arial"/>
          <w:sz w:val="19"/>
          <w:szCs w:val="19"/>
        </w:rPr>
        <w:t>.</w:t>
      </w:r>
    </w:p>
    <w:p w14:paraId="221F8523" w14:textId="77777777" w:rsidR="00435AC9" w:rsidRPr="00783DBF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bCs/>
          <w:sz w:val="19"/>
          <w:szCs w:val="19"/>
          <w:lang w:eastAsia="ar-SA"/>
        </w:rPr>
      </w:pPr>
      <w:r w:rsidRPr="00B94918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</w:t>
      </w:r>
      <w:r w:rsidRPr="004C1994">
        <w:rPr>
          <w:rFonts w:ascii="Arial" w:hAnsi="Arial" w:cs="Arial"/>
          <w:sz w:val="19"/>
          <w:szCs w:val="19"/>
          <w:lang w:eastAsia="ar-SA"/>
        </w:rPr>
        <w:t xml:space="preserve">do zawarcia umowy w miejscu i terminie wskazanym przez Zamawiającego oraz na warunkach określonych we wzorze umowy stanowiącym </w:t>
      </w:r>
      <w:r w:rsidRPr="00783DBF">
        <w:rPr>
          <w:rFonts w:ascii="Arial" w:hAnsi="Arial" w:cs="Arial"/>
          <w:sz w:val="19"/>
          <w:szCs w:val="19"/>
          <w:lang w:eastAsia="ar-SA"/>
        </w:rPr>
        <w:t xml:space="preserve">załącznik </w:t>
      </w:r>
      <w:r w:rsidRPr="00783DBF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783DBF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588103EA" w14:textId="05141093" w:rsidR="00435AC9" w:rsidRPr="00783DBF" w:rsidRDefault="00435AC9" w:rsidP="00435AC9">
      <w:pPr>
        <w:keepNext/>
        <w:numPr>
          <w:ilvl w:val="0"/>
          <w:numId w:val="25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783DBF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10CB7BCB" w14:textId="77777777" w:rsidR="00783DBF" w:rsidRDefault="00783DBF" w:rsidP="00783DBF">
      <w:pPr>
        <w:pStyle w:val="Tekstblokowy"/>
        <w:numPr>
          <w:ilvl w:val="0"/>
          <w:numId w:val="25"/>
        </w:numPr>
        <w:autoSpaceDE w:val="0"/>
        <w:rPr>
          <w:rFonts w:ascii="Arial" w:hAnsi="Arial" w:cs="Arial"/>
        </w:rPr>
      </w:pPr>
      <w:r w:rsidRPr="00783DBF">
        <w:rPr>
          <w:rFonts w:ascii="Arial" w:hAnsi="Arial" w:cs="Arial"/>
        </w:rPr>
        <w:t>Dodatkowo zadanie należy zrealizować z uwzględnieniem obowiązków wynikających z ustawy z dnia 19.07.2019 r. o zapewnieniu dostępności osobom ze szczególnymi potrzebami – określającej wymogi w zakresie dostępności architektonicznej, cyfrowej oraz informacyjno-komunikacyjnej, z uwzględnieniem  co najmniej wymagań minimalnych, o których mowa w art. 6 ustawy, o której mowa powyżej.</w:t>
      </w:r>
    </w:p>
    <w:p w14:paraId="13F536D4" w14:textId="77777777" w:rsidR="00783DBF" w:rsidRDefault="00783DBF" w:rsidP="00783DBF">
      <w:pPr>
        <w:pStyle w:val="Tekstblokowy"/>
        <w:autoSpaceDE w:val="0"/>
        <w:rPr>
          <w:rFonts w:ascii="Arial" w:hAnsi="Arial" w:cs="Arial"/>
        </w:rPr>
      </w:pPr>
    </w:p>
    <w:p w14:paraId="1C826E7E" w14:textId="6A95D2F9" w:rsidR="007C7EF4" w:rsidRPr="00783DBF" w:rsidRDefault="007C7EF4" w:rsidP="00783DBF">
      <w:pPr>
        <w:pStyle w:val="Tekstblokowy"/>
        <w:numPr>
          <w:ilvl w:val="0"/>
          <w:numId w:val="25"/>
        </w:numPr>
        <w:autoSpaceDE w:val="0"/>
        <w:rPr>
          <w:rFonts w:ascii="Arial" w:hAnsi="Arial" w:cs="Arial"/>
        </w:rPr>
      </w:pPr>
      <w:r w:rsidRPr="00783DBF">
        <w:rPr>
          <w:rFonts w:ascii="Arial" w:hAnsi="Arial" w:cs="Arial"/>
          <w:color w:val="000000"/>
          <w:sz w:val="19"/>
          <w:szCs w:val="19"/>
          <w:lang w:eastAsia="ar-SA"/>
        </w:rPr>
        <w:t>Oświadczamy, że zamierzamy powierzyć następujące części zamówienia podwykonawcom i jednocześnie podajemy nazwy (firmy) podwykonawców*:</w:t>
      </w:r>
      <w:r w:rsidRPr="00783DBF">
        <w:rPr>
          <w:rFonts w:ascii="Arial" w:hAnsi="Arial" w:cs="Arial"/>
          <w:color w:val="000000"/>
          <w:sz w:val="19"/>
          <w:szCs w:val="19"/>
          <w:lang w:eastAsia="pl-PL"/>
        </w:rPr>
        <w:t>(Proszę podać % Podwykonawstwa za którego realizację będzie odpowiadać Podwykonawca):</w:t>
      </w:r>
    </w:p>
    <w:p w14:paraId="52D5A22D" w14:textId="77777777" w:rsidR="007C7EF4" w:rsidRDefault="007C7EF4" w:rsidP="007C7EF4">
      <w:pPr>
        <w:autoSpaceDE w:val="0"/>
        <w:spacing w:line="360" w:lineRule="auto"/>
        <w:ind w:left="426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ar-SA"/>
        </w:rPr>
        <w:lastRenderedPageBreak/>
        <w:t>1.</w:t>
      </w:r>
      <w:r w:rsidRPr="00F33004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Część zamówienia: ..............................................................................................................</w:t>
      </w:r>
    </w:p>
    <w:p w14:paraId="68BB8059" w14:textId="77777777" w:rsidR="007C7EF4" w:rsidRPr="00F8667F" w:rsidRDefault="007C7EF4" w:rsidP="007C7EF4">
      <w:pPr>
        <w:numPr>
          <w:ilvl w:val="0"/>
          <w:numId w:val="26"/>
        </w:numPr>
        <w:suppressAutoHyphens/>
        <w:autoSpaceDE w:val="0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 w:rsidRPr="00F33004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Nazwa (firma) podwykonawcy.........................................................................................................</w:t>
      </w:r>
    </w:p>
    <w:p w14:paraId="7C37B4AA" w14:textId="77777777" w:rsidR="007C7EF4" w:rsidRPr="00FF4F8C" w:rsidRDefault="007C7EF4" w:rsidP="007C7EF4">
      <w:pPr>
        <w:spacing w:line="360" w:lineRule="auto"/>
        <w:ind w:left="340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</w:pPr>
      <w:r w:rsidRPr="00F8667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  <w:t>*Jeżeli wykonawca nie poda tych informacji to Zamawiający przyjmie, że wykonawca nie zamierza powierzać żadnej części zamówienia podwykonawcy</w:t>
      </w:r>
    </w:p>
    <w:p w14:paraId="001AD1E7" w14:textId="0EA4559E" w:rsidR="007C7EF4" w:rsidRPr="00BC0B7F" w:rsidRDefault="00783DBF" w:rsidP="007C7EF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</w:t>
      </w:r>
      <w:r w:rsidR="007C7EF4" w:rsidRPr="00BC0B7F">
        <w:rPr>
          <w:rFonts w:ascii="Arial" w:hAnsi="Arial" w:cs="Arial"/>
          <w:color w:val="000000"/>
          <w:sz w:val="19"/>
          <w:szCs w:val="19"/>
        </w:rPr>
        <w:t xml:space="preserve">. </w:t>
      </w:r>
      <w:r w:rsidR="007C7EF4" w:rsidRPr="00BC0B7F">
        <w:rPr>
          <w:rFonts w:ascii="Arial" w:hAnsi="Arial" w:cs="Arial"/>
          <w:b/>
          <w:color w:val="000000"/>
          <w:sz w:val="19"/>
          <w:szCs w:val="19"/>
        </w:rPr>
        <w:t>Oświadczam, jako Wykonawca, że jestem</w:t>
      </w:r>
      <w:r w:rsidR="007C7EF4" w:rsidRPr="00BC0B7F">
        <w:rPr>
          <w:rFonts w:ascii="Arial" w:hAnsi="Arial" w:cs="Arial"/>
          <w:color w:val="000000"/>
          <w:sz w:val="19"/>
          <w:szCs w:val="19"/>
        </w:rPr>
        <w:t xml:space="preserve"> :</w:t>
      </w:r>
    </w:p>
    <w:p w14:paraId="1FF32D03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małym przedsiębiorstwem*</w:t>
      </w:r>
    </w:p>
    <w:p w14:paraId="4F12985E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średnim przedsiębiorstwem*</w:t>
      </w:r>
    </w:p>
    <w:p w14:paraId="176C32EE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prowadzę jednoosobową działalność gospodarczą*</w:t>
      </w:r>
    </w:p>
    <w:p w14:paraId="2CEA93B4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osobą fizyczną nieprowadzącą działalności gospodarczej *</w:t>
      </w:r>
    </w:p>
    <w:p w14:paraId="3E311F8E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inny rodzaj *</w:t>
      </w:r>
    </w:p>
    <w:p w14:paraId="7D946924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Wykonawcą będącym z państwa będącego członkiem Unii Europejskiej*</w:t>
      </w:r>
    </w:p>
    <w:p w14:paraId="4192931F" w14:textId="77777777" w:rsidR="007C7EF4" w:rsidRPr="00BC0B7F" w:rsidRDefault="007C7EF4" w:rsidP="007C7EF4">
      <w:pPr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Wykonawcą z państwa niebędącego członkiem Unii Europejskiej *</w:t>
      </w:r>
    </w:p>
    <w:p w14:paraId="2F22EEA5" w14:textId="77777777" w:rsidR="007C7EF4" w:rsidRPr="00BC0B7F" w:rsidRDefault="007C7EF4" w:rsidP="007C7EF4">
      <w:pPr>
        <w:rPr>
          <w:rFonts w:ascii="Arial" w:hAnsi="Arial" w:cs="Arial"/>
          <w:color w:val="FF0000"/>
          <w:sz w:val="19"/>
          <w:szCs w:val="19"/>
        </w:rPr>
      </w:pPr>
      <w:r w:rsidRPr="00BC0B7F">
        <w:rPr>
          <w:rFonts w:ascii="Arial" w:hAnsi="Arial" w:cs="Arial"/>
          <w:color w:val="FF0000"/>
          <w:sz w:val="19"/>
          <w:szCs w:val="19"/>
        </w:rPr>
        <w:t>*niepotrzebne skreślić</w:t>
      </w:r>
    </w:p>
    <w:p w14:paraId="68800AE9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14EB06E8" w14:textId="77777777" w:rsidR="00435AC9" w:rsidRPr="004C1994" w:rsidRDefault="00435AC9" w:rsidP="00435AC9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1774A383" w14:textId="188CF5A6" w:rsidR="00435AC9" w:rsidRDefault="00435AC9" w:rsidP="00435AC9">
      <w:pPr>
        <w:pStyle w:val="Normalny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Cs/>
          <w:color w:val="000000"/>
          <w:sz w:val="19"/>
          <w:szCs w:val="19"/>
        </w:rPr>
        <w:t>1</w:t>
      </w:r>
      <w:r w:rsidR="00783DBF">
        <w:rPr>
          <w:rFonts w:ascii="Arial" w:hAnsi="Arial" w:cs="Arial"/>
          <w:iCs/>
          <w:color w:val="000000"/>
          <w:sz w:val="19"/>
          <w:szCs w:val="19"/>
        </w:rPr>
        <w:t>0</w:t>
      </w:r>
      <w:r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4C1994">
        <w:rPr>
          <w:rFonts w:ascii="Arial" w:hAnsi="Arial" w:cs="Arial"/>
          <w:color w:val="000000"/>
          <w:sz w:val="19"/>
          <w:szCs w:val="19"/>
        </w:rPr>
        <w:t>Oświadczam, że wypełniłem obowiązki informacyjne przewidziane w art. 13 lub art. 14 RODO</w:t>
      </w:r>
      <w:r w:rsidRPr="004C1994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4C1994">
        <w:rPr>
          <w:rFonts w:ascii="Arial" w:hAnsi="Arial" w:cs="Arial"/>
          <w:color w:val="000000"/>
          <w:sz w:val="19"/>
          <w:szCs w:val="19"/>
        </w:rPr>
        <w:t xml:space="preserve"> wobec osób </w:t>
      </w:r>
      <w:r w:rsidRPr="004C1994">
        <w:rPr>
          <w:rFonts w:ascii="Arial" w:hAnsi="Arial" w:cs="Arial"/>
          <w:sz w:val="19"/>
          <w:szCs w:val="19"/>
        </w:rPr>
        <w:t>fizycznych, od których dane osobowe bezpośrednio lub pośrednio pozyskałem w celu ubiegania się o udzielenie zamówienia publicznego w niniejszym postępowaniu.**</w:t>
      </w:r>
    </w:p>
    <w:p w14:paraId="70B19907" w14:textId="77777777" w:rsidR="00435AC9" w:rsidRPr="004C1994" w:rsidRDefault="00435AC9" w:rsidP="00435AC9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68488379" w14:textId="77777777" w:rsidR="00435AC9" w:rsidRPr="001477CD" w:rsidRDefault="00435AC9" w:rsidP="00435AC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477C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E8A262" w14:textId="77777777" w:rsidR="00435AC9" w:rsidRDefault="00435AC9" w:rsidP="00435AC9">
      <w:pPr>
        <w:rPr>
          <w:rFonts w:ascii="Times New Roman" w:hAnsi="Times New Roman" w:cs="Times New Roman"/>
          <w:color w:val="FF0000"/>
        </w:rPr>
      </w:pPr>
    </w:p>
    <w:p w14:paraId="37AA52E2" w14:textId="2DC6331D" w:rsidR="00435AC9" w:rsidRPr="008D728F" w:rsidRDefault="00435AC9" w:rsidP="00435AC9">
      <w:pPr>
        <w:spacing w:before="12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</w:t>
      </w:r>
      <w:r w:rsidR="00783DBF">
        <w:rPr>
          <w:rFonts w:ascii="Arial" w:hAnsi="Arial" w:cs="Arial"/>
          <w:sz w:val="19"/>
          <w:szCs w:val="19"/>
          <w:lang w:eastAsia="pl-PL"/>
        </w:rPr>
        <w:t>1</w:t>
      </w:r>
      <w:r>
        <w:rPr>
          <w:rFonts w:ascii="Arial" w:hAnsi="Arial" w:cs="Arial"/>
          <w:sz w:val="19"/>
          <w:szCs w:val="19"/>
          <w:lang w:eastAsia="pl-PL"/>
        </w:rPr>
        <w:t xml:space="preserve">. </w:t>
      </w:r>
      <w:r w:rsidRPr="008D728F">
        <w:rPr>
          <w:rFonts w:ascii="Arial" w:hAnsi="Arial" w:cs="Arial"/>
          <w:sz w:val="19"/>
          <w:szCs w:val="19"/>
          <w:lang w:eastAsia="pl-PL"/>
        </w:rPr>
        <w:t>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1C3A744E" w14:textId="4ED7ABE0" w:rsidR="00435AC9" w:rsidRDefault="00435AC9" w:rsidP="00435AC9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20"/>
          <w:szCs w:val="20"/>
        </w:rPr>
        <w:t>1</w:t>
      </w:r>
      <w:r w:rsidR="00783DB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99513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</w:t>
      </w:r>
      <w:r w:rsidRPr="00A97AAB">
        <w:rPr>
          <w:rFonts w:ascii="Arial" w:hAnsi="Arial" w:cs="Arial"/>
          <w:sz w:val="19"/>
          <w:szCs w:val="19"/>
        </w:rPr>
        <w:t xml:space="preserve"> (Dz. U. z 2024 r. poz. 361 i 852</w:t>
      </w:r>
      <w:r>
        <w:rPr>
          <w:rFonts w:ascii="Arial" w:hAnsi="Arial" w:cs="Arial"/>
          <w:sz w:val="19"/>
          <w:szCs w:val="19"/>
          <w:lang w:eastAsia="pl-PL"/>
        </w:rPr>
        <w:t>)</w:t>
      </w:r>
      <w:r w:rsidRPr="0099513D">
        <w:rPr>
          <w:rFonts w:ascii="Arial" w:hAnsi="Arial" w:cs="Arial"/>
          <w:sz w:val="19"/>
          <w:szCs w:val="19"/>
          <w:lang w:eastAsia="pl-PL"/>
        </w:rPr>
        <w:t>,</w:t>
      </w:r>
    </w:p>
    <w:p w14:paraId="098CA3C3" w14:textId="77777777" w:rsidR="00435AC9" w:rsidRPr="003E4654" w:rsidRDefault="00435AC9" w:rsidP="00435AC9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37337FE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26380868" w14:textId="77777777" w:rsidR="00435AC9" w:rsidRPr="009F7AD1" w:rsidRDefault="00435AC9" w:rsidP="00435AC9">
      <w:p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</w:p>
    <w:p w14:paraId="4EA73E72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01136BE4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611EC073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73C9E593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23792FFD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7B32D2DA" w14:textId="77777777" w:rsidR="00435AC9" w:rsidRPr="00993FA5" w:rsidRDefault="00435AC9" w:rsidP="00435AC9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67CFDC25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C3D6776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AB6E28C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51DF60A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974CE06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110A7B4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6FE70F8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A40A5FF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D2D018D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2A156DD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28E318E" w14:textId="77777777" w:rsidR="00435AC9" w:rsidRDefault="00435AC9" w:rsidP="00435AC9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40FE330" w14:textId="77777777" w:rsidR="00435AC9" w:rsidRPr="001B55AB" w:rsidRDefault="00435AC9" w:rsidP="00435AC9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42F105BE" w14:textId="77777777" w:rsidR="00DC61EB" w:rsidRDefault="00DC61EB" w:rsidP="00A86C69">
      <w:pPr>
        <w:tabs>
          <w:tab w:val="left" w:pos="855"/>
        </w:tabs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3EF9299" w14:textId="77777777" w:rsidR="009A5BE3" w:rsidRDefault="009A5BE3" w:rsidP="00A86C69">
      <w:pPr>
        <w:tabs>
          <w:tab w:val="left" w:pos="855"/>
        </w:tabs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445F612" w14:textId="77777777" w:rsidR="009A5BE3" w:rsidRDefault="009A5BE3" w:rsidP="00A86C69">
      <w:pPr>
        <w:tabs>
          <w:tab w:val="left" w:pos="855"/>
        </w:tabs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D4B38D0" w14:textId="77777777" w:rsidR="00634673" w:rsidRDefault="00634673" w:rsidP="00A86C69">
      <w:pPr>
        <w:tabs>
          <w:tab w:val="left" w:pos="855"/>
        </w:tabs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54D126D" w14:textId="77777777" w:rsidR="00634673" w:rsidRDefault="00634673" w:rsidP="00A86C69">
      <w:pPr>
        <w:tabs>
          <w:tab w:val="left" w:pos="855"/>
        </w:tabs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9ADE190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2DFCA0ED" w14:textId="77777777" w:rsidR="00111096" w:rsidRPr="001B55AB" w:rsidRDefault="00111096" w:rsidP="00111096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4</w:t>
      </w:r>
    </w:p>
    <w:p w14:paraId="4FB662A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......................................................</w:t>
      </w:r>
    </w:p>
    <w:p w14:paraId="22F3E0F0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 xml:space="preserve"> (pieczęć adresowa Wykonawcy)</w:t>
      </w:r>
    </w:p>
    <w:p w14:paraId="6CD0CE78" w14:textId="77777777" w:rsidR="00295C1A" w:rsidRPr="001B55AB" w:rsidRDefault="00295C1A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583B5B6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68DEE8AC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4A90FB5B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o przynależności albo braku przynależności </w:t>
      </w:r>
    </w:p>
    <w:p w14:paraId="3707A8FA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do tej samej grupy kapitałowej</w:t>
      </w:r>
    </w:p>
    <w:p w14:paraId="3BEA4D45" w14:textId="77777777" w:rsidR="00111096" w:rsidRPr="001761FD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</w:p>
    <w:p w14:paraId="26A330BA" w14:textId="4A22B87E" w:rsidR="00111096" w:rsidRPr="001761FD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761FD">
        <w:rPr>
          <w:rFonts w:ascii="Arial" w:hAnsi="Arial" w:cs="Arial"/>
          <w:b w:val="0"/>
          <w:sz w:val="19"/>
          <w:szCs w:val="19"/>
        </w:rPr>
        <w:t xml:space="preserve">Na potrzeby postępowania o udzielenie zamówienia </w:t>
      </w:r>
      <w:r w:rsidRPr="00015E70">
        <w:rPr>
          <w:rFonts w:ascii="Arial" w:hAnsi="Arial" w:cs="Arial"/>
          <w:b w:val="0"/>
          <w:sz w:val="19"/>
          <w:szCs w:val="19"/>
        </w:rPr>
        <w:t xml:space="preserve">publicznego </w:t>
      </w:r>
      <w:proofErr w:type="spellStart"/>
      <w:r w:rsidRPr="00015E70">
        <w:rPr>
          <w:rFonts w:ascii="Arial" w:hAnsi="Arial" w:cs="Arial"/>
          <w:b w:val="0"/>
          <w:sz w:val="19"/>
          <w:szCs w:val="19"/>
        </w:rPr>
        <w:t>pn</w:t>
      </w:r>
      <w:proofErr w:type="spellEnd"/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</w:rPr>
        <w:t>: „</w:t>
      </w:r>
      <w:bookmarkStart w:id="6" w:name="_Hlk179450071"/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</w:rPr>
        <w:t xml:space="preserve">dostawa  </w:t>
      </w:r>
      <w:r w:rsidR="009A5BE3">
        <w:rPr>
          <w:rFonts w:ascii="Arial" w:hAnsi="Arial" w:cs="Arial"/>
          <w:bCs/>
          <w:i/>
          <w:iCs/>
          <w:color w:val="0000FF"/>
          <w:sz w:val="19"/>
          <w:szCs w:val="19"/>
          <w:lang w:eastAsia="ar-SA"/>
        </w:rPr>
        <w:t xml:space="preserve">gazów medycznych </w:t>
      </w:r>
      <w:bookmarkEnd w:id="6"/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  <w:lang w:eastAsia="ar-SA"/>
        </w:rPr>
        <w:t>”</w:t>
      </w:r>
      <w:r w:rsidRPr="00015E70">
        <w:rPr>
          <w:rFonts w:ascii="Arial" w:hAnsi="Arial" w:cs="Arial"/>
          <w:i/>
          <w:sz w:val="19"/>
          <w:szCs w:val="19"/>
        </w:rPr>
        <w:t xml:space="preserve">– sprawa nr </w:t>
      </w:r>
      <w:r w:rsidR="009A5BE3">
        <w:rPr>
          <w:rFonts w:ascii="Arial" w:hAnsi="Arial" w:cs="Arial"/>
          <w:i/>
          <w:sz w:val="19"/>
          <w:szCs w:val="19"/>
        </w:rPr>
        <w:t>82</w:t>
      </w:r>
      <w:r w:rsidR="00175A75" w:rsidRPr="00175A75">
        <w:rPr>
          <w:rFonts w:ascii="Arial" w:hAnsi="Arial" w:cs="Arial"/>
          <w:i/>
          <w:sz w:val="19"/>
          <w:szCs w:val="19"/>
        </w:rPr>
        <w:t>/2024</w:t>
      </w:r>
      <w:r w:rsidRPr="00175A75">
        <w:rPr>
          <w:rFonts w:ascii="Arial" w:hAnsi="Arial" w:cs="Arial"/>
          <w:sz w:val="19"/>
          <w:szCs w:val="19"/>
        </w:rPr>
        <w:t xml:space="preserve"> </w:t>
      </w:r>
      <w:r w:rsidRPr="00015E70">
        <w:rPr>
          <w:rFonts w:ascii="Arial" w:hAnsi="Arial" w:cs="Arial"/>
          <w:b w:val="0"/>
          <w:i/>
          <w:sz w:val="19"/>
          <w:szCs w:val="19"/>
        </w:rPr>
        <w:t>–</w:t>
      </w:r>
      <w:r w:rsidRPr="00015E70">
        <w:rPr>
          <w:rFonts w:ascii="Arial" w:hAnsi="Arial" w:cs="Arial"/>
          <w:b w:val="0"/>
          <w:sz w:val="19"/>
          <w:szCs w:val="19"/>
        </w:rPr>
        <w:t xml:space="preserve"> prowadzonego przez </w:t>
      </w:r>
      <w:r w:rsidRPr="00015E70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1761FD">
        <w:rPr>
          <w:rFonts w:ascii="Arial" w:hAnsi="Arial" w:cs="Arial"/>
          <w:b w:val="0"/>
          <w:i/>
          <w:sz w:val="19"/>
          <w:szCs w:val="19"/>
        </w:rPr>
        <w:t xml:space="preserve">, </w:t>
      </w:r>
    </w:p>
    <w:p w14:paraId="5D910F2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21006015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2672CF9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1D926BAF" w14:textId="77777777" w:rsidR="00111096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1539E94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9B6EDF5" w14:textId="77777777" w:rsidR="00111096" w:rsidRPr="001B55AB" w:rsidRDefault="00111096" w:rsidP="00111096">
      <w:pPr>
        <w:pStyle w:val="Tekstpodstawowy24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29D3AD71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38B18EE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0EC53A39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7BC10E82" w14:textId="77777777" w:rsidR="00783DBF" w:rsidRDefault="00783DBF" w:rsidP="00783DBF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oświadcza, że należy / nie należy* do tej samej grupy kapitałowej, w rozumieniu ustawy z dnia 16 lutego 2007 r. o ochronie konkurencji i konsumentów </w:t>
      </w:r>
      <w:r w:rsidRPr="006563FA">
        <w:rPr>
          <w:rFonts w:ascii="Arial" w:hAnsi="Arial" w:cs="Arial"/>
          <w:b w:val="0"/>
          <w:sz w:val="19"/>
          <w:szCs w:val="19"/>
        </w:rPr>
        <w:t>(</w:t>
      </w:r>
      <w:bookmarkStart w:id="7" w:name="_Hlk173142593"/>
      <w:r w:rsidRPr="00D75E31">
        <w:rPr>
          <w:rFonts w:ascii="Arial" w:eastAsia="Calibri" w:hAnsi="Arial" w:cs="Arial"/>
          <w:b w:val="0"/>
          <w:sz w:val="19"/>
          <w:szCs w:val="19"/>
        </w:rPr>
        <w:t xml:space="preserve">Dz. U. z </w:t>
      </w:r>
      <w:bookmarkEnd w:id="7"/>
      <w:r w:rsidRPr="00D75E31">
        <w:rPr>
          <w:rFonts w:ascii="Arial" w:eastAsia="Calibri" w:hAnsi="Arial" w:cs="Arial"/>
          <w:b w:val="0"/>
          <w:sz w:val="19"/>
          <w:szCs w:val="19"/>
          <w:lang w:eastAsia="en-US"/>
        </w:rPr>
        <w:t>2024 r. poz. 594</w:t>
      </w:r>
      <w:r w:rsidRPr="006563FA">
        <w:rPr>
          <w:rFonts w:ascii="Arial" w:hAnsi="Arial" w:cs="Arial"/>
          <w:b w:val="0"/>
          <w:sz w:val="19"/>
          <w:szCs w:val="19"/>
        </w:rPr>
        <w:t xml:space="preserve">), </w:t>
      </w:r>
      <w:r w:rsidRPr="001B55AB">
        <w:rPr>
          <w:rFonts w:ascii="Arial" w:hAnsi="Arial" w:cs="Arial"/>
          <w:b w:val="0"/>
          <w:sz w:val="19"/>
          <w:szCs w:val="19"/>
        </w:rPr>
        <w:t xml:space="preserve">o której mowa w art. </w:t>
      </w:r>
      <w:r>
        <w:rPr>
          <w:rFonts w:ascii="Arial" w:hAnsi="Arial" w:cs="Arial"/>
          <w:b w:val="0"/>
          <w:sz w:val="19"/>
          <w:szCs w:val="19"/>
        </w:rPr>
        <w:t>85</w:t>
      </w:r>
      <w:r w:rsidRPr="001B55AB">
        <w:rPr>
          <w:rFonts w:ascii="Arial" w:hAnsi="Arial" w:cs="Arial"/>
          <w:b w:val="0"/>
          <w:sz w:val="19"/>
          <w:szCs w:val="19"/>
        </w:rPr>
        <w:t xml:space="preserve"> ust. 1 ustawy </w:t>
      </w:r>
      <w:proofErr w:type="spellStart"/>
      <w:r w:rsidRPr="001B55AB">
        <w:rPr>
          <w:rFonts w:ascii="Arial" w:hAnsi="Arial" w:cs="Arial"/>
          <w:b w:val="0"/>
          <w:sz w:val="19"/>
          <w:szCs w:val="19"/>
        </w:rPr>
        <w:t>Pzp</w:t>
      </w:r>
      <w:proofErr w:type="spellEnd"/>
      <w:r w:rsidRPr="001B55AB">
        <w:rPr>
          <w:rFonts w:ascii="Arial" w:hAnsi="Arial" w:cs="Arial"/>
          <w:b w:val="0"/>
          <w:sz w:val="19"/>
          <w:szCs w:val="19"/>
        </w:rPr>
        <w:t>.</w:t>
      </w:r>
    </w:p>
    <w:p w14:paraId="385679D4" w14:textId="77777777" w:rsidR="00783DBF" w:rsidRPr="001B55AB" w:rsidRDefault="00783DBF" w:rsidP="00783DBF">
      <w:pPr>
        <w:pStyle w:val="BodyText2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Oświadczenie potwierdza brak podstaw wykluczenia w związku z art. 108 ust. 1 pkt. 5.</w:t>
      </w:r>
    </w:p>
    <w:p w14:paraId="3F57568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3075D7B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2C9A25C1" w14:textId="77777777" w:rsidR="00111096" w:rsidRPr="001B55AB" w:rsidRDefault="00111096" w:rsidP="00111096">
      <w:pPr>
        <w:pStyle w:val="Tekstpodstawowy24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* niepotrzebne skreślić</w:t>
      </w:r>
    </w:p>
    <w:p w14:paraId="30A7306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18F9EB91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6CED9F7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088CACBB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17CB26CD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679C4808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718458A2" w14:textId="77777777" w:rsidR="00111096" w:rsidRPr="001B55AB" w:rsidRDefault="00111096" w:rsidP="00111096">
      <w:pPr>
        <w:pStyle w:val="Tekstpodstawowy24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7D49371C" w14:textId="77777777" w:rsidR="00111096" w:rsidRPr="001B55AB" w:rsidRDefault="00111096" w:rsidP="00111096">
      <w:pPr>
        <w:pStyle w:val="Tekstpodstawowy24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7CD41B8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70316C66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33187B3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4D3BD80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0BDC5A3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1F7DD49D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39523C57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22E19D04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445159E6" w14:textId="1D47A6F3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60DC7425" w14:textId="04608E4E" w:rsidR="00111096" w:rsidRDefault="00111096" w:rsidP="00111096">
      <w:pPr>
        <w:tabs>
          <w:tab w:val="left" w:pos="855"/>
        </w:tabs>
        <w:rPr>
          <w:b/>
          <w:i/>
          <w:color w:val="FF0000"/>
        </w:rPr>
      </w:pPr>
    </w:p>
    <w:p w14:paraId="1194A2CB" w14:textId="77777777" w:rsidR="00192ECC" w:rsidRDefault="00192ECC" w:rsidP="00111096">
      <w:pPr>
        <w:tabs>
          <w:tab w:val="left" w:pos="855"/>
        </w:tabs>
        <w:rPr>
          <w:b/>
          <w:i/>
          <w:color w:val="FF0000"/>
        </w:rPr>
      </w:pPr>
    </w:p>
    <w:p w14:paraId="1E91D449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4C7182A0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3FBE25BD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1D057703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007BA947" w14:textId="77777777" w:rsidR="009A5BE3" w:rsidRDefault="009A5BE3" w:rsidP="00111096">
      <w:pPr>
        <w:tabs>
          <w:tab w:val="left" w:pos="855"/>
        </w:tabs>
        <w:rPr>
          <w:b/>
          <w:i/>
          <w:color w:val="FF0000"/>
        </w:rPr>
      </w:pPr>
    </w:p>
    <w:p w14:paraId="6D92A624" w14:textId="7777777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33AC7DD1" w14:textId="7EF55236" w:rsidR="00111096" w:rsidRPr="004A2CF0" w:rsidRDefault="00111096" w:rsidP="004A2CF0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5</w:t>
      </w:r>
    </w:p>
    <w:p w14:paraId="7B637883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321345A2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28631E10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7D8506DA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</w:t>
      </w:r>
      <w:r w:rsidRPr="00133C89">
        <w:rPr>
          <w:rFonts w:ascii="Arial" w:hAnsi="Arial" w:cs="Arial"/>
          <w:sz w:val="19"/>
          <w:szCs w:val="19"/>
        </w:rPr>
        <w:t>o aktualności informacji zawartych w oświadczeniu, o którym mowa w art. 125 ust. 1 ustawy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Pzp</w:t>
      </w:r>
      <w:proofErr w:type="spellEnd"/>
    </w:p>
    <w:p w14:paraId="7364DE7D" w14:textId="77777777" w:rsidR="00111096" w:rsidRPr="001761FD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</w:p>
    <w:p w14:paraId="7FB86701" w14:textId="064B8F54" w:rsidR="00111096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  <w:r w:rsidRPr="001761FD">
        <w:rPr>
          <w:rFonts w:ascii="Arial" w:hAnsi="Arial" w:cs="Arial"/>
          <w:b w:val="0"/>
          <w:sz w:val="19"/>
          <w:szCs w:val="19"/>
        </w:rPr>
        <w:t xml:space="preserve">Na potrzeby postępowania o udzielenie zamówienia </w:t>
      </w:r>
      <w:r w:rsidRPr="00015E70">
        <w:rPr>
          <w:rFonts w:ascii="Arial" w:hAnsi="Arial" w:cs="Arial"/>
          <w:b w:val="0"/>
          <w:sz w:val="19"/>
          <w:szCs w:val="19"/>
        </w:rPr>
        <w:t xml:space="preserve">publicznego </w:t>
      </w:r>
      <w:proofErr w:type="spellStart"/>
      <w:r w:rsidRPr="00015E70">
        <w:rPr>
          <w:rFonts w:ascii="Arial" w:hAnsi="Arial" w:cs="Arial"/>
          <w:b w:val="0"/>
          <w:sz w:val="19"/>
          <w:szCs w:val="19"/>
        </w:rPr>
        <w:t>pn</w:t>
      </w:r>
      <w:proofErr w:type="spellEnd"/>
      <w:r w:rsidR="00175A75">
        <w:rPr>
          <w:rFonts w:ascii="Arial" w:hAnsi="Arial" w:cs="Arial"/>
          <w:b w:val="0"/>
          <w:sz w:val="19"/>
          <w:szCs w:val="19"/>
        </w:rPr>
        <w:t xml:space="preserve">: </w:t>
      </w:r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</w:rPr>
        <w:t>„</w:t>
      </w:r>
      <w:r w:rsidR="009A5BE3" w:rsidRPr="00175A75">
        <w:rPr>
          <w:rFonts w:ascii="Arial" w:hAnsi="Arial" w:cs="Arial"/>
          <w:bCs/>
          <w:i/>
          <w:iCs/>
          <w:color w:val="0000FF"/>
          <w:sz w:val="19"/>
          <w:szCs w:val="19"/>
        </w:rPr>
        <w:t xml:space="preserve">dostawa  </w:t>
      </w:r>
      <w:r w:rsidR="009A5BE3">
        <w:rPr>
          <w:rFonts w:ascii="Arial" w:hAnsi="Arial" w:cs="Arial"/>
          <w:bCs/>
          <w:i/>
          <w:iCs/>
          <w:color w:val="0000FF"/>
          <w:sz w:val="19"/>
          <w:szCs w:val="19"/>
          <w:lang w:eastAsia="ar-SA"/>
        </w:rPr>
        <w:t>gazów medycznych</w:t>
      </w:r>
      <w:r w:rsidR="009A5BE3">
        <w:rPr>
          <w:rFonts w:ascii="Arial" w:hAnsi="Arial" w:cs="Arial"/>
          <w:bCs/>
          <w:i/>
          <w:iCs/>
          <w:color w:val="0000FF"/>
          <w:sz w:val="19"/>
          <w:szCs w:val="19"/>
        </w:rPr>
        <w:t xml:space="preserve"> </w:t>
      </w:r>
      <w:r w:rsidR="00175A75" w:rsidRPr="00175A75">
        <w:rPr>
          <w:rFonts w:ascii="Arial" w:hAnsi="Arial" w:cs="Arial"/>
          <w:bCs/>
          <w:i/>
          <w:iCs/>
          <w:color w:val="0000FF"/>
          <w:sz w:val="19"/>
          <w:szCs w:val="19"/>
          <w:lang w:eastAsia="ar-SA"/>
        </w:rPr>
        <w:t>”</w:t>
      </w:r>
      <w:r w:rsidR="00175A75" w:rsidRPr="00015E70">
        <w:rPr>
          <w:rFonts w:ascii="Arial" w:hAnsi="Arial" w:cs="Arial"/>
          <w:i/>
          <w:sz w:val="19"/>
          <w:szCs w:val="19"/>
        </w:rPr>
        <w:t xml:space="preserve">– sprawa nr </w:t>
      </w:r>
      <w:r w:rsidR="009A5BE3">
        <w:rPr>
          <w:rFonts w:ascii="Arial" w:hAnsi="Arial" w:cs="Arial"/>
          <w:i/>
          <w:sz w:val="19"/>
          <w:szCs w:val="19"/>
        </w:rPr>
        <w:t>82</w:t>
      </w:r>
      <w:r w:rsidR="00175A75" w:rsidRPr="00175A75">
        <w:rPr>
          <w:rFonts w:ascii="Arial" w:hAnsi="Arial" w:cs="Arial"/>
          <w:i/>
          <w:sz w:val="19"/>
          <w:szCs w:val="19"/>
        </w:rPr>
        <w:t>/2024</w:t>
      </w:r>
      <w:r w:rsidR="00175A75" w:rsidRPr="00175A75">
        <w:rPr>
          <w:rFonts w:ascii="Arial" w:hAnsi="Arial" w:cs="Arial"/>
          <w:sz w:val="19"/>
          <w:szCs w:val="19"/>
        </w:rPr>
        <w:t xml:space="preserve"> </w:t>
      </w:r>
      <w:r w:rsidR="00175A75" w:rsidRPr="00015E70">
        <w:rPr>
          <w:rFonts w:ascii="Arial" w:hAnsi="Arial" w:cs="Arial"/>
          <w:b w:val="0"/>
          <w:i/>
          <w:sz w:val="19"/>
          <w:szCs w:val="19"/>
        </w:rPr>
        <w:t>–</w:t>
      </w:r>
      <w:r w:rsidR="00175A75" w:rsidRPr="00015E70">
        <w:rPr>
          <w:rFonts w:ascii="Arial" w:hAnsi="Arial" w:cs="Arial"/>
          <w:b w:val="0"/>
          <w:sz w:val="19"/>
          <w:szCs w:val="19"/>
        </w:rPr>
        <w:t xml:space="preserve"> </w:t>
      </w:r>
      <w:r w:rsidRPr="00015E70">
        <w:rPr>
          <w:rFonts w:ascii="Arial" w:hAnsi="Arial" w:cs="Arial"/>
          <w:b w:val="0"/>
          <w:sz w:val="19"/>
          <w:szCs w:val="19"/>
        </w:rPr>
        <w:t xml:space="preserve">prowadzonego przez </w:t>
      </w:r>
      <w:r w:rsidRPr="00015E70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1761FD">
        <w:rPr>
          <w:rFonts w:ascii="Arial" w:hAnsi="Arial" w:cs="Arial"/>
          <w:b w:val="0"/>
          <w:i/>
          <w:sz w:val="19"/>
          <w:szCs w:val="19"/>
        </w:rPr>
        <w:t xml:space="preserve">, </w:t>
      </w:r>
    </w:p>
    <w:p w14:paraId="60548C78" w14:textId="77777777" w:rsidR="00111096" w:rsidRPr="001761FD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269DC23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i/>
          <w:sz w:val="19"/>
          <w:szCs w:val="19"/>
        </w:rPr>
      </w:pPr>
    </w:p>
    <w:p w14:paraId="0D30A408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1E11778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1F239831" w14:textId="77777777" w:rsidR="00111096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339245FA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0D9347D0" w14:textId="77777777" w:rsidR="00111096" w:rsidRPr="001B55AB" w:rsidRDefault="00111096" w:rsidP="00111096">
      <w:pPr>
        <w:pStyle w:val="Tekstpodstawowy24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6636AEAF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5AD84B49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36CD15F3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74CFCA5D" w14:textId="77777777" w:rsidR="00111096" w:rsidRPr="007634EE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62934FBD" w14:textId="77777777" w:rsidR="00111096" w:rsidRPr="007634EE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4866EC89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>składa niniejsze oświadczenie o aktualności informacji zawartych w oświadczeniu, o którym mowa w art. 125 ust. 1 ustawy, w zakresie podstaw wykluczenia z postępowania wskazanych przez zamawiającego, o których mowa w:</w:t>
      </w:r>
    </w:p>
    <w:p w14:paraId="2F8D2CAC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 xml:space="preserve"> a) art. 108 ust. 1 pkt 3 ustawy,</w:t>
      </w:r>
    </w:p>
    <w:p w14:paraId="55F78159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 xml:space="preserve"> b) art. 108 ust. 1 pkt 4 ustawy, dotyczących orzeczenia zakazu ubiegania się o zamówienie publiczne tytułem środka zapobiegawczego, </w:t>
      </w:r>
    </w:p>
    <w:p w14:paraId="132A1C62" w14:textId="77777777" w:rsidR="00111096" w:rsidRPr="007634EE" w:rsidRDefault="00111096" w:rsidP="0011109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634EE">
        <w:rPr>
          <w:rFonts w:ascii="Arial" w:hAnsi="Arial" w:cs="Arial"/>
          <w:sz w:val="19"/>
          <w:szCs w:val="19"/>
        </w:rPr>
        <w:t xml:space="preserve">c) art. 108 ust. 1 pkt 5 ustawy, dotyczących zawarcia z innymi wykonawcami porozumienia mającego na celu zakłócenie konkurencji, </w:t>
      </w:r>
    </w:p>
    <w:p w14:paraId="518FA867" w14:textId="77777777" w:rsidR="00111096" w:rsidRPr="007634EE" w:rsidRDefault="00111096" w:rsidP="00111096">
      <w:pPr>
        <w:pStyle w:val="Tekstpodstawowy24"/>
        <w:rPr>
          <w:rFonts w:ascii="Arial" w:hAnsi="Arial" w:cs="Arial"/>
          <w:b w:val="0"/>
          <w:bCs/>
          <w:sz w:val="19"/>
          <w:szCs w:val="19"/>
        </w:rPr>
      </w:pPr>
      <w:r w:rsidRPr="007634EE">
        <w:rPr>
          <w:rFonts w:ascii="Arial" w:hAnsi="Arial" w:cs="Arial"/>
          <w:b w:val="0"/>
          <w:bCs/>
          <w:sz w:val="19"/>
          <w:szCs w:val="19"/>
        </w:rPr>
        <w:t>d) art. 108 ust. 1 pkt 6 ustawy</w:t>
      </w:r>
    </w:p>
    <w:p w14:paraId="0F3C583B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191176A0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4E008B86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5F584C0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6F270E6" w14:textId="77777777" w:rsidR="00111096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0DE1F569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090660F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2EA807AB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7F3B0A20" w14:textId="77777777" w:rsidR="00111096" w:rsidRPr="001B55AB" w:rsidRDefault="00111096" w:rsidP="00111096">
      <w:pPr>
        <w:pStyle w:val="Tekstpodstawowy24"/>
        <w:jc w:val="left"/>
        <w:rPr>
          <w:rFonts w:ascii="Arial" w:hAnsi="Arial" w:cs="Arial"/>
          <w:b w:val="0"/>
          <w:sz w:val="19"/>
          <w:szCs w:val="19"/>
        </w:rPr>
      </w:pPr>
    </w:p>
    <w:p w14:paraId="36B8D00F" w14:textId="6B12972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433DACDA" w14:textId="5378B833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156E0E30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6BF229D0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28CB4348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04E275AC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01028D84" w14:textId="77777777" w:rsidR="009A5BE3" w:rsidRDefault="009A5BE3" w:rsidP="00A86C69">
      <w:pPr>
        <w:tabs>
          <w:tab w:val="left" w:pos="855"/>
        </w:tabs>
        <w:rPr>
          <w:b/>
          <w:i/>
          <w:color w:val="FF0000"/>
        </w:rPr>
      </w:pPr>
    </w:p>
    <w:p w14:paraId="43A4DBB8" w14:textId="77777777" w:rsidR="00634673" w:rsidRDefault="00634673" w:rsidP="00A86C69">
      <w:pPr>
        <w:tabs>
          <w:tab w:val="left" w:pos="855"/>
        </w:tabs>
        <w:rPr>
          <w:b/>
          <w:i/>
          <w:color w:val="FF0000"/>
        </w:rPr>
      </w:pPr>
    </w:p>
    <w:p w14:paraId="2F0BC51C" w14:textId="77777777" w:rsidR="00634673" w:rsidRDefault="00634673" w:rsidP="00A86C69">
      <w:pPr>
        <w:tabs>
          <w:tab w:val="left" w:pos="855"/>
        </w:tabs>
        <w:rPr>
          <w:b/>
          <w:i/>
          <w:color w:val="FF0000"/>
        </w:rPr>
      </w:pPr>
    </w:p>
    <w:p w14:paraId="13C68CFD" w14:textId="77777777" w:rsidR="00634673" w:rsidRDefault="00634673" w:rsidP="00A86C69">
      <w:pPr>
        <w:tabs>
          <w:tab w:val="left" w:pos="855"/>
        </w:tabs>
        <w:rPr>
          <w:b/>
          <w:i/>
          <w:color w:val="FF0000"/>
        </w:rPr>
      </w:pPr>
    </w:p>
    <w:p w14:paraId="3B2111E8" w14:textId="77777777" w:rsidR="00111096" w:rsidRDefault="00111096" w:rsidP="00111096">
      <w:pPr>
        <w:rPr>
          <w:rFonts w:ascii="Verdana" w:hAnsi="Verdana" w:cs="Times New Roman"/>
          <w:b/>
          <w:sz w:val="18"/>
          <w:szCs w:val="18"/>
          <w:lang w:eastAsia="pl-PL"/>
        </w:rPr>
      </w:pPr>
    </w:p>
    <w:tbl>
      <w:tblPr>
        <w:tblW w:w="9135" w:type="dxa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111096" w14:paraId="138BA7F8" w14:textId="77777777" w:rsidTr="00233468">
        <w:trPr>
          <w:trHeight w:val="220"/>
        </w:trPr>
        <w:tc>
          <w:tcPr>
            <w:tcW w:w="9135" w:type="dxa"/>
            <w:vAlign w:val="center"/>
            <w:hideMark/>
          </w:tcPr>
          <w:p w14:paraId="7EB8D336" w14:textId="1822FBCF" w:rsidR="00111096" w:rsidRDefault="00111096">
            <w:pPr>
              <w:pStyle w:val="Styl"/>
              <w:spacing w:line="254" w:lineRule="auto"/>
              <w:ind w:right="76"/>
              <w:jc w:val="right"/>
              <w:rPr>
                <w:b/>
                <w:iCs/>
                <w:color w:val="FF0000"/>
                <w:sz w:val="21"/>
                <w:szCs w:val="21"/>
              </w:rPr>
            </w:pPr>
            <w:r w:rsidRPr="007634EE">
              <w:rPr>
                <w:b/>
                <w:iCs/>
                <w:sz w:val="21"/>
                <w:szCs w:val="21"/>
              </w:rPr>
              <w:t xml:space="preserve">Załącznik nr </w:t>
            </w:r>
            <w:r w:rsidRPr="007634EE">
              <w:rPr>
                <w:b/>
                <w:w w:val="108"/>
                <w:sz w:val="22"/>
                <w:szCs w:val="22"/>
              </w:rPr>
              <w:t xml:space="preserve">6 </w:t>
            </w:r>
            <w:r w:rsidRPr="007634EE">
              <w:rPr>
                <w:b/>
                <w:iCs/>
                <w:sz w:val="21"/>
                <w:szCs w:val="21"/>
              </w:rPr>
              <w:t xml:space="preserve">do SWZ </w:t>
            </w:r>
          </w:p>
        </w:tc>
      </w:tr>
    </w:tbl>
    <w:p w14:paraId="21565D4F" w14:textId="77777777" w:rsidR="00233468" w:rsidRPr="00F97331" w:rsidRDefault="00233468" w:rsidP="00233468">
      <w:pPr>
        <w:rPr>
          <w:rFonts w:ascii="Arial" w:hAnsi="Arial" w:cs="Arial"/>
          <w:b/>
          <w:bCs/>
          <w:sz w:val="20"/>
        </w:rPr>
      </w:pPr>
      <w:r w:rsidRPr="00F97331">
        <w:rPr>
          <w:rFonts w:ascii="Arial" w:eastAsia="Times New Roman" w:hAnsi="Arial" w:cs="Arial"/>
          <w:sz w:val="20"/>
        </w:rPr>
        <w:t xml:space="preserve">                       </w:t>
      </w:r>
    </w:p>
    <w:p w14:paraId="094671C0" w14:textId="4117220A" w:rsidR="00233468" w:rsidRDefault="00233468" w:rsidP="00233468">
      <w:pPr>
        <w:jc w:val="center"/>
        <w:rPr>
          <w:rFonts w:ascii="Arial" w:eastAsia="Times New Roman" w:hAnsi="Arial" w:cs="Arial"/>
          <w:b/>
          <w:color w:val="0000FF"/>
          <w:sz w:val="20"/>
        </w:rPr>
      </w:pPr>
      <w:r w:rsidRPr="00F97331">
        <w:rPr>
          <w:rFonts w:ascii="Arial" w:eastAsia="Times New Roman" w:hAnsi="Arial" w:cs="Arial"/>
          <w:b/>
          <w:color w:val="0000FF"/>
          <w:sz w:val="20"/>
        </w:rPr>
        <w:t xml:space="preserve">OŚWIADCZENIE SPR.  </w:t>
      </w:r>
      <w:r>
        <w:rPr>
          <w:rFonts w:ascii="Arial" w:eastAsia="Times New Roman" w:hAnsi="Arial" w:cs="Arial"/>
          <w:b/>
          <w:color w:val="0000FF"/>
          <w:sz w:val="20"/>
        </w:rPr>
        <w:t>82</w:t>
      </w:r>
      <w:r w:rsidRPr="00F97331">
        <w:rPr>
          <w:rFonts w:ascii="Arial" w:eastAsia="Times New Roman" w:hAnsi="Arial" w:cs="Arial"/>
          <w:b/>
          <w:color w:val="0000FF"/>
          <w:sz w:val="20"/>
        </w:rPr>
        <w:t>/202</w:t>
      </w:r>
      <w:r>
        <w:rPr>
          <w:rFonts w:ascii="Arial" w:eastAsia="Times New Roman" w:hAnsi="Arial" w:cs="Arial"/>
          <w:b/>
          <w:color w:val="0000FF"/>
          <w:sz w:val="20"/>
        </w:rPr>
        <w:t>4</w:t>
      </w:r>
      <w:r w:rsidRPr="00F97331">
        <w:rPr>
          <w:rFonts w:ascii="Arial" w:eastAsia="Times New Roman" w:hAnsi="Arial" w:cs="Arial"/>
          <w:b/>
          <w:color w:val="0000FF"/>
          <w:sz w:val="20"/>
        </w:rPr>
        <w:t>.</w:t>
      </w:r>
    </w:p>
    <w:p w14:paraId="6E868241" w14:textId="77777777" w:rsidR="00233468" w:rsidRPr="00F97331" w:rsidRDefault="00233468" w:rsidP="00233468">
      <w:pPr>
        <w:jc w:val="center"/>
        <w:rPr>
          <w:rFonts w:ascii="Arial" w:eastAsia="Times New Roman" w:hAnsi="Arial" w:cs="Arial"/>
          <w:b/>
          <w:color w:val="0000FF"/>
          <w:sz w:val="20"/>
        </w:rPr>
      </w:pPr>
    </w:p>
    <w:p w14:paraId="393FD799" w14:textId="77777777" w:rsidR="00233468" w:rsidRDefault="00233468" w:rsidP="00233468">
      <w:pPr>
        <w:jc w:val="both"/>
        <w:rPr>
          <w:rFonts w:ascii="Arial" w:eastAsia="Times New Roman" w:hAnsi="Arial" w:cs="Arial"/>
          <w:sz w:val="20"/>
        </w:rPr>
      </w:pPr>
      <w:r w:rsidRPr="00F97331">
        <w:rPr>
          <w:rFonts w:ascii="Arial" w:eastAsia="Times New Roman" w:hAnsi="Arial" w:cs="Arial"/>
          <w:b/>
          <w:sz w:val="20"/>
        </w:rPr>
        <w:t xml:space="preserve">Oświadczam/y, </w:t>
      </w:r>
      <w:r w:rsidRPr="00F97331">
        <w:rPr>
          <w:rFonts w:ascii="Arial" w:eastAsia="Times New Roman" w:hAnsi="Arial" w:cs="Arial"/>
          <w:sz w:val="20"/>
        </w:rPr>
        <w:t xml:space="preserve">że oferowane przez nas produkty posiadają:  </w:t>
      </w:r>
    </w:p>
    <w:p w14:paraId="613ED648" w14:textId="77777777" w:rsidR="00233468" w:rsidRPr="00F97331" w:rsidRDefault="00233468" w:rsidP="00233468">
      <w:pPr>
        <w:jc w:val="both"/>
        <w:rPr>
          <w:rFonts w:ascii="Arial" w:eastAsia="Times New Roman" w:hAnsi="Arial" w:cs="Arial"/>
          <w:sz w:val="20"/>
        </w:rPr>
      </w:pPr>
    </w:p>
    <w:p w14:paraId="42AF6FDB" w14:textId="240C53D4" w:rsidR="00233468" w:rsidRPr="00F97331" w:rsidRDefault="00233468" w:rsidP="00233468">
      <w:pPr>
        <w:jc w:val="both"/>
        <w:rPr>
          <w:rFonts w:ascii="Arial" w:eastAsia="Times New Roman" w:hAnsi="Arial" w:cs="Arial"/>
          <w:bCs/>
          <w:sz w:val="20"/>
          <w:lang w:eastAsia="pl-PL"/>
        </w:rPr>
      </w:pPr>
      <w:r w:rsidRPr="00F97331">
        <w:rPr>
          <w:rFonts w:ascii="Arial" w:eastAsia="Times New Roman" w:hAnsi="Arial" w:cs="Arial"/>
          <w:sz w:val="20"/>
        </w:rPr>
        <w:t xml:space="preserve">- </w:t>
      </w:r>
      <w:r w:rsidRPr="00F97331">
        <w:rPr>
          <w:rFonts w:ascii="Arial" w:hAnsi="Arial" w:cs="Arial"/>
          <w:sz w:val="20"/>
        </w:rPr>
        <w:t xml:space="preserve"> niezbędne dokumenty dopuszczające oferowany </w:t>
      </w:r>
      <w:r w:rsidRPr="00F97331">
        <w:rPr>
          <w:rFonts w:ascii="Arial" w:hAnsi="Arial" w:cs="Arial"/>
          <w:color w:val="000000"/>
          <w:sz w:val="20"/>
        </w:rPr>
        <w:t>asortyment</w:t>
      </w:r>
      <w:r w:rsidRPr="00F97331">
        <w:rPr>
          <w:rFonts w:ascii="Arial" w:hAnsi="Arial" w:cs="Arial"/>
          <w:sz w:val="20"/>
        </w:rPr>
        <w:t xml:space="preserve"> do obrotu i używania na terenie RP zgodnie z ustawą z dnia 6 września 2001r. Prawo Farmaceutyczne (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Dz.U. z 202</w:t>
      </w:r>
      <w:r w:rsidR="00B66927">
        <w:rPr>
          <w:rFonts w:ascii="Arial" w:hAnsi="Arial" w:cs="Arial"/>
          <w:color w:val="202124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poz. </w:t>
      </w:r>
      <w:r w:rsidR="00B66927">
        <w:rPr>
          <w:rFonts w:ascii="Arial" w:hAnsi="Arial" w:cs="Arial"/>
          <w:color w:val="202124"/>
          <w:sz w:val="21"/>
          <w:szCs w:val="21"/>
          <w:shd w:val="clear" w:color="auto" w:fill="FFFFFF"/>
        </w:rPr>
        <w:t>686</w:t>
      </w:r>
      <w:r>
        <w:rPr>
          <w:rFonts w:ascii="Arial" w:hAnsi="Arial" w:cs="Arial"/>
          <w:sz w:val="20"/>
        </w:rPr>
        <w:t xml:space="preserve"> </w:t>
      </w:r>
      <w:r w:rsidRPr="00F97331">
        <w:rPr>
          <w:rFonts w:ascii="Arial" w:hAnsi="Arial" w:cs="Arial"/>
          <w:sz w:val="20"/>
        </w:rPr>
        <w:t xml:space="preserve">), </w:t>
      </w:r>
    </w:p>
    <w:p w14:paraId="5F630D62" w14:textId="77777777" w:rsidR="00233468" w:rsidRPr="00F97331" w:rsidRDefault="00233468" w:rsidP="00233468">
      <w:pPr>
        <w:jc w:val="both"/>
        <w:rPr>
          <w:rFonts w:ascii="Arial" w:eastAsia="Times New Roman" w:hAnsi="Arial" w:cs="Arial"/>
          <w:bCs/>
          <w:sz w:val="20"/>
          <w:lang w:eastAsia="pl-PL"/>
        </w:rPr>
      </w:pPr>
      <w:r w:rsidRPr="00F97331">
        <w:rPr>
          <w:rFonts w:ascii="Arial" w:hAnsi="Arial" w:cs="Arial"/>
          <w:sz w:val="20"/>
        </w:rPr>
        <w:t>- odpowiednią jakość oraz są zgodne z obowiązującymi normami.</w:t>
      </w:r>
    </w:p>
    <w:p w14:paraId="760546DC" w14:textId="77777777" w:rsidR="00233468" w:rsidRPr="00F97331" w:rsidRDefault="00233468" w:rsidP="00233468">
      <w:pPr>
        <w:jc w:val="both"/>
        <w:rPr>
          <w:rFonts w:ascii="Arial" w:eastAsia="Times New Roman" w:hAnsi="Arial" w:cs="Arial"/>
          <w:sz w:val="20"/>
        </w:rPr>
      </w:pPr>
    </w:p>
    <w:p w14:paraId="437C5318" w14:textId="77777777" w:rsidR="00233468" w:rsidRPr="00F97331" w:rsidRDefault="00233468" w:rsidP="00233468">
      <w:pPr>
        <w:spacing w:after="120"/>
        <w:jc w:val="both"/>
        <w:rPr>
          <w:rFonts w:ascii="Arial" w:eastAsia="Times New Roman" w:hAnsi="Arial" w:cs="Arial"/>
          <w:b/>
          <w:sz w:val="20"/>
        </w:rPr>
      </w:pPr>
      <w:r w:rsidRPr="00F97331">
        <w:rPr>
          <w:rFonts w:ascii="Arial" w:eastAsia="Times New Roman" w:hAnsi="Arial" w:cs="Arial"/>
          <w:b/>
          <w:sz w:val="20"/>
        </w:rPr>
        <w:t xml:space="preserve">Zobowiązuje się na pisemne wezwanie Zamawiającego, przedłożyć stosowne dokumenty. W przypadku dokumentów sporządzonych w języku obcym, przedłożymy je wraz z tłumaczeniem na język polski potwierdzając za zgodność z oryginałem przez osobę upoważnioną. </w:t>
      </w:r>
    </w:p>
    <w:p w14:paraId="138C8C39" w14:textId="77777777" w:rsidR="00233468" w:rsidRPr="00627E41" w:rsidRDefault="00233468" w:rsidP="00233468">
      <w:pPr>
        <w:rPr>
          <w:rFonts w:eastAsia="Times New Roman"/>
        </w:rPr>
      </w:pPr>
    </w:p>
    <w:p w14:paraId="11EC2BA5" w14:textId="77777777" w:rsidR="00233468" w:rsidRDefault="00233468" w:rsidP="00233468">
      <w:pPr>
        <w:jc w:val="both"/>
        <w:rPr>
          <w:rFonts w:ascii="Arial" w:hAnsi="Arial" w:cs="Arial"/>
          <w:sz w:val="19"/>
          <w:szCs w:val="19"/>
        </w:rPr>
      </w:pPr>
    </w:p>
    <w:p w14:paraId="2C53109D" w14:textId="07F89F6C" w:rsidR="00233468" w:rsidRDefault="00233468" w:rsidP="00233468">
      <w:pPr>
        <w:jc w:val="both"/>
        <w:rPr>
          <w:rFonts w:ascii="Arial" w:hAnsi="Arial" w:cs="Arial"/>
          <w:sz w:val="19"/>
          <w:szCs w:val="19"/>
        </w:rPr>
      </w:pPr>
    </w:p>
    <w:p w14:paraId="289BAC2B" w14:textId="77777777" w:rsidR="00111096" w:rsidRDefault="00111096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00514979" w14:textId="77777777" w:rsidR="00437062" w:rsidRDefault="00437062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449A4F7F" w14:textId="77777777" w:rsidR="00437062" w:rsidRDefault="00437062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69C52237" w14:textId="77777777" w:rsidR="00437062" w:rsidRDefault="00437062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1855BA05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1CDB5B52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2B839773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63FFE5F6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284FCAAB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719BCD0A" w14:textId="77777777" w:rsidR="00233468" w:rsidRDefault="00233468" w:rsidP="00111096">
      <w:pPr>
        <w:ind w:left="720"/>
        <w:rPr>
          <w:rFonts w:ascii="Calibri Light" w:hAnsi="Calibri Light" w:cs="Calibri Light"/>
          <w:b/>
          <w:bCs/>
          <w:color w:val="FF0000"/>
        </w:rPr>
      </w:pPr>
    </w:p>
    <w:p w14:paraId="177E3094" w14:textId="18247B75" w:rsidR="00437062" w:rsidRPr="00B52FB4" w:rsidRDefault="00437062" w:rsidP="00634673">
      <w:pPr>
        <w:keepNext/>
        <w:tabs>
          <w:tab w:val="num" w:pos="0"/>
        </w:tabs>
        <w:jc w:val="both"/>
        <w:outlineLvl w:val="5"/>
        <w:rPr>
          <w:rFonts w:ascii="Arial" w:hAnsi="Arial" w:cs="Arial"/>
          <w:sz w:val="19"/>
          <w:szCs w:val="19"/>
        </w:rPr>
      </w:pPr>
      <w:r w:rsidRPr="002A6189">
        <w:rPr>
          <w:rFonts w:ascii="Arial" w:hAnsi="Arial" w:cs="Arial"/>
          <w:sz w:val="19"/>
          <w:szCs w:val="19"/>
        </w:rPr>
        <w:t xml:space="preserve"> </w:t>
      </w:r>
    </w:p>
    <w:sectPr w:rsidR="00437062" w:rsidRPr="00B52FB4" w:rsidSect="00CA7A73">
      <w:headerReference w:type="default" r:id="rId28"/>
      <w:footerReference w:type="default" r:id="rId29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BBE3" w14:textId="77777777" w:rsidR="0092071B" w:rsidRDefault="0092071B" w:rsidP="00993FA5">
      <w:pPr>
        <w:spacing w:after="0" w:line="240" w:lineRule="auto"/>
      </w:pPr>
      <w:r>
        <w:separator/>
      </w:r>
    </w:p>
  </w:endnote>
  <w:endnote w:type="continuationSeparator" w:id="0">
    <w:p w14:paraId="794CF5D5" w14:textId="77777777" w:rsidR="0092071B" w:rsidRDefault="0092071B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StarSymbol">
    <w:altName w:val="MS Mincho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FA21" w14:textId="77777777" w:rsidR="005829F4" w:rsidRDefault="005829F4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5829F4" w:rsidRDefault="005829F4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5829F4" w:rsidRDefault="005829F4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16</w:t>
    </w:r>
    <w:r>
      <w:rPr>
        <w:rStyle w:val="Numerstrony"/>
        <w:sz w:val="20"/>
        <w:szCs w:val="20"/>
      </w:rPr>
      <w:fldChar w:fldCharType="end"/>
    </w:r>
  </w:p>
  <w:p w14:paraId="4055BE8C" w14:textId="77777777" w:rsidR="005829F4" w:rsidRDefault="005829F4">
    <w:pPr>
      <w:pStyle w:val="Stopka"/>
      <w:rPr>
        <w:sz w:val="20"/>
        <w:szCs w:val="20"/>
      </w:rPr>
    </w:pPr>
  </w:p>
  <w:p w14:paraId="347BD95A" w14:textId="77777777" w:rsidR="005829F4" w:rsidRDefault="005829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0B5E" w14:textId="77777777" w:rsidR="0092071B" w:rsidRDefault="0092071B" w:rsidP="00993FA5">
      <w:pPr>
        <w:spacing w:after="0" w:line="240" w:lineRule="auto"/>
      </w:pPr>
      <w:r>
        <w:separator/>
      </w:r>
    </w:p>
  </w:footnote>
  <w:footnote w:type="continuationSeparator" w:id="0">
    <w:p w14:paraId="3E70BD7B" w14:textId="77777777" w:rsidR="0092071B" w:rsidRDefault="0092071B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B125" w14:textId="676AC661" w:rsidR="005829F4" w:rsidRPr="0043233A" w:rsidRDefault="005829F4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E17F60">
      <w:rPr>
        <w:rFonts w:ascii="Garamond" w:hAnsi="Garamond" w:cs="Garamond"/>
        <w:b/>
        <w:color w:val="000000" w:themeColor="text1"/>
      </w:rPr>
      <w:t>82</w:t>
    </w:r>
    <w:r>
      <w:rPr>
        <w:rFonts w:ascii="Garamond" w:hAnsi="Garamond" w:cs="Garamond"/>
        <w:b/>
        <w:color w:val="000000" w:themeColor="text1"/>
        <w:sz w:val="20"/>
        <w:szCs w:val="20"/>
      </w:rPr>
      <w:t>/202</w:t>
    </w:r>
    <w:r w:rsidR="00E019CE">
      <w:rPr>
        <w:rFonts w:ascii="Garamond" w:hAnsi="Garamond" w:cs="Garamond"/>
        <w:b/>
        <w:color w:val="000000" w:themeColor="text1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color w:val="FF0000"/>
        <w:sz w:val="20"/>
        <w:szCs w:val="19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position w:val="0"/>
        <w:sz w:val="22"/>
        <w:szCs w:val="22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5" w15:restartNumberingAfterBreak="0">
    <w:nsid w:val="00000008"/>
    <w:multiLevelType w:val="singleLevel"/>
    <w:tmpl w:val="6090D23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color w:val="FF0000"/>
        <w:sz w:val="28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u w:val="none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TimesNewRoman"/>
        <w:b/>
        <w:bCs/>
        <w:i w:val="0"/>
        <w:iCs w:val="0"/>
        <w:color w:val="0000FF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iCs w:val="0"/>
        <w:color w:val="auto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4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5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6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3381D09"/>
    <w:multiLevelType w:val="multilevel"/>
    <w:tmpl w:val="A7947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4F7665"/>
    <w:multiLevelType w:val="hybridMultilevel"/>
    <w:tmpl w:val="C436FBC0"/>
    <w:lvl w:ilvl="0" w:tplc="28B0472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10217A1E"/>
    <w:multiLevelType w:val="hybridMultilevel"/>
    <w:tmpl w:val="DE5AB78A"/>
    <w:lvl w:ilvl="0" w:tplc="C10201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3" w15:restartNumberingAfterBreak="0">
    <w:nsid w:val="13071C74"/>
    <w:multiLevelType w:val="hybridMultilevel"/>
    <w:tmpl w:val="FADEBB98"/>
    <w:lvl w:ilvl="0" w:tplc="8E2A541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680A58"/>
    <w:multiLevelType w:val="multilevel"/>
    <w:tmpl w:val="1AA8E0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  <w:sz w:val="19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trike w:val="0"/>
        <w:color w:val="auto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</w:abstractNum>
  <w:abstractNum w:abstractNumId="25" w15:restartNumberingAfterBreak="0">
    <w:nsid w:val="199F3152"/>
    <w:multiLevelType w:val="multilevel"/>
    <w:tmpl w:val="124A0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9547E2"/>
    <w:multiLevelType w:val="hybridMultilevel"/>
    <w:tmpl w:val="C1C65F7C"/>
    <w:lvl w:ilvl="0" w:tplc="90F21496">
      <w:start w:val="14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30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76056C"/>
    <w:multiLevelType w:val="multilevel"/>
    <w:tmpl w:val="809C564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  <w:color w:val="auto"/>
      </w:rPr>
    </w:lvl>
  </w:abstractNum>
  <w:abstractNum w:abstractNumId="35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42B0E"/>
    <w:multiLevelType w:val="hybridMultilevel"/>
    <w:tmpl w:val="72AE0884"/>
    <w:lvl w:ilvl="0" w:tplc="FF1EECAE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AE7EDF"/>
    <w:multiLevelType w:val="hybridMultilevel"/>
    <w:tmpl w:val="5B22AE94"/>
    <w:lvl w:ilvl="0" w:tplc="63AC1D24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8111">
    <w:abstractNumId w:val="30"/>
  </w:num>
  <w:num w:numId="2" w16cid:durableId="1663193069">
    <w:abstractNumId w:val="31"/>
  </w:num>
  <w:num w:numId="3" w16cid:durableId="666594303">
    <w:abstractNumId w:val="29"/>
  </w:num>
  <w:num w:numId="4" w16cid:durableId="285043322">
    <w:abstractNumId w:val="20"/>
  </w:num>
  <w:num w:numId="5" w16cid:durableId="26820132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419941">
    <w:abstractNumId w:val="38"/>
  </w:num>
  <w:num w:numId="7" w16cid:durableId="1059019100">
    <w:abstractNumId w:val="17"/>
  </w:num>
  <w:num w:numId="8" w16cid:durableId="326835105">
    <w:abstractNumId w:val="24"/>
  </w:num>
  <w:num w:numId="9" w16cid:durableId="2013021544">
    <w:abstractNumId w:val="21"/>
  </w:num>
  <w:num w:numId="10" w16cid:durableId="1228496581">
    <w:abstractNumId w:val="25"/>
  </w:num>
  <w:num w:numId="11" w16cid:durableId="7226061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791646">
    <w:abstractNumId w:val="36"/>
  </w:num>
  <w:num w:numId="13" w16cid:durableId="130483947">
    <w:abstractNumId w:val="5"/>
  </w:num>
  <w:num w:numId="14" w16cid:durableId="474184074">
    <w:abstractNumId w:val="6"/>
  </w:num>
  <w:num w:numId="15" w16cid:durableId="95637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58145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4087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32569">
    <w:abstractNumId w:val="32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0558300">
    <w:abstractNumId w:val="19"/>
  </w:num>
  <w:num w:numId="20" w16cid:durableId="981229703">
    <w:abstractNumId w:val="3"/>
  </w:num>
  <w:num w:numId="21" w16cid:durableId="1799227002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6353023">
    <w:abstractNumId w:val="0"/>
    <w:lvlOverride w:ilvl="0">
      <w:startOverride w:val="1"/>
    </w:lvlOverride>
  </w:num>
  <w:num w:numId="23" w16cid:durableId="877202961">
    <w:abstractNumId w:val="34"/>
  </w:num>
  <w:num w:numId="24" w16cid:durableId="2118714040">
    <w:abstractNumId w:val="37"/>
  </w:num>
  <w:num w:numId="25" w16cid:durableId="139619498">
    <w:abstractNumId w:val="32"/>
  </w:num>
  <w:num w:numId="26" w16cid:durableId="155839275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2539"/>
    <w:rsid w:val="000046B7"/>
    <w:rsid w:val="00007119"/>
    <w:rsid w:val="00013000"/>
    <w:rsid w:val="00013CEB"/>
    <w:rsid w:val="0001793F"/>
    <w:rsid w:val="00021700"/>
    <w:rsid w:val="00021DDA"/>
    <w:rsid w:val="00021E59"/>
    <w:rsid w:val="00023C80"/>
    <w:rsid w:val="00024EC8"/>
    <w:rsid w:val="00025A26"/>
    <w:rsid w:val="000304CF"/>
    <w:rsid w:val="00037FDE"/>
    <w:rsid w:val="0004129C"/>
    <w:rsid w:val="0004463C"/>
    <w:rsid w:val="00045E57"/>
    <w:rsid w:val="0004699E"/>
    <w:rsid w:val="00046DB2"/>
    <w:rsid w:val="00052EA2"/>
    <w:rsid w:val="00053FC8"/>
    <w:rsid w:val="0005529C"/>
    <w:rsid w:val="0005786C"/>
    <w:rsid w:val="000643F1"/>
    <w:rsid w:val="000711F6"/>
    <w:rsid w:val="00071394"/>
    <w:rsid w:val="000719E5"/>
    <w:rsid w:val="00071EF4"/>
    <w:rsid w:val="00073F0D"/>
    <w:rsid w:val="00081BB6"/>
    <w:rsid w:val="00085F49"/>
    <w:rsid w:val="0009508C"/>
    <w:rsid w:val="00096C9A"/>
    <w:rsid w:val="00097F6C"/>
    <w:rsid w:val="000A0012"/>
    <w:rsid w:val="000A15DD"/>
    <w:rsid w:val="000A2ADE"/>
    <w:rsid w:val="000A6A38"/>
    <w:rsid w:val="000B27D9"/>
    <w:rsid w:val="000B2F4D"/>
    <w:rsid w:val="000B4418"/>
    <w:rsid w:val="000C4A18"/>
    <w:rsid w:val="000C6470"/>
    <w:rsid w:val="000D1248"/>
    <w:rsid w:val="000D198C"/>
    <w:rsid w:val="000D3ABB"/>
    <w:rsid w:val="000D615A"/>
    <w:rsid w:val="000E0B9B"/>
    <w:rsid w:val="000E44AB"/>
    <w:rsid w:val="000E6E34"/>
    <w:rsid w:val="000E77F8"/>
    <w:rsid w:val="000F300A"/>
    <w:rsid w:val="000F4474"/>
    <w:rsid w:val="000F5190"/>
    <w:rsid w:val="000F57D1"/>
    <w:rsid w:val="001005DE"/>
    <w:rsid w:val="00100D36"/>
    <w:rsid w:val="00102FA1"/>
    <w:rsid w:val="001100CA"/>
    <w:rsid w:val="00111096"/>
    <w:rsid w:val="00112651"/>
    <w:rsid w:val="001126CB"/>
    <w:rsid w:val="00115F22"/>
    <w:rsid w:val="001210DF"/>
    <w:rsid w:val="001212B1"/>
    <w:rsid w:val="001216CD"/>
    <w:rsid w:val="0012247C"/>
    <w:rsid w:val="001227F5"/>
    <w:rsid w:val="00124F28"/>
    <w:rsid w:val="00125431"/>
    <w:rsid w:val="0013041E"/>
    <w:rsid w:val="00132971"/>
    <w:rsid w:val="00133C89"/>
    <w:rsid w:val="00133E2D"/>
    <w:rsid w:val="00135A4E"/>
    <w:rsid w:val="001464B8"/>
    <w:rsid w:val="00146BB9"/>
    <w:rsid w:val="00147153"/>
    <w:rsid w:val="001477CD"/>
    <w:rsid w:val="00147F06"/>
    <w:rsid w:val="001501D3"/>
    <w:rsid w:val="00160A6B"/>
    <w:rsid w:val="00160DF8"/>
    <w:rsid w:val="00164D38"/>
    <w:rsid w:val="0016573F"/>
    <w:rsid w:val="00167C6D"/>
    <w:rsid w:val="00174FD3"/>
    <w:rsid w:val="00175A75"/>
    <w:rsid w:val="001763A7"/>
    <w:rsid w:val="00180598"/>
    <w:rsid w:val="00181DA3"/>
    <w:rsid w:val="00182A3F"/>
    <w:rsid w:val="001837ED"/>
    <w:rsid w:val="0018777C"/>
    <w:rsid w:val="00187B89"/>
    <w:rsid w:val="00192ECC"/>
    <w:rsid w:val="0019667B"/>
    <w:rsid w:val="001A5B30"/>
    <w:rsid w:val="001A677D"/>
    <w:rsid w:val="001A77D3"/>
    <w:rsid w:val="001B6DA3"/>
    <w:rsid w:val="001C3FD5"/>
    <w:rsid w:val="001C460E"/>
    <w:rsid w:val="001C5E23"/>
    <w:rsid w:val="001C6B76"/>
    <w:rsid w:val="001D0FD8"/>
    <w:rsid w:val="001D5EE1"/>
    <w:rsid w:val="001E51FB"/>
    <w:rsid w:val="001E6AEA"/>
    <w:rsid w:val="001F0B43"/>
    <w:rsid w:val="001F39BE"/>
    <w:rsid w:val="001F553D"/>
    <w:rsid w:val="001F6787"/>
    <w:rsid w:val="00203AA4"/>
    <w:rsid w:val="00204CF5"/>
    <w:rsid w:val="00205164"/>
    <w:rsid w:val="002074A9"/>
    <w:rsid w:val="00210F66"/>
    <w:rsid w:val="00213BF9"/>
    <w:rsid w:val="00214B54"/>
    <w:rsid w:val="00215072"/>
    <w:rsid w:val="002167D0"/>
    <w:rsid w:val="00221930"/>
    <w:rsid w:val="002252B5"/>
    <w:rsid w:val="00226F37"/>
    <w:rsid w:val="002273F9"/>
    <w:rsid w:val="00227C18"/>
    <w:rsid w:val="00232065"/>
    <w:rsid w:val="00232368"/>
    <w:rsid w:val="00233468"/>
    <w:rsid w:val="0023444C"/>
    <w:rsid w:val="00235E67"/>
    <w:rsid w:val="00241509"/>
    <w:rsid w:val="002417AD"/>
    <w:rsid w:val="0024193E"/>
    <w:rsid w:val="00244D7C"/>
    <w:rsid w:val="00254E70"/>
    <w:rsid w:val="00254EC1"/>
    <w:rsid w:val="00256324"/>
    <w:rsid w:val="0025741C"/>
    <w:rsid w:val="002603C9"/>
    <w:rsid w:val="00262F2F"/>
    <w:rsid w:val="00263722"/>
    <w:rsid w:val="002652BA"/>
    <w:rsid w:val="00273E2E"/>
    <w:rsid w:val="00280E21"/>
    <w:rsid w:val="00282477"/>
    <w:rsid w:val="00283068"/>
    <w:rsid w:val="002916CB"/>
    <w:rsid w:val="002931D2"/>
    <w:rsid w:val="00293FB4"/>
    <w:rsid w:val="00295C1A"/>
    <w:rsid w:val="002A3AF4"/>
    <w:rsid w:val="002A6189"/>
    <w:rsid w:val="002B66F4"/>
    <w:rsid w:val="002C0006"/>
    <w:rsid w:val="002C2146"/>
    <w:rsid w:val="002C31F7"/>
    <w:rsid w:val="002C428A"/>
    <w:rsid w:val="002C647D"/>
    <w:rsid w:val="002C7400"/>
    <w:rsid w:val="002D0575"/>
    <w:rsid w:val="002D1881"/>
    <w:rsid w:val="002D1A69"/>
    <w:rsid w:val="002D76A3"/>
    <w:rsid w:val="002E0D20"/>
    <w:rsid w:val="002E2FFD"/>
    <w:rsid w:val="002E5C1C"/>
    <w:rsid w:val="002F0F38"/>
    <w:rsid w:val="002F3ACF"/>
    <w:rsid w:val="002F742F"/>
    <w:rsid w:val="002F74C2"/>
    <w:rsid w:val="00301165"/>
    <w:rsid w:val="0030731E"/>
    <w:rsid w:val="00311B7F"/>
    <w:rsid w:val="00313244"/>
    <w:rsid w:val="00313C00"/>
    <w:rsid w:val="00314634"/>
    <w:rsid w:val="00314D11"/>
    <w:rsid w:val="00321390"/>
    <w:rsid w:val="00330294"/>
    <w:rsid w:val="00330D89"/>
    <w:rsid w:val="00331202"/>
    <w:rsid w:val="00332E2B"/>
    <w:rsid w:val="003341CD"/>
    <w:rsid w:val="00335FF1"/>
    <w:rsid w:val="003373EB"/>
    <w:rsid w:val="003421C3"/>
    <w:rsid w:val="0034471D"/>
    <w:rsid w:val="00344B4C"/>
    <w:rsid w:val="00344E62"/>
    <w:rsid w:val="00347876"/>
    <w:rsid w:val="0035182D"/>
    <w:rsid w:val="003548DC"/>
    <w:rsid w:val="0035678E"/>
    <w:rsid w:val="00357519"/>
    <w:rsid w:val="00360D50"/>
    <w:rsid w:val="00383074"/>
    <w:rsid w:val="0038430B"/>
    <w:rsid w:val="00387122"/>
    <w:rsid w:val="0039262B"/>
    <w:rsid w:val="003A1769"/>
    <w:rsid w:val="003A554D"/>
    <w:rsid w:val="003A60A0"/>
    <w:rsid w:val="003B3996"/>
    <w:rsid w:val="003B4C0D"/>
    <w:rsid w:val="003B585F"/>
    <w:rsid w:val="003C0EDD"/>
    <w:rsid w:val="003C3F5B"/>
    <w:rsid w:val="003D06C6"/>
    <w:rsid w:val="003D0E25"/>
    <w:rsid w:val="003D4F60"/>
    <w:rsid w:val="003E4FD2"/>
    <w:rsid w:val="003E55AA"/>
    <w:rsid w:val="003F0309"/>
    <w:rsid w:val="003F1C87"/>
    <w:rsid w:val="003F3ED4"/>
    <w:rsid w:val="003F626C"/>
    <w:rsid w:val="004061B5"/>
    <w:rsid w:val="0040686D"/>
    <w:rsid w:val="00407A73"/>
    <w:rsid w:val="00413A8E"/>
    <w:rsid w:val="00423D97"/>
    <w:rsid w:val="00425579"/>
    <w:rsid w:val="0043233A"/>
    <w:rsid w:val="004336D1"/>
    <w:rsid w:val="00435AC9"/>
    <w:rsid w:val="00435C40"/>
    <w:rsid w:val="00437062"/>
    <w:rsid w:val="00441751"/>
    <w:rsid w:val="00441B44"/>
    <w:rsid w:val="004457D8"/>
    <w:rsid w:val="00447E87"/>
    <w:rsid w:val="00452656"/>
    <w:rsid w:val="004529FF"/>
    <w:rsid w:val="00453DF3"/>
    <w:rsid w:val="0045427B"/>
    <w:rsid w:val="00455CE2"/>
    <w:rsid w:val="00455F5B"/>
    <w:rsid w:val="004574BA"/>
    <w:rsid w:val="004603B1"/>
    <w:rsid w:val="004658AA"/>
    <w:rsid w:val="00465D65"/>
    <w:rsid w:val="00474248"/>
    <w:rsid w:val="00481E49"/>
    <w:rsid w:val="00484C33"/>
    <w:rsid w:val="004867A6"/>
    <w:rsid w:val="004869E5"/>
    <w:rsid w:val="004917B1"/>
    <w:rsid w:val="004918A2"/>
    <w:rsid w:val="0049614D"/>
    <w:rsid w:val="00497181"/>
    <w:rsid w:val="004975B3"/>
    <w:rsid w:val="00497BE2"/>
    <w:rsid w:val="004A0849"/>
    <w:rsid w:val="004A0F1E"/>
    <w:rsid w:val="004A13B4"/>
    <w:rsid w:val="004A1FED"/>
    <w:rsid w:val="004A2CF0"/>
    <w:rsid w:val="004A3604"/>
    <w:rsid w:val="004A4732"/>
    <w:rsid w:val="004B2FFD"/>
    <w:rsid w:val="004B6BE4"/>
    <w:rsid w:val="004B7E8D"/>
    <w:rsid w:val="004C162F"/>
    <w:rsid w:val="004C1994"/>
    <w:rsid w:val="004C7042"/>
    <w:rsid w:val="004C7AC8"/>
    <w:rsid w:val="004D0BCE"/>
    <w:rsid w:val="004D2C8F"/>
    <w:rsid w:val="004D4A02"/>
    <w:rsid w:val="004D55BD"/>
    <w:rsid w:val="004D6720"/>
    <w:rsid w:val="004D6CFE"/>
    <w:rsid w:val="004D6D31"/>
    <w:rsid w:val="004D7767"/>
    <w:rsid w:val="004D799C"/>
    <w:rsid w:val="004D7A7D"/>
    <w:rsid w:val="004E5DAA"/>
    <w:rsid w:val="004E7BDA"/>
    <w:rsid w:val="004F2833"/>
    <w:rsid w:val="004F2E65"/>
    <w:rsid w:val="004F5723"/>
    <w:rsid w:val="00504B02"/>
    <w:rsid w:val="00512DAE"/>
    <w:rsid w:val="00513A5C"/>
    <w:rsid w:val="005150EB"/>
    <w:rsid w:val="00523B9A"/>
    <w:rsid w:val="005269C2"/>
    <w:rsid w:val="005274D1"/>
    <w:rsid w:val="005313EC"/>
    <w:rsid w:val="0053151F"/>
    <w:rsid w:val="005347A1"/>
    <w:rsid w:val="00536BC0"/>
    <w:rsid w:val="00537BAC"/>
    <w:rsid w:val="00546955"/>
    <w:rsid w:val="005506FB"/>
    <w:rsid w:val="00554BA7"/>
    <w:rsid w:val="0055557B"/>
    <w:rsid w:val="00564135"/>
    <w:rsid w:val="00567C8E"/>
    <w:rsid w:val="005750EA"/>
    <w:rsid w:val="005754E1"/>
    <w:rsid w:val="00576F43"/>
    <w:rsid w:val="005829F4"/>
    <w:rsid w:val="0058600B"/>
    <w:rsid w:val="0059014C"/>
    <w:rsid w:val="005A2A9A"/>
    <w:rsid w:val="005A318D"/>
    <w:rsid w:val="005A5C6D"/>
    <w:rsid w:val="005B0553"/>
    <w:rsid w:val="005B2003"/>
    <w:rsid w:val="005B28B2"/>
    <w:rsid w:val="005C3769"/>
    <w:rsid w:val="005C3894"/>
    <w:rsid w:val="005C460E"/>
    <w:rsid w:val="005D1BF7"/>
    <w:rsid w:val="005D394B"/>
    <w:rsid w:val="005D4DB9"/>
    <w:rsid w:val="005D5C42"/>
    <w:rsid w:val="005E08F8"/>
    <w:rsid w:val="005E09E9"/>
    <w:rsid w:val="005F1E47"/>
    <w:rsid w:val="005F3F4C"/>
    <w:rsid w:val="00603045"/>
    <w:rsid w:val="00605040"/>
    <w:rsid w:val="00605222"/>
    <w:rsid w:val="00605780"/>
    <w:rsid w:val="0060761A"/>
    <w:rsid w:val="006101D0"/>
    <w:rsid w:val="00614926"/>
    <w:rsid w:val="00620EC2"/>
    <w:rsid w:val="006220BA"/>
    <w:rsid w:val="006221EF"/>
    <w:rsid w:val="00627E1C"/>
    <w:rsid w:val="00631FBA"/>
    <w:rsid w:val="00634673"/>
    <w:rsid w:val="00634921"/>
    <w:rsid w:val="00634FB0"/>
    <w:rsid w:val="0063583F"/>
    <w:rsid w:val="006363D9"/>
    <w:rsid w:val="00636F82"/>
    <w:rsid w:val="00637D04"/>
    <w:rsid w:val="00640040"/>
    <w:rsid w:val="00644E9A"/>
    <w:rsid w:val="00645D7C"/>
    <w:rsid w:val="0065094F"/>
    <w:rsid w:val="006520F1"/>
    <w:rsid w:val="00656E1D"/>
    <w:rsid w:val="00657212"/>
    <w:rsid w:val="006572F5"/>
    <w:rsid w:val="0066154C"/>
    <w:rsid w:val="006622CA"/>
    <w:rsid w:val="006626AB"/>
    <w:rsid w:val="006648D7"/>
    <w:rsid w:val="00665D57"/>
    <w:rsid w:val="00670870"/>
    <w:rsid w:val="00671264"/>
    <w:rsid w:val="006730AF"/>
    <w:rsid w:val="00675241"/>
    <w:rsid w:val="00682114"/>
    <w:rsid w:val="0068693A"/>
    <w:rsid w:val="00687292"/>
    <w:rsid w:val="00692A25"/>
    <w:rsid w:val="00695148"/>
    <w:rsid w:val="006A2B6A"/>
    <w:rsid w:val="006A5A8F"/>
    <w:rsid w:val="006B19A2"/>
    <w:rsid w:val="006B2F88"/>
    <w:rsid w:val="006B3423"/>
    <w:rsid w:val="006B4EA9"/>
    <w:rsid w:val="006B53B6"/>
    <w:rsid w:val="006B6B3C"/>
    <w:rsid w:val="006C0947"/>
    <w:rsid w:val="006C344B"/>
    <w:rsid w:val="006D055D"/>
    <w:rsid w:val="006D5E10"/>
    <w:rsid w:val="006D7353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6724"/>
    <w:rsid w:val="006F76C6"/>
    <w:rsid w:val="00704B97"/>
    <w:rsid w:val="0070694B"/>
    <w:rsid w:val="00707E7D"/>
    <w:rsid w:val="00707F6A"/>
    <w:rsid w:val="00710F6F"/>
    <w:rsid w:val="00713401"/>
    <w:rsid w:val="007151E7"/>
    <w:rsid w:val="007245E0"/>
    <w:rsid w:val="00724B08"/>
    <w:rsid w:val="00730355"/>
    <w:rsid w:val="00732D67"/>
    <w:rsid w:val="007348F9"/>
    <w:rsid w:val="00737330"/>
    <w:rsid w:val="00742E33"/>
    <w:rsid w:val="007446BE"/>
    <w:rsid w:val="00745EA0"/>
    <w:rsid w:val="00745F30"/>
    <w:rsid w:val="007479D8"/>
    <w:rsid w:val="00750AE5"/>
    <w:rsid w:val="00752E3F"/>
    <w:rsid w:val="00753028"/>
    <w:rsid w:val="00754A39"/>
    <w:rsid w:val="00754E3E"/>
    <w:rsid w:val="007634EE"/>
    <w:rsid w:val="00776CEA"/>
    <w:rsid w:val="007807D4"/>
    <w:rsid w:val="00783DBF"/>
    <w:rsid w:val="00786108"/>
    <w:rsid w:val="007873F3"/>
    <w:rsid w:val="00791C5D"/>
    <w:rsid w:val="00791D11"/>
    <w:rsid w:val="00793092"/>
    <w:rsid w:val="007962AE"/>
    <w:rsid w:val="00796C19"/>
    <w:rsid w:val="00796CA7"/>
    <w:rsid w:val="00796ECD"/>
    <w:rsid w:val="00797A0F"/>
    <w:rsid w:val="007A2E16"/>
    <w:rsid w:val="007A4402"/>
    <w:rsid w:val="007A4D48"/>
    <w:rsid w:val="007A6CA6"/>
    <w:rsid w:val="007B0644"/>
    <w:rsid w:val="007B28B5"/>
    <w:rsid w:val="007B4C90"/>
    <w:rsid w:val="007C69C1"/>
    <w:rsid w:val="007C7EF4"/>
    <w:rsid w:val="007D1345"/>
    <w:rsid w:val="007D2411"/>
    <w:rsid w:val="007D4D4B"/>
    <w:rsid w:val="007D52C2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07CC4"/>
    <w:rsid w:val="00811CD9"/>
    <w:rsid w:val="00813843"/>
    <w:rsid w:val="00814C1B"/>
    <w:rsid w:val="008165D8"/>
    <w:rsid w:val="008221D0"/>
    <w:rsid w:val="00824F78"/>
    <w:rsid w:val="00825583"/>
    <w:rsid w:val="00830049"/>
    <w:rsid w:val="008317C1"/>
    <w:rsid w:val="0084266B"/>
    <w:rsid w:val="00846285"/>
    <w:rsid w:val="00850B67"/>
    <w:rsid w:val="0085558C"/>
    <w:rsid w:val="0085799C"/>
    <w:rsid w:val="00877B52"/>
    <w:rsid w:val="008840B9"/>
    <w:rsid w:val="00886BFC"/>
    <w:rsid w:val="00886F84"/>
    <w:rsid w:val="00894405"/>
    <w:rsid w:val="00894F69"/>
    <w:rsid w:val="008964BC"/>
    <w:rsid w:val="008966E8"/>
    <w:rsid w:val="008A0B5B"/>
    <w:rsid w:val="008A0F58"/>
    <w:rsid w:val="008A68F8"/>
    <w:rsid w:val="008A7332"/>
    <w:rsid w:val="008B0067"/>
    <w:rsid w:val="008C1AB8"/>
    <w:rsid w:val="008C4DFF"/>
    <w:rsid w:val="008D4B43"/>
    <w:rsid w:val="008E0F0A"/>
    <w:rsid w:val="008E1156"/>
    <w:rsid w:val="008E4E15"/>
    <w:rsid w:val="008E6B43"/>
    <w:rsid w:val="008F4A42"/>
    <w:rsid w:val="008F6DE4"/>
    <w:rsid w:val="008F75B8"/>
    <w:rsid w:val="009017E0"/>
    <w:rsid w:val="00902904"/>
    <w:rsid w:val="0090472A"/>
    <w:rsid w:val="00905FC1"/>
    <w:rsid w:val="00907092"/>
    <w:rsid w:val="00907E6E"/>
    <w:rsid w:val="0091321A"/>
    <w:rsid w:val="00913650"/>
    <w:rsid w:val="009138FD"/>
    <w:rsid w:val="00917E1C"/>
    <w:rsid w:val="0092071B"/>
    <w:rsid w:val="009207D7"/>
    <w:rsid w:val="00921238"/>
    <w:rsid w:val="00921D89"/>
    <w:rsid w:val="0092356A"/>
    <w:rsid w:val="00925C7D"/>
    <w:rsid w:val="00930ED0"/>
    <w:rsid w:val="00933A99"/>
    <w:rsid w:val="009367A3"/>
    <w:rsid w:val="00937525"/>
    <w:rsid w:val="00940BDB"/>
    <w:rsid w:val="00941FCE"/>
    <w:rsid w:val="0094429B"/>
    <w:rsid w:val="009601B8"/>
    <w:rsid w:val="009607BE"/>
    <w:rsid w:val="0096248D"/>
    <w:rsid w:val="00964329"/>
    <w:rsid w:val="00965DA9"/>
    <w:rsid w:val="00970E45"/>
    <w:rsid w:val="00971921"/>
    <w:rsid w:val="00980B31"/>
    <w:rsid w:val="00980CCB"/>
    <w:rsid w:val="009812D7"/>
    <w:rsid w:val="00983A77"/>
    <w:rsid w:val="00983C54"/>
    <w:rsid w:val="0098574C"/>
    <w:rsid w:val="00985AC0"/>
    <w:rsid w:val="00986D3C"/>
    <w:rsid w:val="00993FA5"/>
    <w:rsid w:val="0099513D"/>
    <w:rsid w:val="00995FDA"/>
    <w:rsid w:val="009A1E04"/>
    <w:rsid w:val="009A2FDA"/>
    <w:rsid w:val="009A4D09"/>
    <w:rsid w:val="009A5BE3"/>
    <w:rsid w:val="009A651C"/>
    <w:rsid w:val="009A6B9B"/>
    <w:rsid w:val="009B0565"/>
    <w:rsid w:val="009B43F3"/>
    <w:rsid w:val="009B53D3"/>
    <w:rsid w:val="009B5714"/>
    <w:rsid w:val="009C6021"/>
    <w:rsid w:val="009C6E16"/>
    <w:rsid w:val="009C79D9"/>
    <w:rsid w:val="009D07DE"/>
    <w:rsid w:val="009D33E4"/>
    <w:rsid w:val="009D4DD4"/>
    <w:rsid w:val="009D560F"/>
    <w:rsid w:val="009D62A9"/>
    <w:rsid w:val="009D6406"/>
    <w:rsid w:val="009E26D6"/>
    <w:rsid w:val="009E5998"/>
    <w:rsid w:val="009E6E9E"/>
    <w:rsid w:val="009F74AC"/>
    <w:rsid w:val="009F79AD"/>
    <w:rsid w:val="00A05828"/>
    <w:rsid w:val="00A078A6"/>
    <w:rsid w:val="00A10C4F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FA7"/>
    <w:rsid w:val="00A35CDF"/>
    <w:rsid w:val="00A4152A"/>
    <w:rsid w:val="00A42993"/>
    <w:rsid w:val="00A43B80"/>
    <w:rsid w:val="00A45D67"/>
    <w:rsid w:val="00A47020"/>
    <w:rsid w:val="00A57FA8"/>
    <w:rsid w:val="00A60D72"/>
    <w:rsid w:val="00A639F1"/>
    <w:rsid w:val="00A70A16"/>
    <w:rsid w:val="00A71A50"/>
    <w:rsid w:val="00A76EE6"/>
    <w:rsid w:val="00A84119"/>
    <w:rsid w:val="00A842E4"/>
    <w:rsid w:val="00A848E1"/>
    <w:rsid w:val="00A86C69"/>
    <w:rsid w:val="00A8793A"/>
    <w:rsid w:val="00A925E3"/>
    <w:rsid w:val="00AA35AE"/>
    <w:rsid w:val="00AB33D1"/>
    <w:rsid w:val="00AB480D"/>
    <w:rsid w:val="00AB5D92"/>
    <w:rsid w:val="00AB669A"/>
    <w:rsid w:val="00AB7D0A"/>
    <w:rsid w:val="00AC333E"/>
    <w:rsid w:val="00AC5143"/>
    <w:rsid w:val="00AC60D1"/>
    <w:rsid w:val="00AD0448"/>
    <w:rsid w:val="00AD2841"/>
    <w:rsid w:val="00AD442E"/>
    <w:rsid w:val="00AD50FC"/>
    <w:rsid w:val="00AE216E"/>
    <w:rsid w:val="00AE2A1F"/>
    <w:rsid w:val="00AE2E09"/>
    <w:rsid w:val="00AE6EF6"/>
    <w:rsid w:val="00AF381F"/>
    <w:rsid w:val="00AF3F3D"/>
    <w:rsid w:val="00AF77B0"/>
    <w:rsid w:val="00AF7924"/>
    <w:rsid w:val="00B01449"/>
    <w:rsid w:val="00B05A85"/>
    <w:rsid w:val="00B063D7"/>
    <w:rsid w:val="00B066C5"/>
    <w:rsid w:val="00B07337"/>
    <w:rsid w:val="00B07BBD"/>
    <w:rsid w:val="00B15D36"/>
    <w:rsid w:val="00B23F7C"/>
    <w:rsid w:val="00B24B58"/>
    <w:rsid w:val="00B25C99"/>
    <w:rsid w:val="00B31D8B"/>
    <w:rsid w:val="00B33435"/>
    <w:rsid w:val="00B33D16"/>
    <w:rsid w:val="00B34436"/>
    <w:rsid w:val="00B347F0"/>
    <w:rsid w:val="00B415B1"/>
    <w:rsid w:val="00B42C33"/>
    <w:rsid w:val="00B446A3"/>
    <w:rsid w:val="00B44959"/>
    <w:rsid w:val="00B45270"/>
    <w:rsid w:val="00B5024C"/>
    <w:rsid w:val="00B52FB4"/>
    <w:rsid w:val="00B537E4"/>
    <w:rsid w:val="00B545E9"/>
    <w:rsid w:val="00B56315"/>
    <w:rsid w:val="00B66927"/>
    <w:rsid w:val="00B66F99"/>
    <w:rsid w:val="00B744E4"/>
    <w:rsid w:val="00B76107"/>
    <w:rsid w:val="00B86785"/>
    <w:rsid w:val="00B9052F"/>
    <w:rsid w:val="00B914EB"/>
    <w:rsid w:val="00B94918"/>
    <w:rsid w:val="00B951FB"/>
    <w:rsid w:val="00B971F3"/>
    <w:rsid w:val="00BA2CDC"/>
    <w:rsid w:val="00BA4F88"/>
    <w:rsid w:val="00BA7369"/>
    <w:rsid w:val="00BB06C1"/>
    <w:rsid w:val="00BB5AB3"/>
    <w:rsid w:val="00BB6219"/>
    <w:rsid w:val="00BB67B0"/>
    <w:rsid w:val="00BC0EE0"/>
    <w:rsid w:val="00BC6B74"/>
    <w:rsid w:val="00BD2703"/>
    <w:rsid w:val="00BD2AFE"/>
    <w:rsid w:val="00BD3CE6"/>
    <w:rsid w:val="00BD41A3"/>
    <w:rsid w:val="00BD7F60"/>
    <w:rsid w:val="00BE338A"/>
    <w:rsid w:val="00BE4C40"/>
    <w:rsid w:val="00BE665A"/>
    <w:rsid w:val="00BE665E"/>
    <w:rsid w:val="00BF4177"/>
    <w:rsid w:val="00BF48F1"/>
    <w:rsid w:val="00C03C41"/>
    <w:rsid w:val="00C05B55"/>
    <w:rsid w:val="00C05EE1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5654"/>
    <w:rsid w:val="00C36101"/>
    <w:rsid w:val="00C441F6"/>
    <w:rsid w:val="00C44A1B"/>
    <w:rsid w:val="00C52947"/>
    <w:rsid w:val="00C56C3B"/>
    <w:rsid w:val="00C601DD"/>
    <w:rsid w:val="00C623A0"/>
    <w:rsid w:val="00C65549"/>
    <w:rsid w:val="00C66176"/>
    <w:rsid w:val="00C6797E"/>
    <w:rsid w:val="00C72069"/>
    <w:rsid w:val="00C74965"/>
    <w:rsid w:val="00C80258"/>
    <w:rsid w:val="00C83862"/>
    <w:rsid w:val="00C8442C"/>
    <w:rsid w:val="00C844BF"/>
    <w:rsid w:val="00C85568"/>
    <w:rsid w:val="00C864D6"/>
    <w:rsid w:val="00C875FE"/>
    <w:rsid w:val="00C925D5"/>
    <w:rsid w:val="00CA174B"/>
    <w:rsid w:val="00CA2953"/>
    <w:rsid w:val="00CA2F25"/>
    <w:rsid w:val="00CA7A73"/>
    <w:rsid w:val="00CB2FF2"/>
    <w:rsid w:val="00CB4168"/>
    <w:rsid w:val="00CB4A4D"/>
    <w:rsid w:val="00CC18F8"/>
    <w:rsid w:val="00CC51C9"/>
    <w:rsid w:val="00CD2C44"/>
    <w:rsid w:val="00CD6002"/>
    <w:rsid w:val="00CD76CD"/>
    <w:rsid w:val="00CE0EE3"/>
    <w:rsid w:val="00CE1553"/>
    <w:rsid w:val="00CE163D"/>
    <w:rsid w:val="00CE32DA"/>
    <w:rsid w:val="00CF05C3"/>
    <w:rsid w:val="00CF1076"/>
    <w:rsid w:val="00CF21F9"/>
    <w:rsid w:val="00CF406E"/>
    <w:rsid w:val="00CF554A"/>
    <w:rsid w:val="00D00E11"/>
    <w:rsid w:val="00D01A9A"/>
    <w:rsid w:val="00D05F80"/>
    <w:rsid w:val="00D13497"/>
    <w:rsid w:val="00D152B6"/>
    <w:rsid w:val="00D16AF5"/>
    <w:rsid w:val="00D30031"/>
    <w:rsid w:val="00D301A0"/>
    <w:rsid w:val="00D30345"/>
    <w:rsid w:val="00D31BD8"/>
    <w:rsid w:val="00D35E5C"/>
    <w:rsid w:val="00D45DC6"/>
    <w:rsid w:val="00D4749F"/>
    <w:rsid w:val="00D50FB6"/>
    <w:rsid w:val="00D5298A"/>
    <w:rsid w:val="00D5438A"/>
    <w:rsid w:val="00D556B7"/>
    <w:rsid w:val="00D56074"/>
    <w:rsid w:val="00D56445"/>
    <w:rsid w:val="00D60DFD"/>
    <w:rsid w:val="00D657C8"/>
    <w:rsid w:val="00D65ACD"/>
    <w:rsid w:val="00D65DCC"/>
    <w:rsid w:val="00D66BDF"/>
    <w:rsid w:val="00D82641"/>
    <w:rsid w:val="00D8668A"/>
    <w:rsid w:val="00D92B7B"/>
    <w:rsid w:val="00DA18DC"/>
    <w:rsid w:val="00DB3FB7"/>
    <w:rsid w:val="00DB4791"/>
    <w:rsid w:val="00DB5B73"/>
    <w:rsid w:val="00DB6A55"/>
    <w:rsid w:val="00DC096A"/>
    <w:rsid w:val="00DC14D8"/>
    <w:rsid w:val="00DC2A4A"/>
    <w:rsid w:val="00DC477A"/>
    <w:rsid w:val="00DC528A"/>
    <w:rsid w:val="00DC61EB"/>
    <w:rsid w:val="00DD4F69"/>
    <w:rsid w:val="00DE4E27"/>
    <w:rsid w:val="00DE70B3"/>
    <w:rsid w:val="00DF347E"/>
    <w:rsid w:val="00E008D9"/>
    <w:rsid w:val="00E0149A"/>
    <w:rsid w:val="00E019CE"/>
    <w:rsid w:val="00E05F75"/>
    <w:rsid w:val="00E07F11"/>
    <w:rsid w:val="00E108E0"/>
    <w:rsid w:val="00E11497"/>
    <w:rsid w:val="00E12772"/>
    <w:rsid w:val="00E156FC"/>
    <w:rsid w:val="00E17F60"/>
    <w:rsid w:val="00E202E5"/>
    <w:rsid w:val="00E20C14"/>
    <w:rsid w:val="00E2277B"/>
    <w:rsid w:val="00E36A13"/>
    <w:rsid w:val="00E412B5"/>
    <w:rsid w:val="00E42232"/>
    <w:rsid w:val="00E42D8E"/>
    <w:rsid w:val="00E53A3D"/>
    <w:rsid w:val="00E53D91"/>
    <w:rsid w:val="00E55D48"/>
    <w:rsid w:val="00E6139E"/>
    <w:rsid w:val="00E66128"/>
    <w:rsid w:val="00E702E7"/>
    <w:rsid w:val="00E72DB4"/>
    <w:rsid w:val="00E74D62"/>
    <w:rsid w:val="00E80BE3"/>
    <w:rsid w:val="00E8143F"/>
    <w:rsid w:val="00E8410B"/>
    <w:rsid w:val="00E86AEC"/>
    <w:rsid w:val="00E87666"/>
    <w:rsid w:val="00E913DD"/>
    <w:rsid w:val="00E943D8"/>
    <w:rsid w:val="00E94601"/>
    <w:rsid w:val="00E94E64"/>
    <w:rsid w:val="00E95740"/>
    <w:rsid w:val="00EA57D2"/>
    <w:rsid w:val="00EA596A"/>
    <w:rsid w:val="00EA6307"/>
    <w:rsid w:val="00EA6403"/>
    <w:rsid w:val="00EB30F5"/>
    <w:rsid w:val="00EB7232"/>
    <w:rsid w:val="00EC2BE5"/>
    <w:rsid w:val="00EC77F5"/>
    <w:rsid w:val="00ED2A0B"/>
    <w:rsid w:val="00ED3643"/>
    <w:rsid w:val="00ED39A1"/>
    <w:rsid w:val="00ED6EC1"/>
    <w:rsid w:val="00EE237C"/>
    <w:rsid w:val="00EE4D9B"/>
    <w:rsid w:val="00EF52C1"/>
    <w:rsid w:val="00EF72B2"/>
    <w:rsid w:val="00EF79E2"/>
    <w:rsid w:val="00F0421F"/>
    <w:rsid w:val="00F065AC"/>
    <w:rsid w:val="00F13A88"/>
    <w:rsid w:val="00F156A0"/>
    <w:rsid w:val="00F15749"/>
    <w:rsid w:val="00F202BD"/>
    <w:rsid w:val="00F203AD"/>
    <w:rsid w:val="00F22015"/>
    <w:rsid w:val="00F278F0"/>
    <w:rsid w:val="00F3069D"/>
    <w:rsid w:val="00F327C0"/>
    <w:rsid w:val="00F35076"/>
    <w:rsid w:val="00F41F8B"/>
    <w:rsid w:val="00F439A0"/>
    <w:rsid w:val="00F47DC5"/>
    <w:rsid w:val="00F53C6C"/>
    <w:rsid w:val="00F54157"/>
    <w:rsid w:val="00F54C4A"/>
    <w:rsid w:val="00F54F24"/>
    <w:rsid w:val="00F57D6B"/>
    <w:rsid w:val="00F60855"/>
    <w:rsid w:val="00F61CE1"/>
    <w:rsid w:val="00F6351D"/>
    <w:rsid w:val="00F63CD7"/>
    <w:rsid w:val="00F6418B"/>
    <w:rsid w:val="00F75491"/>
    <w:rsid w:val="00F7582B"/>
    <w:rsid w:val="00F87594"/>
    <w:rsid w:val="00F8777A"/>
    <w:rsid w:val="00F87BCB"/>
    <w:rsid w:val="00F91033"/>
    <w:rsid w:val="00F912C7"/>
    <w:rsid w:val="00FA1E41"/>
    <w:rsid w:val="00FA4C97"/>
    <w:rsid w:val="00FA6F4B"/>
    <w:rsid w:val="00FB04C7"/>
    <w:rsid w:val="00FB0F82"/>
    <w:rsid w:val="00FB1898"/>
    <w:rsid w:val="00FB5E24"/>
    <w:rsid w:val="00FB7B12"/>
    <w:rsid w:val="00FC4663"/>
    <w:rsid w:val="00FC7852"/>
    <w:rsid w:val="00FD3A16"/>
    <w:rsid w:val="00FD56B7"/>
    <w:rsid w:val="00FD6424"/>
    <w:rsid w:val="00FD672D"/>
    <w:rsid w:val="00FE4D2D"/>
    <w:rsid w:val="00FE5DE9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46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43706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kern w:val="1"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6955"/>
    <w:pPr>
      <w:keepNext/>
      <w:suppressAutoHyphens/>
      <w:spacing w:after="0" w:line="240" w:lineRule="atLeast"/>
      <w:outlineLvl w:val="2"/>
    </w:pPr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,sw tekst,L1,Numerowanie,Podsis rysunku,Akapit z listą5,Akapit normalny,Odstavec,Akapit z listą BS,Kolorowa lista — akcent 11,Bulleted list,lp1,Preambuła,Colorful Shading - Accent 31,Light List - Accent 51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sw tekst Znak,L1 Znak,Numerowanie Znak,Podsis rysunku Znak,Akapit z listą5 Znak,Akapit normalny Znak,Odstavec Znak,Akapit z listą BS Znak,Kolorowa lista — akcent 11 Znak,Bulleted list Znak,lp1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46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46955"/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paragraph" w:customStyle="1" w:styleId="Tekstpodstawowy22">
    <w:name w:val="Tekst podstawowy 22"/>
    <w:basedOn w:val="Normalny"/>
    <w:rsid w:val="00546955"/>
    <w:pPr>
      <w:widowControl w:val="0"/>
      <w:suppressAutoHyphens/>
      <w:spacing w:after="0" w:line="340" w:lineRule="exact"/>
      <w:ind w:right="-851"/>
    </w:pPr>
    <w:rPr>
      <w:rFonts w:ascii="Times New Roman" w:eastAsia="Lucida Sans Unicode" w:hAnsi="Times New Roman" w:cs="Times New Roman"/>
      <w:kern w:val="1"/>
      <w:sz w:val="28"/>
      <w:szCs w:val="20"/>
    </w:rPr>
  </w:style>
  <w:style w:type="paragraph" w:customStyle="1" w:styleId="Tekstpodstawowy23">
    <w:name w:val="Tekst podstawowy 23"/>
    <w:basedOn w:val="Normalny"/>
    <w:rsid w:val="00546955"/>
    <w:pPr>
      <w:suppressAutoHyphens/>
      <w:spacing w:after="0" w:line="340" w:lineRule="exact"/>
      <w:ind w:right="-851"/>
    </w:pPr>
    <w:rPr>
      <w:rFonts w:ascii="Times New Roman" w:eastAsia="Times New Roman" w:hAnsi="Times New Roman" w:cs="TimesNewRoman"/>
      <w:kern w:val="1"/>
      <w:sz w:val="28"/>
      <w:szCs w:val="20"/>
      <w:lang w:eastAsia="ar-SA"/>
    </w:rPr>
  </w:style>
  <w:style w:type="paragraph" w:customStyle="1" w:styleId="Styl">
    <w:name w:val="Styl"/>
    <w:rsid w:val="001110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4">
    <w:name w:val="Tekst podstawowy 24"/>
    <w:basedOn w:val="Normalny"/>
    <w:rsid w:val="001110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C14D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437062"/>
    <w:rPr>
      <w:rFonts w:ascii="Times New Roman" w:eastAsia="Times New Roman" w:hAnsi="Times New Roman"/>
      <w:b/>
      <w:kern w:val="1"/>
      <w:lang w:eastAsia="en-US"/>
    </w:rPr>
  </w:style>
  <w:style w:type="character" w:customStyle="1" w:styleId="WW8Num1z0">
    <w:name w:val="WW8Num1z0"/>
    <w:rsid w:val="00437062"/>
    <w:rPr>
      <w:rFonts w:ascii="Wingdings" w:hAnsi="Wingdings" w:cs="Wingdings"/>
    </w:rPr>
  </w:style>
  <w:style w:type="character" w:customStyle="1" w:styleId="WW8Num1z1">
    <w:name w:val="WW8Num1z1"/>
    <w:rsid w:val="00437062"/>
  </w:style>
  <w:style w:type="character" w:customStyle="1" w:styleId="WW8Num1z2">
    <w:name w:val="WW8Num1z2"/>
    <w:rsid w:val="00437062"/>
  </w:style>
  <w:style w:type="character" w:customStyle="1" w:styleId="WW8Num1z3">
    <w:name w:val="WW8Num1z3"/>
    <w:rsid w:val="00437062"/>
  </w:style>
  <w:style w:type="character" w:customStyle="1" w:styleId="WW8Num1z4">
    <w:name w:val="WW8Num1z4"/>
    <w:rsid w:val="00437062"/>
  </w:style>
  <w:style w:type="character" w:customStyle="1" w:styleId="WW8Num1z5">
    <w:name w:val="WW8Num1z5"/>
    <w:rsid w:val="00437062"/>
  </w:style>
  <w:style w:type="character" w:customStyle="1" w:styleId="WW8Num1z6">
    <w:name w:val="WW8Num1z6"/>
    <w:rsid w:val="00437062"/>
  </w:style>
  <w:style w:type="character" w:customStyle="1" w:styleId="WW8Num1z7">
    <w:name w:val="WW8Num1z7"/>
    <w:rsid w:val="00437062"/>
  </w:style>
  <w:style w:type="character" w:customStyle="1" w:styleId="WW8Num1z8">
    <w:name w:val="WW8Num1z8"/>
    <w:rsid w:val="00437062"/>
  </w:style>
  <w:style w:type="character" w:customStyle="1" w:styleId="WW8Num2z0">
    <w:name w:val="WW8Num2z0"/>
    <w:rsid w:val="00437062"/>
    <w:rPr>
      <w:rFonts w:ascii="Arial" w:hAnsi="Arial" w:cs="Arial"/>
      <w:b w:val="0"/>
      <w:color w:val="FF0000"/>
      <w:sz w:val="20"/>
      <w:szCs w:val="19"/>
      <w:u w:val="none"/>
      <w:lang w:val="pl-PL"/>
    </w:rPr>
  </w:style>
  <w:style w:type="character" w:customStyle="1" w:styleId="WW8Num2z1">
    <w:name w:val="WW8Num2z1"/>
    <w:rsid w:val="00437062"/>
  </w:style>
  <w:style w:type="character" w:customStyle="1" w:styleId="WW8Num2z2">
    <w:name w:val="WW8Num2z2"/>
    <w:rsid w:val="00437062"/>
  </w:style>
  <w:style w:type="character" w:customStyle="1" w:styleId="WW8Num2z3">
    <w:name w:val="WW8Num2z3"/>
    <w:rsid w:val="00437062"/>
  </w:style>
  <w:style w:type="character" w:customStyle="1" w:styleId="WW8Num2z4">
    <w:name w:val="WW8Num2z4"/>
    <w:rsid w:val="00437062"/>
  </w:style>
  <w:style w:type="character" w:customStyle="1" w:styleId="WW8Num2z5">
    <w:name w:val="WW8Num2z5"/>
    <w:rsid w:val="00437062"/>
  </w:style>
  <w:style w:type="character" w:customStyle="1" w:styleId="WW8Num2z6">
    <w:name w:val="WW8Num2z6"/>
    <w:rsid w:val="00437062"/>
  </w:style>
  <w:style w:type="character" w:customStyle="1" w:styleId="WW8Num2z7">
    <w:name w:val="WW8Num2z7"/>
    <w:rsid w:val="00437062"/>
  </w:style>
  <w:style w:type="character" w:customStyle="1" w:styleId="WW8Num2z8">
    <w:name w:val="WW8Num2z8"/>
    <w:rsid w:val="00437062"/>
  </w:style>
  <w:style w:type="character" w:customStyle="1" w:styleId="WW8Num3z0">
    <w:name w:val="WW8Num3z0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3z1">
    <w:name w:val="WW8Num3z1"/>
    <w:rsid w:val="00437062"/>
    <w:rPr>
      <w:rFonts w:ascii="Arial" w:hAnsi="Arial" w:cs="Arial"/>
      <w:sz w:val="22"/>
      <w:szCs w:val="18"/>
    </w:rPr>
  </w:style>
  <w:style w:type="character" w:customStyle="1" w:styleId="WW8Num3z3">
    <w:name w:val="WW8Num3z3"/>
    <w:rsid w:val="00437062"/>
  </w:style>
  <w:style w:type="character" w:customStyle="1" w:styleId="WW8Num3z4">
    <w:name w:val="WW8Num3z4"/>
    <w:rsid w:val="00437062"/>
  </w:style>
  <w:style w:type="character" w:customStyle="1" w:styleId="WW8Num3z5">
    <w:name w:val="WW8Num3z5"/>
    <w:rsid w:val="00437062"/>
  </w:style>
  <w:style w:type="character" w:customStyle="1" w:styleId="WW8Num3z6">
    <w:name w:val="WW8Num3z6"/>
    <w:rsid w:val="00437062"/>
  </w:style>
  <w:style w:type="character" w:customStyle="1" w:styleId="WW8Num3z7">
    <w:name w:val="WW8Num3z7"/>
    <w:rsid w:val="00437062"/>
  </w:style>
  <w:style w:type="character" w:customStyle="1" w:styleId="WW8Num3z8">
    <w:name w:val="WW8Num3z8"/>
    <w:rsid w:val="00437062"/>
  </w:style>
  <w:style w:type="character" w:customStyle="1" w:styleId="WW8Num4z0">
    <w:name w:val="WW8Num4z0"/>
    <w:rsid w:val="00437062"/>
    <w:rPr>
      <w:b w:val="0"/>
      <w:u w:val="none"/>
    </w:rPr>
  </w:style>
  <w:style w:type="character" w:customStyle="1" w:styleId="WW8Num4z1">
    <w:name w:val="WW8Num4z1"/>
    <w:rsid w:val="00437062"/>
    <w:rPr>
      <w:rFonts w:ascii="Arial" w:hAnsi="Arial" w:cs="Arial"/>
      <w:sz w:val="22"/>
      <w:szCs w:val="18"/>
      <w:lang w:val="pl-PL"/>
    </w:rPr>
  </w:style>
  <w:style w:type="character" w:customStyle="1" w:styleId="WW8Num4z3">
    <w:name w:val="WW8Num4z3"/>
    <w:rsid w:val="00437062"/>
  </w:style>
  <w:style w:type="character" w:customStyle="1" w:styleId="WW8Num4z4">
    <w:name w:val="WW8Num4z4"/>
    <w:rsid w:val="00437062"/>
  </w:style>
  <w:style w:type="character" w:customStyle="1" w:styleId="WW8Num4z5">
    <w:name w:val="WW8Num4z5"/>
    <w:rsid w:val="00437062"/>
  </w:style>
  <w:style w:type="character" w:customStyle="1" w:styleId="WW8Num4z6">
    <w:name w:val="WW8Num4z6"/>
    <w:rsid w:val="00437062"/>
  </w:style>
  <w:style w:type="character" w:customStyle="1" w:styleId="WW8Num4z7">
    <w:name w:val="WW8Num4z7"/>
    <w:rsid w:val="00437062"/>
  </w:style>
  <w:style w:type="character" w:customStyle="1" w:styleId="WW8Num4z8">
    <w:name w:val="WW8Num4z8"/>
    <w:rsid w:val="00437062"/>
  </w:style>
  <w:style w:type="character" w:customStyle="1" w:styleId="WW8Num5z0">
    <w:name w:val="WW8Num5z0"/>
    <w:rsid w:val="00437062"/>
    <w:rPr>
      <w:b/>
    </w:rPr>
  </w:style>
  <w:style w:type="character" w:customStyle="1" w:styleId="WW8Num5z1">
    <w:name w:val="WW8Num5z1"/>
    <w:rsid w:val="00437062"/>
  </w:style>
  <w:style w:type="character" w:customStyle="1" w:styleId="WW8Num5z2">
    <w:name w:val="WW8Num5z2"/>
    <w:rsid w:val="00437062"/>
  </w:style>
  <w:style w:type="character" w:customStyle="1" w:styleId="WW8Num5z3">
    <w:name w:val="WW8Num5z3"/>
    <w:rsid w:val="00437062"/>
  </w:style>
  <w:style w:type="character" w:customStyle="1" w:styleId="WW8Num5z4">
    <w:name w:val="WW8Num5z4"/>
    <w:rsid w:val="00437062"/>
  </w:style>
  <w:style w:type="character" w:customStyle="1" w:styleId="WW8Num5z5">
    <w:name w:val="WW8Num5z5"/>
    <w:rsid w:val="00437062"/>
  </w:style>
  <w:style w:type="character" w:customStyle="1" w:styleId="WW8Num5z6">
    <w:name w:val="WW8Num5z6"/>
    <w:rsid w:val="00437062"/>
  </w:style>
  <w:style w:type="character" w:customStyle="1" w:styleId="WW8Num5z7">
    <w:name w:val="WW8Num5z7"/>
    <w:rsid w:val="00437062"/>
  </w:style>
  <w:style w:type="character" w:customStyle="1" w:styleId="WW8Num5z8">
    <w:name w:val="WW8Num5z8"/>
    <w:rsid w:val="00437062"/>
  </w:style>
  <w:style w:type="character" w:customStyle="1" w:styleId="WW8Num6z0">
    <w:name w:val="WW8Num6z0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6z1">
    <w:name w:val="WW8Num6z1"/>
    <w:rsid w:val="00437062"/>
  </w:style>
  <w:style w:type="character" w:customStyle="1" w:styleId="WW8Num6z2">
    <w:name w:val="WW8Num6z2"/>
    <w:rsid w:val="00437062"/>
  </w:style>
  <w:style w:type="character" w:customStyle="1" w:styleId="WW8Num6z3">
    <w:name w:val="WW8Num6z3"/>
    <w:rsid w:val="00437062"/>
  </w:style>
  <w:style w:type="character" w:customStyle="1" w:styleId="WW8Num6z4">
    <w:name w:val="WW8Num6z4"/>
    <w:rsid w:val="00437062"/>
  </w:style>
  <w:style w:type="character" w:customStyle="1" w:styleId="WW8Num6z5">
    <w:name w:val="WW8Num6z5"/>
    <w:rsid w:val="00437062"/>
  </w:style>
  <w:style w:type="character" w:customStyle="1" w:styleId="WW8Num6z6">
    <w:name w:val="WW8Num6z6"/>
    <w:rsid w:val="00437062"/>
  </w:style>
  <w:style w:type="character" w:customStyle="1" w:styleId="WW8Num6z7">
    <w:name w:val="WW8Num6z7"/>
    <w:rsid w:val="00437062"/>
  </w:style>
  <w:style w:type="character" w:customStyle="1" w:styleId="WW8Num6z8">
    <w:name w:val="WW8Num6z8"/>
    <w:rsid w:val="00437062"/>
  </w:style>
  <w:style w:type="character" w:customStyle="1" w:styleId="WW8Num7z0">
    <w:name w:val="WW8Num7z0"/>
    <w:rsid w:val="00437062"/>
    <w:rPr>
      <w:sz w:val="28"/>
    </w:rPr>
  </w:style>
  <w:style w:type="character" w:customStyle="1" w:styleId="WW8Num7z1">
    <w:name w:val="WW8Num7z1"/>
    <w:rsid w:val="00437062"/>
  </w:style>
  <w:style w:type="character" w:customStyle="1" w:styleId="WW8Num7z2">
    <w:name w:val="WW8Num7z2"/>
    <w:rsid w:val="00437062"/>
  </w:style>
  <w:style w:type="character" w:customStyle="1" w:styleId="WW8Num7z3">
    <w:name w:val="WW8Num7z3"/>
    <w:rsid w:val="00437062"/>
  </w:style>
  <w:style w:type="character" w:customStyle="1" w:styleId="WW8Num7z4">
    <w:name w:val="WW8Num7z4"/>
    <w:rsid w:val="00437062"/>
  </w:style>
  <w:style w:type="character" w:customStyle="1" w:styleId="WW8Num7z5">
    <w:name w:val="WW8Num7z5"/>
    <w:rsid w:val="00437062"/>
  </w:style>
  <w:style w:type="character" w:customStyle="1" w:styleId="WW8Num7z6">
    <w:name w:val="WW8Num7z6"/>
    <w:rsid w:val="00437062"/>
  </w:style>
  <w:style w:type="character" w:customStyle="1" w:styleId="WW8Num7z7">
    <w:name w:val="WW8Num7z7"/>
    <w:rsid w:val="00437062"/>
  </w:style>
  <w:style w:type="character" w:customStyle="1" w:styleId="WW8Num7z8">
    <w:name w:val="WW8Num7z8"/>
    <w:rsid w:val="00437062"/>
  </w:style>
  <w:style w:type="character" w:customStyle="1" w:styleId="WW8Num8z0">
    <w:name w:val="WW8Num8z0"/>
    <w:rsid w:val="00437062"/>
    <w:rPr>
      <w:rFonts w:ascii="Arial" w:hAnsi="Arial" w:cs="Arial"/>
      <w:b/>
      <w:bCs/>
      <w:color w:val="FF0000"/>
      <w:sz w:val="28"/>
      <w:szCs w:val="20"/>
    </w:rPr>
  </w:style>
  <w:style w:type="character" w:customStyle="1" w:styleId="WW8Num9z0">
    <w:name w:val="WW8Num9z0"/>
    <w:rsid w:val="00437062"/>
    <w:rPr>
      <w:rFonts w:ascii="Arial" w:hAnsi="Arial" w:cs="Arial"/>
      <w:b w:val="0"/>
      <w:u w:val="none"/>
    </w:rPr>
  </w:style>
  <w:style w:type="character" w:customStyle="1" w:styleId="WW8Num3z2">
    <w:name w:val="WW8Num3z2"/>
    <w:rsid w:val="00437062"/>
    <w:rPr>
      <w:rFonts w:ascii="Arial" w:hAnsi="Arial" w:cs="Arial"/>
      <w:sz w:val="22"/>
      <w:szCs w:val="18"/>
    </w:rPr>
  </w:style>
  <w:style w:type="character" w:customStyle="1" w:styleId="WW8Num4z2">
    <w:name w:val="WW8Num4z2"/>
    <w:rsid w:val="00437062"/>
    <w:rPr>
      <w:rFonts w:ascii="Arial" w:hAnsi="Arial" w:cs="Arial"/>
      <w:sz w:val="22"/>
      <w:szCs w:val="18"/>
    </w:rPr>
  </w:style>
  <w:style w:type="character" w:customStyle="1" w:styleId="Absatz-Standardschriftart">
    <w:name w:val="Absatz-Standardschriftart"/>
    <w:rsid w:val="00437062"/>
  </w:style>
  <w:style w:type="character" w:customStyle="1" w:styleId="WW-Absatz-Standardschriftart">
    <w:name w:val="WW-Absatz-Standardschriftart"/>
    <w:rsid w:val="00437062"/>
  </w:style>
  <w:style w:type="character" w:customStyle="1" w:styleId="WW-Absatz-Standardschriftart1">
    <w:name w:val="WW-Absatz-Standardschriftart1"/>
    <w:rsid w:val="00437062"/>
  </w:style>
  <w:style w:type="character" w:customStyle="1" w:styleId="WW-Absatz-Standardschriftart11">
    <w:name w:val="WW-Absatz-Standardschriftart11"/>
    <w:rsid w:val="00437062"/>
  </w:style>
  <w:style w:type="character" w:customStyle="1" w:styleId="WW-Absatz-Standardschriftart111">
    <w:name w:val="WW-Absatz-Standardschriftart111"/>
    <w:rsid w:val="00437062"/>
  </w:style>
  <w:style w:type="character" w:customStyle="1" w:styleId="WW-Absatz-Standardschriftart1111">
    <w:name w:val="WW-Absatz-Standardschriftart1111"/>
    <w:rsid w:val="00437062"/>
  </w:style>
  <w:style w:type="character" w:customStyle="1" w:styleId="WW-Absatz-Standardschriftart11111">
    <w:name w:val="WW-Absatz-Standardschriftart11111"/>
    <w:rsid w:val="00437062"/>
  </w:style>
  <w:style w:type="character" w:customStyle="1" w:styleId="WW-Absatz-Standardschriftart111111">
    <w:name w:val="WW-Absatz-Standardschriftart111111"/>
    <w:rsid w:val="00437062"/>
  </w:style>
  <w:style w:type="character" w:customStyle="1" w:styleId="WW-Absatz-Standardschriftart1111111">
    <w:name w:val="WW-Absatz-Standardschriftart1111111"/>
    <w:rsid w:val="00437062"/>
  </w:style>
  <w:style w:type="character" w:customStyle="1" w:styleId="WW-Absatz-Standardschriftart11111111">
    <w:name w:val="WW-Absatz-Standardschriftart11111111"/>
    <w:rsid w:val="00437062"/>
  </w:style>
  <w:style w:type="character" w:customStyle="1" w:styleId="WW-Absatz-Standardschriftart111111111">
    <w:name w:val="WW-Absatz-Standardschriftart111111111"/>
    <w:rsid w:val="00437062"/>
  </w:style>
  <w:style w:type="character" w:customStyle="1" w:styleId="WW-Absatz-Standardschriftart1111111111">
    <w:name w:val="WW-Absatz-Standardschriftart1111111111"/>
    <w:rsid w:val="00437062"/>
  </w:style>
  <w:style w:type="character" w:customStyle="1" w:styleId="WW-Absatz-Standardschriftart11111111111">
    <w:name w:val="WW-Absatz-Standardschriftart11111111111"/>
    <w:rsid w:val="00437062"/>
  </w:style>
  <w:style w:type="character" w:customStyle="1" w:styleId="WW-Absatz-Standardschriftart111111111111">
    <w:name w:val="WW-Absatz-Standardschriftart111111111111"/>
    <w:rsid w:val="00437062"/>
  </w:style>
  <w:style w:type="character" w:customStyle="1" w:styleId="WW-Absatz-Standardschriftart1111111111111">
    <w:name w:val="WW-Absatz-Standardschriftart1111111111111"/>
    <w:rsid w:val="00437062"/>
  </w:style>
  <w:style w:type="character" w:customStyle="1" w:styleId="WW-Absatz-Standardschriftart11111111111111">
    <w:name w:val="WW-Absatz-Standardschriftart11111111111111"/>
    <w:rsid w:val="00437062"/>
  </w:style>
  <w:style w:type="character" w:customStyle="1" w:styleId="WW-Absatz-Standardschriftart111111111111111">
    <w:name w:val="WW-Absatz-Standardschriftart111111111111111"/>
    <w:rsid w:val="00437062"/>
  </w:style>
  <w:style w:type="character" w:customStyle="1" w:styleId="WW-Absatz-Standardschriftart1111111111111111">
    <w:name w:val="WW-Absatz-Standardschriftart1111111111111111"/>
    <w:rsid w:val="00437062"/>
  </w:style>
  <w:style w:type="character" w:customStyle="1" w:styleId="WW-Absatz-Standardschriftart11111111111111111">
    <w:name w:val="WW-Absatz-Standardschriftart11111111111111111"/>
    <w:rsid w:val="00437062"/>
  </w:style>
  <w:style w:type="character" w:customStyle="1" w:styleId="WW-Absatz-Standardschriftart111111111111111111">
    <w:name w:val="WW-Absatz-Standardschriftart111111111111111111"/>
    <w:rsid w:val="00437062"/>
  </w:style>
  <w:style w:type="character" w:customStyle="1" w:styleId="WW-Absatz-Standardschriftart1111111111111111111">
    <w:name w:val="WW-Absatz-Standardschriftart1111111111111111111"/>
    <w:rsid w:val="00437062"/>
  </w:style>
  <w:style w:type="character" w:customStyle="1" w:styleId="WW-Absatz-Standardschriftart11111111111111111111">
    <w:name w:val="WW-Absatz-Standardschriftart11111111111111111111"/>
    <w:rsid w:val="00437062"/>
  </w:style>
  <w:style w:type="character" w:customStyle="1" w:styleId="WW-Absatz-Standardschriftart111111111111111111111">
    <w:name w:val="WW-Absatz-Standardschriftart111111111111111111111"/>
    <w:rsid w:val="00437062"/>
  </w:style>
  <w:style w:type="character" w:customStyle="1" w:styleId="WW-Absatz-Standardschriftart1111111111111111111111">
    <w:name w:val="WW-Absatz-Standardschriftart1111111111111111111111"/>
    <w:rsid w:val="00437062"/>
  </w:style>
  <w:style w:type="character" w:customStyle="1" w:styleId="WW-Absatz-Standardschriftart11111111111111111111111">
    <w:name w:val="WW-Absatz-Standardschriftart11111111111111111111111"/>
    <w:rsid w:val="00437062"/>
  </w:style>
  <w:style w:type="character" w:customStyle="1" w:styleId="WW-Absatz-Standardschriftart111111111111111111111111">
    <w:name w:val="WW-Absatz-Standardschriftart111111111111111111111111"/>
    <w:rsid w:val="00437062"/>
  </w:style>
  <w:style w:type="character" w:customStyle="1" w:styleId="WW-Absatz-Standardschriftart1111111111111111111111111">
    <w:name w:val="WW-Absatz-Standardschriftart1111111111111111111111111"/>
    <w:rsid w:val="00437062"/>
  </w:style>
  <w:style w:type="character" w:customStyle="1" w:styleId="WW-Absatz-Standardschriftart11111111111111111111111111">
    <w:name w:val="WW-Absatz-Standardschriftart11111111111111111111111111"/>
    <w:rsid w:val="00437062"/>
  </w:style>
  <w:style w:type="character" w:customStyle="1" w:styleId="WW-Absatz-Standardschriftart111111111111111111111111111">
    <w:name w:val="WW-Absatz-Standardschriftart111111111111111111111111111"/>
    <w:rsid w:val="00437062"/>
  </w:style>
  <w:style w:type="character" w:customStyle="1" w:styleId="WW-Absatz-Standardschriftart1111111111111111111111111111">
    <w:name w:val="WW-Absatz-Standardschriftart1111111111111111111111111111"/>
    <w:rsid w:val="00437062"/>
  </w:style>
  <w:style w:type="character" w:customStyle="1" w:styleId="WW-Absatz-Standardschriftart11111111111111111111111111111">
    <w:name w:val="WW-Absatz-Standardschriftart11111111111111111111111111111"/>
    <w:rsid w:val="00437062"/>
  </w:style>
  <w:style w:type="character" w:customStyle="1" w:styleId="WW-Absatz-Standardschriftart111111111111111111111111111111">
    <w:name w:val="WW-Absatz-Standardschriftart111111111111111111111111111111"/>
    <w:rsid w:val="00437062"/>
  </w:style>
  <w:style w:type="character" w:customStyle="1" w:styleId="WW-Absatz-Standardschriftart1111111111111111111111111111111">
    <w:name w:val="WW-Absatz-Standardschriftart1111111111111111111111111111111"/>
    <w:rsid w:val="00437062"/>
  </w:style>
  <w:style w:type="character" w:customStyle="1" w:styleId="WW-Absatz-Standardschriftart11111111111111111111111111111111">
    <w:name w:val="WW-Absatz-Standardschriftart11111111111111111111111111111111"/>
    <w:rsid w:val="00437062"/>
  </w:style>
  <w:style w:type="character" w:customStyle="1" w:styleId="WW-Absatz-Standardschriftart111111111111111111111111111111111">
    <w:name w:val="WW-Absatz-Standardschriftart111111111111111111111111111111111"/>
    <w:rsid w:val="00437062"/>
  </w:style>
  <w:style w:type="character" w:customStyle="1" w:styleId="WW-Absatz-Standardschriftart1111111111111111111111111111111111">
    <w:name w:val="WW-Absatz-Standardschriftart1111111111111111111111111111111111"/>
    <w:rsid w:val="00437062"/>
  </w:style>
  <w:style w:type="character" w:customStyle="1" w:styleId="WW-Absatz-Standardschriftart11111111111111111111111111111111111">
    <w:name w:val="WW-Absatz-Standardschriftart11111111111111111111111111111111111"/>
    <w:rsid w:val="00437062"/>
  </w:style>
  <w:style w:type="character" w:customStyle="1" w:styleId="WW-Absatz-Standardschriftart111111111111111111111111111111111111">
    <w:name w:val="WW-Absatz-Standardschriftart111111111111111111111111111111111111"/>
    <w:rsid w:val="00437062"/>
  </w:style>
  <w:style w:type="character" w:customStyle="1" w:styleId="WW-Absatz-Standardschriftart1111111111111111111111111111111111111">
    <w:name w:val="WW-Absatz-Standardschriftart1111111111111111111111111111111111111"/>
    <w:rsid w:val="00437062"/>
  </w:style>
  <w:style w:type="character" w:customStyle="1" w:styleId="WW-Absatz-Standardschriftart11111111111111111111111111111111111111">
    <w:name w:val="WW-Absatz-Standardschriftart11111111111111111111111111111111111111"/>
    <w:rsid w:val="00437062"/>
  </w:style>
  <w:style w:type="character" w:customStyle="1" w:styleId="WW-Absatz-Standardschriftart111111111111111111111111111111111111111">
    <w:name w:val="WW-Absatz-Standardschriftart111111111111111111111111111111111111111"/>
    <w:rsid w:val="00437062"/>
  </w:style>
  <w:style w:type="character" w:customStyle="1" w:styleId="WW-Absatz-Standardschriftart1111111111111111111111111111111111111111">
    <w:name w:val="WW-Absatz-Standardschriftart1111111111111111111111111111111111111111"/>
    <w:rsid w:val="00437062"/>
  </w:style>
  <w:style w:type="character" w:customStyle="1" w:styleId="WW-Absatz-Standardschriftart11111111111111111111111111111111111111111">
    <w:name w:val="WW-Absatz-Standardschriftart11111111111111111111111111111111111111111"/>
    <w:rsid w:val="00437062"/>
  </w:style>
  <w:style w:type="character" w:customStyle="1" w:styleId="WW-Absatz-Standardschriftart111111111111111111111111111111111111111111">
    <w:name w:val="WW-Absatz-Standardschriftart111111111111111111111111111111111111111111"/>
    <w:rsid w:val="00437062"/>
  </w:style>
  <w:style w:type="character" w:customStyle="1" w:styleId="WW-Absatz-Standardschriftart1111111111111111111111111111111111111111111">
    <w:name w:val="WW-Absatz-Standardschriftart1111111111111111111111111111111111111111111"/>
    <w:rsid w:val="00437062"/>
  </w:style>
  <w:style w:type="character" w:customStyle="1" w:styleId="WW-Absatz-Standardschriftart11111111111111111111111111111111111111111111">
    <w:name w:val="WW-Absatz-Standardschriftart11111111111111111111111111111111111111111111"/>
    <w:rsid w:val="00437062"/>
  </w:style>
  <w:style w:type="character" w:customStyle="1" w:styleId="WW-Absatz-Standardschriftart111111111111111111111111111111111111111111111">
    <w:name w:val="WW-Absatz-Standardschriftart111111111111111111111111111111111111111111111"/>
    <w:rsid w:val="00437062"/>
  </w:style>
  <w:style w:type="character" w:customStyle="1" w:styleId="WW-Absatz-Standardschriftart1111111111111111111111111111111111111111111111">
    <w:name w:val="WW-Absatz-Standardschriftart1111111111111111111111111111111111111111111111"/>
    <w:rsid w:val="00437062"/>
  </w:style>
  <w:style w:type="character" w:customStyle="1" w:styleId="WW-Absatz-Standardschriftart11111111111111111111111111111111111111111111111">
    <w:name w:val="WW-Absatz-Standardschriftart11111111111111111111111111111111111111111111111"/>
    <w:rsid w:val="00437062"/>
  </w:style>
  <w:style w:type="character" w:customStyle="1" w:styleId="WW-Absatz-Standardschriftart111111111111111111111111111111111111111111111111">
    <w:name w:val="WW-Absatz-Standardschriftart111111111111111111111111111111111111111111111111"/>
    <w:rsid w:val="00437062"/>
  </w:style>
  <w:style w:type="character" w:customStyle="1" w:styleId="WW-Absatz-Standardschriftart1111111111111111111111111111111111111111111111111">
    <w:name w:val="WW-Absatz-Standardschriftart1111111111111111111111111111111111111111111111111"/>
    <w:rsid w:val="004370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370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370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3706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370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3706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3706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3706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3706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3706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3706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3706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3706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3706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3706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3706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3706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3706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3706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3706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3706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3706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3706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37062"/>
  </w:style>
  <w:style w:type="character" w:customStyle="1" w:styleId="WW8Num10z0">
    <w:name w:val="WW8Num10z0"/>
    <w:rsid w:val="00437062"/>
    <w:rPr>
      <w:sz w:val="28"/>
    </w:rPr>
  </w:style>
  <w:style w:type="character" w:customStyle="1" w:styleId="WW8Num14z0">
    <w:name w:val="WW8Num14z0"/>
    <w:rsid w:val="00437062"/>
    <w:rPr>
      <w:sz w:val="28"/>
    </w:rPr>
  </w:style>
  <w:style w:type="character" w:customStyle="1" w:styleId="WW8Num15z0">
    <w:name w:val="WW8Num15z0"/>
    <w:rsid w:val="00437062"/>
    <w:rPr>
      <w:sz w:val="28"/>
    </w:rPr>
  </w:style>
  <w:style w:type="character" w:customStyle="1" w:styleId="WW8Num16z0">
    <w:name w:val="WW8Num16z0"/>
    <w:rsid w:val="00437062"/>
    <w:rPr>
      <w:sz w:val="2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37062"/>
  </w:style>
  <w:style w:type="character" w:customStyle="1" w:styleId="WW8Num11z0">
    <w:name w:val="WW8Num11z0"/>
    <w:rsid w:val="00437062"/>
    <w:rPr>
      <w:sz w:val="28"/>
    </w:rPr>
  </w:style>
  <w:style w:type="character" w:customStyle="1" w:styleId="WW8Num17z0">
    <w:name w:val="WW8Num17z0"/>
    <w:rsid w:val="00437062"/>
    <w:rPr>
      <w:b w:val="0"/>
      <w:u w:val="none"/>
    </w:rPr>
  </w:style>
  <w:style w:type="character" w:customStyle="1" w:styleId="Domylnaczcionkaakapitu1">
    <w:name w:val="Domyślna czcionka akapitu1"/>
    <w:rsid w:val="0043706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3706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37062"/>
  </w:style>
  <w:style w:type="character" w:customStyle="1" w:styleId="WW8Num12z0">
    <w:name w:val="WW8Num12z0"/>
    <w:rsid w:val="00437062"/>
    <w:rPr>
      <w:b w:val="0"/>
      <w:u w:val="none"/>
    </w:rPr>
  </w:style>
  <w:style w:type="character" w:customStyle="1" w:styleId="WW8Num21z0">
    <w:name w:val="WW8Num21z0"/>
    <w:rsid w:val="00437062"/>
    <w:rPr>
      <w:b w:val="0"/>
      <w:u w:val="none"/>
    </w:rPr>
  </w:style>
  <w:style w:type="character" w:customStyle="1" w:styleId="WW-Domylnaczcionkaakapitu">
    <w:name w:val="WW-Domyślna czcionka akapitu"/>
    <w:rsid w:val="00437062"/>
  </w:style>
  <w:style w:type="character" w:customStyle="1" w:styleId="Znakinumeracji">
    <w:name w:val="Znaki numeracji"/>
    <w:rsid w:val="00437062"/>
  </w:style>
  <w:style w:type="character" w:customStyle="1" w:styleId="RTFNum21">
    <w:name w:val="RTF_Num 2 1"/>
    <w:rsid w:val="00437062"/>
  </w:style>
  <w:style w:type="character" w:customStyle="1" w:styleId="RTFNum22">
    <w:name w:val="RTF_Num 2 2"/>
    <w:rsid w:val="00437062"/>
  </w:style>
  <w:style w:type="character" w:customStyle="1" w:styleId="RTFNum23">
    <w:name w:val="RTF_Num 2 3"/>
    <w:rsid w:val="00437062"/>
  </w:style>
  <w:style w:type="character" w:customStyle="1" w:styleId="RTFNum24">
    <w:name w:val="RTF_Num 2 4"/>
    <w:rsid w:val="00437062"/>
  </w:style>
  <w:style w:type="character" w:customStyle="1" w:styleId="RTFNum25">
    <w:name w:val="RTF_Num 2 5"/>
    <w:rsid w:val="00437062"/>
  </w:style>
  <w:style w:type="character" w:customStyle="1" w:styleId="RTFNum26">
    <w:name w:val="RTF_Num 2 6"/>
    <w:rsid w:val="00437062"/>
  </w:style>
  <w:style w:type="character" w:customStyle="1" w:styleId="RTFNum27">
    <w:name w:val="RTF_Num 2 7"/>
    <w:rsid w:val="00437062"/>
  </w:style>
  <w:style w:type="character" w:customStyle="1" w:styleId="RTFNum28">
    <w:name w:val="RTF_Num 2 8"/>
    <w:rsid w:val="00437062"/>
  </w:style>
  <w:style w:type="character" w:customStyle="1" w:styleId="RTFNum29">
    <w:name w:val="RTF_Num 2 9"/>
    <w:rsid w:val="00437062"/>
  </w:style>
  <w:style w:type="character" w:customStyle="1" w:styleId="RTFNum31">
    <w:name w:val="RTF_Num 3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32">
    <w:name w:val="RTF_Num 3 2"/>
    <w:rsid w:val="00437062"/>
  </w:style>
  <w:style w:type="character" w:customStyle="1" w:styleId="RTFNum33">
    <w:name w:val="RTF_Num 3 3"/>
    <w:rsid w:val="00437062"/>
  </w:style>
  <w:style w:type="character" w:customStyle="1" w:styleId="RTFNum34">
    <w:name w:val="RTF_Num 3 4"/>
    <w:rsid w:val="00437062"/>
  </w:style>
  <w:style w:type="character" w:customStyle="1" w:styleId="RTFNum35">
    <w:name w:val="RTF_Num 3 5"/>
    <w:rsid w:val="00437062"/>
  </w:style>
  <w:style w:type="character" w:customStyle="1" w:styleId="RTFNum36">
    <w:name w:val="RTF_Num 3 6"/>
    <w:rsid w:val="00437062"/>
  </w:style>
  <w:style w:type="character" w:customStyle="1" w:styleId="RTFNum37">
    <w:name w:val="RTF_Num 3 7"/>
    <w:rsid w:val="00437062"/>
  </w:style>
  <w:style w:type="character" w:customStyle="1" w:styleId="RTFNum38">
    <w:name w:val="RTF_Num 3 8"/>
    <w:rsid w:val="00437062"/>
  </w:style>
  <w:style w:type="character" w:customStyle="1" w:styleId="RTFNum39">
    <w:name w:val="RTF_Num 3 9"/>
    <w:rsid w:val="00437062"/>
  </w:style>
  <w:style w:type="character" w:customStyle="1" w:styleId="RTFNum41">
    <w:name w:val="RTF_Num 4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42">
    <w:name w:val="RTF_Num 4 2"/>
    <w:rsid w:val="00437062"/>
  </w:style>
  <w:style w:type="character" w:customStyle="1" w:styleId="RTFNum43">
    <w:name w:val="RTF_Num 4 3"/>
    <w:rsid w:val="00437062"/>
  </w:style>
  <w:style w:type="character" w:customStyle="1" w:styleId="RTFNum44">
    <w:name w:val="RTF_Num 4 4"/>
    <w:rsid w:val="00437062"/>
  </w:style>
  <w:style w:type="character" w:customStyle="1" w:styleId="RTFNum45">
    <w:name w:val="RTF_Num 4 5"/>
    <w:rsid w:val="00437062"/>
  </w:style>
  <w:style w:type="character" w:customStyle="1" w:styleId="RTFNum46">
    <w:name w:val="RTF_Num 4 6"/>
    <w:rsid w:val="00437062"/>
  </w:style>
  <w:style w:type="character" w:customStyle="1" w:styleId="RTFNum47">
    <w:name w:val="RTF_Num 4 7"/>
    <w:rsid w:val="00437062"/>
  </w:style>
  <w:style w:type="character" w:customStyle="1" w:styleId="RTFNum48">
    <w:name w:val="RTF_Num 4 8"/>
    <w:rsid w:val="00437062"/>
  </w:style>
  <w:style w:type="character" w:customStyle="1" w:styleId="RTFNum49">
    <w:name w:val="RTF_Num 4 9"/>
    <w:rsid w:val="00437062"/>
  </w:style>
  <w:style w:type="character" w:customStyle="1" w:styleId="RTFNum51">
    <w:name w:val="RTF_Num 5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52">
    <w:name w:val="RTF_Num 5 2"/>
    <w:rsid w:val="00437062"/>
  </w:style>
  <w:style w:type="character" w:customStyle="1" w:styleId="RTFNum53">
    <w:name w:val="RTF_Num 5 3"/>
    <w:rsid w:val="00437062"/>
  </w:style>
  <w:style w:type="character" w:customStyle="1" w:styleId="RTFNum54">
    <w:name w:val="RTF_Num 5 4"/>
    <w:rsid w:val="00437062"/>
  </w:style>
  <w:style w:type="character" w:customStyle="1" w:styleId="RTFNum55">
    <w:name w:val="RTF_Num 5 5"/>
    <w:rsid w:val="00437062"/>
  </w:style>
  <w:style w:type="character" w:customStyle="1" w:styleId="RTFNum56">
    <w:name w:val="RTF_Num 5 6"/>
    <w:rsid w:val="00437062"/>
  </w:style>
  <w:style w:type="character" w:customStyle="1" w:styleId="RTFNum57">
    <w:name w:val="RTF_Num 5 7"/>
    <w:rsid w:val="00437062"/>
  </w:style>
  <w:style w:type="character" w:customStyle="1" w:styleId="RTFNum58">
    <w:name w:val="RTF_Num 5 8"/>
    <w:rsid w:val="00437062"/>
  </w:style>
  <w:style w:type="character" w:customStyle="1" w:styleId="RTFNum59">
    <w:name w:val="RTF_Num 5 9"/>
    <w:rsid w:val="00437062"/>
  </w:style>
  <w:style w:type="character" w:customStyle="1" w:styleId="RTFNum61">
    <w:name w:val="RTF_Num 6 1"/>
    <w:rsid w:val="00437062"/>
  </w:style>
  <w:style w:type="character" w:customStyle="1" w:styleId="RTFNum62">
    <w:name w:val="RTF_Num 6 2"/>
    <w:rsid w:val="00437062"/>
  </w:style>
  <w:style w:type="character" w:customStyle="1" w:styleId="RTFNum63">
    <w:name w:val="RTF_Num 6 3"/>
    <w:rsid w:val="00437062"/>
  </w:style>
  <w:style w:type="character" w:customStyle="1" w:styleId="RTFNum64">
    <w:name w:val="RTF_Num 6 4"/>
    <w:rsid w:val="00437062"/>
  </w:style>
  <w:style w:type="character" w:customStyle="1" w:styleId="RTFNum65">
    <w:name w:val="RTF_Num 6 5"/>
    <w:rsid w:val="00437062"/>
  </w:style>
  <w:style w:type="character" w:customStyle="1" w:styleId="RTFNum66">
    <w:name w:val="RTF_Num 6 6"/>
    <w:rsid w:val="00437062"/>
  </w:style>
  <w:style w:type="character" w:customStyle="1" w:styleId="RTFNum67">
    <w:name w:val="RTF_Num 6 7"/>
    <w:rsid w:val="00437062"/>
  </w:style>
  <w:style w:type="character" w:customStyle="1" w:styleId="RTFNum68">
    <w:name w:val="RTF_Num 6 8"/>
    <w:rsid w:val="00437062"/>
  </w:style>
  <w:style w:type="character" w:customStyle="1" w:styleId="RTFNum69">
    <w:name w:val="RTF_Num 6 9"/>
    <w:rsid w:val="00437062"/>
  </w:style>
  <w:style w:type="character" w:customStyle="1" w:styleId="RTFNum71">
    <w:name w:val="RTF_Num 7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72">
    <w:name w:val="RTF_Num 7 2"/>
    <w:rsid w:val="00437062"/>
  </w:style>
  <w:style w:type="character" w:customStyle="1" w:styleId="RTFNum73">
    <w:name w:val="RTF_Num 7 3"/>
    <w:rsid w:val="00437062"/>
  </w:style>
  <w:style w:type="character" w:customStyle="1" w:styleId="RTFNum74">
    <w:name w:val="RTF_Num 7 4"/>
    <w:rsid w:val="00437062"/>
  </w:style>
  <w:style w:type="character" w:customStyle="1" w:styleId="RTFNum75">
    <w:name w:val="RTF_Num 7 5"/>
    <w:rsid w:val="00437062"/>
  </w:style>
  <w:style w:type="character" w:customStyle="1" w:styleId="RTFNum76">
    <w:name w:val="RTF_Num 7 6"/>
    <w:rsid w:val="00437062"/>
  </w:style>
  <w:style w:type="character" w:customStyle="1" w:styleId="RTFNum77">
    <w:name w:val="RTF_Num 7 7"/>
    <w:rsid w:val="00437062"/>
  </w:style>
  <w:style w:type="character" w:customStyle="1" w:styleId="RTFNum78">
    <w:name w:val="RTF_Num 7 8"/>
    <w:rsid w:val="00437062"/>
  </w:style>
  <w:style w:type="character" w:customStyle="1" w:styleId="RTFNum79">
    <w:name w:val="RTF_Num 7 9"/>
    <w:rsid w:val="00437062"/>
  </w:style>
  <w:style w:type="character" w:customStyle="1" w:styleId="RTFNum81">
    <w:name w:val="RTF_Num 8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82">
    <w:name w:val="RTF_Num 8 2"/>
    <w:rsid w:val="00437062"/>
  </w:style>
  <w:style w:type="character" w:customStyle="1" w:styleId="RTFNum83">
    <w:name w:val="RTF_Num 8 3"/>
    <w:rsid w:val="00437062"/>
  </w:style>
  <w:style w:type="character" w:customStyle="1" w:styleId="RTFNum84">
    <w:name w:val="RTF_Num 8 4"/>
    <w:rsid w:val="00437062"/>
  </w:style>
  <w:style w:type="character" w:customStyle="1" w:styleId="RTFNum85">
    <w:name w:val="RTF_Num 8 5"/>
    <w:rsid w:val="00437062"/>
  </w:style>
  <w:style w:type="character" w:customStyle="1" w:styleId="RTFNum86">
    <w:name w:val="RTF_Num 8 6"/>
    <w:rsid w:val="00437062"/>
  </w:style>
  <w:style w:type="character" w:customStyle="1" w:styleId="RTFNum87">
    <w:name w:val="RTF_Num 8 7"/>
    <w:rsid w:val="00437062"/>
  </w:style>
  <w:style w:type="character" w:customStyle="1" w:styleId="RTFNum88">
    <w:name w:val="RTF_Num 8 8"/>
    <w:rsid w:val="00437062"/>
  </w:style>
  <w:style w:type="character" w:customStyle="1" w:styleId="RTFNum89">
    <w:name w:val="RTF_Num 8 9"/>
    <w:rsid w:val="00437062"/>
  </w:style>
  <w:style w:type="character" w:customStyle="1" w:styleId="RTFNum91">
    <w:name w:val="RTF_Num 9 1"/>
    <w:rsid w:val="00437062"/>
  </w:style>
  <w:style w:type="character" w:customStyle="1" w:styleId="RTFNum92">
    <w:name w:val="RTF_Num 9 2"/>
    <w:rsid w:val="00437062"/>
  </w:style>
  <w:style w:type="character" w:customStyle="1" w:styleId="RTFNum93">
    <w:name w:val="RTF_Num 9 3"/>
    <w:rsid w:val="00437062"/>
  </w:style>
  <w:style w:type="character" w:customStyle="1" w:styleId="RTFNum94">
    <w:name w:val="RTF_Num 9 4"/>
    <w:rsid w:val="00437062"/>
  </w:style>
  <w:style w:type="character" w:customStyle="1" w:styleId="RTFNum95">
    <w:name w:val="RTF_Num 9 5"/>
    <w:rsid w:val="00437062"/>
  </w:style>
  <w:style w:type="character" w:customStyle="1" w:styleId="RTFNum96">
    <w:name w:val="RTF_Num 9 6"/>
    <w:rsid w:val="00437062"/>
  </w:style>
  <w:style w:type="character" w:customStyle="1" w:styleId="RTFNum97">
    <w:name w:val="RTF_Num 9 7"/>
    <w:rsid w:val="00437062"/>
  </w:style>
  <w:style w:type="character" w:customStyle="1" w:styleId="RTFNum98">
    <w:name w:val="RTF_Num 9 8"/>
    <w:rsid w:val="00437062"/>
  </w:style>
  <w:style w:type="character" w:customStyle="1" w:styleId="RTFNum99">
    <w:name w:val="RTF_Num 9 9"/>
    <w:rsid w:val="00437062"/>
  </w:style>
  <w:style w:type="character" w:customStyle="1" w:styleId="RTFNum101">
    <w:name w:val="RTF_Num 10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02">
    <w:name w:val="RTF_Num 10 2"/>
    <w:rsid w:val="00437062"/>
  </w:style>
  <w:style w:type="character" w:customStyle="1" w:styleId="RTFNum103">
    <w:name w:val="RTF_Num 10 3"/>
    <w:rsid w:val="00437062"/>
  </w:style>
  <w:style w:type="character" w:customStyle="1" w:styleId="RTFNum104">
    <w:name w:val="RTF_Num 10 4"/>
    <w:rsid w:val="00437062"/>
  </w:style>
  <w:style w:type="character" w:customStyle="1" w:styleId="RTFNum105">
    <w:name w:val="RTF_Num 10 5"/>
    <w:rsid w:val="00437062"/>
  </w:style>
  <w:style w:type="character" w:customStyle="1" w:styleId="RTFNum106">
    <w:name w:val="RTF_Num 10 6"/>
    <w:rsid w:val="00437062"/>
  </w:style>
  <w:style w:type="character" w:customStyle="1" w:styleId="RTFNum107">
    <w:name w:val="RTF_Num 10 7"/>
    <w:rsid w:val="00437062"/>
  </w:style>
  <w:style w:type="character" w:customStyle="1" w:styleId="RTFNum108">
    <w:name w:val="RTF_Num 10 8"/>
    <w:rsid w:val="00437062"/>
  </w:style>
  <w:style w:type="character" w:customStyle="1" w:styleId="RTFNum109">
    <w:name w:val="RTF_Num 10 9"/>
    <w:rsid w:val="00437062"/>
  </w:style>
  <w:style w:type="character" w:customStyle="1" w:styleId="RTFNum111">
    <w:name w:val="RTF_Num 11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12">
    <w:name w:val="RTF_Num 11 2"/>
    <w:rsid w:val="00437062"/>
  </w:style>
  <w:style w:type="character" w:customStyle="1" w:styleId="RTFNum113">
    <w:name w:val="RTF_Num 11 3"/>
    <w:rsid w:val="00437062"/>
  </w:style>
  <w:style w:type="character" w:customStyle="1" w:styleId="RTFNum114">
    <w:name w:val="RTF_Num 11 4"/>
    <w:rsid w:val="00437062"/>
  </w:style>
  <w:style w:type="character" w:customStyle="1" w:styleId="RTFNum115">
    <w:name w:val="RTF_Num 11 5"/>
    <w:rsid w:val="00437062"/>
  </w:style>
  <w:style w:type="character" w:customStyle="1" w:styleId="RTFNum116">
    <w:name w:val="RTF_Num 11 6"/>
    <w:rsid w:val="00437062"/>
  </w:style>
  <w:style w:type="character" w:customStyle="1" w:styleId="RTFNum117">
    <w:name w:val="RTF_Num 11 7"/>
    <w:rsid w:val="00437062"/>
  </w:style>
  <w:style w:type="character" w:customStyle="1" w:styleId="RTFNum118">
    <w:name w:val="RTF_Num 11 8"/>
    <w:rsid w:val="00437062"/>
  </w:style>
  <w:style w:type="character" w:customStyle="1" w:styleId="RTFNum119">
    <w:name w:val="RTF_Num 11 9"/>
    <w:rsid w:val="00437062"/>
  </w:style>
  <w:style w:type="character" w:customStyle="1" w:styleId="RTFNum121">
    <w:name w:val="RTF_Num 12 1"/>
    <w:rsid w:val="00437062"/>
  </w:style>
  <w:style w:type="character" w:customStyle="1" w:styleId="RTFNum122">
    <w:name w:val="RTF_Num 12 2"/>
    <w:rsid w:val="00437062"/>
  </w:style>
  <w:style w:type="character" w:customStyle="1" w:styleId="RTFNum123">
    <w:name w:val="RTF_Num 12 3"/>
    <w:rsid w:val="00437062"/>
  </w:style>
  <w:style w:type="character" w:customStyle="1" w:styleId="RTFNum124">
    <w:name w:val="RTF_Num 12 4"/>
    <w:rsid w:val="00437062"/>
  </w:style>
  <w:style w:type="character" w:customStyle="1" w:styleId="RTFNum125">
    <w:name w:val="RTF_Num 12 5"/>
    <w:rsid w:val="00437062"/>
  </w:style>
  <w:style w:type="character" w:customStyle="1" w:styleId="RTFNum126">
    <w:name w:val="RTF_Num 12 6"/>
    <w:rsid w:val="00437062"/>
  </w:style>
  <w:style w:type="character" w:customStyle="1" w:styleId="RTFNum127">
    <w:name w:val="RTF_Num 12 7"/>
    <w:rsid w:val="00437062"/>
  </w:style>
  <w:style w:type="character" w:customStyle="1" w:styleId="RTFNum128">
    <w:name w:val="RTF_Num 12 8"/>
    <w:rsid w:val="00437062"/>
  </w:style>
  <w:style w:type="character" w:customStyle="1" w:styleId="RTFNum129">
    <w:name w:val="RTF_Num 12 9"/>
    <w:rsid w:val="00437062"/>
  </w:style>
  <w:style w:type="character" w:customStyle="1" w:styleId="RTFNum131">
    <w:name w:val="RTF_Num 13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32">
    <w:name w:val="RTF_Num 13 2"/>
    <w:rsid w:val="00437062"/>
  </w:style>
  <w:style w:type="character" w:customStyle="1" w:styleId="RTFNum133">
    <w:name w:val="RTF_Num 13 3"/>
    <w:rsid w:val="00437062"/>
  </w:style>
  <w:style w:type="character" w:customStyle="1" w:styleId="RTFNum134">
    <w:name w:val="RTF_Num 13 4"/>
    <w:rsid w:val="00437062"/>
  </w:style>
  <w:style w:type="character" w:customStyle="1" w:styleId="RTFNum135">
    <w:name w:val="RTF_Num 13 5"/>
    <w:rsid w:val="00437062"/>
  </w:style>
  <w:style w:type="character" w:customStyle="1" w:styleId="RTFNum136">
    <w:name w:val="RTF_Num 13 6"/>
    <w:rsid w:val="00437062"/>
  </w:style>
  <w:style w:type="character" w:customStyle="1" w:styleId="RTFNum137">
    <w:name w:val="RTF_Num 13 7"/>
    <w:rsid w:val="00437062"/>
  </w:style>
  <w:style w:type="character" w:customStyle="1" w:styleId="RTFNum138">
    <w:name w:val="RTF_Num 13 8"/>
    <w:rsid w:val="00437062"/>
  </w:style>
  <w:style w:type="character" w:customStyle="1" w:styleId="RTFNum139">
    <w:name w:val="RTF_Num 13 9"/>
    <w:rsid w:val="00437062"/>
  </w:style>
  <w:style w:type="character" w:customStyle="1" w:styleId="RTFNum141">
    <w:name w:val="RTF_Num 14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42">
    <w:name w:val="RTF_Num 14 2"/>
    <w:rsid w:val="00437062"/>
  </w:style>
  <w:style w:type="character" w:customStyle="1" w:styleId="RTFNum143">
    <w:name w:val="RTF_Num 14 3"/>
    <w:rsid w:val="00437062"/>
  </w:style>
  <w:style w:type="character" w:customStyle="1" w:styleId="RTFNum144">
    <w:name w:val="RTF_Num 14 4"/>
    <w:rsid w:val="00437062"/>
  </w:style>
  <w:style w:type="character" w:customStyle="1" w:styleId="RTFNum145">
    <w:name w:val="RTF_Num 14 5"/>
    <w:rsid w:val="00437062"/>
  </w:style>
  <w:style w:type="character" w:customStyle="1" w:styleId="RTFNum146">
    <w:name w:val="RTF_Num 14 6"/>
    <w:rsid w:val="00437062"/>
  </w:style>
  <w:style w:type="character" w:customStyle="1" w:styleId="RTFNum147">
    <w:name w:val="RTF_Num 14 7"/>
    <w:rsid w:val="00437062"/>
  </w:style>
  <w:style w:type="character" w:customStyle="1" w:styleId="RTFNum148">
    <w:name w:val="RTF_Num 14 8"/>
    <w:rsid w:val="00437062"/>
  </w:style>
  <w:style w:type="character" w:customStyle="1" w:styleId="RTFNum149">
    <w:name w:val="RTF_Num 14 9"/>
    <w:rsid w:val="00437062"/>
  </w:style>
  <w:style w:type="character" w:customStyle="1" w:styleId="RTFNum151">
    <w:name w:val="RTF_Num 15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52">
    <w:name w:val="RTF_Num 15 2"/>
    <w:rsid w:val="00437062"/>
  </w:style>
  <w:style w:type="character" w:customStyle="1" w:styleId="RTFNum153">
    <w:name w:val="RTF_Num 15 3"/>
    <w:rsid w:val="00437062"/>
  </w:style>
  <w:style w:type="character" w:customStyle="1" w:styleId="RTFNum154">
    <w:name w:val="RTF_Num 15 4"/>
    <w:rsid w:val="00437062"/>
  </w:style>
  <w:style w:type="character" w:customStyle="1" w:styleId="RTFNum155">
    <w:name w:val="RTF_Num 15 5"/>
    <w:rsid w:val="00437062"/>
  </w:style>
  <w:style w:type="character" w:customStyle="1" w:styleId="RTFNum156">
    <w:name w:val="RTF_Num 15 6"/>
    <w:rsid w:val="00437062"/>
  </w:style>
  <w:style w:type="character" w:customStyle="1" w:styleId="RTFNum157">
    <w:name w:val="RTF_Num 15 7"/>
    <w:rsid w:val="00437062"/>
  </w:style>
  <w:style w:type="character" w:customStyle="1" w:styleId="RTFNum158">
    <w:name w:val="RTF_Num 15 8"/>
    <w:rsid w:val="00437062"/>
  </w:style>
  <w:style w:type="character" w:customStyle="1" w:styleId="RTFNum159">
    <w:name w:val="RTF_Num 15 9"/>
    <w:rsid w:val="00437062"/>
  </w:style>
  <w:style w:type="character" w:customStyle="1" w:styleId="RTFNum161">
    <w:name w:val="RTF_Num 16 1"/>
    <w:rsid w:val="00437062"/>
  </w:style>
  <w:style w:type="character" w:customStyle="1" w:styleId="RTFNum162">
    <w:name w:val="RTF_Num 16 2"/>
    <w:rsid w:val="00437062"/>
  </w:style>
  <w:style w:type="character" w:customStyle="1" w:styleId="RTFNum163">
    <w:name w:val="RTF_Num 16 3"/>
    <w:rsid w:val="00437062"/>
  </w:style>
  <w:style w:type="character" w:customStyle="1" w:styleId="RTFNum164">
    <w:name w:val="RTF_Num 16 4"/>
    <w:rsid w:val="00437062"/>
  </w:style>
  <w:style w:type="character" w:customStyle="1" w:styleId="RTFNum165">
    <w:name w:val="RTF_Num 16 5"/>
    <w:rsid w:val="00437062"/>
  </w:style>
  <w:style w:type="character" w:customStyle="1" w:styleId="RTFNum166">
    <w:name w:val="RTF_Num 16 6"/>
    <w:rsid w:val="00437062"/>
  </w:style>
  <w:style w:type="character" w:customStyle="1" w:styleId="RTFNum167">
    <w:name w:val="RTF_Num 16 7"/>
    <w:rsid w:val="00437062"/>
  </w:style>
  <w:style w:type="character" w:customStyle="1" w:styleId="RTFNum168">
    <w:name w:val="RTF_Num 16 8"/>
    <w:rsid w:val="00437062"/>
  </w:style>
  <w:style w:type="character" w:customStyle="1" w:styleId="RTFNum169">
    <w:name w:val="RTF_Num 16 9"/>
    <w:rsid w:val="00437062"/>
  </w:style>
  <w:style w:type="character" w:customStyle="1" w:styleId="RTFNum171">
    <w:name w:val="RTF_Num 17 1"/>
    <w:rsid w:val="00437062"/>
  </w:style>
  <w:style w:type="character" w:customStyle="1" w:styleId="RTFNum172">
    <w:name w:val="RTF_Num 17 2"/>
    <w:rsid w:val="00437062"/>
  </w:style>
  <w:style w:type="character" w:customStyle="1" w:styleId="RTFNum173">
    <w:name w:val="RTF_Num 17 3"/>
    <w:rsid w:val="00437062"/>
  </w:style>
  <w:style w:type="character" w:customStyle="1" w:styleId="RTFNum174">
    <w:name w:val="RTF_Num 17 4"/>
    <w:rsid w:val="00437062"/>
  </w:style>
  <w:style w:type="character" w:customStyle="1" w:styleId="RTFNum175">
    <w:name w:val="RTF_Num 17 5"/>
    <w:rsid w:val="00437062"/>
  </w:style>
  <w:style w:type="character" w:customStyle="1" w:styleId="RTFNum176">
    <w:name w:val="RTF_Num 17 6"/>
    <w:rsid w:val="00437062"/>
  </w:style>
  <w:style w:type="character" w:customStyle="1" w:styleId="RTFNum177">
    <w:name w:val="RTF_Num 17 7"/>
    <w:rsid w:val="00437062"/>
  </w:style>
  <w:style w:type="character" w:customStyle="1" w:styleId="RTFNum178">
    <w:name w:val="RTF_Num 17 8"/>
    <w:rsid w:val="00437062"/>
  </w:style>
  <w:style w:type="character" w:customStyle="1" w:styleId="RTFNum179">
    <w:name w:val="RTF_Num 17 9"/>
    <w:rsid w:val="00437062"/>
  </w:style>
  <w:style w:type="character" w:customStyle="1" w:styleId="RTFNum181">
    <w:name w:val="RTF_Num 18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82">
    <w:name w:val="RTF_Num 18 2"/>
    <w:rsid w:val="00437062"/>
  </w:style>
  <w:style w:type="character" w:customStyle="1" w:styleId="RTFNum183">
    <w:name w:val="RTF_Num 18 3"/>
    <w:rsid w:val="00437062"/>
  </w:style>
  <w:style w:type="character" w:customStyle="1" w:styleId="RTFNum184">
    <w:name w:val="RTF_Num 18 4"/>
    <w:rsid w:val="00437062"/>
  </w:style>
  <w:style w:type="character" w:customStyle="1" w:styleId="RTFNum185">
    <w:name w:val="RTF_Num 18 5"/>
    <w:rsid w:val="00437062"/>
  </w:style>
  <w:style w:type="character" w:customStyle="1" w:styleId="RTFNum186">
    <w:name w:val="RTF_Num 18 6"/>
    <w:rsid w:val="00437062"/>
  </w:style>
  <w:style w:type="character" w:customStyle="1" w:styleId="RTFNum187">
    <w:name w:val="RTF_Num 18 7"/>
    <w:rsid w:val="00437062"/>
  </w:style>
  <w:style w:type="character" w:customStyle="1" w:styleId="RTFNum188">
    <w:name w:val="RTF_Num 18 8"/>
    <w:rsid w:val="00437062"/>
  </w:style>
  <w:style w:type="character" w:customStyle="1" w:styleId="RTFNum189">
    <w:name w:val="RTF_Num 18 9"/>
    <w:rsid w:val="00437062"/>
  </w:style>
  <w:style w:type="character" w:customStyle="1" w:styleId="RTFNum191">
    <w:name w:val="RTF_Num 19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192">
    <w:name w:val="RTF_Num 19 2"/>
    <w:rsid w:val="00437062"/>
  </w:style>
  <w:style w:type="character" w:customStyle="1" w:styleId="RTFNum193">
    <w:name w:val="RTF_Num 19 3"/>
    <w:rsid w:val="00437062"/>
  </w:style>
  <w:style w:type="character" w:customStyle="1" w:styleId="RTFNum194">
    <w:name w:val="RTF_Num 19 4"/>
    <w:rsid w:val="00437062"/>
  </w:style>
  <w:style w:type="character" w:customStyle="1" w:styleId="RTFNum195">
    <w:name w:val="RTF_Num 19 5"/>
    <w:rsid w:val="00437062"/>
  </w:style>
  <w:style w:type="character" w:customStyle="1" w:styleId="RTFNum196">
    <w:name w:val="RTF_Num 19 6"/>
    <w:rsid w:val="00437062"/>
  </w:style>
  <w:style w:type="character" w:customStyle="1" w:styleId="RTFNum197">
    <w:name w:val="RTF_Num 19 7"/>
    <w:rsid w:val="00437062"/>
  </w:style>
  <w:style w:type="character" w:customStyle="1" w:styleId="RTFNum198">
    <w:name w:val="RTF_Num 19 8"/>
    <w:rsid w:val="00437062"/>
  </w:style>
  <w:style w:type="character" w:customStyle="1" w:styleId="RTFNum199">
    <w:name w:val="RTF_Num 19 9"/>
    <w:rsid w:val="00437062"/>
  </w:style>
  <w:style w:type="character" w:customStyle="1" w:styleId="RTFNum201">
    <w:name w:val="RTF_Num 20 1"/>
    <w:rsid w:val="00437062"/>
  </w:style>
  <w:style w:type="character" w:customStyle="1" w:styleId="RTFNum202">
    <w:name w:val="RTF_Num 20 2"/>
    <w:rsid w:val="00437062"/>
  </w:style>
  <w:style w:type="character" w:customStyle="1" w:styleId="RTFNum203">
    <w:name w:val="RTF_Num 20 3"/>
    <w:rsid w:val="00437062"/>
  </w:style>
  <w:style w:type="character" w:customStyle="1" w:styleId="RTFNum204">
    <w:name w:val="RTF_Num 20 4"/>
    <w:rsid w:val="00437062"/>
  </w:style>
  <w:style w:type="character" w:customStyle="1" w:styleId="RTFNum205">
    <w:name w:val="RTF_Num 20 5"/>
    <w:rsid w:val="00437062"/>
  </w:style>
  <w:style w:type="character" w:customStyle="1" w:styleId="RTFNum206">
    <w:name w:val="RTF_Num 20 6"/>
    <w:rsid w:val="00437062"/>
  </w:style>
  <w:style w:type="character" w:customStyle="1" w:styleId="RTFNum207">
    <w:name w:val="RTF_Num 20 7"/>
    <w:rsid w:val="00437062"/>
  </w:style>
  <w:style w:type="character" w:customStyle="1" w:styleId="RTFNum208">
    <w:name w:val="RTF_Num 20 8"/>
    <w:rsid w:val="00437062"/>
  </w:style>
  <w:style w:type="character" w:customStyle="1" w:styleId="RTFNum209">
    <w:name w:val="RTF_Num 20 9"/>
    <w:rsid w:val="00437062"/>
  </w:style>
  <w:style w:type="character" w:customStyle="1" w:styleId="RTFNum211">
    <w:name w:val="RTF_Num 21 1"/>
    <w:rsid w:val="00437062"/>
  </w:style>
  <w:style w:type="character" w:customStyle="1" w:styleId="RTFNum212">
    <w:name w:val="RTF_Num 21 2"/>
    <w:rsid w:val="00437062"/>
  </w:style>
  <w:style w:type="character" w:customStyle="1" w:styleId="RTFNum213">
    <w:name w:val="RTF_Num 21 3"/>
    <w:rsid w:val="00437062"/>
  </w:style>
  <w:style w:type="character" w:customStyle="1" w:styleId="RTFNum214">
    <w:name w:val="RTF_Num 21 4"/>
    <w:rsid w:val="00437062"/>
  </w:style>
  <w:style w:type="character" w:customStyle="1" w:styleId="RTFNum215">
    <w:name w:val="RTF_Num 21 5"/>
    <w:rsid w:val="00437062"/>
  </w:style>
  <w:style w:type="character" w:customStyle="1" w:styleId="RTFNum216">
    <w:name w:val="RTF_Num 21 6"/>
    <w:rsid w:val="00437062"/>
  </w:style>
  <w:style w:type="character" w:customStyle="1" w:styleId="RTFNum217">
    <w:name w:val="RTF_Num 21 7"/>
    <w:rsid w:val="00437062"/>
  </w:style>
  <w:style w:type="character" w:customStyle="1" w:styleId="RTFNum218">
    <w:name w:val="RTF_Num 21 8"/>
    <w:rsid w:val="00437062"/>
  </w:style>
  <w:style w:type="character" w:customStyle="1" w:styleId="RTFNum219">
    <w:name w:val="RTF_Num 21 9"/>
    <w:rsid w:val="00437062"/>
  </w:style>
  <w:style w:type="character" w:customStyle="1" w:styleId="RTFNum221">
    <w:name w:val="RTF_Num 22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22">
    <w:name w:val="RTF_Num 22 2"/>
    <w:rsid w:val="00437062"/>
  </w:style>
  <w:style w:type="character" w:customStyle="1" w:styleId="RTFNum223">
    <w:name w:val="RTF_Num 22 3"/>
    <w:rsid w:val="00437062"/>
  </w:style>
  <w:style w:type="character" w:customStyle="1" w:styleId="RTFNum224">
    <w:name w:val="RTF_Num 22 4"/>
    <w:rsid w:val="00437062"/>
  </w:style>
  <w:style w:type="character" w:customStyle="1" w:styleId="RTFNum225">
    <w:name w:val="RTF_Num 22 5"/>
    <w:rsid w:val="00437062"/>
  </w:style>
  <w:style w:type="character" w:customStyle="1" w:styleId="RTFNum226">
    <w:name w:val="RTF_Num 22 6"/>
    <w:rsid w:val="00437062"/>
  </w:style>
  <w:style w:type="character" w:customStyle="1" w:styleId="RTFNum227">
    <w:name w:val="RTF_Num 22 7"/>
    <w:rsid w:val="00437062"/>
  </w:style>
  <w:style w:type="character" w:customStyle="1" w:styleId="RTFNum228">
    <w:name w:val="RTF_Num 22 8"/>
    <w:rsid w:val="00437062"/>
  </w:style>
  <w:style w:type="character" w:customStyle="1" w:styleId="RTFNum229">
    <w:name w:val="RTF_Num 22 9"/>
    <w:rsid w:val="00437062"/>
  </w:style>
  <w:style w:type="character" w:customStyle="1" w:styleId="RTFNum231">
    <w:name w:val="RTF_Num 23 1"/>
    <w:rsid w:val="00437062"/>
  </w:style>
  <w:style w:type="character" w:customStyle="1" w:styleId="RTFNum232">
    <w:name w:val="RTF_Num 23 2"/>
    <w:rsid w:val="00437062"/>
  </w:style>
  <w:style w:type="character" w:customStyle="1" w:styleId="RTFNum233">
    <w:name w:val="RTF_Num 23 3"/>
    <w:rsid w:val="00437062"/>
  </w:style>
  <w:style w:type="character" w:customStyle="1" w:styleId="RTFNum234">
    <w:name w:val="RTF_Num 23 4"/>
    <w:rsid w:val="00437062"/>
  </w:style>
  <w:style w:type="character" w:customStyle="1" w:styleId="RTFNum235">
    <w:name w:val="RTF_Num 23 5"/>
    <w:rsid w:val="00437062"/>
  </w:style>
  <w:style w:type="character" w:customStyle="1" w:styleId="RTFNum236">
    <w:name w:val="RTF_Num 23 6"/>
    <w:rsid w:val="00437062"/>
  </w:style>
  <w:style w:type="character" w:customStyle="1" w:styleId="RTFNum237">
    <w:name w:val="RTF_Num 23 7"/>
    <w:rsid w:val="00437062"/>
  </w:style>
  <w:style w:type="character" w:customStyle="1" w:styleId="RTFNum238">
    <w:name w:val="RTF_Num 23 8"/>
    <w:rsid w:val="00437062"/>
  </w:style>
  <w:style w:type="character" w:customStyle="1" w:styleId="RTFNum239">
    <w:name w:val="RTF_Num 23 9"/>
    <w:rsid w:val="00437062"/>
  </w:style>
  <w:style w:type="character" w:customStyle="1" w:styleId="RTFNum241">
    <w:name w:val="RTF_Num 24 1"/>
    <w:rsid w:val="00437062"/>
    <w:rPr>
      <w:b/>
      <w:bCs/>
      <w:i w:val="0"/>
      <w:iCs w:val="0"/>
      <w:sz w:val="24"/>
      <w:szCs w:val="24"/>
    </w:rPr>
  </w:style>
  <w:style w:type="character" w:customStyle="1" w:styleId="RTFNum251">
    <w:name w:val="RTF_Num 25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52">
    <w:name w:val="RTF_Num 25 2"/>
    <w:rsid w:val="00437062"/>
  </w:style>
  <w:style w:type="character" w:customStyle="1" w:styleId="RTFNum253">
    <w:name w:val="RTF_Num 25 3"/>
    <w:rsid w:val="00437062"/>
  </w:style>
  <w:style w:type="character" w:customStyle="1" w:styleId="RTFNum254">
    <w:name w:val="RTF_Num 25 4"/>
    <w:rsid w:val="00437062"/>
  </w:style>
  <w:style w:type="character" w:customStyle="1" w:styleId="RTFNum255">
    <w:name w:val="RTF_Num 25 5"/>
    <w:rsid w:val="00437062"/>
  </w:style>
  <w:style w:type="character" w:customStyle="1" w:styleId="RTFNum256">
    <w:name w:val="RTF_Num 25 6"/>
    <w:rsid w:val="00437062"/>
  </w:style>
  <w:style w:type="character" w:customStyle="1" w:styleId="RTFNum257">
    <w:name w:val="RTF_Num 25 7"/>
    <w:rsid w:val="00437062"/>
  </w:style>
  <w:style w:type="character" w:customStyle="1" w:styleId="RTFNum258">
    <w:name w:val="RTF_Num 25 8"/>
    <w:rsid w:val="00437062"/>
  </w:style>
  <w:style w:type="character" w:customStyle="1" w:styleId="RTFNum259">
    <w:name w:val="RTF_Num 25 9"/>
    <w:rsid w:val="00437062"/>
  </w:style>
  <w:style w:type="character" w:customStyle="1" w:styleId="RTFNum261">
    <w:name w:val="RTF_Num 26 1"/>
    <w:rsid w:val="00437062"/>
    <w:rPr>
      <w:b/>
      <w:bCs/>
      <w:i w:val="0"/>
      <w:iCs w:val="0"/>
      <w:sz w:val="24"/>
      <w:szCs w:val="24"/>
    </w:rPr>
  </w:style>
  <w:style w:type="character" w:customStyle="1" w:styleId="RTFNum271">
    <w:name w:val="RTF_Num 27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72">
    <w:name w:val="RTF_Num 27 2"/>
    <w:rsid w:val="00437062"/>
  </w:style>
  <w:style w:type="character" w:customStyle="1" w:styleId="RTFNum273">
    <w:name w:val="RTF_Num 27 3"/>
    <w:rsid w:val="00437062"/>
  </w:style>
  <w:style w:type="character" w:customStyle="1" w:styleId="RTFNum274">
    <w:name w:val="RTF_Num 27 4"/>
    <w:rsid w:val="00437062"/>
  </w:style>
  <w:style w:type="character" w:customStyle="1" w:styleId="RTFNum275">
    <w:name w:val="RTF_Num 27 5"/>
    <w:rsid w:val="00437062"/>
  </w:style>
  <w:style w:type="character" w:customStyle="1" w:styleId="RTFNum276">
    <w:name w:val="RTF_Num 27 6"/>
    <w:rsid w:val="00437062"/>
  </w:style>
  <w:style w:type="character" w:customStyle="1" w:styleId="RTFNum277">
    <w:name w:val="RTF_Num 27 7"/>
    <w:rsid w:val="00437062"/>
  </w:style>
  <w:style w:type="character" w:customStyle="1" w:styleId="RTFNum278">
    <w:name w:val="RTF_Num 27 8"/>
    <w:rsid w:val="00437062"/>
  </w:style>
  <w:style w:type="character" w:customStyle="1" w:styleId="RTFNum279">
    <w:name w:val="RTF_Num 27 9"/>
    <w:rsid w:val="00437062"/>
  </w:style>
  <w:style w:type="character" w:customStyle="1" w:styleId="RTFNum281">
    <w:name w:val="RTF_Num 28 1"/>
    <w:rsid w:val="00437062"/>
    <w:rPr>
      <w:rFonts w:ascii="Times New Roman" w:eastAsia="Times New Roman" w:hAnsi="Times New Roman" w:cs="Times New Roman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RTFNum282">
    <w:name w:val="RTF_Num 28 2"/>
    <w:rsid w:val="00437062"/>
  </w:style>
  <w:style w:type="character" w:customStyle="1" w:styleId="RTFNum283">
    <w:name w:val="RTF_Num 28 3"/>
    <w:rsid w:val="00437062"/>
  </w:style>
  <w:style w:type="character" w:customStyle="1" w:styleId="RTFNum284">
    <w:name w:val="RTF_Num 28 4"/>
    <w:rsid w:val="00437062"/>
  </w:style>
  <w:style w:type="character" w:customStyle="1" w:styleId="RTFNum285">
    <w:name w:val="RTF_Num 28 5"/>
    <w:rsid w:val="00437062"/>
  </w:style>
  <w:style w:type="character" w:customStyle="1" w:styleId="RTFNum286">
    <w:name w:val="RTF_Num 28 6"/>
    <w:rsid w:val="00437062"/>
  </w:style>
  <w:style w:type="character" w:customStyle="1" w:styleId="RTFNum287">
    <w:name w:val="RTF_Num 28 7"/>
    <w:rsid w:val="00437062"/>
  </w:style>
  <w:style w:type="character" w:customStyle="1" w:styleId="RTFNum288">
    <w:name w:val="RTF_Num 28 8"/>
    <w:rsid w:val="00437062"/>
  </w:style>
  <w:style w:type="character" w:customStyle="1" w:styleId="RTFNum289">
    <w:name w:val="RTF_Num 28 9"/>
    <w:rsid w:val="00437062"/>
  </w:style>
  <w:style w:type="character" w:customStyle="1" w:styleId="Domylnaczcionkaakapitu2">
    <w:name w:val="Domyślna czcionka akapitu2"/>
    <w:rsid w:val="00437062"/>
  </w:style>
  <w:style w:type="character" w:customStyle="1" w:styleId="Numerstrony1">
    <w:name w:val="Numer strony1"/>
    <w:basedOn w:val="Domylnaczcionkaakapitu2"/>
    <w:rsid w:val="00437062"/>
  </w:style>
  <w:style w:type="character" w:customStyle="1" w:styleId="WW-RTFNum21">
    <w:name w:val="WW-RTF_Num 2 1"/>
    <w:rsid w:val="00437062"/>
  </w:style>
  <w:style w:type="character" w:customStyle="1" w:styleId="WW-RTFNum31">
    <w:name w:val="WW-RTF_Num 3 1"/>
    <w:rsid w:val="00437062"/>
    <w:rPr>
      <w:b w:val="0"/>
      <w:bCs w:val="0"/>
    </w:rPr>
  </w:style>
  <w:style w:type="character" w:customStyle="1" w:styleId="WW-RTFNum41">
    <w:name w:val="WW-RTF_Num 4 1"/>
    <w:rsid w:val="00437062"/>
  </w:style>
  <w:style w:type="character" w:customStyle="1" w:styleId="WW-RTFNum42">
    <w:name w:val="WW-RTF_Num 4 2"/>
    <w:rsid w:val="00437062"/>
  </w:style>
  <w:style w:type="character" w:customStyle="1" w:styleId="WW-RTFNum43">
    <w:name w:val="WW-RTF_Num 4 3"/>
    <w:rsid w:val="00437062"/>
  </w:style>
  <w:style w:type="character" w:customStyle="1" w:styleId="WW-RTFNum44">
    <w:name w:val="WW-RTF_Num 4 4"/>
    <w:rsid w:val="00437062"/>
  </w:style>
  <w:style w:type="character" w:customStyle="1" w:styleId="WW-RTFNum45">
    <w:name w:val="WW-RTF_Num 4 5"/>
    <w:rsid w:val="00437062"/>
  </w:style>
  <w:style w:type="character" w:customStyle="1" w:styleId="WW-RTFNum46">
    <w:name w:val="WW-RTF_Num 4 6"/>
    <w:rsid w:val="00437062"/>
  </w:style>
  <w:style w:type="character" w:customStyle="1" w:styleId="WW-RTFNum47">
    <w:name w:val="WW-RTF_Num 4 7"/>
    <w:rsid w:val="00437062"/>
  </w:style>
  <w:style w:type="character" w:customStyle="1" w:styleId="WW-RTFNum48">
    <w:name w:val="WW-RTF_Num 4 8"/>
    <w:rsid w:val="00437062"/>
  </w:style>
  <w:style w:type="character" w:customStyle="1" w:styleId="WW-RTFNum49">
    <w:name w:val="WW-RTF_Num 4 9"/>
    <w:rsid w:val="00437062"/>
  </w:style>
  <w:style w:type="character" w:customStyle="1" w:styleId="WW-RTFNum51">
    <w:name w:val="WW-RTF_Num 5 1"/>
    <w:rsid w:val="00437062"/>
  </w:style>
  <w:style w:type="paragraph" w:customStyle="1" w:styleId="Nagwek10">
    <w:name w:val="Nagłówek1"/>
    <w:basedOn w:val="Normalny"/>
    <w:next w:val="Tekstpodstawowy"/>
    <w:rsid w:val="00437062"/>
    <w:pPr>
      <w:keepNext/>
      <w:suppressAutoHyphens/>
      <w:spacing w:before="240" w:after="120" w:line="240" w:lineRule="auto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Podpis1">
    <w:name w:val="Podpis1"/>
    <w:basedOn w:val="Normalny"/>
    <w:rsid w:val="004370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0"/>
      <w:szCs w:val="20"/>
    </w:rPr>
  </w:style>
  <w:style w:type="paragraph" w:customStyle="1" w:styleId="Indeks">
    <w:name w:val="Indeks"/>
    <w:basedOn w:val="Normalny"/>
    <w:rsid w:val="004370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topka1">
    <w:name w:val="Stopka1"/>
    <w:basedOn w:val="Normalny"/>
    <w:rsid w:val="004370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kstpodstawowy25">
    <w:name w:val="Tekst podstawowy 25"/>
    <w:basedOn w:val="Normalny"/>
    <w:rsid w:val="00437062"/>
    <w:pPr>
      <w:suppressAutoHyphens/>
      <w:spacing w:after="0" w:line="276" w:lineRule="auto"/>
    </w:pPr>
    <w:rPr>
      <w:rFonts w:ascii="Arial" w:eastAsia="Arial" w:hAnsi="Arial" w:cs="Arial"/>
      <w:i/>
      <w:iCs/>
      <w:kern w:val="1"/>
      <w:sz w:val="20"/>
      <w:szCs w:val="20"/>
    </w:rPr>
  </w:style>
  <w:style w:type="paragraph" w:customStyle="1" w:styleId="Tekstpodstawowywcity31">
    <w:name w:val="Tekst podstawowy wcięty 31"/>
    <w:basedOn w:val="Normalny"/>
    <w:rsid w:val="0043706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Zawartotabeli">
    <w:name w:val="Zawartość tabeli"/>
    <w:basedOn w:val="Normalny"/>
    <w:uiPriority w:val="99"/>
    <w:semiHidden/>
    <w:rsid w:val="004370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semiHidden/>
    <w:rsid w:val="00437062"/>
    <w:pPr>
      <w:jc w:val="center"/>
    </w:pPr>
    <w:rPr>
      <w:b/>
      <w:bCs/>
      <w:i/>
      <w:iCs/>
    </w:rPr>
  </w:style>
  <w:style w:type="paragraph" w:customStyle="1" w:styleId="BodyText2">
    <w:name w:val="Body Text 2"/>
    <w:basedOn w:val="Normalny"/>
    <w:rsid w:val="00783D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783DBF"/>
    <w:pPr>
      <w:widowControl w:val="0"/>
      <w:suppressAutoHyphens/>
      <w:autoSpaceDN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mailto:hospital@lukasz.med.pl" TargetMode="External"/><Relationship Id="rId18" Type="http://schemas.openxmlformats.org/officeDocument/2006/relationships/hyperlink" Target="mailto:kasia23@lukasz.med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pd.uzp.gov.pl/__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Gazy-medyczne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www.espd.uzp.gov.pl/__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23@lukasz.med.pl" TargetMode="External"/><Relationship Id="rId24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uzp.gov.p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mailto:kasia23@lukasz.med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www.espd.uzp.gov.pl/__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A53-4880-4E60-970C-3DD789A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20</Pages>
  <Words>9626</Words>
  <Characters>57761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67253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12</cp:revision>
  <cp:lastPrinted>2024-10-14T07:51:00Z</cp:lastPrinted>
  <dcterms:created xsi:type="dcterms:W3CDTF">2024-10-09T11:49:00Z</dcterms:created>
  <dcterms:modified xsi:type="dcterms:W3CDTF">2024-10-15T12:08:00Z</dcterms:modified>
</cp:coreProperties>
</file>