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19FEFFF0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DF177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32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4D9F2298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ci, daty i miejsca wykonania 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1485E341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jedn</w:t>
      </w:r>
      <w:r w:rsidR="00E0181A">
        <w:rPr>
          <w:rFonts w:eastAsia="Times New Roman" w:cs="Times New Roman"/>
          <w:kern w:val="0"/>
          <w:lang w:eastAsia="ar-SA" w:bidi="ar-SA"/>
        </w:rPr>
        <w:t>ą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 rob</w:t>
      </w:r>
      <w:r w:rsidR="00E67286">
        <w:rPr>
          <w:rFonts w:eastAsia="Times New Roman" w:cs="Times New Roman"/>
          <w:kern w:val="0"/>
          <w:lang w:eastAsia="ar-SA" w:bidi="ar-SA"/>
        </w:rPr>
        <w:t>ot</w:t>
      </w:r>
      <w:r w:rsidR="00E0181A">
        <w:rPr>
          <w:rFonts w:eastAsia="Times New Roman" w:cs="Times New Roman"/>
          <w:kern w:val="0"/>
          <w:lang w:eastAsia="ar-SA" w:bidi="ar-SA"/>
        </w:rPr>
        <w:t>ę</w:t>
      </w:r>
      <w:r w:rsidRPr="00E67286">
        <w:rPr>
          <w:rFonts w:eastAsia="Times New Roman" w:cs="Times New Roman"/>
          <w:kern w:val="0"/>
          <w:lang w:eastAsia="ar-SA" w:bidi="ar-SA"/>
        </w:rPr>
        <w:t xml:space="preserve"> budowlan</w:t>
      </w:r>
      <w:r w:rsidR="00952A34">
        <w:rPr>
          <w:rFonts w:eastAsia="Times New Roman" w:cs="Times New Roman"/>
          <w:kern w:val="0"/>
          <w:lang w:eastAsia="ar-SA" w:bidi="ar-SA"/>
        </w:rPr>
        <w:t>ą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niż </w:t>
      </w:r>
      <w:r w:rsidR="00E67286">
        <w:rPr>
          <w:rFonts w:eastAsia="Times New Roman" w:cs="Times New Roman"/>
          <w:kern w:val="0"/>
          <w:lang w:eastAsia="ar-SA" w:bidi="ar-SA"/>
        </w:rPr>
        <w:t xml:space="preserve">300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trzysta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1B6562FB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137E6B1" w14:textId="77777777" w:rsidR="008D361E" w:rsidRPr="008C72DC" w:rsidRDefault="008D361E" w:rsidP="00814BC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8D361E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500D" w14:textId="77777777" w:rsidR="006C182D" w:rsidRDefault="006C182D" w:rsidP="000F1D63">
      <w:r>
        <w:separator/>
      </w:r>
    </w:p>
  </w:endnote>
  <w:endnote w:type="continuationSeparator" w:id="0">
    <w:p w14:paraId="1EDEA9FC" w14:textId="77777777" w:rsidR="006C182D" w:rsidRDefault="006C18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20E6" w14:textId="77777777" w:rsidR="006C182D" w:rsidRDefault="006C182D" w:rsidP="000F1D63">
      <w:r>
        <w:separator/>
      </w:r>
    </w:p>
  </w:footnote>
  <w:footnote w:type="continuationSeparator" w:id="0">
    <w:p w14:paraId="2F151DDF" w14:textId="77777777" w:rsidR="006C182D" w:rsidRDefault="006C182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82D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4BCC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423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1440-538D-4075-B9E8-AD858A12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2024-08-07T08:29:00Z</cp:lastPrinted>
  <dcterms:created xsi:type="dcterms:W3CDTF">2024-08-08T08:06:00Z</dcterms:created>
  <dcterms:modified xsi:type="dcterms:W3CDTF">2024-08-08T11:10:00Z</dcterms:modified>
</cp:coreProperties>
</file>