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2C6EE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61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F9235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</w:t>
      </w:r>
      <w:proofErr w:type="gramStart"/>
      <w:r w:rsidRPr="00C51F4C">
        <w:rPr>
          <w:rFonts w:ascii="Arial" w:hAnsi="Arial" w:cs="Arial"/>
          <w:bCs w:val="0"/>
          <w:sz w:val="22"/>
          <w:szCs w:val="22"/>
          <w:lang w:val="pl-PL"/>
        </w:rPr>
        <w:t>wykluczenia                           z</w:t>
      </w:r>
      <w:proofErr w:type="gram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>/</w:t>
      </w:r>
      <w:proofErr w:type="gramStart"/>
      <w:r w:rsidR="00D121D0">
        <w:rPr>
          <w:rFonts w:ascii="Arial" w:hAnsi="Arial"/>
          <w:sz w:val="22"/>
          <w:szCs w:val="22"/>
        </w:rPr>
        <w:t xml:space="preserve">y </w:t>
      </w:r>
      <w:r>
        <w:rPr>
          <w:rFonts w:ascii="Arial" w:hAnsi="Arial"/>
          <w:sz w:val="22"/>
          <w:szCs w:val="22"/>
        </w:rPr>
        <w:t xml:space="preserve"> *</w:t>
      </w:r>
      <w:proofErr w:type="spellStart"/>
      <w:proofErr w:type="gramEnd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*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>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Zamawiającego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</w:t>
      </w:r>
      <w:proofErr w:type="gramStart"/>
      <w:r w:rsidRPr="00E805BB">
        <w:rPr>
          <w:rFonts w:ascii="Arial" w:hAnsi="Arial"/>
          <w:b w:val="0"/>
          <w:sz w:val="22"/>
          <w:szCs w:val="22"/>
        </w:rPr>
        <w:t>……</w:t>
      </w:r>
      <w:r>
        <w:rPr>
          <w:rFonts w:ascii="Arial" w:hAnsi="Arial"/>
          <w:b w:val="0"/>
          <w:sz w:val="22"/>
          <w:szCs w:val="22"/>
        </w:rPr>
        <w:t>.</w:t>
      </w:r>
      <w:proofErr w:type="gramEnd"/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5A" w:rsidRDefault="00167A5A" w:rsidP="00C63813">
      <w:r>
        <w:separator/>
      </w:r>
    </w:p>
  </w:endnote>
  <w:endnote w:type="continuationSeparator" w:id="0">
    <w:p w:rsidR="00167A5A" w:rsidRDefault="00167A5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5A" w:rsidRDefault="00167A5A" w:rsidP="00C63813">
      <w:r>
        <w:separator/>
      </w:r>
    </w:p>
  </w:footnote>
  <w:footnote w:type="continuationSeparator" w:id="0">
    <w:p w:rsidR="00167A5A" w:rsidRDefault="00167A5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5F5C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17B"/>
    <w:rsid w:val="0012337C"/>
    <w:rsid w:val="00132222"/>
    <w:rsid w:val="0013725D"/>
    <w:rsid w:val="0014414F"/>
    <w:rsid w:val="00146853"/>
    <w:rsid w:val="001512CB"/>
    <w:rsid w:val="00153621"/>
    <w:rsid w:val="00156CC9"/>
    <w:rsid w:val="00167A5A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646B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C6EE9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3673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968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7DBC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1FF5"/>
    <w:rsid w:val="00AC3F39"/>
    <w:rsid w:val="00AD1AB9"/>
    <w:rsid w:val="00AE1E8E"/>
    <w:rsid w:val="00AE287D"/>
    <w:rsid w:val="00AE4026"/>
    <w:rsid w:val="00AE7949"/>
    <w:rsid w:val="00AF394A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06FB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235C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FBCB2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24</cp:revision>
  <cp:lastPrinted>2021-12-03T08:48:00Z</cp:lastPrinted>
  <dcterms:created xsi:type="dcterms:W3CDTF">2021-03-22T17:50:00Z</dcterms:created>
  <dcterms:modified xsi:type="dcterms:W3CDTF">2021-12-03T08:48:00Z</dcterms:modified>
</cp:coreProperties>
</file>